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F8278E" w14:textId="77777777" w:rsidR="005175A2" w:rsidRPr="00685DC4" w:rsidRDefault="00204E52" w:rsidP="005175A2">
      <w:r>
        <w:tab/>
      </w:r>
      <w:r>
        <w:tab/>
      </w:r>
      <w:r>
        <w:tab/>
      </w:r>
      <w:r>
        <w:tab/>
      </w:r>
      <w:r>
        <w:tab/>
      </w:r>
      <w:r w:rsidR="005175A2" w:rsidRPr="00685DC4">
        <w:t>PATVIRTINTA</w:t>
      </w:r>
    </w:p>
    <w:p w14:paraId="4B121FEB" w14:textId="77777777" w:rsidR="005175A2" w:rsidRPr="00685DC4" w:rsidRDefault="00204E52" w:rsidP="005175A2">
      <w:r>
        <w:tab/>
      </w:r>
      <w:r>
        <w:tab/>
      </w:r>
      <w:r>
        <w:tab/>
      </w:r>
      <w:r>
        <w:tab/>
      </w:r>
      <w:r>
        <w:tab/>
      </w:r>
      <w:r w:rsidR="005175A2" w:rsidRPr="00685DC4">
        <w:t>Vilniaus rajono savivaldybės</w:t>
      </w:r>
    </w:p>
    <w:p w14:paraId="115F5018" w14:textId="772EE763" w:rsidR="00204E52" w:rsidRDefault="00204E52" w:rsidP="005175A2">
      <w:r>
        <w:tab/>
      </w:r>
      <w:r>
        <w:tab/>
      </w:r>
      <w:r>
        <w:tab/>
      </w:r>
      <w:r>
        <w:tab/>
      </w:r>
      <w:r>
        <w:tab/>
        <w:t>Administracijos direktor</w:t>
      </w:r>
      <w:r w:rsidR="00165AE8">
        <w:t>iaus</w:t>
      </w:r>
    </w:p>
    <w:p w14:paraId="10905FDF" w14:textId="4DD8C237" w:rsidR="005175A2" w:rsidRPr="00685DC4" w:rsidRDefault="00204E52" w:rsidP="005175A2">
      <w:r>
        <w:tab/>
      </w:r>
      <w:r>
        <w:tab/>
      </w:r>
      <w:r>
        <w:tab/>
      </w:r>
      <w:r>
        <w:tab/>
      </w:r>
      <w:r>
        <w:tab/>
      </w:r>
      <w:r w:rsidR="005175A2" w:rsidRPr="00685DC4">
        <w:t>20</w:t>
      </w:r>
      <w:r w:rsidR="00186074">
        <w:t>2</w:t>
      </w:r>
      <w:r w:rsidR="00170C75">
        <w:t>4</w:t>
      </w:r>
      <w:r w:rsidR="005175A2" w:rsidRPr="00685DC4">
        <w:t xml:space="preserve"> m</w:t>
      </w:r>
      <w:r w:rsidR="00427F17">
        <w:t>.</w:t>
      </w:r>
      <w:r w:rsidR="00427F17" w:rsidRPr="00427F17">
        <w:t xml:space="preserve"> </w:t>
      </w:r>
      <w:r w:rsidR="00C11A07">
        <w:t xml:space="preserve">rugsėjo 9 </w:t>
      </w:r>
      <w:r w:rsidR="00427F17" w:rsidRPr="00AE5B2D">
        <w:t>d.</w:t>
      </w:r>
    </w:p>
    <w:p w14:paraId="0DBA9581" w14:textId="0C7DD081" w:rsidR="005175A2" w:rsidRDefault="00204E52" w:rsidP="005175A2">
      <w:r>
        <w:tab/>
      </w:r>
      <w:r>
        <w:tab/>
      </w:r>
      <w:r>
        <w:tab/>
      </w:r>
      <w:r>
        <w:tab/>
      </w:r>
      <w:r>
        <w:tab/>
        <w:t>įsakymu</w:t>
      </w:r>
      <w:r w:rsidR="005175A2" w:rsidRPr="00685DC4">
        <w:t xml:space="preserve"> Nr. </w:t>
      </w:r>
      <w:r w:rsidR="00FC718C">
        <w:t>A27(1)-</w:t>
      </w:r>
      <w:r w:rsidR="00C11A07">
        <w:t>1205</w:t>
      </w:r>
    </w:p>
    <w:p w14:paraId="4A061EC6" w14:textId="23919D86" w:rsidR="00637C9C" w:rsidRPr="00685DC4" w:rsidRDefault="00FC718C" w:rsidP="005175A2">
      <w:r>
        <w:tab/>
      </w:r>
      <w:r>
        <w:tab/>
      </w:r>
      <w:r>
        <w:tab/>
      </w:r>
      <w:r>
        <w:tab/>
      </w:r>
      <w:r>
        <w:tab/>
        <w:t xml:space="preserve">Priedas Nr. </w:t>
      </w:r>
      <w:r w:rsidR="00165AE8">
        <w:t>21</w:t>
      </w:r>
    </w:p>
    <w:p w14:paraId="67D77283"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4F50EA99" w14:textId="77777777" w:rsidR="005175A2" w:rsidRPr="00D4654C" w:rsidRDefault="005175A2" w:rsidP="005175A2">
      <w:pPr>
        <w:ind w:left="720"/>
        <w:jc w:val="right"/>
        <w:rPr>
          <w:b/>
          <w:bCs/>
          <w:i/>
          <w:iCs/>
          <w:color w:val="FF0000"/>
          <w:sz w:val="26"/>
          <w:szCs w:val="26"/>
        </w:rPr>
      </w:pPr>
    </w:p>
    <w:p w14:paraId="6E44D5B5" w14:textId="58C87293" w:rsidR="005175A2" w:rsidRPr="002E4559" w:rsidRDefault="005175A2" w:rsidP="00E22301">
      <w:pPr>
        <w:pStyle w:val="Pagrindiniotekstotrauka"/>
        <w:jc w:val="center"/>
        <w:rPr>
          <w:b/>
          <w:sz w:val="28"/>
          <w:szCs w:val="28"/>
        </w:rPr>
      </w:pPr>
      <w:r w:rsidRPr="002E4559">
        <w:rPr>
          <w:b/>
          <w:sz w:val="28"/>
          <w:szCs w:val="28"/>
        </w:rPr>
        <w:t xml:space="preserve">Vilniaus rajono savivaldybės administracijos </w:t>
      </w:r>
      <w:r w:rsidR="00FA5AC6">
        <w:rPr>
          <w:b/>
          <w:sz w:val="28"/>
          <w:szCs w:val="28"/>
        </w:rPr>
        <w:t>Šatrininkų</w:t>
      </w:r>
      <w:r w:rsidR="00204E52" w:rsidRPr="002E4559">
        <w:rPr>
          <w:b/>
          <w:sz w:val="28"/>
          <w:szCs w:val="28"/>
        </w:rPr>
        <w:t xml:space="preserve"> </w:t>
      </w:r>
      <w:r w:rsidRPr="002E4559">
        <w:rPr>
          <w:b/>
          <w:sz w:val="28"/>
          <w:szCs w:val="28"/>
        </w:rPr>
        <w:t>seniūnijos</w:t>
      </w:r>
    </w:p>
    <w:p w14:paraId="61C770B2" w14:textId="37006D90" w:rsidR="00204E52" w:rsidRPr="002E4559" w:rsidRDefault="005175A2" w:rsidP="00F007F4">
      <w:pPr>
        <w:pStyle w:val="Pagrindiniotekstotrauka"/>
        <w:jc w:val="center"/>
        <w:rPr>
          <w:b/>
          <w:sz w:val="28"/>
          <w:szCs w:val="28"/>
        </w:rPr>
      </w:pPr>
      <w:r w:rsidRPr="002E4559">
        <w:rPr>
          <w:b/>
          <w:sz w:val="28"/>
          <w:szCs w:val="28"/>
        </w:rPr>
        <w:t>20</w:t>
      </w:r>
      <w:r w:rsidR="00E37663">
        <w:rPr>
          <w:b/>
          <w:sz w:val="28"/>
          <w:szCs w:val="28"/>
        </w:rPr>
        <w:t>2</w:t>
      </w:r>
      <w:r w:rsidR="00170C75">
        <w:rPr>
          <w:b/>
          <w:sz w:val="28"/>
          <w:szCs w:val="28"/>
        </w:rPr>
        <w:t>3</w:t>
      </w:r>
      <w:r w:rsidRPr="002E4559">
        <w:rPr>
          <w:b/>
          <w:sz w:val="28"/>
          <w:szCs w:val="28"/>
        </w:rPr>
        <w:t xml:space="preserve"> m. veiklos </w:t>
      </w:r>
      <w:r w:rsidR="00FC718C" w:rsidRPr="002E4559">
        <w:rPr>
          <w:b/>
          <w:sz w:val="28"/>
          <w:szCs w:val="28"/>
        </w:rPr>
        <w:t>ataskaita</w:t>
      </w:r>
    </w:p>
    <w:p w14:paraId="3B3B44E4" w14:textId="77777777" w:rsidR="007732BA" w:rsidRPr="002E4559" w:rsidRDefault="007732BA" w:rsidP="00204E52">
      <w:pPr>
        <w:suppressAutoHyphens/>
        <w:ind w:left="720"/>
        <w:jc w:val="center"/>
        <w:rPr>
          <w:b/>
          <w:sz w:val="26"/>
          <w:szCs w:val="26"/>
        </w:rPr>
      </w:pPr>
    </w:p>
    <w:p w14:paraId="6BCEABB4" w14:textId="6850E386" w:rsidR="00204E52" w:rsidRPr="002E4559" w:rsidRDefault="005175A2" w:rsidP="00E22301">
      <w:pPr>
        <w:numPr>
          <w:ilvl w:val="0"/>
          <w:numId w:val="3"/>
        </w:numPr>
        <w:tabs>
          <w:tab w:val="clear" w:pos="1070"/>
        </w:tabs>
        <w:suppressAutoHyphens/>
        <w:rPr>
          <w:b/>
          <w:bCs/>
          <w:sz w:val="26"/>
          <w:szCs w:val="26"/>
        </w:rPr>
      </w:pPr>
      <w:r w:rsidRPr="002E4559">
        <w:rPr>
          <w:b/>
          <w:bCs/>
          <w:sz w:val="26"/>
          <w:szCs w:val="26"/>
        </w:rPr>
        <w:t xml:space="preserve">Vilniaus rajono savivaldybės administracijos </w:t>
      </w:r>
      <w:r w:rsidR="00FA5AC6">
        <w:rPr>
          <w:b/>
          <w:bCs/>
          <w:sz w:val="26"/>
          <w:szCs w:val="26"/>
        </w:rPr>
        <w:t>Šatrininkų</w:t>
      </w:r>
      <w:r w:rsidRPr="002E4559">
        <w:rPr>
          <w:b/>
          <w:bCs/>
          <w:sz w:val="26"/>
          <w:szCs w:val="26"/>
        </w:rPr>
        <w:t xml:space="preserve"> seniūnijos </w:t>
      </w:r>
      <w:r w:rsidR="00B50A07">
        <w:rPr>
          <w:b/>
          <w:bCs/>
          <w:sz w:val="26"/>
          <w:szCs w:val="26"/>
        </w:rPr>
        <w:t>202</w:t>
      </w:r>
      <w:r w:rsidR="00170C75">
        <w:rPr>
          <w:b/>
          <w:bCs/>
          <w:sz w:val="26"/>
          <w:szCs w:val="26"/>
        </w:rPr>
        <w:t>3</w:t>
      </w:r>
      <w:r w:rsidR="00326181">
        <w:rPr>
          <w:b/>
          <w:bCs/>
          <w:sz w:val="26"/>
          <w:szCs w:val="26"/>
        </w:rPr>
        <w:t>-tųjų metų ataskaita.</w:t>
      </w:r>
    </w:p>
    <w:p w14:paraId="729E002A" w14:textId="77777777" w:rsidR="00251B95" w:rsidRPr="002E4559" w:rsidRDefault="00251B95" w:rsidP="003C233B">
      <w:pPr>
        <w:suppressAutoHyphens/>
        <w:ind w:left="1080"/>
        <w:rPr>
          <w:b/>
          <w:bCs/>
        </w:rPr>
      </w:pPr>
    </w:p>
    <w:p w14:paraId="32793B20" w14:textId="77777777" w:rsidR="00817FE0" w:rsidRPr="002E4559" w:rsidRDefault="00251B95" w:rsidP="003C233B">
      <w:pPr>
        <w:suppressAutoHyphens/>
        <w:ind w:left="720"/>
        <w:rPr>
          <w:bCs/>
        </w:rPr>
      </w:pPr>
      <w:r w:rsidRPr="002E4559">
        <w:rPr>
          <w:b/>
          <w:bCs/>
        </w:rPr>
        <w:tab/>
      </w:r>
      <w:r w:rsidR="00204E52" w:rsidRPr="002E4559">
        <w:rPr>
          <w:bCs/>
        </w:rPr>
        <w:t>1.1. Seniū</w:t>
      </w:r>
      <w:r w:rsidR="00797AD1" w:rsidRPr="002E4559">
        <w:rPr>
          <w:bCs/>
        </w:rPr>
        <w:t>nijos trumpa charakteristika.</w:t>
      </w:r>
    </w:p>
    <w:p w14:paraId="50488491" w14:textId="77777777" w:rsidR="00583C9C" w:rsidRPr="00FB1FBE" w:rsidRDefault="00583C9C" w:rsidP="00583C9C">
      <w:pPr>
        <w:ind w:firstLine="720"/>
        <w:jc w:val="both"/>
        <w:rPr>
          <w:color w:val="000000"/>
        </w:rPr>
      </w:pPr>
      <w:r w:rsidRPr="00FB1FBE">
        <w:rPr>
          <w:color w:val="000000"/>
        </w:rPr>
        <w:t xml:space="preserve">Šatrininkų seniūnija išsidėsčiusi arti Vilniaus miesto. Ribojasi su Vilniaus miesto Naujosios Vilnios seniūnija, Vilniaus rajono Mickūnų, Rukainių, Kalvelių bei Nemėžio seniūnijomis. Seniūnijos teritorija </w:t>
      </w:r>
      <w:r>
        <w:rPr>
          <w:color w:val="000000"/>
        </w:rPr>
        <w:t>–</w:t>
      </w:r>
      <w:r w:rsidRPr="00FB1FBE">
        <w:rPr>
          <w:color w:val="000000"/>
        </w:rPr>
        <w:t xml:space="preserve"> </w:t>
      </w:r>
      <w:r>
        <w:rPr>
          <w:color w:val="000000"/>
        </w:rPr>
        <w:t xml:space="preserve">apie </w:t>
      </w:r>
      <w:r w:rsidRPr="00FB1FBE">
        <w:rPr>
          <w:color w:val="000000"/>
        </w:rPr>
        <w:t>360</w:t>
      </w:r>
      <w:r>
        <w:rPr>
          <w:color w:val="000000"/>
        </w:rPr>
        <w:t>0</w:t>
      </w:r>
      <w:r w:rsidRPr="00FB1FBE">
        <w:rPr>
          <w:color w:val="000000"/>
        </w:rPr>
        <w:t xml:space="preserve"> ha. Seniūnijoje yra 15 kaimų: Grigaičiai, Vėliučionys, Kyviškės, Karklėnai, Dobromislės, Šatrininkai, Verbuškės, Juodalaukis, Kapitulščizna, Kalniškės, Ivoniškės, Rokantiškės, Šiaudinės vs., Užupiai, Popielai. Seniūnijos teritorijoje nėra didelių miškų ir natūralių vandens telkinių. Turime keturis tvenkinius (du Grigaičiuose, po vieną Šatrininkuose ir Kyviškėse) ir du upelius, Kyvę, kuri teka per Dobromislės bei Kyviškių kaimus ir Murlę tekančią per Grigaičių kaimą. Abu šie upeliai įteka į Vilnelę.</w:t>
      </w:r>
    </w:p>
    <w:p w14:paraId="091299D4" w14:textId="77777777" w:rsidR="00583C9C" w:rsidRPr="00FB1FBE" w:rsidRDefault="00583C9C" w:rsidP="00583C9C">
      <w:pPr>
        <w:ind w:firstLine="720"/>
        <w:jc w:val="both"/>
        <w:rPr>
          <w:color w:val="000000"/>
        </w:rPr>
      </w:pPr>
      <w:r w:rsidRPr="00FB1FBE">
        <w:rPr>
          <w:color w:val="000000"/>
        </w:rPr>
        <w:t>Seniūnijos padėtis įtakoja jos vystymąsi. Mūsų seniūnijos teritorijoje sparčiai plečiama gamyba ir mažai vystomas žemės ūkis. Šatrininkų seniūnijos teritorijoje yra prekybos bei automobilių remonto įmonės, transporto paslaugas teikiančios įmonės. Seniūnija glaudžiai bendradarbiauja su įmonėmis esančiomis seniūnijos teritorijoje, o įmonių vadovai paremia seniūniją dalyvaujant rajoninėse šventėse, ar organizuojant seniūnijos šventes.</w:t>
      </w:r>
    </w:p>
    <w:p w14:paraId="6FDE1BCE" w14:textId="03AAF368" w:rsidR="00817FE0" w:rsidRPr="002E4559" w:rsidRDefault="00817FE0" w:rsidP="002E4559">
      <w:pPr>
        <w:suppressAutoHyphens/>
        <w:ind w:left="720" w:firstLine="556"/>
        <w:rPr>
          <w:bCs/>
        </w:rPr>
      </w:pPr>
    </w:p>
    <w:p w14:paraId="36DD9E3B" w14:textId="77777777" w:rsidR="00817FE0" w:rsidRDefault="00FC718C" w:rsidP="003C233B">
      <w:pPr>
        <w:suppressAutoHyphens/>
        <w:ind w:left="720"/>
        <w:rPr>
          <w:bCs/>
        </w:rPr>
      </w:pPr>
      <w:r w:rsidRPr="002E4559">
        <w:rPr>
          <w:bCs/>
        </w:rPr>
        <w:tab/>
        <w:t>1.2. Seniūnijos gyventojų pokyčiai per metus</w:t>
      </w:r>
      <w:r w:rsidR="00BE031B" w:rsidRPr="002E4559">
        <w:rPr>
          <w:bCs/>
        </w:rPr>
        <w:t>:</w:t>
      </w:r>
    </w:p>
    <w:p w14:paraId="363BB6E7" w14:textId="77777777" w:rsidR="004C58EA" w:rsidRDefault="004C58EA" w:rsidP="003C233B">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979"/>
        <w:gridCol w:w="2157"/>
        <w:gridCol w:w="1911"/>
      </w:tblGrid>
      <w:tr w:rsidR="00FC718C" w:rsidRPr="002E4559" w14:paraId="1C91670A" w14:textId="77777777" w:rsidTr="00583C9C">
        <w:tc>
          <w:tcPr>
            <w:tcW w:w="3003" w:type="dxa"/>
            <w:vAlign w:val="center"/>
          </w:tcPr>
          <w:p w14:paraId="3ACC4DCC" w14:textId="77777777" w:rsidR="00FC718C" w:rsidRPr="002E4559" w:rsidRDefault="00FC718C" w:rsidP="008932B9">
            <w:pPr>
              <w:suppressAutoHyphens/>
              <w:jc w:val="center"/>
              <w:rPr>
                <w:b/>
                <w:bCs/>
              </w:rPr>
            </w:pPr>
            <w:r w:rsidRPr="002E4559">
              <w:rPr>
                <w:b/>
                <w:bCs/>
              </w:rPr>
              <w:t>Seniūnijos gyventojai pagal pagrindines amžiaus grupes</w:t>
            </w:r>
          </w:p>
        </w:tc>
        <w:tc>
          <w:tcPr>
            <w:tcW w:w="1979" w:type="dxa"/>
            <w:vAlign w:val="center"/>
          </w:tcPr>
          <w:p w14:paraId="4AD15729" w14:textId="6854E456" w:rsidR="00FC718C" w:rsidRPr="002E4559" w:rsidRDefault="00B50A07" w:rsidP="008932B9">
            <w:pPr>
              <w:suppressAutoHyphens/>
              <w:jc w:val="center"/>
              <w:rPr>
                <w:b/>
                <w:bCs/>
              </w:rPr>
            </w:pPr>
            <w:r>
              <w:rPr>
                <w:b/>
                <w:bCs/>
              </w:rPr>
              <w:t>202</w:t>
            </w:r>
            <w:r w:rsidR="00170C75">
              <w:rPr>
                <w:b/>
                <w:bCs/>
              </w:rPr>
              <w:t>2</w:t>
            </w:r>
            <w:r w:rsidR="00FC718C" w:rsidRPr="002E4559">
              <w:rPr>
                <w:b/>
                <w:bCs/>
              </w:rPr>
              <w:t>-ųjų metų skaičius</w:t>
            </w:r>
          </w:p>
        </w:tc>
        <w:tc>
          <w:tcPr>
            <w:tcW w:w="2157" w:type="dxa"/>
            <w:vAlign w:val="center"/>
          </w:tcPr>
          <w:p w14:paraId="5C09A7BE" w14:textId="7CCDF21E" w:rsidR="00FC718C" w:rsidRPr="002E4559" w:rsidRDefault="00B50A07" w:rsidP="008932B9">
            <w:pPr>
              <w:suppressAutoHyphens/>
              <w:jc w:val="center"/>
              <w:rPr>
                <w:b/>
                <w:bCs/>
              </w:rPr>
            </w:pPr>
            <w:r>
              <w:rPr>
                <w:b/>
                <w:bCs/>
              </w:rPr>
              <w:t>202</w:t>
            </w:r>
            <w:r w:rsidR="00170C75">
              <w:rPr>
                <w:b/>
                <w:bCs/>
              </w:rPr>
              <w:t>3</w:t>
            </w:r>
            <w:r w:rsidR="00FC718C" w:rsidRPr="002E4559">
              <w:rPr>
                <w:b/>
                <w:bCs/>
              </w:rPr>
              <w:t>-ųjų metų skaičius</w:t>
            </w:r>
          </w:p>
        </w:tc>
        <w:tc>
          <w:tcPr>
            <w:tcW w:w="1911" w:type="dxa"/>
            <w:vAlign w:val="center"/>
          </w:tcPr>
          <w:p w14:paraId="79751AC8" w14:textId="77777777" w:rsidR="00FC718C" w:rsidRPr="002E4559" w:rsidRDefault="00FC718C" w:rsidP="008932B9">
            <w:pPr>
              <w:suppressAutoHyphens/>
              <w:jc w:val="center"/>
              <w:rPr>
                <w:b/>
                <w:bCs/>
              </w:rPr>
            </w:pPr>
            <w:r w:rsidRPr="002E4559">
              <w:rPr>
                <w:b/>
                <w:bCs/>
              </w:rPr>
              <w:t xml:space="preserve">Pokytis </w:t>
            </w:r>
            <w:r w:rsidR="00B358D3" w:rsidRPr="002E4559">
              <w:rPr>
                <w:b/>
                <w:bCs/>
              </w:rPr>
              <w:t xml:space="preserve">(- </w:t>
            </w:r>
            <w:r w:rsidR="00B358D3" w:rsidRPr="002E4559">
              <w:rPr>
                <w:b/>
                <w:bCs/>
                <w:lang w:val="pl-PL"/>
              </w:rPr>
              <w:t>+</w:t>
            </w:r>
            <w:r w:rsidRPr="002E4559">
              <w:rPr>
                <w:b/>
                <w:bCs/>
              </w:rPr>
              <w:t>)</w:t>
            </w:r>
          </w:p>
        </w:tc>
      </w:tr>
      <w:tr w:rsidR="00BE031B" w:rsidRPr="002E4559" w14:paraId="2B9E1E73" w14:textId="77777777" w:rsidTr="00583C9C">
        <w:tc>
          <w:tcPr>
            <w:tcW w:w="3003" w:type="dxa"/>
          </w:tcPr>
          <w:p w14:paraId="112AB231" w14:textId="77777777" w:rsidR="00BE031B" w:rsidRPr="002E4559" w:rsidRDefault="00BE031B" w:rsidP="003C233B">
            <w:pPr>
              <w:suppressAutoHyphens/>
              <w:rPr>
                <w:b/>
              </w:rPr>
            </w:pPr>
            <w:r w:rsidRPr="002E4559">
              <w:rPr>
                <w:b/>
              </w:rPr>
              <w:t>Gyventojų skaičius (iš viso)</w:t>
            </w:r>
          </w:p>
        </w:tc>
        <w:tc>
          <w:tcPr>
            <w:tcW w:w="1979" w:type="dxa"/>
          </w:tcPr>
          <w:p w14:paraId="2E02C730" w14:textId="18437296" w:rsidR="00BE031B" w:rsidRPr="002E4559" w:rsidRDefault="00583C9C" w:rsidP="003C233B">
            <w:pPr>
              <w:suppressAutoHyphens/>
              <w:rPr>
                <w:bCs/>
              </w:rPr>
            </w:pPr>
            <w:r>
              <w:rPr>
                <w:bCs/>
              </w:rPr>
              <w:t>3229</w:t>
            </w:r>
          </w:p>
        </w:tc>
        <w:tc>
          <w:tcPr>
            <w:tcW w:w="2157" w:type="dxa"/>
          </w:tcPr>
          <w:p w14:paraId="3BA0378E" w14:textId="4C9782FF" w:rsidR="00BE031B" w:rsidRPr="002E4559" w:rsidRDefault="00A73435" w:rsidP="003C233B">
            <w:pPr>
              <w:suppressAutoHyphens/>
              <w:rPr>
                <w:bCs/>
              </w:rPr>
            </w:pPr>
            <w:r>
              <w:rPr>
                <w:bCs/>
              </w:rPr>
              <w:t>3230</w:t>
            </w:r>
          </w:p>
        </w:tc>
        <w:tc>
          <w:tcPr>
            <w:tcW w:w="1911" w:type="dxa"/>
          </w:tcPr>
          <w:p w14:paraId="0C80287E" w14:textId="2F97168C" w:rsidR="00BE031B" w:rsidRPr="002E4559" w:rsidRDefault="00A73435" w:rsidP="003C233B">
            <w:pPr>
              <w:suppressAutoHyphens/>
              <w:rPr>
                <w:bCs/>
              </w:rPr>
            </w:pPr>
            <w:r>
              <w:rPr>
                <w:bCs/>
              </w:rPr>
              <w:t>+1</w:t>
            </w:r>
          </w:p>
        </w:tc>
      </w:tr>
      <w:tr w:rsidR="00BE031B" w:rsidRPr="002E4559" w14:paraId="7262A1A5" w14:textId="77777777" w:rsidTr="00583C9C">
        <w:tc>
          <w:tcPr>
            <w:tcW w:w="3003" w:type="dxa"/>
          </w:tcPr>
          <w:p w14:paraId="6C02EFDA" w14:textId="77777777" w:rsidR="00BE031B" w:rsidRPr="002E4559" w:rsidRDefault="00BE031B" w:rsidP="003C233B">
            <w:pPr>
              <w:suppressAutoHyphens/>
              <w:rPr>
                <w:b/>
              </w:rPr>
            </w:pPr>
            <w:r w:rsidRPr="002E4559">
              <w:rPr>
                <w:b/>
              </w:rPr>
              <w:t>Gyvenamąją vietą deklaravo:</w:t>
            </w:r>
          </w:p>
        </w:tc>
        <w:tc>
          <w:tcPr>
            <w:tcW w:w="1979" w:type="dxa"/>
          </w:tcPr>
          <w:p w14:paraId="47B86260" w14:textId="77777777" w:rsidR="00BE031B" w:rsidRPr="002E4559" w:rsidRDefault="00BE031B" w:rsidP="003C233B">
            <w:pPr>
              <w:suppressAutoHyphens/>
              <w:rPr>
                <w:bCs/>
              </w:rPr>
            </w:pPr>
          </w:p>
        </w:tc>
        <w:tc>
          <w:tcPr>
            <w:tcW w:w="2157" w:type="dxa"/>
          </w:tcPr>
          <w:p w14:paraId="07A2D12C" w14:textId="77777777" w:rsidR="00BE031B" w:rsidRPr="002E4559" w:rsidRDefault="00BE031B" w:rsidP="003C233B">
            <w:pPr>
              <w:suppressAutoHyphens/>
              <w:rPr>
                <w:bCs/>
              </w:rPr>
            </w:pPr>
          </w:p>
        </w:tc>
        <w:tc>
          <w:tcPr>
            <w:tcW w:w="1911" w:type="dxa"/>
          </w:tcPr>
          <w:p w14:paraId="0C3F45BA" w14:textId="77777777" w:rsidR="00BE031B" w:rsidRPr="002E4559" w:rsidRDefault="00BE031B" w:rsidP="003C233B">
            <w:pPr>
              <w:suppressAutoHyphens/>
              <w:rPr>
                <w:bCs/>
              </w:rPr>
            </w:pPr>
          </w:p>
        </w:tc>
      </w:tr>
      <w:tr w:rsidR="00BE031B" w:rsidRPr="002E4559" w14:paraId="391EE797" w14:textId="77777777" w:rsidTr="00583C9C">
        <w:tc>
          <w:tcPr>
            <w:tcW w:w="3003" w:type="dxa"/>
          </w:tcPr>
          <w:p w14:paraId="4CE0362B" w14:textId="77777777" w:rsidR="00BE031B" w:rsidRPr="002E4559" w:rsidRDefault="00BE031B" w:rsidP="003C233B">
            <w:pPr>
              <w:suppressAutoHyphens/>
            </w:pPr>
            <w:r w:rsidRPr="002E4559">
              <w:t xml:space="preserve">Iki </w:t>
            </w:r>
            <w:r w:rsidRPr="002E4559">
              <w:rPr>
                <w:lang w:val="pl-PL"/>
              </w:rPr>
              <w:t>18 met</w:t>
            </w:r>
            <w:r w:rsidRPr="002E4559">
              <w:t>ų</w:t>
            </w:r>
          </w:p>
        </w:tc>
        <w:tc>
          <w:tcPr>
            <w:tcW w:w="1979" w:type="dxa"/>
          </w:tcPr>
          <w:p w14:paraId="508AF9F2" w14:textId="7CE9E410" w:rsidR="00BE031B" w:rsidRPr="002E4559" w:rsidRDefault="00583C9C" w:rsidP="003C233B">
            <w:pPr>
              <w:suppressAutoHyphens/>
              <w:rPr>
                <w:bCs/>
              </w:rPr>
            </w:pPr>
            <w:r>
              <w:rPr>
                <w:bCs/>
              </w:rPr>
              <w:t>102</w:t>
            </w:r>
          </w:p>
        </w:tc>
        <w:tc>
          <w:tcPr>
            <w:tcW w:w="2157" w:type="dxa"/>
          </w:tcPr>
          <w:p w14:paraId="7EA38915" w14:textId="2BB5DEB3" w:rsidR="00BE031B" w:rsidRPr="002E4559" w:rsidRDefault="00A73435" w:rsidP="003C233B">
            <w:pPr>
              <w:suppressAutoHyphens/>
              <w:rPr>
                <w:bCs/>
              </w:rPr>
            </w:pPr>
            <w:r>
              <w:rPr>
                <w:bCs/>
              </w:rPr>
              <w:t>79</w:t>
            </w:r>
          </w:p>
        </w:tc>
        <w:tc>
          <w:tcPr>
            <w:tcW w:w="1911" w:type="dxa"/>
          </w:tcPr>
          <w:p w14:paraId="62CEF877" w14:textId="423F8690" w:rsidR="00BE031B" w:rsidRPr="002E4559" w:rsidRDefault="00A73435" w:rsidP="003C233B">
            <w:pPr>
              <w:suppressAutoHyphens/>
              <w:rPr>
                <w:bCs/>
              </w:rPr>
            </w:pPr>
            <w:r>
              <w:rPr>
                <w:bCs/>
              </w:rPr>
              <w:t>-23</w:t>
            </w:r>
          </w:p>
        </w:tc>
      </w:tr>
      <w:tr w:rsidR="00BE031B" w:rsidRPr="002E4559" w14:paraId="64EB4FF4" w14:textId="77777777" w:rsidTr="00583C9C">
        <w:tc>
          <w:tcPr>
            <w:tcW w:w="3003" w:type="dxa"/>
          </w:tcPr>
          <w:p w14:paraId="71A75715" w14:textId="77777777" w:rsidR="00BE031B" w:rsidRPr="002E4559" w:rsidRDefault="00BE031B" w:rsidP="003C233B">
            <w:pPr>
              <w:suppressAutoHyphens/>
            </w:pPr>
            <w:r w:rsidRPr="002E4559">
              <w:rPr>
                <w:lang w:val="pl-PL"/>
              </w:rPr>
              <w:t>18-45 met</w:t>
            </w:r>
            <w:r w:rsidRPr="002E4559">
              <w:t>ų</w:t>
            </w:r>
          </w:p>
        </w:tc>
        <w:tc>
          <w:tcPr>
            <w:tcW w:w="1979" w:type="dxa"/>
          </w:tcPr>
          <w:p w14:paraId="3BC4A88E" w14:textId="768BEAEA" w:rsidR="00BE031B" w:rsidRPr="002E4559" w:rsidRDefault="00583C9C" w:rsidP="003C233B">
            <w:pPr>
              <w:suppressAutoHyphens/>
              <w:rPr>
                <w:bCs/>
              </w:rPr>
            </w:pPr>
            <w:r>
              <w:rPr>
                <w:bCs/>
              </w:rPr>
              <w:t>158</w:t>
            </w:r>
          </w:p>
        </w:tc>
        <w:tc>
          <w:tcPr>
            <w:tcW w:w="2157" w:type="dxa"/>
          </w:tcPr>
          <w:p w14:paraId="02832708" w14:textId="1CE445A3" w:rsidR="00BE031B" w:rsidRPr="002E4559" w:rsidRDefault="00A73435" w:rsidP="003C233B">
            <w:pPr>
              <w:suppressAutoHyphens/>
              <w:rPr>
                <w:bCs/>
              </w:rPr>
            </w:pPr>
            <w:r>
              <w:rPr>
                <w:bCs/>
              </w:rPr>
              <w:t>114</w:t>
            </w:r>
          </w:p>
        </w:tc>
        <w:tc>
          <w:tcPr>
            <w:tcW w:w="1911" w:type="dxa"/>
          </w:tcPr>
          <w:p w14:paraId="7C7D1068" w14:textId="08BBA23B" w:rsidR="00BE031B" w:rsidRPr="002E4559" w:rsidRDefault="00A73435" w:rsidP="003C233B">
            <w:pPr>
              <w:suppressAutoHyphens/>
              <w:rPr>
                <w:bCs/>
              </w:rPr>
            </w:pPr>
            <w:r>
              <w:rPr>
                <w:bCs/>
              </w:rPr>
              <w:t>-44</w:t>
            </w:r>
          </w:p>
        </w:tc>
      </w:tr>
      <w:tr w:rsidR="00BE031B" w:rsidRPr="002E4559" w14:paraId="44E7DF17" w14:textId="77777777" w:rsidTr="00583C9C">
        <w:tc>
          <w:tcPr>
            <w:tcW w:w="3003" w:type="dxa"/>
          </w:tcPr>
          <w:p w14:paraId="3267433F" w14:textId="64EB1FB4" w:rsidR="00BE031B" w:rsidRPr="00CE3353" w:rsidRDefault="00BE031B" w:rsidP="003C233B">
            <w:pPr>
              <w:suppressAutoHyphens/>
            </w:pPr>
            <w:r w:rsidRPr="00CE3353">
              <w:rPr>
                <w:lang w:val="pl-PL"/>
              </w:rPr>
              <w:t>45-</w:t>
            </w:r>
            <w:r w:rsidR="00C6792E" w:rsidRPr="00CE3353">
              <w:rPr>
                <w:lang w:val="pl-PL"/>
              </w:rPr>
              <w:t>6</w:t>
            </w:r>
            <w:r w:rsidRPr="00CE3353">
              <w:rPr>
                <w:lang w:val="pl-PL"/>
              </w:rPr>
              <w:t>5 met</w:t>
            </w:r>
            <w:r w:rsidRPr="00CE3353">
              <w:t>ų</w:t>
            </w:r>
          </w:p>
        </w:tc>
        <w:tc>
          <w:tcPr>
            <w:tcW w:w="1979" w:type="dxa"/>
          </w:tcPr>
          <w:p w14:paraId="3E8B882D" w14:textId="636E1BB2" w:rsidR="00BE031B" w:rsidRPr="002E4559" w:rsidRDefault="00A73435" w:rsidP="003C233B">
            <w:pPr>
              <w:suppressAutoHyphens/>
              <w:rPr>
                <w:bCs/>
              </w:rPr>
            </w:pPr>
            <w:r>
              <w:rPr>
                <w:bCs/>
              </w:rPr>
              <w:t>50</w:t>
            </w:r>
          </w:p>
        </w:tc>
        <w:tc>
          <w:tcPr>
            <w:tcW w:w="2157" w:type="dxa"/>
          </w:tcPr>
          <w:p w14:paraId="09F3FA59" w14:textId="6A7A7CF1" w:rsidR="00BE031B" w:rsidRPr="002E4559" w:rsidRDefault="00A73435" w:rsidP="003C233B">
            <w:pPr>
              <w:suppressAutoHyphens/>
              <w:rPr>
                <w:bCs/>
              </w:rPr>
            </w:pPr>
            <w:r>
              <w:rPr>
                <w:bCs/>
              </w:rPr>
              <w:t>39</w:t>
            </w:r>
          </w:p>
        </w:tc>
        <w:tc>
          <w:tcPr>
            <w:tcW w:w="1911" w:type="dxa"/>
          </w:tcPr>
          <w:p w14:paraId="6FD7CD32" w14:textId="70C0FBB2" w:rsidR="00BE031B" w:rsidRPr="002E4559" w:rsidRDefault="00A73435" w:rsidP="003C233B">
            <w:pPr>
              <w:suppressAutoHyphens/>
              <w:rPr>
                <w:bCs/>
              </w:rPr>
            </w:pPr>
            <w:r>
              <w:rPr>
                <w:bCs/>
              </w:rPr>
              <w:t>-11</w:t>
            </w:r>
          </w:p>
        </w:tc>
      </w:tr>
      <w:tr w:rsidR="00C6792E" w:rsidRPr="002E4559" w14:paraId="7437CF76" w14:textId="77777777" w:rsidTr="00583C9C">
        <w:tc>
          <w:tcPr>
            <w:tcW w:w="3003" w:type="dxa"/>
          </w:tcPr>
          <w:p w14:paraId="73702EC7" w14:textId="35E120CF" w:rsidR="00C6792E" w:rsidRPr="00CE3353" w:rsidRDefault="00C6792E" w:rsidP="003C233B">
            <w:pPr>
              <w:suppressAutoHyphens/>
            </w:pPr>
            <w:r w:rsidRPr="00CE3353">
              <w:rPr>
                <w:lang w:val="pl-PL"/>
              </w:rPr>
              <w:t>65-85</w:t>
            </w:r>
            <w:r w:rsidRPr="00CE3353">
              <w:t xml:space="preserve"> metų</w:t>
            </w:r>
          </w:p>
        </w:tc>
        <w:tc>
          <w:tcPr>
            <w:tcW w:w="1979" w:type="dxa"/>
          </w:tcPr>
          <w:p w14:paraId="31BF7D2F" w14:textId="594BAA4E" w:rsidR="00C6792E" w:rsidRPr="002E4559" w:rsidRDefault="00A73435" w:rsidP="003C233B">
            <w:pPr>
              <w:suppressAutoHyphens/>
              <w:rPr>
                <w:bCs/>
              </w:rPr>
            </w:pPr>
            <w:r>
              <w:rPr>
                <w:bCs/>
              </w:rPr>
              <w:t>20</w:t>
            </w:r>
          </w:p>
        </w:tc>
        <w:tc>
          <w:tcPr>
            <w:tcW w:w="2157" w:type="dxa"/>
          </w:tcPr>
          <w:p w14:paraId="1A323557" w14:textId="78182567" w:rsidR="00C6792E" w:rsidRPr="002E4559" w:rsidRDefault="00A73435" w:rsidP="003C233B">
            <w:pPr>
              <w:suppressAutoHyphens/>
              <w:rPr>
                <w:bCs/>
              </w:rPr>
            </w:pPr>
            <w:r>
              <w:rPr>
                <w:bCs/>
              </w:rPr>
              <w:t>9</w:t>
            </w:r>
          </w:p>
        </w:tc>
        <w:tc>
          <w:tcPr>
            <w:tcW w:w="1911" w:type="dxa"/>
          </w:tcPr>
          <w:p w14:paraId="1335061A" w14:textId="6E275382" w:rsidR="00C6792E" w:rsidRPr="002E4559" w:rsidRDefault="00A73435" w:rsidP="003C233B">
            <w:pPr>
              <w:suppressAutoHyphens/>
              <w:rPr>
                <w:bCs/>
              </w:rPr>
            </w:pPr>
            <w:r>
              <w:rPr>
                <w:bCs/>
              </w:rPr>
              <w:t>-11</w:t>
            </w:r>
          </w:p>
        </w:tc>
      </w:tr>
      <w:tr w:rsidR="00BE031B" w:rsidRPr="002E4559" w14:paraId="66DD28B5" w14:textId="77777777" w:rsidTr="00583C9C">
        <w:tc>
          <w:tcPr>
            <w:tcW w:w="3003" w:type="dxa"/>
          </w:tcPr>
          <w:p w14:paraId="0E664CCD" w14:textId="74F32C2A" w:rsidR="00BE031B" w:rsidRPr="00CE3353" w:rsidRDefault="00C6792E" w:rsidP="003C233B">
            <w:pPr>
              <w:suppressAutoHyphens/>
            </w:pPr>
            <w:r w:rsidRPr="00CE3353">
              <w:t>Nuo</w:t>
            </w:r>
            <w:r w:rsidR="00B358D3" w:rsidRPr="00CE3353">
              <w:t xml:space="preserve"> </w:t>
            </w:r>
            <w:r w:rsidR="00B358D3" w:rsidRPr="00CE3353">
              <w:rPr>
                <w:lang w:val="pl-PL"/>
              </w:rPr>
              <w:t>85 met</w:t>
            </w:r>
            <w:r w:rsidR="00B358D3" w:rsidRPr="00CE3353">
              <w:t>ų</w:t>
            </w:r>
          </w:p>
        </w:tc>
        <w:tc>
          <w:tcPr>
            <w:tcW w:w="1979" w:type="dxa"/>
          </w:tcPr>
          <w:p w14:paraId="059D06FA" w14:textId="515FEA49" w:rsidR="00BE031B" w:rsidRPr="002E4559" w:rsidRDefault="00A73435" w:rsidP="003C233B">
            <w:pPr>
              <w:suppressAutoHyphens/>
              <w:rPr>
                <w:bCs/>
              </w:rPr>
            </w:pPr>
            <w:r>
              <w:rPr>
                <w:bCs/>
              </w:rPr>
              <w:t>-</w:t>
            </w:r>
          </w:p>
        </w:tc>
        <w:tc>
          <w:tcPr>
            <w:tcW w:w="2157" w:type="dxa"/>
          </w:tcPr>
          <w:p w14:paraId="742168A1" w14:textId="67ABD4C0" w:rsidR="00BE031B" w:rsidRPr="002E4559" w:rsidRDefault="00A73435" w:rsidP="003C233B">
            <w:pPr>
              <w:suppressAutoHyphens/>
              <w:rPr>
                <w:bCs/>
              </w:rPr>
            </w:pPr>
            <w:r>
              <w:rPr>
                <w:bCs/>
              </w:rPr>
              <w:t>1</w:t>
            </w:r>
          </w:p>
        </w:tc>
        <w:tc>
          <w:tcPr>
            <w:tcW w:w="1911" w:type="dxa"/>
          </w:tcPr>
          <w:p w14:paraId="40B7D117" w14:textId="150A40DE" w:rsidR="00BE031B" w:rsidRPr="002E4559" w:rsidRDefault="00A73435" w:rsidP="003C233B">
            <w:pPr>
              <w:suppressAutoHyphens/>
              <w:rPr>
                <w:bCs/>
              </w:rPr>
            </w:pPr>
            <w:r>
              <w:rPr>
                <w:bCs/>
              </w:rPr>
              <w:t>+1</w:t>
            </w:r>
          </w:p>
        </w:tc>
      </w:tr>
      <w:tr w:rsidR="00FC718C" w:rsidRPr="002E4559" w14:paraId="684520E0" w14:textId="77777777" w:rsidTr="00583C9C">
        <w:tc>
          <w:tcPr>
            <w:tcW w:w="3003" w:type="dxa"/>
          </w:tcPr>
          <w:p w14:paraId="4D6FA149" w14:textId="77777777" w:rsidR="00FC718C" w:rsidRPr="002E4559" w:rsidRDefault="00FC718C" w:rsidP="003C233B">
            <w:pPr>
              <w:suppressAutoHyphens/>
              <w:rPr>
                <w:b/>
                <w:bCs/>
              </w:rPr>
            </w:pPr>
            <w:r w:rsidRPr="002E4559">
              <w:rPr>
                <w:b/>
              </w:rPr>
              <w:t>Darbingo amžiaus</w:t>
            </w:r>
          </w:p>
        </w:tc>
        <w:tc>
          <w:tcPr>
            <w:tcW w:w="1979" w:type="dxa"/>
          </w:tcPr>
          <w:p w14:paraId="4E8B5F2F" w14:textId="68D2D630" w:rsidR="00FC718C" w:rsidRPr="002E4559" w:rsidRDefault="00583C9C" w:rsidP="003C233B">
            <w:pPr>
              <w:suppressAutoHyphens/>
              <w:rPr>
                <w:bCs/>
              </w:rPr>
            </w:pPr>
            <w:r>
              <w:rPr>
                <w:bCs/>
              </w:rPr>
              <w:t>2180</w:t>
            </w:r>
          </w:p>
        </w:tc>
        <w:tc>
          <w:tcPr>
            <w:tcW w:w="2157" w:type="dxa"/>
          </w:tcPr>
          <w:p w14:paraId="53CF7CF8" w14:textId="1DBA5B6F" w:rsidR="00FC718C" w:rsidRPr="002E4559" w:rsidRDefault="00AC373C" w:rsidP="003C233B">
            <w:pPr>
              <w:suppressAutoHyphens/>
              <w:rPr>
                <w:bCs/>
              </w:rPr>
            </w:pPr>
            <w:r>
              <w:rPr>
                <w:bCs/>
              </w:rPr>
              <w:t>2106</w:t>
            </w:r>
          </w:p>
        </w:tc>
        <w:tc>
          <w:tcPr>
            <w:tcW w:w="1911" w:type="dxa"/>
          </w:tcPr>
          <w:p w14:paraId="59FA0956" w14:textId="2EF1B00E" w:rsidR="00FC718C" w:rsidRPr="002E4559" w:rsidRDefault="00AC373C" w:rsidP="003C233B">
            <w:pPr>
              <w:suppressAutoHyphens/>
              <w:rPr>
                <w:bCs/>
              </w:rPr>
            </w:pPr>
            <w:r>
              <w:rPr>
                <w:bCs/>
              </w:rPr>
              <w:t>-74</w:t>
            </w:r>
          </w:p>
        </w:tc>
      </w:tr>
      <w:tr w:rsidR="00FC718C" w:rsidRPr="002E4559" w14:paraId="0E39B8FF" w14:textId="77777777" w:rsidTr="00583C9C">
        <w:tc>
          <w:tcPr>
            <w:tcW w:w="3003" w:type="dxa"/>
          </w:tcPr>
          <w:p w14:paraId="3F0B1C26" w14:textId="77777777" w:rsidR="00FC718C" w:rsidRPr="002E4559" w:rsidRDefault="00FC718C" w:rsidP="003C233B">
            <w:pPr>
              <w:suppressAutoHyphens/>
              <w:rPr>
                <w:b/>
                <w:bCs/>
              </w:rPr>
            </w:pPr>
            <w:r w:rsidRPr="002E4559">
              <w:rPr>
                <w:b/>
              </w:rPr>
              <w:t>Pensinio amžiaus</w:t>
            </w:r>
          </w:p>
        </w:tc>
        <w:tc>
          <w:tcPr>
            <w:tcW w:w="1979" w:type="dxa"/>
          </w:tcPr>
          <w:p w14:paraId="2843B16D" w14:textId="05CA4B29" w:rsidR="00FC718C" w:rsidRPr="002E4559" w:rsidRDefault="00583C9C" w:rsidP="003C233B">
            <w:pPr>
              <w:suppressAutoHyphens/>
              <w:rPr>
                <w:bCs/>
              </w:rPr>
            </w:pPr>
            <w:r>
              <w:rPr>
                <w:bCs/>
              </w:rPr>
              <w:t>524</w:t>
            </w:r>
          </w:p>
        </w:tc>
        <w:tc>
          <w:tcPr>
            <w:tcW w:w="2157" w:type="dxa"/>
          </w:tcPr>
          <w:p w14:paraId="47FA7159" w14:textId="01C406FE" w:rsidR="00FC718C" w:rsidRPr="002E4559" w:rsidRDefault="00AC373C" w:rsidP="003C233B">
            <w:pPr>
              <w:suppressAutoHyphens/>
              <w:rPr>
                <w:bCs/>
              </w:rPr>
            </w:pPr>
            <w:r>
              <w:rPr>
                <w:bCs/>
              </w:rPr>
              <w:t>560</w:t>
            </w:r>
          </w:p>
        </w:tc>
        <w:tc>
          <w:tcPr>
            <w:tcW w:w="1911" w:type="dxa"/>
          </w:tcPr>
          <w:p w14:paraId="6DDB397F" w14:textId="1CADDFD2" w:rsidR="00FC718C" w:rsidRPr="002E4559" w:rsidRDefault="00AC373C" w:rsidP="003C233B">
            <w:pPr>
              <w:suppressAutoHyphens/>
              <w:rPr>
                <w:bCs/>
              </w:rPr>
            </w:pPr>
            <w:r>
              <w:rPr>
                <w:bCs/>
              </w:rPr>
              <w:t>+36</w:t>
            </w:r>
          </w:p>
        </w:tc>
      </w:tr>
      <w:tr w:rsidR="00FC718C" w:rsidRPr="002E4559" w14:paraId="668E0202" w14:textId="77777777" w:rsidTr="00583C9C">
        <w:tc>
          <w:tcPr>
            <w:tcW w:w="3003" w:type="dxa"/>
          </w:tcPr>
          <w:p w14:paraId="1132EFC5" w14:textId="77777777" w:rsidR="00FC718C" w:rsidRPr="002E4559" w:rsidRDefault="00FC718C" w:rsidP="003C233B">
            <w:pPr>
              <w:suppressAutoHyphens/>
              <w:rPr>
                <w:b/>
                <w:bCs/>
              </w:rPr>
            </w:pPr>
            <w:r w:rsidRPr="002E4559">
              <w:rPr>
                <w:b/>
              </w:rPr>
              <w:t>Vienišų nusenusių</w:t>
            </w:r>
          </w:p>
        </w:tc>
        <w:tc>
          <w:tcPr>
            <w:tcW w:w="1979" w:type="dxa"/>
          </w:tcPr>
          <w:p w14:paraId="6A250107" w14:textId="19A16D62" w:rsidR="00FC718C" w:rsidRPr="002E4559" w:rsidRDefault="00583C9C" w:rsidP="003C233B">
            <w:pPr>
              <w:suppressAutoHyphens/>
              <w:rPr>
                <w:bCs/>
              </w:rPr>
            </w:pPr>
            <w:r>
              <w:rPr>
                <w:bCs/>
              </w:rPr>
              <w:t>15</w:t>
            </w:r>
          </w:p>
        </w:tc>
        <w:tc>
          <w:tcPr>
            <w:tcW w:w="2157" w:type="dxa"/>
          </w:tcPr>
          <w:p w14:paraId="28A546AE" w14:textId="4EB5C4BB" w:rsidR="00FC718C" w:rsidRPr="002E4559" w:rsidRDefault="00AC373C" w:rsidP="003C233B">
            <w:pPr>
              <w:suppressAutoHyphens/>
              <w:rPr>
                <w:bCs/>
              </w:rPr>
            </w:pPr>
            <w:r>
              <w:rPr>
                <w:bCs/>
              </w:rPr>
              <w:t>25</w:t>
            </w:r>
          </w:p>
        </w:tc>
        <w:tc>
          <w:tcPr>
            <w:tcW w:w="1911" w:type="dxa"/>
          </w:tcPr>
          <w:p w14:paraId="67955295" w14:textId="74197220" w:rsidR="00FC718C" w:rsidRPr="002E4559" w:rsidRDefault="00AC373C" w:rsidP="003C233B">
            <w:pPr>
              <w:suppressAutoHyphens/>
              <w:rPr>
                <w:bCs/>
              </w:rPr>
            </w:pPr>
            <w:r>
              <w:rPr>
                <w:bCs/>
              </w:rPr>
              <w:t>+10</w:t>
            </w:r>
          </w:p>
        </w:tc>
      </w:tr>
      <w:tr w:rsidR="00FC718C" w:rsidRPr="002E4559" w14:paraId="6742151A" w14:textId="77777777" w:rsidTr="00583C9C">
        <w:tc>
          <w:tcPr>
            <w:tcW w:w="3003" w:type="dxa"/>
          </w:tcPr>
          <w:p w14:paraId="70EFE56F" w14:textId="14815F8B" w:rsidR="00FC718C" w:rsidRPr="00CE3353" w:rsidRDefault="00FC718C" w:rsidP="003C233B">
            <w:pPr>
              <w:suppressAutoHyphens/>
              <w:rPr>
                <w:b/>
                <w:bCs/>
              </w:rPr>
            </w:pPr>
            <w:r w:rsidRPr="00CE3353">
              <w:rPr>
                <w:b/>
              </w:rPr>
              <w:t xml:space="preserve">Daugiau nei </w:t>
            </w:r>
            <w:r w:rsidR="00C6792E" w:rsidRPr="00CE3353">
              <w:rPr>
                <w:b/>
              </w:rPr>
              <w:t>6</w:t>
            </w:r>
            <w:r w:rsidRPr="00CE3353">
              <w:rPr>
                <w:b/>
              </w:rPr>
              <w:t>5 m. amžiaus</w:t>
            </w:r>
          </w:p>
        </w:tc>
        <w:tc>
          <w:tcPr>
            <w:tcW w:w="1979" w:type="dxa"/>
          </w:tcPr>
          <w:p w14:paraId="3E41C3F1" w14:textId="25C60A3F" w:rsidR="00FC718C" w:rsidRPr="002E4559" w:rsidRDefault="00AC373C" w:rsidP="003C233B">
            <w:pPr>
              <w:suppressAutoHyphens/>
              <w:rPr>
                <w:bCs/>
              </w:rPr>
            </w:pPr>
            <w:r>
              <w:rPr>
                <w:bCs/>
              </w:rPr>
              <w:t>535</w:t>
            </w:r>
          </w:p>
        </w:tc>
        <w:tc>
          <w:tcPr>
            <w:tcW w:w="2157" w:type="dxa"/>
          </w:tcPr>
          <w:p w14:paraId="7C06CEB0" w14:textId="28C292ED" w:rsidR="00FC718C" w:rsidRPr="002E4559" w:rsidRDefault="00AC373C" w:rsidP="003C233B">
            <w:pPr>
              <w:suppressAutoHyphens/>
              <w:rPr>
                <w:bCs/>
              </w:rPr>
            </w:pPr>
            <w:r>
              <w:rPr>
                <w:bCs/>
              </w:rPr>
              <w:t>560</w:t>
            </w:r>
          </w:p>
        </w:tc>
        <w:tc>
          <w:tcPr>
            <w:tcW w:w="1911" w:type="dxa"/>
          </w:tcPr>
          <w:p w14:paraId="2C34237C" w14:textId="4148CD4E" w:rsidR="00FC718C" w:rsidRPr="002E4559" w:rsidRDefault="00AC373C" w:rsidP="003C233B">
            <w:pPr>
              <w:suppressAutoHyphens/>
              <w:rPr>
                <w:bCs/>
              </w:rPr>
            </w:pPr>
            <w:r>
              <w:rPr>
                <w:bCs/>
              </w:rPr>
              <w:t>+25</w:t>
            </w:r>
          </w:p>
        </w:tc>
      </w:tr>
      <w:tr w:rsidR="00FC718C" w:rsidRPr="002E4559" w14:paraId="01847AE1" w14:textId="77777777" w:rsidTr="00583C9C">
        <w:tc>
          <w:tcPr>
            <w:tcW w:w="3003" w:type="dxa"/>
          </w:tcPr>
          <w:p w14:paraId="6D30641A" w14:textId="77777777" w:rsidR="00FC718C" w:rsidRPr="00CE3353" w:rsidRDefault="00FC718C" w:rsidP="003C233B">
            <w:pPr>
              <w:suppressAutoHyphens/>
              <w:rPr>
                <w:b/>
                <w:bCs/>
              </w:rPr>
            </w:pPr>
            <w:r w:rsidRPr="00CE3353">
              <w:rPr>
                <w:b/>
              </w:rPr>
              <w:t>Suaugusiųjų neįgaliųjų</w:t>
            </w:r>
          </w:p>
        </w:tc>
        <w:tc>
          <w:tcPr>
            <w:tcW w:w="1979" w:type="dxa"/>
          </w:tcPr>
          <w:p w14:paraId="747D3B98" w14:textId="69957C97" w:rsidR="00FC718C" w:rsidRPr="002E4559" w:rsidRDefault="00583C9C" w:rsidP="003C233B">
            <w:pPr>
              <w:suppressAutoHyphens/>
              <w:rPr>
                <w:bCs/>
              </w:rPr>
            </w:pPr>
            <w:r>
              <w:rPr>
                <w:bCs/>
              </w:rPr>
              <w:t>323</w:t>
            </w:r>
          </w:p>
        </w:tc>
        <w:tc>
          <w:tcPr>
            <w:tcW w:w="2157" w:type="dxa"/>
          </w:tcPr>
          <w:p w14:paraId="036423B1" w14:textId="3E9FFD96" w:rsidR="00FC718C" w:rsidRPr="002E4559" w:rsidRDefault="00AC373C" w:rsidP="003C233B">
            <w:pPr>
              <w:suppressAutoHyphens/>
              <w:rPr>
                <w:bCs/>
              </w:rPr>
            </w:pPr>
            <w:r>
              <w:rPr>
                <w:bCs/>
              </w:rPr>
              <w:t>321</w:t>
            </w:r>
          </w:p>
        </w:tc>
        <w:tc>
          <w:tcPr>
            <w:tcW w:w="1911" w:type="dxa"/>
          </w:tcPr>
          <w:p w14:paraId="33B9FF50" w14:textId="42B0CD56" w:rsidR="00FC718C" w:rsidRPr="002E4559" w:rsidRDefault="00AC373C" w:rsidP="003C233B">
            <w:pPr>
              <w:suppressAutoHyphens/>
              <w:rPr>
                <w:bCs/>
              </w:rPr>
            </w:pPr>
            <w:r>
              <w:rPr>
                <w:bCs/>
              </w:rPr>
              <w:t>-2</w:t>
            </w:r>
          </w:p>
        </w:tc>
      </w:tr>
      <w:tr w:rsidR="00FC718C" w:rsidRPr="002E4559" w14:paraId="25CF22EB" w14:textId="77777777" w:rsidTr="00583C9C">
        <w:tc>
          <w:tcPr>
            <w:tcW w:w="3003" w:type="dxa"/>
          </w:tcPr>
          <w:p w14:paraId="526AC2E8" w14:textId="77777777" w:rsidR="00FC718C" w:rsidRPr="002E4559" w:rsidRDefault="00FC718C" w:rsidP="003C233B">
            <w:pPr>
              <w:suppressAutoHyphens/>
              <w:rPr>
                <w:b/>
                <w:bCs/>
              </w:rPr>
            </w:pPr>
            <w:r w:rsidRPr="002E4559">
              <w:rPr>
                <w:b/>
              </w:rPr>
              <w:t>Vaikų su negalia iki 18 m.</w:t>
            </w:r>
          </w:p>
        </w:tc>
        <w:tc>
          <w:tcPr>
            <w:tcW w:w="1979" w:type="dxa"/>
          </w:tcPr>
          <w:p w14:paraId="64C42ED3" w14:textId="02FCE1BC" w:rsidR="00FC718C" w:rsidRPr="002E4559" w:rsidRDefault="00583C9C" w:rsidP="003C233B">
            <w:pPr>
              <w:suppressAutoHyphens/>
              <w:rPr>
                <w:bCs/>
              </w:rPr>
            </w:pPr>
            <w:r>
              <w:rPr>
                <w:bCs/>
              </w:rPr>
              <w:t>11</w:t>
            </w:r>
          </w:p>
        </w:tc>
        <w:tc>
          <w:tcPr>
            <w:tcW w:w="2157" w:type="dxa"/>
          </w:tcPr>
          <w:p w14:paraId="55453336" w14:textId="0A71D8BE" w:rsidR="00FC718C" w:rsidRPr="002E4559" w:rsidRDefault="00AC373C" w:rsidP="003C233B">
            <w:pPr>
              <w:suppressAutoHyphens/>
              <w:rPr>
                <w:bCs/>
              </w:rPr>
            </w:pPr>
            <w:r>
              <w:rPr>
                <w:bCs/>
              </w:rPr>
              <w:t>14</w:t>
            </w:r>
          </w:p>
        </w:tc>
        <w:tc>
          <w:tcPr>
            <w:tcW w:w="1911" w:type="dxa"/>
          </w:tcPr>
          <w:p w14:paraId="5ACA814C" w14:textId="7BC587B2" w:rsidR="00FC718C" w:rsidRPr="002E4559" w:rsidRDefault="00AC373C" w:rsidP="003C233B">
            <w:pPr>
              <w:suppressAutoHyphens/>
              <w:rPr>
                <w:bCs/>
              </w:rPr>
            </w:pPr>
            <w:r>
              <w:rPr>
                <w:bCs/>
              </w:rPr>
              <w:t>+3</w:t>
            </w:r>
          </w:p>
        </w:tc>
      </w:tr>
      <w:tr w:rsidR="00FC718C" w:rsidRPr="002E4559" w14:paraId="17D16DE6" w14:textId="77777777" w:rsidTr="00583C9C">
        <w:tc>
          <w:tcPr>
            <w:tcW w:w="3003" w:type="dxa"/>
          </w:tcPr>
          <w:p w14:paraId="167B50D7" w14:textId="77777777" w:rsidR="00FC718C" w:rsidRPr="002E4559" w:rsidRDefault="00FC718C" w:rsidP="003C233B">
            <w:pPr>
              <w:suppressAutoHyphens/>
              <w:rPr>
                <w:b/>
              </w:rPr>
            </w:pPr>
            <w:r w:rsidRPr="002E4559">
              <w:rPr>
                <w:b/>
              </w:rPr>
              <w:t xml:space="preserve">Darbingo amžiaus </w:t>
            </w:r>
            <w:r w:rsidRPr="002E4559">
              <w:rPr>
                <w:b/>
              </w:rPr>
              <w:lastRenderedPageBreak/>
              <w:t>neįgaliųjų</w:t>
            </w:r>
          </w:p>
        </w:tc>
        <w:tc>
          <w:tcPr>
            <w:tcW w:w="1979" w:type="dxa"/>
          </w:tcPr>
          <w:p w14:paraId="13D8F5D1" w14:textId="5BE1F747" w:rsidR="00FC718C" w:rsidRPr="002E4559" w:rsidRDefault="00583C9C" w:rsidP="003C233B">
            <w:pPr>
              <w:suppressAutoHyphens/>
              <w:rPr>
                <w:bCs/>
              </w:rPr>
            </w:pPr>
            <w:r>
              <w:rPr>
                <w:bCs/>
              </w:rPr>
              <w:lastRenderedPageBreak/>
              <w:t>315</w:t>
            </w:r>
          </w:p>
        </w:tc>
        <w:tc>
          <w:tcPr>
            <w:tcW w:w="2157" w:type="dxa"/>
          </w:tcPr>
          <w:p w14:paraId="055AFEC3" w14:textId="5B04D238" w:rsidR="00FC718C" w:rsidRPr="002E4559" w:rsidRDefault="00AC373C" w:rsidP="003C233B">
            <w:pPr>
              <w:suppressAutoHyphens/>
              <w:rPr>
                <w:bCs/>
              </w:rPr>
            </w:pPr>
            <w:r>
              <w:rPr>
                <w:bCs/>
              </w:rPr>
              <w:t>321</w:t>
            </w:r>
          </w:p>
        </w:tc>
        <w:tc>
          <w:tcPr>
            <w:tcW w:w="1911" w:type="dxa"/>
          </w:tcPr>
          <w:p w14:paraId="0EEC3C49" w14:textId="4FDA61D4" w:rsidR="00FC718C" w:rsidRPr="002E4559" w:rsidRDefault="00AC373C" w:rsidP="003C233B">
            <w:pPr>
              <w:suppressAutoHyphens/>
              <w:rPr>
                <w:bCs/>
              </w:rPr>
            </w:pPr>
            <w:r>
              <w:rPr>
                <w:bCs/>
              </w:rPr>
              <w:t>+6</w:t>
            </w:r>
          </w:p>
        </w:tc>
      </w:tr>
      <w:tr w:rsidR="00FC718C" w:rsidRPr="002E4559" w14:paraId="2BA296B3" w14:textId="77777777" w:rsidTr="00583C9C">
        <w:tc>
          <w:tcPr>
            <w:tcW w:w="3003" w:type="dxa"/>
          </w:tcPr>
          <w:p w14:paraId="5871DEEE" w14:textId="77777777" w:rsidR="00FC718C" w:rsidRPr="002E4559" w:rsidRDefault="00186074" w:rsidP="003C233B">
            <w:pPr>
              <w:suppressAutoHyphens/>
              <w:rPr>
                <w:b/>
              </w:rPr>
            </w:pPr>
            <w:r>
              <w:rPr>
                <w:b/>
              </w:rPr>
              <w:t>Šeimų patiriančių socialinę atskirtį sk.</w:t>
            </w:r>
          </w:p>
        </w:tc>
        <w:tc>
          <w:tcPr>
            <w:tcW w:w="1979" w:type="dxa"/>
          </w:tcPr>
          <w:p w14:paraId="23822A27" w14:textId="06D8466C" w:rsidR="00FC718C" w:rsidRPr="002E4559" w:rsidRDefault="00583C9C" w:rsidP="003C233B">
            <w:pPr>
              <w:suppressAutoHyphens/>
              <w:rPr>
                <w:bCs/>
              </w:rPr>
            </w:pPr>
            <w:r>
              <w:rPr>
                <w:bCs/>
              </w:rPr>
              <w:t>-</w:t>
            </w:r>
          </w:p>
        </w:tc>
        <w:tc>
          <w:tcPr>
            <w:tcW w:w="2157" w:type="dxa"/>
          </w:tcPr>
          <w:p w14:paraId="5397DDE7" w14:textId="07E7DB42" w:rsidR="00FC718C" w:rsidRPr="002E4559" w:rsidRDefault="00AC373C" w:rsidP="003C233B">
            <w:pPr>
              <w:suppressAutoHyphens/>
              <w:rPr>
                <w:bCs/>
              </w:rPr>
            </w:pPr>
            <w:r>
              <w:rPr>
                <w:bCs/>
              </w:rPr>
              <w:t>-</w:t>
            </w:r>
          </w:p>
        </w:tc>
        <w:tc>
          <w:tcPr>
            <w:tcW w:w="1911" w:type="dxa"/>
          </w:tcPr>
          <w:p w14:paraId="0428C88E" w14:textId="64D33343" w:rsidR="00FC718C" w:rsidRPr="002E4559" w:rsidRDefault="00AC373C" w:rsidP="003C233B">
            <w:pPr>
              <w:suppressAutoHyphens/>
              <w:rPr>
                <w:bCs/>
              </w:rPr>
            </w:pPr>
            <w:r>
              <w:rPr>
                <w:bCs/>
              </w:rPr>
              <w:t>-</w:t>
            </w:r>
          </w:p>
        </w:tc>
      </w:tr>
      <w:tr w:rsidR="00B358D3" w:rsidRPr="002E4559" w14:paraId="6DA38B40" w14:textId="77777777" w:rsidTr="00583C9C">
        <w:tc>
          <w:tcPr>
            <w:tcW w:w="3003" w:type="dxa"/>
          </w:tcPr>
          <w:p w14:paraId="177C23D3" w14:textId="77777777" w:rsidR="00B358D3" w:rsidRPr="002E4559" w:rsidRDefault="00B358D3" w:rsidP="003C233B">
            <w:pPr>
              <w:suppressAutoHyphens/>
              <w:rPr>
                <w:b/>
              </w:rPr>
            </w:pPr>
            <w:r w:rsidRPr="002E4559">
              <w:rPr>
                <w:b/>
              </w:rPr>
              <w:t>Gimė</w:t>
            </w:r>
          </w:p>
        </w:tc>
        <w:tc>
          <w:tcPr>
            <w:tcW w:w="1979" w:type="dxa"/>
          </w:tcPr>
          <w:p w14:paraId="1077247B" w14:textId="04E2B9F5" w:rsidR="00B358D3" w:rsidRPr="002E4559" w:rsidRDefault="00583C9C" w:rsidP="003C233B">
            <w:pPr>
              <w:suppressAutoHyphens/>
              <w:rPr>
                <w:bCs/>
              </w:rPr>
            </w:pPr>
            <w:r>
              <w:rPr>
                <w:bCs/>
              </w:rPr>
              <w:t>19</w:t>
            </w:r>
          </w:p>
        </w:tc>
        <w:tc>
          <w:tcPr>
            <w:tcW w:w="2157" w:type="dxa"/>
          </w:tcPr>
          <w:p w14:paraId="45BF3975" w14:textId="5734C47A" w:rsidR="00B358D3" w:rsidRPr="002E4559" w:rsidRDefault="00AC373C" w:rsidP="003C233B">
            <w:pPr>
              <w:suppressAutoHyphens/>
              <w:rPr>
                <w:bCs/>
              </w:rPr>
            </w:pPr>
            <w:r>
              <w:rPr>
                <w:bCs/>
              </w:rPr>
              <w:t>21</w:t>
            </w:r>
          </w:p>
        </w:tc>
        <w:tc>
          <w:tcPr>
            <w:tcW w:w="1911" w:type="dxa"/>
          </w:tcPr>
          <w:p w14:paraId="540C0EE0" w14:textId="3FE059ED" w:rsidR="00B358D3" w:rsidRPr="002E4559" w:rsidRDefault="00AC373C" w:rsidP="003C233B">
            <w:pPr>
              <w:suppressAutoHyphens/>
              <w:rPr>
                <w:bCs/>
              </w:rPr>
            </w:pPr>
            <w:r>
              <w:rPr>
                <w:bCs/>
              </w:rPr>
              <w:t>+2</w:t>
            </w:r>
          </w:p>
        </w:tc>
      </w:tr>
      <w:tr w:rsidR="00B358D3" w:rsidRPr="002E4559" w14:paraId="2087FE63" w14:textId="77777777" w:rsidTr="00583C9C">
        <w:tc>
          <w:tcPr>
            <w:tcW w:w="3003" w:type="dxa"/>
          </w:tcPr>
          <w:p w14:paraId="36221B53" w14:textId="77777777" w:rsidR="00B358D3" w:rsidRPr="002E4559" w:rsidRDefault="00B358D3" w:rsidP="003C233B">
            <w:pPr>
              <w:suppressAutoHyphens/>
              <w:rPr>
                <w:b/>
              </w:rPr>
            </w:pPr>
            <w:r w:rsidRPr="002E4559">
              <w:rPr>
                <w:b/>
              </w:rPr>
              <w:t>Mirė</w:t>
            </w:r>
          </w:p>
        </w:tc>
        <w:tc>
          <w:tcPr>
            <w:tcW w:w="1979" w:type="dxa"/>
          </w:tcPr>
          <w:p w14:paraId="557F0968" w14:textId="0E7E84DB" w:rsidR="00B358D3" w:rsidRPr="002E4559" w:rsidRDefault="00583C9C" w:rsidP="003C233B">
            <w:pPr>
              <w:suppressAutoHyphens/>
              <w:rPr>
                <w:bCs/>
              </w:rPr>
            </w:pPr>
            <w:r>
              <w:rPr>
                <w:bCs/>
              </w:rPr>
              <w:t>64</w:t>
            </w:r>
          </w:p>
        </w:tc>
        <w:tc>
          <w:tcPr>
            <w:tcW w:w="2157" w:type="dxa"/>
          </w:tcPr>
          <w:p w14:paraId="0598B4D9" w14:textId="70D3ABB0" w:rsidR="00B358D3" w:rsidRPr="002E4559" w:rsidRDefault="00AC373C" w:rsidP="003C233B">
            <w:pPr>
              <w:suppressAutoHyphens/>
              <w:rPr>
                <w:bCs/>
              </w:rPr>
            </w:pPr>
            <w:r>
              <w:rPr>
                <w:bCs/>
              </w:rPr>
              <w:t>49</w:t>
            </w:r>
          </w:p>
        </w:tc>
        <w:tc>
          <w:tcPr>
            <w:tcW w:w="1911" w:type="dxa"/>
          </w:tcPr>
          <w:p w14:paraId="4E5EA90C" w14:textId="089A5670" w:rsidR="00B358D3" w:rsidRPr="002E4559" w:rsidRDefault="00AC373C" w:rsidP="003C233B">
            <w:pPr>
              <w:suppressAutoHyphens/>
              <w:rPr>
                <w:bCs/>
              </w:rPr>
            </w:pPr>
            <w:r>
              <w:rPr>
                <w:bCs/>
              </w:rPr>
              <w:t>-15</w:t>
            </w:r>
          </w:p>
        </w:tc>
      </w:tr>
      <w:tr w:rsidR="00B358D3" w:rsidRPr="002E4559" w14:paraId="16E32D39" w14:textId="77777777" w:rsidTr="00583C9C">
        <w:tc>
          <w:tcPr>
            <w:tcW w:w="3003" w:type="dxa"/>
          </w:tcPr>
          <w:p w14:paraId="1C36EB51" w14:textId="77777777" w:rsidR="00B358D3" w:rsidRPr="002E4559" w:rsidRDefault="00B358D3" w:rsidP="003C233B">
            <w:pPr>
              <w:suppressAutoHyphens/>
              <w:rPr>
                <w:b/>
              </w:rPr>
            </w:pPr>
            <w:r w:rsidRPr="002E4559">
              <w:rPr>
                <w:b/>
              </w:rPr>
              <w:t>Seniūnijos mokyklose, darželiuose besimokančių skaičius:</w:t>
            </w:r>
          </w:p>
        </w:tc>
        <w:tc>
          <w:tcPr>
            <w:tcW w:w="1979" w:type="dxa"/>
          </w:tcPr>
          <w:p w14:paraId="01EE439E" w14:textId="77777777" w:rsidR="00B358D3" w:rsidRPr="002E4559" w:rsidRDefault="00B358D3" w:rsidP="003C233B">
            <w:pPr>
              <w:suppressAutoHyphens/>
              <w:rPr>
                <w:bCs/>
              </w:rPr>
            </w:pPr>
          </w:p>
        </w:tc>
        <w:tc>
          <w:tcPr>
            <w:tcW w:w="2157" w:type="dxa"/>
          </w:tcPr>
          <w:p w14:paraId="2CA4B8ED" w14:textId="77777777" w:rsidR="00B358D3" w:rsidRPr="002E4559" w:rsidRDefault="00B358D3" w:rsidP="003C233B">
            <w:pPr>
              <w:suppressAutoHyphens/>
              <w:rPr>
                <w:bCs/>
              </w:rPr>
            </w:pPr>
          </w:p>
        </w:tc>
        <w:tc>
          <w:tcPr>
            <w:tcW w:w="1911" w:type="dxa"/>
          </w:tcPr>
          <w:p w14:paraId="46571C3D" w14:textId="77777777" w:rsidR="00B358D3" w:rsidRPr="002E4559" w:rsidRDefault="00B358D3" w:rsidP="003C233B">
            <w:pPr>
              <w:suppressAutoHyphens/>
              <w:rPr>
                <w:bCs/>
              </w:rPr>
            </w:pPr>
          </w:p>
        </w:tc>
      </w:tr>
      <w:tr w:rsidR="00583C9C" w:rsidRPr="002E4559" w14:paraId="15AF1422" w14:textId="77777777" w:rsidTr="00583C9C">
        <w:tc>
          <w:tcPr>
            <w:tcW w:w="3003" w:type="dxa"/>
          </w:tcPr>
          <w:p w14:paraId="244AAE1D" w14:textId="5AE78C86" w:rsidR="00583C9C" w:rsidRPr="002E4559" w:rsidRDefault="00583C9C" w:rsidP="00583C9C">
            <w:pPr>
              <w:suppressAutoHyphens/>
            </w:pPr>
            <w:r w:rsidRPr="00260378">
              <w:rPr>
                <w:color w:val="000000"/>
              </w:rPr>
              <w:t>Kyviškių pagrindinė mokykla</w:t>
            </w:r>
          </w:p>
        </w:tc>
        <w:tc>
          <w:tcPr>
            <w:tcW w:w="1979" w:type="dxa"/>
          </w:tcPr>
          <w:p w14:paraId="6006502C" w14:textId="5A6D5779" w:rsidR="00583C9C" w:rsidRPr="002E4559" w:rsidRDefault="00583C9C" w:rsidP="00583C9C">
            <w:pPr>
              <w:suppressAutoHyphens/>
              <w:rPr>
                <w:bCs/>
              </w:rPr>
            </w:pPr>
            <w:r>
              <w:rPr>
                <w:bCs/>
              </w:rPr>
              <w:t>101</w:t>
            </w:r>
          </w:p>
        </w:tc>
        <w:tc>
          <w:tcPr>
            <w:tcW w:w="2157" w:type="dxa"/>
          </w:tcPr>
          <w:p w14:paraId="6D3E8651" w14:textId="40774693" w:rsidR="00583C9C" w:rsidRPr="002E4559" w:rsidRDefault="009A272E" w:rsidP="00583C9C">
            <w:pPr>
              <w:suppressAutoHyphens/>
              <w:rPr>
                <w:bCs/>
              </w:rPr>
            </w:pPr>
            <w:r>
              <w:rPr>
                <w:bCs/>
              </w:rPr>
              <w:t>103</w:t>
            </w:r>
          </w:p>
        </w:tc>
        <w:tc>
          <w:tcPr>
            <w:tcW w:w="1911" w:type="dxa"/>
          </w:tcPr>
          <w:p w14:paraId="12B3C591" w14:textId="61024128" w:rsidR="00583C9C" w:rsidRPr="002E4559" w:rsidRDefault="00366D2B" w:rsidP="00583C9C">
            <w:pPr>
              <w:suppressAutoHyphens/>
              <w:rPr>
                <w:bCs/>
              </w:rPr>
            </w:pPr>
            <w:r>
              <w:rPr>
                <w:bCs/>
              </w:rPr>
              <w:t>+2</w:t>
            </w:r>
          </w:p>
        </w:tc>
      </w:tr>
      <w:tr w:rsidR="00583C9C" w:rsidRPr="002E4559" w14:paraId="656067CD" w14:textId="77777777" w:rsidTr="00583C9C">
        <w:tc>
          <w:tcPr>
            <w:tcW w:w="3003" w:type="dxa"/>
          </w:tcPr>
          <w:p w14:paraId="78A428A0" w14:textId="0006D982" w:rsidR="00583C9C" w:rsidRPr="002E4559" w:rsidRDefault="00583C9C" w:rsidP="00583C9C">
            <w:pPr>
              <w:suppressAutoHyphens/>
            </w:pPr>
            <w:r w:rsidRPr="00260378">
              <w:rPr>
                <w:color w:val="000000"/>
              </w:rPr>
              <w:t>Nemėžio šv. Rapolo Kalinausko gimnazijos Grigaičių pradinio ugdymo skyrius</w:t>
            </w:r>
          </w:p>
        </w:tc>
        <w:tc>
          <w:tcPr>
            <w:tcW w:w="1979" w:type="dxa"/>
          </w:tcPr>
          <w:p w14:paraId="4CB77EE1" w14:textId="2FC1AAE1" w:rsidR="00583C9C" w:rsidRPr="002E4559" w:rsidRDefault="00583C9C" w:rsidP="00583C9C">
            <w:pPr>
              <w:suppressAutoHyphens/>
              <w:rPr>
                <w:bCs/>
              </w:rPr>
            </w:pPr>
            <w:r>
              <w:rPr>
                <w:bCs/>
              </w:rPr>
              <w:t>67</w:t>
            </w:r>
          </w:p>
        </w:tc>
        <w:tc>
          <w:tcPr>
            <w:tcW w:w="2157" w:type="dxa"/>
          </w:tcPr>
          <w:p w14:paraId="368B6836" w14:textId="11E51FAA" w:rsidR="00583C9C" w:rsidRPr="002E4559" w:rsidRDefault="0035550F" w:rsidP="00583C9C">
            <w:pPr>
              <w:suppressAutoHyphens/>
              <w:rPr>
                <w:bCs/>
              </w:rPr>
            </w:pPr>
            <w:r>
              <w:rPr>
                <w:bCs/>
              </w:rPr>
              <w:t>59</w:t>
            </w:r>
          </w:p>
        </w:tc>
        <w:tc>
          <w:tcPr>
            <w:tcW w:w="1911" w:type="dxa"/>
          </w:tcPr>
          <w:p w14:paraId="1D29BDBB" w14:textId="146EA507" w:rsidR="00583C9C" w:rsidRPr="002E4559" w:rsidRDefault="00366D2B" w:rsidP="00583C9C">
            <w:pPr>
              <w:suppressAutoHyphens/>
              <w:rPr>
                <w:bCs/>
              </w:rPr>
            </w:pPr>
            <w:r>
              <w:rPr>
                <w:bCs/>
              </w:rPr>
              <w:t>-8</w:t>
            </w:r>
          </w:p>
        </w:tc>
      </w:tr>
      <w:tr w:rsidR="00583C9C" w:rsidRPr="002E4559" w14:paraId="35163400" w14:textId="77777777" w:rsidTr="00583C9C">
        <w:tc>
          <w:tcPr>
            <w:tcW w:w="3003" w:type="dxa"/>
          </w:tcPr>
          <w:p w14:paraId="12BFB5B6" w14:textId="21D30820" w:rsidR="00583C9C" w:rsidRPr="002E4559" w:rsidRDefault="00583C9C" w:rsidP="00583C9C">
            <w:pPr>
              <w:suppressAutoHyphens/>
            </w:pPr>
            <w:r w:rsidRPr="00D37A1E">
              <w:rPr>
                <w:color w:val="000000"/>
              </w:rPr>
              <w:t xml:space="preserve">Vėliučionių vaikų darželis </w:t>
            </w:r>
          </w:p>
        </w:tc>
        <w:tc>
          <w:tcPr>
            <w:tcW w:w="1979" w:type="dxa"/>
          </w:tcPr>
          <w:p w14:paraId="5FAAB5F2" w14:textId="33C53F1F" w:rsidR="00583C9C" w:rsidRPr="002E4559" w:rsidRDefault="00583C9C" w:rsidP="00583C9C">
            <w:pPr>
              <w:suppressAutoHyphens/>
              <w:rPr>
                <w:bCs/>
              </w:rPr>
            </w:pPr>
            <w:r>
              <w:rPr>
                <w:bCs/>
              </w:rPr>
              <w:t>17</w:t>
            </w:r>
          </w:p>
        </w:tc>
        <w:tc>
          <w:tcPr>
            <w:tcW w:w="2157" w:type="dxa"/>
          </w:tcPr>
          <w:p w14:paraId="3312F2E9" w14:textId="7A366AC6" w:rsidR="00583C9C" w:rsidRPr="002E4559" w:rsidRDefault="0035550F" w:rsidP="00583C9C">
            <w:pPr>
              <w:suppressAutoHyphens/>
              <w:rPr>
                <w:bCs/>
              </w:rPr>
            </w:pPr>
            <w:r>
              <w:rPr>
                <w:bCs/>
              </w:rPr>
              <w:t>13</w:t>
            </w:r>
          </w:p>
        </w:tc>
        <w:tc>
          <w:tcPr>
            <w:tcW w:w="1911" w:type="dxa"/>
          </w:tcPr>
          <w:p w14:paraId="78FDA0FE" w14:textId="4F0EE08F" w:rsidR="00583C9C" w:rsidRPr="002E4559" w:rsidRDefault="00366D2B" w:rsidP="00583C9C">
            <w:pPr>
              <w:suppressAutoHyphens/>
              <w:rPr>
                <w:bCs/>
              </w:rPr>
            </w:pPr>
            <w:r>
              <w:rPr>
                <w:bCs/>
              </w:rPr>
              <w:t>-4</w:t>
            </w:r>
          </w:p>
        </w:tc>
      </w:tr>
      <w:tr w:rsidR="00583C9C" w:rsidRPr="002E4559" w14:paraId="36714CE2" w14:textId="77777777" w:rsidTr="00583C9C">
        <w:tc>
          <w:tcPr>
            <w:tcW w:w="3003" w:type="dxa"/>
          </w:tcPr>
          <w:p w14:paraId="3E7B6182" w14:textId="37EB7A6F" w:rsidR="00583C9C" w:rsidRPr="002E4559" w:rsidRDefault="00583C9C" w:rsidP="00583C9C">
            <w:pPr>
              <w:suppressAutoHyphens/>
            </w:pPr>
            <w:r w:rsidRPr="00D37A1E">
              <w:rPr>
                <w:color w:val="000000"/>
              </w:rPr>
              <w:t>Vaikų ugdymo darželis-mokykla „Saulės gojus“</w:t>
            </w:r>
          </w:p>
        </w:tc>
        <w:tc>
          <w:tcPr>
            <w:tcW w:w="1979" w:type="dxa"/>
          </w:tcPr>
          <w:p w14:paraId="1E5885DB" w14:textId="311369BF" w:rsidR="00583C9C" w:rsidRPr="002E4559" w:rsidRDefault="00583C9C" w:rsidP="00583C9C">
            <w:pPr>
              <w:suppressAutoHyphens/>
              <w:rPr>
                <w:bCs/>
              </w:rPr>
            </w:pPr>
            <w:r>
              <w:rPr>
                <w:bCs/>
              </w:rPr>
              <w:t>350</w:t>
            </w:r>
          </w:p>
        </w:tc>
        <w:tc>
          <w:tcPr>
            <w:tcW w:w="2157" w:type="dxa"/>
          </w:tcPr>
          <w:p w14:paraId="4513DCEE" w14:textId="441B2705" w:rsidR="00583C9C" w:rsidRPr="002E4559" w:rsidRDefault="0035550F" w:rsidP="00583C9C">
            <w:pPr>
              <w:suppressAutoHyphens/>
              <w:rPr>
                <w:bCs/>
              </w:rPr>
            </w:pPr>
            <w:r>
              <w:rPr>
                <w:bCs/>
              </w:rPr>
              <w:t>380</w:t>
            </w:r>
          </w:p>
        </w:tc>
        <w:tc>
          <w:tcPr>
            <w:tcW w:w="1911" w:type="dxa"/>
          </w:tcPr>
          <w:p w14:paraId="260F5D0C" w14:textId="7E0A34A7" w:rsidR="00583C9C" w:rsidRPr="002E4559" w:rsidRDefault="00366D2B" w:rsidP="00583C9C">
            <w:pPr>
              <w:suppressAutoHyphens/>
              <w:rPr>
                <w:bCs/>
              </w:rPr>
            </w:pPr>
            <w:r>
              <w:rPr>
                <w:bCs/>
              </w:rPr>
              <w:t>+30</w:t>
            </w:r>
          </w:p>
        </w:tc>
      </w:tr>
    </w:tbl>
    <w:p w14:paraId="4C94FF9F" w14:textId="77777777" w:rsidR="00204E52" w:rsidRPr="002E4559" w:rsidRDefault="00204E52" w:rsidP="003C233B">
      <w:pPr>
        <w:suppressAutoHyphens/>
        <w:ind w:left="720"/>
        <w:rPr>
          <w:bCs/>
        </w:rPr>
      </w:pPr>
    </w:p>
    <w:p w14:paraId="0B1F497C" w14:textId="77777777" w:rsidR="00251B95" w:rsidRPr="002E4559" w:rsidRDefault="00251B95" w:rsidP="003C233B">
      <w:pPr>
        <w:suppressAutoHyphens/>
        <w:ind w:left="720"/>
        <w:rPr>
          <w:bCs/>
        </w:rPr>
      </w:pPr>
    </w:p>
    <w:p w14:paraId="4A52E1E7" w14:textId="77777777" w:rsidR="004B225B" w:rsidRPr="002E4559" w:rsidRDefault="00251B95" w:rsidP="003C233B">
      <w:pPr>
        <w:suppressAutoHyphens/>
        <w:ind w:left="720"/>
        <w:rPr>
          <w:bCs/>
        </w:rPr>
      </w:pPr>
      <w:r w:rsidRPr="002E4559">
        <w:rPr>
          <w:bCs/>
        </w:rPr>
        <w:tab/>
      </w:r>
      <w:r w:rsidR="00817FE0" w:rsidRPr="002E4559">
        <w:rPr>
          <w:bCs/>
        </w:rPr>
        <w:t>1.3</w:t>
      </w:r>
      <w:r w:rsidR="008932B9" w:rsidRPr="002E4559">
        <w:rPr>
          <w:bCs/>
        </w:rPr>
        <w:t>. Seniūnija, jos</w:t>
      </w:r>
      <w:r w:rsidR="004B225B" w:rsidRPr="002E4559">
        <w:rPr>
          <w:bCs/>
        </w:rPr>
        <w:t xml:space="preserve"> </w:t>
      </w:r>
      <w:r w:rsidR="008932B9" w:rsidRPr="002E4559">
        <w:rPr>
          <w:bCs/>
        </w:rPr>
        <w:t xml:space="preserve">darbuotojai, seniūnaitijos </w:t>
      </w:r>
      <w:r w:rsidR="00B965B1" w:rsidRPr="002E4559">
        <w:rPr>
          <w:bCs/>
        </w:rPr>
        <w:t>(</w:t>
      </w:r>
      <w:r w:rsidR="008932B9" w:rsidRPr="002E4559">
        <w:rPr>
          <w:bCs/>
        </w:rPr>
        <w:t>įgyvendinti</w:t>
      </w:r>
      <w:r w:rsidR="00B358D3" w:rsidRPr="002E4559">
        <w:rPr>
          <w:bCs/>
        </w:rPr>
        <w:t xml:space="preserve"> darbai per metus</w:t>
      </w:r>
      <w:r w:rsidR="00EC4096" w:rsidRPr="002E4559">
        <w:rPr>
          <w:bCs/>
        </w:rPr>
        <w:t>).</w:t>
      </w:r>
    </w:p>
    <w:p w14:paraId="7A694CF5" w14:textId="3CDAA02C" w:rsidR="00E3067C" w:rsidRDefault="00E3067C" w:rsidP="00E3067C">
      <w:pPr>
        <w:suppressAutoHyphens/>
        <w:ind w:firstLine="720"/>
        <w:rPr>
          <w:rFonts w:eastAsia="Calibri"/>
          <w:color w:val="000000"/>
          <w:lang w:eastAsia="en-US"/>
        </w:rPr>
      </w:pPr>
      <w:r w:rsidRPr="00260378">
        <w:rPr>
          <w:rFonts w:eastAsia="Calibri"/>
          <w:color w:val="000000"/>
          <w:lang w:eastAsia="en-US"/>
        </w:rPr>
        <w:t>202</w:t>
      </w:r>
      <w:r>
        <w:rPr>
          <w:rFonts w:eastAsia="Calibri"/>
          <w:color w:val="000000"/>
          <w:lang w:eastAsia="en-US"/>
        </w:rPr>
        <w:t>3</w:t>
      </w:r>
      <w:r w:rsidRPr="00260378">
        <w:rPr>
          <w:rFonts w:eastAsia="Calibri"/>
          <w:color w:val="000000"/>
          <w:lang w:eastAsia="en-US"/>
        </w:rPr>
        <w:t xml:space="preserve"> metais seniūnijos personalą sudarė 16 etatų</w:t>
      </w:r>
      <w:r>
        <w:rPr>
          <w:rFonts w:eastAsia="Calibri"/>
          <w:lang w:eastAsia="en-US"/>
        </w:rPr>
        <w:t>, iš jų 7 darbuotojai dirba administracinį darbą. Šatrininkų seniūnijos seniūnas (1 etatas),</w:t>
      </w:r>
      <w:r>
        <w:t xml:space="preserve"> seniūno pavaduotoja (1 etatas), vyriaus. raštvedė (1 etatas), vyresn. finansininkė (1 etatas), inspektorė (1 etatas), vyresn. specialistai (2 etatai),  kapinių prižiūrėtoja (1 etatas), kiemsargiai (4 etatai), valytoja (1 etatas),  kūrikai (2 etatai),  elektrikai (1 etatas). </w:t>
      </w:r>
      <w:r w:rsidRPr="00260378">
        <w:rPr>
          <w:rFonts w:eastAsia="Calibri"/>
          <w:color w:val="000000"/>
          <w:lang w:eastAsia="en-US"/>
        </w:rPr>
        <w:t xml:space="preserve"> </w:t>
      </w:r>
    </w:p>
    <w:p w14:paraId="4C77DD70" w14:textId="78192CAA" w:rsidR="00E3067C" w:rsidRDefault="00E3067C" w:rsidP="00E3067C">
      <w:pPr>
        <w:suppressAutoHyphens/>
        <w:ind w:firstLine="720"/>
        <w:rPr>
          <w:rFonts w:eastAsia="Calibri"/>
          <w:color w:val="000000"/>
          <w:lang w:eastAsia="en-US"/>
        </w:rPr>
      </w:pPr>
      <w:r>
        <w:rPr>
          <w:rFonts w:eastAsia="Calibri"/>
          <w:color w:val="000000"/>
          <w:lang w:eastAsia="en-US"/>
        </w:rPr>
        <w:t>Nuo 2023 m. s</w:t>
      </w:r>
      <w:r w:rsidRPr="00260378">
        <w:rPr>
          <w:rFonts w:eastAsia="Calibri"/>
          <w:color w:val="000000"/>
          <w:lang w:eastAsia="en-US"/>
        </w:rPr>
        <w:t xml:space="preserve">eniūnija yra padalinta į </w:t>
      </w:r>
      <w:r>
        <w:rPr>
          <w:rFonts w:eastAsia="Calibri"/>
          <w:color w:val="000000"/>
          <w:lang w:eastAsia="en-US"/>
        </w:rPr>
        <w:t>5</w:t>
      </w:r>
      <w:r w:rsidRPr="00260378">
        <w:rPr>
          <w:rFonts w:eastAsia="Calibri"/>
          <w:color w:val="000000"/>
          <w:lang w:eastAsia="en-US"/>
        </w:rPr>
        <w:t xml:space="preserve"> seniūnaitijas</w:t>
      </w:r>
      <w:r>
        <w:rPr>
          <w:rFonts w:eastAsia="Calibri"/>
          <w:color w:val="000000"/>
          <w:lang w:eastAsia="en-US"/>
        </w:rPr>
        <w:t xml:space="preserve">: </w:t>
      </w:r>
      <w:r w:rsidRPr="00260378">
        <w:rPr>
          <w:rFonts w:eastAsia="Calibri"/>
          <w:color w:val="000000"/>
          <w:lang w:eastAsia="en-US"/>
        </w:rPr>
        <w:t>Grigaičių</w:t>
      </w:r>
      <w:r>
        <w:rPr>
          <w:rFonts w:eastAsia="Calibri"/>
          <w:color w:val="000000"/>
          <w:lang w:eastAsia="en-US"/>
        </w:rPr>
        <w:t xml:space="preserve">, Karklėnų, Kyviškių, Vėliučionių ir Šatrininkų. 2023 m. </w:t>
      </w:r>
      <w:r w:rsidR="00F545A4">
        <w:rPr>
          <w:rFonts w:eastAsia="Calibri"/>
          <w:color w:val="000000"/>
          <w:lang w:eastAsia="en-US"/>
        </w:rPr>
        <w:t>į</w:t>
      </w:r>
      <w:r>
        <w:rPr>
          <w:rFonts w:eastAsia="Calibri"/>
          <w:color w:val="000000"/>
          <w:lang w:eastAsia="en-US"/>
        </w:rPr>
        <w:t>vyko seniūnaičių rinkimai. Per rinkimus išrinkti seniūnaičiai:</w:t>
      </w:r>
    </w:p>
    <w:p w14:paraId="5E837E72" w14:textId="35A41009" w:rsidR="00E3067C" w:rsidRDefault="00E3067C" w:rsidP="00E3067C">
      <w:pPr>
        <w:pStyle w:val="Sraopastraipa"/>
        <w:numPr>
          <w:ilvl w:val="0"/>
          <w:numId w:val="9"/>
        </w:numPr>
        <w:suppressAutoHyphens/>
        <w:rPr>
          <w:rFonts w:eastAsia="Calibri"/>
          <w:color w:val="000000"/>
          <w:lang w:eastAsia="en-US"/>
        </w:rPr>
      </w:pPr>
      <w:r w:rsidRPr="00E3067C">
        <w:rPr>
          <w:rFonts w:eastAsia="Calibri"/>
          <w:color w:val="000000"/>
          <w:lang w:eastAsia="en-US"/>
        </w:rPr>
        <w:t>Grigaičių – Gedrich Ulevič</w:t>
      </w:r>
      <w:r w:rsidR="00016968">
        <w:rPr>
          <w:rFonts w:eastAsia="Calibri"/>
          <w:color w:val="000000"/>
          <w:lang w:eastAsia="en-US"/>
        </w:rPr>
        <w:t>;</w:t>
      </w:r>
      <w:r w:rsidRPr="00E3067C">
        <w:rPr>
          <w:rFonts w:eastAsia="Calibri"/>
          <w:color w:val="000000"/>
          <w:lang w:eastAsia="en-US"/>
        </w:rPr>
        <w:t xml:space="preserve"> </w:t>
      </w:r>
    </w:p>
    <w:p w14:paraId="62B8940C" w14:textId="390473FD" w:rsidR="00F545A4" w:rsidRDefault="00E3067C" w:rsidP="00E3067C">
      <w:pPr>
        <w:pStyle w:val="Sraopastraipa"/>
        <w:numPr>
          <w:ilvl w:val="0"/>
          <w:numId w:val="9"/>
        </w:numPr>
        <w:suppressAutoHyphens/>
        <w:rPr>
          <w:rFonts w:eastAsia="Calibri"/>
          <w:color w:val="000000"/>
          <w:lang w:eastAsia="en-US"/>
        </w:rPr>
      </w:pPr>
      <w:r w:rsidRPr="00E3067C">
        <w:rPr>
          <w:rFonts w:eastAsia="Calibri"/>
          <w:color w:val="000000"/>
          <w:lang w:eastAsia="en-US"/>
        </w:rPr>
        <w:t>Karklėnų – Ivona Klimašauskienė</w:t>
      </w:r>
      <w:r w:rsidR="00016968">
        <w:rPr>
          <w:rFonts w:eastAsia="Calibri"/>
          <w:color w:val="000000"/>
          <w:lang w:eastAsia="en-US"/>
        </w:rPr>
        <w:t>;</w:t>
      </w:r>
      <w:r w:rsidRPr="00E3067C">
        <w:rPr>
          <w:rFonts w:eastAsia="Calibri"/>
          <w:color w:val="000000"/>
          <w:lang w:eastAsia="en-US"/>
        </w:rPr>
        <w:t xml:space="preserve"> </w:t>
      </w:r>
    </w:p>
    <w:p w14:paraId="34391CDC" w14:textId="61A6A5C3" w:rsidR="00F545A4" w:rsidRDefault="00F545A4" w:rsidP="00E3067C">
      <w:pPr>
        <w:pStyle w:val="Sraopastraipa"/>
        <w:numPr>
          <w:ilvl w:val="0"/>
          <w:numId w:val="9"/>
        </w:numPr>
        <w:suppressAutoHyphens/>
        <w:rPr>
          <w:rFonts w:eastAsia="Calibri"/>
          <w:color w:val="000000"/>
          <w:lang w:eastAsia="en-US"/>
        </w:rPr>
      </w:pPr>
      <w:r w:rsidRPr="00E3067C">
        <w:rPr>
          <w:rFonts w:eastAsia="Calibri"/>
          <w:color w:val="000000"/>
          <w:lang w:eastAsia="en-US"/>
        </w:rPr>
        <w:t xml:space="preserve">Kyviškių </w:t>
      </w:r>
      <w:r>
        <w:rPr>
          <w:rFonts w:eastAsia="Calibri"/>
          <w:color w:val="000000"/>
          <w:lang w:eastAsia="en-US"/>
        </w:rPr>
        <w:t xml:space="preserve">- </w:t>
      </w:r>
      <w:r w:rsidRPr="00E3067C">
        <w:rPr>
          <w:rFonts w:eastAsia="Calibri"/>
          <w:color w:val="000000"/>
          <w:lang w:eastAsia="en-US"/>
        </w:rPr>
        <w:t>Andžej Stankevič</w:t>
      </w:r>
      <w:r w:rsidR="00016968">
        <w:rPr>
          <w:rFonts w:eastAsia="Calibri"/>
          <w:color w:val="000000"/>
          <w:lang w:eastAsia="en-US"/>
        </w:rPr>
        <w:t>;</w:t>
      </w:r>
    </w:p>
    <w:p w14:paraId="19B08BF1" w14:textId="0A954FEA" w:rsidR="00F545A4" w:rsidRDefault="00E3067C" w:rsidP="00E3067C">
      <w:pPr>
        <w:pStyle w:val="Sraopastraipa"/>
        <w:numPr>
          <w:ilvl w:val="0"/>
          <w:numId w:val="9"/>
        </w:numPr>
        <w:suppressAutoHyphens/>
        <w:rPr>
          <w:rFonts w:eastAsia="Calibri"/>
          <w:color w:val="000000"/>
          <w:lang w:eastAsia="en-US"/>
        </w:rPr>
      </w:pPr>
      <w:r w:rsidRPr="00E3067C">
        <w:rPr>
          <w:rFonts w:eastAsia="Calibri"/>
          <w:color w:val="000000"/>
          <w:lang w:eastAsia="en-US"/>
        </w:rPr>
        <w:t>Vėliučionių – Edvard Karpovič</w:t>
      </w:r>
      <w:r w:rsidR="00016968">
        <w:rPr>
          <w:rFonts w:eastAsia="Calibri"/>
          <w:color w:val="000000"/>
          <w:lang w:eastAsia="en-US"/>
        </w:rPr>
        <w:t>;</w:t>
      </w:r>
    </w:p>
    <w:p w14:paraId="4D98F80D" w14:textId="74025B35" w:rsidR="00F545A4" w:rsidRDefault="00E3067C" w:rsidP="00E3067C">
      <w:pPr>
        <w:pStyle w:val="Sraopastraipa"/>
        <w:numPr>
          <w:ilvl w:val="0"/>
          <w:numId w:val="9"/>
        </w:numPr>
        <w:suppressAutoHyphens/>
        <w:rPr>
          <w:rFonts w:eastAsia="Calibri"/>
          <w:color w:val="000000"/>
          <w:lang w:eastAsia="en-US"/>
        </w:rPr>
      </w:pPr>
      <w:r w:rsidRPr="00E3067C">
        <w:rPr>
          <w:rFonts w:eastAsia="Calibri"/>
          <w:color w:val="000000"/>
          <w:lang w:eastAsia="en-US"/>
        </w:rPr>
        <w:t>Šatrininkų – Česlav Stankevič</w:t>
      </w:r>
      <w:r w:rsidR="00016968">
        <w:rPr>
          <w:rFonts w:eastAsia="Calibri"/>
          <w:color w:val="000000"/>
          <w:lang w:eastAsia="en-US"/>
        </w:rPr>
        <w:t>.</w:t>
      </w:r>
    </w:p>
    <w:p w14:paraId="34BA50CF" w14:textId="0071F5E3" w:rsidR="00E3067C" w:rsidRPr="00F545A4" w:rsidRDefault="00E3067C" w:rsidP="00F545A4">
      <w:pPr>
        <w:suppressAutoHyphens/>
        <w:rPr>
          <w:rFonts w:eastAsia="Calibri"/>
          <w:color w:val="000000"/>
          <w:lang w:eastAsia="en-US"/>
        </w:rPr>
      </w:pPr>
      <w:r w:rsidRPr="00F545A4">
        <w:rPr>
          <w:rFonts w:eastAsia="Calibri"/>
          <w:color w:val="000000"/>
          <w:lang w:eastAsia="en-US"/>
        </w:rPr>
        <w:t xml:space="preserve">Dauguma problemų bei klausimų svarstoma su seniūnaičiais sueigų metu. </w:t>
      </w:r>
      <w:r w:rsidRPr="00F545A4">
        <w:rPr>
          <w:color w:val="000000"/>
        </w:rPr>
        <w:t xml:space="preserve"> </w:t>
      </w:r>
    </w:p>
    <w:p w14:paraId="68B13C2C" w14:textId="61B8678C" w:rsidR="00251B95" w:rsidRPr="002E4559" w:rsidRDefault="00251B95" w:rsidP="002E4559">
      <w:pPr>
        <w:suppressAutoHyphens/>
        <w:ind w:left="720" w:firstLine="556"/>
        <w:rPr>
          <w:bCs/>
        </w:rPr>
      </w:pPr>
    </w:p>
    <w:p w14:paraId="725E5B58" w14:textId="77777777" w:rsidR="004B225B" w:rsidRPr="002E4559" w:rsidRDefault="00251B95" w:rsidP="003C233B">
      <w:pPr>
        <w:suppressAutoHyphens/>
        <w:ind w:left="720"/>
        <w:rPr>
          <w:bCs/>
        </w:rPr>
      </w:pPr>
      <w:r w:rsidRPr="002E4559">
        <w:rPr>
          <w:bCs/>
        </w:rPr>
        <w:tab/>
      </w:r>
      <w:r w:rsidR="00B965B1" w:rsidRPr="002E4559">
        <w:rPr>
          <w:bCs/>
        </w:rPr>
        <w:t>1.4</w:t>
      </w:r>
      <w:r w:rsidR="004B225B" w:rsidRPr="002E4559">
        <w:rPr>
          <w:bCs/>
        </w:rPr>
        <w:t xml:space="preserve">. </w:t>
      </w:r>
      <w:r w:rsidR="00B965B1" w:rsidRPr="002E4559">
        <w:rPr>
          <w:bCs/>
        </w:rPr>
        <w:t>Viešųjų darbų programa (panaudotos lėšos, įdarbintų žmonių sk., įvykdyta veikla</w:t>
      </w:r>
      <w:r w:rsidR="00EE5B52" w:rsidRPr="002E4559">
        <w:rPr>
          <w:bCs/>
        </w:rPr>
        <w:t xml:space="preserve"> per metus</w:t>
      </w:r>
      <w:r w:rsidR="00B965B1" w:rsidRPr="002E4559">
        <w:rPr>
          <w:bCs/>
        </w:rPr>
        <w:t>)</w:t>
      </w:r>
      <w:r w:rsidR="002E4559">
        <w:rPr>
          <w:bCs/>
        </w:rPr>
        <w:t>.</w:t>
      </w:r>
    </w:p>
    <w:p w14:paraId="6427D16A" w14:textId="77777777" w:rsidR="00A23ABF" w:rsidRPr="00BF794F" w:rsidRDefault="00A23ABF" w:rsidP="00193E60">
      <w:pPr>
        <w:suppressAutoHyphens/>
        <w:ind w:firstLine="851"/>
        <w:rPr>
          <w:bCs/>
        </w:rPr>
      </w:pPr>
      <w:r w:rsidRPr="00BF794F">
        <w:rPr>
          <w:bCs/>
        </w:rPr>
        <w:t>2023 m. pagal užimtumo didinimo programą įdarbintas 1 žmogus. Iš viso panaudota 2894,38 eurai. Pagrindiniai atlikti darbai – seniūnijos kapinių tvarkymas ir jų teritorijos šienavimas.</w:t>
      </w:r>
    </w:p>
    <w:p w14:paraId="28E3265F" w14:textId="23974948" w:rsidR="00251B95" w:rsidRPr="002E4559" w:rsidRDefault="00251B95" w:rsidP="00EE5B52">
      <w:pPr>
        <w:suppressAutoHyphens/>
        <w:ind w:left="720" w:firstLine="556"/>
        <w:rPr>
          <w:bCs/>
        </w:rPr>
      </w:pPr>
    </w:p>
    <w:p w14:paraId="2D43D777" w14:textId="77777777" w:rsidR="00B965B1" w:rsidRPr="002E4559" w:rsidRDefault="00251B95" w:rsidP="003C233B">
      <w:pPr>
        <w:suppressAutoHyphens/>
        <w:ind w:left="720"/>
        <w:rPr>
          <w:bCs/>
        </w:rPr>
      </w:pPr>
      <w:r w:rsidRPr="002E4559">
        <w:rPr>
          <w:bCs/>
        </w:rPr>
        <w:tab/>
      </w:r>
      <w:r w:rsidR="004B225B" w:rsidRPr="002E4559">
        <w:rPr>
          <w:bCs/>
        </w:rPr>
        <w:t>1.</w:t>
      </w:r>
      <w:r w:rsidR="00F36ABB">
        <w:rPr>
          <w:bCs/>
        </w:rPr>
        <w:t>5</w:t>
      </w:r>
      <w:r w:rsidR="004B225B" w:rsidRPr="002E4559">
        <w:rPr>
          <w:bCs/>
        </w:rPr>
        <w:t xml:space="preserve">. </w:t>
      </w:r>
      <w:r w:rsidR="00B965B1" w:rsidRPr="002E4559">
        <w:rPr>
          <w:bCs/>
        </w:rPr>
        <w:t>Komunaliniai darbai (įgyvendinti darbai, panaudotos lėšos</w:t>
      </w:r>
      <w:r w:rsidR="003A78C0" w:rsidRPr="002E4559">
        <w:rPr>
          <w:bCs/>
        </w:rPr>
        <w:t>, svarbiausios problemos</w:t>
      </w:r>
      <w:r w:rsidR="00EE5B52" w:rsidRPr="002E4559">
        <w:rPr>
          <w:bCs/>
        </w:rPr>
        <w:t xml:space="preserve"> per metus</w:t>
      </w:r>
      <w:r w:rsidR="00B965B1" w:rsidRPr="002E4559">
        <w:rPr>
          <w:bCs/>
        </w:rPr>
        <w:t>)</w:t>
      </w:r>
      <w:r w:rsidR="002E4559">
        <w:rPr>
          <w:bCs/>
        </w:rPr>
        <w:t>.</w:t>
      </w:r>
    </w:p>
    <w:p w14:paraId="4F8C05DE" w14:textId="45A7F8E7" w:rsidR="00682211" w:rsidRPr="00165AE8" w:rsidRDefault="00A23ABF" w:rsidP="00682211">
      <w:pPr>
        <w:suppressAutoHyphens/>
        <w:ind w:firstLine="851"/>
        <w:rPr>
          <w:bCs/>
        </w:rPr>
      </w:pPr>
      <w:r w:rsidRPr="00BF794F">
        <w:rPr>
          <w:bCs/>
        </w:rPr>
        <w:t xml:space="preserve">2023 m. Šatrininkų seniūnija panaudojo 9999,82 </w:t>
      </w:r>
      <w:r w:rsidR="00016968">
        <w:rPr>
          <w:bCs/>
        </w:rPr>
        <w:t>e</w:t>
      </w:r>
      <w:r w:rsidRPr="00BF794F">
        <w:rPr>
          <w:bCs/>
        </w:rPr>
        <w:t xml:space="preserve">urų seniūnijos teritorijos tvarkymui. Tai lėšos atliekų išvežimui iš kapinių, savavališkų sąvartynų tvarkymui, padangų, kurias nesąmoningi piliečiai palieka prie kapinių ir pakelėse, išvežimui. Taip pat žaliųjų atliekų tvarkymui. </w:t>
      </w:r>
    </w:p>
    <w:p w14:paraId="346BDEBF" w14:textId="58049646" w:rsidR="00A23ABF" w:rsidRDefault="00682211" w:rsidP="00682211">
      <w:pPr>
        <w:suppressAutoHyphens/>
        <w:ind w:firstLine="851"/>
        <w:jc w:val="both"/>
        <w:rPr>
          <w:bCs/>
        </w:rPr>
      </w:pPr>
      <w:r w:rsidRPr="00165AE8">
        <w:rPr>
          <w:bCs/>
        </w:rPr>
        <w:t>Medžių tvarkymui sunaudota 1691,16 eurų.  Nuolat remontuojama Kyv</w:t>
      </w:r>
      <w:r w:rsidR="00016968">
        <w:rPr>
          <w:bCs/>
        </w:rPr>
        <w:t>i</w:t>
      </w:r>
      <w:r w:rsidRPr="00165AE8">
        <w:rPr>
          <w:bCs/>
        </w:rPr>
        <w:t>škių kapinių fasadinė tvoros dalis. Remontui sunaudota 961,59 eurai (stulpelio mūrijimas ir mediena). Pakelių ir kapinių teritorijų šienavimui sunaudota 2752,47 eurai.</w:t>
      </w:r>
    </w:p>
    <w:p w14:paraId="1E634487" w14:textId="7AE3438B" w:rsidR="00EA5E73" w:rsidRDefault="00EA5E73" w:rsidP="00193E60">
      <w:pPr>
        <w:suppressAutoHyphens/>
        <w:ind w:firstLine="851"/>
        <w:rPr>
          <w:bCs/>
        </w:rPr>
      </w:pPr>
      <w:r>
        <w:rPr>
          <w:bCs/>
        </w:rPr>
        <w:t>Iš miesto ir gyvenviečių tvarkymo fondo sniego valymui 2023 m. panaudota 24546,91 eurų savivaldybės biudžeto lėšų ir 9614,39 eurų iš ES lėšų.</w:t>
      </w:r>
    </w:p>
    <w:p w14:paraId="7DD4D6AE" w14:textId="77777777" w:rsidR="007402FF" w:rsidRDefault="007402FF" w:rsidP="00193E60">
      <w:pPr>
        <w:suppressAutoHyphens/>
        <w:ind w:firstLine="851"/>
        <w:rPr>
          <w:bCs/>
        </w:rPr>
      </w:pPr>
    </w:p>
    <w:p w14:paraId="28ECC062" w14:textId="77777777" w:rsidR="00682211" w:rsidRDefault="00682211" w:rsidP="00193E60">
      <w:pPr>
        <w:suppressAutoHyphens/>
        <w:ind w:firstLine="851"/>
        <w:rPr>
          <w:bCs/>
        </w:rPr>
      </w:pPr>
    </w:p>
    <w:p w14:paraId="5545EE32" w14:textId="66A5F8F6" w:rsidR="007402FF" w:rsidRPr="007402FF" w:rsidRDefault="007402FF" w:rsidP="007402FF">
      <w:pPr>
        <w:ind w:firstLine="720"/>
        <w:jc w:val="both"/>
        <w:rPr>
          <w:sz w:val="22"/>
          <w:szCs w:val="22"/>
        </w:rPr>
      </w:pPr>
      <w:r w:rsidRPr="007402FF">
        <w:rPr>
          <w:rFonts w:ascii="Times New Roman;serif" w:hAnsi="Times New Roman;serif"/>
        </w:rPr>
        <w:lastRenderedPageBreak/>
        <w:t>Seniūnija vykdo Vietinės rinkliavos už komunalinių atliekų surinkimą kontrolę ir priežiūrą. Daug laiko ir darbo reikalauja atliekų turėtojų prašymų lengvatoms suteikimo nagrinėjimas, nekilnojamojo turto faktinės būklės ir naudojimo paskirties nustatymas. Iš gyventojų priimti 74 prašymai. </w:t>
      </w:r>
    </w:p>
    <w:p w14:paraId="76CFD771" w14:textId="5094D0ED" w:rsidR="007402FF" w:rsidRPr="007402FF" w:rsidRDefault="007402FF" w:rsidP="007402FF">
      <w:pPr>
        <w:ind w:firstLine="720"/>
        <w:jc w:val="both"/>
        <w:rPr>
          <w:rFonts w:ascii="Calibri" w:hAnsi="Calibri" w:cs="Calibri"/>
        </w:rPr>
      </w:pPr>
      <w:r w:rsidRPr="007402FF">
        <w:t xml:space="preserve">UAB ,,Nemėžio komunalininkas“ tiekia šaltą vandenį, atlieka nuotekų valymą, buitinių atliekų išvežimą iš namų ūkių bei teikia gyventojams šilumą. </w:t>
      </w:r>
    </w:p>
    <w:p w14:paraId="1EADB89D" w14:textId="3A7287C4" w:rsidR="00251B95" w:rsidRPr="002E4559" w:rsidRDefault="00251B95" w:rsidP="00EE5B52">
      <w:pPr>
        <w:suppressAutoHyphens/>
        <w:ind w:left="720" w:firstLine="556"/>
        <w:rPr>
          <w:bCs/>
        </w:rPr>
      </w:pPr>
    </w:p>
    <w:p w14:paraId="09902459" w14:textId="77777777" w:rsidR="00B965B1" w:rsidRPr="002E4559" w:rsidRDefault="00817FE0" w:rsidP="00B965B1">
      <w:pPr>
        <w:suppressAutoHyphens/>
        <w:ind w:left="720"/>
        <w:rPr>
          <w:bCs/>
        </w:rPr>
      </w:pPr>
      <w:r w:rsidRPr="002E4559">
        <w:rPr>
          <w:bCs/>
        </w:rPr>
        <w:tab/>
        <w:t>1.</w:t>
      </w:r>
      <w:r w:rsidR="00F36ABB">
        <w:rPr>
          <w:bCs/>
        </w:rPr>
        <w:t>6</w:t>
      </w:r>
      <w:r w:rsidR="00251B95" w:rsidRPr="002E4559">
        <w:rPr>
          <w:bCs/>
        </w:rPr>
        <w:t xml:space="preserve">. </w:t>
      </w:r>
      <w:r w:rsidR="00B965B1" w:rsidRPr="002E4559">
        <w:rPr>
          <w:bCs/>
        </w:rPr>
        <w:t>Visuomeninės paskirties teritorijų, poilsinių zonų, parkų ir kt., sutarčių dėl laikinų prekybos nuomos vietų (kioskai), prekybos aikštelių, prekybos ir paslaugų vietų ir kt. pokytis per metus:</w:t>
      </w:r>
    </w:p>
    <w:p w14:paraId="79CF1E7B" w14:textId="77777777" w:rsidR="00B965B1" w:rsidRPr="002E4559" w:rsidRDefault="00B965B1" w:rsidP="00B965B1">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2268"/>
        <w:gridCol w:w="2268"/>
        <w:gridCol w:w="1987"/>
      </w:tblGrid>
      <w:tr w:rsidR="008932B9" w:rsidRPr="0015138D" w14:paraId="1C953C01" w14:textId="77777777" w:rsidTr="00AF69BB">
        <w:tc>
          <w:tcPr>
            <w:tcW w:w="2527" w:type="dxa"/>
            <w:vAlign w:val="center"/>
          </w:tcPr>
          <w:p w14:paraId="19D13EB6" w14:textId="77777777" w:rsidR="008932B9" w:rsidRPr="0015138D" w:rsidRDefault="008932B9" w:rsidP="0015138D">
            <w:pPr>
              <w:suppressAutoHyphens/>
              <w:jc w:val="center"/>
              <w:rPr>
                <w:b/>
                <w:bCs/>
              </w:rPr>
            </w:pPr>
            <w:r w:rsidRPr="0015138D">
              <w:rPr>
                <w:b/>
                <w:bCs/>
              </w:rPr>
              <w:t>Pavadinimas</w:t>
            </w:r>
          </w:p>
        </w:tc>
        <w:tc>
          <w:tcPr>
            <w:tcW w:w="2268" w:type="dxa"/>
            <w:vAlign w:val="center"/>
          </w:tcPr>
          <w:p w14:paraId="0B5F807F" w14:textId="226907C3" w:rsidR="008932B9" w:rsidRPr="0015138D" w:rsidRDefault="00B50A07" w:rsidP="0015138D">
            <w:pPr>
              <w:suppressAutoHyphens/>
              <w:jc w:val="center"/>
              <w:rPr>
                <w:b/>
                <w:bCs/>
              </w:rPr>
            </w:pPr>
            <w:r>
              <w:rPr>
                <w:b/>
                <w:bCs/>
              </w:rPr>
              <w:t>202</w:t>
            </w:r>
            <w:r w:rsidR="00170C75">
              <w:rPr>
                <w:b/>
                <w:bCs/>
              </w:rPr>
              <w:t>2</w:t>
            </w:r>
            <w:r w:rsidR="008932B9" w:rsidRPr="0015138D">
              <w:rPr>
                <w:b/>
                <w:bCs/>
              </w:rPr>
              <w:t>-ųjų metų skaičius</w:t>
            </w:r>
          </w:p>
        </w:tc>
        <w:tc>
          <w:tcPr>
            <w:tcW w:w="2268" w:type="dxa"/>
            <w:vAlign w:val="center"/>
          </w:tcPr>
          <w:p w14:paraId="69D13A56" w14:textId="7B1F8308" w:rsidR="008932B9" w:rsidRPr="0015138D" w:rsidRDefault="00B50A07" w:rsidP="0015138D">
            <w:pPr>
              <w:suppressAutoHyphens/>
              <w:jc w:val="center"/>
              <w:rPr>
                <w:b/>
                <w:bCs/>
              </w:rPr>
            </w:pPr>
            <w:r>
              <w:rPr>
                <w:b/>
                <w:bCs/>
              </w:rPr>
              <w:t>202</w:t>
            </w:r>
            <w:r w:rsidR="00170C75">
              <w:rPr>
                <w:b/>
                <w:bCs/>
              </w:rPr>
              <w:t>3</w:t>
            </w:r>
            <w:r w:rsidR="008932B9" w:rsidRPr="0015138D">
              <w:rPr>
                <w:b/>
                <w:bCs/>
              </w:rPr>
              <w:t>-ųjų metų skaičius</w:t>
            </w:r>
          </w:p>
        </w:tc>
        <w:tc>
          <w:tcPr>
            <w:tcW w:w="1987" w:type="dxa"/>
            <w:vAlign w:val="center"/>
          </w:tcPr>
          <w:p w14:paraId="1AB7E9E8" w14:textId="77777777" w:rsidR="008932B9" w:rsidRPr="0015138D" w:rsidRDefault="008932B9"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AF69BB" w:rsidRPr="0015138D" w14:paraId="10F50898" w14:textId="77777777" w:rsidTr="00AF69BB">
        <w:tc>
          <w:tcPr>
            <w:tcW w:w="2527" w:type="dxa"/>
          </w:tcPr>
          <w:p w14:paraId="242BBA39" w14:textId="77777777" w:rsidR="00AF69BB" w:rsidRPr="0015138D" w:rsidRDefault="00AF69BB" w:rsidP="00AF69BB">
            <w:pPr>
              <w:suppressAutoHyphens/>
              <w:rPr>
                <w:bCs/>
              </w:rPr>
            </w:pPr>
            <w:r w:rsidRPr="0015138D">
              <w:rPr>
                <w:bCs/>
              </w:rPr>
              <w:t>Visuomeninės paskirties teritorijos</w:t>
            </w:r>
          </w:p>
        </w:tc>
        <w:tc>
          <w:tcPr>
            <w:tcW w:w="2268" w:type="dxa"/>
          </w:tcPr>
          <w:p w14:paraId="3C93D79A" w14:textId="34EA0C00" w:rsidR="00AF69BB" w:rsidRPr="0015138D" w:rsidRDefault="00AF69BB" w:rsidP="00AF69BB">
            <w:pPr>
              <w:suppressAutoHyphens/>
              <w:rPr>
                <w:bCs/>
              </w:rPr>
            </w:pPr>
            <w:r>
              <w:rPr>
                <w:bCs/>
              </w:rPr>
              <w:t>13</w:t>
            </w:r>
          </w:p>
        </w:tc>
        <w:tc>
          <w:tcPr>
            <w:tcW w:w="2268" w:type="dxa"/>
          </w:tcPr>
          <w:p w14:paraId="0EC2FFF2" w14:textId="567059B3" w:rsidR="00AF69BB" w:rsidRPr="0015138D" w:rsidRDefault="00AF69BB" w:rsidP="00AF69BB">
            <w:pPr>
              <w:suppressAutoHyphens/>
              <w:rPr>
                <w:bCs/>
              </w:rPr>
            </w:pPr>
            <w:r>
              <w:rPr>
                <w:bCs/>
              </w:rPr>
              <w:t>13</w:t>
            </w:r>
          </w:p>
        </w:tc>
        <w:tc>
          <w:tcPr>
            <w:tcW w:w="1987" w:type="dxa"/>
          </w:tcPr>
          <w:p w14:paraId="69E1A7F3" w14:textId="6C9FCA34" w:rsidR="00AF69BB" w:rsidRPr="0015138D" w:rsidRDefault="00AF69BB" w:rsidP="00AF69BB">
            <w:pPr>
              <w:suppressAutoHyphens/>
              <w:rPr>
                <w:bCs/>
              </w:rPr>
            </w:pPr>
            <w:r>
              <w:rPr>
                <w:bCs/>
              </w:rPr>
              <w:t>-</w:t>
            </w:r>
          </w:p>
        </w:tc>
      </w:tr>
      <w:tr w:rsidR="00AF69BB" w:rsidRPr="0015138D" w14:paraId="3BEC37F8" w14:textId="77777777" w:rsidTr="00AF69BB">
        <w:tc>
          <w:tcPr>
            <w:tcW w:w="2527" w:type="dxa"/>
          </w:tcPr>
          <w:p w14:paraId="2357779A" w14:textId="70249E12" w:rsidR="00AF69BB" w:rsidRPr="0015138D" w:rsidRDefault="00AF69BB" w:rsidP="00AF69BB">
            <w:pPr>
              <w:suppressAutoHyphens/>
              <w:rPr>
                <w:bCs/>
              </w:rPr>
            </w:pPr>
            <w:r>
              <w:rPr>
                <w:bCs/>
              </w:rPr>
              <w:t>Visuomeninės paskirties, kapinių, veikiančios</w:t>
            </w:r>
          </w:p>
        </w:tc>
        <w:tc>
          <w:tcPr>
            <w:tcW w:w="2268" w:type="dxa"/>
          </w:tcPr>
          <w:p w14:paraId="6D941440" w14:textId="11DB3445" w:rsidR="00AF69BB" w:rsidRPr="0015138D" w:rsidRDefault="00AF69BB" w:rsidP="00AF69BB">
            <w:pPr>
              <w:suppressAutoHyphens/>
              <w:rPr>
                <w:bCs/>
              </w:rPr>
            </w:pPr>
            <w:r>
              <w:rPr>
                <w:bCs/>
              </w:rPr>
              <w:t>7</w:t>
            </w:r>
          </w:p>
        </w:tc>
        <w:tc>
          <w:tcPr>
            <w:tcW w:w="2268" w:type="dxa"/>
          </w:tcPr>
          <w:p w14:paraId="64D9DC20" w14:textId="2F2E0FBB" w:rsidR="00AF69BB" w:rsidRPr="0015138D" w:rsidRDefault="00AF69BB" w:rsidP="00AF69BB">
            <w:pPr>
              <w:suppressAutoHyphens/>
              <w:rPr>
                <w:bCs/>
              </w:rPr>
            </w:pPr>
            <w:r>
              <w:rPr>
                <w:bCs/>
              </w:rPr>
              <w:t>7</w:t>
            </w:r>
          </w:p>
        </w:tc>
        <w:tc>
          <w:tcPr>
            <w:tcW w:w="1987" w:type="dxa"/>
          </w:tcPr>
          <w:p w14:paraId="14DEA1A7" w14:textId="491D1138" w:rsidR="00AF69BB" w:rsidRPr="0015138D" w:rsidRDefault="00AF69BB" w:rsidP="00AF69BB">
            <w:pPr>
              <w:suppressAutoHyphens/>
              <w:rPr>
                <w:bCs/>
              </w:rPr>
            </w:pPr>
            <w:r>
              <w:rPr>
                <w:bCs/>
              </w:rPr>
              <w:t>-</w:t>
            </w:r>
          </w:p>
        </w:tc>
      </w:tr>
      <w:tr w:rsidR="00AF69BB" w:rsidRPr="0015138D" w14:paraId="36FD45B7" w14:textId="77777777" w:rsidTr="00AF69BB">
        <w:tc>
          <w:tcPr>
            <w:tcW w:w="2527" w:type="dxa"/>
          </w:tcPr>
          <w:p w14:paraId="2B707C56" w14:textId="385C290D" w:rsidR="00AF69BB" w:rsidRPr="0015138D" w:rsidRDefault="00AF69BB" w:rsidP="00AF69BB">
            <w:pPr>
              <w:suppressAutoHyphens/>
              <w:rPr>
                <w:bCs/>
              </w:rPr>
            </w:pPr>
            <w:r>
              <w:rPr>
                <w:bCs/>
              </w:rPr>
              <w:t>Visuomeninės paskirties, poilsinės zonos</w:t>
            </w:r>
          </w:p>
        </w:tc>
        <w:tc>
          <w:tcPr>
            <w:tcW w:w="2268" w:type="dxa"/>
          </w:tcPr>
          <w:p w14:paraId="155EA74B" w14:textId="0453DDFC" w:rsidR="00AF69BB" w:rsidRPr="0015138D" w:rsidRDefault="00AF69BB" w:rsidP="00AF69BB">
            <w:pPr>
              <w:suppressAutoHyphens/>
              <w:rPr>
                <w:bCs/>
              </w:rPr>
            </w:pPr>
            <w:r>
              <w:rPr>
                <w:bCs/>
              </w:rPr>
              <w:t>5</w:t>
            </w:r>
          </w:p>
        </w:tc>
        <w:tc>
          <w:tcPr>
            <w:tcW w:w="2268" w:type="dxa"/>
          </w:tcPr>
          <w:p w14:paraId="6B4496A0" w14:textId="43D96FF4" w:rsidR="00AF69BB" w:rsidRPr="0015138D" w:rsidRDefault="00AF69BB" w:rsidP="00AF69BB">
            <w:pPr>
              <w:suppressAutoHyphens/>
              <w:rPr>
                <w:bCs/>
              </w:rPr>
            </w:pPr>
            <w:r>
              <w:rPr>
                <w:bCs/>
              </w:rPr>
              <w:t>5</w:t>
            </w:r>
          </w:p>
        </w:tc>
        <w:tc>
          <w:tcPr>
            <w:tcW w:w="1987" w:type="dxa"/>
          </w:tcPr>
          <w:p w14:paraId="415362AC" w14:textId="26A0AD43" w:rsidR="00AF69BB" w:rsidRPr="0015138D" w:rsidRDefault="00AF69BB" w:rsidP="00AF69BB">
            <w:pPr>
              <w:suppressAutoHyphens/>
              <w:rPr>
                <w:bCs/>
              </w:rPr>
            </w:pPr>
            <w:r>
              <w:rPr>
                <w:bCs/>
              </w:rPr>
              <w:t>-</w:t>
            </w:r>
          </w:p>
        </w:tc>
      </w:tr>
      <w:tr w:rsidR="00AF69BB" w:rsidRPr="0015138D" w14:paraId="2D719395" w14:textId="77777777" w:rsidTr="00AF69BB">
        <w:tc>
          <w:tcPr>
            <w:tcW w:w="2527" w:type="dxa"/>
          </w:tcPr>
          <w:p w14:paraId="4DF07B50" w14:textId="2A68D60B" w:rsidR="00AF69BB" w:rsidRPr="0015138D" w:rsidRDefault="00AF69BB" w:rsidP="00AF69BB">
            <w:pPr>
              <w:suppressAutoHyphens/>
              <w:rPr>
                <w:bCs/>
              </w:rPr>
            </w:pPr>
            <w:r w:rsidRPr="0015138D">
              <w:rPr>
                <w:bCs/>
              </w:rPr>
              <w:t>Prekybos aikštelės</w:t>
            </w:r>
          </w:p>
        </w:tc>
        <w:tc>
          <w:tcPr>
            <w:tcW w:w="2268" w:type="dxa"/>
          </w:tcPr>
          <w:p w14:paraId="1DB792A4" w14:textId="2077AC8B" w:rsidR="00AF69BB" w:rsidRPr="0015138D" w:rsidRDefault="00AF69BB" w:rsidP="00AF69BB">
            <w:pPr>
              <w:suppressAutoHyphens/>
              <w:rPr>
                <w:bCs/>
              </w:rPr>
            </w:pPr>
            <w:r>
              <w:rPr>
                <w:bCs/>
              </w:rPr>
              <w:t>-</w:t>
            </w:r>
          </w:p>
        </w:tc>
        <w:tc>
          <w:tcPr>
            <w:tcW w:w="2268" w:type="dxa"/>
          </w:tcPr>
          <w:p w14:paraId="26816A9B" w14:textId="07A8AA74" w:rsidR="00AF69BB" w:rsidRPr="0015138D" w:rsidRDefault="00AF69BB" w:rsidP="00AF69BB">
            <w:pPr>
              <w:suppressAutoHyphens/>
              <w:rPr>
                <w:bCs/>
              </w:rPr>
            </w:pPr>
            <w:r>
              <w:rPr>
                <w:bCs/>
              </w:rPr>
              <w:t>-</w:t>
            </w:r>
          </w:p>
        </w:tc>
        <w:tc>
          <w:tcPr>
            <w:tcW w:w="1987" w:type="dxa"/>
          </w:tcPr>
          <w:p w14:paraId="4DE38BA8" w14:textId="7D23BBAD" w:rsidR="00AF69BB" w:rsidRPr="0015138D" w:rsidRDefault="00AF69BB" w:rsidP="00AF69BB">
            <w:pPr>
              <w:suppressAutoHyphens/>
              <w:rPr>
                <w:bCs/>
              </w:rPr>
            </w:pPr>
            <w:r>
              <w:rPr>
                <w:bCs/>
              </w:rPr>
              <w:t>-</w:t>
            </w:r>
          </w:p>
        </w:tc>
      </w:tr>
    </w:tbl>
    <w:p w14:paraId="3F0FD32B" w14:textId="77777777" w:rsidR="009D3BA4" w:rsidRDefault="009D3BA4" w:rsidP="00AF69BB">
      <w:pPr>
        <w:suppressAutoHyphens/>
        <w:ind w:firstLine="720"/>
        <w:rPr>
          <w:bCs/>
        </w:rPr>
      </w:pPr>
    </w:p>
    <w:p w14:paraId="3AA9C5D4" w14:textId="5827A9D3" w:rsidR="00AF69BB" w:rsidRPr="00CB3C7B" w:rsidRDefault="009D3BA4" w:rsidP="00AF69BB">
      <w:pPr>
        <w:suppressAutoHyphens/>
        <w:ind w:firstLine="720"/>
        <w:rPr>
          <w:bCs/>
        </w:rPr>
      </w:pPr>
      <w:r w:rsidRPr="00CB3C7B">
        <w:rPr>
          <w:bCs/>
        </w:rPr>
        <w:t>Vėliučionių kaime yra Kultūros paveldo objektas – Žydų sušaudymo vieta</w:t>
      </w:r>
      <w:r w:rsidR="00CB3C7B" w:rsidRPr="00CB3C7B">
        <w:rPr>
          <w:bCs/>
        </w:rPr>
        <w:t>.</w:t>
      </w:r>
    </w:p>
    <w:p w14:paraId="3C1E7C6D" w14:textId="031233CC" w:rsidR="00AF69BB" w:rsidRPr="00BF794F" w:rsidRDefault="00AF69BB" w:rsidP="00AF69BB">
      <w:pPr>
        <w:suppressAutoHyphens/>
        <w:ind w:firstLine="720"/>
        <w:rPr>
          <w:bCs/>
        </w:rPr>
      </w:pPr>
      <w:r w:rsidRPr="00BF794F">
        <w:rPr>
          <w:bCs/>
        </w:rPr>
        <w:t>Šatrininkų seniūnija nuolatinių prekybos vietų neturi. 202</w:t>
      </w:r>
      <w:r w:rsidR="00A23ABF" w:rsidRPr="00BF794F">
        <w:rPr>
          <w:bCs/>
        </w:rPr>
        <w:t>3</w:t>
      </w:r>
      <w:r w:rsidRPr="00BF794F">
        <w:rPr>
          <w:bCs/>
        </w:rPr>
        <w:t xml:space="preserve"> m. buvo išduoti 2 leidimai užsiimti išvežiojama prekyba.</w:t>
      </w:r>
    </w:p>
    <w:p w14:paraId="5ECFBC8E" w14:textId="77777777" w:rsidR="00B965B1" w:rsidRPr="002E4559" w:rsidRDefault="00B965B1" w:rsidP="00B965B1">
      <w:pPr>
        <w:suppressAutoHyphens/>
        <w:ind w:left="1701" w:hanging="425"/>
        <w:rPr>
          <w:bCs/>
        </w:rPr>
      </w:pPr>
    </w:p>
    <w:p w14:paraId="62818C98" w14:textId="77777777" w:rsidR="00B965B1" w:rsidRPr="002E4559" w:rsidRDefault="00B965B1" w:rsidP="00EE5B52">
      <w:pPr>
        <w:suppressAutoHyphens/>
        <w:ind w:left="709" w:firstLine="567"/>
        <w:rPr>
          <w:bCs/>
        </w:rPr>
      </w:pPr>
      <w:r w:rsidRPr="002E4559">
        <w:rPr>
          <w:bCs/>
        </w:rPr>
        <w:t>1.</w:t>
      </w:r>
      <w:r w:rsidR="00F36ABB">
        <w:rPr>
          <w:bCs/>
        </w:rPr>
        <w:t>7</w:t>
      </w:r>
      <w:r w:rsidRPr="002E4559">
        <w:rPr>
          <w:bCs/>
        </w:rPr>
        <w:t>. Kelių priežiūra (įgyvendinti darbai, panaudotos lėšos</w:t>
      </w:r>
      <w:r w:rsidR="003A78C0" w:rsidRPr="002E4559">
        <w:rPr>
          <w:bCs/>
        </w:rPr>
        <w:t>, svarbiausios problemos</w:t>
      </w:r>
      <w:r w:rsidR="00EE5B52" w:rsidRPr="002E4559">
        <w:rPr>
          <w:bCs/>
        </w:rPr>
        <w:t xml:space="preserve"> per metus</w:t>
      </w:r>
      <w:r w:rsidR="003A78C0" w:rsidRPr="002E4559">
        <w:rPr>
          <w:bCs/>
        </w:rPr>
        <w:t>)</w:t>
      </w:r>
      <w:r w:rsidR="002E4559">
        <w:rPr>
          <w:bCs/>
        </w:rPr>
        <w:t>.</w:t>
      </w:r>
    </w:p>
    <w:p w14:paraId="697240D1" w14:textId="651F6969" w:rsidR="00A23ABF" w:rsidRPr="00CE3353" w:rsidRDefault="00A23ABF" w:rsidP="00CE3353">
      <w:pPr>
        <w:suppressAutoHyphens/>
        <w:ind w:firstLine="709"/>
        <w:jc w:val="both"/>
        <w:rPr>
          <w:bCs/>
        </w:rPr>
      </w:pPr>
      <w:r w:rsidRPr="00CE3353">
        <w:rPr>
          <w:bCs/>
        </w:rPr>
        <w:t xml:space="preserve">2023 metais įrengti nauji kelio ženklai </w:t>
      </w:r>
      <w:r w:rsidR="00ED4BCC">
        <w:rPr>
          <w:bCs/>
        </w:rPr>
        <w:t xml:space="preserve">kurių </w:t>
      </w:r>
      <w:r w:rsidRPr="00CE3353">
        <w:rPr>
          <w:bCs/>
        </w:rPr>
        <w:t xml:space="preserve">bendra </w:t>
      </w:r>
      <w:r w:rsidR="00ED4BCC">
        <w:rPr>
          <w:bCs/>
        </w:rPr>
        <w:t>vertė yra</w:t>
      </w:r>
      <w:r w:rsidRPr="00CE3353">
        <w:rPr>
          <w:bCs/>
        </w:rPr>
        <w:t xml:space="preserve"> 1553,48 </w:t>
      </w:r>
      <w:r w:rsidR="00ED4BCC">
        <w:rPr>
          <w:bCs/>
        </w:rPr>
        <w:t>e</w:t>
      </w:r>
      <w:r w:rsidRPr="00CE3353">
        <w:rPr>
          <w:bCs/>
        </w:rPr>
        <w:t xml:space="preserve">urai. Įsigyta 1852 t frezuoto asfalto seniūnijos keliams sutvirtinti </w:t>
      </w:r>
      <w:r w:rsidR="00ED4BCC">
        <w:rPr>
          <w:bCs/>
        </w:rPr>
        <w:t xml:space="preserve">kurių </w:t>
      </w:r>
      <w:r w:rsidRPr="00CE3353">
        <w:rPr>
          <w:bCs/>
        </w:rPr>
        <w:t xml:space="preserve">bendra </w:t>
      </w:r>
      <w:r w:rsidR="00ED4BCC">
        <w:rPr>
          <w:bCs/>
        </w:rPr>
        <w:t>vertė yra</w:t>
      </w:r>
      <w:r w:rsidRPr="00CE3353">
        <w:rPr>
          <w:bCs/>
        </w:rPr>
        <w:t xml:space="preserve"> 27957,17 eurų. Taip pat įsigyta 798 t smėlio skaldos mišini</w:t>
      </w:r>
      <w:r w:rsidR="00AC1ED6">
        <w:rPr>
          <w:bCs/>
        </w:rPr>
        <w:t>o</w:t>
      </w:r>
      <w:r w:rsidRPr="00CE3353">
        <w:rPr>
          <w:bCs/>
        </w:rPr>
        <w:t xml:space="preserve"> </w:t>
      </w:r>
      <w:r w:rsidR="00ED4BCC">
        <w:rPr>
          <w:bCs/>
        </w:rPr>
        <w:t xml:space="preserve">kuriu </w:t>
      </w:r>
      <w:r w:rsidRPr="00CE3353">
        <w:rPr>
          <w:bCs/>
        </w:rPr>
        <w:t>bendra suma</w:t>
      </w:r>
      <w:r w:rsidR="00ED4BCC">
        <w:rPr>
          <w:bCs/>
        </w:rPr>
        <w:t xml:space="preserve"> yra</w:t>
      </w:r>
      <w:r w:rsidRPr="00CE3353">
        <w:rPr>
          <w:bCs/>
        </w:rPr>
        <w:t xml:space="preserve"> 13128,65 eurų. Frezuoto asfalto ir skaldos mišiniui lyginti ir pervežti samdoma įvairi technika, kuriai apmokėti </w:t>
      </w:r>
      <w:r w:rsidR="00ED4BCC">
        <w:rPr>
          <w:bCs/>
        </w:rPr>
        <w:t>pa</w:t>
      </w:r>
      <w:r w:rsidRPr="00CE3353">
        <w:rPr>
          <w:bCs/>
        </w:rPr>
        <w:t xml:space="preserve">naudota 3700,00 eurų. Kelių remontui </w:t>
      </w:r>
      <w:r w:rsidR="00ED4BCC">
        <w:rPr>
          <w:bCs/>
        </w:rPr>
        <w:t>pa</w:t>
      </w:r>
      <w:r w:rsidRPr="00CE3353">
        <w:rPr>
          <w:bCs/>
        </w:rPr>
        <w:t>naudota 54473,91 eurų. Šią sumą sudaro išlaidos smėlio skaldos mišiniui ir technikos darbui. Sutvarkytos gatvės – Medelyno g., Vėjų g.</w:t>
      </w:r>
      <w:r w:rsidR="00ED4BCC">
        <w:rPr>
          <w:bCs/>
        </w:rPr>
        <w:t>,</w:t>
      </w:r>
      <w:r w:rsidRPr="00CE3353">
        <w:rPr>
          <w:bCs/>
        </w:rPr>
        <w:t xml:space="preserve"> Grigaičių k., Tolimoji g., Šumsko pl.</w:t>
      </w:r>
      <w:r w:rsidR="00ED4BCC">
        <w:rPr>
          <w:bCs/>
        </w:rPr>
        <w:t>,</w:t>
      </w:r>
      <w:r w:rsidRPr="00CE3353">
        <w:rPr>
          <w:bCs/>
        </w:rPr>
        <w:t xml:space="preserve"> Verbuškių k., Mokyklos g., Dobromislės g.</w:t>
      </w:r>
      <w:r w:rsidR="00ED4BCC">
        <w:rPr>
          <w:bCs/>
        </w:rPr>
        <w:t>,</w:t>
      </w:r>
      <w:r w:rsidRPr="00CE3353">
        <w:rPr>
          <w:bCs/>
        </w:rPr>
        <w:t xml:space="preserve"> Dobromislės k. bei </w:t>
      </w:r>
      <w:r w:rsidR="00ED4BCC">
        <w:rPr>
          <w:bCs/>
        </w:rPr>
        <w:t xml:space="preserve">kiti </w:t>
      </w:r>
      <w:r w:rsidRPr="00CE3353">
        <w:rPr>
          <w:bCs/>
        </w:rPr>
        <w:t xml:space="preserve">keliai seniūnijos teritorijoje. Seniūnijos teritorijoje esančių asfalto kelių dangos pažaidų taisymui </w:t>
      </w:r>
      <w:r w:rsidR="00ED4BCC">
        <w:rPr>
          <w:bCs/>
        </w:rPr>
        <w:t>pa</w:t>
      </w:r>
      <w:r w:rsidRPr="00CE3353">
        <w:rPr>
          <w:bCs/>
        </w:rPr>
        <w:t xml:space="preserve">naudota 72691,47 eurai. </w:t>
      </w:r>
    </w:p>
    <w:p w14:paraId="5F2D7BF3" w14:textId="49E57BF2" w:rsidR="00A23ABF" w:rsidRPr="00984964" w:rsidRDefault="00A23ABF" w:rsidP="00CE3353">
      <w:pPr>
        <w:suppressAutoHyphens/>
        <w:ind w:firstLine="709"/>
        <w:jc w:val="both"/>
        <w:rPr>
          <w:bCs/>
          <w:color w:val="000000" w:themeColor="text1"/>
        </w:rPr>
      </w:pPr>
      <w:r w:rsidRPr="00984964">
        <w:rPr>
          <w:bCs/>
          <w:color w:val="000000" w:themeColor="text1"/>
        </w:rPr>
        <w:t xml:space="preserve">2023 m. seniūnija įrengė autobusų stotelės paviljoną Vėliučionių k. </w:t>
      </w:r>
      <w:r w:rsidR="00ED4BCC">
        <w:rPr>
          <w:bCs/>
          <w:color w:val="000000" w:themeColor="text1"/>
        </w:rPr>
        <w:t xml:space="preserve">kurių </w:t>
      </w:r>
      <w:r w:rsidRPr="00984964">
        <w:rPr>
          <w:bCs/>
          <w:color w:val="000000" w:themeColor="text1"/>
        </w:rPr>
        <w:t>bendra suma</w:t>
      </w:r>
      <w:r w:rsidR="00ED4BCC">
        <w:rPr>
          <w:bCs/>
          <w:color w:val="000000" w:themeColor="text1"/>
        </w:rPr>
        <w:t xml:space="preserve"> yra </w:t>
      </w:r>
      <w:r w:rsidRPr="00984964">
        <w:rPr>
          <w:bCs/>
          <w:color w:val="000000" w:themeColor="text1"/>
        </w:rPr>
        <w:t>6047,58 eurai.</w:t>
      </w:r>
    </w:p>
    <w:p w14:paraId="6EF8F3F0" w14:textId="3281E5ED" w:rsidR="00A23ABF" w:rsidRPr="00984964" w:rsidRDefault="00A23ABF" w:rsidP="00CE3353">
      <w:pPr>
        <w:suppressAutoHyphens/>
        <w:ind w:firstLine="709"/>
        <w:jc w:val="both"/>
        <w:rPr>
          <w:bCs/>
          <w:color w:val="000000" w:themeColor="text1"/>
        </w:rPr>
      </w:pPr>
      <w:r w:rsidRPr="00984964">
        <w:rPr>
          <w:bCs/>
          <w:color w:val="000000" w:themeColor="text1"/>
        </w:rPr>
        <w:t>Įrengta pagerinta žvyro danga Vakarų g. Šatrininkų k., darbų vertė 14476,43 eurai. Pradėti Upės g. Juodalaukio k. asfaltavimo darbai. Atliktų darbų vertė 120505,11 eurų. Pradėta įrenginėti nauja pagerinta žvyro danga ir valomi pakelės grioviai Ribos ir Medelyno gatvėse</w:t>
      </w:r>
      <w:r w:rsidR="00ED4BCC">
        <w:rPr>
          <w:bCs/>
          <w:color w:val="000000" w:themeColor="text1"/>
        </w:rPr>
        <w:t>.</w:t>
      </w:r>
    </w:p>
    <w:p w14:paraId="1EFB8A79" w14:textId="52C15920" w:rsidR="003E479F" w:rsidRPr="00984964" w:rsidRDefault="003E479F" w:rsidP="002E4559">
      <w:pPr>
        <w:suppressAutoHyphens/>
        <w:ind w:left="709" w:firstLine="567"/>
        <w:rPr>
          <w:bCs/>
          <w:color w:val="000000" w:themeColor="text1"/>
        </w:rPr>
      </w:pPr>
    </w:p>
    <w:p w14:paraId="32FC02F9" w14:textId="77777777" w:rsidR="00F36ABB" w:rsidRDefault="00F36ABB" w:rsidP="002E4559">
      <w:pPr>
        <w:suppressAutoHyphens/>
        <w:ind w:left="709" w:firstLine="567"/>
        <w:rPr>
          <w:bCs/>
        </w:rPr>
      </w:pPr>
      <w:r>
        <w:rPr>
          <w:bCs/>
        </w:rPr>
        <w:t>1.8. Apšvietimo įrengimas/</w:t>
      </w:r>
      <w:r w:rsidR="00642BE0">
        <w:rPr>
          <w:bCs/>
        </w:rPr>
        <w:t>atnaujinimas</w:t>
      </w:r>
    </w:p>
    <w:p w14:paraId="090ADB15" w14:textId="77777777" w:rsidR="00F36ABB" w:rsidRDefault="00F36ABB" w:rsidP="002E4559">
      <w:pPr>
        <w:suppressAutoHyphens/>
        <w:ind w:left="709" w:firstLine="567"/>
        <w:rPr>
          <w:bCs/>
        </w:rPr>
      </w:pPr>
    </w:p>
    <w:tbl>
      <w:tblPr>
        <w:tblW w:w="93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06"/>
        <w:gridCol w:w="2197"/>
      </w:tblGrid>
      <w:tr w:rsidR="00E516FC" w:rsidRPr="002A0480" w14:paraId="2AB88826" w14:textId="77777777" w:rsidTr="00E516FC">
        <w:tc>
          <w:tcPr>
            <w:tcW w:w="4219" w:type="dxa"/>
            <w:shd w:val="clear" w:color="auto" w:fill="auto"/>
          </w:tcPr>
          <w:p w14:paraId="00837931" w14:textId="77777777" w:rsidR="00E516FC" w:rsidRPr="002A0480" w:rsidRDefault="00E516FC" w:rsidP="002A0480">
            <w:pPr>
              <w:suppressAutoHyphens/>
              <w:jc w:val="center"/>
              <w:rPr>
                <w:b/>
              </w:rPr>
            </w:pPr>
            <w:r w:rsidRPr="002A0480">
              <w:rPr>
                <w:b/>
              </w:rPr>
              <w:t>Naujai įrengta apšvietimo tinklų atkarpa metrais</w:t>
            </w:r>
          </w:p>
        </w:tc>
        <w:tc>
          <w:tcPr>
            <w:tcW w:w="2906" w:type="dxa"/>
            <w:shd w:val="clear" w:color="auto" w:fill="auto"/>
          </w:tcPr>
          <w:p w14:paraId="5F2D7499" w14:textId="77777777" w:rsidR="00E516FC" w:rsidRPr="002A0480" w:rsidRDefault="00E516FC" w:rsidP="002A0480">
            <w:pPr>
              <w:suppressAutoHyphens/>
              <w:jc w:val="center"/>
              <w:rPr>
                <w:b/>
              </w:rPr>
            </w:pPr>
            <w:r w:rsidRPr="002A0480">
              <w:rPr>
                <w:b/>
              </w:rPr>
              <w:t>Atnaujinta apšvietimo stulpų (vnt.)</w:t>
            </w:r>
          </w:p>
        </w:tc>
        <w:tc>
          <w:tcPr>
            <w:tcW w:w="2197" w:type="dxa"/>
            <w:shd w:val="clear" w:color="auto" w:fill="auto"/>
          </w:tcPr>
          <w:p w14:paraId="4ECD07FE" w14:textId="16AE52C7" w:rsidR="00E516FC" w:rsidRPr="002A0480" w:rsidRDefault="00E516FC" w:rsidP="002A0480">
            <w:pPr>
              <w:suppressAutoHyphens/>
              <w:jc w:val="center"/>
              <w:rPr>
                <w:b/>
              </w:rPr>
            </w:pPr>
            <w:r>
              <w:rPr>
                <w:b/>
              </w:rPr>
              <w:t>Naujai įrengtų apšvietimo stulpų (vnt.)</w:t>
            </w:r>
          </w:p>
        </w:tc>
      </w:tr>
      <w:tr w:rsidR="00AF69BB" w:rsidRPr="00CE3353" w14:paraId="57FA09F1" w14:textId="77777777" w:rsidTr="00E516FC">
        <w:tc>
          <w:tcPr>
            <w:tcW w:w="4219" w:type="dxa"/>
            <w:shd w:val="clear" w:color="auto" w:fill="auto"/>
          </w:tcPr>
          <w:p w14:paraId="044BD5D4" w14:textId="5BEEC968" w:rsidR="00AF69BB" w:rsidRPr="00CE3353" w:rsidRDefault="00A23ABF" w:rsidP="00AF69BB">
            <w:pPr>
              <w:suppressAutoHyphens/>
              <w:rPr>
                <w:bCs/>
              </w:rPr>
            </w:pPr>
            <w:r w:rsidRPr="00CE3353">
              <w:rPr>
                <w:bCs/>
              </w:rPr>
              <w:t>0</w:t>
            </w:r>
          </w:p>
        </w:tc>
        <w:tc>
          <w:tcPr>
            <w:tcW w:w="2906" w:type="dxa"/>
            <w:shd w:val="clear" w:color="auto" w:fill="auto"/>
          </w:tcPr>
          <w:p w14:paraId="1BEA7F7E" w14:textId="6401E538" w:rsidR="00AF69BB" w:rsidRPr="00CE3353" w:rsidRDefault="00AF69BB" w:rsidP="00AF69BB">
            <w:pPr>
              <w:suppressAutoHyphens/>
              <w:rPr>
                <w:bCs/>
              </w:rPr>
            </w:pPr>
            <w:r w:rsidRPr="00CE3353">
              <w:rPr>
                <w:bCs/>
              </w:rPr>
              <w:t>0</w:t>
            </w:r>
          </w:p>
        </w:tc>
        <w:tc>
          <w:tcPr>
            <w:tcW w:w="2197" w:type="dxa"/>
            <w:shd w:val="clear" w:color="auto" w:fill="auto"/>
          </w:tcPr>
          <w:p w14:paraId="6C56C615" w14:textId="1F1B4F2F" w:rsidR="00AF69BB" w:rsidRPr="00CE3353" w:rsidRDefault="00A23ABF" w:rsidP="00AF69BB">
            <w:pPr>
              <w:suppressAutoHyphens/>
              <w:rPr>
                <w:bCs/>
              </w:rPr>
            </w:pPr>
            <w:r w:rsidRPr="00CE3353">
              <w:rPr>
                <w:bCs/>
              </w:rPr>
              <w:t>2</w:t>
            </w:r>
          </w:p>
        </w:tc>
      </w:tr>
    </w:tbl>
    <w:p w14:paraId="2E5C3533" w14:textId="77777777" w:rsidR="00642BE0" w:rsidRPr="00CE3353" w:rsidRDefault="00642BE0" w:rsidP="002E4559">
      <w:pPr>
        <w:suppressAutoHyphens/>
        <w:ind w:left="709" w:firstLine="567"/>
        <w:rPr>
          <w:bCs/>
        </w:rPr>
      </w:pPr>
    </w:p>
    <w:p w14:paraId="66003BDE" w14:textId="6CB8038F" w:rsidR="00A978B6" w:rsidRPr="00A978B6" w:rsidRDefault="00AF69BB" w:rsidP="00A978B6">
      <w:pPr>
        <w:suppressAutoHyphens/>
        <w:ind w:firstLine="720"/>
        <w:jc w:val="both"/>
        <w:rPr>
          <w:bCs/>
          <w:color w:val="FF0000"/>
        </w:rPr>
      </w:pPr>
      <w:r w:rsidRPr="00CE3353">
        <w:rPr>
          <w:bCs/>
        </w:rPr>
        <w:lastRenderedPageBreak/>
        <w:t>202</w:t>
      </w:r>
      <w:r w:rsidR="00A23ABF" w:rsidRPr="00CE3353">
        <w:rPr>
          <w:bCs/>
        </w:rPr>
        <w:t>3</w:t>
      </w:r>
      <w:r w:rsidRPr="00CE3353">
        <w:rPr>
          <w:bCs/>
        </w:rPr>
        <w:t xml:space="preserve"> m. Šatrininkų seniūnija iš </w:t>
      </w:r>
      <w:r w:rsidR="00ED4BCC">
        <w:rPr>
          <w:bCs/>
        </w:rPr>
        <w:t>g</w:t>
      </w:r>
      <w:r w:rsidRPr="00CE3353">
        <w:rPr>
          <w:bCs/>
        </w:rPr>
        <w:t xml:space="preserve">atvių apšvietimo sąmatos panaudojo </w:t>
      </w:r>
      <w:r w:rsidR="00A23ABF" w:rsidRPr="00CE3353">
        <w:rPr>
          <w:bCs/>
        </w:rPr>
        <w:t>36999,68</w:t>
      </w:r>
      <w:r w:rsidRPr="00CE3353">
        <w:rPr>
          <w:bCs/>
        </w:rPr>
        <w:t xml:space="preserve"> eurų. Iš šių lėšų </w:t>
      </w:r>
      <w:r w:rsidR="00A23ABF" w:rsidRPr="00CE3353">
        <w:rPr>
          <w:bCs/>
        </w:rPr>
        <w:t>sumokėta už projekto papildymą Jaunimo gatvėje 2211,72 eurai</w:t>
      </w:r>
      <w:r w:rsidRPr="00CE3353">
        <w:rPr>
          <w:bCs/>
        </w:rPr>
        <w:t xml:space="preserve">. Elektros energijai apmokėti </w:t>
      </w:r>
      <w:r w:rsidR="00CF7B23">
        <w:rPr>
          <w:bCs/>
        </w:rPr>
        <w:t>pa</w:t>
      </w:r>
      <w:r w:rsidRPr="00CE3353">
        <w:rPr>
          <w:bCs/>
        </w:rPr>
        <w:t xml:space="preserve">naudota </w:t>
      </w:r>
      <w:r w:rsidR="00780364">
        <w:rPr>
          <w:bCs/>
        </w:rPr>
        <w:t>21554,97</w:t>
      </w:r>
      <w:r w:rsidRPr="00CE3353">
        <w:rPr>
          <w:bCs/>
        </w:rPr>
        <w:t xml:space="preserve"> eur</w:t>
      </w:r>
      <w:r w:rsidR="00780364">
        <w:rPr>
          <w:bCs/>
        </w:rPr>
        <w:t>ų</w:t>
      </w:r>
      <w:r w:rsidRPr="00CE3353">
        <w:rPr>
          <w:bCs/>
        </w:rPr>
        <w:t xml:space="preserve">, remontui ir priežiūrai – </w:t>
      </w:r>
      <w:r w:rsidR="00780364">
        <w:rPr>
          <w:bCs/>
        </w:rPr>
        <w:t>13232,99</w:t>
      </w:r>
      <w:r w:rsidRPr="00CE3353">
        <w:rPr>
          <w:bCs/>
        </w:rPr>
        <w:t xml:space="preserve"> eurai. </w:t>
      </w:r>
    </w:p>
    <w:p w14:paraId="2271A66B" w14:textId="77777777" w:rsidR="00F36ABB" w:rsidRPr="00CE3353" w:rsidRDefault="00F36ABB" w:rsidP="002E4559">
      <w:pPr>
        <w:suppressAutoHyphens/>
        <w:ind w:left="709" w:firstLine="567"/>
        <w:rPr>
          <w:bCs/>
        </w:rPr>
      </w:pPr>
    </w:p>
    <w:p w14:paraId="7D0A15E2" w14:textId="77777777" w:rsidR="003E479F" w:rsidRPr="002E4559" w:rsidRDefault="003E479F" w:rsidP="00EE5B52">
      <w:pPr>
        <w:suppressAutoHyphens/>
        <w:ind w:left="709" w:firstLine="567"/>
        <w:rPr>
          <w:bCs/>
        </w:rPr>
      </w:pPr>
      <w:r w:rsidRPr="002E4559">
        <w:rPr>
          <w:bCs/>
        </w:rPr>
        <w:t>1.</w:t>
      </w:r>
      <w:r w:rsidR="00F36ABB">
        <w:rPr>
          <w:bCs/>
        </w:rPr>
        <w:t>9</w:t>
      </w:r>
      <w:r w:rsidRPr="002E4559">
        <w:rPr>
          <w:bCs/>
        </w:rPr>
        <w:t xml:space="preserve">. Seniūnijos teikiamos viešosios </w:t>
      </w:r>
      <w:r w:rsidR="008932B9" w:rsidRPr="002E4559">
        <w:rPr>
          <w:bCs/>
        </w:rPr>
        <w:t>paslaugos gyventojams (</w:t>
      </w:r>
      <w:r w:rsidR="006D57E9" w:rsidRPr="002E4559">
        <w:rPr>
          <w:bCs/>
        </w:rPr>
        <w:t xml:space="preserve">svarbiausia informacija, </w:t>
      </w:r>
      <w:r w:rsidR="008932B9" w:rsidRPr="002E4559">
        <w:rPr>
          <w:bCs/>
        </w:rPr>
        <w:t>išduoti</w:t>
      </w:r>
      <w:r w:rsidRPr="002E4559">
        <w:rPr>
          <w:bCs/>
        </w:rPr>
        <w:t xml:space="preserve"> dokumentai</w:t>
      </w:r>
      <w:r w:rsidR="006D57E9" w:rsidRPr="002E4559">
        <w:rPr>
          <w:bCs/>
        </w:rPr>
        <w:t xml:space="preserve"> </w:t>
      </w:r>
      <w:r w:rsidR="008932B9" w:rsidRPr="002E4559">
        <w:rPr>
          <w:bCs/>
        </w:rPr>
        <w:t>per metus</w:t>
      </w:r>
      <w:r w:rsidRPr="002E4559">
        <w:rPr>
          <w:bCs/>
        </w:rPr>
        <w:t>)</w:t>
      </w:r>
      <w:r w:rsidR="002E4559">
        <w:rPr>
          <w:bCs/>
        </w:rPr>
        <w:t>.</w:t>
      </w:r>
    </w:p>
    <w:p w14:paraId="06F67617" w14:textId="2F28C217" w:rsidR="003E479F" w:rsidRPr="002E4559" w:rsidRDefault="003E479F" w:rsidP="00AF69BB">
      <w:pPr>
        <w:suppressAutoHyphens/>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2989"/>
        <w:gridCol w:w="2989"/>
      </w:tblGrid>
      <w:tr w:rsidR="003E479F" w:rsidRPr="0015138D" w14:paraId="2E4324FE" w14:textId="77777777" w:rsidTr="00AF69BB">
        <w:tc>
          <w:tcPr>
            <w:tcW w:w="3072" w:type="dxa"/>
          </w:tcPr>
          <w:p w14:paraId="381D14EA" w14:textId="77777777" w:rsidR="003E479F" w:rsidRPr="0015138D" w:rsidRDefault="003E479F" w:rsidP="0015138D">
            <w:pPr>
              <w:suppressAutoHyphens/>
              <w:rPr>
                <w:b/>
                <w:bCs/>
              </w:rPr>
            </w:pPr>
            <w:r w:rsidRPr="0015138D">
              <w:rPr>
                <w:b/>
                <w:bCs/>
              </w:rPr>
              <w:t>Dokumento pavadinimas</w:t>
            </w:r>
          </w:p>
        </w:tc>
        <w:tc>
          <w:tcPr>
            <w:tcW w:w="2989" w:type="dxa"/>
          </w:tcPr>
          <w:p w14:paraId="4EB83690" w14:textId="380C7CD0" w:rsidR="003E479F" w:rsidRPr="0015138D" w:rsidRDefault="00B50A07" w:rsidP="0015138D">
            <w:pPr>
              <w:suppressAutoHyphens/>
              <w:rPr>
                <w:b/>
                <w:bCs/>
              </w:rPr>
            </w:pPr>
            <w:r>
              <w:rPr>
                <w:b/>
                <w:bCs/>
              </w:rPr>
              <w:t>202</w:t>
            </w:r>
            <w:r w:rsidR="00170C75">
              <w:rPr>
                <w:b/>
                <w:bCs/>
              </w:rPr>
              <w:t>2</w:t>
            </w:r>
            <w:r>
              <w:rPr>
                <w:b/>
                <w:bCs/>
              </w:rPr>
              <w:t xml:space="preserve"> - </w:t>
            </w:r>
            <w:r w:rsidR="003E479F" w:rsidRPr="0015138D">
              <w:rPr>
                <w:b/>
                <w:bCs/>
              </w:rPr>
              <w:t xml:space="preserve">ųjų metų </w:t>
            </w:r>
            <w:r w:rsidR="00EE5B52" w:rsidRPr="0015138D">
              <w:rPr>
                <w:b/>
                <w:bCs/>
              </w:rPr>
              <w:t xml:space="preserve">dokumentų </w:t>
            </w:r>
            <w:r w:rsidR="003E479F" w:rsidRPr="0015138D">
              <w:rPr>
                <w:b/>
                <w:bCs/>
              </w:rPr>
              <w:t>skaičius</w:t>
            </w:r>
          </w:p>
        </w:tc>
        <w:tc>
          <w:tcPr>
            <w:tcW w:w="2989" w:type="dxa"/>
          </w:tcPr>
          <w:p w14:paraId="0C121F30" w14:textId="3E9C3754" w:rsidR="003E479F" w:rsidRPr="0015138D" w:rsidRDefault="00B50A07" w:rsidP="0015138D">
            <w:pPr>
              <w:suppressAutoHyphens/>
              <w:rPr>
                <w:b/>
                <w:bCs/>
              </w:rPr>
            </w:pPr>
            <w:r>
              <w:rPr>
                <w:b/>
                <w:bCs/>
              </w:rPr>
              <w:t>202</w:t>
            </w:r>
            <w:r w:rsidR="00170C75">
              <w:rPr>
                <w:b/>
                <w:bCs/>
              </w:rPr>
              <w:t>3</w:t>
            </w:r>
            <w:r w:rsidR="003E479F" w:rsidRPr="0015138D">
              <w:rPr>
                <w:b/>
                <w:bCs/>
              </w:rPr>
              <w:t xml:space="preserve">-ųjų metų </w:t>
            </w:r>
            <w:r w:rsidR="00EE5B52" w:rsidRPr="0015138D">
              <w:rPr>
                <w:b/>
                <w:bCs/>
              </w:rPr>
              <w:t xml:space="preserve">dokumentų </w:t>
            </w:r>
            <w:r w:rsidR="003E479F" w:rsidRPr="0015138D">
              <w:rPr>
                <w:b/>
                <w:bCs/>
              </w:rPr>
              <w:t>skaičius</w:t>
            </w:r>
          </w:p>
        </w:tc>
      </w:tr>
      <w:tr w:rsidR="00AF69BB" w:rsidRPr="0015138D" w14:paraId="49F63B59" w14:textId="77777777" w:rsidTr="00AF69BB">
        <w:tc>
          <w:tcPr>
            <w:tcW w:w="3072" w:type="dxa"/>
          </w:tcPr>
          <w:p w14:paraId="60EEF2B9" w14:textId="77777777" w:rsidR="00AF69BB" w:rsidRPr="0015138D" w:rsidRDefault="00AF69BB" w:rsidP="00AF69BB">
            <w:pPr>
              <w:suppressAutoHyphens/>
              <w:rPr>
                <w:bCs/>
              </w:rPr>
            </w:pPr>
            <w:r w:rsidRPr="0015138D">
              <w:rPr>
                <w:bCs/>
              </w:rPr>
              <w:t>Leidimai laidoti</w:t>
            </w:r>
          </w:p>
        </w:tc>
        <w:tc>
          <w:tcPr>
            <w:tcW w:w="2989" w:type="dxa"/>
          </w:tcPr>
          <w:p w14:paraId="49E283DD" w14:textId="6E8ECED7" w:rsidR="00AF69BB" w:rsidRPr="0015138D" w:rsidRDefault="00AF69BB" w:rsidP="00AF69BB">
            <w:pPr>
              <w:suppressAutoHyphens/>
              <w:rPr>
                <w:bCs/>
              </w:rPr>
            </w:pPr>
            <w:r>
              <w:rPr>
                <w:bCs/>
              </w:rPr>
              <w:t>63</w:t>
            </w:r>
          </w:p>
        </w:tc>
        <w:tc>
          <w:tcPr>
            <w:tcW w:w="2989" w:type="dxa"/>
          </w:tcPr>
          <w:p w14:paraId="11E99B44" w14:textId="14E5191D" w:rsidR="00AF69BB" w:rsidRPr="0015138D" w:rsidRDefault="002B0077" w:rsidP="00AF69BB">
            <w:pPr>
              <w:suppressAutoHyphens/>
              <w:rPr>
                <w:bCs/>
              </w:rPr>
            </w:pPr>
            <w:r>
              <w:rPr>
                <w:bCs/>
              </w:rPr>
              <w:t>49</w:t>
            </w:r>
          </w:p>
        </w:tc>
      </w:tr>
      <w:tr w:rsidR="00AF69BB" w:rsidRPr="0015138D" w14:paraId="30274C79" w14:textId="77777777" w:rsidTr="00AF69BB">
        <w:tc>
          <w:tcPr>
            <w:tcW w:w="3072" w:type="dxa"/>
          </w:tcPr>
          <w:p w14:paraId="064F8F4A" w14:textId="77777777" w:rsidR="00AF69BB" w:rsidRPr="0015138D" w:rsidRDefault="00AF69BB" w:rsidP="00AF69BB">
            <w:pPr>
              <w:suppressAutoHyphens/>
              <w:rPr>
                <w:bCs/>
              </w:rPr>
            </w:pPr>
            <w:r w:rsidRPr="0015138D">
              <w:rPr>
                <w:bCs/>
              </w:rPr>
              <w:t>Charakteristikos, pažymos apie šeimos sudėtį</w:t>
            </w:r>
          </w:p>
        </w:tc>
        <w:tc>
          <w:tcPr>
            <w:tcW w:w="2989" w:type="dxa"/>
          </w:tcPr>
          <w:p w14:paraId="3538C813" w14:textId="77A1FC8C" w:rsidR="00AF69BB" w:rsidRPr="0015138D" w:rsidRDefault="00AF69BB" w:rsidP="00AF69BB">
            <w:pPr>
              <w:suppressAutoHyphens/>
              <w:rPr>
                <w:bCs/>
              </w:rPr>
            </w:pPr>
            <w:r>
              <w:rPr>
                <w:bCs/>
              </w:rPr>
              <w:t>22</w:t>
            </w:r>
          </w:p>
        </w:tc>
        <w:tc>
          <w:tcPr>
            <w:tcW w:w="2989" w:type="dxa"/>
          </w:tcPr>
          <w:p w14:paraId="5E605199" w14:textId="6879E8A2" w:rsidR="00AF69BB" w:rsidRPr="0015138D" w:rsidRDefault="00AF69BB" w:rsidP="00AF69BB">
            <w:pPr>
              <w:suppressAutoHyphens/>
              <w:rPr>
                <w:bCs/>
              </w:rPr>
            </w:pPr>
            <w:r>
              <w:rPr>
                <w:bCs/>
              </w:rPr>
              <w:t>22</w:t>
            </w:r>
          </w:p>
        </w:tc>
      </w:tr>
      <w:tr w:rsidR="00AF69BB" w:rsidRPr="0015138D" w14:paraId="69A15C0E" w14:textId="77777777" w:rsidTr="00AF69BB">
        <w:tc>
          <w:tcPr>
            <w:tcW w:w="3072" w:type="dxa"/>
          </w:tcPr>
          <w:p w14:paraId="6EAD9B64" w14:textId="77777777" w:rsidR="00AF69BB" w:rsidRPr="0015138D" w:rsidRDefault="00AF69BB" w:rsidP="00AF69BB">
            <w:pPr>
              <w:suppressAutoHyphens/>
              <w:rPr>
                <w:bCs/>
              </w:rPr>
            </w:pPr>
            <w:r w:rsidRPr="0015138D">
              <w:rPr>
                <w:bCs/>
              </w:rPr>
              <w:t>Deklaravo gyvenamąją vietą</w:t>
            </w:r>
          </w:p>
        </w:tc>
        <w:tc>
          <w:tcPr>
            <w:tcW w:w="2989" w:type="dxa"/>
          </w:tcPr>
          <w:p w14:paraId="152F3894" w14:textId="1C627D2C" w:rsidR="00AF69BB" w:rsidRPr="0015138D" w:rsidRDefault="00AF69BB" w:rsidP="00AF69BB">
            <w:pPr>
              <w:suppressAutoHyphens/>
              <w:rPr>
                <w:bCs/>
              </w:rPr>
            </w:pPr>
            <w:r>
              <w:rPr>
                <w:bCs/>
              </w:rPr>
              <w:t>330</w:t>
            </w:r>
          </w:p>
        </w:tc>
        <w:tc>
          <w:tcPr>
            <w:tcW w:w="2989" w:type="dxa"/>
          </w:tcPr>
          <w:p w14:paraId="4F9A32F2" w14:textId="3BC5A5A7" w:rsidR="00AF69BB" w:rsidRPr="0015138D" w:rsidRDefault="002E75F5" w:rsidP="00AF69BB">
            <w:pPr>
              <w:suppressAutoHyphens/>
              <w:rPr>
                <w:bCs/>
              </w:rPr>
            </w:pPr>
            <w:r>
              <w:rPr>
                <w:bCs/>
              </w:rPr>
              <w:t>242</w:t>
            </w:r>
          </w:p>
        </w:tc>
      </w:tr>
      <w:tr w:rsidR="00AF69BB" w:rsidRPr="0015138D" w14:paraId="35C28743" w14:textId="77777777" w:rsidTr="00AF69BB">
        <w:tc>
          <w:tcPr>
            <w:tcW w:w="3072" w:type="dxa"/>
          </w:tcPr>
          <w:p w14:paraId="6E5585BC" w14:textId="77777777" w:rsidR="00AF69BB" w:rsidRPr="0015138D" w:rsidRDefault="00AF69BB" w:rsidP="00AF69BB">
            <w:pPr>
              <w:suppressAutoHyphens/>
              <w:rPr>
                <w:bCs/>
              </w:rPr>
            </w:pPr>
            <w:r w:rsidRPr="0015138D">
              <w:rPr>
                <w:bCs/>
              </w:rPr>
              <w:t>Išregistruota</w:t>
            </w:r>
          </w:p>
        </w:tc>
        <w:tc>
          <w:tcPr>
            <w:tcW w:w="2989" w:type="dxa"/>
          </w:tcPr>
          <w:p w14:paraId="61F878C7" w14:textId="0968D3A2" w:rsidR="00AF69BB" w:rsidRPr="0015138D" w:rsidRDefault="00AF69BB" w:rsidP="00AF69BB">
            <w:pPr>
              <w:suppressAutoHyphens/>
              <w:rPr>
                <w:bCs/>
              </w:rPr>
            </w:pPr>
            <w:r>
              <w:rPr>
                <w:bCs/>
              </w:rPr>
              <w:t>16</w:t>
            </w:r>
          </w:p>
        </w:tc>
        <w:tc>
          <w:tcPr>
            <w:tcW w:w="2989" w:type="dxa"/>
          </w:tcPr>
          <w:p w14:paraId="143E5153" w14:textId="09171170" w:rsidR="00AF69BB" w:rsidRPr="0015138D" w:rsidRDefault="002E75F5" w:rsidP="00AF69BB">
            <w:pPr>
              <w:suppressAutoHyphens/>
              <w:rPr>
                <w:bCs/>
              </w:rPr>
            </w:pPr>
            <w:r>
              <w:rPr>
                <w:bCs/>
              </w:rPr>
              <w:t>16</w:t>
            </w:r>
          </w:p>
        </w:tc>
      </w:tr>
      <w:tr w:rsidR="00AF69BB" w:rsidRPr="0015138D" w14:paraId="0C741705" w14:textId="77777777" w:rsidTr="00AF69BB">
        <w:tc>
          <w:tcPr>
            <w:tcW w:w="3072" w:type="dxa"/>
          </w:tcPr>
          <w:p w14:paraId="02CBF254" w14:textId="77777777" w:rsidR="00AF69BB" w:rsidRPr="0015138D" w:rsidRDefault="00AF69BB" w:rsidP="00AF69BB">
            <w:pPr>
              <w:suppressAutoHyphens/>
              <w:rPr>
                <w:bCs/>
              </w:rPr>
            </w:pPr>
            <w:r w:rsidRPr="0015138D">
              <w:rPr>
                <w:bCs/>
              </w:rPr>
              <w:t>Išduota pažymų apie deklaruotą gyvenamąją vietą</w:t>
            </w:r>
          </w:p>
        </w:tc>
        <w:tc>
          <w:tcPr>
            <w:tcW w:w="2989" w:type="dxa"/>
          </w:tcPr>
          <w:p w14:paraId="651C43F3" w14:textId="158BAEBE" w:rsidR="00AF69BB" w:rsidRPr="0015138D" w:rsidRDefault="00AF69BB" w:rsidP="00AF69BB">
            <w:pPr>
              <w:suppressAutoHyphens/>
              <w:rPr>
                <w:bCs/>
              </w:rPr>
            </w:pPr>
            <w:r>
              <w:rPr>
                <w:bCs/>
              </w:rPr>
              <w:t>453</w:t>
            </w:r>
          </w:p>
        </w:tc>
        <w:tc>
          <w:tcPr>
            <w:tcW w:w="2989" w:type="dxa"/>
          </w:tcPr>
          <w:p w14:paraId="0867AD68" w14:textId="73A18AAC" w:rsidR="00AF69BB" w:rsidRPr="0015138D" w:rsidRDefault="002E75F5" w:rsidP="00AF69BB">
            <w:pPr>
              <w:suppressAutoHyphens/>
              <w:rPr>
                <w:bCs/>
              </w:rPr>
            </w:pPr>
            <w:r>
              <w:rPr>
                <w:bCs/>
              </w:rPr>
              <w:t>424</w:t>
            </w:r>
          </w:p>
        </w:tc>
      </w:tr>
      <w:tr w:rsidR="00AF69BB" w:rsidRPr="0015138D" w14:paraId="3BEEA33B" w14:textId="77777777" w:rsidTr="00AF69BB">
        <w:tc>
          <w:tcPr>
            <w:tcW w:w="3072" w:type="dxa"/>
          </w:tcPr>
          <w:p w14:paraId="5CA3E30C" w14:textId="77777777" w:rsidR="00AF69BB" w:rsidRPr="0015138D" w:rsidRDefault="00AF69BB" w:rsidP="00AF69BB">
            <w:pPr>
              <w:suppressAutoHyphens/>
              <w:rPr>
                <w:bCs/>
              </w:rPr>
            </w:pPr>
            <w:r w:rsidRPr="0015138D">
              <w:rPr>
                <w:bCs/>
              </w:rPr>
              <w:t>Atlikta notarinių veiksmų</w:t>
            </w:r>
          </w:p>
        </w:tc>
        <w:tc>
          <w:tcPr>
            <w:tcW w:w="2989" w:type="dxa"/>
          </w:tcPr>
          <w:p w14:paraId="164A2119" w14:textId="2ABB6E0A" w:rsidR="00AF69BB" w:rsidRPr="0015138D" w:rsidRDefault="00AF69BB" w:rsidP="00AF69BB">
            <w:pPr>
              <w:suppressAutoHyphens/>
              <w:rPr>
                <w:bCs/>
              </w:rPr>
            </w:pPr>
            <w:r>
              <w:rPr>
                <w:bCs/>
              </w:rPr>
              <w:t>8</w:t>
            </w:r>
          </w:p>
        </w:tc>
        <w:tc>
          <w:tcPr>
            <w:tcW w:w="2989" w:type="dxa"/>
          </w:tcPr>
          <w:p w14:paraId="34E4787A" w14:textId="27DE90C7" w:rsidR="00AF69BB" w:rsidRPr="0015138D" w:rsidRDefault="00AF69BB" w:rsidP="00AF69BB">
            <w:pPr>
              <w:suppressAutoHyphens/>
              <w:rPr>
                <w:bCs/>
              </w:rPr>
            </w:pPr>
            <w:r>
              <w:rPr>
                <w:bCs/>
              </w:rPr>
              <w:t>6</w:t>
            </w:r>
          </w:p>
        </w:tc>
      </w:tr>
    </w:tbl>
    <w:p w14:paraId="4CF8F024" w14:textId="77777777" w:rsidR="003E479F" w:rsidRPr="002E4559" w:rsidRDefault="003E479F" w:rsidP="003E479F">
      <w:pPr>
        <w:suppressAutoHyphens/>
        <w:ind w:left="1701" w:hanging="425"/>
        <w:rPr>
          <w:bCs/>
        </w:rPr>
      </w:pPr>
    </w:p>
    <w:p w14:paraId="05216987" w14:textId="77777777" w:rsidR="003E479F" w:rsidRPr="002E4559" w:rsidRDefault="003E479F" w:rsidP="003E479F">
      <w:pPr>
        <w:suppressAutoHyphens/>
        <w:ind w:left="1701" w:hanging="425"/>
        <w:rPr>
          <w:bCs/>
        </w:rPr>
      </w:pPr>
      <w:r w:rsidRPr="002E4559">
        <w:rPr>
          <w:bCs/>
        </w:rPr>
        <w:t>1.</w:t>
      </w:r>
      <w:r w:rsidR="00F36ABB">
        <w:rPr>
          <w:bCs/>
          <w:lang w:val="pl-PL"/>
        </w:rPr>
        <w:t>10</w:t>
      </w:r>
      <w:r w:rsidRPr="002E4559">
        <w:rPr>
          <w:bCs/>
        </w:rPr>
        <w:t>. Socialinis darbas (</w:t>
      </w:r>
      <w:r w:rsidR="006D57E9" w:rsidRPr="002E4559">
        <w:rPr>
          <w:bCs/>
        </w:rPr>
        <w:t>svarbiausia informacija, i</w:t>
      </w:r>
      <w:r w:rsidR="00F007F4" w:rsidRPr="002E4559">
        <w:rPr>
          <w:bCs/>
        </w:rPr>
        <w:t>šmokos, dokumentai</w:t>
      </w:r>
      <w:r w:rsidR="006D57E9" w:rsidRPr="002E4559">
        <w:rPr>
          <w:bCs/>
        </w:rPr>
        <w:t xml:space="preserve"> per metus</w:t>
      </w:r>
      <w:r w:rsidRPr="002E4559">
        <w:rPr>
          <w:bCs/>
        </w:rPr>
        <w:t>)</w:t>
      </w:r>
      <w:r w:rsidR="002E4559">
        <w:rPr>
          <w:bCs/>
        </w:rPr>
        <w:t>.</w:t>
      </w:r>
    </w:p>
    <w:p w14:paraId="6DDA085A" w14:textId="6F4F6C1A" w:rsidR="003E479F" w:rsidRPr="002E4559" w:rsidRDefault="003E479F" w:rsidP="00CE3353">
      <w:pPr>
        <w:suppressAutoHyphens/>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2991"/>
        <w:gridCol w:w="2991"/>
      </w:tblGrid>
      <w:tr w:rsidR="003E479F" w:rsidRPr="0015138D" w14:paraId="4B01D131" w14:textId="77777777" w:rsidTr="00C02ECC">
        <w:tc>
          <w:tcPr>
            <w:tcW w:w="3068" w:type="dxa"/>
          </w:tcPr>
          <w:p w14:paraId="607F5A42" w14:textId="77777777" w:rsidR="003E479F" w:rsidRPr="0015138D" w:rsidRDefault="003E479F" w:rsidP="0015138D">
            <w:pPr>
              <w:suppressAutoHyphens/>
              <w:rPr>
                <w:b/>
                <w:bCs/>
              </w:rPr>
            </w:pPr>
            <w:r w:rsidRPr="0015138D">
              <w:rPr>
                <w:b/>
                <w:bCs/>
              </w:rPr>
              <w:t>Išmokų pavadinimas</w:t>
            </w:r>
          </w:p>
        </w:tc>
        <w:tc>
          <w:tcPr>
            <w:tcW w:w="2991" w:type="dxa"/>
          </w:tcPr>
          <w:p w14:paraId="10B66FAB" w14:textId="3FA4DA75" w:rsidR="003E479F" w:rsidRPr="0015138D" w:rsidRDefault="00B50A07" w:rsidP="0015138D">
            <w:pPr>
              <w:suppressAutoHyphens/>
              <w:rPr>
                <w:b/>
                <w:bCs/>
              </w:rPr>
            </w:pPr>
            <w:r>
              <w:rPr>
                <w:b/>
                <w:bCs/>
              </w:rPr>
              <w:t>202</w:t>
            </w:r>
            <w:r w:rsidR="00170C75">
              <w:rPr>
                <w:b/>
                <w:bCs/>
              </w:rPr>
              <w:t>2</w:t>
            </w:r>
            <w:r w:rsidR="003E479F" w:rsidRPr="0015138D">
              <w:rPr>
                <w:b/>
                <w:bCs/>
              </w:rPr>
              <w:t>-aisiais metais išmokėta</w:t>
            </w:r>
            <w:r w:rsidR="00F007F4" w:rsidRPr="0015138D">
              <w:rPr>
                <w:b/>
                <w:bCs/>
              </w:rPr>
              <w:t xml:space="preserve"> arba (ir) </w:t>
            </w:r>
            <w:r w:rsidR="003E479F" w:rsidRPr="0015138D">
              <w:rPr>
                <w:b/>
                <w:bCs/>
              </w:rPr>
              <w:t>skaičius</w:t>
            </w:r>
            <w:r w:rsidR="00F007F4" w:rsidRPr="0015138D">
              <w:rPr>
                <w:b/>
                <w:bCs/>
              </w:rPr>
              <w:t xml:space="preserve"> (Eur. arba (ir) </w:t>
            </w:r>
            <w:r w:rsidR="003E479F" w:rsidRPr="0015138D">
              <w:rPr>
                <w:b/>
                <w:bCs/>
              </w:rPr>
              <w:t>sk.)</w:t>
            </w:r>
          </w:p>
        </w:tc>
        <w:tc>
          <w:tcPr>
            <w:tcW w:w="2991" w:type="dxa"/>
          </w:tcPr>
          <w:p w14:paraId="41E6B6DB" w14:textId="489E21D5" w:rsidR="003E479F" w:rsidRPr="0015138D" w:rsidRDefault="00B50A07" w:rsidP="0015138D">
            <w:pPr>
              <w:suppressAutoHyphens/>
              <w:rPr>
                <w:b/>
                <w:bCs/>
              </w:rPr>
            </w:pPr>
            <w:r>
              <w:rPr>
                <w:b/>
                <w:bCs/>
              </w:rPr>
              <w:t>202</w:t>
            </w:r>
            <w:r w:rsidR="00170C75">
              <w:rPr>
                <w:b/>
                <w:bCs/>
              </w:rPr>
              <w:t>3</w:t>
            </w:r>
            <w:r w:rsidR="003E479F" w:rsidRPr="0015138D">
              <w:rPr>
                <w:b/>
                <w:bCs/>
              </w:rPr>
              <w:t>-aisiais metais išmokėta</w:t>
            </w:r>
            <w:r w:rsidR="00F007F4" w:rsidRPr="0015138D">
              <w:rPr>
                <w:b/>
                <w:bCs/>
              </w:rPr>
              <w:t xml:space="preserve"> arba (ir) </w:t>
            </w:r>
            <w:r w:rsidR="003E479F" w:rsidRPr="0015138D">
              <w:rPr>
                <w:b/>
                <w:bCs/>
              </w:rPr>
              <w:t xml:space="preserve">skaičius </w:t>
            </w:r>
            <w:r w:rsidR="00F007F4" w:rsidRPr="0015138D">
              <w:rPr>
                <w:b/>
                <w:bCs/>
              </w:rPr>
              <w:t xml:space="preserve">(Eur. arba (ir) </w:t>
            </w:r>
            <w:r w:rsidR="003E479F" w:rsidRPr="0015138D">
              <w:rPr>
                <w:b/>
                <w:bCs/>
              </w:rPr>
              <w:t>sk.)</w:t>
            </w:r>
          </w:p>
        </w:tc>
      </w:tr>
      <w:tr w:rsidR="00AC373C" w:rsidRPr="0015138D" w14:paraId="35E94359" w14:textId="77777777" w:rsidTr="00C02ECC">
        <w:tc>
          <w:tcPr>
            <w:tcW w:w="3068" w:type="dxa"/>
          </w:tcPr>
          <w:p w14:paraId="1FC31247" w14:textId="77777777" w:rsidR="00AC373C" w:rsidRPr="0015138D" w:rsidRDefault="00AC373C" w:rsidP="00AC373C">
            <w:pPr>
              <w:suppressAutoHyphens/>
              <w:rPr>
                <w:bCs/>
              </w:rPr>
            </w:pPr>
            <w:r w:rsidRPr="0015138D">
              <w:rPr>
                <w:bCs/>
              </w:rPr>
              <w:t>Išmokos vaikams</w:t>
            </w:r>
          </w:p>
        </w:tc>
        <w:tc>
          <w:tcPr>
            <w:tcW w:w="2991" w:type="dxa"/>
          </w:tcPr>
          <w:p w14:paraId="19A10097" w14:textId="67C97849" w:rsidR="00AC373C" w:rsidRPr="0015138D" w:rsidRDefault="00AC373C" w:rsidP="00AC373C">
            <w:pPr>
              <w:suppressAutoHyphens/>
              <w:rPr>
                <w:bCs/>
              </w:rPr>
            </w:pPr>
            <w:r>
              <w:rPr>
                <w:bCs/>
              </w:rPr>
              <w:t>607135,55</w:t>
            </w:r>
          </w:p>
        </w:tc>
        <w:tc>
          <w:tcPr>
            <w:tcW w:w="2991" w:type="dxa"/>
          </w:tcPr>
          <w:p w14:paraId="50A06FAE" w14:textId="371868BA" w:rsidR="00AC373C" w:rsidRPr="0015138D" w:rsidRDefault="00AC373C" w:rsidP="00AC373C">
            <w:pPr>
              <w:suppressAutoHyphens/>
              <w:rPr>
                <w:bCs/>
              </w:rPr>
            </w:pPr>
            <w:r>
              <w:rPr>
                <w:bCs/>
              </w:rPr>
              <w:t>48871,62</w:t>
            </w:r>
          </w:p>
        </w:tc>
      </w:tr>
      <w:tr w:rsidR="00AC373C" w:rsidRPr="0015138D" w14:paraId="604BD88C" w14:textId="77777777" w:rsidTr="00C02ECC">
        <w:tc>
          <w:tcPr>
            <w:tcW w:w="3068" w:type="dxa"/>
          </w:tcPr>
          <w:p w14:paraId="50C97EB4" w14:textId="77777777" w:rsidR="00AC373C" w:rsidRPr="0015138D" w:rsidRDefault="00AC373C" w:rsidP="00AC373C">
            <w:pPr>
              <w:suppressAutoHyphens/>
              <w:rPr>
                <w:bCs/>
              </w:rPr>
            </w:pPr>
            <w:r w:rsidRPr="0015138D">
              <w:rPr>
                <w:bCs/>
              </w:rPr>
              <w:t>Gauna nemokamą maitinimą</w:t>
            </w:r>
          </w:p>
        </w:tc>
        <w:tc>
          <w:tcPr>
            <w:tcW w:w="2991" w:type="dxa"/>
          </w:tcPr>
          <w:p w14:paraId="5D0EA345" w14:textId="3E768A1A" w:rsidR="00AC373C" w:rsidRPr="0015138D" w:rsidRDefault="00AC373C" w:rsidP="00AC373C">
            <w:pPr>
              <w:suppressAutoHyphens/>
              <w:rPr>
                <w:bCs/>
              </w:rPr>
            </w:pPr>
            <w:r>
              <w:rPr>
                <w:bCs/>
              </w:rPr>
              <w:t>51 asm.</w:t>
            </w:r>
          </w:p>
        </w:tc>
        <w:tc>
          <w:tcPr>
            <w:tcW w:w="2991" w:type="dxa"/>
          </w:tcPr>
          <w:p w14:paraId="159A6CC7" w14:textId="649CDBD0" w:rsidR="00AC373C" w:rsidRPr="0015138D" w:rsidRDefault="00AC373C" w:rsidP="00AC373C">
            <w:pPr>
              <w:suppressAutoHyphens/>
              <w:rPr>
                <w:bCs/>
              </w:rPr>
            </w:pPr>
            <w:r>
              <w:rPr>
                <w:bCs/>
              </w:rPr>
              <w:t>42 asm.</w:t>
            </w:r>
          </w:p>
        </w:tc>
      </w:tr>
      <w:tr w:rsidR="00AC373C" w:rsidRPr="0015138D" w14:paraId="2B4383B5" w14:textId="77777777" w:rsidTr="00C02ECC">
        <w:tc>
          <w:tcPr>
            <w:tcW w:w="3068" w:type="dxa"/>
          </w:tcPr>
          <w:p w14:paraId="58BF4CEC" w14:textId="77777777" w:rsidR="00AC373C" w:rsidRPr="0015138D" w:rsidRDefault="00AC373C" w:rsidP="00AC373C">
            <w:pPr>
              <w:suppressAutoHyphens/>
              <w:rPr>
                <w:bCs/>
              </w:rPr>
            </w:pPr>
            <w:r w:rsidRPr="0015138D">
              <w:rPr>
                <w:bCs/>
              </w:rPr>
              <w:t>Vienkartinių pašalpų</w:t>
            </w:r>
          </w:p>
        </w:tc>
        <w:tc>
          <w:tcPr>
            <w:tcW w:w="2991" w:type="dxa"/>
          </w:tcPr>
          <w:p w14:paraId="3DF6E050" w14:textId="70A9A8A1" w:rsidR="00AC373C" w:rsidRPr="0015138D" w:rsidRDefault="00AC373C" w:rsidP="00AC373C">
            <w:pPr>
              <w:suppressAutoHyphens/>
              <w:rPr>
                <w:bCs/>
              </w:rPr>
            </w:pPr>
            <w:r>
              <w:rPr>
                <w:bCs/>
              </w:rPr>
              <w:t>53764,67</w:t>
            </w:r>
          </w:p>
        </w:tc>
        <w:tc>
          <w:tcPr>
            <w:tcW w:w="2991" w:type="dxa"/>
          </w:tcPr>
          <w:p w14:paraId="43082A17" w14:textId="37B7222C" w:rsidR="00AC373C" w:rsidRPr="0015138D" w:rsidRDefault="00AC373C" w:rsidP="00AC373C">
            <w:pPr>
              <w:suppressAutoHyphens/>
              <w:rPr>
                <w:bCs/>
              </w:rPr>
            </w:pPr>
            <w:r>
              <w:rPr>
                <w:bCs/>
              </w:rPr>
              <w:t>8576,65</w:t>
            </w:r>
          </w:p>
        </w:tc>
      </w:tr>
      <w:tr w:rsidR="00AC373C" w:rsidRPr="0015138D" w14:paraId="0FFBBBDD" w14:textId="77777777" w:rsidTr="00C02ECC">
        <w:tc>
          <w:tcPr>
            <w:tcW w:w="3068" w:type="dxa"/>
          </w:tcPr>
          <w:p w14:paraId="582077F1" w14:textId="77777777" w:rsidR="00AC373C" w:rsidRPr="0015138D" w:rsidRDefault="00AC373C" w:rsidP="00AC373C">
            <w:pPr>
              <w:suppressAutoHyphens/>
              <w:rPr>
                <w:bCs/>
              </w:rPr>
            </w:pPr>
            <w:r w:rsidRPr="0015138D">
              <w:rPr>
                <w:bCs/>
              </w:rPr>
              <w:t>Socialinių pašalpų</w:t>
            </w:r>
          </w:p>
        </w:tc>
        <w:tc>
          <w:tcPr>
            <w:tcW w:w="2991" w:type="dxa"/>
          </w:tcPr>
          <w:p w14:paraId="70A63370" w14:textId="07A6CB3A" w:rsidR="00AC373C" w:rsidRPr="0015138D" w:rsidRDefault="00AC373C" w:rsidP="00AC373C">
            <w:pPr>
              <w:suppressAutoHyphens/>
              <w:rPr>
                <w:bCs/>
              </w:rPr>
            </w:pPr>
            <w:r>
              <w:rPr>
                <w:bCs/>
              </w:rPr>
              <w:t>54114,43</w:t>
            </w:r>
          </w:p>
        </w:tc>
        <w:tc>
          <w:tcPr>
            <w:tcW w:w="2991" w:type="dxa"/>
          </w:tcPr>
          <w:p w14:paraId="33103631" w14:textId="24CF305C" w:rsidR="00AC373C" w:rsidRPr="0015138D" w:rsidRDefault="00AC373C" w:rsidP="00AC373C">
            <w:pPr>
              <w:suppressAutoHyphens/>
              <w:rPr>
                <w:bCs/>
              </w:rPr>
            </w:pPr>
            <w:r w:rsidRPr="00921CBB">
              <w:rPr>
                <w:bCs/>
              </w:rPr>
              <w:t>55100,00</w:t>
            </w:r>
          </w:p>
        </w:tc>
      </w:tr>
      <w:tr w:rsidR="00AC373C" w:rsidRPr="0015138D" w14:paraId="4E15B62C" w14:textId="77777777" w:rsidTr="00C02ECC">
        <w:tc>
          <w:tcPr>
            <w:tcW w:w="3068" w:type="dxa"/>
          </w:tcPr>
          <w:p w14:paraId="4762BA64" w14:textId="77777777" w:rsidR="00AC373C" w:rsidRPr="0015138D" w:rsidRDefault="00AC373C" w:rsidP="00AC373C">
            <w:pPr>
              <w:suppressAutoHyphens/>
              <w:rPr>
                <w:bCs/>
              </w:rPr>
            </w:pPr>
            <w:r w:rsidRPr="0015138D">
              <w:rPr>
                <w:bCs/>
              </w:rPr>
              <w:t>Laidojimo pašalpų</w:t>
            </w:r>
          </w:p>
        </w:tc>
        <w:tc>
          <w:tcPr>
            <w:tcW w:w="2991" w:type="dxa"/>
          </w:tcPr>
          <w:p w14:paraId="31957581" w14:textId="3B7F0D6B" w:rsidR="00AC373C" w:rsidRPr="0015138D" w:rsidRDefault="00AC373C" w:rsidP="00AC373C">
            <w:pPr>
              <w:suppressAutoHyphens/>
              <w:rPr>
                <w:bCs/>
              </w:rPr>
            </w:pPr>
            <w:r>
              <w:rPr>
                <w:bCs/>
              </w:rPr>
              <w:t>8464</w:t>
            </w:r>
          </w:p>
        </w:tc>
        <w:tc>
          <w:tcPr>
            <w:tcW w:w="2991" w:type="dxa"/>
          </w:tcPr>
          <w:p w14:paraId="4DC9B446" w14:textId="14328D1A" w:rsidR="00AC373C" w:rsidRPr="0015138D" w:rsidRDefault="00AC373C" w:rsidP="00AC373C">
            <w:pPr>
              <w:suppressAutoHyphens/>
              <w:rPr>
                <w:bCs/>
              </w:rPr>
            </w:pPr>
            <w:r>
              <w:rPr>
                <w:bCs/>
              </w:rPr>
              <w:t>9448</w:t>
            </w:r>
          </w:p>
        </w:tc>
      </w:tr>
      <w:tr w:rsidR="00AC373C" w:rsidRPr="0015138D" w14:paraId="5ED1BFF0" w14:textId="77777777" w:rsidTr="00C02ECC">
        <w:tc>
          <w:tcPr>
            <w:tcW w:w="3068" w:type="dxa"/>
          </w:tcPr>
          <w:p w14:paraId="31FAA089" w14:textId="77777777" w:rsidR="00AC373C" w:rsidRPr="0015138D" w:rsidRDefault="00AC373C" w:rsidP="00AC373C">
            <w:pPr>
              <w:suppressAutoHyphens/>
              <w:rPr>
                <w:bCs/>
              </w:rPr>
            </w:pPr>
            <w:r w:rsidRPr="0015138D">
              <w:rPr>
                <w:bCs/>
              </w:rPr>
              <w:t>Parama mokinių reikmenims įsigyti</w:t>
            </w:r>
          </w:p>
        </w:tc>
        <w:tc>
          <w:tcPr>
            <w:tcW w:w="2991" w:type="dxa"/>
          </w:tcPr>
          <w:p w14:paraId="76ED667B" w14:textId="725BE001" w:rsidR="00AC373C" w:rsidRPr="0015138D" w:rsidRDefault="00AC373C" w:rsidP="00AC373C">
            <w:pPr>
              <w:suppressAutoHyphens/>
              <w:rPr>
                <w:bCs/>
              </w:rPr>
            </w:pPr>
            <w:r>
              <w:rPr>
                <w:bCs/>
              </w:rPr>
              <w:t>4642</w:t>
            </w:r>
          </w:p>
        </w:tc>
        <w:tc>
          <w:tcPr>
            <w:tcW w:w="2991" w:type="dxa"/>
          </w:tcPr>
          <w:p w14:paraId="0C817E2A" w14:textId="49AD8418" w:rsidR="00AC373C" w:rsidRPr="0015138D" w:rsidRDefault="00AC373C" w:rsidP="00AC373C">
            <w:pPr>
              <w:suppressAutoHyphens/>
              <w:rPr>
                <w:bCs/>
              </w:rPr>
            </w:pPr>
            <w:r>
              <w:rPr>
                <w:bCs/>
              </w:rPr>
              <w:t>2450</w:t>
            </w:r>
          </w:p>
        </w:tc>
      </w:tr>
      <w:tr w:rsidR="00AC373C" w:rsidRPr="0015138D" w14:paraId="5D07B891" w14:textId="77777777" w:rsidTr="00C02ECC">
        <w:tc>
          <w:tcPr>
            <w:tcW w:w="3068" w:type="dxa"/>
          </w:tcPr>
          <w:p w14:paraId="2FBD3A3F" w14:textId="77777777" w:rsidR="00AC373C" w:rsidRPr="0015138D" w:rsidRDefault="00AC373C" w:rsidP="00AC373C">
            <w:pPr>
              <w:suppressAutoHyphens/>
              <w:rPr>
                <w:b/>
                <w:bCs/>
              </w:rPr>
            </w:pPr>
            <w:r w:rsidRPr="0015138D">
              <w:rPr>
                <w:b/>
                <w:bCs/>
              </w:rPr>
              <w:t>Iš viso:</w:t>
            </w:r>
          </w:p>
        </w:tc>
        <w:tc>
          <w:tcPr>
            <w:tcW w:w="2991" w:type="dxa"/>
          </w:tcPr>
          <w:p w14:paraId="0970577C" w14:textId="1DBAA6E4" w:rsidR="00AC373C" w:rsidRPr="0015138D" w:rsidRDefault="00AC373C" w:rsidP="00AC373C">
            <w:pPr>
              <w:suppressAutoHyphens/>
              <w:rPr>
                <w:bCs/>
              </w:rPr>
            </w:pPr>
            <w:r>
              <w:rPr>
                <w:bCs/>
              </w:rPr>
              <w:t>728120,65</w:t>
            </w:r>
          </w:p>
        </w:tc>
        <w:tc>
          <w:tcPr>
            <w:tcW w:w="2991" w:type="dxa"/>
          </w:tcPr>
          <w:p w14:paraId="35D8E64C" w14:textId="4423EFC4" w:rsidR="00AC373C" w:rsidRPr="0015138D" w:rsidRDefault="00AC373C" w:rsidP="00AC373C">
            <w:pPr>
              <w:suppressAutoHyphens/>
              <w:rPr>
                <w:bCs/>
              </w:rPr>
            </w:pPr>
            <w:r>
              <w:rPr>
                <w:bCs/>
              </w:rPr>
              <w:t>124446,27</w:t>
            </w:r>
          </w:p>
        </w:tc>
      </w:tr>
    </w:tbl>
    <w:p w14:paraId="0C406D0B" w14:textId="77777777" w:rsidR="00F007F4" w:rsidRPr="002E4559" w:rsidRDefault="00F007F4" w:rsidP="003C233B">
      <w:pPr>
        <w:suppressAutoHyphens/>
        <w:ind w:left="720"/>
        <w:rPr>
          <w:b/>
          <w:bCs/>
        </w:rPr>
      </w:pPr>
    </w:p>
    <w:p w14:paraId="1EA3F4B9" w14:textId="77777777" w:rsidR="008932B9" w:rsidRPr="002E4559" w:rsidRDefault="008932B9" w:rsidP="003C233B">
      <w:pPr>
        <w:suppressAutoHyphens/>
        <w:ind w:left="720"/>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95"/>
        <w:gridCol w:w="2995"/>
      </w:tblGrid>
      <w:tr w:rsidR="00F007F4" w:rsidRPr="0015138D" w14:paraId="45352F8E" w14:textId="77777777" w:rsidTr="00C20694">
        <w:tc>
          <w:tcPr>
            <w:tcW w:w="3060" w:type="dxa"/>
          </w:tcPr>
          <w:p w14:paraId="12F019C1" w14:textId="77777777" w:rsidR="00F007F4" w:rsidRPr="0015138D" w:rsidRDefault="00F007F4" w:rsidP="0015138D">
            <w:pPr>
              <w:suppressAutoHyphens/>
              <w:rPr>
                <w:b/>
                <w:bCs/>
              </w:rPr>
            </w:pPr>
            <w:r w:rsidRPr="0015138D">
              <w:rPr>
                <w:b/>
                <w:bCs/>
              </w:rPr>
              <w:t>Dokumento pavadinimas</w:t>
            </w:r>
          </w:p>
        </w:tc>
        <w:tc>
          <w:tcPr>
            <w:tcW w:w="2995" w:type="dxa"/>
          </w:tcPr>
          <w:p w14:paraId="2018AB9A" w14:textId="0371951F" w:rsidR="00F007F4" w:rsidRPr="0015138D" w:rsidRDefault="00B50A07" w:rsidP="0015138D">
            <w:pPr>
              <w:suppressAutoHyphens/>
              <w:rPr>
                <w:b/>
                <w:bCs/>
              </w:rPr>
            </w:pPr>
            <w:r>
              <w:rPr>
                <w:b/>
                <w:bCs/>
              </w:rPr>
              <w:t>202</w:t>
            </w:r>
            <w:r w:rsidR="00170C75">
              <w:rPr>
                <w:b/>
                <w:bCs/>
              </w:rPr>
              <w:t>2</w:t>
            </w:r>
            <w:r w:rsidR="00F007F4" w:rsidRPr="0015138D">
              <w:rPr>
                <w:b/>
                <w:bCs/>
              </w:rPr>
              <w:t>-ųjų metų dokumentų sk.</w:t>
            </w:r>
          </w:p>
        </w:tc>
        <w:tc>
          <w:tcPr>
            <w:tcW w:w="2995" w:type="dxa"/>
          </w:tcPr>
          <w:p w14:paraId="6D7BE60B" w14:textId="3BAFB09C" w:rsidR="00F007F4" w:rsidRPr="0015138D" w:rsidRDefault="00B50A07" w:rsidP="0015138D">
            <w:pPr>
              <w:suppressAutoHyphens/>
              <w:rPr>
                <w:b/>
                <w:bCs/>
              </w:rPr>
            </w:pPr>
            <w:r>
              <w:rPr>
                <w:b/>
                <w:bCs/>
              </w:rPr>
              <w:t>202</w:t>
            </w:r>
            <w:r w:rsidR="00170C75">
              <w:rPr>
                <w:b/>
                <w:bCs/>
              </w:rPr>
              <w:t>3</w:t>
            </w:r>
            <w:r w:rsidR="00F007F4" w:rsidRPr="0015138D">
              <w:rPr>
                <w:b/>
                <w:bCs/>
              </w:rPr>
              <w:t>-ųjų metų dokumentų sk.</w:t>
            </w:r>
          </w:p>
        </w:tc>
      </w:tr>
      <w:tr w:rsidR="00C20694" w:rsidRPr="0015138D" w14:paraId="58FC98A9" w14:textId="77777777" w:rsidTr="00C20694">
        <w:tc>
          <w:tcPr>
            <w:tcW w:w="3060" w:type="dxa"/>
          </w:tcPr>
          <w:p w14:paraId="246E224B" w14:textId="77777777" w:rsidR="00C20694" w:rsidRPr="0015138D" w:rsidRDefault="00C20694" w:rsidP="00C20694">
            <w:pPr>
              <w:suppressAutoHyphens/>
              <w:rPr>
                <w:bCs/>
              </w:rPr>
            </w:pPr>
            <w:r w:rsidRPr="0015138D">
              <w:rPr>
                <w:bCs/>
              </w:rPr>
              <w:t>Gauta ir registruota prašymų dėl vienkartinių pašalpų</w:t>
            </w:r>
          </w:p>
        </w:tc>
        <w:tc>
          <w:tcPr>
            <w:tcW w:w="2995" w:type="dxa"/>
          </w:tcPr>
          <w:p w14:paraId="30266A91" w14:textId="5DB4FF95" w:rsidR="00C20694" w:rsidRPr="0015138D" w:rsidRDefault="00C20694" w:rsidP="00C20694">
            <w:pPr>
              <w:suppressAutoHyphens/>
              <w:rPr>
                <w:bCs/>
              </w:rPr>
            </w:pPr>
            <w:r>
              <w:rPr>
                <w:bCs/>
              </w:rPr>
              <w:t>29</w:t>
            </w:r>
          </w:p>
        </w:tc>
        <w:tc>
          <w:tcPr>
            <w:tcW w:w="2995" w:type="dxa"/>
          </w:tcPr>
          <w:p w14:paraId="4CD315EA" w14:textId="03BDE19B" w:rsidR="00C20694" w:rsidRPr="0015138D" w:rsidRDefault="00C20694" w:rsidP="00C20694">
            <w:pPr>
              <w:suppressAutoHyphens/>
              <w:rPr>
                <w:bCs/>
              </w:rPr>
            </w:pPr>
            <w:r>
              <w:rPr>
                <w:bCs/>
              </w:rPr>
              <w:t>9</w:t>
            </w:r>
          </w:p>
        </w:tc>
      </w:tr>
      <w:tr w:rsidR="00C20694" w:rsidRPr="0015138D" w14:paraId="0FD6A5F6" w14:textId="77777777" w:rsidTr="00C20694">
        <w:tc>
          <w:tcPr>
            <w:tcW w:w="3060" w:type="dxa"/>
          </w:tcPr>
          <w:p w14:paraId="6D795F63" w14:textId="77777777" w:rsidR="00C20694" w:rsidRPr="0015138D" w:rsidRDefault="00C20694" w:rsidP="00C20694">
            <w:pPr>
              <w:suppressAutoHyphens/>
              <w:rPr>
                <w:bCs/>
              </w:rPr>
            </w:pPr>
            <w:r w:rsidRPr="0015138D">
              <w:rPr>
                <w:bCs/>
              </w:rPr>
              <w:t>Gauta ir registruota prašymų dėl mokinio reikmenų pirkimo ir nemokamo maitinimo</w:t>
            </w:r>
          </w:p>
        </w:tc>
        <w:tc>
          <w:tcPr>
            <w:tcW w:w="2995" w:type="dxa"/>
          </w:tcPr>
          <w:p w14:paraId="644D4A8E" w14:textId="2684AF0F" w:rsidR="00C20694" w:rsidRPr="0015138D" w:rsidRDefault="00C20694" w:rsidP="00C20694">
            <w:pPr>
              <w:suppressAutoHyphens/>
              <w:rPr>
                <w:bCs/>
              </w:rPr>
            </w:pPr>
            <w:r>
              <w:rPr>
                <w:bCs/>
              </w:rPr>
              <w:t>30</w:t>
            </w:r>
          </w:p>
        </w:tc>
        <w:tc>
          <w:tcPr>
            <w:tcW w:w="2995" w:type="dxa"/>
          </w:tcPr>
          <w:p w14:paraId="04321184" w14:textId="4B3C8B52" w:rsidR="00C20694" w:rsidRPr="0015138D" w:rsidRDefault="00C20694" w:rsidP="00C20694">
            <w:pPr>
              <w:suppressAutoHyphens/>
              <w:rPr>
                <w:bCs/>
              </w:rPr>
            </w:pPr>
            <w:r>
              <w:rPr>
                <w:bCs/>
              </w:rPr>
              <w:t>25</w:t>
            </w:r>
          </w:p>
        </w:tc>
      </w:tr>
      <w:tr w:rsidR="00C20694" w:rsidRPr="0015138D" w14:paraId="265C4F54" w14:textId="77777777" w:rsidTr="00C20694">
        <w:tc>
          <w:tcPr>
            <w:tcW w:w="3060" w:type="dxa"/>
          </w:tcPr>
          <w:p w14:paraId="38A979E7" w14:textId="77777777" w:rsidR="00C20694" w:rsidRPr="0015138D" w:rsidRDefault="00C20694" w:rsidP="00C20694">
            <w:pPr>
              <w:suppressAutoHyphens/>
              <w:rPr>
                <w:bCs/>
              </w:rPr>
            </w:pPr>
            <w:r w:rsidRPr="0015138D">
              <w:rPr>
                <w:bCs/>
              </w:rPr>
              <w:t>Gauta ir registruota prašymų dėl išmokų vaikui</w:t>
            </w:r>
          </w:p>
        </w:tc>
        <w:tc>
          <w:tcPr>
            <w:tcW w:w="2995" w:type="dxa"/>
          </w:tcPr>
          <w:p w14:paraId="58B65AD9" w14:textId="6CB99D75" w:rsidR="00C20694" w:rsidRPr="0015138D" w:rsidRDefault="00C20694" w:rsidP="00C20694">
            <w:pPr>
              <w:suppressAutoHyphens/>
              <w:rPr>
                <w:bCs/>
              </w:rPr>
            </w:pPr>
            <w:r>
              <w:rPr>
                <w:bCs/>
              </w:rPr>
              <w:t>40</w:t>
            </w:r>
          </w:p>
        </w:tc>
        <w:tc>
          <w:tcPr>
            <w:tcW w:w="2995" w:type="dxa"/>
          </w:tcPr>
          <w:p w14:paraId="66C81F0E" w14:textId="27DA7516" w:rsidR="00C20694" w:rsidRPr="0015138D" w:rsidRDefault="00C20694" w:rsidP="00C20694">
            <w:pPr>
              <w:suppressAutoHyphens/>
              <w:rPr>
                <w:bCs/>
              </w:rPr>
            </w:pPr>
            <w:r>
              <w:rPr>
                <w:bCs/>
              </w:rPr>
              <w:t>34</w:t>
            </w:r>
          </w:p>
        </w:tc>
      </w:tr>
      <w:tr w:rsidR="00C20694" w:rsidRPr="0015138D" w14:paraId="3E6BE25A" w14:textId="77777777" w:rsidTr="00C20694">
        <w:tc>
          <w:tcPr>
            <w:tcW w:w="3060" w:type="dxa"/>
          </w:tcPr>
          <w:p w14:paraId="3E5C0AEE" w14:textId="77777777" w:rsidR="00C20694" w:rsidRPr="0015138D" w:rsidRDefault="00C20694" w:rsidP="00C20694">
            <w:pPr>
              <w:suppressAutoHyphens/>
              <w:rPr>
                <w:bCs/>
              </w:rPr>
            </w:pPr>
            <w:r w:rsidRPr="0015138D">
              <w:rPr>
                <w:bCs/>
              </w:rPr>
              <w:t>Gauta ir registruota prašymų dėl socialinių paslaugų</w:t>
            </w:r>
          </w:p>
        </w:tc>
        <w:tc>
          <w:tcPr>
            <w:tcW w:w="2995" w:type="dxa"/>
          </w:tcPr>
          <w:p w14:paraId="6C1C15E3" w14:textId="02CA8FE8" w:rsidR="00C20694" w:rsidRPr="0015138D" w:rsidRDefault="00C20694" w:rsidP="00C20694">
            <w:pPr>
              <w:suppressAutoHyphens/>
              <w:rPr>
                <w:bCs/>
              </w:rPr>
            </w:pPr>
            <w:r>
              <w:rPr>
                <w:bCs/>
              </w:rPr>
              <w:t>-</w:t>
            </w:r>
          </w:p>
        </w:tc>
        <w:tc>
          <w:tcPr>
            <w:tcW w:w="2995" w:type="dxa"/>
          </w:tcPr>
          <w:p w14:paraId="0C80A5F8" w14:textId="2FFF72A0" w:rsidR="00C20694" w:rsidRPr="0015138D" w:rsidRDefault="00C20694" w:rsidP="00C20694">
            <w:pPr>
              <w:suppressAutoHyphens/>
              <w:rPr>
                <w:bCs/>
              </w:rPr>
            </w:pPr>
            <w:r>
              <w:rPr>
                <w:bCs/>
              </w:rPr>
              <w:t>1</w:t>
            </w:r>
          </w:p>
        </w:tc>
      </w:tr>
      <w:tr w:rsidR="00C20694" w:rsidRPr="0015138D" w14:paraId="1792CB50" w14:textId="77777777" w:rsidTr="00C20694">
        <w:tc>
          <w:tcPr>
            <w:tcW w:w="3060" w:type="dxa"/>
          </w:tcPr>
          <w:p w14:paraId="4BD76692" w14:textId="77777777" w:rsidR="00C20694" w:rsidRPr="0015138D" w:rsidRDefault="00C20694" w:rsidP="00C20694">
            <w:pPr>
              <w:suppressAutoHyphens/>
              <w:rPr>
                <w:bCs/>
              </w:rPr>
            </w:pPr>
            <w:r w:rsidRPr="0015138D">
              <w:rPr>
                <w:bCs/>
              </w:rPr>
              <w:t>Gauta ir registruota prašymų dėl socialinės pašalpos</w:t>
            </w:r>
          </w:p>
        </w:tc>
        <w:tc>
          <w:tcPr>
            <w:tcW w:w="2995" w:type="dxa"/>
          </w:tcPr>
          <w:p w14:paraId="2186BAA5" w14:textId="75DD3892" w:rsidR="00C20694" w:rsidRPr="0015138D" w:rsidRDefault="00C20694" w:rsidP="00C20694">
            <w:pPr>
              <w:suppressAutoHyphens/>
              <w:rPr>
                <w:bCs/>
              </w:rPr>
            </w:pPr>
            <w:r>
              <w:rPr>
                <w:bCs/>
              </w:rPr>
              <w:t>131</w:t>
            </w:r>
          </w:p>
        </w:tc>
        <w:tc>
          <w:tcPr>
            <w:tcW w:w="2995" w:type="dxa"/>
          </w:tcPr>
          <w:p w14:paraId="48B309FB" w14:textId="42D01EB8" w:rsidR="00C20694" w:rsidRPr="0015138D" w:rsidRDefault="00C20694" w:rsidP="00C20694">
            <w:pPr>
              <w:suppressAutoHyphens/>
              <w:rPr>
                <w:bCs/>
              </w:rPr>
            </w:pPr>
            <w:r>
              <w:rPr>
                <w:bCs/>
              </w:rPr>
              <w:t>122</w:t>
            </w:r>
          </w:p>
        </w:tc>
      </w:tr>
      <w:tr w:rsidR="00C20694" w:rsidRPr="0015138D" w14:paraId="44B4B8D1" w14:textId="77777777" w:rsidTr="00C20694">
        <w:tc>
          <w:tcPr>
            <w:tcW w:w="3060" w:type="dxa"/>
          </w:tcPr>
          <w:p w14:paraId="758E6977" w14:textId="77777777" w:rsidR="00C20694" w:rsidRPr="0015138D" w:rsidRDefault="00C20694" w:rsidP="00C20694">
            <w:pPr>
              <w:suppressAutoHyphens/>
              <w:rPr>
                <w:bCs/>
              </w:rPr>
            </w:pPr>
            <w:r w:rsidRPr="0015138D">
              <w:rPr>
                <w:bCs/>
              </w:rPr>
              <w:t>Prašymai dėl maisto produktų</w:t>
            </w:r>
          </w:p>
        </w:tc>
        <w:tc>
          <w:tcPr>
            <w:tcW w:w="2995" w:type="dxa"/>
          </w:tcPr>
          <w:p w14:paraId="7370FD47" w14:textId="45373F0D" w:rsidR="00C20694" w:rsidRPr="0015138D" w:rsidRDefault="00C20694" w:rsidP="00C20694">
            <w:pPr>
              <w:suppressAutoHyphens/>
              <w:rPr>
                <w:bCs/>
              </w:rPr>
            </w:pPr>
            <w:r>
              <w:rPr>
                <w:bCs/>
              </w:rPr>
              <w:t>59</w:t>
            </w:r>
          </w:p>
        </w:tc>
        <w:tc>
          <w:tcPr>
            <w:tcW w:w="2995" w:type="dxa"/>
          </w:tcPr>
          <w:p w14:paraId="50B18128" w14:textId="737AB720" w:rsidR="00C20694" w:rsidRPr="0015138D" w:rsidRDefault="00C20694" w:rsidP="00C20694">
            <w:pPr>
              <w:suppressAutoHyphens/>
              <w:rPr>
                <w:bCs/>
              </w:rPr>
            </w:pPr>
            <w:r>
              <w:rPr>
                <w:bCs/>
              </w:rPr>
              <w:t>66</w:t>
            </w:r>
          </w:p>
        </w:tc>
      </w:tr>
      <w:tr w:rsidR="00C20694" w:rsidRPr="0015138D" w14:paraId="611C4D3B" w14:textId="77777777" w:rsidTr="00C20694">
        <w:tc>
          <w:tcPr>
            <w:tcW w:w="3060" w:type="dxa"/>
          </w:tcPr>
          <w:p w14:paraId="6423093C" w14:textId="77777777" w:rsidR="00C20694" w:rsidRPr="0015138D" w:rsidRDefault="00C20694" w:rsidP="00C20694">
            <w:pPr>
              <w:suppressAutoHyphens/>
              <w:rPr>
                <w:bCs/>
              </w:rPr>
            </w:pPr>
            <w:r>
              <w:rPr>
                <w:bCs/>
              </w:rPr>
              <w:t>Gauta ir registruota prašymų dėl vienkartinės pašalpos</w:t>
            </w:r>
          </w:p>
        </w:tc>
        <w:tc>
          <w:tcPr>
            <w:tcW w:w="2995" w:type="dxa"/>
          </w:tcPr>
          <w:p w14:paraId="2F261E6F" w14:textId="45D04BEC" w:rsidR="00C20694" w:rsidRPr="0015138D" w:rsidRDefault="00C20694" w:rsidP="00C20694">
            <w:pPr>
              <w:suppressAutoHyphens/>
              <w:rPr>
                <w:bCs/>
              </w:rPr>
            </w:pPr>
            <w:r>
              <w:rPr>
                <w:bCs/>
              </w:rPr>
              <w:t>40</w:t>
            </w:r>
          </w:p>
        </w:tc>
        <w:tc>
          <w:tcPr>
            <w:tcW w:w="2995" w:type="dxa"/>
          </w:tcPr>
          <w:p w14:paraId="646A67C8" w14:textId="62FD7BF7" w:rsidR="00C20694" w:rsidRPr="0015138D" w:rsidRDefault="00C20694" w:rsidP="00C20694">
            <w:pPr>
              <w:suppressAutoHyphens/>
              <w:rPr>
                <w:bCs/>
              </w:rPr>
            </w:pPr>
            <w:r>
              <w:rPr>
                <w:bCs/>
              </w:rPr>
              <w:t>33</w:t>
            </w:r>
          </w:p>
        </w:tc>
      </w:tr>
    </w:tbl>
    <w:p w14:paraId="240C71AA" w14:textId="77777777" w:rsidR="00F007F4" w:rsidRPr="002E4559" w:rsidRDefault="00F007F4" w:rsidP="00F007F4">
      <w:pPr>
        <w:suppressAutoHyphens/>
        <w:ind w:left="1701" w:hanging="425"/>
        <w:rPr>
          <w:bCs/>
        </w:rPr>
      </w:pPr>
      <w:r w:rsidRPr="002E4559">
        <w:rPr>
          <w:bCs/>
        </w:rPr>
        <w:lastRenderedPageBreak/>
        <w:t>1.</w:t>
      </w:r>
      <w:r w:rsidR="00F36ABB" w:rsidRPr="00170C75">
        <w:rPr>
          <w:bCs/>
          <w:lang w:val="it-IT"/>
        </w:rPr>
        <w:t>11</w:t>
      </w:r>
      <w:r w:rsidRPr="002E4559">
        <w:rPr>
          <w:bCs/>
        </w:rPr>
        <w:t>. Žemės ūkis (</w:t>
      </w:r>
      <w:r w:rsidR="006D57E9" w:rsidRPr="002E4559">
        <w:rPr>
          <w:bCs/>
        </w:rPr>
        <w:t>svarbiausia informacija, į</w:t>
      </w:r>
      <w:r w:rsidR="008932B9" w:rsidRPr="002E4559">
        <w:rPr>
          <w:bCs/>
        </w:rPr>
        <w:t>gyvendinti</w:t>
      </w:r>
      <w:r w:rsidRPr="002E4559">
        <w:rPr>
          <w:bCs/>
        </w:rPr>
        <w:t xml:space="preserve"> darbai</w:t>
      </w:r>
      <w:r w:rsidR="008932B9" w:rsidRPr="002E4559">
        <w:rPr>
          <w:bCs/>
        </w:rPr>
        <w:t xml:space="preserve"> per metus</w:t>
      </w:r>
      <w:r w:rsidRPr="002E4559">
        <w:rPr>
          <w:bCs/>
        </w:rPr>
        <w:t>)</w:t>
      </w:r>
      <w:r w:rsidR="006D57E9" w:rsidRPr="002E4559">
        <w:rPr>
          <w:bCs/>
        </w:rPr>
        <w:t>.</w:t>
      </w:r>
    </w:p>
    <w:p w14:paraId="0C7147E0" w14:textId="2AF8661A" w:rsidR="006D57E9" w:rsidRPr="002E4559" w:rsidRDefault="006D57E9"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345"/>
        <w:gridCol w:w="2345"/>
        <w:gridCol w:w="1905"/>
      </w:tblGrid>
      <w:tr w:rsidR="00EE5B52" w:rsidRPr="0015138D" w14:paraId="40B4E96A" w14:textId="77777777" w:rsidTr="007C0598">
        <w:tc>
          <w:tcPr>
            <w:tcW w:w="2455" w:type="dxa"/>
          </w:tcPr>
          <w:p w14:paraId="70DF09EE" w14:textId="77777777" w:rsidR="00EE5B52" w:rsidRPr="0015138D" w:rsidRDefault="00EE5B52" w:rsidP="0015138D">
            <w:pPr>
              <w:suppressAutoHyphens/>
              <w:rPr>
                <w:b/>
                <w:bCs/>
              </w:rPr>
            </w:pPr>
            <w:r w:rsidRPr="0015138D">
              <w:rPr>
                <w:b/>
                <w:bCs/>
              </w:rPr>
              <w:t>Darbų pavadinimas</w:t>
            </w:r>
          </w:p>
        </w:tc>
        <w:tc>
          <w:tcPr>
            <w:tcW w:w="2345" w:type="dxa"/>
            <w:vAlign w:val="center"/>
          </w:tcPr>
          <w:p w14:paraId="378CDA16" w14:textId="3BA3DFCB" w:rsidR="00EE5B52" w:rsidRPr="0015138D" w:rsidRDefault="00B50A07" w:rsidP="0015138D">
            <w:pPr>
              <w:suppressAutoHyphens/>
              <w:jc w:val="center"/>
              <w:rPr>
                <w:b/>
                <w:bCs/>
              </w:rPr>
            </w:pPr>
            <w:r>
              <w:rPr>
                <w:b/>
                <w:bCs/>
              </w:rPr>
              <w:t>202</w:t>
            </w:r>
            <w:r w:rsidR="00170C75">
              <w:rPr>
                <w:b/>
                <w:bCs/>
              </w:rPr>
              <w:t>2</w:t>
            </w:r>
            <w:r w:rsidR="00EE5B52" w:rsidRPr="0015138D">
              <w:rPr>
                <w:b/>
                <w:bCs/>
              </w:rPr>
              <w:t>-ųjų metų skaičius</w:t>
            </w:r>
          </w:p>
        </w:tc>
        <w:tc>
          <w:tcPr>
            <w:tcW w:w="2345" w:type="dxa"/>
            <w:vAlign w:val="center"/>
          </w:tcPr>
          <w:p w14:paraId="319743C0" w14:textId="174C69D2" w:rsidR="00EE5B52" w:rsidRPr="0015138D" w:rsidRDefault="00B50A07" w:rsidP="0015138D">
            <w:pPr>
              <w:suppressAutoHyphens/>
              <w:jc w:val="center"/>
              <w:rPr>
                <w:b/>
                <w:bCs/>
              </w:rPr>
            </w:pPr>
            <w:r>
              <w:rPr>
                <w:b/>
                <w:bCs/>
              </w:rPr>
              <w:t>202</w:t>
            </w:r>
            <w:r w:rsidR="00170C75">
              <w:rPr>
                <w:b/>
                <w:bCs/>
              </w:rPr>
              <w:t>3</w:t>
            </w:r>
            <w:r w:rsidR="00EE5B52" w:rsidRPr="0015138D">
              <w:rPr>
                <w:b/>
                <w:bCs/>
              </w:rPr>
              <w:t>-ųjų metų skaičius</w:t>
            </w:r>
          </w:p>
        </w:tc>
        <w:tc>
          <w:tcPr>
            <w:tcW w:w="1905" w:type="dxa"/>
            <w:vAlign w:val="center"/>
          </w:tcPr>
          <w:p w14:paraId="130EFAB7" w14:textId="77777777" w:rsidR="00EE5B52" w:rsidRPr="0015138D" w:rsidRDefault="00EE5B52"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7C0598" w:rsidRPr="0015138D" w14:paraId="00D55F41" w14:textId="77777777" w:rsidTr="007C0598">
        <w:tc>
          <w:tcPr>
            <w:tcW w:w="2455" w:type="dxa"/>
          </w:tcPr>
          <w:p w14:paraId="776B646A" w14:textId="77777777" w:rsidR="007C0598" w:rsidRPr="0015138D" w:rsidRDefault="007C0598" w:rsidP="007C0598">
            <w:pPr>
              <w:suppressAutoHyphens/>
              <w:rPr>
                <w:bCs/>
              </w:rPr>
            </w:pPr>
            <w:r w:rsidRPr="0015138D">
              <w:rPr>
                <w:bCs/>
              </w:rPr>
              <w:t>Įbraižyti laukai</w:t>
            </w:r>
          </w:p>
        </w:tc>
        <w:tc>
          <w:tcPr>
            <w:tcW w:w="2345" w:type="dxa"/>
          </w:tcPr>
          <w:p w14:paraId="6DF83FB3" w14:textId="6ABE9521" w:rsidR="007C0598" w:rsidRPr="0015138D" w:rsidRDefault="007C0598" w:rsidP="007C0598">
            <w:pPr>
              <w:suppressAutoHyphens/>
              <w:rPr>
                <w:bCs/>
              </w:rPr>
            </w:pPr>
            <w:r>
              <w:rPr>
                <w:bCs/>
              </w:rPr>
              <w:t>847</w:t>
            </w:r>
          </w:p>
        </w:tc>
        <w:tc>
          <w:tcPr>
            <w:tcW w:w="2345" w:type="dxa"/>
          </w:tcPr>
          <w:p w14:paraId="67B0A658" w14:textId="2EC87D5D" w:rsidR="007C0598" w:rsidRPr="0015138D" w:rsidRDefault="00AE6FD5" w:rsidP="007C0598">
            <w:pPr>
              <w:suppressAutoHyphens/>
              <w:rPr>
                <w:bCs/>
              </w:rPr>
            </w:pPr>
            <w:r>
              <w:rPr>
                <w:bCs/>
              </w:rPr>
              <w:t>800</w:t>
            </w:r>
          </w:p>
        </w:tc>
        <w:tc>
          <w:tcPr>
            <w:tcW w:w="1905" w:type="dxa"/>
          </w:tcPr>
          <w:p w14:paraId="7EEA6298" w14:textId="021ADE97" w:rsidR="007C0598" w:rsidRPr="0015138D" w:rsidRDefault="00AE6FD5" w:rsidP="007C0598">
            <w:pPr>
              <w:suppressAutoHyphens/>
              <w:rPr>
                <w:bCs/>
              </w:rPr>
            </w:pPr>
            <w:r>
              <w:rPr>
                <w:bCs/>
              </w:rPr>
              <w:t>-47</w:t>
            </w:r>
          </w:p>
        </w:tc>
      </w:tr>
      <w:tr w:rsidR="007C0598" w:rsidRPr="0015138D" w14:paraId="72C07E97" w14:textId="77777777" w:rsidTr="007C0598">
        <w:tc>
          <w:tcPr>
            <w:tcW w:w="2455" w:type="dxa"/>
          </w:tcPr>
          <w:p w14:paraId="14B3E1CF" w14:textId="77777777" w:rsidR="007C0598" w:rsidRPr="0015138D" w:rsidRDefault="007C0598" w:rsidP="007C0598">
            <w:pPr>
              <w:suppressAutoHyphens/>
              <w:rPr>
                <w:bCs/>
              </w:rPr>
            </w:pPr>
            <w:r w:rsidRPr="0015138D">
              <w:rPr>
                <w:bCs/>
              </w:rPr>
              <w:t>Plotas ha</w:t>
            </w:r>
          </w:p>
        </w:tc>
        <w:tc>
          <w:tcPr>
            <w:tcW w:w="2345" w:type="dxa"/>
          </w:tcPr>
          <w:p w14:paraId="53EA8795" w14:textId="2C6C04E1" w:rsidR="007C0598" w:rsidRPr="0015138D" w:rsidRDefault="007C0598" w:rsidP="007C0598">
            <w:pPr>
              <w:suppressAutoHyphens/>
              <w:rPr>
                <w:bCs/>
              </w:rPr>
            </w:pPr>
            <w:r>
              <w:rPr>
                <w:bCs/>
              </w:rPr>
              <w:t>1542</w:t>
            </w:r>
          </w:p>
        </w:tc>
        <w:tc>
          <w:tcPr>
            <w:tcW w:w="2345" w:type="dxa"/>
          </w:tcPr>
          <w:p w14:paraId="67604C1C" w14:textId="3C140C22" w:rsidR="007C0598" w:rsidRPr="0015138D" w:rsidRDefault="001470B1" w:rsidP="007C0598">
            <w:pPr>
              <w:suppressAutoHyphens/>
              <w:rPr>
                <w:bCs/>
              </w:rPr>
            </w:pPr>
            <w:r>
              <w:rPr>
                <w:bCs/>
              </w:rPr>
              <w:t>1507</w:t>
            </w:r>
          </w:p>
        </w:tc>
        <w:tc>
          <w:tcPr>
            <w:tcW w:w="1905" w:type="dxa"/>
          </w:tcPr>
          <w:p w14:paraId="7454C2C2" w14:textId="4D947C95" w:rsidR="007C0598" w:rsidRPr="0015138D" w:rsidRDefault="001470B1" w:rsidP="007C0598">
            <w:pPr>
              <w:suppressAutoHyphens/>
              <w:rPr>
                <w:bCs/>
              </w:rPr>
            </w:pPr>
            <w:r>
              <w:rPr>
                <w:bCs/>
              </w:rPr>
              <w:t>-35</w:t>
            </w:r>
          </w:p>
        </w:tc>
      </w:tr>
      <w:tr w:rsidR="007C0598" w:rsidRPr="0015138D" w14:paraId="2C0BBEFF" w14:textId="77777777" w:rsidTr="007C0598">
        <w:tc>
          <w:tcPr>
            <w:tcW w:w="2455" w:type="dxa"/>
          </w:tcPr>
          <w:p w14:paraId="5DC55945" w14:textId="77777777" w:rsidR="007C0598" w:rsidRPr="0015138D" w:rsidRDefault="007C0598" w:rsidP="007C0598">
            <w:pPr>
              <w:suppressAutoHyphens/>
              <w:rPr>
                <w:bCs/>
              </w:rPr>
            </w:pPr>
            <w:r w:rsidRPr="0015138D">
              <w:rPr>
                <w:bCs/>
              </w:rPr>
              <w:t>Priimta paraiškų</w:t>
            </w:r>
          </w:p>
        </w:tc>
        <w:tc>
          <w:tcPr>
            <w:tcW w:w="2345" w:type="dxa"/>
          </w:tcPr>
          <w:p w14:paraId="76FE93FD" w14:textId="4704092C" w:rsidR="007C0598" w:rsidRPr="0015138D" w:rsidRDefault="007C0598" w:rsidP="007C0598">
            <w:pPr>
              <w:suppressAutoHyphens/>
              <w:rPr>
                <w:bCs/>
              </w:rPr>
            </w:pPr>
            <w:r>
              <w:rPr>
                <w:bCs/>
              </w:rPr>
              <w:t>115</w:t>
            </w:r>
          </w:p>
        </w:tc>
        <w:tc>
          <w:tcPr>
            <w:tcW w:w="2345" w:type="dxa"/>
          </w:tcPr>
          <w:p w14:paraId="1F804EA4" w14:textId="2134E2BA" w:rsidR="007C0598" w:rsidRPr="0015138D" w:rsidRDefault="001470B1" w:rsidP="007C0598">
            <w:pPr>
              <w:suppressAutoHyphens/>
              <w:rPr>
                <w:bCs/>
              </w:rPr>
            </w:pPr>
            <w:r>
              <w:rPr>
                <w:bCs/>
              </w:rPr>
              <w:t>113</w:t>
            </w:r>
          </w:p>
        </w:tc>
        <w:tc>
          <w:tcPr>
            <w:tcW w:w="1905" w:type="dxa"/>
          </w:tcPr>
          <w:p w14:paraId="1855BBA1" w14:textId="3DBAABF7" w:rsidR="007C0598" w:rsidRPr="0015138D" w:rsidRDefault="001470B1" w:rsidP="007C0598">
            <w:pPr>
              <w:suppressAutoHyphens/>
              <w:rPr>
                <w:bCs/>
              </w:rPr>
            </w:pPr>
            <w:r>
              <w:rPr>
                <w:bCs/>
              </w:rPr>
              <w:t>-2</w:t>
            </w:r>
          </w:p>
        </w:tc>
      </w:tr>
      <w:tr w:rsidR="007C0598" w:rsidRPr="0015138D" w14:paraId="0522FDC9" w14:textId="77777777" w:rsidTr="007C0598">
        <w:tc>
          <w:tcPr>
            <w:tcW w:w="2455" w:type="dxa"/>
          </w:tcPr>
          <w:p w14:paraId="59AAF641" w14:textId="77777777" w:rsidR="007C0598" w:rsidRPr="0015138D" w:rsidRDefault="007C0598" w:rsidP="007C0598">
            <w:pPr>
              <w:suppressAutoHyphens/>
              <w:rPr>
                <w:bCs/>
              </w:rPr>
            </w:pPr>
            <w:r w:rsidRPr="0015138D">
              <w:rPr>
                <w:bCs/>
              </w:rPr>
              <w:t>Atnaujinta valdų</w:t>
            </w:r>
          </w:p>
        </w:tc>
        <w:tc>
          <w:tcPr>
            <w:tcW w:w="2345" w:type="dxa"/>
          </w:tcPr>
          <w:p w14:paraId="0EB60F9B" w14:textId="00E0CA3C" w:rsidR="007C0598" w:rsidRPr="0015138D" w:rsidRDefault="007C0598" w:rsidP="007C0598">
            <w:pPr>
              <w:suppressAutoHyphens/>
              <w:rPr>
                <w:bCs/>
              </w:rPr>
            </w:pPr>
            <w:r>
              <w:rPr>
                <w:bCs/>
              </w:rPr>
              <w:t>185</w:t>
            </w:r>
          </w:p>
        </w:tc>
        <w:tc>
          <w:tcPr>
            <w:tcW w:w="2345" w:type="dxa"/>
          </w:tcPr>
          <w:p w14:paraId="798167AD" w14:textId="76438F5E" w:rsidR="007C0598" w:rsidRPr="0015138D" w:rsidRDefault="001470B1" w:rsidP="007C0598">
            <w:pPr>
              <w:suppressAutoHyphens/>
              <w:rPr>
                <w:bCs/>
              </w:rPr>
            </w:pPr>
            <w:r>
              <w:rPr>
                <w:bCs/>
              </w:rPr>
              <w:t>137</w:t>
            </w:r>
          </w:p>
        </w:tc>
        <w:tc>
          <w:tcPr>
            <w:tcW w:w="1905" w:type="dxa"/>
          </w:tcPr>
          <w:p w14:paraId="747344CA" w14:textId="41FDE2A8" w:rsidR="007C0598" w:rsidRPr="0015138D" w:rsidRDefault="001470B1" w:rsidP="007C0598">
            <w:pPr>
              <w:suppressAutoHyphens/>
              <w:rPr>
                <w:bCs/>
              </w:rPr>
            </w:pPr>
            <w:r>
              <w:rPr>
                <w:bCs/>
              </w:rPr>
              <w:t>-48</w:t>
            </w:r>
          </w:p>
        </w:tc>
      </w:tr>
      <w:tr w:rsidR="007C0598" w:rsidRPr="0015138D" w14:paraId="64FD86DF" w14:textId="77777777" w:rsidTr="007C0598">
        <w:tc>
          <w:tcPr>
            <w:tcW w:w="2455" w:type="dxa"/>
          </w:tcPr>
          <w:p w14:paraId="2A6EBA00" w14:textId="77777777" w:rsidR="007C0598" w:rsidRPr="0015138D" w:rsidRDefault="007C0598" w:rsidP="007C0598">
            <w:pPr>
              <w:suppressAutoHyphens/>
              <w:rPr>
                <w:bCs/>
              </w:rPr>
            </w:pPr>
            <w:r w:rsidRPr="0015138D">
              <w:rPr>
                <w:bCs/>
              </w:rPr>
              <w:t>Naujai įregistruotų valdų</w:t>
            </w:r>
          </w:p>
        </w:tc>
        <w:tc>
          <w:tcPr>
            <w:tcW w:w="2345" w:type="dxa"/>
          </w:tcPr>
          <w:p w14:paraId="74E24B64" w14:textId="4ABB0CD4" w:rsidR="007C0598" w:rsidRPr="0015138D" w:rsidRDefault="007C0598" w:rsidP="007C0598">
            <w:pPr>
              <w:suppressAutoHyphens/>
              <w:rPr>
                <w:bCs/>
              </w:rPr>
            </w:pPr>
            <w:r>
              <w:rPr>
                <w:bCs/>
              </w:rPr>
              <w:t>2</w:t>
            </w:r>
          </w:p>
        </w:tc>
        <w:tc>
          <w:tcPr>
            <w:tcW w:w="2345" w:type="dxa"/>
          </w:tcPr>
          <w:p w14:paraId="287340C7" w14:textId="43ED0D8A" w:rsidR="007C0598" w:rsidRPr="0015138D" w:rsidRDefault="001470B1" w:rsidP="007C0598">
            <w:pPr>
              <w:suppressAutoHyphens/>
              <w:rPr>
                <w:bCs/>
              </w:rPr>
            </w:pPr>
            <w:r>
              <w:rPr>
                <w:bCs/>
              </w:rPr>
              <w:t>0</w:t>
            </w:r>
          </w:p>
        </w:tc>
        <w:tc>
          <w:tcPr>
            <w:tcW w:w="1905" w:type="dxa"/>
          </w:tcPr>
          <w:p w14:paraId="6888D919" w14:textId="7AB2472B" w:rsidR="007C0598" w:rsidRPr="0015138D" w:rsidRDefault="001470B1" w:rsidP="007C0598">
            <w:pPr>
              <w:suppressAutoHyphens/>
              <w:rPr>
                <w:bCs/>
              </w:rPr>
            </w:pPr>
            <w:r>
              <w:rPr>
                <w:bCs/>
              </w:rPr>
              <w:t>-2</w:t>
            </w:r>
          </w:p>
        </w:tc>
      </w:tr>
      <w:tr w:rsidR="007C0598" w:rsidRPr="0015138D" w14:paraId="24ADE41E" w14:textId="77777777" w:rsidTr="007C0598">
        <w:tc>
          <w:tcPr>
            <w:tcW w:w="2455" w:type="dxa"/>
          </w:tcPr>
          <w:p w14:paraId="6D2BFD57" w14:textId="77777777" w:rsidR="007C0598" w:rsidRPr="0015138D" w:rsidRDefault="007C0598" w:rsidP="007C0598">
            <w:pPr>
              <w:suppressAutoHyphens/>
              <w:rPr>
                <w:bCs/>
              </w:rPr>
            </w:pPr>
            <w:r w:rsidRPr="0015138D">
              <w:rPr>
                <w:bCs/>
              </w:rPr>
              <w:t>Išregistruotų valdų</w:t>
            </w:r>
          </w:p>
        </w:tc>
        <w:tc>
          <w:tcPr>
            <w:tcW w:w="2345" w:type="dxa"/>
          </w:tcPr>
          <w:p w14:paraId="4BA2D4C3" w14:textId="04E8013B" w:rsidR="007C0598" w:rsidRPr="0015138D" w:rsidRDefault="007C0598" w:rsidP="007C0598">
            <w:pPr>
              <w:suppressAutoHyphens/>
              <w:rPr>
                <w:bCs/>
              </w:rPr>
            </w:pPr>
            <w:r>
              <w:rPr>
                <w:bCs/>
              </w:rPr>
              <w:t>1</w:t>
            </w:r>
          </w:p>
        </w:tc>
        <w:tc>
          <w:tcPr>
            <w:tcW w:w="2345" w:type="dxa"/>
          </w:tcPr>
          <w:p w14:paraId="40C914E2" w14:textId="246143B8" w:rsidR="007C0598" w:rsidRPr="0015138D" w:rsidRDefault="001470B1" w:rsidP="007C0598">
            <w:pPr>
              <w:suppressAutoHyphens/>
              <w:rPr>
                <w:bCs/>
              </w:rPr>
            </w:pPr>
            <w:r>
              <w:rPr>
                <w:bCs/>
              </w:rPr>
              <w:t>0</w:t>
            </w:r>
          </w:p>
        </w:tc>
        <w:tc>
          <w:tcPr>
            <w:tcW w:w="1905" w:type="dxa"/>
          </w:tcPr>
          <w:p w14:paraId="7D32E5FC" w14:textId="51D3035A" w:rsidR="007C0598" w:rsidRPr="0015138D" w:rsidRDefault="001470B1" w:rsidP="007C0598">
            <w:pPr>
              <w:suppressAutoHyphens/>
              <w:rPr>
                <w:bCs/>
              </w:rPr>
            </w:pPr>
            <w:r>
              <w:rPr>
                <w:bCs/>
              </w:rPr>
              <w:t>-1</w:t>
            </w:r>
          </w:p>
        </w:tc>
      </w:tr>
    </w:tbl>
    <w:p w14:paraId="3E151835" w14:textId="77777777" w:rsidR="00637C9C" w:rsidRPr="002E4559" w:rsidRDefault="00637C9C" w:rsidP="003C233B">
      <w:pPr>
        <w:suppressAutoHyphens/>
        <w:ind w:left="1080"/>
        <w:rPr>
          <w:b/>
          <w:bCs/>
        </w:rPr>
      </w:pPr>
    </w:p>
    <w:p w14:paraId="4A4E83C4" w14:textId="77777777" w:rsidR="0022662B" w:rsidRDefault="0022662B" w:rsidP="003C233B">
      <w:pPr>
        <w:ind w:left="1070"/>
        <w:jc w:val="both"/>
      </w:pPr>
      <w:r w:rsidRPr="002E4559">
        <w:tab/>
      </w:r>
      <w:r w:rsidR="008932B9" w:rsidRPr="00E37663">
        <w:t>1</w:t>
      </w:r>
      <w:r w:rsidRPr="002E4559">
        <w:t>.1</w:t>
      </w:r>
      <w:r w:rsidR="00F36ABB">
        <w:t>2</w:t>
      </w:r>
      <w:r w:rsidRPr="002E4559">
        <w:t xml:space="preserve">. </w:t>
      </w:r>
      <w:r w:rsidR="00EE5B52" w:rsidRPr="002E4559">
        <w:t xml:space="preserve">Panaudotos </w:t>
      </w:r>
      <w:r w:rsidRPr="002E4559">
        <w:t xml:space="preserve">KPPP </w:t>
      </w:r>
      <w:r w:rsidR="00EE5B52" w:rsidRPr="002E4559">
        <w:t>lėšos (</w:t>
      </w:r>
      <w:r w:rsidR="00BB22B3" w:rsidRPr="002E4559">
        <w:t>įgyvendinti darbai, tikslai, uždaviniai</w:t>
      </w:r>
      <w:r w:rsidR="00EE5B52" w:rsidRPr="002E4559">
        <w:t xml:space="preserve"> per metus</w:t>
      </w:r>
      <w:r w:rsidR="00BB22B3" w:rsidRPr="002E4559">
        <w:t>).</w:t>
      </w:r>
    </w:p>
    <w:p w14:paraId="74D0A05E" w14:textId="110B6C59" w:rsidR="00F87912" w:rsidRPr="00CE3353" w:rsidRDefault="00F87912" w:rsidP="00193E60">
      <w:pPr>
        <w:ind w:firstLine="709"/>
        <w:jc w:val="both"/>
      </w:pPr>
      <w:r w:rsidRPr="00CE3353">
        <w:t xml:space="preserve">Iš KPPP lėšų Šatrininkų seniūnijoje įrengtas ištisinis asfaltavimas ant esamos asfalto dangos Karklėnų k. Aukštojoje g. 450 m ir Upelio g. 200 m, bendrai sumai 113992,66 </w:t>
      </w:r>
      <w:r w:rsidR="00BE7C9F">
        <w:t>e</w:t>
      </w:r>
      <w:r w:rsidRPr="00CE3353">
        <w:t>urai. Papildomai iš KPPP lėšų skirta 142099,12 eurų Karklėnų k. Aukštosios gatvės asfalto dangos remontui įrengiant ištisinį asfaltavimą ant esamos asfalto dangos 650 m ir kelkraščių tvirtinimą Aukštojoje ir Jūrotiškių gatvėse.</w:t>
      </w:r>
    </w:p>
    <w:p w14:paraId="4121E03A" w14:textId="6046F441" w:rsidR="00BB22B3" w:rsidRDefault="00BB22B3" w:rsidP="002E4559">
      <w:pPr>
        <w:ind w:left="709" w:firstLine="567"/>
        <w:jc w:val="both"/>
      </w:pPr>
    </w:p>
    <w:p w14:paraId="4BA3EBBC" w14:textId="77777777" w:rsidR="00453FB7" w:rsidRDefault="00453FB7" w:rsidP="005B7EBA">
      <w:pPr>
        <w:ind w:left="709" w:firstLine="567"/>
        <w:jc w:val="both"/>
      </w:pPr>
      <w:r w:rsidRPr="00E37663">
        <w:t>1.1</w:t>
      </w:r>
      <w:r w:rsidR="00F36ABB" w:rsidRPr="00E37663">
        <w:t>3</w:t>
      </w:r>
      <w:r w:rsidRPr="00E37663">
        <w:t xml:space="preserve">. </w:t>
      </w:r>
      <w:r>
        <w:t xml:space="preserve">Panaudotos Paramos, </w:t>
      </w:r>
      <w:r w:rsidR="005B7EBA">
        <w:t>visuomenei naudingiems tikslams pasiekti, lėšos</w:t>
      </w:r>
      <w:r>
        <w:t xml:space="preserve"> (</w:t>
      </w:r>
      <w:r w:rsidR="005B7EBA">
        <w:t xml:space="preserve">įgyvendinti darbai </w:t>
      </w:r>
      <w:r>
        <w:t>seniūnijoje, pagrindinė informacija).</w:t>
      </w:r>
    </w:p>
    <w:p w14:paraId="6BB774D4" w14:textId="1495273E" w:rsidR="007C0598" w:rsidRPr="00CE3353" w:rsidRDefault="007C0598" w:rsidP="007C0598">
      <w:pPr>
        <w:ind w:firstLine="720"/>
        <w:jc w:val="both"/>
      </w:pPr>
      <w:r w:rsidRPr="00CE3353">
        <w:t>202</w:t>
      </w:r>
      <w:r w:rsidR="00F87912" w:rsidRPr="00CE3353">
        <w:t>3</w:t>
      </w:r>
      <w:r w:rsidRPr="00CE3353">
        <w:t xml:space="preserve"> m. Šatrininkų seniūnija paramos lėšų neturėjo.</w:t>
      </w:r>
    </w:p>
    <w:p w14:paraId="6A975CE4" w14:textId="34CD047F" w:rsidR="00453FB7" w:rsidRPr="00F87912" w:rsidRDefault="00453FB7" w:rsidP="007C0598">
      <w:pPr>
        <w:jc w:val="both"/>
        <w:rPr>
          <w:color w:val="004F88"/>
        </w:rPr>
      </w:pPr>
    </w:p>
    <w:p w14:paraId="4BD38F9D" w14:textId="77777777" w:rsidR="007732BA" w:rsidRDefault="0022662B" w:rsidP="005B7EBA">
      <w:pPr>
        <w:ind w:left="709" w:firstLine="361"/>
        <w:jc w:val="both"/>
      </w:pPr>
      <w:r w:rsidRPr="002E4559">
        <w:tab/>
      </w:r>
      <w:bookmarkStart w:id="0" w:name="_Hlk155189534"/>
      <w:r w:rsidR="00453FB7">
        <w:t>1.1</w:t>
      </w:r>
      <w:r w:rsidR="00F36ABB" w:rsidRPr="00E37663">
        <w:t>4</w:t>
      </w:r>
      <w:r w:rsidRPr="002E4559">
        <w:t xml:space="preserve">. </w:t>
      </w:r>
      <w:r w:rsidR="00EE5B52" w:rsidRPr="002E4559">
        <w:t>Panaudotos v</w:t>
      </w:r>
      <w:r w:rsidR="0041434A" w:rsidRPr="002E4559">
        <w:t>ietos bendruomenių savivaldos programos</w:t>
      </w:r>
      <w:r w:rsidRPr="002E4559">
        <w:t xml:space="preserve"> lėš</w:t>
      </w:r>
      <w:r w:rsidR="00EE5B52" w:rsidRPr="002E4559">
        <w:t>os</w:t>
      </w:r>
      <w:r w:rsidR="00BB22B3" w:rsidRPr="002E4559">
        <w:tab/>
        <w:t>(įgyvendinti darbai, tikslai, uždaviniai</w:t>
      </w:r>
      <w:r w:rsidR="00CC140A" w:rsidRPr="002E4559">
        <w:t xml:space="preserve"> per metus</w:t>
      </w:r>
      <w:r w:rsidR="00BB22B3" w:rsidRPr="002E4559">
        <w:t>).</w:t>
      </w:r>
    </w:p>
    <w:p w14:paraId="0E394C62" w14:textId="16FE5614" w:rsidR="002E4559" w:rsidRDefault="0049265E" w:rsidP="002E4559">
      <w:pPr>
        <w:ind w:left="709" w:firstLine="567"/>
        <w:jc w:val="both"/>
      </w:pPr>
      <w:r w:rsidRPr="0049265E">
        <w:t>Iš savivaldos programos lėšų projektų įgyvendinta nebuvo.</w:t>
      </w:r>
    </w:p>
    <w:p w14:paraId="0ED357BA" w14:textId="77777777" w:rsidR="0049265E" w:rsidRPr="002E4559" w:rsidRDefault="0049265E" w:rsidP="002E4559">
      <w:pPr>
        <w:ind w:left="709" w:firstLine="567"/>
        <w:jc w:val="both"/>
      </w:pPr>
    </w:p>
    <w:bookmarkEnd w:id="0"/>
    <w:p w14:paraId="473416FB" w14:textId="77777777" w:rsidR="008932B9" w:rsidRPr="002E4559" w:rsidRDefault="00453FB7" w:rsidP="008932B9">
      <w:pPr>
        <w:suppressAutoHyphens/>
        <w:ind w:left="1701" w:hanging="425"/>
        <w:rPr>
          <w:bCs/>
        </w:rPr>
      </w:pPr>
      <w:r>
        <w:rPr>
          <w:bCs/>
        </w:rPr>
        <w:t>1.1</w:t>
      </w:r>
      <w:r w:rsidR="00F36ABB">
        <w:rPr>
          <w:bCs/>
        </w:rPr>
        <w:t>5</w:t>
      </w:r>
      <w:r w:rsidR="008932B9" w:rsidRPr="002E4559">
        <w:rPr>
          <w:bCs/>
        </w:rPr>
        <w:t>. Seniūnijoje įgyvendinti projektai per metus</w:t>
      </w:r>
      <w:r w:rsidR="006D57E9" w:rsidRPr="002E4559">
        <w:rPr>
          <w:bCs/>
        </w:rPr>
        <w:t>.</w:t>
      </w:r>
    </w:p>
    <w:p w14:paraId="029AC9B4" w14:textId="3BFBFE07" w:rsidR="0049265E" w:rsidRPr="008F345A" w:rsidRDefault="0049265E" w:rsidP="0049265E">
      <w:pPr>
        <w:suppressAutoHyphens/>
        <w:ind w:firstLine="720"/>
        <w:jc w:val="both"/>
        <w:rPr>
          <w:bCs/>
        </w:rPr>
      </w:pPr>
      <w:r w:rsidRPr="008F345A">
        <w:rPr>
          <w:bCs/>
        </w:rPr>
        <w:t>2023 m. seniūnijos teritorijoje pagal projektą finansuojamą ES lėšomis buvo modernizuot</w:t>
      </w:r>
      <w:r w:rsidR="00BE7C9F">
        <w:rPr>
          <w:bCs/>
        </w:rPr>
        <w:t>as</w:t>
      </w:r>
      <w:r w:rsidRPr="008F345A">
        <w:rPr>
          <w:bCs/>
        </w:rPr>
        <w:t xml:space="preserve"> 20 gatvių apšvietimas: Jaunimo g., Mechanizatorių g., Rytų g., Tulpių g., Didžioji</w:t>
      </w:r>
      <w:r w:rsidR="001C6113">
        <w:rPr>
          <w:bCs/>
        </w:rPr>
        <w:t xml:space="preserve"> g.</w:t>
      </w:r>
      <w:r w:rsidRPr="008F345A">
        <w:rPr>
          <w:bCs/>
        </w:rPr>
        <w:t>, Naujoji</w:t>
      </w:r>
      <w:r w:rsidR="001C6113">
        <w:rPr>
          <w:bCs/>
        </w:rPr>
        <w:t xml:space="preserve"> g.</w:t>
      </w:r>
      <w:r w:rsidRPr="008F345A">
        <w:rPr>
          <w:bCs/>
        </w:rPr>
        <w:t>, Linksmoji</w:t>
      </w:r>
      <w:r w:rsidR="001C6113">
        <w:rPr>
          <w:bCs/>
        </w:rPr>
        <w:t xml:space="preserve"> g.</w:t>
      </w:r>
      <w:r w:rsidRPr="008F345A">
        <w:rPr>
          <w:bCs/>
        </w:rPr>
        <w:t>, Vyšnių</w:t>
      </w:r>
      <w:r w:rsidR="00BE7C9F">
        <w:rPr>
          <w:bCs/>
        </w:rPr>
        <w:t xml:space="preserve"> g.</w:t>
      </w:r>
      <w:r w:rsidRPr="008F345A">
        <w:rPr>
          <w:bCs/>
        </w:rPr>
        <w:t>, Minties</w:t>
      </w:r>
      <w:r w:rsidR="001C6113">
        <w:rPr>
          <w:bCs/>
        </w:rPr>
        <w:t xml:space="preserve"> g.</w:t>
      </w:r>
      <w:r w:rsidRPr="008F345A">
        <w:rPr>
          <w:bCs/>
        </w:rPr>
        <w:t>, Mokyklos</w:t>
      </w:r>
      <w:r w:rsidR="001C6113">
        <w:rPr>
          <w:bCs/>
        </w:rPr>
        <w:t xml:space="preserve"> g.</w:t>
      </w:r>
      <w:r w:rsidRPr="008F345A">
        <w:rPr>
          <w:bCs/>
        </w:rPr>
        <w:t>, Tolimoji</w:t>
      </w:r>
      <w:r w:rsidR="001C6113">
        <w:rPr>
          <w:bCs/>
        </w:rPr>
        <w:t xml:space="preserve"> g.</w:t>
      </w:r>
      <w:r w:rsidRPr="008F345A">
        <w:rPr>
          <w:bCs/>
        </w:rPr>
        <w:t>, Gelių</w:t>
      </w:r>
      <w:r w:rsidR="001C6113">
        <w:rPr>
          <w:bCs/>
        </w:rPr>
        <w:t xml:space="preserve"> g.</w:t>
      </w:r>
      <w:r w:rsidRPr="008F345A">
        <w:rPr>
          <w:bCs/>
        </w:rPr>
        <w:t>, Spalio</w:t>
      </w:r>
      <w:r w:rsidR="001C6113">
        <w:rPr>
          <w:bCs/>
        </w:rPr>
        <w:t xml:space="preserve"> g.</w:t>
      </w:r>
      <w:r w:rsidRPr="008F345A">
        <w:rPr>
          <w:bCs/>
        </w:rPr>
        <w:t>, Eglių</w:t>
      </w:r>
      <w:r w:rsidR="001C6113">
        <w:rPr>
          <w:bCs/>
        </w:rPr>
        <w:t xml:space="preserve"> g.</w:t>
      </w:r>
      <w:r w:rsidRPr="008F345A">
        <w:rPr>
          <w:bCs/>
        </w:rPr>
        <w:t>, Gegužės</w:t>
      </w:r>
      <w:r w:rsidR="001C6113">
        <w:rPr>
          <w:bCs/>
        </w:rPr>
        <w:t xml:space="preserve"> g.</w:t>
      </w:r>
      <w:r w:rsidRPr="008F345A">
        <w:rPr>
          <w:bCs/>
        </w:rPr>
        <w:t>,  Liepų al., Gandrų g., Svyrių</w:t>
      </w:r>
      <w:r w:rsidR="001C6113">
        <w:rPr>
          <w:bCs/>
        </w:rPr>
        <w:t xml:space="preserve"> g.</w:t>
      </w:r>
      <w:r w:rsidRPr="008F345A">
        <w:rPr>
          <w:bCs/>
        </w:rPr>
        <w:t>,  Aukštoji</w:t>
      </w:r>
      <w:r w:rsidR="001C6113">
        <w:rPr>
          <w:bCs/>
        </w:rPr>
        <w:t xml:space="preserve"> g.</w:t>
      </w:r>
      <w:r w:rsidRPr="008F345A">
        <w:rPr>
          <w:bCs/>
        </w:rPr>
        <w:t xml:space="preserve"> ir Laukų</w:t>
      </w:r>
      <w:r w:rsidR="001C6113">
        <w:rPr>
          <w:bCs/>
        </w:rPr>
        <w:t xml:space="preserve"> g</w:t>
      </w:r>
      <w:r w:rsidRPr="008F345A">
        <w:rPr>
          <w:bCs/>
        </w:rPr>
        <w:t>.</w:t>
      </w:r>
    </w:p>
    <w:p w14:paraId="27AD272E" w14:textId="56E075DA" w:rsidR="00F87912" w:rsidRPr="00CE3353" w:rsidRDefault="00F87912" w:rsidP="00CE3353">
      <w:pPr>
        <w:suppressAutoHyphens/>
        <w:jc w:val="both"/>
        <w:rPr>
          <w:bCs/>
        </w:rPr>
      </w:pPr>
      <w:r w:rsidRPr="00CE3353">
        <w:rPr>
          <w:bCs/>
        </w:rPr>
        <w:t>Įpusėjo Grigaičių kaimo vandentiekio ir nuotekų šalinimo tinklo statybos projektas.</w:t>
      </w:r>
    </w:p>
    <w:p w14:paraId="34626AAF" w14:textId="7B222BCD" w:rsidR="008932B9" w:rsidRPr="00CE3353" w:rsidRDefault="008932B9" w:rsidP="002E4559">
      <w:pPr>
        <w:suppressAutoHyphens/>
        <w:ind w:left="709" w:firstLine="567"/>
        <w:rPr>
          <w:bCs/>
        </w:rPr>
      </w:pPr>
    </w:p>
    <w:p w14:paraId="3EA38AB3" w14:textId="77777777" w:rsidR="008932B9" w:rsidRDefault="00453FB7" w:rsidP="005B7EBA">
      <w:pPr>
        <w:suppressAutoHyphens/>
        <w:ind w:left="709" w:firstLine="567"/>
        <w:rPr>
          <w:bCs/>
        </w:rPr>
      </w:pPr>
      <w:r>
        <w:rPr>
          <w:bCs/>
        </w:rPr>
        <w:t>1.1</w:t>
      </w:r>
      <w:r w:rsidR="00F36ABB" w:rsidRPr="00E37663">
        <w:rPr>
          <w:bCs/>
        </w:rPr>
        <w:t>6</w:t>
      </w:r>
      <w:r w:rsidR="008932B9" w:rsidRPr="002E4559">
        <w:rPr>
          <w:bCs/>
        </w:rPr>
        <w:t>. Kultūros, socialinės, sporto, sveikatos įstaigos, bibliotekos, bažnyčios ir kt. (pagrindinė informacija, įgyvendinti darbai per metus)</w:t>
      </w:r>
      <w:r w:rsidR="002E4559" w:rsidRPr="002E4559">
        <w:rPr>
          <w:bCs/>
        </w:rPr>
        <w:t>.</w:t>
      </w:r>
    </w:p>
    <w:p w14:paraId="7B035D11" w14:textId="5D2944E5" w:rsidR="001D08B6" w:rsidRPr="00CE3353" w:rsidRDefault="001D08B6" w:rsidP="001D08B6">
      <w:pPr>
        <w:pStyle w:val="Normal13pt"/>
        <w:ind w:left="0" w:firstLine="720"/>
        <w:jc w:val="both"/>
        <w:rPr>
          <w:bCs w:val="0"/>
        </w:rPr>
      </w:pPr>
      <w:r w:rsidRPr="00CE3353">
        <w:t>Vėliučionių kaime veikia katalikų koplyčia, kurią lanko kunigas iš Naujosios Vilnios Mergelės Marijos Taikos Karalienės parapijos. Grigaičiuose veikia Rudaminos daugiafunkcinio kultūros centro Grigaičių skyrius ir Grigaičių biblioteka. Kyviškių kaime, rekreacinėje zonoje, prie upės įrengta nauja vaikų žaidimų aikštelė. Seniūnijos teritorijoje vykdomi įvairūs kultūriniai ir sporto renginiai. Vyksta vaikų šventės ir sporto varžybos.</w:t>
      </w:r>
    </w:p>
    <w:p w14:paraId="230CC7AD" w14:textId="42DB8829" w:rsidR="002E4559" w:rsidRPr="001D08B6" w:rsidRDefault="002E4559" w:rsidP="002E4559">
      <w:pPr>
        <w:suppressAutoHyphens/>
        <w:ind w:left="709" w:firstLine="567"/>
        <w:rPr>
          <w:bCs/>
          <w:color w:val="4472C4" w:themeColor="accent1"/>
        </w:rPr>
      </w:pPr>
    </w:p>
    <w:p w14:paraId="3C54F8BC" w14:textId="77777777" w:rsidR="008932B9" w:rsidRDefault="00453FB7" w:rsidP="005B7EBA">
      <w:pPr>
        <w:suppressAutoHyphens/>
        <w:ind w:left="709" w:firstLine="567"/>
        <w:rPr>
          <w:bCs/>
        </w:rPr>
      </w:pPr>
      <w:r>
        <w:rPr>
          <w:bCs/>
        </w:rPr>
        <w:t>1.1</w:t>
      </w:r>
      <w:r w:rsidR="00F36ABB" w:rsidRPr="00E37663">
        <w:rPr>
          <w:bCs/>
        </w:rPr>
        <w:t>7</w:t>
      </w:r>
      <w:r w:rsidR="008932B9" w:rsidRPr="002E4559">
        <w:rPr>
          <w:bCs/>
        </w:rPr>
        <w:t>. Bendruomenės, bendrijos (pagrindinė informacija, įgyvendinti darbai per metus)</w:t>
      </w:r>
      <w:r w:rsidR="002E4559" w:rsidRPr="002E4559">
        <w:rPr>
          <w:bCs/>
        </w:rPr>
        <w:t>.</w:t>
      </w:r>
    </w:p>
    <w:p w14:paraId="050AA87D" w14:textId="43BC728D" w:rsidR="00E2380A" w:rsidRPr="00D53EAC" w:rsidRDefault="005E5E25" w:rsidP="005E5E25">
      <w:pPr>
        <w:ind w:firstLine="720"/>
        <w:rPr>
          <w:color w:val="222222"/>
          <w:shd w:val="clear" w:color="auto" w:fill="FFFFFF"/>
        </w:rPr>
      </w:pPr>
      <w:r w:rsidRPr="00EE5DE0">
        <w:rPr>
          <w:color w:val="000000"/>
        </w:rPr>
        <w:t xml:space="preserve">Seniūnijoje veikia </w:t>
      </w:r>
      <w:r>
        <w:rPr>
          <w:color w:val="000000"/>
        </w:rPr>
        <w:t xml:space="preserve">trys </w:t>
      </w:r>
      <w:r w:rsidRPr="00EE5DE0">
        <w:rPr>
          <w:color w:val="000000"/>
        </w:rPr>
        <w:t xml:space="preserve">kaimo bendruomenės. Grigaičių </w:t>
      </w:r>
      <w:r>
        <w:rPr>
          <w:color w:val="000000"/>
        </w:rPr>
        <w:t xml:space="preserve">kaimo </w:t>
      </w:r>
      <w:r w:rsidRPr="00EE5DE0">
        <w:rPr>
          <w:color w:val="000000"/>
        </w:rPr>
        <w:t>bendruomenė veikia nuo 2008 m.</w:t>
      </w:r>
      <w:r>
        <w:rPr>
          <w:color w:val="000000"/>
        </w:rPr>
        <w:t>,</w:t>
      </w:r>
      <w:r w:rsidRPr="00EE5DE0">
        <w:rPr>
          <w:color w:val="000000"/>
        </w:rPr>
        <w:t xml:space="preserve">  Kyviškių kaimo bendruomenė „Kyvija“ veikia nuo 2015 m.</w:t>
      </w:r>
      <w:r>
        <w:rPr>
          <w:color w:val="000000"/>
        </w:rPr>
        <w:t xml:space="preserve"> bei „Šiaudinės viensėdžio bendruomenė“ veikia nuo 2020 m.</w:t>
      </w:r>
      <w:r w:rsidRPr="00EE5DE0">
        <w:rPr>
          <w:color w:val="000000"/>
        </w:rPr>
        <w:t xml:space="preserve"> Bendruomenės nuolat organizuoja gyventojams šventes, aktyviai dalyvauja seniūnijos gyvenime. </w:t>
      </w:r>
    </w:p>
    <w:p w14:paraId="04EE7398" w14:textId="7D0BAB6D" w:rsidR="00E2380A" w:rsidRPr="00D53EAC" w:rsidRDefault="005E5E25" w:rsidP="00E2380A">
      <w:pPr>
        <w:rPr>
          <w:color w:val="222222"/>
          <w:shd w:val="clear" w:color="auto" w:fill="FFFFFF"/>
        </w:rPr>
      </w:pPr>
      <w:r>
        <w:rPr>
          <w:color w:val="222222"/>
          <w:shd w:val="clear" w:color="auto" w:fill="FFFFFF"/>
        </w:rPr>
        <w:t xml:space="preserve">              </w:t>
      </w:r>
      <w:r w:rsidR="00E2380A" w:rsidRPr="00D53EAC">
        <w:rPr>
          <w:color w:val="222222"/>
          <w:shd w:val="clear" w:color="auto" w:fill="FFFFFF"/>
        </w:rPr>
        <w:t xml:space="preserve">Bendruomenę </w:t>
      </w:r>
      <w:r w:rsidR="00E2380A">
        <w:rPr>
          <w:color w:val="222222"/>
          <w:shd w:val="clear" w:color="auto" w:fill="FFFFFF"/>
        </w:rPr>
        <w:t xml:space="preserve">„Kyvija“ </w:t>
      </w:r>
      <w:r w:rsidR="00E2380A" w:rsidRPr="00D53EAC">
        <w:rPr>
          <w:color w:val="222222"/>
          <w:shd w:val="clear" w:color="auto" w:fill="FFFFFF"/>
        </w:rPr>
        <w:t>vienija 33 nariai. 2023 metais bendruomenė organizavo eilę renginių ir įgyvendino įvairias iniciatyvas:</w:t>
      </w:r>
    </w:p>
    <w:p w14:paraId="4AD539D4" w14:textId="77777777" w:rsidR="00E2380A" w:rsidRPr="00D53EAC" w:rsidRDefault="00E2380A" w:rsidP="00E2380A">
      <w:pPr>
        <w:pStyle w:val="Sraopastraipa"/>
        <w:numPr>
          <w:ilvl w:val="0"/>
          <w:numId w:val="15"/>
        </w:numPr>
        <w:spacing w:after="160" w:line="259" w:lineRule="auto"/>
        <w:rPr>
          <w:color w:val="222222"/>
          <w:shd w:val="clear" w:color="auto" w:fill="FFFFFF"/>
        </w:rPr>
      </w:pPr>
      <w:r w:rsidRPr="00D53EAC">
        <w:rPr>
          <w:color w:val="222222"/>
          <w:shd w:val="clear" w:color="auto" w:fill="FFFFFF"/>
        </w:rPr>
        <w:t>Balandžio mėn., prieš Velykas, bendruomenės nariai papuošė Kyviškių, Dobromislės ir Šatrininkų kaimus dekoracijomis - papuoštas Velykinis medelis margučiais, pagamintos ir įrengtos įspūdingos dekoracijos.</w:t>
      </w:r>
    </w:p>
    <w:p w14:paraId="711848EA" w14:textId="77777777" w:rsidR="00E2380A" w:rsidRPr="00D53EAC" w:rsidRDefault="00E2380A" w:rsidP="00E2380A">
      <w:pPr>
        <w:pStyle w:val="Sraopastraipa"/>
        <w:numPr>
          <w:ilvl w:val="0"/>
          <w:numId w:val="15"/>
        </w:numPr>
        <w:spacing w:after="160" w:line="259" w:lineRule="auto"/>
        <w:rPr>
          <w:color w:val="222222"/>
          <w:shd w:val="clear" w:color="auto" w:fill="FFFFFF"/>
        </w:rPr>
      </w:pPr>
      <w:r w:rsidRPr="00D53EAC">
        <w:rPr>
          <w:color w:val="222222"/>
          <w:shd w:val="clear" w:color="auto" w:fill="FFFFFF"/>
        </w:rPr>
        <w:lastRenderedPageBreak/>
        <w:t xml:space="preserve">Liepos mėn. įgyvendintas Keliaujančių Architektūros Dirbtuvių (KAD) projektas. Projektą rengė Architektūros fondas kartu su British Council Lietuva. Architektūros fondo veiklą finansuoja Lietuvos kultūros taryba. Projekto metu Kyviškėse buvo apgyvendinta savanorių komanda, kuri 5 dienas dirbo su vietos vaikais ir jaunimu. Projekte dalyvavo 25 vaikai iš Kyviškių ir gretimų kaimų. Savanoriai kartu su vaikais sukūrė ir įgyvendino mažosios architektūros projektą – Kyviškių vaikų žaidimų aikštelėje pastatė „Peizažo langą“ – medinę platformą šalia upelio. Taip pat vaikai su savanoriais išvalė aplinką prie upelio ir patį upelį, įrengė du lieptelius, pakabino hamakus. Paskutinę dieną buvo organizuotas </w:t>
      </w:r>
      <w:r w:rsidRPr="009F6B27">
        <w:rPr>
          <w:shd w:val="clear" w:color="auto" w:fill="FFFFFF"/>
        </w:rPr>
        <w:t>renginys, kurio</w:t>
      </w:r>
      <w:r w:rsidRPr="00E2380A">
        <w:rPr>
          <w:color w:val="FF0000"/>
          <w:shd w:val="clear" w:color="auto" w:fill="FFFFFF"/>
        </w:rPr>
        <w:t xml:space="preserve"> </w:t>
      </w:r>
      <w:r w:rsidRPr="00D53EAC">
        <w:rPr>
          <w:color w:val="222222"/>
          <w:shd w:val="clear" w:color="auto" w:fill="FFFFFF"/>
        </w:rPr>
        <w:t xml:space="preserve">metu kaimo gyventojams ir atvykusiems svečiams buvo pristatytas projekto rezultatas, organizuotas piknikas. Bendruomenė prisidėjo prie projekto įgyvendinimo apgyvendindama savanorius, organizuojant savanoriams ir vaikams maitinimą. </w:t>
      </w:r>
    </w:p>
    <w:p w14:paraId="4BB21D1D" w14:textId="77777777" w:rsidR="00E2380A" w:rsidRPr="00D53EAC" w:rsidRDefault="00E2380A" w:rsidP="00E2380A">
      <w:pPr>
        <w:pStyle w:val="Sraopastraipa"/>
        <w:numPr>
          <w:ilvl w:val="0"/>
          <w:numId w:val="15"/>
        </w:numPr>
        <w:spacing w:after="160" w:line="259" w:lineRule="auto"/>
        <w:rPr>
          <w:color w:val="222222"/>
          <w:shd w:val="clear" w:color="auto" w:fill="FFFFFF"/>
        </w:rPr>
      </w:pPr>
      <w:r w:rsidRPr="00D53EAC">
        <w:rPr>
          <w:color w:val="222222"/>
          <w:shd w:val="clear" w:color="auto" w:fill="FFFFFF"/>
        </w:rPr>
        <w:t>Rugsėjo mėn. bendruomenė tradiciškai išvirė 250 cepelinų ir jais vaišino Derliaus Šventėje Grigaičiuose.</w:t>
      </w:r>
    </w:p>
    <w:p w14:paraId="0B13AECA" w14:textId="77777777" w:rsidR="00E2380A" w:rsidRPr="00D53EAC" w:rsidRDefault="00E2380A" w:rsidP="00E2380A">
      <w:pPr>
        <w:pStyle w:val="Sraopastraipa"/>
        <w:numPr>
          <w:ilvl w:val="0"/>
          <w:numId w:val="15"/>
        </w:numPr>
        <w:spacing w:after="160" w:line="259" w:lineRule="auto"/>
        <w:rPr>
          <w:color w:val="222222"/>
          <w:shd w:val="clear" w:color="auto" w:fill="FFFFFF"/>
        </w:rPr>
      </w:pPr>
      <w:r w:rsidRPr="00D53EAC">
        <w:rPr>
          <w:color w:val="222222"/>
          <w:shd w:val="clear" w:color="auto" w:fill="FFFFFF"/>
        </w:rPr>
        <w:t>Spalio mėn. Kyviškėse prie parduotuvės „Aibė“ pasodinta eglutė.</w:t>
      </w:r>
    </w:p>
    <w:p w14:paraId="0D253947" w14:textId="77777777" w:rsidR="00E2380A" w:rsidRPr="00D53EAC" w:rsidRDefault="00E2380A" w:rsidP="00E2380A">
      <w:pPr>
        <w:pStyle w:val="Sraopastraipa"/>
        <w:numPr>
          <w:ilvl w:val="0"/>
          <w:numId w:val="15"/>
        </w:numPr>
        <w:spacing w:after="160" w:line="259" w:lineRule="auto"/>
      </w:pPr>
      <w:r w:rsidRPr="00D53EAC">
        <w:rPr>
          <w:color w:val="222222"/>
          <w:shd w:val="clear" w:color="auto" w:fill="FFFFFF"/>
        </w:rPr>
        <w:t>Gruodžio mėn. papuošta eglutė Kyviškėse, taip pat papuošti kelio ženklai Kyviškių, Dobromislės ir Šatrininkų kaimuose.</w:t>
      </w:r>
    </w:p>
    <w:p w14:paraId="68130D9E" w14:textId="731FCF38" w:rsidR="00E2380A" w:rsidRPr="00D53EAC" w:rsidRDefault="00E2380A" w:rsidP="00E2380A">
      <w:pPr>
        <w:pStyle w:val="Sraopastraipa"/>
        <w:numPr>
          <w:ilvl w:val="0"/>
          <w:numId w:val="15"/>
        </w:numPr>
        <w:spacing w:after="160" w:line="259" w:lineRule="auto"/>
      </w:pPr>
      <w:r w:rsidRPr="00D53EAC">
        <w:rPr>
          <w:color w:val="222222"/>
          <w:shd w:val="clear" w:color="auto" w:fill="FFFFFF"/>
        </w:rPr>
        <w:t>Gruodžio pabaigoje organizuota šventė vaikams su Kalėdų Seneliu. Į šventę registravosi virš 60 vaikų, visi vaikai gavo dovanas. Šventės metu organizuota gerumo akcija, kurios metu gyventojai atnešė maisto ir kitus būtiniausius reikmen</w:t>
      </w:r>
      <w:r w:rsidR="00AC1ED6">
        <w:rPr>
          <w:color w:val="222222"/>
          <w:shd w:val="clear" w:color="auto" w:fill="FFFFFF"/>
        </w:rPr>
        <w:t>i</w:t>
      </w:r>
      <w:r w:rsidRPr="00D53EAC">
        <w:rPr>
          <w:color w:val="222222"/>
          <w:shd w:val="clear" w:color="auto" w:fill="FFFFFF"/>
        </w:rPr>
        <w:t>s beglobiams gyvūnams. Visa surinkta parama buvo perduota VšĮ „Tautmilės globa“ gyvūnų globos organizacijai.</w:t>
      </w:r>
    </w:p>
    <w:p w14:paraId="11D92DF6" w14:textId="77777777" w:rsidR="005E5E25" w:rsidRDefault="005E5E25" w:rsidP="005E5E25">
      <w:pPr>
        <w:pStyle w:val="Sraopastraipa"/>
        <w:ind w:left="0" w:firstLine="720"/>
        <w:rPr>
          <w:color w:val="000000"/>
        </w:rPr>
      </w:pPr>
      <w:bookmarkStart w:id="1" w:name="_Hlk123043187"/>
    </w:p>
    <w:p w14:paraId="53C4ED97" w14:textId="31F90459" w:rsidR="005E5E25" w:rsidRDefault="005E5E25" w:rsidP="005E5E25">
      <w:pPr>
        <w:pStyle w:val="Sraopastraipa"/>
        <w:ind w:left="0" w:firstLine="720"/>
        <w:rPr>
          <w:color w:val="000000"/>
        </w:rPr>
      </w:pPr>
      <w:r w:rsidRPr="008B6F41">
        <w:rPr>
          <w:color w:val="000000"/>
        </w:rPr>
        <w:t>Grigaičių kaimo bendruomenė</w:t>
      </w:r>
      <w:r>
        <w:rPr>
          <w:color w:val="000000"/>
        </w:rPr>
        <w:t>s</w:t>
      </w:r>
      <w:r w:rsidRPr="008B6F41">
        <w:rPr>
          <w:color w:val="000000"/>
        </w:rPr>
        <w:t xml:space="preserve"> </w:t>
      </w:r>
      <w:r>
        <w:rPr>
          <w:color w:val="000000"/>
        </w:rPr>
        <w:t xml:space="preserve">2023 metų </w:t>
      </w:r>
      <w:r w:rsidRPr="008B6F41">
        <w:rPr>
          <w:color w:val="000000"/>
        </w:rPr>
        <w:t>veik</w:t>
      </w:r>
      <w:r>
        <w:rPr>
          <w:color w:val="000000"/>
        </w:rPr>
        <w:t>la:</w:t>
      </w:r>
    </w:p>
    <w:p w14:paraId="7E7BA3FC" w14:textId="719FDD58" w:rsidR="005E5E25" w:rsidRDefault="005E5E25" w:rsidP="005E5E25">
      <w:pPr>
        <w:pStyle w:val="Sraopastraipa"/>
        <w:numPr>
          <w:ilvl w:val="0"/>
          <w:numId w:val="16"/>
        </w:numPr>
        <w:ind w:left="0" w:firstLine="720"/>
      </w:pPr>
      <w:r>
        <w:t>Sausio mėn. – Trijų Karalių šventės persirengėlių eitynės per visą Grigaičių kaimą</w:t>
      </w:r>
      <w:r w:rsidR="00172288">
        <w:t xml:space="preserve"> (aplankyta namų – 68)</w:t>
      </w:r>
      <w:r>
        <w:t xml:space="preserve">. </w:t>
      </w:r>
    </w:p>
    <w:p w14:paraId="35A25689" w14:textId="223497A5" w:rsidR="005E5E25" w:rsidRDefault="005E5E25" w:rsidP="005E5E25">
      <w:pPr>
        <w:pStyle w:val="Sraopastraipa"/>
        <w:numPr>
          <w:ilvl w:val="0"/>
          <w:numId w:val="16"/>
        </w:numPr>
        <w:ind w:left="0" w:firstLine="720"/>
      </w:pPr>
      <w:r>
        <w:t>Vasario mėn. – Užgavėnių šventė</w:t>
      </w:r>
      <w:r w:rsidR="0032382E">
        <w:t xml:space="preserve"> visiems gyventojams</w:t>
      </w:r>
      <w:r>
        <w:t>.</w:t>
      </w:r>
    </w:p>
    <w:p w14:paraId="70C0BCF7" w14:textId="2C839C48" w:rsidR="005E5E25" w:rsidRDefault="005E5E25" w:rsidP="005E5E25">
      <w:pPr>
        <w:pStyle w:val="Sraopastraipa"/>
        <w:numPr>
          <w:ilvl w:val="0"/>
          <w:numId w:val="16"/>
        </w:numPr>
        <w:ind w:left="0" w:firstLine="720"/>
      </w:pPr>
      <w:r>
        <w:t>Balandžio mėn. - organizuota vaikų velykinė šventė.</w:t>
      </w:r>
      <w:r w:rsidR="0032382E">
        <w:t xml:space="preserve"> Margučių ridenimas, vaišės vaikams. </w:t>
      </w:r>
    </w:p>
    <w:p w14:paraId="44DB8EAD" w14:textId="2A064986" w:rsidR="005E5E25" w:rsidRDefault="00E97074" w:rsidP="005E5E25">
      <w:pPr>
        <w:pStyle w:val="Sraopastraipa"/>
        <w:numPr>
          <w:ilvl w:val="0"/>
          <w:numId w:val="16"/>
        </w:numPr>
        <w:ind w:left="0" w:firstLine="720"/>
      </w:pPr>
      <w:r>
        <w:t>Birželio</w:t>
      </w:r>
      <w:r w:rsidR="0032382E">
        <w:t xml:space="preserve"> mėn. </w:t>
      </w:r>
      <w:r>
        <w:t>–</w:t>
      </w:r>
      <w:r w:rsidR="0032382E">
        <w:t xml:space="preserve"> </w:t>
      </w:r>
      <w:r>
        <w:t xml:space="preserve">organizuota vaikų šventė (batutai vaišės, žaidimai, šventinis laužas). </w:t>
      </w:r>
    </w:p>
    <w:p w14:paraId="35FD4E00" w14:textId="088D0554" w:rsidR="005E5E25" w:rsidRDefault="00E97074" w:rsidP="005E5E25">
      <w:pPr>
        <w:pStyle w:val="Sraopastraipa"/>
        <w:numPr>
          <w:ilvl w:val="0"/>
          <w:numId w:val="16"/>
        </w:numPr>
        <w:ind w:left="0" w:firstLine="720"/>
      </w:pPr>
      <w:r>
        <w:t xml:space="preserve">Rugpjūčio mėn. – sporto </w:t>
      </w:r>
      <w:r w:rsidR="005E5E25">
        <w:t>varžybos</w:t>
      </w:r>
      <w:r>
        <w:t xml:space="preserve"> Grigaičiuose</w:t>
      </w:r>
      <w:r w:rsidR="005E5E25">
        <w:t>.</w:t>
      </w:r>
      <w:r w:rsidR="007910D8">
        <w:t xml:space="preserve"> Dalyvavo Grigaičių, Nemėžio, Lavoriškių, Medininkų ir Vilniaus miesto komandos.</w:t>
      </w:r>
    </w:p>
    <w:p w14:paraId="4A2C8EF4" w14:textId="23AC4CF6" w:rsidR="00E97074" w:rsidRDefault="00C54AAA" w:rsidP="005E5E25">
      <w:pPr>
        <w:pStyle w:val="Sraopastraipa"/>
        <w:numPr>
          <w:ilvl w:val="0"/>
          <w:numId w:val="16"/>
        </w:numPr>
        <w:ind w:left="0" w:firstLine="720"/>
      </w:pPr>
      <w:r>
        <w:t>Rugsėjo mėn. – Derliaus šventė. Paruošta paroda, vaišės. Bendruomenės nariai dalyvavo koncerte.</w:t>
      </w:r>
    </w:p>
    <w:p w14:paraId="680D246B" w14:textId="49D48A0C" w:rsidR="00E97074" w:rsidRDefault="00C54AAA" w:rsidP="005E5E25">
      <w:pPr>
        <w:pStyle w:val="Sraopastraipa"/>
        <w:numPr>
          <w:ilvl w:val="0"/>
          <w:numId w:val="16"/>
        </w:numPr>
        <w:ind w:left="0" w:firstLine="720"/>
      </w:pPr>
      <w:r>
        <w:t>Spalio mėn. – organizuota „Senjorų diena“. Koncertas, arbata senjorams.</w:t>
      </w:r>
    </w:p>
    <w:p w14:paraId="51A636F5" w14:textId="7625B734" w:rsidR="005E5E25" w:rsidRDefault="00C54AAA" w:rsidP="005E5E25">
      <w:pPr>
        <w:pStyle w:val="Sraopastraipa"/>
        <w:numPr>
          <w:ilvl w:val="0"/>
          <w:numId w:val="16"/>
        </w:numPr>
        <w:ind w:left="0" w:firstLine="720"/>
      </w:pPr>
      <w:r>
        <w:t>Lapkričio mėn. – o</w:t>
      </w:r>
      <w:r w:rsidR="005E5E25">
        <w:t>rganizuota</w:t>
      </w:r>
      <w:r>
        <w:t xml:space="preserve"> prieš</w:t>
      </w:r>
      <w:r w:rsidR="00BA1F01">
        <w:t xml:space="preserve"> </w:t>
      </w:r>
      <w:r>
        <w:t>adventinė šventė-koncertas.</w:t>
      </w:r>
    </w:p>
    <w:p w14:paraId="7097307D" w14:textId="486701FF" w:rsidR="005E5E25" w:rsidRPr="00D60E05" w:rsidRDefault="00C54AAA" w:rsidP="005E5E25">
      <w:pPr>
        <w:pStyle w:val="Sraopastraipa"/>
        <w:numPr>
          <w:ilvl w:val="0"/>
          <w:numId w:val="16"/>
        </w:numPr>
        <w:ind w:left="0" w:firstLine="720"/>
      </w:pPr>
      <w:r>
        <w:t xml:space="preserve">Gruodžio mėn. - </w:t>
      </w:r>
      <w:r w:rsidR="005E5E25" w:rsidRPr="00AB70E9">
        <w:t xml:space="preserve">papuošta eglutė </w:t>
      </w:r>
      <w:r>
        <w:t>ir</w:t>
      </w:r>
      <w:r w:rsidR="005E5E25" w:rsidRPr="00AB70E9">
        <w:t xml:space="preserve"> organizuota šventė </w:t>
      </w:r>
      <w:r>
        <w:t>vaikams ir suaugusiems</w:t>
      </w:r>
      <w:r w:rsidR="005E5E25" w:rsidRPr="00AB70E9">
        <w:t xml:space="preserve">. </w:t>
      </w:r>
      <w:bookmarkEnd w:id="1"/>
      <w:r w:rsidR="00DA4140">
        <w:t xml:space="preserve">Išdalintos dovanos, vaikus linksmino senelis šaltis, snieguolė, animatoriai. </w:t>
      </w:r>
      <w:r w:rsidR="007910D8">
        <w:t>Dalyvavo virš 100 vaikų.</w:t>
      </w:r>
    </w:p>
    <w:p w14:paraId="22D729AD" w14:textId="6A41D06A" w:rsidR="00326181" w:rsidRPr="002E4559" w:rsidRDefault="00326181" w:rsidP="00326181">
      <w:pPr>
        <w:suppressAutoHyphens/>
        <w:ind w:left="709" w:firstLine="567"/>
        <w:rPr>
          <w:bCs/>
        </w:rPr>
      </w:pPr>
    </w:p>
    <w:p w14:paraId="3366A279" w14:textId="77777777" w:rsidR="009726D8" w:rsidRDefault="00453FB7" w:rsidP="005B7EBA">
      <w:pPr>
        <w:tabs>
          <w:tab w:val="left" w:pos="1134"/>
        </w:tabs>
        <w:suppressAutoHyphens/>
        <w:ind w:left="709" w:firstLine="567"/>
        <w:rPr>
          <w:bCs/>
        </w:rPr>
      </w:pPr>
      <w:r>
        <w:rPr>
          <w:bCs/>
        </w:rPr>
        <w:t>1.1</w:t>
      </w:r>
      <w:r w:rsidR="00F36ABB" w:rsidRPr="00E37663">
        <w:rPr>
          <w:bCs/>
        </w:rPr>
        <w:t>8</w:t>
      </w:r>
      <w:r w:rsidR="002E4559" w:rsidRPr="002E4559">
        <w:rPr>
          <w:bCs/>
        </w:rPr>
        <w:t>. Seniūnijos problemos (svarbiausi neįgyvendinti darbai, priežastys, poreikiai per metus).</w:t>
      </w:r>
    </w:p>
    <w:p w14:paraId="3810AA76" w14:textId="77777777" w:rsidR="0095649C" w:rsidRPr="00AC062B" w:rsidRDefault="00EC5E06" w:rsidP="00EC5E06">
      <w:pPr>
        <w:pStyle w:val="Sraopastraipa"/>
        <w:ind w:left="0" w:firstLine="720"/>
        <w:jc w:val="both"/>
        <w:rPr>
          <w:bCs/>
        </w:rPr>
      </w:pPr>
      <w:r w:rsidRPr="00AC062B">
        <w:rPr>
          <w:bCs/>
        </w:rPr>
        <w:t xml:space="preserve">Seniūnijos teritorijoje </w:t>
      </w:r>
      <w:r w:rsidR="0049265E" w:rsidRPr="00AC062B">
        <w:rPr>
          <w:bCs/>
        </w:rPr>
        <w:t>Grigaičių kaime</w:t>
      </w:r>
      <w:r w:rsidR="0095649C" w:rsidRPr="00AC062B">
        <w:rPr>
          <w:bCs/>
        </w:rPr>
        <w:t>:</w:t>
      </w:r>
    </w:p>
    <w:p w14:paraId="78F54807" w14:textId="1FF24D70" w:rsidR="0095649C" w:rsidRPr="00AC062B" w:rsidRDefault="0049265E" w:rsidP="0095649C">
      <w:pPr>
        <w:pStyle w:val="Sraopastraipa"/>
        <w:numPr>
          <w:ilvl w:val="0"/>
          <w:numId w:val="9"/>
        </w:numPr>
        <w:jc w:val="both"/>
        <w:rPr>
          <w:bCs/>
        </w:rPr>
      </w:pPr>
      <w:r w:rsidRPr="00AC062B">
        <w:rPr>
          <w:bCs/>
        </w:rPr>
        <w:t xml:space="preserve">prie tvenkinio liko nepilnai įrengta sporto ir poilsio rekreacinė zona. </w:t>
      </w:r>
    </w:p>
    <w:p w14:paraId="41425558" w14:textId="116C5EB5" w:rsidR="009F6B27" w:rsidRPr="00AC062B" w:rsidRDefault="0049265E" w:rsidP="0095649C">
      <w:pPr>
        <w:pStyle w:val="Sraopastraipa"/>
        <w:numPr>
          <w:ilvl w:val="0"/>
          <w:numId w:val="9"/>
        </w:numPr>
        <w:jc w:val="both"/>
        <w:rPr>
          <w:bCs/>
        </w:rPr>
      </w:pPr>
      <w:r w:rsidRPr="00AC062B">
        <w:rPr>
          <w:bCs/>
        </w:rPr>
        <w:t>Jaunimo -</w:t>
      </w:r>
      <w:r w:rsidR="009F6B27" w:rsidRPr="00AC062B">
        <w:rPr>
          <w:bCs/>
        </w:rPr>
        <w:t xml:space="preserve"> </w:t>
      </w:r>
      <w:r w:rsidRPr="00AC062B">
        <w:rPr>
          <w:bCs/>
        </w:rPr>
        <w:t xml:space="preserve">Gėlių gatvių sankryžoje </w:t>
      </w:r>
      <w:r w:rsidR="0095649C" w:rsidRPr="00AC062B">
        <w:rPr>
          <w:bCs/>
        </w:rPr>
        <w:t xml:space="preserve">sporto ir poilsio rekreacinėje zonoje įrengti tik futbolo vartai ir suremontuota vaikų žaidimų aikštelė. </w:t>
      </w:r>
      <w:r w:rsidR="00CB3C7B">
        <w:rPr>
          <w:bCs/>
        </w:rPr>
        <w:t xml:space="preserve">Nėra tinkamos dangos, lankytojų saugumui reikia įrengti tvorą. </w:t>
      </w:r>
      <w:r w:rsidR="00EC5E06" w:rsidRPr="00AC062B">
        <w:rPr>
          <w:bCs/>
        </w:rPr>
        <w:t xml:space="preserve"> </w:t>
      </w:r>
    </w:p>
    <w:p w14:paraId="03433E36" w14:textId="1696E9AE" w:rsidR="009F6B27" w:rsidRPr="00AC062B" w:rsidRDefault="009F6B27" w:rsidP="009F6B27">
      <w:pPr>
        <w:jc w:val="both"/>
        <w:rPr>
          <w:bCs/>
        </w:rPr>
      </w:pPr>
      <w:r w:rsidRPr="00AC062B">
        <w:rPr>
          <w:bCs/>
        </w:rPr>
        <w:t xml:space="preserve">            </w:t>
      </w:r>
      <w:r w:rsidR="00EC5E06" w:rsidRPr="00AC062B">
        <w:rPr>
          <w:bCs/>
        </w:rPr>
        <w:t xml:space="preserve">Grigaičių ir Vėliučionių kaimuose įrengta tik dalis pėsčiųjų takelių. </w:t>
      </w:r>
      <w:r w:rsidR="00EC5E06" w:rsidRPr="00AC062B">
        <w:t>P</w:t>
      </w:r>
      <w:r w:rsidR="00EC5E06" w:rsidRPr="00AC062B">
        <w:rPr>
          <w:bCs/>
        </w:rPr>
        <w:t xml:space="preserve">lanuojame rengti kitų kaimų pėsčiųjų takų projektus bei ieškoti galimybių juos įgyvendinti. </w:t>
      </w:r>
    </w:p>
    <w:p w14:paraId="13407D64" w14:textId="47BDC14B" w:rsidR="00EC5E06" w:rsidRPr="00AC062B" w:rsidRDefault="009F6B27" w:rsidP="009F6B27">
      <w:pPr>
        <w:jc w:val="both"/>
        <w:rPr>
          <w:bCs/>
        </w:rPr>
      </w:pPr>
      <w:r w:rsidRPr="00AC062B">
        <w:rPr>
          <w:bCs/>
        </w:rPr>
        <w:t xml:space="preserve">             </w:t>
      </w:r>
      <w:r w:rsidR="00EC5E06" w:rsidRPr="00AC062B">
        <w:rPr>
          <w:bCs/>
        </w:rPr>
        <w:t xml:space="preserve">Iki šiol nėra įrengtas gatvių apšvietimas Karklėnų k., Malūnų g. (elektros linija priklauso AB „Lietuvos geležinkeliai“, kuri nesutinka kad butų pajungta elektros apšvietimo linija mūsų seniūnijos gyventojams). </w:t>
      </w:r>
      <w:r w:rsidR="00984964">
        <w:rPr>
          <w:bCs/>
        </w:rPr>
        <w:t xml:space="preserve">Reikalingi </w:t>
      </w:r>
      <w:r w:rsidR="00CB3C7B">
        <w:rPr>
          <w:bCs/>
        </w:rPr>
        <w:t xml:space="preserve">gatvių apšvietimo linijų </w:t>
      </w:r>
      <w:r w:rsidR="00984964">
        <w:rPr>
          <w:bCs/>
        </w:rPr>
        <w:t xml:space="preserve">projektai: Vakarų g., Svyrių g. (dalis), Tolimoji g. </w:t>
      </w:r>
      <w:r w:rsidR="00984964">
        <w:rPr>
          <w:bCs/>
        </w:rPr>
        <w:lastRenderedPageBreak/>
        <w:t xml:space="preserve">(dalis). </w:t>
      </w:r>
      <w:r w:rsidR="00EC5E06" w:rsidRPr="00AC062B">
        <w:rPr>
          <w:bCs/>
        </w:rPr>
        <w:t>Seniūnijai nepavyksta įgyvendinti visų pageidaujamų darbų ir projektų dėl vienintelės priežasties - lėšų trūkumo.</w:t>
      </w:r>
      <w:r w:rsidR="00984964">
        <w:rPr>
          <w:bCs/>
        </w:rPr>
        <w:t xml:space="preserve"> </w:t>
      </w:r>
    </w:p>
    <w:p w14:paraId="2C1716A2" w14:textId="0B86D9B8" w:rsidR="00EC5E06" w:rsidRPr="00AC062B" w:rsidRDefault="00EC5E06" w:rsidP="00EC5E06">
      <w:pPr>
        <w:suppressAutoHyphens/>
        <w:ind w:firstLine="720"/>
        <w:jc w:val="both"/>
        <w:rPr>
          <w:bCs/>
        </w:rPr>
      </w:pPr>
      <w:r w:rsidRPr="00AC062B">
        <w:rPr>
          <w:bCs/>
        </w:rPr>
        <w:t xml:space="preserve">Seniūnijos teritorijoje </w:t>
      </w:r>
      <w:r w:rsidR="009F6B27" w:rsidRPr="00AC062B">
        <w:rPr>
          <w:bCs/>
        </w:rPr>
        <w:t xml:space="preserve">keliai reikalauja nuolatinio remonto bei priežiūros. Iki šiol liko </w:t>
      </w:r>
      <w:r w:rsidRPr="00AC062B">
        <w:rPr>
          <w:bCs/>
        </w:rPr>
        <w:t>kaimai kur dalis gatvių yra gruntiniai keliai</w:t>
      </w:r>
      <w:r w:rsidR="009F6B27" w:rsidRPr="00AC062B">
        <w:rPr>
          <w:bCs/>
        </w:rPr>
        <w:t xml:space="preserve">, t. y. </w:t>
      </w:r>
      <w:r w:rsidRPr="00AC062B">
        <w:rPr>
          <w:bCs/>
        </w:rPr>
        <w:t>Verbušk</w:t>
      </w:r>
      <w:r w:rsidR="006E45EF">
        <w:rPr>
          <w:bCs/>
        </w:rPr>
        <w:t>ių k.</w:t>
      </w:r>
      <w:r w:rsidRPr="00AC062B">
        <w:rPr>
          <w:bCs/>
        </w:rPr>
        <w:t>, Užupi</w:t>
      </w:r>
      <w:r w:rsidR="006E45EF">
        <w:rPr>
          <w:bCs/>
        </w:rPr>
        <w:t>o k.</w:t>
      </w:r>
      <w:r w:rsidRPr="00AC062B">
        <w:rPr>
          <w:bCs/>
        </w:rPr>
        <w:t>, Šatrinink</w:t>
      </w:r>
      <w:r w:rsidR="006E45EF">
        <w:rPr>
          <w:bCs/>
        </w:rPr>
        <w:t>ų k.</w:t>
      </w:r>
      <w:r w:rsidRPr="00AC062B">
        <w:rPr>
          <w:bCs/>
        </w:rPr>
        <w:t>, Rokantišk</w:t>
      </w:r>
      <w:r w:rsidR="006E45EF">
        <w:rPr>
          <w:bCs/>
        </w:rPr>
        <w:t>ių k.</w:t>
      </w:r>
      <w:r w:rsidRPr="00AC062B">
        <w:rPr>
          <w:bCs/>
        </w:rPr>
        <w:t>, Karklėn</w:t>
      </w:r>
      <w:r w:rsidR="006E45EF">
        <w:rPr>
          <w:bCs/>
        </w:rPr>
        <w:t>ų k.</w:t>
      </w:r>
      <w:r w:rsidRPr="00AC062B">
        <w:rPr>
          <w:bCs/>
        </w:rPr>
        <w:t>, Kyvišk</w:t>
      </w:r>
      <w:r w:rsidR="006E45EF">
        <w:rPr>
          <w:bCs/>
        </w:rPr>
        <w:t xml:space="preserve">ių k. ir </w:t>
      </w:r>
      <w:r w:rsidRPr="00AC062B">
        <w:rPr>
          <w:bCs/>
        </w:rPr>
        <w:t>Vėliučion</w:t>
      </w:r>
      <w:r w:rsidR="006E45EF">
        <w:rPr>
          <w:bCs/>
        </w:rPr>
        <w:t>ių k</w:t>
      </w:r>
      <w:r w:rsidRPr="00AC062B">
        <w:rPr>
          <w:bCs/>
        </w:rPr>
        <w:t>. Reikia būtinai asfaltuoti kelius Grigaičių, Juodalaukio, Kalniškių, Kyviškių, Karklėnų kaimuose kur tankiai gyvena seniūnijos gyventojai. Visoje seniūnijos teritorijoje vykdomos intensyvios statybos</w:t>
      </w:r>
      <w:r w:rsidR="009F6B27" w:rsidRPr="00AC062B">
        <w:rPr>
          <w:bCs/>
        </w:rPr>
        <w:t>, padaugėjo jaunų šeimų, naujakurių</w:t>
      </w:r>
      <w:r w:rsidRPr="00AC062B">
        <w:rPr>
          <w:bCs/>
        </w:rPr>
        <w:t xml:space="preserve">. Atsiranda nauji gyvenamieji kvartalai, </w:t>
      </w:r>
      <w:r w:rsidR="009F6B27" w:rsidRPr="00AC062B">
        <w:rPr>
          <w:bCs/>
        </w:rPr>
        <w:t xml:space="preserve">naujos </w:t>
      </w:r>
      <w:r w:rsidRPr="00AC062B">
        <w:rPr>
          <w:bCs/>
        </w:rPr>
        <w:t xml:space="preserve">gatvės. Sunki technika, vežanti statybines medžiagas, stipriai apkrauna esamus kelius ir gatves ir jas pažeidžia. Kelių danga sensta ir nusidėvi, reikalauja vis didesnių remonto sąnaudų. Be to didelė asfalto dangos kelių dalis yra asfaltuota dar sovietiniais metais, kur asfalto sluoksnis yra tik 3 cm, todėl reikia juos visus naujai asfaltuoti. </w:t>
      </w:r>
    </w:p>
    <w:p w14:paraId="0CCC0C43" w14:textId="348947DC" w:rsidR="00EC5E06" w:rsidRPr="00AC062B" w:rsidRDefault="00EC5E06" w:rsidP="00EC5E06">
      <w:pPr>
        <w:suppressAutoHyphens/>
        <w:ind w:firstLine="720"/>
        <w:jc w:val="both"/>
      </w:pPr>
      <w:r w:rsidRPr="00AC062B">
        <w:rPr>
          <w:bCs/>
        </w:rPr>
        <w:t>Juodalaukio</w:t>
      </w:r>
      <w:r w:rsidR="005F683C">
        <w:rPr>
          <w:bCs/>
        </w:rPr>
        <w:t xml:space="preserve"> k.</w:t>
      </w:r>
      <w:r w:rsidRPr="00AC062B">
        <w:rPr>
          <w:bCs/>
        </w:rPr>
        <w:t xml:space="preserve">, Karklėnų </w:t>
      </w:r>
      <w:r w:rsidR="005F683C">
        <w:rPr>
          <w:bCs/>
        </w:rPr>
        <w:t xml:space="preserve">k. </w:t>
      </w:r>
      <w:r w:rsidRPr="00AC062B">
        <w:rPr>
          <w:bCs/>
        </w:rPr>
        <w:t>(dalis), Grigaičių</w:t>
      </w:r>
      <w:r w:rsidR="005F683C">
        <w:rPr>
          <w:bCs/>
        </w:rPr>
        <w:t xml:space="preserve"> k.</w:t>
      </w:r>
      <w:r w:rsidRPr="00AC062B">
        <w:rPr>
          <w:bCs/>
        </w:rPr>
        <w:t xml:space="preserve"> (dal</w:t>
      </w:r>
      <w:r w:rsidRPr="000B377A">
        <w:rPr>
          <w:bCs/>
        </w:rPr>
        <w:t xml:space="preserve">is) kapinėse reikia keisti seną tvorą. Kyviškių kaimo kapinėse tvora pakeista iš dalies. </w:t>
      </w:r>
      <w:r w:rsidR="00CB3C7B" w:rsidRPr="000B377A">
        <w:rPr>
          <w:bCs/>
        </w:rPr>
        <w:t xml:space="preserve">2019 m. pradėjo veikti naujos </w:t>
      </w:r>
      <w:r w:rsidRPr="000B377A">
        <w:rPr>
          <w:bCs/>
        </w:rPr>
        <w:t xml:space="preserve">Vėliučionių k. </w:t>
      </w:r>
      <w:r w:rsidR="00CB3C7B" w:rsidRPr="000B377A">
        <w:rPr>
          <w:bCs/>
        </w:rPr>
        <w:t>kapinės. K</w:t>
      </w:r>
      <w:r w:rsidRPr="000B377A">
        <w:rPr>
          <w:bCs/>
        </w:rPr>
        <w:t>apinėse reikia įrengti naują tvorą.</w:t>
      </w:r>
      <w:r w:rsidRPr="00AC062B">
        <w:t xml:space="preserve">     </w:t>
      </w:r>
    </w:p>
    <w:p w14:paraId="0AFF1DCA" w14:textId="77777777" w:rsidR="00EC5E06" w:rsidRPr="00AC062B" w:rsidRDefault="00EC5E06" w:rsidP="00EC5E06">
      <w:pPr>
        <w:suppressAutoHyphens/>
        <w:ind w:firstLine="720"/>
        <w:jc w:val="both"/>
        <w:rPr>
          <w:bCs/>
        </w:rPr>
      </w:pPr>
      <w:r w:rsidRPr="00AC062B">
        <w:t xml:space="preserve">Visas seniūnijos administracinis pastatas reikalauja apšiltinimo, apšiltintas tik dalinai. </w:t>
      </w:r>
      <w:r w:rsidRPr="00AC062B">
        <w:rPr>
          <w:bCs/>
        </w:rPr>
        <w:t>Dėl lėšų trūkumo negalime patenkinti visų gyventojų prašymų ir pageidavimų.</w:t>
      </w:r>
    </w:p>
    <w:p w14:paraId="782691BE" w14:textId="77777777" w:rsidR="00EC5E06" w:rsidRPr="00AC062B" w:rsidRDefault="00EC5E06" w:rsidP="00EC5E06">
      <w:pPr>
        <w:suppressAutoHyphens/>
        <w:ind w:firstLine="720"/>
        <w:jc w:val="both"/>
        <w:rPr>
          <w:bCs/>
        </w:rPr>
      </w:pPr>
      <w:r w:rsidRPr="00AC062B">
        <w:rPr>
          <w:bCs/>
        </w:rPr>
        <w:t xml:space="preserve"> </w:t>
      </w:r>
    </w:p>
    <w:p w14:paraId="7BC7DFD8" w14:textId="3CC2ABAA" w:rsidR="009726D8" w:rsidRPr="00AC062B" w:rsidRDefault="009726D8" w:rsidP="00326181">
      <w:pPr>
        <w:suppressAutoHyphens/>
        <w:ind w:left="709" w:firstLine="567"/>
        <w:rPr>
          <w:bCs/>
        </w:rPr>
      </w:pPr>
    </w:p>
    <w:p w14:paraId="473BDDF3" w14:textId="77777777" w:rsidR="004C58EA" w:rsidRPr="00AC062B" w:rsidRDefault="004C58EA" w:rsidP="00326181">
      <w:pPr>
        <w:suppressAutoHyphens/>
        <w:ind w:left="709" w:firstLine="567"/>
        <w:rPr>
          <w:bCs/>
        </w:rPr>
      </w:pPr>
    </w:p>
    <w:p w14:paraId="5188AEEE" w14:textId="77777777" w:rsidR="004C58EA" w:rsidRPr="00AC062B" w:rsidRDefault="004C58EA" w:rsidP="00326181">
      <w:pPr>
        <w:suppressAutoHyphens/>
        <w:ind w:left="709" w:firstLine="567"/>
        <w:rPr>
          <w:bCs/>
        </w:rPr>
      </w:pPr>
    </w:p>
    <w:p w14:paraId="6D47F6F4" w14:textId="77777777" w:rsidR="004C58EA" w:rsidRPr="00AC062B" w:rsidRDefault="004C58EA" w:rsidP="00326181">
      <w:pPr>
        <w:suppressAutoHyphens/>
        <w:ind w:left="709" w:firstLine="567"/>
        <w:rPr>
          <w:bCs/>
        </w:rPr>
      </w:pPr>
    </w:p>
    <w:p w14:paraId="0373C085" w14:textId="09782B57" w:rsidR="00ED4609" w:rsidRPr="00326181" w:rsidRDefault="00ED4609" w:rsidP="00ED4609">
      <w:pPr>
        <w:suppressAutoHyphens/>
        <w:rPr>
          <w:bCs/>
        </w:rPr>
        <w:sectPr w:rsidR="00ED4609" w:rsidRPr="00326181" w:rsidSect="00860BFF">
          <w:pgSz w:w="11907" w:h="16840" w:code="9"/>
          <w:pgMar w:top="1134" w:right="567" w:bottom="1134" w:left="1560" w:header="709" w:footer="709" w:gutter="0"/>
          <w:cols w:space="1296"/>
          <w:docGrid w:linePitch="360"/>
        </w:sectPr>
      </w:pPr>
    </w:p>
    <w:p w14:paraId="06BA6DDF" w14:textId="77777777" w:rsidR="00F87912" w:rsidRPr="002E4559" w:rsidRDefault="00F87912" w:rsidP="00F87912"/>
    <w:p w14:paraId="3915B9F6" w14:textId="17086B62" w:rsidR="00F87912" w:rsidRPr="002149C8" w:rsidRDefault="00F87912" w:rsidP="00F87912">
      <w:pPr>
        <w:pStyle w:val="Sraopastraipa"/>
        <w:numPr>
          <w:ilvl w:val="0"/>
          <w:numId w:val="3"/>
        </w:numPr>
        <w:suppressAutoHyphens/>
        <w:spacing w:after="200" w:line="276" w:lineRule="auto"/>
        <w:rPr>
          <w:b/>
          <w:bCs/>
          <w:sz w:val="26"/>
          <w:szCs w:val="26"/>
        </w:rPr>
      </w:pPr>
      <w:r w:rsidRPr="002149C8">
        <w:rPr>
          <w:b/>
          <w:bCs/>
          <w:sz w:val="26"/>
          <w:szCs w:val="26"/>
        </w:rPr>
        <w:t xml:space="preserve">Vilniaus rajono savivaldybės administracijos Šatrininkų seniūnijos </w:t>
      </w:r>
      <w:r w:rsidRPr="002149C8">
        <w:rPr>
          <w:b/>
          <w:sz w:val="28"/>
          <w:szCs w:val="28"/>
        </w:rPr>
        <w:t>lėšų panaudojimas per 202</w:t>
      </w:r>
      <w:r>
        <w:rPr>
          <w:b/>
          <w:sz w:val="28"/>
          <w:szCs w:val="28"/>
        </w:rPr>
        <w:t>3</w:t>
      </w:r>
      <w:r w:rsidRPr="002149C8">
        <w:rPr>
          <w:b/>
          <w:sz w:val="28"/>
          <w:szCs w:val="28"/>
        </w:rPr>
        <w:t>-uosius metus.</w:t>
      </w:r>
    </w:p>
    <w:p w14:paraId="118BE3D1" w14:textId="77777777" w:rsidR="00F87912" w:rsidRDefault="00F87912" w:rsidP="00F87912">
      <w:pPr>
        <w:ind w:firstLine="851"/>
        <w:rPr>
          <w:b/>
          <w:sz w:val="28"/>
          <w:szCs w:val="28"/>
        </w:rPr>
      </w:pPr>
    </w:p>
    <w:p w14:paraId="3EAF8D69" w14:textId="77777777" w:rsidR="00F87912" w:rsidRDefault="00F87912" w:rsidP="00F87912"/>
    <w:tbl>
      <w:tblPr>
        <w:tblpPr w:leftFromText="180" w:rightFromText="180" w:vertAnchor="text" w:tblpY="1"/>
        <w:tblOverlap w:val="never"/>
        <w:tblW w:w="15285" w:type="dxa"/>
        <w:tblLayout w:type="fixed"/>
        <w:tblCellMar>
          <w:left w:w="0" w:type="dxa"/>
          <w:right w:w="0" w:type="dxa"/>
        </w:tblCellMar>
        <w:tblLook w:val="04A0" w:firstRow="1" w:lastRow="0" w:firstColumn="1" w:lastColumn="0" w:noHBand="0" w:noVBand="1"/>
      </w:tblPr>
      <w:tblGrid>
        <w:gridCol w:w="635"/>
        <w:gridCol w:w="635"/>
        <w:gridCol w:w="635"/>
        <w:gridCol w:w="636"/>
        <w:gridCol w:w="1306"/>
        <w:gridCol w:w="1223"/>
        <w:gridCol w:w="992"/>
        <w:gridCol w:w="1041"/>
        <w:gridCol w:w="596"/>
        <w:gridCol w:w="840"/>
        <w:gridCol w:w="596"/>
        <w:gridCol w:w="840"/>
        <w:gridCol w:w="596"/>
        <w:gridCol w:w="840"/>
        <w:gridCol w:w="596"/>
        <w:gridCol w:w="717"/>
        <w:gridCol w:w="719"/>
        <w:gridCol w:w="840"/>
        <w:gridCol w:w="972"/>
        <w:gridCol w:w="30"/>
      </w:tblGrid>
      <w:tr w:rsidR="00F87912" w14:paraId="758C5E90" w14:textId="77777777" w:rsidTr="000B377A">
        <w:trPr>
          <w:trHeight w:val="324"/>
        </w:trPr>
        <w:tc>
          <w:tcPr>
            <w:tcW w:w="635" w:type="dxa"/>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6FD0CFBB" w14:textId="77777777" w:rsidR="00F87912" w:rsidRDefault="00F87912" w:rsidP="00CF4A90">
            <w:pPr>
              <w:spacing w:before="100" w:beforeAutospacing="1" w:after="100" w:afterAutospacing="1"/>
              <w:ind w:left="113" w:right="113"/>
              <w:jc w:val="center"/>
              <w:rPr>
                <w:b/>
                <w:sz w:val="20"/>
                <w:szCs w:val="20"/>
              </w:rPr>
            </w:pPr>
            <w:r>
              <w:rPr>
                <w:b/>
                <w:color w:val="000000"/>
                <w:sz w:val="20"/>
                <w:szCs w:val="20"/>
              </w:rPr>
              <w:t>Programos kodas</w:t>
            </w:r>
          </w:p>
        </w:tc>
        <w:tc>
          <w:tcPr>
            <w:tcW w:w="635"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38BE29ED" w14:textId="77777777" w:rsidR="00F87912" w:rsidRDefault="00F87912" w:rsidP="00CF4A90">
            <w:pPr>
              <w:spacing w:before="100" w:beforeAutospacing="1" w:after="100" w:afterAutospacing="1"/>
              <w:ind w:left="113" w:right="113"/>
              <w:jc w:val="center"/>
              <w:rPr>
                <w:b/>
                <w:sz w:val="20"/>
                <w:szCs w:val="20"/>
              </w:rPr>
            </w:pPr>
            <w:r>
              <w:rPr>
                <w:b/>
                <w:color w:val="000000"/>
                <w:sz w:val="20"/>
                <w:szCs w:val="20"/>
              </w:rPr>
              <w:t>Programos tikslo kodas</w:t>
            </w:r>
          </w:p>
        </w:tc>
        <w:tc>
          <w:tcPr>
            <w:tcW w:w="635"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725B3FA3" w14:textId="77777777" w:rsidR="00F87912" w:rsidRDefault="00F87912" w:rsidP="00CF4A90">
            <w:pPr>
              <w:spacing w:before="100" w:beforeAutospacing="1" w:after="100" w:afterAutospacing="1"/>
              <w:ind w:left="113" w:right="113"/>
              <w:jc w:val="center"/>
              <w:rPr>
                <w:b/>
                <w:sz w:val="20"/>
                <w:szCs w:val="20"/>
              </w:rPr>
            </w:pPr>
            <w:r>
              <w:rPr>
                <w:b/>
                <w:color w:val="000000"/>
                <w:sz w:val="20"/>
                <w:szCs w:val="20"/>
              </w:rPr>
              <w:t>Uždavinio kodas</w:t>
            </w:r>
          </w:p>
        </w:tc>
        <w:tc>
          <w:tcPr>
            <w:tcW w:w="636"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31A5488D" w14:textId="77777777" w:rsidR="00F87912" w:rsidRDefault="00F87912" w:rsidP="00CF4A90">
            <w:pPr>
              <w:spacing w:before="100" w:beforeAutospacing="1" w:after="100" w:afterAutospacing="1"/>
              <w:ind w:left="113" w:right="113"/>
              <w:jc w:val="center"/>
              <w:rPr>
                <w:b/>
                <w:sz w:val="20"/>
                <w:szCs w:val="20"/>
              </w:rPr>
            </w:pPr>
            <w:r>
              <w:rPr>
                <w:b/>
                <w:color w:val="000000"/>
                <w:sz w:val="20"/>
                <w:szCs w:val="20"/>
              </w:rPr>
              <w:t>Priemonės kodas</w:t>
            </w:r>
          </w:p>
        </w:tc>
        <w:tc>
          <w:tcPr>
            <w:tcW w:w="1306"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CDD1846" w14:textId="77777777" w:rsidR="00F87912" w:rsidRDefault="00F87912" w:rsidP="00CF4A90">
            <w:pPr>
              <w:spacing w:before="100" w:beforeAutospacing="1" w:after="100" w:afterAutospacing="1"/>
              <w:jc w:val="center"/>
              <w:rPr>
                <w:b/>
                <w:sz w:val="20"/>
                <w:szCs w:val="20"/>
              </w:rPr>
            </w:pPr>
            <w:r>
              <w:rPr>
                <w:b/>
                <w:color w:val="000000"/>
                <w:sz w:val="20"/>
                <w:szCs w:val="20"/>
              </w:rPr>
              <w:t>Priemonės  pavadinimas</w:t>
            </w:r>
          </w:p>
        </w:tc>
        <w:tc>
          <w:tcPr>
            <w:tcW w:w="1223" w:type="dxa"/>
            <w:vMerge w:val="restart"/>
            <w:tcBorders>
              <w:top w:val="single" w:sz="4" w:space="0" w:color="auto"/>
              <w:left w:val="nil"/>
              <w:bottom w:val="single" w:sz="4" w:space="0" w:color="auto"/>
              <w:right w:val="single" w:sz="4" w:space="0" w:color="auto"/>
            </w:tcBorders>
            <w:shd w:val="clear" w:color="auto" w:fill="FFFFFF"/>
            <w:vAlign w:val="center"/>
            <w:hideMark/>
          </w:tcPr>
          <w:p w14:paraId="7704A925" w14:textId="77777777" w:rsidR="005F683C" w:rsidRDefault="00F87912" w:rsidP="005F683C">
            <w:pPr>
              <w:jc w:val="center"/>
              <w:rPr>
                <w:b/>
                <w:sz w:val="20"/>
                <w:szCs w:val="20"/>
              </w:rPr>
            </w:pPr>
            <w:r>
              <w:rPr>
                <w:b/>
                <w:sz w:val="20"/>
                <w:szCs w:val="20"/>
              </w:rPr>
              <w:t>Rezultatai/</w:t>
            </w:r>
          </w:p>
          <w:p w14:paraId="38F9011C" w14:textId="2EAE7D2B" w:rsidR="00F87912" w:rsidRDefault="00F87912" w:rsidP="005F683C">
            <w:pPr>
              <w:jc w:val="center"/>
              <w:rPr>
                <w:b/>
                <w:sz w:val="20"/>
                <w:szCs w:val="20"/>
              </w:rPr>
            </w:pPr>
            <w:r>
              <w:rPr>
                <w:b/>
                <w:sz w:val="20"/>
                <w:szCs w:val="20"/>
              </w:rPr>
              <w:t>Vertinimo kriterijai</w:t>
            </w:r>
          </w:p>
        </w:tc>
        <w:tc>
          <w:tcPr>
            <w:tcW w:w="7654"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3AC542E" w14:textId="77777777" w:rsidR="00F87912" w:rsidRDefault="00F87912" w:rsidP="00CF4A90">
            <w:pPr>
              <w:spacing w:before="100" w:beforeAutospacing="1" w:after="100" w:afterAutospacing="1"/>
              <w:jc w:val="center"/>
              <w:rPr>
                <w:b/>
                <w:sz w:val="20"/>
                <w:szCs w:val="20"/>
              </w:rPr>
            </w:pPr>
            <w:r>
              <w:rPr>
                <w:b/>
                <w:color w:val="000000"/>
                <w:sz w:val="20"/>
                <w:szCs w:val="20"/>
              </w:rPr>
              <w:t>Savivaldybės biudžeto asignavimai</w:t>
            </w:r>
          </w:p>
        </w:tc>
        <w:tc>
          <w:tcPr>
            <w:tcW w:w="1559" w:type="dxa"/>
            <w:gridSpan w:val="2"/>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45264DB7" w14:textId="77777777" w:rsidR="00F87912" w:rsidRDefault="00F87912" w:rsidP="00CF4A90">
            <w:pPr>
              <w:spacing w:before="100" w:beforeAutospacing="1" w:after="100" w:afterAutospacing="1"/>
              <w:rPr>
                <w:b/>
                <w:sz w:val="20"/>
                <w:szCs w:val="20"/>
              </w:rPr>
            </w:pPr>
            <w:r>
              <w:rPr>
                <w:b/>
                <w:color w:val="000000"/>
                <w:sz w:val="20"/>
                <w:szCs w:val="20"/>
              </w:rPr>
              <w:t>Iš viso</w:t>
            </w:r>
          </w:p>
        </w:tc>
        <w:tc>
          <w:tcPr>
            <w:tcW w:w="972"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hideMark/>
          </w:tcPr>
          <w:p w14:paraId="6980399F" w14:textId="77777777" w:rsidR="00F87912" w:rsidRDefault="00F87912" w:rsidP="00CF4A90">
            <w:pPr>
              <w:spacing w:before="100" w:beforeAutospacing="1" w:after="100" w:afterAutospacing="1"/>
              <w:jc w:val="center"/>
              <w:rPr>
                <w:b/>
                <w:sz w:val="20"/>
                <w:szCs w:val="20"/>
              </w:rPr>
            </w:pPr>
            <w:r>
              <w:rPr>
                <w:b/>
                <w:color w:val="000000"/>
                <w:sz w:val="20"/>
                <w:szCs w:val="20"/>
              </w:rPr>
              <w:t>Pastabos</w:t>
            </w:r>
          </w:p>
        </w:tc>
        <w:tc>
          <w:tcPr>
            <w:tcW w:w="30" w:type="dxa"/>
            <w:tcBorders>
              <w:top w:val="nil"/>
              <w:left w:val="single" w:sz="4" w:space="0" w:color="auto"/>
              <w:bottom w:val="nil"/>
              <w:right w:val="nil"/>
            </w:tcBorders>
            <w:vAlign w:val="center"/>
            <w:hideMark/>
          </w:tcPr>
          <w:p w14:paraId="772F8849" w14:textId="77777777" w:rsidR="00F87912" w:rsidRDefault="00F87912" w:rsidP="00CF4A90">
            <w:pPr>
              <w:rPr>
                <w:b/>
                <w:sz w:val="20"/>
                <w:szCs w:val="20"/>
              </w:rPr>
            </w:pPr>
          </w:p>
        </w:tc>
      </w:tr>
      <w:tr w:rsidR="00F87912" w14:paraId="609F5F02" w14:textId="77777777" w:rsidTr="000B377A">
        <w:trPr>
          <w:trHeight w:val="315"/>
        </w:trPr>
        <w:tc>
          <w:tcPr>
            <w:tcW w:w="635" w:type="dxa"/>
            <w:vMerge/>
            <w:tcBorders>
              <w:top w:val="single" w:sz="4" w:space="0" w:color="auto"/>
              <w:left w:val="single" w:sz="4" w:space="0" w:color="auto"/>
              <w:bottom w:val="single" w:sz="4" w:space="0" w:color="auto"/>
              <w:right w:val="single" w:sz="8" w:space="0" w:color="auto"/>
            </w:tcBorders>
            <w:vAlign w:val="center"/>
            <w:hideMark/>
          </w:tcPr>
          <w:p w14:paraId="2514B8DE" w14:textId="77777777" w:rsidR="00F87912" w:rsidRDefault="00F87912" w:rsidP="00CF4A90">
            <w:pPr>
              <w:rPr>
                <w:b/>
                <w:sz w:val="20"/>
                <w:szCs w:val="20"/>
              </w:rPr>
            </w:pPr>
          </w:p>
        </w:tc>
        <w:tc>
          <w:tcPr>
            <w:tcW w:w="635" w:type="dxa"/>
            <w:vMerge/>
            <w:tcBorders>
              <w:top w:val="single" w:sz="4" w:space="0" w:color="auto"/>
              <w:left w:val="nil"/>
              <w:bottom w:val="single" w:sz="4" w:space="0" w:color="auto"/>
              <w:right w:val="single" w:sz="8" w:space="0" w:color="auto"/>
            </w:tcBorders>
            <w:vAlign w:val="center"/>
            <w:hideMark/>
          </w:tcPr>
          <w:p w14:paraId="2704EE8C" w14:textId="77777777" w:rsidR="00F87912" w:rsidRDefault="00F87912" w:rsidP="00CF4A90">
            <w:pPr>
              <w:rPr>
                <w:b/>
                <w:sz w:val="20"/>
                <w:szCs w:val="20"/>
              </w:rPr>
            </w:pPr>
          </w:p>
        </w:tc>
        <w:tc>
          <w:tcPr>
            <w:tcW w:w="635" w:type="dxa"/>
            <w:vMerge/>
            <w:tcBorders>
              <w:top w:val="single" w:sz="4" w:space="0" w:color="auto"/>
              <w:left w:val="nil"/>
              <w:bottom w:val="single" w:sz="4" w:space="0" w:color="auto"/>
              <w:right w:val="single" w:sz="8" w:space="0" w:color="auto"/>
            </w:tcBorders>
            <w:vAlign w:val="center"/>
            <w:hideMark/>
          </w:tcPr>
          <w:p w14:paraId="034038CB" w14:textId="77777777" w:rsidR="00F87912" w:rsidRDefault="00F87912" w:rsidP="00CF4A90">
            <w:pPr>
              <w:rPr>
                <w:b/>
                <w:sz w:val="20"/>
                <w:szCs w:val="20"/>
              </w:rPr>
            </w:pPr>
          </w:p>
        </w:tc>
        <w:tc>
          <w:tcPr>
            <w:tcW w:w="636" w:type="dxa"/>
            <w:vMerge/>
            <w:tcBorders>
              <w:top w:val="single" w:sz="4" w:space="0" w:color="auto"/>
              <w:left w:val="nil"/>
              <w:bottom w:val="single" w:sz="4" w:space="0" w:color="auto"/>
              <w:right w:val="single" w:sz="8" w:space="0" w:color="auto"/>
            </w:tcBorders>
            <w:vAlign w:val="center"/>
            <w:hideMark/>
          </w:tcPr>
          <w:p w14:paraId="51CF859B" w14:textId="77777777" w:rsidR="00F87912" w:rsidRDefault="00F87912" w:rsidP="00CF4A90">
            <w:pPr>
              <w:rPr>
                <w:b/>
                <w:sz w:val="20"/>
                <w:szCs w:val="20"/>
              </w:rPr>
            </w:pPr>
          </w:p>
        </w:tc>
        <w:tc>
          <w:tcPr>
            <w:tcW w:w="1306" w:type="dxa"/>
            <w:vMerge/>
            <w:tcBorders>
              <w:top w:val="single" w:sz="4" w:space="0" w:color="auto"/>
              <w:left w:val="nil"/>
              <w:bottom w:val="single" w:sz="4" w:space="0" w:color="auto"/>
              <w:right w:val="single" w:sz="4" w:space="0" w:color="auto"/>
            </w:tcBorders>
            <w:vAlign w:val="center"/>
            <w:hideMark/>
          </w:tcPr>
          <w:p w14:paraId="21457E8E" w14:textId="77777777" w:rsidR="00F87912" w:rsidRDefault="00F87912" w:rsidP="00CF4A90">
            <w:pPr>
              <w:rPr>
                <w:b/>
                <w:sz w:val="20"/>
                <w:szCs w:val="20"/>
              </w:rPr>
            </w:pPr>
          </w:p>
        </w:tc>
        <w:tc>
          <w:tcPr>
            <w:tcW w:w="1223" w:type="dxa"/>
            <w:vMerge/>
            <w:tcBorders>
              <w:top w:val="single" w:sz="4" w:space="0" w:color="auto"/>
              <w:left w:val="nil"/>
              <w:bottom w:val="single" w:sz="4" w:space="0" w:color="auto"/>
              <w:right w:val="single" w:sz="4" w:space="0" w:color="auto"/>
            </w:tcBorders>
            <w:vAlign w:val="center"/>
            <w:hideMark/>
          </w:tcPr>
          <w:p w14:paraId="0214BFA4" w14:textId="77777777" w:rsidR="00F87912" w:rsidRDefault="00F87912" w:rsidP="00CF4A90">
            <w:pPr>
              <w:rPr>
                <w:b/>
                <w:sz w:val="20"/>
                <w:szCs w:val="20"/>
              </w:rPr>
            </w:pPr>
          </w:p>
        </w:tc>
        <w:tc>
          <w:tcPr>
            <w:tcW w:w="2033" w:type="dxa"/>
            <w:gridSpan w:val="2"/>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108B6F0" w14:textId="77777777" w:rsidR="00F87912" w:rsidRDefault="00F87912" w:rsidP="00CF4A90">
            <w:pPr>
              <w:spacing w:before="100" w:beforeAutospacing="1" w:after="100" w:afterAutospacing="1"/>
              <w:jc w:val="center"/>
              <w:rPr>
                <w:b/>
                <w:sz w:val="20"/>
                <w:szCs w:val="20"/>
              </w:rPr>
            </w:pPr>
            <w:r>
              <w:rPr>
                <w:b/>
                <w:color w:val="000000"/>
                <w:sz w:val="20"/>
                <w:szCs w:val="20"/>
              </w:rPr>
              <w:t>Iš savivaldybės biudžeto</w:t>
            </w:r>
          </w:p>
        </w:tc>
        <w:tc>
          <w:tcPr>
            <w:tcW w:w="1436" w:type="dxa"/>
            <w:gridSpan w:val="2"/>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65F1683" w14:textId="77777777" w:rsidR="00F87912" w:rsidRDefault="00F87912" w:rsidP="00CF4A90">
            <w:pPr>
              <w:spacing w:before="100" w:beforeAutospacing="1" w:after="100" w:afterAutospacing="1"/>
              <w:jc w:val="center"/>
              <w:rPr>
                <w:b/>
                <w:sz w:val="20"/>
                <w:szCs w:val="20"/>
              </w:rPr>
            </w:pPr>
            <w:r>
              <w:rPr>
                <w:b/>
                <w:color w:val="000000"/>
                <w:sz w:val="20"/>
                <w:szCs w:val="20"/>
              </w:rPr>
              <w:t>Iš valstybės biudžeto specialiųjų tikslinių dotacijų</w:t>
            </w:r>
          </w:p>
        </w:tc>
        <w:tc>
          <w:tcPr>
            <w:tcW w:w="1436"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8EFA424" w14:textId="77777777" w:rsidR="00F87912" w:rsidRDefault="00F87912" w:rsidP="00CF4A90">
            <w:pPr>
              <w:spacing w:before="100" w:beforeAutospacing="1" w:after="100" w:afterAutospacing="1"/>
              <w:jc w:val="center"/>
              <w:rPr>
                <w:b/>
                <w:sz w:val="20"/>
                <w:szCs w:val="20"/>
              </w:rPr>
            </w:pPr>
            <w:r>
              <w:rPr>
                <w:b/>
                <w:color w:val="000000"/>
                <w:sz w:val="20"/>
                <w:szCs w:val="20"/>
              </w:rPr>
              <w:t>Iš biudžetinių įstaigų įmokų ir pajamų iš mokesčių dalies</w:t>
            </w:r>
          </w:p>
        </w:tc>
        <w:tc>
          <w:tcPr>
            <w:tcW w:w="1436"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C78B8FE" w14:textId="77777777" w:rsidR="00F87912" w:rsidRDefault="00F87912" w:rsidP="00CF4A90">
            <w:pPr>
              <w:spacing w:before="100" w:beforeAutospacing="1" w:after="100" w:afterAutospacing="1"/>
              <w:jc w:val="center"/>
              <w:rPr>
                <w:b/>
                <w:sz w:val="20"/>
                <w:szCs w:val="20"/>
              </w:rPr>
            </w:pPr>
            <w:r>
              <w:rPr>
                <w:b/>
                <w:color w:val="000000"/>
                <w:sz w:val="20"/>
                <w:szCs w:val="20"/>
              </w:rPr>
              <w:t>Iš viso asignavimų</w:t>
            </w:r>
          </w:p>
        </w:tc>
        <w:tc>
          <w:tcPr>
            <w:tcW w:w="1313"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5DBFCB" w14:textId="77777777" w:rsidR="00F87912" w:rsidRDefault="00F87912" w:rsidP="00CF4A90">
            <w:pPr>
              <w:spacing w:before="100" w:beforeAutospacing="1" w:after="100" w:afterAutospacing="1"/>
              <w:jc w:val="center"/>
              <w:rPr>
                <w:b/>
                <w:sz w:val="20"/>
                <w:szCs w:val="20"/>
              </w:rPr>
            </w:pPr>
            <w:r>
              <w:rPr>
                <w:b/>
                <w:color w:val="000000"/>
                <w:sz w:val="20"/>
                <w:szCs w:val="20"/>
              </w:rPr>
              <w:t>Kitos lėšos</w:t>
            </w:r>
          </w:p>
        </w:tc>
        <w:tc>
          <w:tcPr>
            <w:tcW w:w="1559" w:type="dxa"/>
            <w:gridSpan w:val="2"/>
            <w:vMerge w:val="restart"/>
            <w:tcBorders>
              <w:top w:val="single" w:sz="4" w:space="0" w:color="auto"/>
              <w:left w:val="single" w:sz="4" w:space="0" w:color="auto"/>
              <w:bottom w:val="single" w:sz="4" w:space="0" w:color="auto"/>
              <w:right w:val="single" w:sz="8" w:space="0" w:color="auto"/>
            </w:tcBorders>
            <w:shd w:val="clear" w:color="auto" w:fill="FFFFCC"/>
            <w:vAlign w:val="center"/>
            <w:hideMark/>
          </w:tcPr>
          <w:p w14:paraId="0D938838" w14:textId="77777777" w:rsidR="00F87912" w:rsidRDefault="00F87912" w:rsidP="00CF4A90">
            <w:pPr>
              <w:rPr>
                <w:b/>
                <w:sz w:val="20"/>
                <w:szCs w:val="20"/>
              </w:rPr>
            </w:pPr>
          </w:p>
        </w:tc>
        <w:tc>
          <w:tcPr>
            <w:tcW w:w="972" w:type="dxa"/>
            <w:vMerge w:val="restart"/>
            <w:tcBorders>
              <w:top w:val="single" w:sz="4" w:space="0" w:color="auto"/>
              <w:left w:val="nil"/>
              <w:bottom w:val="single" w:sz="4" w:space="0" w:color="auto"/>
              <w:right w:val="single" w:sz="8" w:space="0" w:color="auto"/>
            </w:tcBorders>
            <w:shd w:val="clear" w:color="auto" w:fill="BFBFBF"/>
            <w:vAlign w:val="center"/>
            <w:hideMark/>
          </w:tcPr>
          <w:p w14:paraId="6FDD8C08" w14:textId="77777777" w:rsidR="00F87912" w:rsidRDefault="00F87912" w:rsidP="00CF4A90">
            <w:pPr>
              <w:rPr>
                <w:sz w:val="20"/>
                <w:szCs w:val="20"/>
                <w:lang w:val="en-US" w:eastAsia="en-US"/>
              </w:rPr>
            </w:pPr>
          </w:p>
        </w:tc>
        <w:tc>
          <w:tcPr>
            <w:tcW w:w="30" w:type="dxa"/>
            <w:vAlign w:val="center"/>
            <w:hideMark/>
          </w:tcPr>
          <w:p w14:paraId="2151F7E2" w14:textId="77777777" w:rsidR="00F87912" w:rsidRDefault="00F87912" w:rsidP="00CF4A90">
            <w:pPr>
              <w:rPr>
                <w:sz w:val="20"/>
                <w:szCs w:val="20"/>
                <w:lang w:val="en-US" w:eastAsia="en-US"/>
              </w:rPr>
            </w:pPr>
          </w:p>
        </w:tc>
      </w:tr>
      <w:tr w:rsidR="00F87912" w14:paraId="0CB39EA8" w14:textId="77777777" w:rsidTr="000B377A">
        <w:trPr>
          <w:trHeight w:val="285"/>
        </w:trPr>
        <w:tc>
          <w:tcPr>
            <w:tcW w:w="635" w:type="dxa"/>
            <w:vMerge/>
            <w:tcBorders>
              <w:top w:val="single" w:sz="4" w:space="0" w:color="auto"/>
              <w:left w:val="single" w:sz="4" w:space="0" w:color="auto"/>
              <w:bottom w:val="single" w:sz="4" w:space="0" w:color="auto"/>
              <w:right w:val="single" w:sz="8" w:space="0" w:color="auto"/>
            </w:tcBorders>
            <w:vAlign w:val="center"/>
            <w:hideMark/>
          </w:tcPr>
          <w:p w14:paraId="5D0CBB9F" w14:textId="77777777" w:rsidR="00F87912" w:rsidRDefault="00F87912" w:rsidP="00CF4A90">
            <w:pPr>
              <w:rPr>
                <w:b/>
                <w:sz w:val="20"/>
                <w:szCs w:val="20"/>
              </w:rPr>
            </w:pPr>
          </w:p>
        </w:tc>
        <w:tc>
          <w:tcPr>
            <w:tcW w:w="635" w:type="dxa"/>
            <w:vMerge/>
            <w:tcBorders>
              <w:top w:val="single" w:sz="4" w:space="0" w:color="auto"/>
              <w:left w:val="nil"/>
              <w:bottom w:val="single" w:sz="4" w:space="0" w:color="auto"/>
              <w:right w:val="single" w:sz="8" w:space="0" w:color="auto"/>
            </w:tcBorders>
            <w:vAlign w:val="center"/>
            <w:hideMark/>
          </w:tcPr>
          <w:p w14:paraId="4C86B22E" w14:textId="77777777" w:rsidR="00F87912" w:rsidRDefault="00F87912" w:rsidP="00CF4A90">
            <w:pPr>
              <w:rPr>
                <w:b/>
                <w:sz w:val="20"/>
                <w:szCs w:val="20"/>
              </w:rPr>
            </w:pPr>
          </w:p>
        </w:tc>
        <w:tc>
          <w:tcPr>
            <w:tcW w:w="635" w:type="dxa"/>
            <w:vMerge/>
            <w:tcBorders>
              <w:top w:val="single" w:sz="4" w:space="0" w:color="auto"/>
              <w:left w:val="nil"/>
              <w:bottom w:val="single" w:sz="4" w:space="0" w:color="auto"/>
              <w:right w:val="single" w:sz="8" w:space="0" w:color="auto"/>
            </w:tcBorders>
            <w:vAlign w:val="center"/>
            <w:hideMark/>
          </w:tcPr>
          <w:p w14:paraId="666E6C5F" w14:textId="77777777" w:rsidR="00F87912" w:rsidRDefault="00F87912" w:rsidP="00CF4A90">
            <w:pPr>
              <w:rPr>
                <w:b/>
                <w:sz w:val="20"/>
                <w:szCs w:val="20"/>
              </w:rPr>
            </w:pPr>
          </w:p>
        </w:tc>
        <w:tc>
          <w:tcPr>
            <w:tcW w:w="636" w:type="dxa"/>
            <w:vMerge/>
            <w:tcBorders>
              <w:top w:val="single" w:sz="4" w:space="0" w:color="auto"/>
              <w:left w:val="nil"/>
              <w:bottom w:val="single" w:sz="4" w:space="0" w:color="auto"/>
              <w:right w:val="single" w:sz="8" w:space="0" w:color="auto"/>
            </w:tcBorders>
            <w:vAlign w:val="center"/>
            <w:hideMark/>
          </w:tcPr>
          <w:p w14:paraId="3540544D" w14:textId="77777777" w:rsidR="00F87912" w:rsidRDefault="00F87912" w:rsidP="00CF4A90">
            <w:pPr>
              <w:rPr>
                <w:b/>
                <w:sz w:val="20"/>
                <w:szCs w:val="20"/>
              </w:rPr>
            </w:pPr>
          </w:p>
        </w:tc>
        <w:tc>
          <w:tcPr>
            <w:tcW w:w="1306" w:type="dxa"/>
            <w:vMerge/>
            <w:tcBorders>
              <w:top w:val="single" w:sz="4" w:space="0" w:color="auto"/>
              <w:left w:val="nil"/>
              <w:bottom w:val="single" w:sz="4" w:space="0" w:color="auto"/>
              <w:right w:val="single" w:sz="4" w:space="0" w:color="auto"/>
            </w:tcBorders>
            <w:vAlign w:val="center"/>
            <w:hideMark/>
          </w:tcPr>
          <w:p w14:paraId="7FEED500" w14:textId="77777777" w:rsidR="00F87912" w:rsidRDefault="00F87912" w:rsidP="00CF4A90">
            <w:pPr>
              <w:rPr>
                <w:b/>
                <w:sz w:val="20"/>
                <w:szCs w:val="20"/>
              </w:rPr>
            </w:pPr>
          </w:p>
        </w:tc>
        <w:tc>
          <w:tcPr>
            <w:tcW w:w="1223" w:type="dxa"/>
            <w:vMerge/>
            <w:tcBorders>
              <w:top w:val="single" w:sz="4" w:space="0" w:color="auto"/>
              <w:left w:val="nil"/>
              <w:bottom w:val="single" w:sz="4" w:space="0" w:color="auto"/>
              <w:right w:val="single" w:sz="4" w:space="0" w:color="auto"/>
            </w:tcBorders>
            <w:vAlign w:val="center"/>
            <w:hideMark/>
          </w:tcPr>
          <w:p w14:paraId="086E68B3" w14:textId="77777777" w:rsidR="00F87912" w:rsidRDefault="00F87912" w:rsidP="00CF4A90">
            <w:pPr>
              <w:rPr>
                <w:b/>
                <w:sz w:val="20"/>
                <w:szCs w:val="20"/>
              </w:rPr>
            </w:pPr>
          </w:p>
        </w:tc>
        <w:tc>
          <w:tcPr>
            <w:tcW w:w="2033" w:type="dxa"/>
            <w:gridSpan w:val="2"/>
            <w:vMerge/>
            <w:tcBorders>
              <w:top w:val="single" w:sz="4" w:space="0" w:color="auto"/>
              <w:left w:val="nil"/>
              <w:bottom w:val="single" w:sz="4" w:space="0" w:color="auto"/>
              <w:right w:val="single" w:sz="8" w:space="0" w:color="auto"/>
            </w:tcBorders>
            <w:vAlign w:val="center"/>
            <w:hideMark/>
          </w:tcPr>
          <w:p w14:paraId="0EB34CB5" w14:textId="77777777" w:rsidR="00F87912" w:rsidRDefault="00F87912" w:rsidP="00CF4A90">
            <w:pPr>
              <w:rPr>
                <w:b/>
                <w:sz w:val="20"/>
                <w:szCs w:val="20"/>
              </w:rPr>
            </w:pPr>
          </w:p>
        </w:tc>
        <w:tc>
          <w:tcPr>
            <w:tcW w:w="1436" w:type="dxa"/>
            <w:gridSpan w:val="2"/>
            <w:vMerge/>
            <w:tcBorders>
              <w:top w:val="single" w:sz="4" w:space="0" w:color="auto"/>
              <w:left w:val="nil"/>
              <w:bottom w:val="single" w:sz="4" w:space="0" w:color="auto"/>
              <w:right w:val="single" w:sz="4" w:space="0" w:color="auto"/>
            </w:tcBorders>
            <w:vAlign w:val="center"/>
            <w:hideMark/>
          </w:tcPr>
          <w:p w14:paraId="0F927FA4" w14:textId="77777777" w:rsidR="00F87912" w:rsidRDefault="00F87912" w:rsidP="00CF4A90">
            <w:pPr>
              <w:rPr>
                <w:b/>
                <w:sz w:val="20"/>
                <w:szCs w:val="20"/>
              </w:rPr>
            </w:pPr>
          </w:p>
        </w:tc>
        <w:tc>
          <w:tcPr>
            <w:tcW w:w="1436" w:type="dxa"/>
            <w:gridSpan w:val="2"/>
            <w:vMerge/>
            <w:tcBorders>
              <w:top w:val="single" w:sz="4" w:space="0" w:color="auto"/>
              <w:left w:val="single" w:sz="4" w:space="0" w:color="auto"/>
              <w:bottom w:val="single" w:sz="4" w:space="0" w:color="auto"/>
              <w:right w:val="single" w:sz="4" w:space="0" w:color="auto"/>
            </w:tcBorders>
            <w:vAlign w:val="center"/>
            <w:hideMark/>
          </w:tcPr>
          <w:p w14:paraId="02377FCA" w14:textId="77777777" w:rsidR="00F87912" w:rsidRDefault="00F87912" w:rsidP="00CF4A90">
            <w:pPr>
              <w:rPr>
                <w:b/>
                <w:sz w:val="20"/>
                <w:szCs w:val="20"/>
              </w:rPr>
            </w:pPr>
          </w:p>
        </w:tc>
        <w:tc>
          <w:tcPr>
            <w:tcW w:w="1436" w:type="dxa"/>
            <w:gridSpan w:val="2"/>
            <w:vMerge/>
            <w:tcBorders>
              <w:top w:val="single" w:sz="4" w:space="0" w:color="auto"/>
              <w:left w:val="single" w:sz="4" w:space="0" w:color="auto"/>
              <w:bottom w:val="single" w:sz="4" w:space="0" w:color="auto"/>
              <w:right w:val="single" w:sz="4" w:space="0" w:color="auto"/>
            </w:tcBorders>
            <w:vAlign w:val="center"/>
            <w:hideMark/>
          </w:tcPr>
          <w:p w14:paraId="262E0741" w14:textId="77777777" w:rsidR="00F87912" w:rsidRDefault="00F87912" w:rsidP="00CF4A90">
            <w:pPr>
              <w:rPr>
                <w:b/>
                <w:sz w:val="20"/>
                <w:szCs w:val="20"/>
              </w:rPr>
            </w:pPr>
          </w:p>
        </w:tc>
        <w:tc>
          <w:tcPr>
            <w:tcW w:w="1313" w:type="dxa"/>
            <w:gridSpan w:val="2"/>
            <w:vMerge/>
            <w:tcBorders>
              <w:top w:val="single" w:sz="4" w:space="0" w:color="auto"/>
              <w:left w:val="single" w:sz="4" w:space="0" w:color="auto"/>
              <w:bottom w:val="single" w:sz="4" w:space="0" w:color="auto"/>
              <w:right w:val="single" w:sz="4" w:space="0" w:color="auto"/>
            </w:tcBorders>
            <w:vAlign w:val="center"/>
            <w:hideMark/>
          </w:tcPr>
          <w:p w14:paraId="4ED91C29" w14:textId="77777777" w:rsidR="00F87912" w:rsidRDefault="00F87912" w:rsidP="00CF4A90">
            <w:pPr>
              <w:rPr>
                <w:b/>
                <w:sz w:val="20"/>
                <w:szCs w:val="20"/>
              </w:rPr>
            </w:pPr>
          </w:p>
        </w:tc>
        <w:tc>
          <w:tcPr>
            <w:tcW w:w="1559" w:type="dxa"/>
            <w:gridSpan w:val="2"/>
            <w:vMerge/>
            <w:tcBorders>
              <w:top w:val="single" w:sz="4" w:space="0" w:color="auto"/>
              <w:left w:val="single" w:sz="4" w:space="0" w:color="auto"/>
              <w:bottom w:val="single" w:sz="4" w:space="0" w:color="auto"/>
              <w:right w:val="single" w:sz="8" w:space="0" w:color="auto"/>
            </w:tcBorders>
            <w:vAlign w:val="center"/>
            <w:hideMark/>
          </w:tcPr>
          <w:p w14:paraId="7A1A2FAD" w14:textId="77777777" w:rsidR="00F87912" w:rsidRDefault="00F87912" w:rsidP="00CF4A90">
            <w:pPr>
              <w:rPr>
                <w:b/>
                <w:sz w:val="20"/>
                <w:szCs w:val="20"/>
              </w:rPr>
            </w:pPr>
          </w:p>
        </w:tc>
        <w:tc>
          <w:tcPr>
            <w:tcW w:w="972" w:type="dxa"/>
            <w:vMerge/>
            <w:tcBorders>
              <w:top w:val="single" w:sz="4" w:space="0" w:color="auto"/>
              <w:left w:val="nil"/>
              <w:bottom w:val="single" w:sz="4" w:space="0" w:color="auto"/>
              <w:right w:val="single" w:sz="8" w:space="0" w:color="auto"/>
            </w:tcBorders>
            <w:vAlign w:val="center"/>
            <w:hideMark/>
          </w:tcPr>
          <w:p w14:paraId="59A3F76F" w14:textId="77777777" w:rsidR="00F87912" w:rsidRDefault="00F87912" w:rsidP="00CF4A90">
            <w:pPr>
              <w:rPr>
                <w:sz w:val="20"/>
                <w:szCs w:val="20"/>
                <w:lang w:val="en-US" w:eastAsia="en-US"/>
              </w:rPr>
            </w:pPr>
          </w:p>
        </w:tc>
        <w:tc>
          <w:tcPr>
            <w:tcW w:w="30" w:type="dxa"/>
            <w:vAlign w:val="center"/>
            <w:hideMark/>
          </w:tcPr>
          <w:p w14:paraId="02583345" w14:textId="77777777" w:rsidR="00F87912" w:rsidRDefault="00F87912" w:rsidP="00CF4A90">
            <w:pPr>
              <w:rPr>
                <w:sz w:val="20"/>
                <w:szCs w:val="20"/>
                <w:lang w:val="en-US" w:eastAsia="en-US"/>
              </w:rPr>
            </w:pPr>
          </w:p>
        </w:tc>
      </w:tr>
      <w:tr w:rsidR="00F87912" w14:paraId="537A4CFD" w14:textId="77777777" w:rsidTr="000B377A">
        <w:trPr>
          <w:trHeight w:val="2238"/>
        </w:trPr>
        <w:tc>
          <w:tcPr>
            <w:tcW w:w="635" w:type="dxa"/>
            <w:vMerge/>
            <w:tcBorders>
              <w:top w:val="single" w:sz="4" w:space="0" w:color="auto"/>
              <w:left w:val="single" w:sz="4" w:space="0" w:color="auto"/>
              <w:bottom w:val="single" w:sz="4" w:space="0" w:color="auto"/>
              <w:right w:val="single" w:sz="8" w:space="0" w:color="auto"/>
            </w:tcBorders>
            <w:vAlign w:val="center"/>
            <w:hideMark/>
          </w:tcPr>
          <w:p w14:paraId="61DA5C89" w14:textId="77777777" w:rsidR="00F87912" w:rsidRDefault="00F87912" w:rsidP="00CF4A90">
            <w:pPr>
              <w:rPr>
                <w:b/>
                <w:sz w:val="20"/>
                <w:szCs w:val="20"/>
              </w:rPr>
            </w:pPr>
          </w:p>
        </w:tc>
        <w:tc>
          <w:tcPr>
            <w:tcW w:w="635" w:type="dxa"/>
            <w:vMerge/>
            <w:tcBorders>
              <w:top w:val="single" w:sz="4" w:space="0" w:color="auto"/>
              <w:left w:val="nil"/>
              <w:bottom w:val="single" w:sz="4" w:space="0" w:color="auto"/>
              <w:right w:val="single" w:sz="8" w:space="0" w:color="auto"/>
            </w:tcBorders>
            <w:vAlign w:val="center"/>
            <w:hideMark/>
          </w:tcPr>
          <w:p w14:paraId="111CEBE0" w14:textId="77777777" w:rsidR="00F87912" w:rsidRDefault="00F87912" w:rsidP="00CF4A90">
            <w:pPr>
              <w:rPr>
                <w:b/>
                <w:sz w:val="20"/>
                <w:szCs w:val="20"/>
              </w:rPr>
            </w:pPr>
          </w:p>
        </w:tc>
        <w:tc>
          <w:tcPr>
            <w:tcW w:w="635" w:type="dxa"/>
            <w:vMerge/>
            <w:tcBorders>
              <w:top w:val="single" w:sz="4" w:space="0" w:color="auto"/>
              <w:left w:val="nil"/>
              <w:bottom w:val="single" w:sz="4" w:space="0" w:color="auto"/>
              <w:right w:val="single" w:sz="8" w:space="0" w:color="auto"/>
            </w:tcBorders>
            <w:vAlign w:val="center"/>
            <w:hideMark/>
          </w:tcPr>
          <w:p w14:paraId="1D919B16" w14:textId="77777777" w:rsidR="00F87912" w:rsidRDefault="00F87912" w:rsidP="00CF4A90">
            <w:pPr>
              <w:rPr>
                <w:b/>
                <w:sz w:val="20"/>
                <w:szCs w:val="20"/>
              </w:rPr>
            </w:pPr>
          </w:p>
        </w:tc>
        <w:tc>
          <w:tcPr>
            <w:tcW w:w="636" w:type="dxa"/>
            <w:vMerge/>
            <w:tcBorders>
              <w:top w:val="single" w:sz="4" w:space="0" w:color="auto"/>
              <w:left w:val="nil"/>
              <w:bottom w:val="single" w:sz="4" w:space="0" w:color="auto"/>
              <w:right w:val="single" w:sz="8" w:space="0" w:color="auto"/>
            </w:tcBorders>
            <w:vAlign w:val="center"/>
            <w:hideMark/>
          </w:tcPr>
          <w:p w14:paraId="75F762FF" w14:textId="77777777" w:rsidR="00F87912" w:rsidRDefault="00F87912" w:rsidP="00CF4A90">
            <w:pPr>
              <w:rPr>
                <w:b/>
                <w:sz w:val="20"/>
                <w:szCs w:val="20"/>
              </w:rPr>
            </w:pPr>
          </w:p>
        </w:tc>
        <w:tc>
          <w:tcPr>
            <w:tcW w:w="1306" w:type="dxa"/>
            <w:vMerge/>
            <w:tcBorders>
              <w:top w:val="single" w:sz="4" w:space="0" w:color="auto"/>
              <w:left w:val="nil"/>
              <w:bottom w:val="single" w:sz="4" w:space="0" w:color="auto"/>
              <w:right w:val="single" w:sz="4" w:space="0" w:color="auto"/>
            </w:tcBorders>
            <w:vAlign w:val="center"/>
            <w:hideMark/>
          </w:tcPr>
          <w:p w14:paraId="2E9DBFD5" w14:textId="77777777" w:rsidR="00F87912" w:rsidRDefault="00F87912" w:rsidP="00CF4A90">
            <w:pPr>
              <w:rPr>
                <w:b/>
                <w:sz w:val="20"/>
                <w:szCs w:val="20"/>
              </w:rPr>
            </w:pPr>
          </w:p>
        </w:tc>
        <w:tc>
          <w:tcPr>
            <w:tcW w:w="1223" w:type="dxa"/>
            <w:vMerge/>
            <w:tcBorders>
              <w:top w:val="single" w:sz="4" w:space="0" w:color="auto"/>
              <w:left w:val="nil"/>
              <w:bottom w:val="single" w:sz="4" w:space="0" w:color="auto"/>
              <w:right w:val="single" w:sz="4" w:space="0" w:color="auto"/>
            </w:tcBorders>
            <w:vAlign w:val="center"/>
            <w:hideMark/>
          </w:tcPr>
          <w:p w14:paraId="74D51722" w14:textId="77777777" w:rsidR="00F87912" w:rsidRDefault="00F87912" w:rsidP="00CF4A90">
            <w:pPr>
              <w:rPr>
                <w:b/>
                <w:sz w:val="20"/>
                <w:szCs w:val="20"/>
              </w:rPr>
            </w:pPr>
          </w:p>
        </w:tc>
        <w:tc>
          <w:tcPr>
            <w:tcW w:w="2033" w:type="dxa"/>
            <w:gridSpan w:val="2"/>
            <w:vMerge/>
            <w:tcBorders>
              <w:top w:val="single" w:sz="4" w:space="0" w:color="auto"/>
              <w:left w:val="nil"/>
              <w:bottom w:val="single" w:sz="4" w:space="0" w:color="auto"/>
              <w:right w:val="single" w:sz="8" w:space="0" w:color="auto"/>
            </w:tcBorders>
            <w:vAlign w:val="center"/>
            <w:hideMark/>
          </w:tcPr>
          <w:p w14:paraId="2DE55B81" w14:textId="77777777" w:rsidR="00F87912" w:rsidRDefault="00F87912" w:rsidP="00CF4A90">
            <w:pPr>
              <w:rPr>
                <w:b/>
                <w:sz w:val="20"/>
                <w:szCs w:val="20"/>
              </w:rPr>
            </w:pPr>
          </w:p>
        </w:tc>
        <w:tc>
          <w:tcPr>
            <w:tcW w:w="1436" w:type="dxa"/>
            <w:gridSpan w:val="2"/>
            <w:vMerge/>
            <w:tcBorders>
              <w:top w:val="single" w:sz="4" w:space="0" w:color="auto"/>
              <w:left w:val="nil"/>
              <w:bottom w:val="single" w:sz="4" w:space="0" w:color="auto"/>
              <w:right w:val="single" w:sz="4" w:space="0" w:color="auto"/>
            </w:tcBorders>
            <w:vAlign w:val="center"/>
            <w:hideMark/>
          </w:tcPr>
          <w:p w14:paraId="52F429EC" w14:textId="77777777" w:rsidR="00F87912" w:rsidRDefault="00F87912" w:rsidP="00CF4A90">
            <w:pPr>
              <w:rPr>
                <w:b/>
                <w:sz w:val="20"/>
                <w:szCs w:val="20"/>
              </w:rPr>
            </w:pPr>
          </w:p>
        </w:tc>
        <w:tc>
          <w:tcPr>
            <w:tcW w:w="1436" w:type="dxa"/>
            <w:gridSpan w:val="2"/>
            <w:vMerge/>
            <w:tcBorders>
              <w:top w:val="single" w:sz="4" w:space="0" w:color="auto"/>
              <w:left w:val="single" w:sz="4" w:space="0" w:color="auto"/>
              <w:bottom w:val="single" w:sz="4" w:space="0" w:color="auto"/>
              <w:right w:val="single" w:sz="4" w:space="0" w:color="auto"/>
            </w:tcBorders>
            <w:vAlign w:val="center"/>
            <w:hideMark/>
          </w:tcPr>
          <w:p w14:paraId="7BF91633" w14:textId="77777777" w:rsidR="00F87912" w:rsidRDefault="00F87912" w:rsidP="00CF4A90">
            <w:pPr>
              <w:rPr>
                <w:b/>
                <w:sz w:val="20"/>
                <w:szCs w:val="20"/>
              </w:rPr>
            </w:pPr>
          </w:p>
        </w:tc>
        <w:tc>
          <w:tcPr>
            <w:tcW w:w="1436" w:type="dxa"/>
            <w:gridSpan w:val="2"/>
            <w:vMerge/>
            <w:tcBorders>
              <w:top w:val="single" w:sz="4" w:space="0" w:color="auto"/>
              <w:left w:val="single" w:sz="4" w:space="0" w:color="auto"/>
              <w:bottom w:val="single" w:sz="4" w:space="0" w:color="auto"/>
              <w:right w:val="single" w:sz="4" w:space="0" w:color="auto"/>
            </w:tcBorders>
            <w:vAlign w:val="center"/>
            <w:hideMark/>
          </w:tcPr>
          <w:p w14:paraId="1DD5B012" w14:textId="77777777" w:rsidR="00F87912" w:rsidRDefault="00F87912" w:rsidP="00CF4A90">
            <w:pPr>
              <w:rPr>
                <w:b/>
                <w:sz w:val="20"/>
                <w:szCs w:val="20"/>
              </w:rPr>
            </w:pPr>
          </w:p>
        </w:tc>
        <w:tc>
          <w:tcPr>
            <w:tcW w:w="1313" w:type="dxa"/>
            <w:gridSpan w:val="2"/>
            <w:vMerge/>
            <w:tcBorders>
              <w:top w:val="single" w:sz="4" w:space="0" w:color="auto"/>
              <w:left w:val="single" w:sz="4" w:space="0" w:color="auto"/>
              <w:bottom w:val="single" w:sz="4" w:space="0" w:color="auto"/>
              <w:right w:val="single" w:sz="4" w:space="0" w:color="auto"/>
            </w:tcBorders>
            <w:vAlign w:val="center"/>
            <w:hideMark/>
          </w:tcPr>
          <w:p w14:paraId="29D05AA9" w14:textId="77777777" w:rsidR="00F87912" w:rsidRDefault="00F87912" w:rsidP="00CF4A90">
            <w:pPr>
              <w:rPr>
                <w:b/>
                <w:sz w:val="20"/>
                <w:szCs w:val="20"/>
              </w:rPr>
            </w:pPr>
          </w:p>
        </w:tc>
        <w:tc>
          <w:tcPr>
            <w:tcW w:w="1559" w:type="dxa"/>
            <w:gridSpan w:val="2"/>
            <w:vMerge/>
            <w:tcBorders>
              <w:top w:val="single" w:sz="4" w:space="0" w:color="auto"/>
              <w:left w:val="single" w:sz="4" w:space="0" w:color="auto"/>
              <w:bottom w:val="single" w:sz="4" w:space="0" w:color="auto"/>
              <w:right w:val="single" w:sz="8" w:space="0" w:color="auto"/>
            </w:tcBorders>
            <w:vAlign w:val="center"/>
            <w:hideMark/>
          </w:tcPr>
          <w:p w14:paraId="3932E11C" w14:textId="77777777" w:rsidR="00F87912" w:rsidRDefault="00F87912" w:rsidP="00CF4A90">
            <w:pPr>
              <w:rPr>
                <w:b/>
                <w:sz w:val="20"/>
                <w:szCs w:val="20"/>
              </w:rPr>
            </w:pPr>
          </w:p>
        </w:tc>
        <w:tc>
          <w:tcPr>
            <w:tcW w:w="972" w:type="dxa"/>
            <w:vMerge/>
            <w:tcBorders>
              <w:top w:val="single" w:sz="4" w:space="0" w:color="auto"/>
              <w:left w:val="nil"/>
              <w:bottom w:val="single" w:sz="4" w:space="0" w:color="auto"/>
              <w:right w:val="single" w:sz="8" w:space="0" w:color="auto"/>
            </w:tcBorders>
            <w:vAlign w:val="center"/>
            <w:hideMark/>
          </w:tcPr>
          <w:p w14:paraId="6FF2AF3C" w14:textId="77777777" w:rsidR="00F87912" w:rsidRDefault="00F87912" w:rsidP="00CF4A90">
            <w:pPr>
              <w:rPr>
                <w:sz w:val="20"/>
                <w:szCs w:val="20"/>
                <w:lang w:val="en-US" w:eastAsia="en-US"/>
              </w:rPr>
            </w:pPr>
          </w:p>
        </w:tc>
        <w:tc>
          <w:tcPr>
            <w:tcW w:w="30" w:type="dxa"/>
            <w:vAlign w:val="center"/>
            <w:hideMark/>
          </w:tcPr>
          <w:p w14:paraId="4C397640" w14:textId="77777777" w:rsidR="00F87912" w:rsidRDefault="00F87912" w:rsidP="00CF4A90">
            <w:pPr>
              <w:rPr>
                <w:sz w:val="20"/>
                <w:szCs w:val="20"/>
                <w:lang w:val="en-US" w:eastAsia="en-US"/>
              </w:rPr>
            </w:pPr>
          </w:p>
        </w:tc>
      </w:tr>
      <w:tr w:rsidR="00F87912" w14:paraId="6970934D" w14:textId="77777777" w:rsidTr="000B377A">
        <w:trPr>
          <w:gridAfter w:val="1"/>
          <w:wAfter w:w="30" w:type="dxa"/>
          <w:trHeight w:val="396"/>
        </w:trPr>
        <w:tc>
          <w:tcPr>
            <w:tcW w:w="5070"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5E87AA7" w14:textId="77777777" w:rsidR="00F87912" w:rsidRDefault="00F87912" w:rsidP="00CF4A90">
            <w:pPr>
              <w:rPr>
                <w:sz w:val="20"/>
                <w:szCs w:val="20"/>
                <w:lang w:val="en-US"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B60BFF" w14:textId="77777777" w:rsidR="00F87912" w:rsidRPr="005F683C" w:rsidRDefault="00F87912" w:rsidP="00CF4A90">
            <w:pPr>
              <w:spacing w:before="100" w:beforeAutospacing="1" w:after="100" w:afterAutospacing="1"/>
              <w:jc w:val="center"/>
              <w:rPr>
                <w:bCs/>
                <w:color w:val="000000"/>
                <w:sz w:val="14"/>
                <w:szCs w:val="14"/>
              </w:rPr>
            </w:pPr>
            <w:r w:rsidRPr="005F683C">
              <w:rPr>
                <w:bCs/>
                <w:color w:val="000000"/>
                <w:sz w:val="14"/>
                <w:szCs w:val="14"/>
              </w:rPr>
              <w:t>Skirtos lėšos 2023 m.</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F6F95F" w14:textId="77777777" w:rsidR="00F87912" w:rsidRPr="005F683C" w:rsidRDefault="00F87912" w:rsidP="00CF4A90">
            <w:pPr>
              <w:spacing w:before="100" w:beforeAutospacing="1" w:after="100" w:afterAutospacing="1"/>
              <w:jc w:val="center"/>
              <w:rPr>
                <w:bCs/>
                <w:color w:val="000000"/>
                <w:sz w:val="14"/>
                <w:szCs w:val="14"/>
              </w:rPr>
            </w:pPr>
            <w:r w:rsidRPr="005F683C">
              <w:rPr>
                <w:bCs/>
                <w:color w:val="000000"/>
                <w:sz w:val="14"/>
                <w:szCs w:val="14"/>
              </w:rPr>
              <w:t>Panaudotos lėšos 2023 m.</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C99324" w14:textId="77777777" w:rsidR="00F87912" w:rsidRPr="005F683C" w:rsidRDefault="00F87912" w:rsidP="00CF4A90">
            <w:pPr>
              <w:spacing w:before="100" w:beforeAutospacing="1" w:after="100" w:afterAutospacing="1"/>
              <w:jc w:val="center"/>
              <w:rPr>
                <w:bCs/>
                <w:color w:val="000000"/>
                <w:sz w:val="14"/>
                <w:szCs w:val="14"/>
              </w:rPr>
            </w:pPr>
            <w:r w:rsidRPr="005F683C">
              <w:rPr>
                <w:bCs/>
                <w:color w:val="000000"/>
                <w:sz w:val="14"/>
                <w:szCs w:val="14"/>
              </w:rPr>
              <w:t>Skirtos lėšos 2023 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1EBFFF" w14:textId="77777777" w:rsidR="00F87912" w:rsidRPr="005F683C" w:rsidRDefault="00F87912" w:rsidP="00CF4A90">
            <w:pPr>
              <w:spacing w:before="100" w:beforeAutospacing="1" w:after="100" w:afterAutospacing="1"/>
              <w:jc w:val="center"/>
              <w:rPr>
                <w:bCs/>
                <w:color w:val="000000"/>
                <w:sz w:val="14"/>
                <w:szCs w:val="14"/>
              </w:rPr>
            </w:pPr>
            <w:r w:rsidRPr="005F683C">
              <w:rPr>
                <w:bCs/>
                <w:color w:val="000000"/>
                <w:sz w:val="14"/>
                <w:szCs w:val="14"/>
              </w:rPr>
              <w:t>Panaudotos lėšos 2023 m.</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B84D0A" w14:textId="77777777" w:rsidR="00F87912" w:rsidRPr="005F683C" w:rsidRDefault="00F87912" w:rsidP="00CF4A90">
            <w:pPr>
              <w:spacing w:before="100" w:beforeAutospacing="1" w:after="100" w:afterAutospacing="1"/>
              <w:jc w:val="center"/>
              <w:rPr>
                <w:bCs/>
                <w:color w:val="000000"/>
                <w:sz w:val="14"/>
                <w:szCs w:val="14"/>
              </w:rPr>
            </w:pPr>
            <w:r w:rsidRPr="005F683C">
              <w:rPr>
                <w:bCs/>
                <w:color w:val="000000"/>
                <w:sz w:val="14"/>
                <w:szCs w:val="14"/>
              </w:rPr>
              <w:t>Skirtos lėšos 2023 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704356" w14:textId="77777777" w:rsidR="00F87912" w:rsidRPr="005F683C" w:rsidRDefault="00F87912" w:rsidP="00CF4A90">
            <w:pPr>
              <w:spacing w:before="100" w:beforeAutospacing="1" w:after="100" w:afterAutospacing="1"/>
              <w:jc w:val="center"/>
              <w:rPr>
                <w:bCs/>
                <w:color w:val="000000"/>
                <w:sz w:val="14"/>
                <w:szCs w:val="14"/>
              </w:rPr>
            </w:pPr>
            <w:r w:rsidRPr="005F683C">
              <w:rPr>
                <w:bCs/>
                <w:color w:val="000000"/>
                <w:sz w:val="14"/>
                <w:szCs w:val="14"/>
              </w:rPr>
              <w:t>Panaudotos lėšos 2023 m.</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D417C1" w14:textId="77777777" w:rsidR="00F87912" w:rsidRPr="005F683C" w:rsidRDefault="00F87912" w:rsidP="00CF4A90">
            <w:pPr>
              <w:spacing w:before="100" w:beforeAutospacing="1" w:after="100" w:afterAutospacing="1"/>
              <w:jc w:val="center"/>
              <w:rPr>
                <w:bCs/>
                <w:color w:val="000000"/>
                <w:sz w:val="14"/>
                <w:szCs w:val="14"/>
              </w:rPr>
            </w:pPr>
            <w:r w:rsidRPr="005F683C">
              <w:rPr>
                <w:bCs/>
                <w:color w:val="000000"/>
                <w:sz w:val="14"/>
                <w:szCs w:val="14"/>
              </w:rPr>
              <w:t>Skirtos lėšos 2023 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A014F8" w14:textId="77777777" w:rsidR="00F87912" w:rsidRPr="005F683C" w:rsidRDefault="00F87912" w:rsidP="00CF4A90">
            <w:pPr>
              <w:spacing w:before="100" w:beforeAutospacing="1" w:after="100" w:afterAutospacing="1"/>
              <w:jc w:val="center"/>
              <w:rPr>
                <w:bCs/>
                <w:color w:val="000000"/>
                <w:sz w:val="14"/>
                <w:szCs w:val="14"/>
              </w:rPr>
            </w:pPr>
            <w:r w:rsidRPr="005F683C">
              <w:rPr>
                <w:bCs/>
                <w:color w:val="000000"/>
                <w:sz w:val="14"/>
                <w:szCs w:val="14"/>
              </w:rPr>
              <w:t>Panaudotos lėšos 2023 m.</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511702" w14:textId="77777777" w:rsidR="00F87912" w:rsidRPr="005F683C" w:rsidRDefault="00F87912" w:rsidP="00CF4A90">
            <w:pPr>
              <w:spacing w:before="100" w:beforeAutospacing="1" w:after="100" w:afterAutospacing="1"/>
              <w:jc w:val="center"/>
              <w:rPr>
                <w:bCs/>
                <w:color w:val="000000"/>
                <w:sz w:val="14"/>
                <w:szCs w:val="14"/>
              </w:rPr>
            </w:pPr>
            <w:r w:rsidRPr="005F683C">
              <w:rPr>
                <w:bCs/>
                <w:color w:val="000000"/>
                <w:sz w:val="14"/>
                <w:szCs w:val="14"/>
              </w:rPr>
              <w:t>Skirtos lėšos 2023 m.</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EC61F2" w14:textId="77777777" w:rsidR="00F87912" w:rsidRPr="005F683C" w:rsidRDefault="00F87912" w:rsidP="00CF4A90">
            <w:pPr>
              <w:spacing w:before="100" w:beforeAutospacing="1" w:after="100" w:afterAutospacing="1"/>
              <w:jc w:val="center"/>
              <w:rPr>
                <w:bCs/>
                <w:color w:val="000000"/>
                <w:sz w:val="14"/>
                <w:szCs w:val="14"/>
              </w:rPr>
            </w:pPr>
            <w:r w:rsidRPr="005F683C">
              <w:rPr>
                <w:bCs/>
                <w:color w:val="000000"/>
                <w:sz w:val="14"/>
                <w:szCs w:val="14"/>
              </w:rPr>
              <w:t>Panaudotos lėšos 2023 m.</w:t>
            </w: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766B6C" w14:textId="77777777" w:rsidR="00F87912" w:rsidRPr="005F683C" w:rsidRDefault="00F87912" w:rsidP="00CF4A90">
            <w:pPr>
              <w:spacing w:before="100" w:beforeAutospacing="1" w:after="100" w:afterAutospacing="1"/>
              <w:jc w:val="center"/>
              <w:rPr>
                <w:bCs/>
                <w:color w:val="000000"/>
                <w:sz w:val="14"/>
                <w:szCs w:val="14"/>
              </w:rPr>
            </w:pPr>
            <w:r w:rsidRPr="005F683C">
              <w:rPr>
                <w:bCs/>
                <w:color w:val="000000"/>
                <w:sz w:val="14"/>
                <w:szCs w:val="14"/>
              </w:rPr>
              <w:t>Skirtos lėšos 2023 m.</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04030C" w14:textId="77777777" w:rsidR="00F87912" w:rsidRPr="005F683C" w:rsidRDefault="00F87912" w:rsidP="00CF4A90">
            <w:pPr>
              <w:spacing w:before="100" w:beforeAutospacing="1" w:after="100" w:afterAutospacing="1"/>
              <w:jc w:val="center"/>
              <w:rPr>
                <w:bCs/>
                <w:color w:val="000000"/>
                <w:sz w:val="14"/>
                <w:szCs w:val="14"/>
              </w:rPr>
            </w:pPr>
            <w:r w:rsidRPr="005F683C">
              <w:rPr>
                <w:bCs/>
                <w:color w:val="000000"/>
                <w:sz w:val="14"/>
                <w:szCs w:val="14"/>
              </w:rPr>
              <w:t>Panaudotos lėšos 2023 m.</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42F5C418" w14:textId="77777777" w:rsidR="00F87912" w:rsidRDefault="00F87912" w:rsidP="00CF4A90">
            <w:pPr>
              <w:spacing w:before="100" w:beforeAutospacing="1" w:after="100" w:afterAutospacing="1"/>
              <w:jc w:val="center"/>
              <w:rPr>
                <w:b/>
                <w:bCs/>
                <w:color w:val="000000"/>
              </w:rPr>
            </w:pPr>
          </w:p>
        </w:tc>
      </w:tr>
      <w:tr w:rsidR="00F87912" w14:paraId="62C5FFFB" w14:textId="77777777" w:rsidTr="000B377A">
        <w:trPr>
          <w:gridAfter w:val="1"/>
          <w:wAfter w:w="30" w:type="dxa"/>
          <w:trHeight w:val="396"/>
        </w:trPr>
        <w:tc>
          <w:tcPr>
            <w:tcW w:w="5070"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ECFCEDC" w14:textId="77777777" w:rsidR="00F87912" w:rsidRDefault="00F87912" w:rsidP="00CF4A90"/>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3F9841" w14:textId="331F20A3" w:rsidR="00F87912" w:rsidRDefault="00F87912" w:rsidP="00CF4A90">
            <w:pPr>
              <w:spacing w:before="100" w:beforeAutospacing="1" w:after="100" w:afterAutospacing="1"/>
              <w:jc w:val="center"/>
              <w:rPr>
                <w:bCs/>
                <w:color w:val="000000"/>
                <w:sz w:val="18"/>
                <w:szCs w:val="18"/>
              </w:rPr>
            </w:pPr>
            <w:r>
              <w:rPr>
                <w:bCs/>
                <w:color w:val="000000"/>
                <w:sz w:val="18"/>
                <w:szCs w:val="18"/>
              </w:rPr>
              <w:t>Eur</w:t>
            </w:r>
          </w:p>
        </w:tc>
        <w:tc>
          <w:tcPr>
            <w:tcW w:w="10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C0B049" w14:textId="4C33E64E" w:rsidR="00F87912" w:rsidRDefault="00F87912" w:rsidP="00CF4A90">
            <w:pPr>
              <w:spacing w:before="100" w:beforeAutospacing="1" w:after="100" w:afterAutospacing="1"/>
              <w:jc w:val="center"/>
              <w:rPr>
                <w:bCs/>
                <w:color w:val="000000"/>
                <w:sz w:val="18"/>
                <w:szCs w:val="18"/>
              </w:rPr>
            </w:pPr>
            <w:r>
              <w:rPr>
                <w:bCs/>
                <w:color w:val="000000"/>
                <w:sz w:val="18"/>
                <w:szCs w:val="18"/>
              </w:rPr>
              <w:t>Eur</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379C9C" w14:textId="7E17170C" w:rsidR="00F87912" w:rsidRDefault="00F87912" w:rsidP="00CF4A90">
            <w:pPr>
              <w:spacing w:before="100" w:beforeAutospacing="1" w:after="100" w:afterAutospacing="1"/>
              <w:jc w:val="center"/>
              <w:rPr>
                <w:bCs/>
                <w:color w:val="000000"/>
                <w:sz w:val="18"/>
                <w:szCs w:val="18"/>
              </w:rPr>
            </w:pPr>
            <w:r>
              <w:rPr>
                <w:bCs/>
                <w:color w:val="000000"/>
                <w:sz w:val="18"/>
                <w:szCs w:val="18"/>
              </w:rPr>
              <w:t>Eur</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800071" w14:textId="56DC29F5" w:rsidR="00F87912" w:rsidRDefault="00F87912" w:rsidP="00CF4A90">
            <w:pPr>
              <w:spacing w:before="100" w:beforeAutospacing="1" w:after="100" w:afterAutospacing="1"/>
              <w:jc w:val="center"/>
              <w:rPr>
                <w:bCs/>
                <w:color w:val="000000"/>
                <w:sz w:val="18"/>
                <w:szCs w:val="18"/>
              </w:rPr>
            </w:pPr>
            <w:r>
              <w:rPr>
                <w:bCs/>
                <w:color w:val="000000"/>
                <w:sz w:val="18"/>
                <w:szCs w:val="18"/>
              </w:rPr>
              <w:t>Eur</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9D9483" w14:textId="57428CEB" w:rsidR="00F87912" w:rsidRDefault="00F87912" w:rsidP="00CF4A90">
            <w:pPr>
              <w:spacing w:before="100" w:beforeAutospacing="1" w:after="100" w:afterAutospacing="1"/>
              <w:jc w:val="center"/>
              <w:rPr>
                <w:bCs/>
                <w:color w:val="000000"/>
                <w:sz w:val="18"/>
                <w:szCs w:val="18"/>
              </w:rPr>
            </w:pPr>
            <w:r>
              <w:rPr>
                <w:bCs/>
                <w:color w:val="000000"/>
                <w:sz w:val="18"/>
                <w:szCs w:val="18"/>
              </w:rPr>
              <w:t>Eur</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575EE7" w14:textId="2F25094F" w:rsidR="00F87912" w:rsidRDefault="00F87912" w:rsidP="00CF4A90">
            <w:pPr>
              <w:spacing w:before="100" w:beforeAutospacing="1" w:after="100" w:afterAutospacing="1"/>
              <w:jc w:val="center"/>
              <w:rPr>
                <w:bCs/>
                <w:color w:val="000000"/>
                <w:sz w:val="18"/>
                <w:szCs w:val="18"/>
              </w:rPr>
            </w:pPr>
            <w:r>
              <w:rPr>
                <w:bCs/>
                <w:color w:val="000000"/>
                <w:sz w:val="18"/>
                <w:szCs w:val="18"/>
              </w:rPr>
              <w:t>Eur</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E07A65" w14:textId="3AE2F1CB" w:rsidR="00F87912" w:rsidRDefault="00F87912" w:rsidP="00CF4A90">
            <w:pPr>
              <w:spacing w:before="100" w:beforeAutospacing="1" w:after="100" w:afterAutospacing="1"/>
              <w:jc w:val="center"/>
              <w:rPr>
                <w:bCs/>
                <w:color w:val="000000"/>
                <w:sz w:val="18"/>
                <w:szCs w:val="18"/>
              </w:rPr>
            </w:pPr>
            <w:r>
              <w:rPr>
                <w:bCs/>
                <w:color w:val="000000"/>
                <w:sz w:val="18"/>
                <w:szCs w:val="18"/>
              </w:rPr>
              <w:t>Eur</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C42A30" w14:textId="2F62C746" w:rsidR="00F87912" w:rsidRDefault="00F87912" w:rsidP="00CF4A90">
            <w:pPr>
              <w:spacing w:before="100" w:beforeAutospacing="1" w:after="100" w:afterAutospacing="1"/>
              <w:jc w:val="center"/>
              <w:rPr>
                <w:bCs/>
                <w:color w:val="000000"/>
                <w:sz w:val="18"/>
                <w:szCs w:val="18"/>
              </w:rPr>
            </w:pPr>
            <w:r>
              <w:rPr>
                <w:bCs/>
                <w:color w:val="000000"/>
                <w:sz w:val="18"/>
                <w:szCs w:val="18"/>
              </w:rPr>
              <w:t>Eur</w:t>
            </w:r>
          </w:p>
        </w:tc>
        <w:tc>
          <w:tcPr>
            <w:tcW w:w="5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9367CD" w14:textId="7B8389B0" w:rsidR="00F87912" w:rsidRDefault="00F87912" w:rsidP="00CF4A90">
            <w:pPr>
              <w:spacing w:before="100" w:beforeAutospacing="1" w:after="100" w:afterAutospacing="1"/>
              <w:jc w:val="center"/>
              <w:rPr>
                <w:bCs/>
                <w:color w:val="000000"/>
                <w:sz w:val="18"/>
                <w:szCs w:val="18"/>
              </w:rPr>
            </w:pPr>
            <w:r>
              <w:rPr>
                <w:bCs/>
                <w:color w:val="000000"/>
                <w:sz w:val="18"/>
                <w:szCs w:val="18"/>
              </w:rPr>
              <w:t>Eur</w:t>
            </w:r>
          </w:p>
        </w:tc>
        <w:tc>
          <w:tcPr>
            <w:tcW w:w="7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0200C3" w14:textId="00462D29" w:rsidR="00F87912" w:rsidRDefault="00F87912" w:rsidP="00CF4A90">
            <w:pPr>
              <w:spacing w:before="100" w:beforeAutospacing="1" w:after="100" w:afterAutospacing="1"/>
              <w:jc w:val="center"/>
              <w:rPr>
                <w:bCs/>
                <w:color w:val="000000"/>
                <w:sz w:val="18"/>
                <w:szCs w:val="18"/>
              </w:rPr>
            </w:pPr>
            <w:r>
              <w:rPr>
                <w:bCs/>
                <w:color w:val="000000"/>
                <w:sz w:val="18"/>
                <w:szCs w:val="18"/>
              </w:rPr>
              <w:t>Eur</w:t>
            </w:r>
          </w:p>
        </w:tc>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E3F1C9" w14:textId="1F3F3A10" w:rsidR="00F87912" w:rsidRDefault="00F87912" w:rsidP="00CF4A90">
            <w:pPr>
              <w:spacing w:before="100" w:beforeAutospacing="1" w:after="100" w:afterAutospacing="1"/>
              <w:jc w:val="center"/>
              <w:rPr>
                <w:bCs/>
                <w:color w:val="000000"/>
                <w:sz w:val="18"/>
                <w:szCs w:val="18"/>
              </w:rPr>
            </w:pPr>
            <w:r>
              <w:rPr>
                <w:bCs/>
                <w:color w:val="000000"/>
                <w:sz w:val="18"/>
                <w:szCs w:val="18"/>
              </w:rPr>
              <w:t>Eur</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BF87A9" w14:textId="57A34C2F" w:rsidR="00F87912" w:rsidRDefault="00F87912" w:rsidP="00CF4A90">
            <w:pPr>
              <w:spacing w:before="100" w:beforeAutospacing="1" w:after="100" w:afterAutospacing="1"/>
              <w:jc w:val="center"/>
              <w:rPr>
                <w:bCs/>
                <w:color w:val="000000"/>
                <w:sz w:val="18"/>
                <w:szCs w:val="18"/>
              </w:rPr>
            </w:pPr>
            <w:r>
              <w:rPr>
                <w:bCs/>
                <w:color w:val="000000"/>
                <w:sz w:val="18"/>
                <w:szCs w:val="18"/>
              </w:rPr>
              <w:t>Eur</w:t>
            </w: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29C4177E" w14:textId="77777777" w:rsidR="00F87912" w:rsidRDefault="00F87912" w:rsidP="00CF4A90">
            <w:pPr>
              <w:spacing w:before="100" w:beforeAutospacing="1" w:after="100" w:afterAutospacing="1"/>
              <w:jc w:val="center"/>
              <w:rPr>
                <w:b/>
                <w:bCs/>
                <w:color w:val="000000"/>
              </w:rPr>
            </w:pPr>
          </w:p>
        </w:tc>
      </w:tr>
      <w:tr w:rsidR="00F87912" w14:paraId="4CB52BB8" w14:textId="77777777" w:rsidTr="00CF4A90">
        <w:trPr>
          <w:gridAfter w:val="1"/>
          <w:wAfter w:w="30" w:type="dxa"/>
          <w:trHeight w:val="396"/>
        </w:trPr>
        <w:tc>
          <w:tcPr>
            <w:tcW w:w="15255" w:type="dxa"/>
            <w:gridSpan w:val="19"/>
            <w:tcBorders>
              <w:top w:val="single" w:sz="4" w:space="0" w:color="auto"/>
              <w:left w:val="nil"/>
              <w:bottom w:val="nil"/>
              <w:right w:val="single" w:sz="8" w:space="0" w:color="000000"/>
            </w:tcBorders>
            <w:shd w:val="clear" w:color="auto" w:fill="FFFFFF"/>
            <w:tcMar>
              <w:top w:w="0" w:type="dxa"/>
              <w:left w:w="108" w:type="dxa"/>
              <w:bottom w:w="0" w:type="dxa"/>
              <w:right w:w="108" w:type="dxa"/>
            </w:tcMar>
            <w:hideMark/>
          </w:tcPr>
          <w:tbl>
            <w:tblPr>
              <w:tblW w:w="15979" w:type="dxa"/>
              <w:tblLayout w:type="fixed"/>
              <w:tblCellMar>
                <w:left w:w="0" w:type="dxa"/>
                <w:right w:w="0" w:type="dxa"/>
              </w:tblCellMar>
              <w:tblLook w:val="04A0" w:firstRow="1" w:lastRow="0" w:firstColumn="1" w:lastColumn="0" w:noHBand="0" w:noVBand="1"/>
            </w:tblPr>
            <w:tblGrid>
              <w:gridCol w:w="555"/>
              <w:gridCol w:w="565"/>
              <w:gridCol w:w="703"/>
              <w:gridCol w:w="564"/>
              <w:gridCol w:w="1406"/>
              <w:gridCol w:w="1017"/>
              <w:gridCol w:w="992"/>
              <w:gridCol w:w="992"/>
              <w:gridCol w:w="928"/>
              <w:gridCol w:w="632"/>
              <w:gridCol w:w="774"/>
              <w:gridCol w:w="643"/>
              <w:gridCol w:w="992"/>
              <w:gridCol w:w="851"/>
              <w:gridCol w:w="6"/>
              <w:gridCol w:w="550"/>
              <w:gridCol w:w="10"/>
              <w:gridCol w:w="547"/>
              <w:gridCol w:w="10"/>
              <w:gridCol w:w="1003"/>
              <w:gridCol w:w="851"/>
              <w:gridCol w:w="1348"/>
              <w:gridCol w:w="10"/>
              <w:gridCol w:w="20"/>
              <w:gridCol w:w="10"/>
            </w:tblGrid>
            <w:tr w:rsidR="00F87912" w14:paraId="7B204C29" w14:textId="77777777" w:rsidTr="00E97AAB">
              <w:trPr>
                <w:gridAfter w:val="2"/>
                <w:wAfter w:w="30" w:type="dxa"/>
                <w:trHeight w:val="396"/>
              </w:trPr>
              <w:tc>
                <w:tcPr>
                  <w:tcW w:w="15949" w:type="dxa"/>
                  <w:gridSpan w:val="23"/>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60FA3DC3" w14:textId="77777777" w:rsidR="00F87912" w:rsidRDefault="00F87912" w:rsidP="00CF4A90">
                  <w:pPr>
                    <w:framePr w:hSpace="180" w:wrap="around" w:vAnchor="text" w:hAnchor="text" w:y="1"/>
                    <w:spacing w:before="100" w:beforeAutospacing="1" w:after="100" w:afterAutospacing="1"/>
                    <w:suppressOverlap/>
                    <w:jc w:val="center"/>
                    <w:rPr>
                      <w:b/>
                      <w:bCs/>
                      <w:color w:val="000000"/>
                    </w:rPr>
                  </w:pPr>
                  <w:r>
                    <w:rPr>
                      <w:b/>
                      <w:bCs/>
                      <w:color w:val="000000"/>
                    </w:rPr>
                    <w:t xml:space="preserve">Švietimo kokybės ir prieinamumo gerinimo programa (02) </w:t>
                  </w:r>
                </w:p>
              </w:tc>
            </w:tr>
            <w:tr w:rsidR="00F87912" w14:paraId="02CADCA9" w14:textId="77777777" w:rsidTr="00E97AAB">
              <w:trPr>
                <w:trHeight w:val="400"/>
              </w:trPr>
              <w:tc>
                <w:tcPr>
                  <w:tcW w:w="55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116B76F"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02</w:t>
                  </w:r>
                </w:p>
              </w:tc>
              <w:tc>
                <w:tcPr>
                  <w:tcW w:w="5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F87DE95"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01</w:t>
                  </w:r>
                </w:p>
              </w:tc>
              <w:tc>
                <w:tcPr>
                  <w:tcW w:w="14829" w:type="dxa"/>
                  <w:gridSpan w:val="2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A73025A" w14:textId="77777777" w:rsidR="00F87912" w:rsidRDefault="00F87912" w:rsidP="00CF4A90">
                  <w:pPr>
                    <w:framePr w:hSpace="180" w:wrap="around" w:vAnchor="text" w:hAnchor="text" w:y="1"/>
                    <w:spacing w:before="100" w:beforeAutospacing="1" w:after="100" w:afterAutospacing="1"/>
                    <w:suppressOverlap/>
                    <w:rPr>
                      <w:b/>
                    </w:rPr>
                  </w:pPr>
                  <w:r>
                    <w:rPr>
                      <w:b/>
                      <w:color w:val="000000"/>
                    </w:rPr>
                    <w:t>Užtikrinti sklandų ugdymo procesą rajono ugdymo įstaigose</w:t>
                  </w:r>
                </w:p>
              </w:tc>
              <w:tc>
                <w:tcPr>
                  <w:tcW w:w="30" w:type="dxa"/>
                  <w:gridSpan w:val="2"/>
                  <w:vAlign w:val="center"/>
                  <w:hideMark/>
                </w:tcPr>
                <w:p w14:paraId="492DF2DD" w14:textId="77777777" w:rsidR="00F87912" w:rsidRDefault="00F87912" w:rsidP="00CF4A90">
                  <w:pPr>
                    <w:framePr w:hSpace="180" w:wrap="around" w:vAnchor="text" w:hAnchor="text" w:y="1"/>
                    <w:suppressOverlap/>
                    <w:rPr>
                      <w:b/>
                    </w:rPr>
                  </w:pPr>
                </w:p>
              </w:tc>
            </w:tr>
            <w:tr w:rsidR="00F87912" w14:paraId="1F968059" w14:textId="77777777" w:rsidTr="00E97AAB">
              <w:trPr>
                <w:trHeight w:val="288"/>
              </w:trPr>
              <w:tc>
                <w:tcPr>
                  <w:tcW w:w="5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B7FE0BD"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02</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3DD85FC"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01</w:t>
                  </w:r>
                </w:p>
              </w:tc>
              <w:tc>
                <w:tcPr>
                  <w:tcW w:w="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469DE6D"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01</w:t>
                  </w:r>
                </w:p>
              </w:tc>
              <w:tc>
                <w:tcPr>
                  <w:tcW w:w="14126" w:type="dxa"/>
                  <w:gridSpan w:val="2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C86D92E" w14:textId="77777777" w:rsidR="00F87912" w:rsidRDefault="00F87912" w:rsidP="00CF4A90">
                  <w:pPr>
                    <w:framePr w:hSpace="180" w:wrap="around" w:vAnchor="text" w:hAnchor="text" w:y="1"/>
                    <w:spacing w:before="100" w:beforeAutospacing="1" w:after="100" w:afterAutospacing="1"/>
                    <w:suppressOverlap/>
                    <w:rPr>
                      <w:b/>
                    </w:rPr>
                  </w:pPr>
                  <w:r>
                    <w:rPr>
                      <w:b/>
                      <w:color w:val="000000"/>
                    </w:rPr>
                    <w:t>Užtikrinti, kad rajono ugdymo įstaigų tinklas patenkintų gyventojų poreikius</w:t>
                  </w:r>
                </w:p>
              </w:tc>
              <w:tc>
                <w:tcPr>
                  <w:tcW w:w="30" w:type="dxa"/>
                  <w:gridSpan w:val="2"/>
                  <w:vAlign w:val="center"/>
                  <w:hideMark/>
                </w:tcPr>
                <w:p w14:paraId="5C46B4E4" w14:textId="77777777" w:rsidR="00F87912" w:rsidRDefault="00F87912" w:rsidP="00CF4A90">
                  <w:pPr>
                    <w:framePr w:hSpace="180" w:wrap="around" w:vAnchor="text" w:hAnchor="text" w:y="1"/>
                    <w:suppressOverlap/>
                    <w:rPr>
                      <w:b/>
                    </w:rPr>
                  </w:pPr>
                </w:p>
              </w:tc>
            </w:tr>
            <w:tr w:rsidR="00E97AAB" w14:paraId="03271186" w14:textId="77777777" w:rsidTr="002162D2">
              <w:trPr>
                <w:trHeight w:val="984"/>
              </w:trPr>
              <w:tc>
                <w:tcPr>
                  <w:tcW w:w="5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C690EC" w14:textId="77777777" w:rsidR="00F87912" w:rsidRDefault="00F87912" w:rsidP="00CF4A90">
                  <w:pPr>
                    <w:framePr w:hSpace="180" w:wrap="around" w:vAnchor="text" w:hAnchor="text" w:y="1"/>
                    <w:spacing w:before="100" w:beforeAutospacing="1" w:after="100" w:afterAutospacing="1"/>
                    <w:suppressOverlap/>
                    <w:rPr>
                      <w:sz w:val="18"/>
                      <w:szCs w:val="18"/>
                    </w:rPr>
                  </w:pPr>
                  <w:r>
                    <w:rPr>
                      <w:sz w:val="18"/>
                      <w:szCs w:val="18"/>
                    </w:rPr>
                    <w:t>02</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B2AF96"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01</w:t>
                  </w:r>
                </w:p>
              </w:tc>
              <w:tc>
                <w:tcPr>
                  <w:tcW w:w="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06DF17" w14:textId="77777777" w:rsidR="00F87912" w:rsidRDefault="00F87912" w:rsidP="00CF4A90">
                  <w:pPr>
                    <w:framePr w:hSpace="180" w:wrap="around" w:vAnchor="text" w:hAnchor="text" w:y="1"/>
                    <w:spacing w:before="100" w:beforeAutospacing="1" w:after="100" w:afterAutospacing="1"/>
                    <w:ind w:left="-107" w:firstLine="107"/>
                    <w:suppressOverlap/>
                    <w:jc w:val="center"/>
                    <w:rPr>
                      <w:sz w:val="18"/>
                      <w:szCs w:val="18"/>
                    </w:rPr>
                  </w:pPr>
                  <w:r>
                    <w:rPr>
                      <w:color w:val="000000"/>
                      <w:sz w:val="18"/>
                      <w:szCs w:val="18"/>
                    </w:rPr>
                    <w:t>01</w:t>
                  </w:r>
                </w:p>
              </w:tc>
              <w:tc>
                <w:tcPr>
                  <w:tcW w:w="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A947C8"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18</w:t>
                  </w:r>
                </w:p>
              </w:tc>
              <w:tc>
                <w:tcPr>
                  <w:tcW w:w="14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336FA3" w14:textId="77777777" w:rsidR="00F87912" w:rsidRDefault="00F87912" w:rsidP="00CF4A90">
                  <w:pPr>
                    <w:framePr w:hSpace="180" w:wrap="around" w:vAnchor="text" w:hAnchor="text" w:y="1"/>
                    <w:spacing w:before="100" w:beforeAutospacing="1" w:after="100" w:afterAutospacing="1"/>
                    <w:suppressOverlap/>
                    <w:jc w:val="center"/>
                    <w:rPr>
                      <w:color w:val="000000"/>
                      <w:sz w:val="18"/>
                      <w:szCs w:val="18"/>
                    </w:rPr>
                  </w:pPr>
                </w:p>
                <w:p w14:paraId="0C4EB1F6" w14:textId="77777777" w:rsidR="00F87912" w:rsidRDefault="00F87912" w:rsidP="00CF4A90">
                  <w:pPr>
                    <w:framePr w:hSpace="180" w:wrap="around" w:vAnchor="text" w:hAnchor="text" w:y="1"/>
                    <w:spacing w:before="100" w:beforeAutospacing="1" w:after="100" w:afterAutospacing="1"/>
                    <w:suppressOverlap/>
                    <w:jc w:val="center"/>
                    <w:rPr>
                      <w:color w:val="000000"/>
                      <w:sz w:val="18"/>
                      <w:szCs w:val="18"/>
                    </w:rPr>
                  </w:pPr>
                  <w:r>
                    <w:rPr>
                      <w:color w:val="000000"/>
                      <w:sz w:val="18"/>
                      <w:szCs w:val="18"/>
                    </w:rPr>
                    <w:t>Socialinės apsaugos, kultūros, švietimo fondas</w:t>
                  </w:r>
                </w:p>
                <w:p w14:paraId="277D8ABB" w14:textId="77777777" w:rsidR="00F87912" w:rsidRDefault="00F87912" w:rsidP="00CF4A90">
                  <w:pPr>
                    <w:framePr w:hSpace="180" w:wrap="around" w:vAnchor="text" w:hAnchor="text" w:y="1"/>
                    <w:spacing w:before="100" w:beforeAutospacing="1" w:after="100" w:afterAutospacing="1"/>
                    <w:suppressOverlap/>
                    <w:jc w:val="center"/>
                    <w:rPr>
                      <w:color w:val="000000"/>
                      <w:sz w:val="18"/>
                      <w:szCs w:val="18"/>
                    </w:rPr>
                  </w:pPr>
                </w:p>
              </w:tc>
              <w:tc>
                <w:tcPr>
                  <w:tcW w:w="1017" w:type="dxa"/>
                  <w:tcBorders>
                    <w:top w:val="nil"/>
                    <w:left w:val="nil"/>
                    <w:bottom w:val="single" w:sz="8" w:space="0" w:color="auto"/>
                    <w:right w:val="single" w:sz="8" w:space="0" w:color="auto"/>
                  </w:tcBorders>
                  <w:shd w:val="clear" w:color="auto" w:fill="FFFFFF"/>
                  <w:vAlign w:val="center"/>
                </w:tcPr>
                <w:p w14:paraId="163FF257" w14:textId="77777777" w:rsidR="00F87912" w:rsidRDefault="00F87912" w:rsidP="00CF4A90">
                  <w:pPr>
                    <w:framePr w:hSpace="180" w:wrap="around" w:vAnchor="text" w:hAnchor="text" w:y="1"/>
                    <w:spacing w:before="100" w:beforeAutospacing="1" w:after="100" w:afterAutospacing="1"/>
                    <w:suppressOverlap/>
                    <w:jc w:val="center"/>
                  </w:pP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E40B53E" w14:textId="07F8698E"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1000</w:t>
                  </w:r>
                  <w:r w:rsidR="00E97AAB">
                    <w:rPr>
                      <w:color w:val="000000"/>
                      <w:sz w:val="18"/>
                      <w:szCs w:val="18"/>
                    </w:rPr>
                    <w:t>,00</w:t>
                  </w:r>
                </w:p>
              </w:tc>
              <w:tc>
                <w:tcPr>
                  <w:tcW w:w="992" w:type="dxa"/>
                  <w:tcBorders>
                    <w:top w:val="nil"/>
                    <w:left w:val="single" w:sz="4" w:space="0" w:color="auto"/>
                    <w:bottom w:val="single" w:sz="8" w:space="0" w:color="auto"/>
                    <w:right w:val="single" w:sz="8" w:space="0" w:color="auto"/>
                  </w:tcBorders>
                  <w:shd w:val="clear" w:color="auto" w:fill="FFFFFF"/>
                  <w:vAlign w:val="center"/>
                  <w:hideMark/>
                </w:tcPr>
                <w:p w14:paraId="0375E9DD" w14:textId="6C4A8E10" w:rsidR="00F87912" w:rsidRDefault="00F87912" w:rsidP="00CF4A90">
                  <w:pPr>
                    <w:framePr w:hSpace="180" w:wrap="around" w:vAnchor="text" w:hAnchor="text" w:y="1"/>
                    <w:spacing w:before="100" w:beforeAutospacing="1" w:after="100" w:afterAutospacing="1"/>
                    <w:suppressOverlap/>
                    <w:jc w:val="center"/>
                    <w:rPr>
                      <w:sz w:val="18"/>
                      <w:szCs w:val="18"/>
                    </w:rPr>
                  </w:pPr>
                  <w:r>
                    <w:rPr>
                      <w:sz w:val="18"/>
                      <w:szCs w:val="18"/>
                    </w:rPr>
                    <w:t>1000</w:t>
                  </w:r>
                  <w:r w:rsidR="00E97AAB">
                    <w:rPr>
                      <w:sz w:val="18"/>
                      <w:szCs w:val="18"/>
                    </w:rPr>
                    <w:t>,00</w:t>
                  </w:r>
                </w:p>
              </w:tc>
              <w:tc>
                <w:tcPr>
                  <w:tcW w:w="92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D996AB2" w14:textId="77777777" w:rsidR="00F87912" w:rsidRDefault="00F87912" w:rsidP="00CF4A90">
                  <w:pPr>
                    <w:framePr w:hSpace="180" w:wrap="around" w:vAnchor="text" w:hAnchor="text" w:y="1"/>
                    <w:suppressOverlap/>
                    <w:rPr>
                      <w:sz w:val="18"/>
                      <w:szCs w:val="18"/>
                    </w:rPr>
                  </w:pPr>
                </w:p>
              </w:tc>
              <w:tc>
                <w:tcPr>
                  <w:tcW w:w="632" w:type="dxa"/>
                  <w:tcBorders>
                    <w:top w:val="nil"/>
                    <w:left w:val="single" w:sz="4" w:space="0" w:color="auto"/>
                    <w:bottom w:val="single" w:sz="8" w:space="0" w:color="auto"/>
                    <w:right w:val="single" w:sz="8" w:space="0" w:color="auto"/>
                  </w:tcBorders>
                  <w:shd w:val="clear" w:color="auto" w:fill="FFFFFF"/>
                  <w:vAlign w:val="center"/>
                </w:tcPr>
                <w:p w14:paraId="619F1D55" w14:textId="77777777" w:rsidR="00F87912" w:rsidRDefault="00F87912" w:rsidP="00CF4A90">
                  <w:pPr>
                    <w:framePr w:hSpace="180" w:wrap="around" w:vAnchor="text" w:hAnchor="text" w:y="1"/>
                    <w:spacing w:before="100" w:beforeAutospacing="1" w:after="100" w:afterAutospacing="1"/>
                    <w:suppressOverlap/>
                    <w:rPr>
                      <w:sz w:val="18"/>
                      <w:szCs w:val="18"/>
                    </w:rPr>
                  </w:pPr>
                </w:p>
              </w:tc>
              <w:tc>
                <w:tcPr>
                  <w:tcW w:w="7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0352A95" w14:textId="77777777" w:rsidR="00F87912" w:rsidRDefault="00F87912" w:rsidP="00CF4A90">
                  <w:pPr>
                    <w:framePr w:hSpace="180" w:wrap="around" w:vAnchor="text" w:hAnchor="text" w:y="1"/>
                    <w:suppressOverlap/>
                    <w:rPr>
                      <w:sz w:val="18"/>
                      <w:szCs w:val="18"/>
                    </w:rPr>
                  </w:pPr>
                </w:p>
              </w:tc>
              <w:tc>
                <w:tcPr>
                  <w:tcW w:w="643" w:type="dxa"/>
                  <w:tcBorders>
                    <w:top w:val="nil"/>
                    <w:left w:val="single" w:sz="4" w:space="0" w:color="auto"/>
                    <w:bottom w:val="single" w:sz="8" w:space="0" w:color="auto"/>
                    <w:right w:val="single" w:sz="8" w:space="0" w:color="auto"/>
                  </w:tcBorders>
                  <w:shd w:val="clear" w:color="auto" w:fill="FFFFFF"/>
                  <w:vAlign w:val="center"/>
                </w:tcPr>
                <w:p w14:paraId="02AF74C4" w14:textId="77777777" w:rsidR="00F87912" w:rsidRDefault="00F87912" w:rsidP="00CF4A90">
                  <w:pPr>
                    <w:framePr w:hSpace="180" w:wrap="around" w:vAnchor="text" w:hAnchor="text" w:y="1"/>
                    <w:spacing w:before="100" w:beforeAutospacing="1" w:after="100" w:afterAutospacing="1"/>
                    <w:suppressOverlap/>
                    <w:jc w:val="center"/>
                    <w:rPr>
                      <w:sz w:val="18"/>
                      <w:szCs w:val="18"/>
                    </w:rPr>
                  </w:pP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01F467E" w14:textId="39E93E2C"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1000</w:t>
                  </w:r>
                  <w:r w:rsidR="00E97AAB">
                    <w:rPr>
                      <w:color w:val="000000"/>
                      <w:sz w:val="18"/>
                      <w:szCs w:val="18"/>
                    </w:rPr>
                    <w:t>,00</w:t>
                  </w:r>
                </w:p>
              </w:tc>
              <w:tc>
                <w:tcPr>
                  <w:tcW w:w="857" w:type="dxa"/>
                  <w:gridSpan w:val="2"/>
                  <w:tcBorders>
                    <w:top w:val="nil"/>
                    <w:left w:val="single" w:sz="4" w:space="0" w:color="auto"/>
                    <w:bottom w:val="single" w:sz="8" w:space="0" w:color="auto"/>
                    <w:right w:val="single" w:sz="8" w:space="0" w:color="auto"/>
                  </w:tcBorders>
                  <w:shd w:val="clear" w:color="auto" w:fill="FFFFFF"/>
                  <w:vAlign w:val="center"/>
                  <w:hideMark/>
                </w:tcPr>
                <w:p w14:paraId="6AE00798" w14:textId="296254B9" w:rsidR="00F87912" w:rsidRDefault="00F87912" w:rsidP="00CF4A90">
                  <w:pPr>
                    <w:framePr w:hSpace="180" w:wrap="around" w:vAnchor="text" w:hAnchor="text" w:y="1"/>
                    <w:spacing w:before="100" w:beforeAutospacing="1" w:after="100" w:afterAutospacing="1"/>
                    <w:suppressOverlap/>
                    <w:jc w:val="center"/>
                    <w:rPr>
                      <w:sz w:val="18"/>
                      <w:szCs w:val="18"/>
                    </w:rPr>
                  </w:pPr>
                  <w:r>
                    <w:rPr>
                      <w:sz w:val="18"/>
                      <w:szCs w:val="18"/>
                    </w:rPr>
                    <w:t>1000</w:t>
                  </w:r>
                  <w:r w:rsidR="00E97AAB">
                    <w:rPr>
                      <w:sz w:val="18"/>
                      <w:szCs w:val="18"/>
                    </w:rPr>
                    <w:t>,00</w:t>
                  </w:r>
                </w:p>
              </w:tc>
              <w:tc>
                <w:tcPr>
                  <w:tcW w:w="560" w:type="dxa"/>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14:paraId="2F904F6D" w14:textId="77777777" w:rsidR="00F87912" w:rsidRDefault="00F87912" w:rsidP="00CF4A90">
                  <w:pPr>
                    <w:framePr w:hSpace="180" w:wrap="around" w:vAnchor="text" w:hAnchor="text" w:y="1"/>
                    <w:suppressOverlap/>
                    <w:rPr>
                      <w:sz w:val="18"/>
                      <w:szCs w:val="18"/>
                    </w:rPr>
                  </w:pPr>
                </w:p>
              </w:tc>
              <w:tc>
                <w:tcPr>
                  <w:tcW w:w="557" w:type="dxa"/>
                  <w:gridSpan w:val="2"/>
                  <w:tcBorders>
                    <w:top w:val="nil"/>
                    <w:left w:val="single" w:sz="4" w:space="0" w:color="auto"/>
                    <w:bottom w:val="single" w:sz="8" w:space="0" w:color="auto"/>
                    <w:right w:val="single" w:sz="8" w:space="0" w:color="auto"/>
                  </w:tcBorders>
                  <w:vAlign w:val="center"/>
                </w:tcPr>
                <w:p w14:paraId="4E43D027" w14:textId="77777777" w:rsidR="00F87912" w:rsidRDefault="00F87912" w:rsidP="00CF4A90">
                  <w:pPr>
                    <w:framePr w:hSpace="180" w:wrap="around" w:vAnchor="text" w:hAnchor="text" w:y="1"/>
                    <w:spacing w:before="100" w:beforeAutospacing="1" w:after="100" w:afterAutospacing="1"/>
                    <w:suppressOverlap/>
                    <w:jc w:val="center"/>
                    <w:rPr>
                      <w:sz w:val="18"/>
                      <w:szCs w:val="18"/>
                    </w:rPr>
                  </w:pPr>
                </w:p>
              </w:tc>
              <w:tc>
                <w:tcPr>
                  <w:tcW w:w="1003"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1A9553EB" w14:textId="1FA0F119"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1000</w:t>
                  </w:r>
                  <w:r w:rsidR="00E97AAB">
                    <w:rPr>
                      <w:color w:val="000000"/>
                      <w:sz w:val="18"/>
                      <w:szCs w:val="18"/>
                    </w:rPr>
                    <w:t>,00</w:t>
                  </w:r>
                </w:p>
              </w:tc>
              <w:tc>
                <w:tcPr>
                  <w:tcW w:w="851" w:type="dxa"/>
                  <w:tcBorders>
                    <w:top w:val="nil"/>
                    <w:left w:val="single" w:sz="4" w:space="0" w:color="auto"/>
                    <w:bottom w:val="single" w:sz="8" w:space="0" w:color="auto"/>
                    <w:right w:val="single" w:sz="8" w:space="0" w:color="auto"/>
                  </w:tcBorders>
                  <w:shd w:val="clear" w:color="auto" w:fill="FFFFCC"/>
                  <w:vAlign w:val="center"/>
                  <w:hideMark/>
                </w:tcPr>
                <w:p w14:paraId="6DC1197D" w14:textId="6D83F93E" w:rsidR="00F87912" w:rsidRDefault="00F87912" w:rsidP="00CF4A90">
                  <w:pPr>
                    <w:framePr w:hSpace="180" w:wrap="around" w:vAnchor="text" w:hAnchor="text" w:y="1"/>
                    <w:spacing w:before="100" w:beforeAutospacing="1" w:after="100" w:afterAutospacing="1"/>
                    <w:suppressOverlap/>
                    <w:jc w:val="center"/>
                    <w:rPr>
                      <w:sz w:val="18"/>
                      <w:szCs w:val="18"/>
                    </w:rPr>
                  </w:pPr>
                  <w:r>
                    <w:rPr>
                      <w:sz w:val="18"/>
                      <w:szCs w:val="18"/>
                    </w:rPr>
                    <w:t>1000</w:t>
                  </w:r>
                  <w:r w:rsidR="00E97AAB">
                    <w:rPr>
                      <w:sz w:val="18"/>
                      <w:szCs w:val="18"/>
                    </w:rPr>
                    <w:t>,00</w:t>
                  </w:r>
                </w:p>
              </w:tc>
              <w:tc>
                <w:tcPr>
                  <w:tcW w:w="1358"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3FBB651" w14:textId="77777777" w:rsidR="00F87912" w:rsidRDefault="00F87912" w:rsidP="00CF4A90">
                  <w:pPr>
                    <w:framePr w:hSpace="180" w:wrap="around" w:vAnchor="text" w:hAnchor="text" w:y="1"/>
                    <w:suppressOverlap/>
                    <w:rPr>
                      <w:sz w:val="18"/>
                      <w:szCs w:val="18"/>
                    </w:rPr>
                  </w:pPr>
                </w:p>
              </w:tc>
              <w:tc>
                <w:tcPr>
                  <w:tcW w:w="30" w:type="dxa"/>
                  <w:gridSpan w:val="2"/>
                  <w:vAlign w:val="center"/>
                  <w:hideMark/>
                </w:tcPr>
                <w:p w14:paraId="0A8DF61B" w14:textId="77777777" w:rsidR="00F87912" w:rsidRDefault="00F87912" w:rsidP="00CF4A90">
                  <w:pPr>
                    <w:framePr w:hSpace="180" w:wrap="around" w:vAnchor="text" w:hAnchor="text" w:y="1"/>
                    <w:suppressOverlap/>
                    <w:rPr>
                      <w:sz w:val="20"/>
                      <w:szCs w:val="20"/>
                      <w:lang w:val="en-US" w:eastAsia="en-US"/>
                    </w:rPr>
                  </w:pPr>
                </w:p>
              </w:tc>
            </w:tr>
            <w:tr w:rsidR="00F87912" w14:paraId="55717F5C" w14:textId="77777777" w:rsidTr="00E97AAB">
              <w:trPr>
                <w:gridAfter w:val="2"/>
                <w:wAfter w:w="30" w:type="dxa"/>
                <w:trHeight w:val="396"/>
              </w:trPr>
              <w:tc>
                <w:tcPr>
                  <w:tcW w:w="15949" w:type="dxa"/>
                  <w:gridSpan w:val="23"/>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CD7FF80" w14:textId="77777777" w:rsidR="00F87912" w:rsidRDefault="00F87912" w:rsidP="00CF4A90">
                  <w:pPr>
                    <w:framePr w:hSpace="180" w:wrap="around" w:vAnchor="text" w:hAnchor="text" w:y="1"/>
                    <w:spacing w:before="100" w:beforeAutospacing="1" w:after="100" w:afterAutospacing="1"/>
                    <w:suppressOverlap/>
                    <w:jc w:val="center"/>
                  </w:pPr>
                  <w:r>
                    <w:rPr>
                      <w:b/>
                      <w:bCs/>
                      <w:color w:val="000000"/>
                    </w:rPr>
                    <w:t>Susisiekimo ir gatvių apšvietimo infrastruktūros gerinimo programa (03)</w:t>
                  </w:r>
                </w:p>
              </w:tc>
            </w:tr>
            <w:tr w:rsidR="00F87912" w14:paraId="0A2A05A5" w14:textId="77777777" w:rsidTr="00E97AAB">
              <w:trPr>
                <w:trHeight w:val="288"/>
              </w:trPr>
              <w:tc>
                <w:tcPr>
                  <w:tcW w:w="55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E2FBD2F"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03</w:t>
                  </w:r>
                </w:p>
              </w:tc>
              <w:tc>
                <w:tcPr>
                  <w:tcW w:w="5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8799DA7"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01</w:t>
                  </w:r>
                </w:p>
              </w:tc>
              <w:tc>
                <w:tcPr>
                  <w:tcW w:w="14829" w:type="dxa"/>
                  <w:gridSpan w:val="2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CA1C099" w14:textId="77777777" w:rsidR="00F87912" w:rsidRDefault="00F87912" w:rsidP="00CF4A90">
                  <w:pPr>
                    <w:framePr w:hSpace="180" w:wrap="around" w:vAnchor="text" w:hAnchor="text" w:y="1"/>
                    <w:spacing w:before="100" w:beforeAutospacing="1" w:after="100" w:afterAutospacing="1"/>
                    <w:suppressOverlap/>
                    <w:rPr>
                      <w:b/>
                    </w:rPr>
                  </w:pPr>
                  <w:r>
                    <w:rPr>
                      <w:b/>
                      <w:color w:val="000000"/>
                    </w:rPr>
                    <w:t>Plėtoti rajono gyventojams patogią ir saugią susisiekimo sistemą</w:t>
                  </w:r>
                </w:p>
              </w:tc>
              <w:tc>
                <w:tcPr>
                  <w:tcW w:w="30" w:type="dxa"/>
                  <w:gridSpan w:val="2"/>
                  <w:vAlign w:val="center"/>
                  <w:hideMark/>
                </w:tcPr>
                <w:p w14:paraId="24667883" w14:textId="77777777" w:rsidR="00F87912" w:rsidRDefault="00F87912" w:rsidP="00CF4A90">
                  <w:pPr>
                    <w:framePr w:hSpace="180" w:wrap="around" w:vAnchor="text" w:hAnchor="text" w:y="1"/>
                    <w:suppressOverlap/>
                    <w:rPr>
                      <w:b/>
                    </w:rPr>
                  </w:pPr>
                </w:p>
              </w:tc>
            </w:tr>
            <w:tr w:rsidR="00F87912" w14:paraId="22F43192" w14:textId="77777777" w:rsidTr="00E97AAB">
              <w:trPr>
                <w:trHeight w:val="288"/>
              </w:trPr>
              <w:tc>
                <w:tcPr>
                  <w:tcW w:w="5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9274C6F"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03</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3ABE85C"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01</w:t>
                  </w:r>
                </w:p>
              </w:tc>
              <w:tc>
                <w:tcPr>
                  <w:tcW w:w="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4FDE771"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03</w:t>
                  </w:r>
                </w:p>
              </w:tc>
              <w:tc>
                <w:tcPr>
                  <w:tcW w:w="14126" w:type="dxa"/>
                  <w:gridSpan w:val="2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BA4A19C" w14:textId="77777777" w:rsidR="00F87912" w:rsidRDefault="00F87912" w:rsidP="00CF4A90">
                  <w:pPr>
                    <w:framePr w:hSpace="180" w:wrap="around" w:vAnchor="text" w:hAnchor="text" w:y="1"/>
                    <w:spacing w:before="100" w:beforeAutospacing="1" w:after="100" w:afterAutospacing="1"/>
                    <w:suppressOverlap/>
                    <w:rPr>
                      <w:b/>
                    </w:rPr>
                  </w:pPr>
                  <w:r>
                    <w:rPr>
                      <w:b/>
                      <w:color w:val="000000"/>
                    </w:rPr>
                    <w:t>Apšviesti rajono gyvenviečių gatves ir plėsti gatvių apšvietimo tinklus</w:t>
                  </w:r>
                </w:p>
              </w:tc>
              <w:tc>
                <w:tcPr>
                  <w:tcW w:w="30" w:type="dxa"/>
                  <w:gridSpan w:val="2"/>
                  <w:vAlign w:val="center"/>
                  <w:hideMark/>
                </w:tcPr>
                <w:p w14:paraId="45D8A30E" w14:textId="77777777" w:rsidR="00F87912" w:rsidRDefault="00F87912" w:rsidP="00CF4A90">
                  <w:pPr>
                    <w:framePr w:hSpace="180" w:wrap="around" w:vAnchor="text" w:hAnchor="text" w:y="1"/>
                    <w:suppressOverlap/>
                    <w:rPr>
                      <w:b/>
                    </w:rPr>
                  </w:pPr>
                </w:p>
              </w:tc>
            </w:tr>
            <w:tr w:rsidR="00E97AAB" w14:paraId="049C0BF9" w14:textId="77777777" w:rsidTr="002162D2">
              <w:trPr>
                <w:gridAfter w:val="1"/>
                <w:wAfter w:w="10" w:type="dxa"/>
                <w:trHeight w:val="984"/>
              </w:trPr>
              <w:tc>
                <w:tcPr>
                  <w:tcW w:w="5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1E6D95"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lastRenderedPageBreak/>
                    <w:t>03</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5EA1CD"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01</w:t>
                  </w:r>
                </w:p>
              </w:tc>
              <w:tc>
                <w:tcPr>
                  <w:tcW w:w="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7229E9" w14:textId="77777777" w:rsidR="00F87912" w:rsidRDefault="00F87912" w:rsidP="00CF4A90">
                  <w:pPr>
                    <w:framePr w:hSpace="180" w:wrap="around" w:vAnchor="text" w:hAnchor="text" w:y="1"/>
                    <w:spacing w:before="100" w:beforeAutospacing="1" w:after="100" w:afterAutospacing="1"/>
                    <w:ind w:left="-107" w:firstLine="107"/>
                    <w:suppressOverlap/>
                    <w:jc w:val="center"/>
                    <w:rPr>
                      <w:sz w:val="18"/>
                      <w:szCs w:val="18"/>
                    </w:rPr>
                  </w:pPr>
                  <w:r>
                    <w:rPr>
                      <w:color w:val="000000"/>
                      <w:sz w:val="18"/>
                      <w:szCs w:val="18"/>
                    </w:rPr>
                    <w:t>03</w:t>
                  </w:r>
                </w:p>
              </w:tc>
              <w:tc>
                <w:tcPr>
                  <w:tcW w:w="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BEB3D2"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04</w:t>
                  </w:r>
                </w:p>
              </w:tc>
              <w:tc>
                <w:tcPr>
                  <w:tcW w:w="14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0579E0"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 xml:space="preserve">Apšvietimo infrastruktūros sukūrimas Vilniaus r. Šatrininkų sen.  </w:t>
                  </w:r>
                </w:p>
              </w:tc>
              <w:tc>
                <w:tcPr>
                  <w:tcW w:w="1017" w:type="dxa"/>
                  <w:tcBorders>
                    <w:top w:val="nil"/>
                    <w:left w:val="nil"/>
                    <w:bottom w:val="single" w:sz="8" w:space="0" w:color="auto"/>
                    <w:right w:val="single" w:sz="8" w:space="0" w:color="auto"/>
                  </w:tcBorders>
                  <w:shd w:val="clear" w:color="auto" w:fill="FFFFFF"/>
                  <w:vAlign w:val="center"/>
                </w:tcPr>
                <w:p w14:paraId="26214026" w14:textId="77777777" w:rsidR="00F87912" w:rsidRDefault="00F87912" w:rsidP="00CF4A90">
                  <w:pPr>
                    <w:framePr w:hSpace="180" w:wrap="around" w:vAnchor="text" w:hAnchor="text" w:y="1"/>
                    <w:spacing w:before="100" w:beforeAutospacing="1" w:after="100" w:afterAutospacing="1"/>
                    <w:suppressOverlap/>
                    <w:jc w:val="center"/>
                  </w:pP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4A6A700" w14:textId="63EBB494"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37200</w:t>
                  </w:r>
                  <w:r w:rsidR="00E97AAB">
                    <w:rPr>
                      <w:color w:val="000000"/>
                      <w:sz w:val="18"/>
                      <w:szCs w:val="18"/>
                    </w:rPr>
                    <w:t>,00</w:t>
                  </w:r>
                </w:p>
              </w:tc>
              <w:tc>
                <w:tcPr>
                  <w:tcW w:w="992" w:type="dxa"/>
                  <w:tcBorders>
                    <w:top w:val="nil"/>
                    <w:left w:val="single" w:sz="4" w:space="0" w:color="auto"/>
                    <w:bottom w:val="single" w:sz="8" w:space="0" w:color="auto"/>
                    <w:right w:val="single" w:sz="8" w:space="0" w:color="auto"/>
                  </w:tcBorders>
                  <w:shd w:val="clear" w:color="auto" w:fill="FFFFFF"/>
                  <w:vAlign w:val="center"/>
                  <w:hideMark/>
                </w:tcPr>
                <w:p w14:paraId="6861A9DA" w14:textId="257B8A03" w:rsidR="00F87912" w:rsidRDefault="00E97AAB" w:rsidP="00CF4A90">
                  <w:pPr>
                    <w:framePr w:hSpace="180" w:wrap="around" w:vAnchor="text" w:hAnchor="text" w:y="1"/>
                    <w:spacing w:before="100" w:beforeAutospacing="1" w:after="100" w:afterAutospacing="1"/>
                    <w:suppressOverlap/>
                    <w:jc w:val="center"/>
                    <w:rPr>
                      <w:sz w:val="18"/>
                      <w:szCs w:val="18"/>
                    </w:rPr>
                  </w:pPr>
                  <w:r>
                    <w:rPr>
                      <w:sz w:val="18"/>
                      <w:szCs w:val="18"/>
                    </w:rPr>
                    <w:t>36999,68</w:t>
                  </w:r>
                </w:p>
              </w:tc>
              <w:tc>
                <w:tcPr>
                  <w:tcW w:w="92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5BDFDE5" w14:textId="77777777" w:rsidR="00F87912" w:rsidRDefault="00F87912" w:rsidP="00CF4A90">
                  <w:pPr>
                    <w:framePr w:hSpace="180" w:wrap="around" w:vAnchor="text" w:hAnchor="text" w:y="1"/>
                    <w:suppressOverlap/>
                    <w:rPr>
                      <w:sz w:val="18"/>
                      <w:szCs w:val="18"/>
                    </w:rPr>
                  </w:pPr>
                </w:p>
              </w:tc>
              <w:tc>
                <w:tcPr>
                  <w:tcW w:w="632" w:type="dxa"/>
                  <w:tcBorders>
                    <w:top w:val="nil"/>
                    <w:left w:val="single" w:sz="4" w:space="0" w:color="auto"/>
                    <w:bottom w:val="single" w:sz="8" w:space="0" w:color="auto"/>
                    <w:right w:val="single" w:sz="8" w:space="0" w:color="auto"/>
                  </w:tcBorders>
                  <w:shd w:val="clear" w:color="auto" w:fill="FFFFFF"/>
                  <w:vAlign w:val="center"/>
                </w:tcPr>
                <w:p w14:paraId="64C1EAAB" w14:textId="77777777" w:rsidR="00F87912" w:rsidRDefault="00F87912" w:rsidP="00CF4A90">
                  <w:pPr>
                    <w:framePr w:hSpace="180" w:wrap="around" w:vAnchor="text" w:hAnchor="text" w:y="1"/>
                    <w:spacing w:before="100" w:beforeAutospacing="1" w:after="100" w:afterAutospacing="1"/>
                    <w:suppressOverlap/>
                    <w:jc w:val="center"/>
                    <w:rPr>
                      <w:sz w:val="18"/>
                      <w:szCs w:val="18"/>
                    </w:rPr>
                  </w:pPr>
                </w:p>
              </w:tc>
              <w:tc>
                <w:tcPr>
                  <w:tcW w:w="7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E548FF6" w14:textId="77777777" w:rsidR="00F87912" w:rsidRDefault="00F87912" w:rsidP="00CF4A90">
                  <w:pPr>
                    <w:framePr w:hSpace="180" w:wrap="around" w:vAnchor="text" w:hAnchor="text" w:y="1"/>
                    <w:suppressOverlap/>
                    <w:rPr>
                      <w:sz w:val="18"/>
                      <w:szCs w:val="18"/>
                    </w:rPr>
                  </w:pPr>
                </w:p>
              </w:tc>
              <w:tc>
                <w:tcPr>
                  <w:tcW w:w="643" w:type="dxa"/>
                  <w:tcBorders>
                    <w:top w:val="nil"/>
                    <w:left w:val="single" w:sz="4" w:space="0" w:color="auto"/>
                    <w:bottom w:val="single" w:sz="8" w:space="0" w:color="auto"/>
                    <w:right w:val="single" w:sz="8" w:space="0" w:color="auto"/>
                  </w:tcBorders>
                  <w:shd w:val="clear" w:color="auto" w:fill="FFFFFF"/>
                  <w:vAlign w:val="center"/>
                </w:tcPr>
                <w:p w14:paraId="0D23DB83" w14:textId="77777777" w:rsidR="00F87912" w:rsidRDefault="00F87912" w:rsidP="00CF4A90">
                  <w:pPr>
                    <w:framePr w:hSpace="180" w:wrap="around" w:vAnchor="text" w:hAnchor="text" w:y="1"/>
                    <w:spacing w:before="100" w:beforeAutospacing="1" w:after="100" w:afterAutospacing="1"/>
                    <w:suppressOverlap/>
                    <w:jc w:val="center"/>
                    <w:rPr>
                      <w:sz w:val="18"/>
                      <w:szCs w:val="18"/>
                    </w:rPr>
                  </w:pP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3A8EFE8" w14:textId="4EB46C14"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37200</w:t>
                  </w:r>
                  <w:r w:rsidR="00E97AAB">
                    <w:rPr>
                      <w:color w:val="000000"/>
                      <w:sz w:val="18"/>
                      <w:szCs w:val="18"/>
                    </w:rPr>
                    <w:t>,00</w:t>
                  </w:r>
                </w:p>
              </w:tc>
              <w:tc>
                <w:tcPr>
                  <w:tcW w:w="851" w:type="dxa"/>
                  <w:tcBorders>
                    <w:top w:val="nil"/>
                    <w:left w:val="single" w:sz="4" w:space="0" w:color="auto"/>
                    <w:bottom w:val="single" w:sz="8" w:space="0" w:color="auto"/>
                    <w:right w:val="single" w:sz="8" w:space="0" w:color="auto"/>
                  </w:tcBorders>
                  <w:shd w:val="clear" w:color="auto" w:fill="FFFFFF"/>
                  <w:vAlign w:val="center"/>
                  <w:hideMark/>
                </w:tcPr>
                <w:p w14:paraId="73085D69" w14:textId="1D0CDC88" w:rsidR="00F87912" w:rsidRDefault="00F87912" w:rsidP="00E97AAB">
                  <w:pPr>
                    <w:framePr w:hSpace="180" w:wrap="around" w:vAnchor="text" w:hAnchor="text" w:y="1"/>
                    <w:spacing w:before="100" w:beforeAutospacing="1" w:after="100" w:afterAutospacing="1"/>
                    <w:ind w:left="-47" w:firstLine="47"/>
                    <w:suppressOverlap/>
                    <w:jc w:val="center"/>
                    <w:rPr>
                      <w:sz w:val="18"/>
                      <w:szCs w:val="18"/>
                    </w:rPr>
                  </w:pPr>
                  <w:r>
                    <w:rPr>
                      <w:sz w:val="18"/>
                      <w:szCs w:val="18"/>
                    </w:rPr>
                    <w:t>3</w:t>
                  </w:r>
                  <w:r w:rsidR="00E97AAB">
                    <w:rPr>
                      <w:sz w:val="18"/>
                      <w:szCs w:val="18"/>
                    </w:rPr>
                    <w:t>6999,68</w:t>
                  </w:r>
                </w:p>
              </w:tc>
              <w:tc>
                <w:tcPr>
                  <w:tcW w:w="556" w:type="dxa"/>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14:paraId="22F485F3" w14:textId="77777777" w:rsidR="00F87912" w:rsidRDefault="00F87912" w:rsidP="00CF4A90">
                  <w:pPr>
                    <w:framePr w:hSpace="180" w:wrap="around" w:vAnchor="text" w:hAnchor="text" w:y="1"/>
                    <w:suppressOverlap/>
                    <w:rPr>
                      <w:sz w:val="18"/>
                      <w:szCs w:val="18"/>
                    </w:rPr>
                  </w:pPr>
                </w:p>
              </w:tc>
              <w:tc>
                <w:tcPr>
                  <w:tcW w:w="557" w:type="dxa"/>
                  <w:gridSpan w:val="2"/>
                  <w:tcBorders>
                    <w:top w:val="nil"/>
                    <w:left w:val="single" w:sz="4" w:space="0" w:color="auto"/>
                    <w:bottom w:val="single" w:sz="8" w:space="0" w:color="auto"/>
                    <w:right w:val="single" w:sz="8" w:space="0" w:color="auto"/>
                  </w:tcBorders>
                  <w:vAlign w:val="center"/>
                </w:tcPr>
                <w:p w14:paraId="19C3780C" w14:textId="77777777" w:rsidR="00F87912" w:rsidRDefault="00F87912" w:rsidP="00CF4A90">
                  <w:pPr>
                    <w:framePr w:hSpace="180" w:wrap="around" w:vAnchor="text" w:hAnchor="text" w:y="1"/>
                    <w:spacing w:before="100" w:beforeAutospacing="1" w:after="100" w:afterAutospacing="1"/>
                    <w:suppressOverlap/>
                    <w:jc w:val="center"/>
                    <w:rPr>
                      <w:sz w:val="18"/>
                      <w:szCs w:val="18"/>
                    </w:rPr>
                  </w:pPr>
                </w:p>
              </w:tc>
              <w:tc>
                <w:tcPr>
                  <w:tcW w:w="1013" w:type="dxa"/>
                  <w:gridSpan w:val="2"/>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7AE123BF" w14:textId="412C1056"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37200</w:t>
                  </w:r>
                  <w:r w:rsidR="00E97AAB">
                    <w:rPr>
                      <w:color w:val="000000"/>
                      <w:sz w:val="18"/>
                      <w:szCs w:val="18"/>
                    </w:rPr>
                    <w:t>,00</w:t>
                  </w:r>
                </w:p>
              </w:tc>
              <w:tc>
                <w:tcPr>
                  <w:tcW w:w="851" w:type="dxa"/>
                  <w:tcBorders>
                    <w:top w:val="nil"/>
                    <w:left w:val="single" w:sz="4" w:space="0" w:color="auto"/>
                    <w:bottom w:val="single" w:sz="8" w:space="0" w:color="auto"/>
                    <w:right w:val="single" w:sz="8" w:space="0" w:color="auto"/>
                  </w:tcBorders>
                  <w:shd w:val="clear" w:color="auto" w:fill="FFFFCC"/>
                  <w:vAlign w:val="center"/>
                  <w:hideMark/>
                </w:tcPr>
                <w:p w14:paraId="2A2549DA" w14:textId="71B1E0A3" w:rsidR="00F87912" w:rsidRDefault="00F87912" w:rsidP="00CF4A90">
                  <w:pPr>
                    <w:framePr w:hSpace="180" w:wrap="around" w:vAnchor="text" w:hAnchor="text" w:y="1"/>
                    <w:spacing w:before="100" w:beforeAutospacing="1" w:after="100" w:afterAutospacing="1"/>
                    <w:suppressOverlap/>
                    <w:jc w:val="center"/>
                    <w:rPr>
                      <w:sz w:val="18"/>
                      <w:szCs w:val="18"/>
                    </w:rPr>
                  </w:pPr>
                  <w:r>
                    <w:rPr>
                      <w:sz w:val="18"/>
                      <w:szCs w:val="18"/>
                    </w:rPr>
                    <w:t>3</w:t>
                  </w:r>
                  <w:r w:rsidR="00E97AAB">
                    <w:rPr>
                      <w:sz w:val="18"/>
                      <w:szCs w:val="18"/>
                    </w:rPr>
                    <w:t>6999,68</w:t>
                  </w:r>
                </w:p>
              </w:tc>
              <w:tc>
                <w:tcPr>
                  <w:tcW w:w="134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38F0696" w14:textId="77777777" w:rsidR="00F87912" w:rsidRDefault="00F87912" w:rsidP="00CF4A90">
                  <w:pPr>
                    <w:framePr w:hSpace="180" w:wrap="around" w:vAnchor="text" w:hAnchor="text" w:y="1"/>
                    <w:suppressOverlap/>
                    <w:rPr>
                      <w:sz w:val="18"/>
                      <w:szCs w:val="18"/>
                    </w:rPr>
                  </w:pPr>
                </w:p>
              </w:tc>
              <w:tc>
                <w:tcPr>
                  <w:tcW w:w="30" w:type="dxa"/>
                  <w:gridSpan w:val="2"/>
                  <w:vAlign w:val="center"/>
                  <w:hideMark/>
                </w:tcPr>
                <w:p w14:paraId="50FC92E4" w14:textId="77777777" w:rsidR="00F87912" w:rsidRDefault="00F87912" w:rsidP="00CF4A90">
                  <w:pPr>
                    <w:framePr w:hSpace="180" w:wrap="around" w:vAnchor="text" w:hAnchor="text" w:y="1"/>
                    <w:suppressOverlap/>
                    <w:rPr>
                      <w:sz w:val="20"/>
                      <w:szCs w:val="20"/>
                      <w:lang w:val="en-US" w:eastAsia="en-US"/>
                    </w:rPr>
                  </w:pPr>
                </w:p>
              </w:tc>
            </w:tr>
            <w:tr w:rsidR="00F87912" w14:paraId="71DE6C12" w14:textId="77777777" w:rsidTr="00E97AAB">
              <w:trPr>
                <w:gridAfter w:val="2"/>
                <w:wAfter w:w="30" w:type="dxa"/>
                <w:trHeight w:val="230"/>
              </w:trPr>
              <w:tc>
                <w:tcPr>
                  <w:tcW w:w="15949" w:type="dxa"/>
                  <w:gridSpan w:val="23"/>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71840C72" w14:textId="77777777" w:rsidR="00F87912" w:rsidRDefault="00F87912" w:rsidP="00CF4A90">
                  <w:pPr>
                    <w:framePr w:hSpace="180" w:wrap="around" w:vAnchor="text" w:hAnchor="text" w:y="1"/>
                    <w:spacing w:before="100" w:beforeAutospacing="1" w:after="100" w:afterAutospacing="1"/>
                    <w:suppressOverlap/>
                    <w:jc w:val="center"/>
                  </w:pPr>
                  <w:r>
                    <w:rPr>
                      <w:b/>
                      <w:bCs/>
                      <w:color w:val="000000"/>
                    </w:rPr>
                    <w:t>Valdymo programa (04)</w:t>
                  </w:r>
                </w:p>
              </w:tc>
            </w:tr>
            <w:tr w:rsidR="00F87912" w14:paraId="05C6468A" w14:textId="77777777" w:rsidTr="00E97AAB">
              <w:trPr>
                <w:trHeight w:val="288"/>
              </w:trPr>
              <w:tc>
                <w:tcPr>
                  <w:tcW w:w="55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CE4D5B6"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04</w:t>
                  </w:r>
                </w:p>
              </w:tc>
              <w:tc>
                <w:tcPr>
                  <w:tcW w:w="5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1E7ABF6"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01</w:t>
                  </w:r>
                </w:p>
              </w:tc>
              <w:tc>
                <w:tcPr>
                  <w:tcW w:w="14829" w:type="dxa"/>
                  <w:gridSpan w:val="2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FBCFE84" w14:textId="77777777" w:rsidR="00F87912" w:rsidRDefault="00F87912" w:rsidP="00CF4A90">
                  <w:pPr>
                    <w:framePr w:hSpace="180" w:wrap="around" w:vAnchor="text" w:hAnchor="text" w:y="1"/>
                    <w:spacing w:before="100" w:beforeAutospacing="1" w:after="100" w:afterAutospacing="1"/>
                    <w:suppressOverlap/>
                    <w:rPr>
                      <w:b/>
                    </w:rPr>
                  </w:pPr>
                  <w:r>
                    <w:rPr>
                      <w:b/>
                      <w:color w:val="000000"/>
                    </w:rPr>
                    <w:t>Užtikrinti sklandų savivaldybės institucijų darbą</w:t>
                  </w:r>
                </w:p>
              </w:tc>
              <w:tc>
                <w:tcPr>
                  <w:tcW w:w="30" w:type="dxa"/>
                  <w:gridSpan w:val="2"/>
                  <w:vAlign w:val="center"/>
                  <w:hideMark/>
                </w:tcPr>
                <w:p w14:paraId="707CFB6C" w14:textId="77777777" w:rsidR="00F87912" w:rsidRDefault="00F87912" w:rsidP="00CF4A90">
                  <w:pPr>
                    <w:framePr w:hSpace="180" w:wrap="around" w:vAnchor="text" w:hAnchor="text" w:y="1"/>
                    <w:suppressOverlap/>
                    <w:rPr>
                      <w:b/>
                    </w:rPr>
                  </w:pPr>
                </w:p>
              </w:tc>
            </w:tr>
            <w:tr w:rsidR="00F87912" w14:paraId="5A41CFFC" w14:textId="77777777" w:rsidTr="00E97AAB">
              <w:trPr>
                <w:trHeight w:val="288"/>
              </w:trPr>
              <w:tc>
                <w:tcPr>
                  <w:tcW w:w="5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28CC99E"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04</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E1F6FB1"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01</w:t>
                  </w:r>
                </w:p>
              </w:tc>
              <w:tc>
                <w:tcPr>
                  <w:tcW w:w="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70CA31A"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01</w:t>
                  </w:r>
                </w:p>
              </w:tc>
              <w:tc>
                <w:tcPr>
                  <w:tcW w:w="14126" w:type="dxa"/>
                  <w:gridSpan w:val="2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ADA196C" w14:textId="77777777" w:rsidR="00F87912" w:rsidRDefault="00F87912" w:rsidP="00CF4A90">
                  <w:pPr>
                    <w:framePr w:hSpace="180" w:wrap="around" w:vAnchor="text" w:hAnchor="text" w:y="1"/>
                    <w:spacing w:before="100" w:beforeAutospacing="1" w:after="100" w:afterAutospacing="1"/>
                    <w:suppressOverlap/>
                    <w:rPr>
                      <w:b/>
                    </w:rPr>
                  </w:pPr>
                  <w:r>
                    <w:rPr>
                      <w:b/>
                      <w:color w:val="000000"/>
                    </w:rPr>
                    <w:t>Sudaryti sąlygas savivaldybės funkcijų vykdymui</w:t>
                  </w:r>
                </w:p>
              </w:tc>
              <w:tc>
                <w:tcPr>
                  <w:tcW w:w="30" w:type="dxa"/>
                  <w:gridSpan w:val="2"/>
                  <w:vAlign w:val="center"/>
                  <w:hideMark/>
                </w:tcPr>
                <w:p w14:paraId="4C0E438A" w14:textId="77777777" w:rsidR="00F87912" w:rsidRDefault="00F87912" w:rsidP="00CF4A90">
                  <w:pPr>
                    <w:framePr w:hSpace="180" w:wrap="around" w:vAnchor="text" w:hAnchor="text" w:y="1"/>
                    <w:suppressOverlap/>
                    <w:rPr>
                      <w:b/>
                    </w:rPr>
                  </w:pPr>
                </w:p>
              </w:tc>
            </w:tr>
            <w:tr w:rsidR="00E97AAB" w14:paraId="02FB8A13" w14:textId="77777777" w:rsidTr="002162D2">
              <w:trPr>
                <w:gridAfter w:val="1"/>
                <w:wAfter w:w="10" w:type="dxa"/>
                <w:trHeight w:val="984"/>
              </w:trPr>
              <w:tc>
                <w:tcPr>
                  <w:tcW w:w="5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D4E1FF"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04</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EEB93E"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01</w:t>
                  </w:r>
                </w:p>
              </w:tc>
              <w:tc>
                <w:tcPr>
                  <w:tcW w:w="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4575E8" w14:textId="77777777" w:rsidR="00F87912" w:rsidRDefault="00F87912" w:rsidP="00CF4A90">
                  <w:pPr>
                    <w:framePr w:hSpace="180" w:wrap="around" w:vAnchor="text" w:hAnchor="text" w:y="1"/>
                    <w:spacing w:before="100" w:beforeAutospacing="1" w:after="100" w:afterAutospacing="1"/>
                    <w:ind w:left="-107" w:firstLine="107"/>
                    <w:suppressOverlap/>
                    <w:jc w:val="center"/>
                    <w:rPr>
                      <w:sz w:val="18"/>
                      <w:szCs w:val="18"/>
                    </w:rPr>
                  </w:pPr>
                  <w:r>
                    <w:rPr>
                      <w:sz w:val="18"/>
                      <w:szCs w:val="18"/>
                    </w:rPr>
                    <w:t>01</w:t>
                  </w:r>
                </w:p>
              </w:tc>
              <w:tc>
                <w:tcPr>
                  <w:tcW w:w="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6C9452F"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sz w:val="18"/>
                      <w:szCs w:val="18"/>
                    </w:rPr>
                    <w:t>04</w:t>
                  </w:r>
                </w:p>
              </w:tc>
              <w:tc>
                <w:tcPr>
                  <w:tcW w:w="14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26FF851" w14:textId="77777777" w:rsidR="00F87912" w:rsidRDefault="00F87912" w:rsidP="00CF4A90">
                  <w:pPr>
                    <w:framePr w:hSpace="180" w:wrap="around" w:vAnchor="text" w:hAnchor="text" w:y="1"/>
                    <w:spacing w:before="100" w:beforeAutospacing="1" w:after="100" w:afterAutospacing="1"/>
                    <w:suppressOverlap/>
                    <w:jc w:val="center"/>
                    <w:rPr>
                      <w:sz w:val="18"/>
                      <w:szCs w:val="18"/>
                    </w:rPr>
                  </w:pPr>
                </w:p>
                <w:p w14:paraId="1C95DF8B"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sz w:val="18"/>
                      <w:szCs w:val="18"/>
                    </w:rPr>
                    <w:t>Seniūnijų darbo organizavimas</w:t>
                  </w:r>
                </w:p>
                <w:p w14:paraId="3CADA01B" w14:textId="77777777" w:rsidR="00F87912" w:rsidRDefault="00F87912" w:rsidP="00CF4A90">
                  <w:pPr>
                    <w:framePr w:hSpace="180" w:wrap="around" w:vAnchor="text" w:hAnchor="text" w:y="1"/>
                    <w:spacing w:before="100" w:beforeAutospacing="1" w:after="100" w:afterAutospacing="1"/>
                    <w:suppressOverlap/>
                    <w:jc w:val="center"/>
                    <w:rPr>
                      <w:sz w:val="18"/>
                      <w:szCs w:val="18"/>
                    </w:rPr>
                  </w:pPr>
                </w:p>
              </w:tc>
              <w:tc>
                <w:tcPr>
                  <w:tcW w:w="1017" w:type="dxa"/>
                  <w:tcBorders>
                    <w:top w:val="nil"/>
                    <w:left w:val="nil"/>
                    <w:bottom w:val="single" w:sz="8" w:space="0" w:color="auto"/>
                    <w:right w:val="single" w:sz="8" w:space="0" w:color="auto"/>
                  </w:tcBorders>
                  <w:shd w:val="clear" w:color="auto" w:fill="FFFFFF"/>
                  <w:vAlign w:val="center"/>
                </w:tcPr>
                <w:p w14:paraId="6BE3F6A9" w14:textId="77777777" w:rsidR="00F87912" w:rsidRDefault="00F87912" w:rsidP="00CF4A90">
                  <w:pPr>
                    <w:framePr w:hSpace="180" w:wrap="around" w:vAnchor="text" w:hAnchor="text" w:y="1"/>
                    <w:spacing w:before="100" w:beforeAutospacing="1" w:after="100" w:afterAutospacing="1"/>
                    <w:suppressOverlap/>
                    <w:jc w:val="center"/>
                  </w:pP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37A9CD8" w14:textId="2F25CCC4"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250300</w:t>
                  </w:r>
                  <w:r w:rsidR="00E97AAB">
                    <w:rPr>
                      <w:color w:val="000000"/>
                      <w:sz w:val="18"/>
                      <w:szCs w:val="18"/>
                    </w:rPr>
                    <w:t>,00</w:t>
                  </w:r>
                </w:p>
              </w:tc>
              <w:tc>
                <w:tcPr>
                  <w:tcW w:w="992" w:type="dxa"/>
                  <w:tcBorders>
                    <w:top w:val="nil"/>
                    <w:left w:val="single" w:sz="4" w:space="0" w:color="auto"/>
                    <w:bottom w:val="single" w:sz="8" w:space="0" w:color="auto"/>
                    <w:right w:val="single" w:sz="8" w:space="0" w:color="auto"/>
                  </w:tcBorders>
                  <w:shd w:val="clear" w:color="auto" w:fill="FFFFFF"/>
                  <w:vAlign w:val="center"/>
                  <w:hideMark/>
                </w:tcPr>
                <w:p w14:paraId="31DFD03A" w14:textId="41428A67" w:rsidR="00F87912" w:rsidRDefault="00F87912" w:rsidP="00E97AAB">
                  <w:pPr>
                    <w:framePr w:hSpace="180" w:wrap="around" w:vAnchor="text" w:hAnchor="text" w:y="1"/>
                    <w:spacing w:before="100" w:beforeAutospacing="1" w:after="100" w:afterAutospacing="1"/>
                    <w:ind w:left="-360" w:firstLine="142"/>
                    <w:suppressOverlap/>
                    <w:jc w:val="center"/>
                    <w:rPr>
                      <w:sz w:val="18"/>
                      <w:szCs w:val="18"/>
                    </w:rPr>
                  </w:pPr>
                  <w:r>
                    <w:rPr>
                      <w:sz w:val="18"/>
                      <w:szCs w:val="18"/>
                    </w:rPr>
                    <w:t>24007</w:t>
                  </w:r>
                  <w:r w:rsidR="00E97AAB">
                    <w:rPr>
                      <w:sz w:val="18"/>
                      <w:szCs w:val="18"/>
                    </w:rPr>
                    <w:t>3,61</w:t>
                  </w:r>
                </w:p>
              </w:tc>
              <w:tc>
                <w:tcPr>
                  <w:tcW w:w="92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2441F07" w14:textId="77777777" w:rsidR="00F87912" w:rsidRDefault="00F87912" w:rsidP="00CF4A90">
                  <w:pPr>
                    <w:framePr w:hSpace="180" w:wrap="around" w:vAnchor="text" w:hAnchor="text" w:y="1"/>
                    <w:suppressOverlap/>
                    <w:rPr>
                      <w:sz w:val="18"/>
                      <w:szCs w:val="18"/>
                    </w:rPr>
                  </w:pPr>
                </w:p>
              </w:tc>
              <w:tc>
                <w:tcPr>
                  <w:tcW w:w="632" w:type="dxa"/>
                  <w:tcBorders>
                    <w:top w:val="nil"/>
                    <w:left w:val="single" w:sz="4" w:space="0" w:color="auto"/>
                    <w:bottom w:val="single" w:sz="8" w:space="0" w:color="auto"/>
                    <w:right w:val="single" w:sz="8" w:space="0" w:color="auto"/>
                  </w:tcBorders>
                  <w:shd w:val="clear" w:color="auto" w:fill="FFFFFF"/>
                  <w:vAlign w:val="center"/>
                </w:tcPr>
                <w:p w14:paraId="3A674734" w14:textId="77777777" w:rsidR="00F87912" w:rsidRDefault="00F87912" w:rsidP="00CF4A90">
                  <w:pPr>
                    <w:framePr w:hSpace="180" w:wrap="around" w:vAnchor="text" w:hAnchor="text" w:y="1"/>
                    <w:spacing w:before="100" w:beforeAutospacing="1" w:after="100" w:afterAutospacing="1"/>
                    <w:suppressOverlap/>
                    <w:jc w:val="center"/>
                    <w:rPr>
                      <w:sz w:val="18"/>
                      <w:szCs w:val="18"/>
                    </w:rPr>
                  </w:pPr>
                </w:p>
              </w:tc>
              <w:tc>
                <w:tcPr>
                  <w:tcW w:w="7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72372E1" w14:textId="14D5FE42" w:rsidR="00F87912" w:rsidRDefault="00F87912" w:rsidP="00CF4A90">
                  <w:pPr>
                    <w:framePr w:hSpace="180" w:wrap="around" w:vAnchor="text" w:hAnchor="text" w:y="1"/>
                    <w:spacing w:before="100" w:beforeAutospacing="1" w:after="100" w:afterAutospacing="1"/>
                    <w:suppressOverlap/>
                    <w:jc w:val="center"/>
                    <w:rPr>
                      <w:sz w:val="18"/>
                      <w:szCs w:val="18"/>
                    </w:rPr>
                  </w:pPr>
                  <w:r>
                    <w:rPr>
                      <w:sz w:val="18"/>
                      <w:szCs w:val="18"/>
                    </w:rPr>
                    <w:t>300</w:t>
                  </w:r>
                  <w:r w:rsidR="00E97AAB">
                    <w:rPr>
                      <w:sz w:val="18"/>
                      <w:szCs w:val="18"/>
                    </w:rPr>
                    <w:t>,00</w:t>
                  </w:r>
                </w:p>
              </w:tc>
              <w:tc>
                <w:tcPr>
                  <w:tcW w:w="643" w:type="dxa"/>
                  <w:tcBorders>
                    <w:top w:val="nil"/>
                    <w:left w:val="single" w:sz="4" w:space="0" w:color="auto"/>
                    <w:bottom w:val="single" w:sz="8" w:space="0" w:color="auto"/>
                    <w:right w:val="single" w:sz="8" w:space="0" w:color="auto"/>
                  </w:tcBorders>
                  <w:shd w:val="clear" w:color="auto" w:fill="FFFFFF"/>
                  <w:vAlign w:val="center"/>
                </w:tcPr>
                <w:p w14:paraId="15FAE52D" w14:textId="2EFA65C3" w:rsidR="00F87912" w:rsidRDefault="000B377A" w:rsidP="00CF4A90">
                  <w:pPr>
                    <w:framePr w:hSpace="180" w:wrap="around" w:vAnchor="text" w:hAnchor="text" w:y="1"/>
                    <w:spacing w:before="100" w:beforeAutospacing="1" w:after="100" w:afterAutospacing="1"/>
                    <w:suppressOverlap/>
                    <w:jc w:val="center"/>
                    <w:rPr>
                      <w:sz w:val="18"/>
                      <w:szCs w:val="18"/>
                    </w:rPr>
                  </w:pPr>
                  <w:r>
                    <w:rPr>
                      <w:sz w:val="18"/>
                      <w:szCs w:val="18"/>
                    </w:rPr>
                    <w:t>0,00</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536B51B" w14:textId="4C32DC0A" w:rsidR="00F87912" w:rsidRDefault="00F87912" w:rsidP="00CF4A90">
                  <w:pPr>
                    <w:framePr w:hSpace="180" w:wrap="around" w:vAnchor="text" w:hAnchor="text" w:y="1"/>
                    <w:spacing w:before="100" w:beforeAutospacing="1" w:after="100" w:afterAutospacing="1"/>
                    <w:suppressOverlap/>
                    <w:jc w:val="center"/>
                    <w:rPr>
                      <w:sz w:val="18"/>
                      <w:szCs w:val="18"/>
                    </w:rPr>
                  </w:pPr>
                  <w:r>
                    <w:rPr>
                      <w:sz w:val="18"/>
                      <w:szCs w:val="18"/>
                    </w:rPr>
                    <w:t>250600</w:t>
                  </w:r>
                  <w:r w:rsidR="00E97AAB">
                    <w:rPr>
                      <w:sz w:val="18"/>
                      <w:szCs w:val="18"/>
                    </w:rPr>
                    <w:t>,00</w:t>
                  </w:r>
                </w:p>
              </w:tc>
              <w:tc>
                <w:tcPr>
                  <w:tcW w:w="851" w:type="dxa"/>
                  <w:tcBorders>
                    <w:top w:val="nil"/>
                    <w:left w:val="single" w:sz="4" w:space="0" w:color="auto"/>
                    <w:bottom w:val="single" w:sz="8" w:space="0" w:color="auto"/>
                    <w:right w:val="single" w:sz="8" w:space="0" w:color="auto"/>
                  </w:tcBorders>
                  <w:shd w:val="clear" w:color="auto" w:fill="FFFFFF"/>
                  <w:vAlign w:val="center"/>
                  <w:hideMark/>
                </w:tcPr>
                <w:p w14:paraId="2ECEAAC5" w14:textId="3F518F3E" w:rsidR="00F87912" w:rsidRDefault="00F87912" w:rsidP="00CF4A90">
                  <w:pPr>
                    <w:framePr w:hSpace="180" w:wrap="around" w:vAnchor="text" w:hAnchor="text" w:y="1"/>
                    <w:spacing w:before="100" w:beforeAutospacing="1" w:after="100" w:afterAutospacing="1"/>
                    <w:suppressOverlap/>
                    <w:jc w:val="center"/>
                    <w:rPr>
                      <w:sz w:val="18"/>
                      <w:szCs w:val="18"/>
                    </w:rPr>
                  </w:pPr>
                  <w:r>
                    <w:rPr>
                      <w:sz w:val="18"/>
                      <w:szCs w:val="18"/>
                    </w:rPr>
                    <w:t>24007</w:t>
                  </w:r>
                  <w:r w:rsidR="00E97AAB">
                    <w:rPr>
                      <w:sz w:val="18"/>
                      <w:szCs w:val="18"/>
                    </w:rPr>
                    <w:t>3,61</w:t>
                  </w:r>
                </w:p>
              </w:tc>
              <w:tc>
                <w:tcPr>
                  <w:tcW w:w="556" w:type="dxa"/>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14:paraId="497A18DD" w14:textId="77777777" w:rsidR="00F87912" w:rsidRDefault="00F87912" w:rsidP="00CF4A90">
                  <w:pPr>
                    <w:framePr w:hSpace="180" w:wrap="around" w:vAnchor="text" w:hAnchor="text" w:y="1"/>
                    <w:suppressOverlap/>
                    <w:rPr>
                      <w:sz w:val="18"/>
                      <w:szCs w:val="18"/>
                    </w:rPr>
                  </w:pPr>
                </w:p>
              </w:tc>
              <w:tc>
                <w:tcPr>
                  <w:tcW w:w="557" w:type="dxa"/>
                  <w:gridSpan w:val="2"/>
                  <w:tcBorders>
                    <w:top w:val="nil"/>
                    <w:left w:val="single" w:sz="4" w:space="0" w:color="auto"/>
                    <w:bottom w:val="single" w:sz="8" w:space="0" w:color="auto"/>
                    <w:right w:val="single" w:sz="8" w:space="0" w:color="auto"/>
                  </w:tcBorders>
                  <w:vAlign w:val="center"/>
                </w:tcPr>
                <w:p w14:paraId="6C18B332" w14:textId="77777777" w:rsidR="00F87912" w:rsidRDefault="00F87912" w:rsidP="00CF4A90">
                  <w:pPr>
                    <w:framePr w:hSpace="180" w:wrap="around" w:vAnchor="text" w:hAnchor="text" w:y="1"/>
                    <w:spacing w:before="100" w:beforeAutospacing="1" w:after="100" w:afterAutospacing="1"/>
                    <w:suppressOverlap/>
                    <w:jc w:val="center"/>
                    <w:rPr>
                      <w:sz w:val="18"/>
                      <w:szCs w:val="18"/>
                    </w:rPr>
                  </w:pPr>
                </w:p>
              </w:tc>
              <w:tc>
                <w:tcPr>
                  <w:tcW w:w="1013" w:type="dxa"/>
                  <w:gridSpan w:val="2"/>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0A9F6800" w14:textId="5AED770F" w:rsidR="00F87912" w:rsidRDefault="00F87912" w:rsidP="00CF4A90">
                  <w:pPr>
                    <w:framePr w:hSpace="180" w:wrap="around" w:vAnchor="text" w:hAnchor="text" w:y="1"/>
                    <w:spacing w:before="100" w:beforeAutospacing="1" w:after="100" w:afterAutospacing="1"/>
                    <w:suppressOverlap/>
                    <w:jc w:val="center"/>
                    <w:rPr>
                      <w:sz w:val="18"/>
                      <w:szCs w:val="18"/>
                    </w:rPr>
                  </w:pPr>
                  <w:r>
                    <w:rPr>
                      <w:sz w:val="18"/>
                      <w:szCs w:val="18"/>
                    </w:rPr>
                    <w:t>250600</w:t>
                  </w:r>
                  <w:r w:rsidR="00E97AAB">
                    <w:rPr>
                      <w:sz w:val="18"/>
                      <w:szCs w:val="18"/>
                    </w:rPr>
                    <w:t>,00</w:t>
                  </w:r>
                </w:p>
              </w:tc>
              <w:tc>
                <w:tcPr>
                  <w:tcW w:w="851" w:type="dxa"/>
                  <w:tcBorders>
                    <w:top w:val="nil"/>
                    <w:left w:val="single" w:sz="4" w:space="0" w:color="auto"/>
                    <w:bottom w:val="single" w:sz="8" w:space="0" w:color="auto"/>
                    <w:right w:val="single" w:sz="8" w:space="0" w:color="auto"/>
                  </w:tcBorders>
                  <w:shd w:val="clear" w:color="auto" w:fill="FFFFCC"/>
                  <w:vAlign w:val="center"/>
                  <w:hideMark/>
                </w:tcPr>
                <w:p w14:paraId="20656B98" w14:textId="739F09C0" w:rsidR="00F87912" w:rsidRDefault="00F87912" w:rsidP="00CF4A90">
                  <w:pPr>
                    <w:framePr w:hSpace="180" w:wrap="around" w:vAnchor="text" w:hAnchor="text" w:y="1"/>
                    <w:spacing w:before="100" w:beforeAutospacing="1" w:after="100" w:afterAutospacing="1"/>
                    <w:suppressOverlap/>
                    <w:jc w:val="center"/>
                    <w:rPr>
                      <w:sz w:val="18"/>
                      <w:szCs w:val="18"/>
                    </w:rPr>
                  </w:pPr>
                  <w:r>
                    <w:rPr>
                      <w:sz w:val="18"/>
                      <w:szCs w:val="18"/>
                    </w:rPr>
                    <w:t>24007</w:t>
                  </w:r>
                  <w:r w:rsidR="00E97AAB">
                    <w:rPr>
                      <w:sz w:val="18"/>
                      <w:szCs w:val="18"/>
                    </w:rPr>
                    <w:t>3,61</w:t>
                  </w:r>
                </w:p>
              </w:tc>
              <w:tc>
                <w:tcPr>
                  <w:tcW w:w="134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6DDD6468" w14:textId="77777777" w:rsidR="00F87912" w:rsidRDefault="00F87912" w:rsidP="00CF4A90">
                  <w:pPr>
                    <w:framePr w:hSpace="180" w:wrap="around" w:vAnchor="text" w:hAnchor="text" w:y="1"/>
                    <w:suppressOverlap/>
                    <w:rPr>
                      <w:sz w:val="18"/>
                      <w:szCs w:val="18"/>
                    </w:rPr>
                  </w:pPr>
                </w:p>
              </w:tc>
              <w:tc>
                <w:tcPr>
                  <w:tcW w:w="30" w:type="dxa"/>
                  <w:gridSpan w:val="2"/>
                  <w:vAlign w:val="center"/>
                  <w:hideMark/>
                </w:tcPr>
                <w:p w14:paraId="6161E0D7" w14:textId="77777777" w:rsidR="00F87912" w:rsidRDefault="00F87912" w:rsidP="00CF4A90">
                  <w:pPr>
                    <w:framePr w:hSpace="180" w:wrap="around" w:vAnchor="text" w:hAnchor="text" w:y="1"/>
                    <w:suppressOverlap/>
                    <w:rPr>
                      <w:sz w:val="20"/>
                      <w:szCs w:val="20"/>
                      <w:lang w:val="en-US" w:eastAsia="en-US"/>
                    </w:rPr>
                  </w:pPr>
                </w:p>
              </w:tc>
            </w:tr>
            <w:tr w:rsidR="00F87912" w14:paraId="1889B735" w14:textId="77777777" w:rsidTr="00E97AAB">
              <w:trPr>
                <w:trHeight w:val="288"/>
              </w:trPr>
              <w:tc>
                <w:tcPr>
                  <w:tcW w:w="5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6ECB8F2"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04</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27FDEAD"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01</w:t>
                  </w:r>
                </w:p>
              </w:tc>
              <w:tc>
                <w:tcPr>
                  <w:tcW w:w="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E8E7D9D"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02</w:t>
                  </w:r>
                </w:p>
              </w:tc>
              <w:tc>
                <w:tcPr>
                  <w:tcW w:w="14126" w:type="dxa"/>
                  <w:gridSpan w:val="2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B75B45E" w14:textId="77777777" w:rsidR="00F87912" w:rsidRDefault="00F87912" w:rsidP="00CF4A90">
                  <w:pPr>
                    <w:framePr w:hSpace="180" w:wrap="around" w:vAnchor="text" w:hAnchor="text" w:y="1"/>
                    <w:spacing w:before="100" w:beforeAutospacing="1" w:after="100" w:afterAutospacing="1"/>
                    <w:suppressOverlap/>
                    <w:rPr>
                      <w:b/>
                    </w:rPr>
                  </w:pPr>
                  <w:r>
                    <w:rPr>
                      <w:b/>
                      <w:color w:val="000000"/>
                    </w:rPr>
                    <w:t>Įgyvendinti savivaldybei teisės aktais priskirtas valstybines funkcijas</w:t>
                  </w:r>
                </w:p>
              </w:tc>
              <w:tc>
                <w:tcPr>
                  <w:tcW w:w="30" w:type="dxa"/>
                  <w:gridSpan w:val="2"/>
                  <w:vAlign w:val="center"/>
                  <w:hideMark/>
                </w:tcPr>
                <w:p w14:paraId="6D956D29" w14:textId="77777777" w:rsidR="00F87912" w:rsidRDefault="00F87912" w:rsidP="00CF4A90">
                  <w:pPr>
                    <w:framePr w:hSpace="180" w:wrap="around" w:vAnchor="text" w:hAnchor="text" w:y="1"/>
                    <w:suppressOverlap/>
                    <w:rPr>
                      <w:b/>
                    </w:rPr>
                  </w:pPr>
                </w:p>
              </w:tc>
            </w:tr>
            <w:tr w:rsidR="00E97AAB" w14:paraId="00AD81B8" w14:textId="77777777" w:rsidTr="002162D2">
              <w:trPr>
                <w:gridAfter w:val="1"/>
                <w:wAfter w:w="10" w:type="dxa"/>
                <w:trHeight w:val="984"/>
              </w:trPr>
              <w:tc>
                <w:tcPr>
                  <w:tcW w:w="5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4622B9"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04</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AF156E"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01</w:t>
                  </w:r>
                </w:p>
              </w:tc>
              <w:tc>
                <w:tcPr>
                  <w:tcW w:w="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D6117A" w14:textId="77777777" w:rsidR="00F87912" w:rsidRDefault="00F87912" w:rsidP="00CF4A90">
                  <w:pPr>
                    <w:framePr w:hSpace="180" w:wrap="around" w:vAnchor="text" w:hAnchor="text" w:y="1"/>
                    <w:spacing w:before="100" w:beforeAutospacing="1" w:after="100" w:afterAutospacing="1"/>
                    <w:ind w:left="-107" w:firstLine="107"/>
                    <w:suppressOverlap/>
                    <w:jc w:val="center"/>
                    <w:rPr>
                      <w:sz w:val="18"/>
                      <w:szCs w:val="18"/>
                    </w:rPr>
                  </w:pPr>
                  <w:r>
                    <w:rPr>
                      <w:sz w:val="18"/>
                      <w:szCs w:val="18"/>
                    </w:rPr>
                    <w:t>02</w:t>
                  </w:r>
                </w:p>
              </w:tc>
              <w:tc>
                <w:tcPr>
                  <w:tcW w:w="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693A2E"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sz w:val="18"/>
                      <w:szCs w:val="18"/>
                    </w:rPr>
                    <w:t>14</w:t>
                  </w:r>
                </w:p>
              </w:tc>
              <w:tc>
                <w:tcPr>
                  <w:tcW w:w="14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E9CDC8"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sz w:val="18"/>
                      <w:szCs w:val="18"/>
                    </w:rPr>
                    <w:t>Žemės ūkio funkcijų vykdymas</w:t>
                  </w:r>
                </w:p>
                <w:p w14:paraId="2C8827AE" w14:textId="77777777" w:rsidR="00F87912" w:rsidRDefault="00F87912" w:rsidP="00CF4A90">
                  <w:pPr>
                    <w:framePr w:hSpace="180" w:wrap="around" w:vAnchor="text" w:hAnchor="text" w:y="1"/>
                    <w:spacing w:before="100" w:beforeAutospacing="1" w:after="100" w:afterAutospacing="1"/>
                    <w:suppressOverlap/>
                    <w:jc w:val="center"/>
                    <w:rPr>
                      <w:sz w:val="18"/>
                      <w:szCs w:val="18"/>
                    </w:rPr>
                  </w:pPr>
                </w:p>
              </w:tc>
              <w:tc>
                <w:tcPr>
                  <w:tcW w:w="1017" w:type="dxa"/>
                  <w:tcBorders>
                    <w:top w:val="nil"/>
                    <w:left w:val="nil"/>
                    <w:bottom w:val="single" w:sz="8" w:space="0" w:color="auto"/>
                    <w:right w:val="single" w:sz="8" w:space="0" w:color="auto"/>
                  </w:tcBorders>
                  <w:shd w:val="clear" w:color="auto" w:fill="FFFFFF"/>
                  <w:vAlign w:val="center"/>
                </w:tcPr>
                <w:p w14:paraId="7E67169F" w14:textId="77777777" w:rsidR="00F87912" w:rsidRDefault="00F87912" w:rsidP="00CF4A90">
                  <w:pPr>
                    <w:framePr w:hSpace="180" w:wrap="around" w:vAnchor="text" w:hAnchor="text" w:y="1"/>
                    <w:spacing w:before="100" w:beforeAutospacing="1" w:after="100" w:afterAutospacing="1"/>
                    <w:suppressOverlap/>
                    <w:jc w:val="center"/>
                  </w:pP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3DBDEDA" w14:textId="028603C2"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21400</w:t>
                  </w:r>
                  <w:r w:rsidR="00E97AAB">
                    <w:rPr>
                      <w:color w:val="000000"/>
                      <w:sz w:val="18"/>
                      <w:szCs w:val="18"/>
                    </w:rPr>
                    <w:t>,00</w:t>
                  </w:r>
                </w:p>
              </w:tc>
              <w:tc>
                <w:tcPr>
                  <w:tcW w:w="992" w:type="dxa"/>
                  <w:tcBorders>
                    <w:top w:val="nil"/>
                    <w:left w:val="single" w:sz="4" w:space="0" w:color="auto"/>
                    <w:bottom w:val="single" w:sz="8" w:space="0" w:color="auto"/>
                    <w:right w:val="single" w:sz="8" w:space="0" w:color="auto"/>
                  </w:tcBorders>
                  <w:shd w:val="clear" w:color="auto" w:fill="FFFFFF"/>
                  <w:vAlign w:val="center"/>
                  <w:hideMark/>
                </w:tcPr>
                <w:p w14:paraId="35012C3C" w14:textId="088D5048" w:rsidR="00F87912" w:rsidRDefault="00F87912" w:rsidP="00CF4A90">
                  <w:pPr>
                    <w:framePr w:hSpace="180" w:wrap="around" w:vAnchor="text" w:hAnchor="text" w:y="1"/>
                    <w:spacing w:before="100" w:beforeAutospacing="1" w:after="100" w:afterAutospacing="1"/>
                    <w:suppressOverlap/>
                    <w:jc w:val="center"/>
                    <w:rPr>
                      <w:sz w:val="18"/>
                      <w:szCs w:val="18"/>
                    </w:rPr>
                  </w:pPr>
                  <w:r>
                    <w:rPr>
                      <w:sz w:val="18"/>
                      <w:szCs w:val="18"/>
                    </w:rPr>
                    <w:t>24480</w:t>
                  </w:r>
                  <w:r w:rsidR="00E97AAB">
                    <w:rPr>
                      <w:sz w:val="18"/>
                      <w:szCs w:val="18"/>
                    </w:rPr>
                    <w:t>,28</w:t>
                  </w:r>
                </w:p>
              </w:tc>
              <w:tc>
                <w:tcPr>
                  <w:tcW w:w="92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90AC7E0" w14:textId="77777777" w:rsidR="00F87912" w:rsidRDefault="00F87912" w:rsidP="00CF4A90">
                  <w:pPr>
                    <w:framePr w:hSpace="180" w:wrap="around" w:vAnchor="text" w:hAnchor="text" w:y="1"/>
                    <w:suppressOverlap/>
                    <w:rPr>
                      <w:sz w:val="18"/>
                      <w:szCs w:val="18"/>
                    </w:rPr>
                  </w:pPr>
                </w:p>
              </w:tc>
              <w:tc>
                <w:tcPr>
                  <w:tcW w:w="632" w:type="dxa"/>
                  <w:tcBorders>
                    <w:top w:val="nil"/>
                    <w:left w:val="single" w:sz="4" w:space="0" w:color="auto"/>
                    <w:bottom w:val="single" w:sz="8" w:space="0" w:color="auto"/>
                    <w:right w:val="single" w:sz="8" w:space="0" w:color="auto"/>
                  </w:tcBorders>
                  <w:shd w:val="clear" w:color="auto" w:fill="FFFFFF"/>
                  <w:vAlign w:val="center"/>
                </w:tcPr>
                <w:p w14:paraId="7DA29A30" w14:textId="77777777" w:rsidR="00F87912" w:rsidRDefault="00F87912" w:rsidP="00CF4A90">
                  <w:pPr>
                    <w:framePr w:hSpace="180" w:wrap="around" w:vAnchor="text" w:hAnchor="text" w:y="1"/>
                    <w:spacing w:before="100" w:beforeAutospacing="1" w:after="100" w:afterAutospacing="1"/>
                    <w:suppressOverlap/>
                    <w:jc w:val="center"/>
                    <w:rPr>
                      <w:sz w:val="18"/>
                      <w:szCs w:val="18"/>
                    </w:rPr>
                  </w:pPr>
                </w:p>
              </w:tc>
              <w:tc>
                <w:tcPr>
                  <w:tcW w:w="7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2021E05" w14:textId="77777777" w:rsidR="00F87912" w:rsidRDefault="00F87912" w:rsidP="00CF4A90">
                  <w:pPr>
                    <w:framePr w:hSpace="180" w:wrap="around" w:vAnchor="text" w:hAnchor="text" w:y="1"/>
                    <w:suppressOverlap/>
                    <w:rPr>
                      <w:sz w:val="18"/>
                      <w:szCs w:val="18"/>
                    </w:rPr>
                  </w:pPr>
                </w:p>
              </w:tc>
              <w:tc>
                <w:tcPr>
                  <w:tcW w:w="643" w:type="dxa"/>
                  <w:tcBorders>
                    <w:top w:val="nil"/>
                    <w:left w:val="single" w:sz="4" w:space="0" w:color="auto"/>
                    <w:bottom w:val="single" w:sz="8" w:space="0" w:color="auto"/>
                    <w:right w:val="single" w:sz="8" w:space="0" w:color="auto"/>
                  </w:tcBorders>
                  <w:shd w:val="clear" w:color="auto" w:fill="FFFFFF"/>
                  <w:vAlign w:val="center"/>
                </w:tcPr>
                <w:p w14:paraId="064685F4" w14:textId="77777777" w:rsidR="00F87912" w:rsidRDefault="00F87912" w:rsidP="00CF4A90">
                  <w:pPr>
                    <w:framePr w:hSpace="180" w:wrap="around" w:vAnchor="text" w:hAnchor="text" w:y="1"/>
                    <w:spacing w:before="100" w:beforeAutospacing="1" w:after="100" w:afterAutospacing="1"/>
                    <w:suppressOverlap/>
                    <w:jc w:val="center"/>
                    <w:rPr>
                      <w:sz w:val="18"/>
                      <w:szCs w:val="18"/>
                    </w:rPr>
                  </w:pP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A8D96D7" w14:textId="55BE0168" w:rsidR="00F87912" w:rsidRDefault="00F87912" w:rsidP="00CF4A90">
                  <w:pPr>
                    <w:framePr w:hSpace="180" w:wrap="around" w:vAnchor="text" w:hAnchor="text" w:y="1"/>
                    <w:spacing w:before="100" w:beforeAutospacing="1" w:after="100" w:afterAutospacing="1"/>
                    <w:suppressOverlap/>
                    <w:jc w:val="center"/>
                    <w:rPr>
                      <w:sz w:val="18"/>
                      <w:szCs w:val="18"/>
                    </w:rPr>
                  </w:pPr>
                  <w:r>
                    <w:rPr>
                      <w:sz w:val="18"/>
                      <w:szCs w:val="18"/>
                    </w:rPr>
                    <w:t>21400</w:t>
                  </w:r>
                  <w:r w:rsidR="00E97AAB">
                    <w:rPr>
                      <w:sz w:val="18"/>
                      <w:szCs w:val="18"/>
                    </w:rPr>
                    <w:t>,00</w:t>
                  </w:r>
                </w:p>
              </w:tc>
              <w:tc>
                <w:tcPr>
                  <w:tcW w:w="851" w:type="dxa"/>
                  <w:tcBorders>
                    <w:top w:val="nil"/>
                    <w:left w:val="single" w:sz="4" w:space="0" w:color="auto"/>
                    <w:bottom w:val="single" w:sz="8" w:space="0" w:color="auto"/>
                    <w:right w:val="single" w:sz="8" w:space="0" w:color="auto"/>
                  </w:tcBorders>
                  <w:shd w:val="clear" w:color="auto" w:fill="FFFFFF"/>
                  <w:vAlign w:val="center"/>
                  <w:hideMark/>
                </w:tcPr>
                <w:p w14:paraId="04E08E9A" w14:textId="7C572B4F" w:rsidR="00F87912" w:rsidRDefault="00F87912" w:rsidP="00CF4A90">
                  <w:pPr>
                    <w:framePr w:hSpace="180" w:wrap="around" w:vAnchor="text" w:hAnchor="text" w:y="1"/>
                    <w:spacing w:before="100" w:beforeAutospacing="1" w:after="100" w:afterAutospacing="1"/>
                    <w:suppressOverlap/>
                    <w:jc w:val="center"/>
                    <w:rPr>
                      <w:sz w:val="18"/>
                      <w:szCs w:val="18"/>
                    </w:rPr>
                  </w:pPr>
                  <w:r>
                    <w:rPr>
                      <w:sz w:val="18"/>
                      <w:szCs w:val="18"/>
                    </w:rPr>
                    <w:t>24480</w:t>
                  </w:r>
                  <w:r w:rsidR="00E97AAB">
                    <w:rPr>
                      <w:sz w:val="18"/>
                      <w:szCs w:val="18"/>
                    </w:rPr>
                    <w:t>,28</w:t>
                  </w:r>
                </w:p>
              </w:tc>
              <w:tc>
                <w:tcPr>
                  <w:tcW w:w="556" w:type="dxa"/>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14:paraId="35CB4AEA" w14:textId="77777777" w:rsidR="00F87912" w:rsidRDefault="00F87912" w:rsidP="00CF4A90">
                  <w:pPr>
                    <w:framePr w:hSpace="180" w:wrap="around" w:vAnchor="text" w:hAnchor="text" w:y="1"/>
                    <w:suppressOverlap/>
                    <w:rPr>
                      <w:sz w:val="18"/>
                      <w:szCs w:val="18"/>
                    </w:rPr>
                  </w:pPr>
                </w:p>
              </w:tc>
              <w:tc>
                <w:tcPr>
                  <w:tcW w:w="557" w:type="dxa"/>
                  <w:gridSpan w:val="2"/>
                  <w:tcBorders>
                    <w:top w:val="nil"/>
                    <w:left w:val="single" w:sz="4" w:space="0" w:color="auto"/>
                    <w:bottom w:val="single" w:sz="8" w:space="0" w:color="auto"/>
                    <w:right w:val="single" w:sz="8" w:space="0" w:color="auto"/>
                  </w:tcBorders>
                  <w:vAlign w:val="center"/>
                </w:tcPr>
                <w:p w14:paraId="5305C9D9" w14:textId="77777777" w:rsidR="00F87912" w:rsidRDefault="00F87912" w:rsidP="00CF4A90">
                  <w:pPr>
                    <w:framePr w:hSpace="180" w:wrap="around" w:vAnchor="text" w:hAnchor="text" w:y="1"/>
                    <w:spacing w:before="100" w:beforeAutospacing="1" w:after="100" w:afterAutospacing="1"/>
                    <w:suppressOverlap/>
                    <w:jc w:val="center"/>
                    <w:rPr>
                      <w:sz w:val="18"/>
                      <w:szCs w:val="18"/>
                    </w:rPr>
                  </w:pPr>
                </w:p>
              </w:tc>
              <w:tc>
                <w:tcPr>
                  <w:tcW w:w="1013" w:type="dxa"/>
                  <w:gridSpan w:val="2"/>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201D77AE" w14:textId="24C8D881" w:rsidR="00F87912" w:rsidRDefault="00F87912" w:rsidP="00CF4A90">
                  <w:pPr>
                    <w:framePr w:hSpace="180" w:wrap="around" w:vAnchor="text" w:hAnchor="text" w:y="1"/>
                    <w:spacing w:before="100" w:beforeAutospacing="1" w:after="100" w:afterAutospacing="1"/>
                    <w:suppressOverlap/>
                    <w:jc w:val="center"/>
                    <w:rPr>
                      <w:sz w:val="18"/>
                      <w:szCs w:val="18"/>
                    </w:rPr>
                  </w:pPr>
                  <w:r>
                    <w:rPr>
                      <w:sz w:val="18"/>
                      <w:szCs w:val="18"/>
                    </w:rPr>
                    <w:t>21400</w:t>
                  </w:r>
                  <w:r w:rsidR="00E97AAB">
                    <w:rPr>
                      <w:sz w:val="18"/>
                      <w:szCs w:val="18"/>
                    </w:rPr>
                    <w:t>,00</w:t>
                  </w:r>
                </w:p>
              </w:tc>
              <w:tc>
                <w:tcPr>
                  <w:tcW w:w="851" w:type="dxa"/>
                  <w:tcBorders>
                    <w:top w:val="nil"/>
                    <w:left w:val="single" w:sz="4" w:space="0" w:color="auto"/>
                    <w:bottom w:val="single" w:sz="8" w:space="0" w:color="auto"/>
                    <w:right w:val="single" w:sz="8" w:space="0" w:color="auto"/>
                  </w:tcBorders>
                  <w:shd w:val="clear" w:color="auto" w:fill="FFFFCC"/>
                  <w:vAlign w:val="center"/>
                  <w:hideMark/>
                </w:tcPr>
                <w:p w14:paraId="25850CA1" w14:textId="112A9FDF" w:rsidR="00F87912" w:rsidRDefault="00F87912" w:rsidP="00CF4A90">
                  <w:pPr>
                    <w:framePr w:hSpace="180" w:wrap="around" w:vAnchor="text" w:hAnchor="text" w:y="1"/>
                    <w:spacing w:before="100" w:beforeAutospacing="1" w:after="100" w:afterAutospacing="1"/>
                    <w:suppressOverlap/>
                    <w:jc w:val="center"/>
                    <w:rPr>
                      <w:sz w:val="18"/>
                      <w:szCs w:val="18"/>
                    </w:rPr>
                  </w:pPr>
                  <w:r>
                    <w:rPr>
                      <w:sz w:val="18"/>
                      <w:szCs w:val="18"/>
                    </w:rPr>
                    <w:t>24480</w:t>
                  </w:r>
                  <w:r w:rsidR="00E97AAB">
                    <w:rPr>
                      <w:sz w:val="18"/>
                      <w:szCs w:val="18"/>
                    </w:rPr>
                    <w:t>,28</w:t>
                  </w:r>
                </w:p>
              </w:tc>
              <w:tc>
                <w:tcPr>
                  <w:tcW w:w="134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C423BB9" w14:textId="77777777" w:rsidR="00F87912" w:rsidRDefault="00F87912" w:rsidP="00CF4A90">
                  <w:pPr>
                    <w:framePr w:hSpace="180" w:wrap="around" w:vAnchor="text" w:hAnchor="text" w:y="1"/>
                    <w:suppressOverlap/>
                    <w:rPr>
                      <w:sz w:val="18"/>
                      <w:szCs w:val="18"/>
                    </w:rPr>
                  </w:pPr>
                </w:p>
              </w:tc>
              <w:tc>
                <w:tcPr>
                  <w:tcW w:w="30" w:type="dxa"/>
                  <w:gridSpan w:val="2"/>
                  <w:vAlign w:val="center"/>
                  <w:hideMark/>
                </w:tcPr>
                <w:p w14:paraId="13FA341A" w14:textId="77777777" w:rsidR="00F87912" w:rsidRDefault="00F87912" w:rsidP="00CF4A90">
                  <w:pPr>
                    <w:framePr w:hSpace="180" w:wrap="around" w:vAnchor="text" w:hAnchor="text" w:y="1"/>
                    <w:suppressOverlap/>
                    <w:rPr>
                      <w:sz w:val="20"/>
                      <w:szCs w:val="20"/>
                      <w:lang w:val="en-US" w:eastAsia="en-US"/>
                    </w:rPr>
                  </w:pPr>
                </w:p>
              </w:tc>
            </w:tr>
            <w:tr w:rsidR="00F87912" w14:paraId="54F4572C" w14:textId="77777777" w:rsidTr="00E97AAB">
              <w:trPr>
                <w:gridAfter w:val="2"/>
                <w:wAfter w:w="30" w:type="dxa"/>
                <w:trHeight w:val="396"/>
              </w:trPr>
              <w:tc>
                <w:tcPr>
                  <w:tcW w:w="15949" w:type="dxa"/>
                  <w:gridSpan w:val="23"/>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B563322" w14:textId="77777777" w:rsidR="00F87912" w:rsidRDefault="00F87912" w:rsidP="00CF4A90">
                  <w:pPr>
                    <w:framePr w:hSpace="180" w:wrap="around" w:vAnchor="text" w:hAnchor="text" w:y="1"/>
                    <w:spacing w:before="100" w:beforeAutospacing="1" w:after="100" w:afterAutospacing="1"/>
                    <w:suppressOverlap/>
                    <w:jc w:val="center"/>
                    <w:rPr>
                      <w:b/>
                      <w:bCs/>
                      <w:color w:val="000000"/>
                    </w:rPr>
                  </w:pPr>
                  <w:r>
                    <w:rPr>
                      <w:b/>
                      <w:bCs/>
                      <w:color w:val="000000"/>
                    </w:rPr>
                    <w:t xml:space="preserve">Saugios ir švarios gyvenamosios aplinkos kūrimo programa (05) </w:t>
                  </w:r>
                </w:p>
              </w:tc>
            </w:tr>
            <w:tr w:rsidR="00F87912" w14:paraId="2F6E76E2" w14:textId="77777777" w:rsidTr="00E97AAB">
              <w:trPr>
                <w:trHeight w:val="288"/>
              </w:trPr>
              <w:tc>
                <w:tcPr>
                  <w:tcW w:w="55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CC124B0"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05</w:t>
                  </w:r>
                </w:p>
              </w:tc>
              <w:tc>
                <w:tcPr>
                  <w:tcW w:w="5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8A95318"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sz w:val="18"/>
                      <w:szCs w:val="18"/>
                    </w:rPr>
                    <w:t>01</w:t>
                  </w:r>
                </w:p>
              </w:tc>
              <w:tc>
                <w:tcPr>
                  <w:tcW w:w="14829" w:type="dxa"/>
                  <w:gridSpan w:val="2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2E5B3C8" w14:textId="77777777" w:rsidR="00F87912" w:rsidRDefault="00F87912" w:rsidP="00CF4A90">
                  <w:pPr>
                    <w:framePr w:hSpace="180" w:wrap="around" w:vAnchor="text" w:hAnchor="text" w:y="1"/>
                    <w:spacing w:before="100" w:beforeAutospacing="1" w:after="100" w:afterAutospacing="1"/>
                    <w:suppressOverlap/>
                    <w:rPr>
                      <w:b/>
                    </w:rPr>
                  </w:pPr>
                  <w:r>
                    <w:rPr>
                      <w:b/>
                    </w:rPr>
                    <w:t>Užtikrinti gyventojams nepertraukiamą komunalinių paslaugų teikimą</w:t>
                  </w:r>
                </w:p>
              </w:tc>
              <w:tc>
                <w:tcPr>
                  <w:tcW w:w="30" w:type="dxa"/>
                  <w:gridSpan w:val="2"/>
                  <w:vAlign w:val="center"/>
                  <w:hideMark/>
                </w:tcPr>
                <w:p w14:paraId="712EE75B" w14:textId="77777777" w:rsidR="00F87912" w:rsidRDefault="00F87912" w:rsidP="00CF4A90">
                  <w:pPr>
                    <w:framePr w:hSpace="180" w:wrap="around" w:vAnchor="text" w:hAnchor="text" w:y="1"/>
                    <w:suppressOverlap/>
                    <w:rPr>
                      <w:b/>
                    </w:rPr>
                  </w:pPr>
                </w:p>
              </w:tc>
            </w:tr>
            <w:tr w:rsidR="00F87912" w14:paraId="35206F95" w14:textId="77777777" w:rsidTr="00E97AAB">
              <w:trPr>
                <w:trHeight w:val="288"/>
              </w:trPr>
              <w:tc>
                <w:tcPr>
                  <w:tcW w:w="5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BD39A70"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05</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D88877"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sz w:val="18"/>
                      <w:szCs w:val="18"/>
                    </w:rPr>
                    <w:t>01</w:t>
                  </w:r>
                </w:p>
              </w:tc>
              <w:tc>
                <w:tcPr>
                  <w:tcW w:w="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0F80589"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sz w:val="18"/>
                      <w:szCs w:val="18"/>
                    </w:rPr>
                    <w:t>01</w:t>
                  </w:r>
                </w:p>
              </w:tc>
              <w:tc>
                <w:tcPr>
                  <w:tcW w:w="14126" w:type="dxa"/>
                  <w:gridSpan w:val="2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5F93D78" w14:textId="77777777" w:rsidR="00F87912" w:rsidRDefault="00F87912" w:rsidP="00CF4A90">
                  <w:pPr>
                    <w:framePr w:hSpace="180" w:wrap="around" w:vAnchor="text" w:hAnchor="text" w:y="1"/>
                    <w:spacing w:before="100" w:beforeAutospacing="1" w:after="100" w:afterAutospacing="1"/>
                    <w:suppressOverlap/>
                    <w:rPr>
                      <w:b/>
                    </w:rPr>
                  </w:pPr>
                  <w:r>
                    <w:rPr>
                      <w:b/>
                      <w:color w:val="000000"/>
                    </w:rPr>
                    <w:t xml:space="preserve">Prižiūrėti ir modernizuoti vandentiekio ir nuotekų surinkimo sistemas </w:t>
                  </w:r>
                </w:p>
              </w:tc>
              <w:tc>
                <w:tcPr>
                  <w:tcW w:w="30" w:type="dxa"/>
                  <w:gridSpan w:val="2"/>
                  <w:vAlign w:val="center"/>
                  <w:hideMark/>
                </w:tcPr>
                <w:p w14:paraId="75B82997" w14:textId="77777777" w:rsidR="00F87912" w:rsidRDefault="00F87912" w:rsidP="00CF4A90">
                  <w:pPr>
                    <w:framePr w:hSpace="180" w:wrap="around" w:vAnchor="text" w:hAnchor="text" w:y="1"/>
                    <w:suppressOverlap/>
                    <w:rPr>
                      <w:b/>
                    </w:rPr>
                  </w:pPr>
                </w:p>
              </w:tc>
            </w:tr>
            <w:tr w:rsidR="00E97AAB" w14:paraId="288BADA7" w14:textId="77777777" w:rsidTr="002162D2">
              <w:trPr>
                <w:gridAfter w:val="1"/>
                <w:wAfter w:w="10" w:type="dxa"/>
                <w:trHeight w:val="984"/>
              </w:trPr>
              <w:tc>
                <w:tcPr>
                  <w:tcW w:w="5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6565FF"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05</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06AA53"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sz w:val="18"/>
                      <w:szCs w:val="18"/>
                    </w:rPr>
                    <w:t>01</w:t>
                  </w:r>
                </w:p>
              </w:tc>
              <w:tc>
                <w:tcPr>
                  <w:tcW w:w="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C0FEF5" w14:textId="77777777" w:rsidR="00F87912" w:rsidRDefault="00F87912" w:rsidP="00CF4A90">
                  <w:pPr>
                    <w:framePr w:hSpace="180" w:wrap="around" w:vAnchor="text" w:hAnchor="text" w:y="1"/>
                    <w:spacing w:before="100" w:beforeAutospacing="1" w:after="100" w:afterAutospacing="1"/>
                    <w:ind w:left="-107" w:firstLine="107"/>
                    <w:suppressOverlap/>
                    <w:jc w:val="center"/>
                    <w:rPr>
                      <w:sz w:val="18"/>
                      <w:szCs w:val="18"/>
                    </w:rPr>
                  </w:pPr>
                  <w:r>
                    <w:rPr>
                      <w:sz w:val="18"/>
                      <w:szCs w:val="18"/>
                    </w:rPr>
                    <w:t>01</w:t>
                  </w:r>
                </w:p>
              </w:tc>
              <w:tc>
                <w:tcPr>
                  <w:tcW w:w="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01B774"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sz w:val="18"/>
                      <w:szCs w:val="18"/>
                    </w:rPr>
                    <w:t>15</w:t>
                  </w:r>
                </w:p>
              </w:tc>
              <w:tc>
                <w:tcPr>
                  <w:tcW w:w="14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E78455" w14:textId="72A25C69" w:rsidR="00F87912" w:rsidRDefault="00F87912" w:rsidP="00F87912">
                  <w:pPr>
                    <w:framePr w:hSpace="180" w:wrap="around" w:vAnchor="text" w:hAnchor="text" w:y="1"/>
                    <w:spacing w:before="100" w:beforeAutospacing="1" w:after="100" w:afterAutospacing="1"/>
                    <w:suppressOverlap/>
                    <w:jc w:val="center"/>
                    <w:rPr>
                      <w:color w:val="000000"/>
                      <w:sz w:val="18"/>
                      <w:szCs w:val="18"/>
                    </w:rPr>
                  </w:pPr>
                  <w:r>
                    <w:rPr>
                      <w:color w:val="000000"/>
                      <w:sz w:val="18"/>
                      <w:szCs w:val="18"/>
                    </w:rPr>
                    <w:t>Miestų ir gyvenviečių tvarkymas</w:t>
                  </w:r>
                </w:p>
              </w:tc>
              <w:tc>
                <w:tcPr>
                  <w:tcW w:w="1017" w:type="dxa"/>
                  <w:tcBorders>
                    <w:top w:val="nil"/>
                    <w:left w:val="nil"/>
                    <w:bottom w:val="single" w:sz="8" w:space="0" w:color="auto"/>
                    <w:right w:val="single" w:sz="8" w:space="0" w:color="auto"/>
                  </w:tcBorders>
                  <w:shd w:val="clear" w:color="auto" w:fill="FFFFFF"/>
                  <w:vAlign w:val="center"/>
                </w:tcPr>
                <w:p w14:paraId="6ECC6447" w14:textId="77777777" w:rsidR="00F87912" w:rsidRDefault="00F87912" w:rsidP="00CF4A90">
                  <w:pPr>
                    <w:framePr w:hSpace="180" w:wrap="around" w:vAnchor="text" w:hAnchor="text" w:y="1"/>
                    <w:spacing w:before="100" w:beforeAutospacing="1" w:after="100" w:afterAutospacing="1"/>
                    <w:suppressOverlap/>
                    <w:jc w:val="center"/>
                  </w:pPr>
                </w:p>
                <w:p w14:paraId="322FE8DC" w14:textId="77777777" w:rsidR="00F87912" w:rsidRDefault="00F87912" w:rsidP="00CF4A90">
                  <w:pPr>
                    <w:framePr w:hSpace="180" w:wrap="around" w:vAnchor="text" w:hAnchor="text" w:y="1"/>
                    <w:spacing w:before="100" w:beforeAutospacing="1" w:after="100" w:afterAutospacing="1"/>
                    <w:suppressOverlap/>
                    <w:jc w:val="center"/>
                  </w:pPr>
                </w:p>
                <w:p w14:paraId="73051D81" w14:textId="77777777" w:rsidR="00F87912" w:rsidRDefault="00F87912" w:rsidP="00CF4A90">
                  <w:pPr>
                    <w:framePr w:hSpace="180" w:wrap="around" w:vAnchor="text" w:hAnchor="text" w:y="1"/>
                    <w:spacing w:before="100" w:beforeAutospacing="1" w:after="100" w:afterAutospacing="1"/>
                    <w:suppressOverlap/>
                    <w:jc w:val="center"/>
                  </w:pP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649D90C" w14:textId="39E5F6C9"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2454</w:t>
                  </w:r>
                  <w:r w:rsidR="00E97AAB">
                    <w:rPr>
                      <w:color w:val="000000"/>
                      <w:sz w:val="18"/>
                      <w:szCs w:val="18"/>
                    </w:rPr>
                    <w:t>6,91</w:t>
                  </w:r>
                </w:p>
              </w:tc>
              <w:tc>
                <w:tcPr>
                  <w:tcW w:w="992" w:type="dxa"/>
                  <w:tcBorders>
                    <w:top w:val="nil"/>
                    <w:left w:val="single" w:sz="4" w:space="0" w:color="auto"/>
                    <w:bottom w:val="single" w:sz="8" w:space="0" w:color="auto"/>
                    <w:right w:val="single" w:sz="8" w:space="0" w:color="auto"/>
                  </w:tcBorders>
                  <w:shd w:val="clear" w:color="auto" w:fill="FFFFFF"/>
                  <w:vAlign w:val="center"/>
                  <w:hideMark/>
                </w:tcPr>
                <w:p w14:paraId="7A186C82" w14:textId="6CC38AB5"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2454</w:t>
                  </w:r>
                  <w:r w:rsidR="00E97AAB">
                    <w:rPr>
                      <w:color w:val="000000"/>
                      <w:sz w:val="18"/>
                      <w:szCs w:val="18"/>
                    </w:rPr>
                    <w:t>6,91</w:t>
                  </w:r>
                </w:p>
              </w:tc>
              <w:tc>
                <w:tcPr>
                  <w:tcW w:w="92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607BE8D" w14:textId="0AAA284E" w:rsidR="00F87912" w:rsidRDefault="00F87912" w:rsidP="00CF4A90">
                  <w:pPr>
                    <w:framePr w:hSpace="180" w:wrap="around" w:vAnchor="text" w:hAnchor="text" w:y="1"/>
                    <w:suppressOverlap/>
                    <w:rPr>
                      <w:sz w:val="18"/>
                      <w:szCs w:val="18"/>
                    </w:rPr>
                  </w:pPr>
                  <w:r>
                    <w:rPr>
                      <w:sz w:val="18"/>
                      <w:szCs w:val="18"/>
                    </w:rPr>
                    <w:t>9614</w:t>
                  </w:r>
                  <w:r w:rsidR="002162D2">
                    <w:rPr>
                      <w:sz w:val="18"/>
                      <w:szCs w:val="18"/>
                    </w:rPr>
                    <w:t>,39</w:t>
                  </w:r>
                </w:p>
              </w:tc>
              <w:tc>
                <w:tcPr>
                  <w:tcW w:w="632" w:type="dxa"/>
                  <w:tcBorders>
                    <w:top w:val="nil"/>
                    <w:left w:val="single" w:sz="4" w:space="0" w:color="auto"/>
                    <w:bottom w:val="single" w:sz="8" w:space="0" w:color="auto"/>
                    <w:right w:val="single" w:sz="8" w:space="0" w:color="auto"/>
                  </w:tcBorders>
                  <w:shd w:val="clear" w:color="auto" w:fill="FFFFFF"/>
                  <w:vAlign w:val="center"/>
                </w:tcPr>
                <w:p w14:paraId="4225DC7F" w14:textId="6825AACA" w:rsidR="00F87912" w:rsidRDefault="00F87912" w:rsidP="00CF4A90">
                  <w:pPr>
                    <w:framePr w:hSpace="180" w:wrap="around" w:vAnchor="text" w:hAnchor="text" w:y="1"/>
                    <w:spacing w:before="100" w:beforeAutospacing="1" w:after="100" w:afterAutospacing="1"/>
                    <w:suppressOverlap/>
                    <w:jc w:val="center"/>
                    <w:rPr>
                      <w:sz w:val="18"/>
                      <w:szCs w:val="18"/>
                    </w:rPr>
                  </w:pPr>
                  <w:r>
                    <w:rPr>
                      <w:sz w:val="18"/>
                      <w:szCs w:val="18"/>
                    </w:rPr>
                    <w:t>9614</w:t>
                  </w:r>
                  <w:r w:rsidR="002162D2">
                    <w:rPr>
                      <w:sz w:val="18"/>
                      <w:szCs w:val="18"/>
                    </w:rPr>
                    <w:t>,39</w:t>
                  </w:r>
                </w:p>
              </w:tc>
              <w:tc>
                <w:tcPr>
                  <w:tcW w:w="7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188D398" w14:textId="77777777" w:rsidR="00F87912" w:rsidRDefault="00F87912" w:rsidP="00CF4A90">
                  <w:pPr>
                    <w:framePr w:hSpace="180" w:wrap="around" w:vAnchor="text" w:hAnchor="text" w:y="1"/>
                    <w:suppressOverlap/>
                    <w:rPr>
                      <w:sz w:val="18"/>
                      <w:szCs w:val="18"/>
                    </w:rPr>
                  </w:pPr>
                </w:p>
              </w:tc>
              <w:tc>
                <w:tcPr>
                  <w:tcW w:w="643" w:type="dxa"/>
                  <w:tcBorders>
                    <w:top w:val="nil"/>
                    <w:left w:val="single" w:sz="4" w:space="0" w:color="auto"/>
                    <w:bottom w:val="single" w:sz="8" w:space="0" w:color="auto"/>
                    <w:right w:val="single" w:sz="8" w:space="0" w:color="auto"/>
                  </w:tcBorders>
                  <w:shd w:val="clear" w:color="auto" w:fill="FFFFFF"/>
                  <w:vAlign w:val="center"/>
                </w:tcPr>
                <w:p w14:paraId="392A57CB" w14:textId="77777777" w:rsidR="00F87912" w:rsidRDefault="00F87912" w:rsidP="00CF4A90">
                  <w:pPr>
                    <w:framePr w:hSpace="180" w:wrap="around" w:vAnchor="text" w:hAnchor="text" w:y="1"/>
                    <w:spacing w:before="100" w:beforeAutospacing="1" w:after="100" w:afterAutospacing="1"/>
                    <w:suppressOverlap/>
                    <w:jc w:val="center"/>
                    <w:rPr>
                      <w:sz w:val="18"/>
                      <w:szCs w:val="18"/>
                    </w:rPr>
                  </w:pP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876DDF7" w14:textId="3708CFB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34161</w:t>
                  </w:r>
                  <w:r w:rsidR="002162D2">
                    <w:rPr>
                      <w:color w:val="000000"/>
                      <w:sz w:val="18"/>
                      <w:szCs w:val="18"/>
                    </w:rPr>
                    <w:t>,30</w:t>
                  </w:r>
                </w:p>
              </w:tc>
              <w:tc>
                <w:tcPr>
                  <w:tcW w:w="851" w:type="dxa"/>
                  <w:tcBorders>
                    <w:top w:val="nil"/>
                    <w:left w:val="single" w:sz="4" w:space="0" w:color="auto"/>
                    <w:bottom w:val="single" w:sz="8" w:space="0" w:color="auto"/>
                    <w:right w:val="single" w:sz="8" w:space="0" w:color="auto"/>
                  </w:tcBorders>
                  <w:shd w:val="clear" w:color="auto" w:fill="FFFFFF"/>
                  <w:vAlign w:val="center"/>
                  <w:hideMark/>
                </w:tcPr>
                <w:p w14:paraId="732E10B0" w14:textId="5A99D4D3"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34161</w:t>
                  </w:r>
                  <w:r w:rsidR="002162D2">
                    <w:rPr>
                      <w:color w:val="000000"/>
                      <w:sz w:val="18"/>
                      <w:szCs w:val="18"/>
                    </w:rPr>
                    <w:t>,30</w:t>
                  </w:r>
                </w:p>
              </w:tc>
              <w:tc>
                <w:tcPr>
                  <w:tcW w:w="556" w:type="dxa"/>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14:paraId="49432679" w14:textId="77777777" w:rsidR="00F87912" w:rsidRDefault="00F87912" w:rsidP="00CF4A90">
                  <w:pPr>
                    <w:framePr w:hSpace="180" w:wrap="around" w:vAnchor="text" w:hAnchor="text" w:y="1"/>
                    <w:suppressOverlap/>
                    <w:rPr>
                      <w:sz w:val="18"/>
                      <w:szCs w:val="18"/>
                    </w:rPr>
                  </w:pPr>
                </w:p>
              </w:tc>
              <w:tc>
                <w:tcPr>
                  <w:tcW w:w="557" w:type="dxa"/>
                  <w:gridSpan w:val="2"/>
                  <w:tcBorders>
                    <w:top w:val="nil"/>
                    <w:left w:val="single" w:sz="4" w:space="0" w:color="auto"/>
                    <w:bottom w:val="single" w:sz="8" w:space="0" w:color="auto"/>
                    <w:right w:val="single" w:sz="8" w:space="0" w:color="auto"/>
                  </w:tcBorders>
                  <w:vAlign w:val="center"/>
                </w:tcPr>
                <w:p w14:paraId="3027D796" w14:textId="77777777" w:rsidR="00F87912" w:rsidRDefault="00F87912" w:rsidP="00CF4A90">
                  <w:pPr>
                    <w:framePr w:hSpace="180" w:wrap="around" w:vAnchor="text" w:hAnchor="text" w:y="1"/>
                    <w:spacing w:before="100" w:beforeAutospacing="1" w:after="100" w:afterAutospacing="1"/>
                    <w:suppressOverlap/>
                    <w:rPr>
                      <w:sz w:val="18"/>
                      <w:szCs w:val="18"/>
                    </w:rPr>
                  </w:pPr>
                </w:p>
              </w:tc>
              <w:tc>
                <w:tcPr>
                  <w:tcW w:w="1013" w:type="dxa"/>
                  <w:gridSpan w:val="2"/>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038650FD" w14:textId="0CFFFBA8"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34161</w:t>
                  </w:r>
                  <w:r w:rsidR="002162D2">
                    <w:rPr>
                      <w:color w:val="000000"/>
                      <w:sz w:val="18"/>
                      <w:szCs w:val="18"/>
                    </w:rPr>
                    <w:t>,30</w:t>
                  </w:r>
                </w:p>
              </w:tc>
              <w:tc>
                <w:tcPr>
                  <w:tcW w:w="851" w:type="dxa"/>
                  <w:tcBorders>
                    <w:top w:val="nil"/>
                    <w:left w:val="single" w:sz="4" w:space="0" w:color="auto"/>
                    <w:bottom w:val="single" w:sz="8" w:space="0" w:color="auto"/>
                    <w:right w:val="single" w:sz="8" w:space="0" w:color="auto"/>
                  </w:tcBorders>
                  <w:shd w:val="clear" w:color="auto" w:fill="FFFFCC"/>
                  <w:vAlign w:val="center"/>
                  <w:hideMark/>
                </w:tcPr>
                <w:p w14:paraId="52DDB5ED" w14:textId="6B838A03"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34161</w:t>
                  </w:r>
                  <w:r w:rsidR="002162D2">
                    <w:rPr>
                      <w:color w:val="000000"/>
                      <w:sz w:val="18"/>
                      <w:szCs w:val="18"/>
                    </w:rPr>
                    <w:t>,30</w:t>
                  </w:r>
                </w:p>
              </w:tc>
              <w:tc>
                <w:tcPr>
                  <w:tcW w:w="134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E9931E5" w14:textId="77777777" w:rsidR="00F87912" w:rsidRDefault="00F87912" w:rsidP="00CF4A90">
                  <w:pPr>
                    <w:framePr w:hSpace="180" w:wrap="around" w:vAnchor="text" w:hAnchor="text" w:y="1"/>
                    <w:suppressOverlap/>
                    <w:rPr>
                      <w:sz w:val="18"/>
                      <w:szCs w:val="18"/>
                    </w:rPr>
                  </w:pPr>
                </w:p>
              </w:tc>
              <w:tc>
                <w:tcPr>
                  <w:tcW w:w="30" w:type="dxa"/>
                  <w:gridSpan w:val="2"/>
                  <w:vAlign w:val="center"/>
                  <w:hideMark/>
                </w:tcPr>
                <w:p w14:paraId="761BEE23" w14:textId="77777777" w:rsidR="00F87912" w:rsidRDefault="00F87912" w:rsidP="00CF4A90">
                  <w:pPr>
                    <w:framePr w:hSpace="180" w:wrap="around" w:vAnchor="text" w:hAnchor="text" w:y="1"/>
                    <w:suppressOverlap/>
                    <w:rPr>
                      <w:sz w:val="20"/>
                      <w:szCs w:val="20"/>
                      <w:lang w:val="en-US" w:eastAsia="en-US"/>
                    </w:rPr>
                  </w:pPr>
                </w:p>
              </w:tc>
            </w:tr>
            <w:tr w:rsidR="00F87912" w14:paraId="547D5A06" w14:textId="77777777" w:rsidTr="00E97AAB">
              <w:trPr>
                <w:trHeight w:val="288"/>
              </w:trPr>
              <w:tc>
                <w:tcPr>
                  <w:tcW w:w="5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19199BE"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05</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9C3B8BC"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sz w:val="18"/>
                      <w:szCs w:val="18"/>
                    </w:rPr>
                    <w:t>01</w:t>
                  </w:r>
                </w:p>
              </w:tc>
              <w:tc>
                <w:tcPr>
                  <w:tcW w:w="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492CC4F"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sz w:val="18"/>
                      <w:szCs w:val="18"/>
                    </w:rPr>
                    <w:t>02</w:t>
                  </w:r>
                </w:p>
              </w:tc>
              <w:tc>
                <w:tcPr>
                  <w:tcW w:w="14126" w:type="dxa"/>
                  <w:gridSpan w:val="2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EB4952B" w14:textId="77777777" w:rsidR="00F87912" w:rsidRDefault="00F87912" w:rsidP="00CF4A90">
                  <w:pPr>
                    <w:framePr w:hSpace="180" w:wrap="around" w:vAnchor="text" w:hAnchor="text" w:y="1"/>
                    <w:spacing w:before="100" w:beforeAutospacing="1" w:after="100" w:afterAutospacing="1"/>
                    <w:suppressOverlap/>
                    <w:rPr>
                      <w:b/>
                    </w:rPr>
                  </w:pPr>
                  <w:r>
                    <w:rPr>
                      <w:b/>
                      <w:color w:val="000000"/>
                    </w:rPr>
                    <w:t>Palaikyti rajone švarią aplinką</w:t>
                  </w:r>
                </w:p>
              </w:tc>
              <w:tc>
                <w:tcPr>
                  <w:tcW w:w="30" w:type="dxa"/>
                  <w:gridSpan w:val="2"/>
                  <w:vAlign w:val="center"/>
                  <w:hideMark/>
                </w:tcPr>
                <w:p w14:paraId="40CB5B60" w14:textId="77777777" w:rsidR="00F87912" w:rsidRDefault="00F87912" w:rsidP="00CF4A90">
                  <w:pPr>
                    <w:framePr w:hSpace="180" w:wrap="around" w:vAnchor="text" w:hAnchor="text" w:y="1"/>
                    <w:suppressOverlap/>
                    <w:rPr>
                      <w:b/>
                    </w:rPr>
                  </w:pPr>
                </w:p>
              </w:tc>
            </w:tr>
            <w:tr w:rsidR="00E97AAB" w14:paraId="2BA72A75" w14:textId="77777777" w:rsidTr="000B377A">
              <w:trPr>
                <w:gridAfter w:val="1"/>
                <w:wAfter w:w="10" w:type="dxa"/>
                <w:trHeight w:val="394"/>
              </w:trPr>
              <w:tc>
                <w:tcPr>
                  <w:tcW w:w="5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F38473"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05</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2D1BAE"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sz w:val="18"/>
                      <w:szCs w:val="18"/>
                    </w:rPr>
                    <w:t>01</w:t>
                  </w:r>
                </w:p>
              </w:tc>
              <w:tc>
                <w:tcPr>
                  <w:tcW w:w="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8B84E7" w14:textId="77777777" w:rsidR="00F87912" w:rsidRDefault="00F87912" w:rsidP="00CF4A90">
                  <w:pPr>
                    <w:framePr w:hSpace="180" w:wrap="around" w:vAnchor="text" w:hAnchor="text" w:y="1"/>
                    <w:spacing w:before="100" w:beforeAutospacing="1" w:after="100" w:afterAutospacing="1"/>
                    <w:ind w:left="-107" w:firstLine="107"/>
                    <w:suppressOverlap/>
                    <w:jc w:val="center"/>
                    <w:rPr>
                      <w:sz w:val="18"/>
                      <w:szCs w:val="18"/>
                    </w:rPr>
                  </w:pPr>
                  <w:r>
                    <w:rPr>
                      <w:sz w:val="18"/>
                      <w:szCs w:val="18"/>
                    </w:rPr>
                    <w:t>02</w:t>
                  </w:r>
                </w:p>
              </w:tc>
              <w:tc>
                <w:tcPr>
                  <w:tcW w:w="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766F93"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sz w:val="18"/>
                      <w:szCs w:val="18"/>
                    </w:rPr>
                    <w:t>05</w:t>
                  </w:r>
                </w:p>
              </w:tc>
              <w:tc>
                <w:tcPr>
                  <w:tcW w:w="14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C9C09A" w14:textId="032B63D9" w:rsidR="00F87912" w:rsidRDefault="00F87912" w:rsidP="000B377A">
                  <w:pPr>
                    <w:framePr w:hSpace="180" w:wrap="around" w:vAnchor="text" w:hAnchor="text" w:y="1"/>
                    <w:spacing w:before="100" w:beforeAutospacing="1" w:after="100" w:afterAutospacing="1"/>
                    <w:suppressOverlap/>
                    <w:jc w:val="center"/>
                    <w:rPr>
                      <w:color w:val="000000"/>
                      <w:sz w:val="18"/>
                      <w:szCs w:val="18"/>
                    </w:rPr>
                  </w:pPr>
                  <w:r>
                    <w:rPr>
                      <w:color w:val="000000"/>
                      <w:sz w:val="18"/>
                      <w:szCs w:val="18"/>
                    </w:rPr>
                    <w:t>Atliekų tvarkymas (bešeimininkių šiukšlių surinkimas ir išvežimas) seniūnijose</w:t>
                  </w:r>
                </w:p>
              </w:tc>
              <w:tc>
                <w:tcPr>
                  <w:tcW w:w="1017" w:type="dxa"/>
                  <w:tcBorders>
                    <w:top w:val="nil"/>
                    <w:left w:val="nil"/>
                    <w:bottom w:val="single" w:sz="8" w:space="0" w:color="auto"/>
                    <w:right w:val="single" w:sz="8" w:space="0" w:color="auto"/>
                  </w:tcBorders>
                  <w:shd w:val="clear" w:color="auto" w:fill="FFFFFF"/>
                  <w:vAlign w:val="center"/>
                </w:tcPr>
                <w:p w14:paraId="5FEEA7CA" w14:textId="77777777" w:rsidR="00F87912" w:rsidRDefault="00F87912" w:rsidP="00CF4A90">
                  <w:pPr>
                    <w:framePr w:hSpace="180" w:wrap="around" w:vAnchor="text" w:hAnchor="text" w:y="1"/>
                    <w:spacing w:before="100" w:beforeAutospacing="1" w:after="100" w:afterAutospacing="1"/>
                    <w:suppressOverlap/>
                    <w:jc w:val="center"/>
                  </w:pP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1A7D409" w14:textId="741AA502"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10000</w:t>
                  </w:r>
                  <w:r w:rsidR="002162D2">
                    <w:rPr>
                      <w:color w:val="000000"/>
                      <w:sz w:val="18"/>
                      <w:szCs w:val="18"/>
                    </w:rPr>
                    <w:t>,00</w:t>
                  </w:r>
                </w:p>
              </w:tc>
              <w:tc>
                <w:tcPr>
                  <w:tcW w:w="992" w:type="dxa"/>
                  <w:tcBorders>
                    <w:top w:val="nil"/>
                    <w:left w:val="single" w:sz="4" w:space="0" w:color="auto"/>
                    <w:bottom w:val="single" w:sz="8" w:space="0" w:color="auto"/>
                    <w:right w:val="single" w:sz="8" w:space="0" w:color="auto"/>
                  </w:tcBorders>
                  <w:shd w:val="clear" w:color="auto" w:fill="FFFFFF"/>
                  <w:vAlign w:val="center"/>
                  <w:hideMark/>
                </w:tcPr>
                <w:p w14:paraId="7E7E4D6F" w14:textId="55D3A68C" w:rsidR="00F87912" w:rsidRDefault="002162D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9999,82</w:t>
                  </w:r>
                </w:p>
              </w:tc>
              <w:tc>
                <w:tcPr>
                  <w:tcW w:w="92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E6D984E" w14:textId="77777777" w:rsidR="00F87912" w:rsidRDefault="00F87912" w:rsidP="00CF4A90">
                  <w:pPr>
                    <w:framePr w:hSpace="180" w:wrap="around" w:vAnchor="text" w:hAnchor="text" w:y="1"/>
                    <w:suppressOverlap/>
                    <w:rPr>
                      <w:sz w:val="18"/>
                      <w:szCs w:val="18"/>
                    </w:rPr>
                  </w:pPr>
                </w:p>
              </w:tc>
              <w:tc>
                <w:tcPr>
                  <w:tcW w:w="632" w:type="dxa"/>
                  <w:tcBorders>
                    <w:top w:val="nil"/>
                    <w:left w:val="single" w:sz="4" w:space="0" w:color="auto"/>
                    <w:bottom w:val="single" w:sz="8" w:space="0" w:color="auto"/>
                    <w:right w:val="single" w:sz="8" w:space="0" w:color="auto"/>
                  </w:tcBorders>
                  <w:shd w:val="clear" w:color="auto" w:fill="FFFFFF"/>
                  <w:vAlign w:val="center"/>
                </w:tcPr>
                <w:p w14:paraId="5D78C146" w14:textId="77777777" w:rsidR="00F87912" w:rsidRDefault="00F87912" w:rsidP="00CF4A90">
                  <w:pPr>
                    <w:framePr w:hSpace="180" w:wrap="around" w:vAnchor="text" w:hAnchor="text" w:y="1"/>
                    <w:spacing w:before="100" w:beforeAutospacing="1" w:after="100" w:afterAutospacing="1"/>
                    <w:suppressOverlap/>
                    <w:jc w:val="center"/>
                    <w:rPr>
                      <w:sz w:val="18"/>
                      <w:szCs w:val="18"/>
                    </w:rPr>
                  </w:pPr>
                </w:p>
              </w:tc>
              <w:tc>
                <w:tcPr>
                  <w:tcW w:w="7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C9B8B91" w14:textId="77777777" w:rsidR="00F87912" w:rsidRDefault="00F87912" w:rsidP="00CF4A90">
                  <w:pPr>
                    <w:framePr w:hSpace="180" w:wrap="around" w:vAnchor="text" w:hAnchor="text" w:y="1"/>
                    <w:suppressOverlap/>
                    <w:rPr>
                      <w:sz w:val="18"/>
                      <w:szCs w:val="18"/>
                    </w:rPr>
                  </w:pPr>
                </w:p>
              </w:tc>
              <w:tc>
                <w:tcPr>
                  <w:tcW w:w="643" w:type="dxa"/>
                  <w:tcBorders>
                    <w:top w:val="nil"/>
                    <w:left w:val="single" w:sz="4" w:space="0" w:color="auto"/>
                    <w:bottom w:val="single" w:sz="8" w:space="0" w:color="auto"/>
                    <w:right w:val="single" w:sz="8" w:space="0" w:color="auto"/>
                  </w:tcBorders>
                  <w:shd w:val="clear" w:color="auto" w:fill="FFFFFF"/>
                  <w:vAlign w:val="center"/>
                </w:tcPr>
                <w:p w14:paraId="76464484" w14:textId="77777777" w:rsidR="00F87912" w:rsidRDefault="00F87912" w:rsidP="00CF4A90">
                  <w:pPr>
                    <w:framePr w:hSpace="180" w:wrap="around" w:vAnchor="text" w:hAnchor="text" w:y="1"/>
                    <w:spacing w:before="100" w:beforeAutospacing="1" w:after="100" w:afterAutospacing="1"/>
                    <w:suppressOverlap/>
                    <w:jc w:val="center"/>
                    <w:rPr>
                      <w:sz w:val="18"/>
                      <w:szCs w:val="18"/>
                    </w:rPr>
                  </w:pP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0BF6C20" w14:textId="5BBA7A88"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10000</w:t>
                  </w:r>
                  <w:r w:rsidR="002162D2">
                    <w:rPr>
                      <w:color w:val="000000"/>
                      <w:sz w:val="18"/>
                      <w:szCs w:val="18"/>
                    </w:rPr>
                    <w:t>,00</w:t>
                  </w:r>
                </w:p>
              </w:tc>
              <w:tc>
                <w:tcPr>
                  <w:tcW w:w="851" w:type="dxa"/>
                  <w:tcBorders>
                    <w:top w:val="nil"/>
                    <w:left w:val="single" w:sz="4" w:space="0" w:color="auto"/>
                    <w:bottom w:val="single" w:sz="8" w:space="0" w:color="auto"/>
                    <w:right w:val="single" w:sz="8" w:space="0" w:color="auto"/>
                  </w:tcBorders>
                  <w:shd w:val="clear" w:color="auto" w:fill="FFFFFF"/>
                  <w:vAlign w:val="center"/>
                  <w:hideMark/>
                </w:tcPr>
                <w:p w14:paraId="4AA3B7F4" w14:textId="1AB3971D" w:rsidR="00F87912" w:rsidRDefault="002162D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9999,82</w:t>
                  </w:r>
                </w:p>
              </w:tc>
              <w:tc>
                <w:tcPr>
                  <w:tcW w:w="556" w:type="dxa"/>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14:paraId="05D4EB8E" w14:textId="77777777" w:rsidR="00F87912" w:rsidRDefault="00F87912" w:rsidP="00CF4A90">
                  <w:pPr>
                    <w:framePr w:hSpace="180" w:wrap="around" w:vAnchor="text" w:hAnchor="text" w:y="1"/>
                    <w:suppressOverlap/>
                    <w:rPr>
                      <w:sz w:val="18"/>
                      <w:szCs w:val="18"/>
                    </w:rPr>
                  </w:pPr>
                </w:p>
              </w:tc>
              <w:tc>
                <w:tcPr>
                  <w:tcW w:w="557" w:type="dxa"/>
                  <w:gridSpan w:val="2"/>
                  <w:tcBorders>
                    <w:top w:val="nil"/>
                    <w:left w:val="single" w:sz="4" w:space="0" w:color="auto"/>
                    <w:bottom w:val="single" w:sz="8" w:space="0" w:color="auto"/>
                    <w:right w:val="single" w:sz="8" w:space="0" w:color="auto"/>
                  </w:tcBorders>
                  <w:vAlign w:val="center"/>
                </w:tcPr>
                <w:p w14:paraId="545D5258" w14:textId="77777777" w:rsidR="00F87912" w:rsidRDefault="00F87912" w:rsidP="00CF4A90">
                  <w:pPr>
                    <w:framePr w:hSpace="180" w:wrap="around" w:vAnchor="text" w:hAnchor="text" w:y="1"/>
                    <w:spacing w:before="100" w:beforeAutospacing="1" w:after="100" w:afterAutospacing="1"/>
                    <w:suppressOverlap/>
                    <w:jc w:val="center"/>
                    <w:rPr>
                      <w:sz w:val="18"/>
                      <w:szCs w:val="18"/>
                    </w:rPr>
                  </w:pPr>
                </w:p>
              </w:tc>
              <w:tc>
                <w:tcPr>
                  <w:tcW w:w="1013" w:type="dxa"/>
                  <w:gridSpan w:val="2"/>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1B2CD6CF" w14:textId="0F72A094"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10000</w:t>
                  </w:r>
                  <w:r w:rsidR="002162D2">
                    <w:rPr>
                      <w:color w:val="000000"/>
                      <w:sz w:val="18"/>
                      <w:szCs w:val="18"/>
                    </w:rPr>
                    <w:t>,00</w:t>
                  </w:r>
                </w:p>
              </w:tc>
              <w:tc>
                <w:tcPr>
                  <w:tcW w:w="851" w:type="dxa"/>
                  <w:tcBorders>
                    <w:top w:val="nil"/>
                    <w:left w:val="single" w:sz="4" w:space="0" w:color="auto"/>
                    <w:bottom w:val="single" w:sz="8" w:space="0" w:color="auto"/>
                    <w:right w:val="single" w:sz="8" w:space="0" w:color="auto"/>
                  </w:tcBorders>
                  <w:shd w:val="clear" w:color="auto" w:fill="FFFFCC"/>
                  <w:vAlign w:val="center"/>
                  <w:hideMark/>
                </w:tcPr>
                <w:p w14:paraId="223978B3" w14:textId="4BBDFA1A" w:rsidR="00F87912" w:rsidRDefault="002162D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9999,82</w:t>
                  </w:r>
                </w:p>
              </w:tc>
              <w:tc>
                <w:tcPr>
                  <w:tcW w:w="134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1D83908" w14:textId="77777777" w:rsidR="00F87912" w:rsidRDefault="00F87912" w:rsidP="00CF4A90">
                  <w:pPr>
                    <w:framePr w:hSpace="180" w:wrap="around" w:vAnchor="text" w:hAnchor="text" w:y="1"/>
                    <w:suppressOverlap/>
                    <w:rPr>
                      <w:sz w:val="18"/>
                      <w:szCs w:val="18"/>
                    </w:rPr>
                  </w:pPr>
                </w:p>
              </w:tc>
              <w:tc>
                <w:tcPr>
                  <w:tcW w:w="30" w:type="dxa"/>
                  <w:gridSpan w:val="2"/>
                  <w:vAlign w:val="center"/>
                  <w:hideMark/>
                </w:tcPr>
                <w:p w14:paraId="2F109EC1" w14:textId="77777777" w:rsidR="00F87912" w:rsidRDefault="00F87912" w:rsidP="00CF4A90">
                  <w:pPr>
                    <w:framePr w:hSpace="180" w:wrap="around" w:vAnchor="text" w:hAnchor="text" w:y="1"/>
                    <w:suppressOverlap/>
                    <w:rPr>
                      <w:sz w:val="20"/>
                      <w:szCs w:val="20"/>
                      <w:lang w:val="en-US" w:eastAsia="en-US"/>
                    </w:rPr>
                  </w:pPr>
                </w:p>
              </w:tc>
            </w:tr>
            <w:tr w:rsidR="00E97AAB" w14:paraId="07E31402" w14:textId="77777777" w:rsidTr="002162D2">
              <w:trPr>
                <w:gridAfter w:val="1"/>
                <w:wAfter w:w="10" w:type="dxa"/>
                <w:trHeight w:val="984"/>
              </w:trPr>
              <w:tc>
                <w:tcPr>
                  <w:tcW w:w="5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1483E6"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lastRenderedPageBreak/>
                    <w:t>05</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14EDA3"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sz w:val="18"/>
                      <w:szCs w:val="18"/>
                    </w:rPr>
                    <w:t>01</w:t>
                  </w:r>
                </w:p>
              </w:tc>
              <w:tc>
                <w:tcPr>
                  <w:tcW w:w="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ED7350" w14:textId="77777777" w:rsidR="00F87912" w:rsidRDefault="00F87912" w:rsidP="00CF4A90">
                  <w:pPr>
                    <w:framePr w:hSpace="180" w:wrap="around" w:vAnchor="text" w:hAnchor="text" w:y="1"/>
                    <w:spacing w:before="100" w:beforeAutospacing="1" w:after="100" w:afterAutospacing="1"/>
                    <w:ind w:left="-107" w:firstLine="107"/>
                    <w:suppressOverlap/>
                    <w:jc w:val="center"/>
                    <w:rPr>
                      <w:sz w:val="18"/>
                      <w:szCs w:val="18"/>
                    </w:rPr>
                  </w:pPr>
                  <w:r>
                    <w:rPr>
                      <w:sz w:val="18"/>
                      <w:szCs w:val="18"/>
                    </w:rPr>
                    <w:t>02</w:t>
                  </w:r>
                </w:p>
              </w:tc>
              <w:tc>
                <w:tcPr>
                  <w:tcW w:w="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6D8985"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sz w:val="18"/>
                      <w:szCs w:val="18"/>
                    </w:rPr>
                    <w:t>06</w:t>
                  </w:r>
                </w:p>
              </w:tc>
              <w:tc>
                <w:tcPr>
                  <w:tcW w:w="14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FD91F6" w14:textId="5F738DE1" w:rsidR="00F87912" w:rsidRDefault="00F87912" w:rsidP="000B377A">
                  <w:pPr>
                    <w:framePr w:hSpace="180" w:wrap="around" w:vAnchor="text" w:hAnchor="text" w:y="1"/>
                    <w:spacing w:before="100" w:beforeAutospacing="1" w:after="100" w:afterAutospacing="1"/>
                    <w:suppressOverlap/>
                    <w:jc w:val="center"/>
                    <w:rPr>
                      <w:color w:val="000000"/>
                      <w:sz w:val="18"/>
                      <w:szCs w:val="18"/>
                    </w:rPr>
                  </w:pPr>
                  <w:r>
                    <w:rPr>
                      <w:color w:val="000000"/>
                      <w:sz w:val="18"/>
                      <w:szCs w:val="18"/>
                    </w:rPr>
                    <w:t>Seniūnijų teritorijų tvarkymas ir administravimą</w:t>
                  </w:r>
                </w:p>
              </w:tc>
              <w:tc>
                <w:tcPr>
                  <w:tcW w:w="1017" w:type="dxa"/>
                  <w:tcBorders>
                    <w:top w:val="nil"/>
                    <w:left w:val="nil"/>
                    <w:bottom w:val="single" w:sz="8" w:space="0" w:color="auto"/>
                    <w:right w:val="single" w:sz="8" w:space="0" w:color="auto"/>
                  </w:tcBorders>
                  <w:shd w:val="clear" w:color="auto" w:fill="FFFFFF"/>
                  <w:vAlign w:val="center"/>
                </w:tcPr>
                <w:p w14:paraId="5BD554EB" w14:textId="77777777" w:rsidR="00F87912" w:rsidRDefault="00F87912" w:rsidP="00CF4A90">
                  <w:pPr>
                    <w:framePr w:hSpace="180" w:wrap="around" w:vAnchor="text" w:hAnchor="text" w:y="1"/>
                    <w:spacing w:before="100" w:beforeAutospacing="1" w:after="100" w:afterAutospacing="1"/>
                    <w:suppressOverlap/>
                    <w:jc w:val="center"/>
                  </w:pP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227B14F" w14:textId="57EE317F"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714000</w:t>
                  </w:r>
                  <w:r w:rsidR="002162D2">
                    <w:rPr>
                      <w:color w:val="000000"/>
                      <w:sz w:val="18"/>
                      <w:szCs w:val="18"/>
                    </w:rPr>
                    <w:t>,00</w:t>
                  </w:r>
                </w:p>
              </w:tc>
              <w:tc>
                <w:tcPr>
                  <w:tcW w:w="992" w:type="dxa"/>
                  <w:tcBorders>
                    <w:top w:val="nil"/>
                    <w:left w:val="single" w:sz="4" w:space="0" w:color="auto"/>
                    <w:bottom w:val="single" w:sz="8" w:space="0" w:color="auto"/>
                    <w:right w:val="single" w:sz="8" w:space="0" w:color="auto"/>
                  </w:tcBorders>
                  <w:shd w:val="clear" w:color="auto" w:fill="FFFFFF"/>
                  <w:vAlign w:val="center"/>
                  <w:hideMark/>
                </w:tcPr>
                <w:p w14:paraId="67C9F9CA" w14:textId="7DB36F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69731</w:t>
                  </w:r>
                  <w:r w:rsidR="002162D2">
                    <w:rPr>
                      <w:color w:val="000000"/>
                      <w:sz w:val="18"/>
                      <w:szCs w:val="18"/>
                    </w:rPr>
                    <w:t>8,96</w:t>
                  </w:r>
                </w:p>
              </w:tc>
              <w:tc>
                <w:tcPr>
                  <w:tcW w:w="92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A80AF45" w14:textId="77777777" w:rsidR="00F87912" w:rsidRDefault="00F87912" w:rsidP="00CF4A90">
                  <w:pPr>
                    <w:framePr w:hSpace="180" w:wrap="around" w:vAnchor="text" w:hAnchor="text" w:y="1"/>
                    <w:suppressOverlap/>
                    <w:rPr>
                      <w:sz w:val="18"/>
                      <w:szCs w:val="18"/>
                    </w:rPr>
                  </w:pPr>
                </w:p>
              </w:tc>
              <w:tc>
                <w:tcPr>
                  <w:tcW w:w="632" w:type="dxa"/>
                  <w:tcBorders>
                    <w:top w:val="nil"/>
                    <w:left w:val="single" w:sz="4" w:space="0" w:color="auto"/>
                    <w:bottom w:val="single" w:sz="8" w:space="0" w:color="auto"/>
                    <w:right w:val="single" w:sz="8" w:space="0" w:color="auto"/>
                  </w:tcBorders>
                  <w:shd w:val="clear" w:color="auto" w:fill="FFFFFF"/>
                  <w:vAlign w:val="center"/>
                </w:tcPr>
                <w:p w14:paraId="45D0D1B1" w14:textId="77777777" w:rsidR="00F87912" w:rsidRDefault="00F87912" w:rsidP="00CF4A90">
                  <w:pPr>
                    <w:framePr w:hSpace="180" w:wrap="around" w:vAnchor="text" w:hAnchor="text" w:y="1"/>
                    <w:spacing w:before="100" w:beforeAutospacing="1" w:after="100" w:afterAutospacing="1"/>
                    <w:suppressOverlap/>
                    <w:jc w:val="center"/>
                    <w:rPr>
                      <w:sz w:val="18"/>
                      <w:szCs w:val="18"/>
                    </w:rPr>
                  </w:pPr>
                </w:p>
              </w:tc>
              <w:tc>
                <w:tcPr>
                  <w:tcW w:w="7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7095527" w14:textId="77777777" w:rsidR="00F87912" w:rsidRDefault="00F87912" w:rsidP="00CF4A90">
                  <w:pPr>
                    <w:framePr w:hSpace="180" w:wrap="around" w:vAnchor="text" w:hAnchor="text" w:y="1"/>
                    <w:suppressOverlap/>
                    <w:rPr>
                      <w:sz w:val="18"/>
                      <w:szCs w:val="18"/>
                    </w:rPr>
                  </w:pPr>
                </w:p>
              </w:tc>
              <w:tc>
                <w:tcPr>
                  <w:tcW w:w="643" w:type="dxa"/>
                  <w:tcBorders>
                    <w:top w:val="nil"/>
                    <w:left w:val="single" w:sz="4" w:space="0" w:color="auto"/>
                    <w:bottom w:val="single" w:sz="8" w:space="0" w:color="auto"/>
                    <w:right w:val="single" w:sz="8" w:space="0" w:color="auto"/>
                  </w:tcBorders>
                  <w:shd w:val="clear" w:color="auto" w:fill="FFFFFF"/>
                  <w:vAlign w:val="center"/>
                </w:tcPr>
                <w:p w14:paraId="3C14C1EA" w14:textId="77777777" w:rsidR="00F87912" w:rsidRDefault="00F87912" w:rsidP="00CF4A90">
                  <w:pPr>
                    <w:framePr w:hSpace="180" w:wrap="around" w:vAnchor="text" w:hAnchor="text" w:y="1"/>
                    <w:spacing w:before="100" w:beforeAutospacing="1" w:after="100" w:afterAutospacing="1"/>
                    <w:suppressOverlap/>
                    <w:jc w:val="center"/>
                    <w:rPr>
                      <w:sz w:val="18"/>
                      <w:szCs w:val="18"/>
                    </w:rPr>
                  </w:pP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35FF485" w14:textId="3A9F9AFA"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714000</w:t>
                  </w:r>
                  <w:r w:rsidR="002162D2">
                    <w:rPr>
                      <w:color w:val="000000"/>
                      <w:sz w:val="18"/>
                      <w:szCs w:val="18"/>
                    </w:rPr>
                    <w:t>,00</w:t>
                  </w:r>
                </w:p>
              </w:tc>
              <w:tc>
                <w:tcPr>
                  <w:tcW w:w="851" w:type="dxa"/>
                  <w:tcBorders>
                    <w:top w:val="nil"/>
                    <w:left w:val="single" w:sz="4" w:space="0" w:color="auto"/>
                    <w:bottom w:val="single" w:sz="8" w:space="0" w:color="auto"/>
                    <w:right w:val="single" w:sz="8" w:space="0" w:color="auto"/>
                  </w:tcBorders>
                  <w:shd w:val="clear" w:color="auto" w:fill="FFFFFF"/>
                  <w:vAlign w:val="center"/>
                  <w:hideMark/>
                </w:tcPr>
                <w:p w14:paraId="133442DF" w14:textId="71C34782"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69731</w:t>
                  </w:r>
                  <w:r w:rsidR="002162D2">
                    <w:rPr>
                      <w:color w:val="000000"/>
                      <w:sz w:val="18"/>
                      <w:szCs w:val="18"/>
                    </w:rPr>
                    <w:t>8,96</w:t>
                  </w:r>
                </w:p>
              </w:tc>
              <w:tc>
                <w:tcPr>
                  <w:tcW w:w="556" w:type="dxa"/>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14:paraId="56F63376" w14:textId="77777777" w:rsidR="00F87912" w:rsidRDefault="00F87912" w:rsidP="00CF4A90">
                  <w:pPr>
                    <w:framePr w:hSpace="180" w:wrap="around" w:vAnchor="text" w:hAnchor="text" w:y="1"/>
                    <w:suppressOverlap/>
                    <w:rPr>
                      <w:sz w:val="18"/>
                      <w:szCs w:val="18"/>
                    </w:rPr>
                  </w:pPr>
                </w:p>
              </w:tc>
              <w:tc>
                <w:tcPr>
                  <w:tcW w:w="557" w:type="dxa"/>
                  <w:gridSpan w:val="2"/>
                  <w:tcBorders>
                    <w:top w:val="nil"/>
                    <w:left w:val="single" w:sz="4" w:space="0" w:color="auto"/>
                    <w:bottom w:val="single" w:sz="8" w:space="0" w:color="auto"/>
                    <w:right w:val="single" w:sz="8" w:space="0" w:color="auto"/>
                  </w:tcBorders>
                  <w:vAlign w:val="center"/>
                </w:tcPr>
                <w:p w14:paraId="3E211686" w14:textId="77777777" w:rsidR="00F87912" w:rsidRDefault="00F87912" w:rsidP="00CF4A90">
                  <w:pPr>
                    <w:framePr w:hSpace="180" w:wrap="around" w:vAnchor="text" w:hAnchor="text" w:y="1"/>
                    <w:spacing w:before="100" w:beforeAutospacing="1" w:after="100" w:afterAutospacing="1"/>
                    <w:suppressOverlap/>
                    <w:jc w:val="center"/>
                    <w:rPr>
                      <w:sz w:val="18"/>
                      <w:szCs w:val="18"/>
                    </w:rPr>
                  </w:pPr>
                </w:p>
              </w:tc>
              <w:tc>
                <w:tcPr>
                  <w:tcW w:w="1013" w:type="dxa"/>
                  <w:gridSpan w:val="2"/>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1669F8A9" w14:textId="57C499E1"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714000</w:t>
                  </w:r>
                  <w:r w:rsidR="002162D2">
                    <w:rPr>
                      <w:color w:val="000000"/>
                      <w:sz w:val="18"/>
                      <w:szCs w:val="18"/>
                    </w:rPr>
                    <w:t>,00</w:t>
                  </w:r>
                </w:p>
              </w:tc>
              <w:tc>
                <w:tcPr>
                  <w:tcW w:w="851" w:type="dxa"/>
                  <w:tcBorders>
                    <w:top w:val="nil"/>
                    <w:left w:val="single" w:sz="4" w:space="0" w:color="auto"/>
                    <w:bottom w:val="single" w:sz="8" w:space="0" w:color="auto"/>
                    <w:right w:val="single" w:sz="8" w:space="0" w:color="auto"/>
                  </w:tcBorders>
                  <w:shd w:val="clear" w:color="auto" w:fill="FFFFCC"/>
                  <w:vAlign w:val="center"/>
                  <w:hideMark/>
                </w:tcPr>
                <w:p w14:paraId="7A752709" w14:textId="6E178EDD"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69731</w:t>
                  </w:r>
                  <w:r w:rsidR="002162D2">
                    <w:rPr>
                      <w:color w:val="000000"/>
                      <w:sz w:val="18"/>
                      <w:szCs w:val="18"/>
                    </w:rPr>
                    <w:t>8,96</w:t>
                  </w:r>
                </w:p>
              </w:tc>
              <w:tc>
                <w:tcPr>
                  <w:tcW w:w="134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B677495" w14:textId="77777777" w:rsidR="00F87912" w:rsidRDefault="00F87912" w:rsidP="00CF4A90">
                  <w:pPr>
                    <w:framePr w:hSpace="180" w:wrap="around" w:vAnchor="text" w:hAnchor="text" w:y="1"/>
                    <w:suppressOverlap/>
                    <w:rPr>
                      <w:sz w:val="18"/>
                      <w:szCs w:val="18"/>
                    </w:rPr>
                  </w:pPr>
                </w:p>
              </w:tc>
              <w:tc>
                <w:tcPr>
                  <w:tcW w:w="30" w:type="dxa"/>
                  <w:gridSpan w:val="2"/>
                  <w:vAlign w:val="center"/>
                  <w:hideMark/>
                </w:tcPr>
                <w:p w14:paraId="4AF0831F" w14:textId="77777777" w:rsidR="00F87912" w:rsidRDefault="00F87912" w:rsidP="00CF4A90">
                  <w:pPr>
                    <w:framePr w:hSpace="180" w:wrap="around" w:vAnchor="text" w:hAnchor="text" w:y="1"/>
                    <w:suppressOverlap/>
                    <w:rPr>
                      <w:sz w:val="20"/>
                      <w:szCs w:val="20"/>
                      <w:lang w:val="en-US" w:eastAsia="en-US"/>
                    </w:rPr>
                  </w:pPr>
                </w:p>
              </w:tc>
            </w:tr>
            <w:tr w:rsidR="00F87912" w14:paraId="1E24845A" w14:textId="77777777" w:rsidTr="00E97AAB">
              <w:trPr>
                <w:gridAfter w:val="2"/>
                <w:wAfter w:w="30" w:type="dxa"/>
                <w:trHeight w:val="396"/>
              </w:trPr>
              <w:tc>
                <w:tcPr>
                  <w:tcW w:w="15949" w:type="dxa"/>
                  <w:gridSpan w:val="23"/>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2D8338BD" w14:textId="77777777" w:rsidR="00F87912" w:rsidRDefault="00F87912" w:rsidP="00CF4A90">
                  <w:pPr>
                    <w:framePr w:hSpace="180" w:wrap="around" w:vAnchor="text" w:hAnchor="text" w:y="1"/>
                    <w:spacing w:before="100" w:beforeAutospacing="1" w:after="100" w:afterAutospacing="1"/>
                    <w:suppressOverlap/>
                    <w:jc w:val="center"/>
                    <w:rPr>
                      <w:b/>
                      <w:bCs/>
                      <w:color w:val="000000"/>
                    </w:rPr>
                  </w:pPr>
                  <w:r>
                    <w:rPr>
                      <w:b/>
                      <w:bCs/>
                      <w:color w:val="000000"/>
                    </w:rPr>
                    <w:t>Socialinės atskirties mažinimo programa (08)</w:t>
                  </w:r>
                </w:p>
              </w:tc>
            </w:tr>
            <w:tr w:rsidR="00F87912" w14:paraId="02F56375" w14:textId="77777777" w:rsidTr="00E97AAB">
              <w:trPr>
                <w:trHeight w:val="288"/>
              </w:trPr>
              <w:tc>
                <w:tcPr>
                  <w:tcW w:w="55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9F6346D" w14:textId="77777777" w:rsidR="00F87912" w:rsidRDefault="00F87912" w:rsidP="00CF4A90">
                  <w:pPr>
                    <w:framePr w:hSpace="180" w:wrap="around" w:vAnchor="text" w:hAnchor="text" w:y="1"/>
                    <w:spacing w:before="100" w:beforeAutospacing="1" w:after="100" w:afterAutospacing="1"/>
                    <w:suppressOverlap/>
                    <w:jc w:val="center"/>
                    <w:rPr>
                      <w:color w:val="000000"/>
                      <w:sz w:val="18"/>
                      <w:szCs w:val="18"/>
                    </w:rPr>
                  </w:pPr>
                  <w:r>
                    <w:rPr>
                      <w:color w:val="000000"/>
                      <w:sz w:val="18"/>
                      <w:szCs w:val="18"/>
                    </w:rPr>
                    <w:t>08</w:t>
                  </w:r>
                </w:p>
              </w:tc>
              <w:tc>
                <w:tcPr>
                  <w:tcW w:w="5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5464197"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01</w:t>
                  </w:r>
                </w:p>
              </w:tc>
              <w:tc>
                <w:tcPr>
                  <w:tcW w:w="14829" w:type="dxa"/>
                  <w:gridSpan w:val="2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34F31C6" w14:textId="77777777" w:rsidR="00F87912" w:rsidRDefault="00F87912" w:rsidP="00CF4A90">
                  <w:pPr>
                    <w:framePr w:hSpace="180" w:wrap="around" w:vAnchor="text" w:hAnchor="text" w:y="1"/>
                    <w:spacing w:before="100" w:beforeAutospacing="1" w:after="100" w:afterAutospacing="1"/>
                    <w:suppressOverlap/>
                    <w:rPr>
                      <w:b/>
                      <w:color w:val="000000"/>
                    </w:rPr>
                  </w:pPr>
                  <w:r>
                    <w:rPr>
                      <w:b/>
                      <w:color w:val="000000"/>
                    </w:rPr>
                    <w:t>Didinti socialiai remtinų asmenų integraciją į visuomenę ir mažinti socialinę atskirtį</w:t>
                  </w:r>
                </w:p>
              </w:tc>
              <w:tc>
                <w:tcPr>
                  <w:tcW w:w="30" w:type="dxa"/>
                  <w:gridSpan w:val="2"/>
                  <w:vAlign w:val="center"/>
                  <w:hideMark/>
                </w:tcPr>
                <w:p w14:paraId="30352C68" w14:textId="77777777" w:rsidR="00F87912" w:rsidRDefault="00F87912" w:rsidP="00CF4A90">
                  <w:pPr>
                    <w:framePr w:hSpace="180" w:wrap="around" w:vAnchor="text" w:hAnchor="text" w:y="1"/>
                    <w:suppressOverlap/>
                    <w:rPr>
                      <w:b/>
                      <w:color w:val="000000"/>
                    </w:rPr>
                  </w:pPr>
                </w:p>
              </w:tc>
            </w:tr>
            <w:tr w:rsidR="00F87912" w14:paraId="07851831" w14:textId="77777777" w:rsidTr="00E97AAB">
              <w:trPr>
                <w:trHeight w:val="288"/>
              </w:trPr>
              <w:tc>
                <w:tcPr>
                  <w:tcW w:w="5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AF53288"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08</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BA059A2"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01</w:t>
                  </w:r>
                </w:p>
              </w:tc>
              <w:tc>
                <w:tcPr>
                  <w:tcW w:w="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19B7E9B"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01</w:t>
                  </w:r>
                </w:p>
              </w:tc>
              <w:tc>
                <w:tcPr>
                  <w:tcW w:w="14126" w:type="dxa"/>
                  <w:gridSpan w:val="2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554E996" w14:textId="77777777" w:rsidR="00F87912" w:rsidRDefault="00F87912" w:rsidP="00CF4A90">
                  <w:pPr>
                    <w:framePr w:hSpace="180" w:wrap="around" w:vAnchor="text" w:hAnchor="text" w:y="1"/>
                    <w:spacing w:before="100" w:beforeAutospacing="1" w:after="100" w:afterAutospacing="1"/>
                    <w:suppressOverlap/>
                    <w:rPr>
                      <w:b/>
                    </w:rPr>
                  </w:pPr>
                  <w:r>
                    <w:rPr>
                      <w:b/>
                      <w:color w:val="000000"/>
                    </w:rPr>
                    <w:t>Teikti socialinę paramą</w:t>
                  </w:r>
                </w:p>
              </w:tc>
              <w:tc>
                <w:tcPr>
                  <w:tcW w:w="30" w:type="dxa"/>
                  <w:gridSpan w:val="2"/>
                  <w:vAlign w:val="center"/>
                  <w:hideMark/>
                </w:tcPr>
                <w:p w14:paraId="4591DAD6" w14:textId="77777777" w:rsidR="00F87912" w:rsidRDefault="00F87912" w:rsidP="00CF4A90">
                  <w:pPr>
                    <w:framePr w:hSpace="180" w:wrap="around" w:vAnchor="text" w:hAnchor="text" w:y="1"/>
                    <w:suppressOverlap/>
                    <w:rPr>
                      <w:b/>
                    </w:rPr>
                  </w:pPr>
                </w:p>
              </w:tc>
            </w:tr>
            <w:tr w:rsidR="00E97AAB" w14:paraId="703F7C60" w14:textId="77777777" w:rsidTr="002162D2">
              <w:trPr>
                <w:gridAfter w:val="1"/>
                <w:wAfter w:w="10" w:type="dxa"/>
                <w:trHeight w:val="984"/>
              </w:trPr>
              <w:tc>
                <w:tcPr>
                  <w:tcW w:w="5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FDB81D"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08</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8CFFBB"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01</w:t>
                  </w:r>
                </w:p>
              </w:tc>
              <w:tc>
                <w:tcPr>
                  <w:tcW w:w="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3BA8E9" w14:textId="77777777" w:rsidR="00F87912" w:rsidRDefault="00F87912" w:rsidP="00CF4A90">
                  <w:pPr>
                    <w:framePr w:hSpace="180" w:wrap="around" w:vAnchor="text" w:hAnchor="text" w:y="1"/>
                    <w:spacing w:before="100" w:beforeAutospacing="1" w:after="100" w:afterAutospacing="1"/>
                    <w:ind w:left="-107" w:firstLine="107"/>
                    <w:suppressOverlap/>
                    <w:jc w:val="center"/>
                    <w:rPr>
                      <w:sz w:val="18"/>
                      <w:szCs w:val="18"/>
                    </w:rPr>
                  </w:pPr>
                  <w:r>
                    <w:rPr>
                      <w:color w:val="000000"/>
                      <w:sz w:val="18"/>
                      <w:szCs w:val="18"/>
                    </w:rPr>
                    <w:t>01</w:t>
                  </w:r>
                </w:p>
              </w:tc>
              <w:tc>
                <w:tcPr>
                  <w:tcW w:w="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CBD5C6"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01</w:t>
                  </w:r>
                </w:p>
              </w:tc>
              <w:tc>
                <w:tcPr>
                  <w:tcW w:w="14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D4F2C2" w14:textId="77777777" w:rsidR="00F87912" w:rsidRDefault="00F87912" w:rsidP="00CF4A90">
                  <w:pPr>
                    <w:framePr w:hSpace="180" w:wrap="around" w:vAnchor="text" w:hAnchor="text" w:y="1"/>
                    <w:spacing w:before="100" w:beforeAutospacing="1" w:after="100" w:afterAutospacing="1"/>
                    <w:suppressOverlap/>
                    <w:jc w:val="center"/>
                    <w:rPr>
                      <w:color w:val="000000"/>
                      <w:sz w:val="18"/>
                      <w:szCs w:val="18"/>
                    </w:rPr>
                  </w:pPr>
                  <w:r>
                    <w:rPr>
                      <w:color w:val="000000"/>
                      <w:sz w:val="18"/>
                      <w:szCs w:val="18"/>
                    </w:rPr>
                    <w:t>Piniginės socialinės paramos teikimas nepasiturintiems gyventojams</w:t>
                  </w:r>
                </w:p>
              </w:tc>
              <w:tc>
                <w:tcPr>
                  <w:tcW w:w="1017" w:type="dxa"/>
                  <w:tcBorders>
                    <w:top w:val="nil"/>
                    <w:left w:val="nil"/>
                    <w:bottom w:val="single" w:sz="8" w:space="0" w:color="auto"/>
                    <w:right w:val="single" w:sz="8" w:space="0" w:color="auto"/>
                  </w:tcBorders>
                  <w:shd w:val="clear" w:color="auto" w:fill="FFFFFF"/>
                  <w:vAlign w:val="center"/>
                </w:tcPr>
                <w:p w14:paraId="0C71D0A0" w14:textId="77777777" w:rsidR="00F87912" w:rsidRDefault="00F87912" w:rsidP="00CF4A90">
                  <w:pPr>
                    <w:framePr w:hSpace="180" w:wrap="around" w:vAnchor="text" w:hAnchor="text" w:y="1"/>
                    <w:spacing w:before="100" w:beforeAutospacing="1" w:after="100" w:afterAutospacing="1"/>
                    <w:suppressOverlap/>
                    <w:jc w:val="center"/>
                  </w:pP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55D3CEE" w14:textId="0BBF3A26"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31800</w:t>
                  </w:r>
                  <w:r w:rsidR="00F75701">
                    <w:rPr>
                      <w:color w:val="000000"/>
                      <w:sz w:val="18"/>
                      <w:szCs w:val="18"/>
                    </w:rPr>
                    <w:t>,00</w:t>
                  </w:r>
                </w:p>
              </w:tc>
              <w:tc>
                <w:tcPr>
                  <w:tcW w:w="992" w:type="dxa"/>
                  <w:tcBorders>
                    <w:top w:val="nil"/>
                    <w:left w:val="single" w:sz="4" w:space="0" w:color="auto"/>
                    <w:bottom w:val="single" w:sz="8" w:space="0" w:color="auto"/>
                    <w:right w:val="single" w:sz="8" w:space="0" w:color="auto"/>
                  </w:tcBorders>
                  <w:shd w:val="clear" w:color="auto" w:fill="FFFFFF"/>
                  <w:vAlign w:val="center"/>
                  <w:hideMark/>
                </w:tcPr>
                <w:p w14:paraId="64F72FC7" w14:textId="392557B6" w:rsidR="00F87912" w:rsidRDefault="00F87912" w:rsidP="00CF4A90">
                  <w:pPr>
                    <w:framePr w:hSpace="180" w:wrap="around" w:vAnchor="text" w:hAnchor="text" w:y="1"/>
                    <w:spacing w:before="100" w:beforeAutospacing="1" w:after="100" w:afterAutospacing="1"/>
                    <w:suppressOverlap/>
                    <w:jc w:val="center"/>
                    <w:rPr>
                      <w:sz w:val="18"/>
                      <w:szCs w:val="18"/>
                    </w:rPr>
                  </w:pPr>
                  <w:r>
                    <w:rPr>
                      <w:sz w:val="18"/>
                      <w:szCs w:val="18"/>
                    </w:rPr>
                    <w:t>3118</w:t>
                  </w:r>
                  <w:r w:rsidR="00F75701">
                    <w:rPr>
                      <w:sz w:val="18"/>
                      <w:szCs w:val="18"/>
                    </w:rPr>
                    <w:t>5,86</w:t>
                  </w:r>
                </w:p>
              </w:tc>
              <w:tc>
                <w:tcPr>
                  <w:tcW w:w="92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9F0E3C5" w14:textId="77777777" w:rsidR="00F87912" w:rsidRDefault="00F87912" w:rsidP="00CF4A90">
                  <w:pPr>
                    <w:framePr w:hSpace="180" w:wrap="around" w:vAnchor="text" w:hAnchor="text" w:y="1"/>
                    <w:suppressOverlap/>
                    <w:rPr>
                      <w:sz w:val="18"/>
                      <w:szCs w:val="18"/>
                    </w:rPr>
                  </w:pPr>
                </w:p>
              </w:tc>
              <w:tc>
                <w:tcPr>
                  <w:tcW w:w="632" w:type="dxa"/>
                  <w:tcBorders>
                    <w:top w:val="nil"/>
                    <w:left w:val="single" w:sz="4" w:space="0" w:color="auto"/>
                    <w:bottom w:val="single" w:sz="8" w:space="0" w:color="auto"/>
                    <w:right w:val="single" w:sz="8" w:space="0" w:color="auto"/>
                  </w:tcBorders>
                  <w:shd w:val="clear" w:color="auto" w:fill="FFFFFF"/>
                  <w:vAlign w:val="center"/>
                </w:tcPr>
                <w:p w14:paraId="295EEDC9" w14:textId="77777777" w:rsidR="00F87912" w:rsidRDefault="00F87912" w:rsidP="00CF4A90">
                  <w:pPr>
                    <w:framePr w:hSpace="180" w:wrap="around" w:vAnchor="text" w:hAnchor="text" w:y="1"/>
                    <w:spacing w:before="100" w:beforeAutospacing="1" w:after="100" w:afterAutospacing="1"/>
                    <w:suppressOverlap/>
                    <w:jc w:val="center"/>
                    <w:rPr>
                      <w:sz w:val="18"/>
                      <w:szCs w:val="18"/>
                    </w:rPr>
                  </w:pPr>
                </w:p>
              </w:tc>
              <w:tc>
                <w:tcPr>
                  <w:tcW w:w="7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9D4FD2E" w14:textId="77777777" w:rsidR="00F87912" w:rsidRDefault="00F87912" w:rsidP="00CF4A90">
                  <w:pPr>
                    <w:framePr w:hSpace="180" w:wrap="around" w:vAnchor="text" w:hAnchor="text" w:y="1"/>
                    <w:suppressOverlap/>
                    <w:rPr>
                      <w:sz w:val="18"/>
                      <w:szCs w:val="18"/>
                    </w:rPr>
                  </w:pPr>
                </w:p>
              </w:tc>
              <w:tc>
                <w:tcPr>
                  <w:tcW w:w="643" w:type="dxa"/>
                  <w:tcBorders>
                    <w:top w:val="nil"/>
                    <w:left w:val="single" w:sz="4" w:space="0" w:color="auto"/>
                    <w:bottom w:val="single" w:sz="8" w:space="0" w:color="auto"/>
                    <w:right w:val="single" w:sz="8" w:space="0" w:color="auto"/>
                  </w:tcBorders>
                  <w:shd w:val="clear" w:color="auto" w:fill="FFFFFF"/>
                  <w:vAlign w:val="center"/>
                </w:tcPr>
                <w:p w14:paraId="3B019A4A" w14:textId="77777777" w:rsidR="00F87912" w:rsidRDefault="00F87912" w:rsidP="00CF4A90">
                  <w:pPr>
                    <w:framePr w:hSpace="180" w:wrap="around" w:vAnchor="text" w:hAnchor="text" w:y="1"/>
                    <w:spacing w:before="100" w:beforeAutospacing="1" w:after="100" w:afterAutospacing="1"/>
                    <w:suppressOverlap/>
                    <w:jc w:val="center"/>
                    <w:rPr>
                      <w:sz w:val="18"/>
                      <w:szCs w:val="18"/>
                    </w:rPr>
                  </w:pP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788D4C9" w14:textId="59BDA478"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3180</w:t>
                  </w:r>
                  <w:r w:rsidR="00F75701">
                    <w:rPr>
                      <w:color w:val="000000"/>
                      <w:sz w:val="18"/>
                      <w:szCs w:val="18"/>
                    </w:rPr>
                    <w:t>0,0</w:t>
                  </w:r>
                  <w:r>
                    <w:rPr>
                      <w:color w:val="000000"/>
                      <w:sz w:val="18"/>
                      <w:szCs w:val="18"/>
                    </w:rPr>
                    <w:t>0</w:t>
                  </w:r>
                </w:p>
              </w:tc>
              <w:tc>
                <w:tcPr>
                  <w:tcW w:w="851" w:type="dxa"/>
                  <w:tcBorders>
                    <w:top w:val="nil"/>
                    <w:left w:val="single" w:sz="4" w:space="0" w:color="auto"/>
                    <w:bottom w:val="single" w:sz="8" w:space="0" w:color="auto"/>
                    <w:right w:val="single" w:sz="8" w:space="0" w:color="auto"/>
                  </w:tcBorders>
                  <w:shd w:val="clear" w:color="auto" w:fill="FFFFFF"/>
                  <w:vAlign w:val="center"/>
                  <w:hideMark/>
                </w:tcPr>
                <w:p w14:paraId="6757FCEE" w14:textId="27FD9DE3" w:rsidR="00F87912" w:rsidRDefault="00F87912" w:rsidP="00CF4A90">
                  <w:pPr>
                    <w:framePr w:hSpace="180" w:wrap="around" w:vAnchor="text" w:hAnchor="text" w:y="1"/>
                    <w:spacing w:before="100" w:beforeAutospacing="1" w:after="100" w:afterAutospacing="1"/>
                    <w:suppressOverlap/>
                    <w:jc w:val="center"/>
                    <w:rPr>
                      <w:sz w:val="18"/>
                      <w:szCs w:val="18"/>
                    </w:rPr>
                  </w:pPr>
                  <w:r>
                    <w:rPr>
                      <w:sz w:val="18"/>
                      <w:szCs w:val="18"/>
                    </w:rPr>
                    <w:t>3118</w:t>
                  </w:r>
                  <w:r w:rsidR="00F75701">
                    <w:rPr>
                      <w:sz w:val="18"/>
                      <w:szCs w:val="18"/>
                    </w:rPr>
                    <w:t>5,86</w:t>
                  </w:r>
                </w:p>
              </w:tc>
              <w:tc>
                <w:tcPr>
                  <w:tcW w:w="556" w:type="dxa"/>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14:paraId="358F3577" w14:textId="77777777" w:rsidR="00F87912" w:rsidRDefault="00F87912" w:rsidP="00CF4A90">
                  <w:pPr>
                    <w:framePr w:hSpace="180" w:wrap="around" w:vAnchor="text" w:hAnchor="text" w:y="1"/>
                    <w:suppressOverlap/>
                    <w:rPr>
                      <w:sz w:val="18"/>
                      <w:szCs w:val="18"/>
                    </w:rPr>
                  </w:pPr>
                </w:p>
              </w:tc>
              <w:tc>
                <w:tcPr>
                  <w:tcW w:w="557" w:type="dxa"/>
                  <w:gridSpan w:val="2"/>
                  <w:tcBorders>
                    <w:top w:val="nil"/>
                    <w:left w:val="single" w:sz="4" w:space="0" w:color="auto"/>
                    <w:bottom w:val="single" w:sz="8" w:space="0" w:color="auto"/>
                    <w:right w:val="single" w:sz="8" w:space="0" w:color="auto"/>
                  </w:tcBorders>
                  <w:vAlign w:val="center"/>
                </w:tcPr>
                <w:p w14:paraId="5202EB80" w14:textId="77777777" w:rsidR="00F87912" w:rsidRDefault="00F87912" w:rsidP="00CF4A90">
                  <w:pPr>
                    <w:framePr w:hSpace="180" w:wrap="around" w:vAnchor="text" w:hAnchor="text" w:y="1"/>
                    <w:spacing w:before="100" w:beforeAutospacing="1" w:after="100" w:afterAutospacing="1"/>
                    <w:suppressOverlap/>
                    <w:jc w:val="center"/>
                    <w:rPr>
                      <w:sz w:val="18"/>
                      <w:szCs w:val="18"/>
                    </w:rPr>
                  </w:pPr>
                </w:p>
              </w:tc>
              <w:tc>
                <w:tcPr>
                  <w:tcW w:w="1013" w:type="dxa"/>
                  <w:gridSpan w:val="2"/>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55115C19" w14:textId="28E1B6FA" w:rsidR="00F87912" w:rsidRDefault="00F87912" w:rsidP="00CF4A90">
                  <w:pPr>
                    <w:framePr w:hSpace="180" w:wrap="around" w:vAnchor="text" w:hAnchor="text" w:y="1"/>
                    <w:spacing w:before="100" w:beforeAutospacing="1" w:after="100" w:afterAutospacing="1"/>
                    <w:suppressOverlap/>
                    <w:rPr>
                      <w:sz w:val="18"/>
                      <w:szCs w:val="18"/>
                    </w:rPr>
                  </w:pPr>
                  <w:r>
                    <w:rPr>
                      <w:color w:val="000000"/>
                      <w:sz w:val="18"/>
                      <w:szCs w:val="18"/>
                    </w:rPr>
                    <w:t>31800</w:t>
                  </w:r>
                  <w:r w:rsidR="00F75701">
                    <w:rPr>
                      <w:color w:val="000000"/>
                      <w:sz w:val="18"/>
                      <w:szCs w:val="18"/>
                    </w:rPr>
                    <w:t>,00</w:t>
                  </w:r>
                </w:p>
              </w:tc>
              <w:tc>
                <w:tcPr>
                  <w:tcW w:w="851" w:type="dxa"/>
                  <w:tcBorders>
                    <w:top w:val="nil"/>
                    <w:left w:val="single" w:sz="4" w:space="0" w:color="auto"/>
                    <w:bottom w:val="single" w:sz="8" w:space="0" w:color="auto"/>
                    <w:right w:val="single" w:sz="8" w:space="0" w:color="auto"/>
                  </w:tcBorders>
                  <w:shd w:val="clear" w:color="auto" w:fill="FFFFCC"/>
                  <w:vAlign w:val="center"/>
                  <w:hideMark/>
                </w:tcPr>
                <w:p w14:paraId="160719AE" w14:textId="48DF70C3" w:rsidR="00F87912" w:rsidRDefault="00F87912" w:rsidP="00CF4A90">
                  <w:pPr>
                    <w:framePr w:hSpace="180" w:wrap="around" w:vAnchor="text" w:hAnchor="text" w:y="1"/>
                    <w:spacing w:before="100" w:beforeAutospacing="1" w:after="100" w:afterAutospacing="1"/>
                    <w:suppressOverlap/>
                    <w:jc w:val="center"/>
                    <w:rPr>
                      <w:sz w:val="18"/>
                      <w:szCs w:val="18"/>
                    </w:rPr>
                  </w:pPr>
                  <w:r>
                    <w:rPr>
                      <w:sz w:val="18"/>
                      <w:szCs w:val="18"/>
                    </w:rPr>
                    <w:t>3118</w:t>
                  </w:r>
                  <w:r w:rsidR="00F75701">
                    <w:rPr>
                      <w:sz w:val="18"/>
                      <w:szCs w:val="18"/>
                    </w:rPr>
                    <w:t>5,86</w:t>
                  </w:r>
                </w:p>
              </w:tc>
              <w:tc>
                <w:tcPr>
                  <w:tcW w:w="134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970DF96" w14:textId="77777777" w:rsidR="00F87912" w:rsidRDefault="00F87912" w:rsidP="00CF4A90">
                  <w:pPr>
                    <w:framePr w:hSpace="180" w:wrap="around" w:vAnchor="text" w:hAnchor="text" w:y="1"/>
                    <w:suppressOverlap/>
                    <w:rPr>
                      <w:sz w:val="18"/>
                      <w:szCs w:val="18"/>
                    </w:rPr>
                  </w:pPr>
                </w:p>
              </w:tc>
              <w:tc>
                <w:tcPr>
                  <w:tcW w:w="30" w:type="dxa"/>
                  <w:gridSpan w:val="2"/>
                  <w:vAlign w:val="center"/>
                  <w:hideMark/>
                </w:tcPr>
                <w:p w14:paraId="6A3E39E2" w14:textId="77777777" w:rsidR="00F87912" w:rsidRDefault="00F87912" w:rsidP="00CF4A90">
                  <w:pPr>
                    <w:framePr w:hSpace="180" w:wrap="around" w:vAnchor="text" w:hAnchor="text" w:y="1"/>
                    <w:suppressOverlap/>
                    <w:rPr>
                      <w:sz w:val="20"/>
                      <w:szCs w:val="20"/>
                      <w:lang w:val="en-US" w:eastAsia="en-US"/>
                    </w:rPr>
                  </w:pPr>
                </w:p>
              </w:tc>
            </w:tr>
            <w:tr w:rsidR="00E97AAB" w14:paraId="7C1B3CEC" w14:textId="77777777" w:rsidTr="002162D2">
              <w:trPr>
                <w:gridAfter w:val="1"/>
                <w:wAfter w:w="10" w:type="dxa"/>
                <w:trHeight w:val="984"/>
              </w:trPr>
              <w:tc>
                <w:tcPr>
                  <w:tcW w:w="5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935095"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08</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873894"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01</w:t>
                  </w:r>
                </w:p>
              </w:tc>
              <w:tc>
                <w:tcPr>
                  <w:tcW w:w="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922E14" w14:textId="77777777" w:rsidR="00F87912" w:rsidRDefault="00F87912" w:rsidP="00CF4A90">
                  <w:pPr>
                    <w:framePr w:hSpace="180" w:wrap="around" w:vAnchor="text" w:hAnchor="text" w:y="1"/>
                    <w:spacing w:before="100" w:beforeAutospacing="1" w:after="100" w:afterAutospacing="1"/>
                    <w:ind w:left="-107" w:firstLine="107"/>
                    <w:suppressOverlap/>
                    <w:jc w:val="center"/>
                    <w:rPr>
                      <w:sz w:val="18"/>
                      <w:szCs w:val="18"/>
                    </w:rPr>
                  </w:pPr>
                  <w:r>
                    <w:rPr>
                      <w:color w:val="000000"/>
                      <w:sz w:val="18"/>
                      <w:szCs w:val="18"/>
                    </w:rPr>
                    <w:t>01</w:t>
                  </w:r>
                </w:p>
              </w:tc>
              <w:tc>
                <w:tcPr>
                  <w:tcW w:w="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FE8477"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01</w:t>
                  </w:r>
                </w:p>
              </w:tc>
              <w:tc>
                <w:tcPr>
                  <w:tcW w:w="14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2CA2D8"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sz w:val="18"/>
                      <w:szCs w:val="18"/>
                    </w:rPr>
                    <w:t>Žemės ūkio ir stichinių nelaimių rėmimo  fondas</w:t>
                  </w:r>
                </w:p>
              </w:tc>
              <w:tc>
                <w:tcPr>
                  <w:tcW w:w="1017" w:type="dxa"/>
                  <w:tcBorders>
                    <w:top w:val="nil"/>
                    <w:left w:val="nil"/>
                    <w:bottom w:val="single" w:sz="8" w:space="0" w:color="auto"/>
                    <w:right w:val="single" w:sz="8" w:space="0" w:color="auto"/>
                  </w:tcBorders>
                  <w:shd w:val="clear" w:color="auto" w:fill="FFFFFF"/>
                  <w:vAlign w:val="center"/>
                </w:tcPr>
                <w:p w14:paraId="5A701B99" w14:textId="77777777" w:rsidR="00F87912" w:rsidRDefault="00F87912" w:rsidP="00CF4A90">
                  <w:pPr>
                    <w:framePr w:hSpace="180" w:wrap="around" w:vAnchor="text" w:hAnchor="text" w:y="1"/>
                    <w:spacing w:before="100" w:beforeAutospacing="1" w:after="100" w:afterAutospacing="1"/>
                    <w:suppressOverlap/>
                    <w:jc w:val="center"/>
                  </w:pP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19DFA256" w14:textId="04407BB1"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1900</w:t>
                  </w:r>
                  <w:r w:rsidR="00F75701">
                    <w:rPr>
                      <w:color w:val="000000"/>
                      <w:sz w:val="18"/>
                      <w:szCs w:val="18"/>
                    </w:rPr>
                    <w:t>,00</w:t>
                  </w:r>
                </w:p>
              </w:tc>
              <w:tc>
                <w:tcPr>
                  <w:tcW w:w="992" w:type="dxa"/>
                  <w:tcBorders>
                    <w:top w:val="nil"/>
                    <w:left w:val="single" w:sz="4" w:space="0" w:color="auto"/>
                    <w:bottom w:val="single" w:sz="8" w:space="0" w:color="auto"/>
                    <w:right w:val="single" w:sz="8" w:space="0" w:color="auto"/>
                  </w:tcBorders>
                  <w:shd w:val="clear" w:color="auto" w:fill="FFFFFF"/>
                  <w:vAlign w:val="center"/>
                  <w:hideMark/>
                </w:tcPr>
                <w:p w14:paraId="33638A58" w14:textId="4EA90FE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1900</w:t>
                  </w:r>
                  <w:r w:rsidR="00F75701">
                    <w:rPr>
                      <w:color w:val="000000"/>
                      <w:sz w:val="18"/>
                      <w:szCs w:val="18"/>
                    </w:rPr>
                    <w:t>,00</w:t>
                  </w:r>
                </w:p>
              </w:tc>
              <w:tc>
                <w:tcPr>
                  <w:tcW w:w="92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CBF284A" w14:textId="77777777" w:rsidR="00F87912" w:rsidRDefault="00F87912" w:rsidP="00CF4A90">
                  <w:pPr>
                    <w:framePr w:hSpace="180" w:wrap="around" w:vAnchor="text" w:hAnchor="text" w:y="1"/>
                    <w:suppressOverlap/>
                    <w:rPr>
                      <w:sz w:val="18"/>
                      <w:szCs w:val="18"/>
                    </w:rPr>
                  </w:pPr>
                </w:p>
              </w:tc>
              <w:tc>
                <w:tcPr>
                  <w:tcW w:w="632" w:type="dxa"/>
                  <w:tcBorders>
                    <w:top w:val="nil"/>
                    <w:left w:val="single" w:sz="4" w:space="0" w:color="auto"/>
                    <w:bottom w:val="single" w:sz="8" w:space="0" w:color="auto"/>
                    <w:right w:val="single" w:sz="8" w:space="0" w:color="auto"/>
                  </w:tcBorders>
                  <w:shd w:val="clear" w:color="auto" w:fill="FFFFFF"/>
                  <w:vAlign w:val="center"/>
                </w:tcPr>
                <w:p w14:paraId="1C795BF4" w14:textId="77777777" w:rsidR="00F87912" w:rsidRDefault="00F87912" w:rsidP="00CF4A90">
                  <w:pPr>
                    <w:framePr w:hSpace="180" w:wrap="around" w:vAnchor="text" w:hAnchor="text" w:y="1"/>
                    <w:spacing w:before="100" w:beforeAutospacing="1" w:after="100" w:afterAutospacing="1"/>
                    <w:suppressOverlap/>
                    <w:jc w:val="center"/>
                    <w:rPr>
                      <w:sz w:val="18"/>
                      <w:szCs w:val="18"/>
                    </w:rPr>
                  </w:pPr>
                </w:p>
              </w:tc>
              <w:tc>
                <w:tcPr>
                  <w:tcW w:w="7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76C95489" w14:textId="77777777" w:rsidR="00F87912" w:rsidRDefault="00F87912" w:rsidP="00CF4A90">
                  <w:pPr>
                    <w:framePr w:hSpace="180" w:wrap="around" w:vAnchor="text" w:hAnchor="text" w:y="1"/>
                    <w:suppressOverlap/>
                    <w:rPr>
                      <w:sz w:val="18"/>
                      <w:szCs w:val="18"/>
                    </w:rPr>
                  </w:pPr>
                </w:p>
              </w:tc>
              <w:tc>
                <w:tcPr>
                  <w:tcW w:w="643" w:type="dxa"/>
                  <w:tcBorders>
                    <w:top w:val="nil"/>
                    <w:left w:val="single" w:sz="4" w:space="0" w:color="auto"/>
                    <w:bottom w:val="single" w:sz="8" w:space="0" w:color="auto"/>
                    <w:right w:val="single" w:sz="8" w:space="0" w:color="auto"/>
                  </w:tcBorders>
                  <w:shd w:val="clear" w:color="auto" w:fill="FFFFFF"/>
                  <w:vAlign w:val="center"/>
                </w:tcPr>
                <w:p w14:paraId="24BD151D" w14:textId="77777777" w:rsidR="00F87912" w:rsidRDefault="00F87912" w:rsidP="00CF4A90">
                  <w:pPr>
                    <w:framePr w:hSpace="180" w:wrap="around" w:vAnchor="text" w:hAnchor="text" w:y="1"/>
                    <w:spacing w:before="100" w:beforeAutospacing="1" w:after="100" w:afterAutospacing="1"/>
                    <w:suppressOverlap/>
                    <w:jc w:val="center"/>
                    <w:rPr>
                      <w:sz w:val="18"/>
                      <w:szCs w:val="18"/>
                    </w:rPr>
                  </w:pP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4DFD16E" w14:textId="631CEB42"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1900</w:t>
                  </w:r>
                  <w:r w:rsidR="00F75701">
                    <w:rPr>
                      <w:color w:val="000000"/>
                      <w:sz w:val="18"/>
                      <w:szCs w:val="18"/>
                    </w:rPr>
                    <w:t>,00</w:t>
                  </w:r>
                </w:p>
              </w:tc>
              <w:tc>
                <w:tcPr>
                  <w:tcW w:w="851" w:type="dxa"/>
                  <w:tcBorders>
                    <w:top w:val="nil"/>
                    <w:left w:val="single" w:sz="4" w:space="0" w:color="auto"/>
                    <w:bottom w:val="single" w:sz="8" w:space="0" w:color="auto"/>
                    <w:right w:val="single" w:sz="8" w:space="0" w:color="auto"/>
                  </w:tcBorders>
                  <w:shd w:val="clear" w:color="auto" w:fill="FFFFFF"/>
                  <w:vAlign w:val="center"/>
                  <w:hideMark/>
                </w:tcPr>
                <w:p w14:paraId="19721EE9" w14:textId="560394A1"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1900</w:t>
                  </w:r>
                  <w:r w:rsidR="00F75701">
                    <w:rPr>
                      <w:color w:val="000000"/>
                      <w:sz w:val="18"/>
                      <w:szCs w:val="18"/>
                    </w:rPr>
                    <w:t>,00</w:t>
                  </w:r>
                </w:p>
              </w:tc>
              <w:tc>
                <w:tcPr>
                  <w:tcW w:w="556" w:type="dxa"/>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14:paraId="4A18A217" w14:textId="77777777" w:rsidR="00F87912" w:rsidRDefault="00F87912" w:rsidP="00CF4A90">
                  <w:pPr>
                    <w:framePr w:hSpace="180" w:wrap="around" w:vAnchor="text" w:hAnchor="text" w:y="1"/>
                    <w:suppressOverlap/>
                    <w:rPr>
                      <w:sz w:val="18"/>
                      <w:szCs w:val="18"/>
                    </w:rPr>
                  </w:pPr>
                </w:p>
              </w:tc>
              <w:tc>
                <w:tcPr>
                  <w:tcW w:w="557" w:type="dxa"/>
                  <w:gridSpan w:val="2"/>
                  <w:tcBorders>
                    <w:top w:val="nil"/>
                    <w:left w:val="single" w:sz="4" w:space="0" w:color="auto"/>
                    <w:bottom w:val="single" w:sz="8" w:space="0" w:color="auto"/>
                    <w:right w:val="single" w:sz="8" w:space="0" w:color="auto"/>
                  </w:tcBorders>
                  <w:vAlign w:val="center"/>
                </w:tcPr>
                <w:p w14:paraId="2E0F3734" w14:textId="77777777" w:rsidR="00F87912" w:rsidRDefault="00F87912" w:rsidP="00CF4A90">
                  <w:pPr>
                    <w:framePr w:hSpace="180" w:wrap="around" w:vAnchor="text" w:hAnchor="text" w:y="1"/>
                    <w:spacing w:before="100" w:beforeAutospacing="1" w:after="100" w:afterAutospacing="1"/>
                    <w:suppressOverlap/>
                    <w:jc w:val="center"/>
                    <w:rPr>
                      <w:sz w:val="18"/>
                      <w:szCs w:val="18"/>
                    </w:rPr>
                  </w:pPr>
                </w:p>
              </w:tc>
              <w:tc>
                <w:tcPr>
                  <w:tcW w:w="1013" w:type="dxa"/>
                  <w:gridSpan w:val="2"/>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18C5A07B" w14:textId="729748FB" w:rsidR="00F87912" w:rsidRDefault="00F87912" w:rsidP="00CF4A90">
                  <w:pPr>
                    <w:framePr w:hSpace="180" w:wrap="around" w:vAnchor="text" w:hAnchor="text" w:y="1"/>
                    <w:spacing w:before="100" w:beforeAutospacing="1" w:after="100" w:afterAutospacing="1"/>
                    <w:suppressOverlap/>
                    <w:rPr>
                      <w:sz w:val="18"/>
                      <w:szCs w:val="18"/>
                    </w:rPr>
                  </w:pPr>
                  <w:r>
                    <w:rPr>
                      <w:color w:val="000000"/>
                      <w:sz w:val="18"/>
                      <w:szCs w:val="18"/>
                    </w:rPr>
                    <w:t>1900</w:t>
                  </w:r>
                  <w:r w:rsidR="00F75701">
                    <w:rPr>
                      <w:color w:val="000000"/>
                      <w:sz w:val="18"/>
                      <w:szCs w:val="18"/>
                    </w:rPr>
                    <w:t>,00</w:t>
                  </w:r>
                </w:p>
              </w:tc>
              <w:tc>
                <w:tcPr>
                  <w:tcW w:w="851" w:type="dxa"/>
                  <w:tcBorders>
                    <w:top w:val="nil"/>
                    <w:left w:val="single" w:sz="4" w:space="0" w:color="auto"/>
                    <w:bottom w:val="single" w:sz="8" w:space="0" w:color="auto"/>
                    <w:right w:val="single" w:sz="8" w:space="0" w:color="auto"/>
                  </w:tcBorders>
                  <w:shd w:val="clear" w:color="auto" w:fill="FFFFCC"/>
                  <w:vAlign w:val="center"/>
                  <w:hideMark/>
                </w:tcPr>
                <w:p w14:paraId="70AA594F" w14:textId="12F6AA12"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1900</w:t>
                  </w:r>
                  <w:r w:rsidR="00F75701">
                    <w:rPr>
                      <w:color w:val="000000"/>
                      <w:sz w:val="18"/>
                      <w:szCs w:val="18"/>
                    </w:rPr>
                    <w:t>,00</w:t>
                  </w:r>
                </w:p>
              </w:tc>
              <w:tc>
                <w:tcPr>
                  <w:tcW w:w="134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5231289B" w14:textId="77777777" w:rsidR="00F87912" w:rsidRDefault="00F87912" w:rsidP="00CF4A90">
                  <w:pPr>
                    <w:framePr w:hSpace="180" w:wrap="around" w:vAnchor="text" w:hAnchor="text" w:y="1"/>
                    <w:suppressOverlap/>
                    <w:rPr>
                      <w:sz w:val="18"/>
                      <w:szCs w:val="18"/>
                    </w:rPr>
                  </w:pPr>
                </w:p>
              </w:tc>
              <w:tc>
                <w:tcPr>
                  <w:tcW w:w="30" w:type="dxa"/>
                  <w:gridSpan w:val="2"/>
                  <w:vAlign w:val="center"/>
                  <w:hideMark/>
                </w:tcPr>
                <w:p w14:paraId="42EF945B" w14:textId="77777777" w:rsidR="00F87912" w:rsidRDefault="00F87912" w:rsidP="00CF4A90">
                  <w:pPr>
                    <w:framePr w:hSpace="180" w:wrap="around" w:vAnchor="text" w:hAnchor="text" w:y="1"/>
                    <w:suppressOverlap/>
                    <w:rPr>
                      <w:sz w:val="20"/>
                      <w:szCs w:val="20"/>
                      <w:lang w:val="en-US" w:eastAsia="en-US"/>
                    </w:rPr>
                  </w:pPr>
                </w:p>
              </w:tc>
            </w:tr>
            <w:tr w:rsidR="00F87912" w14:paraId="7A0A4DE3" w14:textId="77777777" w:rsidTr="00E97AAB">
              <w:trPr>
                <w:trHeight w:val="288"/>
              </w:trPr>
              <w:tc>
                <w:tcPr>
                  <w:tcW w:w="5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BFD3015"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08</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B2A6354"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01</w:t>
                  </w:r>
                </w:p>
              </w:tc>
              <w:tc>
                <w:tcPr>
                  <w:tcW w:w="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4317538"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04</w:t>
                  </w:r>
                </w:p>
              </w:tc>
              <w:tc>
                <w:tcPr>
                  <w:tcW w:w="14126" w:type="dxa"/>
                  <w:gridSpan w:val="2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86AA7CF" w14:textId="77777777" w:rsidR="00F87912" w:rsidRDefault="00F87912" w:rsidP="00CF4A90">
                  <w:pPr>
                    <w:framePr w:hSpace="180" w:wrap="around" w:vAnchor="text" w:hAnchor="text" w:y="1"/>
                    <w:spacing w:before="100" w:beforeAutospacing="1" w:after="100" w:afterAutospacing="1"/>
                    <w:suppressOverlap/>
                    <w:rPr>
                      <w:b/>
                    </w:rPr>
                  </w:pPr>
                  <w:r>
                    <w:rPr>
                      <w:b/>
                      <w:color w:val="000000"/>
                    </w:rPr>
                    <w:t>Padėti bedarbiams grįžti į darbo rinką</w:t>
                  </w:r>
                </w:p>
              </w:tc>
              <w:tc>
                <w:tcPr>
                  <w:tcW w:w="30" w:type="dxa"/>
                  <w:gridSpan w:val="2"/>
                  <w:vAlign w:val="center"/>
                  <w:hideMark/>
                </w:tcPr>
                <w:p w14:paraId="4EB46818" w14:textId="77777777" w:rsidR="00F87912" w:rsidRDefault="00F87912" w:rsidP="00CF4A90">
                  <w:pPr>
                    <w:framePr w:hSpace="180" w:wrap="around" w:vAnchor="text" w:hAnchor="text" w:y="1"/>
                    <w:suppressOverlap/>
                    <w:rPr>
                      <w:b/>
                    </w:rPr>
                  </w:pPr>
                </w:p>
              </w:tc>
            </w:tr>
            <w:tr w:rsidR="00E97AAB" w14:paraId="539810FA" w14:textId="77777777" w:rsidTr="002162D2">
              <w:trPr>
                <w:gridAfter w:val="1"/>
                <w:wAfter w:w="10" w:type="dxa"/>
                <w:trHeight w:val="984"/>
              </w:trPr>
              <w:tc>
                <w:tcPr>
                  <w:tcW w:w="55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5AF040"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08</w:t>
                  </w:r>
                </w:p>
              </w:tc>
              <w:tc>
                <w:tcPr>
                  <w:tcW w:w="5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BFD1F1"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01</w:t>
                  </w:r>
                </w:p>
              </w:tc>
              <w:tc>
                <w:tcPr>
                  <w:tcW w:w="7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E5ECC9" w14:textId="77777777" w:rsidR="00F87912" w:rsidRDefault="00F87912" w:rsidP="00CF4A90">
                  <w:pPr>
                    <w:framePr w:hSpace="180" w:wrap="around" w:vAnchor="text" w:hAnchor="text" w:y="1"/>
                    <w:spacing w:before="100" w:beforeAutospacing="1" w:after="100" w:afterAutospacing="1"/>
                    <w:ind w:left="-107" w:firstLine="107"/>
                    <w:suppressOverlap/>
                    <w:jc w:val="center"/>
                    <w:rPr>
                      <w:sz w:val="18"/>
                      <w:szCs w:val="18"/>
                    </w:rPr>
                  </w:pPr>
                  <w:r>
                    <w:rPr>
                      <w:color w:val="000000"/>
                      <w:sz w:val="18"/>
                      <w:szCs w:val="18"/>
                    </w:rPr>
                    <w:t>04</w:t>
                  </w:r>
                </w:p>
              </w:tc>
              <w:tc>
                <w:tcPr>
                  <w:tcW w:w="5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B99385"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01</w:t>
                  </w:r>
                </w:p>
              </w:tc>
              <w:tc>
                <w:tcPr>
                  <w:tcW w:w="14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5D0725" w14:textId="77777777"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Viešųjų darbų ir užimtumo didinimo programų vykdymas</w:t>
                  </w:r>
                </w:p>
              </w:tc>
              <w:tc>
                <w:tcPr>
                  <w:tcW w:w="1017" w:type="dxa"/>
                  <w:tcBorders>
                    <w:top w:val="nil"/>
                    <w:left w:val="nil"/>
                    <w:bottom w:val="single" w:sz="8" w:space="0" w:color="auto"/>
                    <w:right w:val="single" w:sz="8" w:space="0" w:color="auto"/>
                  </w:tcBorders>
                  <w:shd w:val="clear" w:color="auto" w:fill="FFFFFF"/>
                  <w:vAlign w:val="center"/>
                </w:tcPr>
                <w:p w14:paraId="54E7F3C3" w14:textId="77777777" w:rsidR="00F87912" w:rsidRDefault="00F87912" w:rsidP="00CF4A90">
                  <w:pPr>
                    <w:framePr w:hSpace="180" w:wrap="around" w:vAnchor="text" w:hAnchor="text" w:y="1"/>
                    <w:spacing w:before="100" w:beforeAutospacing="1" w:after="100" w:afterAutospacing="1"/>
                    <w:suppressOverlap/>
                    <w:jc w:val="center"/>
                  </w:pP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17F75C6" w14:textId="77777777" w:rsidR="00F87912" w:rsidRDefault="00F87912" w:rsidP="00CF4A90">
                  <w:pPr>
                    <w:framePr w:hSpace="180" w:wrap="around" w:vAnchor="text" w:hAnchor="text" w:y="1"/>
                    <w:suppressOverlap/>
                  </w:pPr>
                </w:p>
              </w:tc>
              <w:tc>
                <w:tcPr>
                  <w:tcW w:w="992" w:type="dxa"/>
                  <w:tcBorders>
                    <w:top w:val="nil"/>
                    <w:left w:val="single" w:sz="4" w:space="0" w:color="auto"/>
                    <w:bottom w:val="single" w:sz="8" w:space="0" w:color="auto"/>
                    <w:right w:val="single" w:sz="8" w:space="0" w:color="auto"/>
                  </w:tcBorders>
                  <w:shd w:val="clear" w:color="auto" w:fill="FFFFFF"/>
                  <w:vAlign w:val="center"/>
                </w:tcPr>
                <w:p w14:paraId="71D62962" w14:textId="77777777" w:rsidR="00F87912" w:rsidRDefault="00F87912" w:rsidP="00CF4A90">
                  <w:pPr>
                    <w:framePr w:hSpace="180" w:wrap="around" w:vAnchor="text" w:hAnchor="text" w:y="1"/>
                    <w:spacing w:before="100" w:beforeAutospacing="1" w:after="100" w:afterAutospacing="1"/>
                    <w:suppressOverlap/>
                    <w:jc w:val="center"/>
                    <w:rPr>
                      <w:sz w:val="18"/>
                      <w:szCs w:val="18"/>
                    </w:rPr>
                  </w:pPr>
                </w:p>
              </w:tc>
              <w:tc>
                <w:tcPr>
                  <w:tcW w:w="92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FFE897D" w14:textId="1A8372B6" w:rsidR="00F87912" w:rsidRDefault="00F87912" w:rsidP="00CF4A90">
                  <w:pPr>
                    <w:framePr w:hSpace="180" w:wrap="around" w:vAnchor="text" w:hAnchor="text" w:y="1"/>
                    <w:spacing w:before="100" w:beforeAutospacing="1" w:after="100" w:afterAutospacing="1"/>
                    <w:suppressOverlap/>
                    <w:jc w:val="center"/>
                    <w:rPr>
                      <w:sz w:val="18"/>
                      <w:szCs w:val="18"/>
                    </w:rPr>
                  </w:pPr>
                  <w:r>
                    <w:rPr>
                      <w:sz w:val="18"/>
                      <w:szCs w:val="18"/>
                    </w:rPr>
                    <w:t>2894</w:t>
                  </w:r>
                  <w:r w:rsidR="00F75701">
                    <w:rPr>
                      <w:sz w:val="18"/>
                      <w:szCs w:val="18"/>
                    </w:rPr>
                    <w:t>,38</w:t>
                  </w:r>
                </w:p>
              </w:tc>
              <w:tc>
                <w:tcPr>
                  <w:tcW w:w="632" w:type="dxa"/>
                  <w:tcBorders>
                    <w:top w:val="nil"/>
                    <w:left w:val="single" w:sz="4" w:space="0" w:color="auto"/>
                    <w:bottom w:val="single" w:sz="8" w:space="0" w:color="auto"/>
                    <w:right w:val="single" w:sz="8" w:space="0" w:color="auto"/>
                  </w:tcBorders>
                  <w:shd w:val="clear" w:color="auto" w:fill="FFFFFF"/>
                  <w:vAlign w:val="center"/>
                  <w:hideMark/>
                </w:tcPr>
                <w:p w14:paraId="22ED680A" w14:textId="4CB79234" w:rsidR="00F87912" w:rsidRDefault="00F87912" w:rsidP="00CF4A90">
                  <w:pPr>
                    <w:framePr w:hSpace="180" w:wrap="around" w:vAnchor="text" w:hAnchor="text" w:y="1"/>
                    <w:spacing w:before="100" w:beforeAutospacing="1" w:after="100" w:afterAutospacing="1"/>
                    <w:suppressOverlap/>
                    <w:jc w:val="center"/>
                    <w:rPr>
                      <w:sz w:val="18"/>
                      <w:szCs w:val="18"/>
                    </w:rPr>
                  </w:pPr>
                  <w:r>
                    <w:rPr>
                      <w:sz w:val="18"/>
                      <w:szCs w:val="18"/>
                    </w:rPr>
                    <w:t>2894</w:t>
                  </w:r>
                  <w:r w:rsidR="00F75701">
                    <w:rPr>
                      <w:sz w:val="18"/>
                      <w:szCs w:val="18"/>
                    </w:rPr>
                    <w:t>,38</w:t>
                  </w:r>
                </w:p>
              </w:tc>
              <w:tc>
                <w:tcPr>
                  <w:tcW w:w="77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8BD0321" w14:textId="77777777" w:rsidR="00F87912" w:rsidRDefault="00F87912" w:rsidP="00CF4A90">
                  <w:pPr>
                    <w:framePr w:hSpace="180" w:wrap="around" w:vAnchor="text" w:hAnchor="text" w:y="1"/>
                    <w:suppressOverlap/>
                    <w:rPr>
                      <w:sz w:val="18"/>
                      <w:szCs w:val="18"/>
                    </w:rPr>
                  </w:pPr>
                </w:p>
              </w:tc>
              <w:tc>
                <w:tcPr>
                  <w:tcW w:w="643" w:type="dxa"/>
                  <w:tcBorders>
                    <w:top w:val="nil"/>
                    <w:left w:val="single" w:sz="4" w:space="0" w:color="auto"/>
                    <w:bottom w:val="single" w:sz="8" w:space="0" w:color="auto"/>
                    <w:right w:val="single" w:sz="8" w:space="0" w:color="auto"/>
                  </w:tcBorders>
                  <w:shd w:val="clear" w:color="auto" w:fill="FFFFFF"/>
                  <w:vAlign w:val="center"/>
                </w:tcPr>
                <w:p w14:paraId="562DC501" w14:textId="77777777" w:rsidR="00F87912" w:rsidRDefault="00F87912" w:rsidP="00CF4A90">
                  <w:pPr>
                    <w:framePr w:hSpace="180" w:wrap="around" w:vAnchor="text" w:hAnchor="text" w:y="1"/>
                    <w:spacing w:before="100" w:beforeAutospacing="1" w:after="100" w:afterAutospacing="1"/>
                    <w:suppressOverlap/>
                    <w:jc w:val="center"/>
                    <w:rPr>
                      <w:sz w:val="18"/>
                      <w:szCs w:val="18"/>
                    </w:rPr>
                  </w:pP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34EBA429" w14:textId="20BC007A"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2894</w:t>
                  </w:r>
                  <w:r w:rsidR="00F75701">
                    <w:rPr>
                      <w:color w:val="000000"/>
                      <w:sz w:val="18"/>
                      <w:szCs w:val="18"/>
                    </w:rPr>
                    <w:t>,38</w:t>
                  </w:r>
                </w:p>
              </w:tc>
              <w:tc>
                <w:tcPr>
                  <w:tcW w:w="851" w:type="dxa"/>
                  <w:tcBorders>
                    <w:top w:val="nil"/>
                    <w:left w:val="single" w:sz="4" w:space="0" w:color="auto"/>
                    <w:bottom w:val="single" w:sz="8" w:space="0" w:color="auto"/>
                    <w:right w:val="single" w:sz="8" w:space="0" w:color="auto"/>
                  </w:tcBorders>
                  <w:shd w:val="clear" w:color="auto" w:fill="FFFFFF"/>
                  <w:vAlign w:val="center"/>
                  <w:hideMark/>
                </w:tcPr>
                <w:p w14:paraId="4F0588D8" w14:textId="0A862544" w:rsidR="00F87912" w:rsidRDefault="00F87912" w:rsidP="00CF4A90">
                  <w:pPr>
                    <w:framePr w:hSpace="180" w:wrap="around" w:vAnchor="text" w:hAnchor="text" w:y="1"/>
                    <w:spacing w:before="100" w:beforeAutospacing="1" w:after="100" w:afterAutospacing="1"/>
                    <w:suppressOverlap/>
                    <w:jc w:val="center"/>
                    <w:rPr>
                      <w:sz w:val="18"/>
                      <w:szCs w:val="18"/>
                    </w:rPr>
                  </w:pPr>
                  <w:r>
                    <w:rPr>
                      <w:sz w:val="18"/>
                      <w:szCs w:val="18"/>
                    </w:rPr>
                    <w:t>2894</w:t>
                  </w:r>
                  <w:r w:rsidR="00F75701">
                    <w:rPr>
                      <w:sz w:val="18"/>
                      <w:szCs w:val="18"/>
                    </w:rPr>
                    <w:t>,38</w:t>
                  </w:r>
                </w:p>
              </w:tc>
              <w:tc>
                <w:tcPr>
                  <w:tcW w:w="556" w:type="dxa"/>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14:paraId="225F990B" w14:textId="77777777" w:rsidR="00F87912" w:rsidRDefault="00F87912" w:rsidP="00CF4A90">
                  <w:pPr>
                    <w:framePr w:hSpace="180" w:wrap="around" w:vAnchor="text" w:hAnchor="text" w:y="1"/>
                    <w:suppressOverlap/>
                    <w:rPr>
                      <w:sz w:val="18"/>
                      <w:szCs w:val="18"/>
                    </w:rPr>
                  </w:pPr>
                </w:p>
              </w:tc>
              <w:tc>
                <w:tcPr>
                  <w:tcW w:w="557" w:type="dxa"/>
                  <w:gridSpan w:val="2"/>
                  <w:tcBorders>
                    <w:top w:val="nil"/>
                    <w:left w:val="single" w:sz="4" w:space="0" w:color="auto"/>
                    <w:bottom w:val="single" w:sz="8" w:space="0" w:color="auto"/>
                    <w:right w:val="single" w:sz="8" w:space="0" w:color="auto"/>
                  </w:tcBorders>
                  <w:vAlign w:val="center"/>
                </w:tcPr>
                <w:p w14:paraId="487EF4EA" w14:textId="77777777" w:rsidR="00F87912" w:rsidRDefault="00F87912" w:rsidP="00CF4A90">
                  <w:pPr>
                    <w:framePr w:hSpace="180" w:wrap="around" w:vAnchor="text" w:hAnchor="text" w:y="1"/>
                    <w:spacing w:before="100" w:beforeAutospacing="1" w:after="100" w:afterAutospacing="1"/>
                    <w:suppressOverlap/>
                    <w:jc w:val="center"/>
                    <w:rPr>
                      <w:sz w:val="18"/>
                      <w:szCs w:val="18"/>
                    </w:rPr>
                  </w:pPr>
                </w:p>
              </w:tc>
              <w:tc>
                <w:tcPr>
                  <w:tcW w:w="1013" w:type="dxa"/>
                  <w:gridSpan w:val="2"/>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49869E82" w14:textId="19F85CF8" w:rsidR="00F87912" w:rsidRDefault="00F87912" w:rsidP="00CF4A90">
                  <w:pPr>
                    <w:framePr w:hSpace="180" w:wrap="around" w:vAnchor="text" w:hAnchor="text" w:y="1"/>
                    <w:spacing w:before="100" w:beforeAutospacing="1" w:after="100" w:afterAutospacing="1"/>
                    <w:suppressOverlap/>
                    <w:jc w:val="center"/>
                    <w:rPr>
                      <w:sz w:val="18"/>
                      <w:szCs w:val="18"/>
                    </w:rPr>
                  </w:pPr>
                  <w:r>
                    <w:rPr>
                      <w:color w:val="000000"/>
                      <w:sz w:val="18"/>
                      <w:szCs w:val="18"/>
                    </w:rPr>
                    <w:t>2894</w:t>
                  </w:r>
                  <w:r w:rsidR="00F75701">
                    <w:rPr>
                      <w:color w:val="000000"/>
                      <w:sz w:val="18"/>
                      <w:szCs w:val="18"/>
                    </w:rPr>
                    <w:t>,38</w:t>
                  </w:r>
                </w:p>
              </w:tc>
              <w:tc>
                <w:tcPr>
                  <w:tcW w:w="851" w:type="dxa"/>
                  <w:tcBorders>
                    <w:top w:val="nil"/>
                    <w:left w:val="single" w:sz="4" w:space="0" w:color="auto"/>
                    <w:bottom w:val="single" w:sz="8" w:space="0" w:color="auto"/>
                    <w:right w:val="single" w:sz="8" w:space="0" w:color="auto"/>
                  </w:tcBorders>
                  <w:shd w:val="clear" w:color="auto" w:fill="FFFFCC"/>
                  <w:vAlign w:val="center"/>
                  <w:hideMark/>
                </w:tcPr>
                <w:p w14:paraId="4C7BB179" w14:textId="7A0E124F" w:rsidR="00F87912" w:rsidRDefault="00F87912" w:rsidP="00CF4A90">
                  <w:pPr>
                    <w:framePr w:hSpace="180" w:wrap="around" w:vAnchor="text" w:hAnchor="text" w:y="1"/>
                    <w:spacing w:before="100" w:beforeAutospacing="1" w:after="100" w:afterAutospacing="1"/>
                    <w:suppressOverlap/>
                    <w:jc w:val="center"/>
                    <w:rPr>
                      <w:sz w:val="18"/>
                      <w:szCs w:val="18"/>
                    </w:rPr>
                  </w:pPr>
                  <w:r>
                    <w:rPr>
                      <w:sz w:val="18"/>
                      <w:szCs w:val="18"/>
                    </w:rPr>
                    <w:t>2894</w:t>
                  </w:r>
                  <w:r w:rsidR="00F75701">
                    <w:rPr>
                      <w:sz w:val="18"/>
                      <w:szCs w:val="18"/>
                    </w:rPr>
                    <w:t>,38</w:t>
                  </w:r>
                </w:p>
              </w:tc>
              <w:tc>
                <w:tcPr>
                  <w:tcW w:w="134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0545D67" w14:textId="77777777" w:rsidR="00F87912" w:rsidRDefault="00F87912" w:rsidP="00CF4A90">
                  <w:pPr>
                    <w:framePr w:hSpace="180" w:wrap="around" w:vAnchor="text" w:hAnchor="text" w:y="1"/>
                    <w:suppressOverlap/>
                    <w:rPr>
                      <w:sz w:val="18"/>
                      <w:szCs w:val="18"/>
                    </w:rPr>
                  </w:pPr>
                </w:p>
              </w:tc>
              <w:tc>
                <w:tcPr>
                  <w:tcW w:w="30" w:type="dxa"/>
                  <w:gridSpan w:val="2"/>
                  <w:vAlign w:val="center"/>
                  <w:hideMark/>
                </w:tcPr>
                <w:p w14:paraId="7F900837" w14:textId="77777777" w:rsidR="00F87912" w:rsidRDefault="00F87912" w:rsidP="00CF4A90">
                  <w:pPr>
                    <w:framePr w:hSpace="180" w:wrap="around" w:vAnchor="text" w:hAnchor="text" w:y="1"/>
                    <w:suppressOverlap/>
                    <w:rPr>
                      <w:sz w:val="20"/>
                      <w:szCs w:val="20"/>
                      <w:lang w:val="en-US" w:eastAsia="en-US"/>
                    </w:rPr>
                  </w:pPr>
                </w:p>
              </w:tc>
            </w:tr>
          </w:tbl>
          <w:p w14:paraId="0BD02F59" w14:textId="77777777" w:rsidR="00F87912" w:rsidRDefault="00F87912" w:rsidP="00CF4A90">
            <w:pPr>
              <w:rPr>
                <w:sz w:val="20"/>
                <w:szCs w:val="20"/>
                <w:lang w:val="en-US" w:eastAsia="en-US"/>
              </w:rPr>
            </w:pPr>
          </w:p>
        </w:tc>
      </w:tr>
    </w:tbl>
    <w:p w14:paraId="5D5B0922" w14:textId="77777777" w:rsidR="00F87912" w:rsidRDefault="00F87912" w:rsidP="00F87912">
      <w:pPr>
        <w:rPr>
          <w:lang w:val="pl-PL"/>
        </w:rPr>
      </w:pPr>
    </w:p>
    <w:p w14:paraId="087A4EA6" w14:textId="77777777" w:rsidR="00F87912" w:rsidRDefault="00F87912" w:rsidP="00F87912"/>
    <w:p w14:paraId="5727DBFE" w14:textId="77777777" w:rsidR="00F87912" w:rsidRDefault="00F87912" w:rsidP="00F87912"/>
    <w:p w14:paraId="2F2F8720" w14:textId="77777777" w:rsidR="00F87912" w:rsidRDefault="00F87912" w:rsidP="00F87912">
      <w:r>
        <w:t xml:space="preserve">Seniūnas                                                                                                                                  </w:t>
      </w:r>
      <w:r>
        <w:tab/>
      </w:r>
      <w:r>
        <w:tab/>
      </w:r>
      <w:r>
        <w:tab/>
        <w:t>Veslav Starikovič</w:t>
      </w:r>
    </w:p>
    <w:p w14:paraId="4D5FA706" w14:textId="77777777" w:rsidR="00F87912" w:rsidRDefault="00F87912" w:rsidP="00F87912"/>
    <w:p w14:paraId="69976732" w14:textId="77777777" w:rsidR="00F87912" w:rsidRDefault="00F87912" w:rsidP="00F87912">
      <w:pPr>
        <w:jc w:val="both"/>
      </w:pPr>
    </w:p>
    <w:p w14:paraId="63084AB3" w14:textId="4E649289" w:rsidR="00ED75B6" w:rsidRPr="00BB22B3" w:rsidRDefault="00F87912" w:rsidP="00B73730">
      <w:pPr>
        <w:jc w:val="both"/>
      </w:pPr>
      <w:r>
        <w:t xml:space="preserve">Vyresnioji finansininkė                                                                                                              </w:t>
      </w:r>
      <w:r>
        <w:tab/>
      </w:r>
      <w:r>
        <w:tab/>
      </w:r>
      <w:r>
        <w:tab/>
        <w:t>Loreta Michalkevičienė</w:t>
      </w:r>
    </w:p>
    <w:sectPr w:rsidR="00ED75B6" w:rsidRPr="00BB22B3" w:rsidSect="00860BFF">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34440" w14:textId="77777777" w:rsidR="0094093F" w:rsidRDefault="0094093F" w:rsidP="009726D8">
      <w:r>
        <w:separator/>
      </w:r>
    </w:p>
  </w:endnote>
  <w:endnote w:type="continuationSeparator" w:id="0">
    <w:p w14:paraId="66862510" w14:textId="77777777" w:rsidR="0094093F" w:rsidRDefault="0094093F"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serif">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39BC6" w14:textId="77777777" w:rsidR="0094093F" w:rsidRDefault="0094093F" w:rsidP="009726D8">
      <w:r>
        <w:separator/>
      </w:r>
    </w:p>
  </w:footnote>
  <w:footnote w:type="continuationSeparator" w:id="0">
    <w:p w14:paraId="2CF93D50" w14:textId="77777777" w:rsidR="0094093F" w:rsidRDefault="0094093F" w:rsidP="0097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5181F3E"/>
    <w:multiLevelType w:val="hybridMultilevel"/>
    <w:tmpl w:val="10C22052"/>
    <w:lvl w:ilvl="0" w:tplc="781EAFC8">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4" w15:restartNumberingAfterBreak="0">
    <w:nsid w:val="0F35133E"/>
    <w:multiLevelType w:val="hybridMultilevel"/>
    <w:tmpl w:val="863A03F2"/>
    <w:lvl w:ilvl="0" w:tplc="B9A2F62C">
      <w:start w:val="2023"/>
      <w:numFmt w:val="bullet"/>
      <w:lvlText w:val="-"/>
      <w:lvlJc w:val="left"/>
      <w:pPr>
        <w:ind w:left="1080" w:hanging="360"/>
      </w:pPr>
      <w:rPr>
        <w:rFonts w:ascii="Times New Roman" w:eastAsia="Calibr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7" w15:restartNumberingAfterBreak="0">
    <w:nsid w:val="1FDC7103"/>
    <w:multiLevelType w:val="hybridMultilevel"/>
    <w:tmpl w:val="58729888"/>
    <w:lvl w:ilvl="0" w:tplc="768C7C1A">
      <w:start w:val="20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0E785A"/>
    <w:multiLevelType w:val="multilevel"/>
    <w:tmpl w:val="2FA2DEE6"/>
    <w:lvl w:ilvl="0">
      <w:start w:val="1"/>
      <w:numFmt w:val="bullet"/>
      <w:lvlText w:val=""/>
      <w:lvlJc w:val="left"/>
      <w:pPr>
        <w:ind w:left="720" w:hanging="360"/>
      </w:pPr>
      <w:rPr>
        <w:rFonts w:ascii="Symbol" w:hAnsi="Symbol" w:hint="default"/>
        <w:color w:val="000000"/>
      </w:rPr>
    </w:lvl>
    <w:lvl w:ilvl="1">
      <w:start w:val="17"/>
      <w:numFmt w:val="decimal"/>
      <w:isLgl/>
      <w:lvlText w:val="%1.%2."/>
      <w:lvlJc w:val="left"/>
      <w:pPr>
        <w:ind w:left="1816" w:hanging="54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488" w:hanging="1800"/>
      </w:pPr>
      <w:rPr>
        <w:rFonts w:hint="default"/>
      </w:rPr>
    </w:lvl>
  </w:abstractNum>
  <w:abstractNum w:abstractNumId="9" w15:restartNumberingAfterBreak="0">
    <w:nsid w:val="635B5958"/>
    <w:multiLevelType w:val="hybridMultilevel"/>
    <w:tmpl w:val="FB58FD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DFA5A1C"/>
    <w:multiLevelType w:val="hybridMultilevel"/>
    <w:tmpl w:val="10C22052"/>
    <w:lvl w:ilvl="0" w:tplc="FFFFFFFF">
      <w:start w:val="1"/>
      <w:numFmt w:val="decimal"/>
      <w:lvlText w:val="%1."/>
      <w:lvlJc w:val="left"/>
      <w:pPr>
        <w:ind w:left="1636" w:hanging="360"/>
      </w:pPr>
      <w:rPr>
        <w:rFonts w:hint="default"/>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12"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555774046">
    <w:abstractNumId w:val="0"/>
  </w:num>
  <w:num w:numId="2" w16cid:durableId="658388076">
    <w:abstractNumId w:val="1"/>
  </w:num>
  <w:num w:numId="3" w16cid:durableId="1393967603">
    <w:abstractNumId w:val="2"/>
  </w:num>
  <w:num w:numId="4" w16cid:durableId="1973748712">
    <w:abstractNumId w:val="5"/>
  </w:num>
  <w:num w:numId="5" w16cid:durableId="620233257">
    <w:abstractNumId w:val="6"/>
  </w:num>
  <w:num w:numId="6" w16cid:durableId="1040595011">
    <w:abstractNumId w:val="12"/>
  </w:num>
  <w:num w:numId="7" w16cid:durableId="464007023">
    <w:abstractNumId w:val="10"/>
  </w:num>
  <w:num w:numId="8" w16cid:durableId="223293372">
    <w:abstractNumId w:val="13"/>
  </w:num>
  <w:num w:numId="9" w16cid:durableId="1368410195">
    <w:abstractNumId w:val="4"/>
  </w:num>
  <w:num w:numId="10" w16cid:durableId="2132436539">
    <w:abstractNumId w:val="7"/>
  </w:num>
  <w:num w:numId="11" w16cid:durableId="498157410">
    <w:abstractNumId w:val="3"/>
  </w:num>
  <w:num w:numId="12" w16cid:durableId="992414636">
    <w:abstractNumId w:val="11"/>
  </w:num>
  <w:num w:numId="13" w16cid:durableId="19799130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09087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7540904">
    <w:abstractNumId w:val="9"/>
  </w:num>
  <w:num w:numId="16" w16cid:durableId="5389313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C6772"/>
    <w:rsid w:val="00003D33"/>
    <w:rsid w:val="00006A85"/>
    <w:rsid w:val="00007F26"/>
    <w:rsid w:val="00011E4C"/>
    <w:rsid w:val="00012162"/>
    <w:rsid w:val="00016968"/>
    <w:rsid w:val="000206F7"/>
    <w:rsid w:val="00024F64"/>
    <w:rsid w:val="00035FEC"/>
    <w:rsid w:val="00036567"/>
    <w:rsid w:val="00045A6F"/>
    <w:rsid w:val="0005454A"/>
    <w:rsid w:val="00064B22"/>
    <w:rsid w:val="00096A42"/>
    <w:rsid w:val="000A5712"/>
    <w:rsid w:val="000A5EC2"/>
    <w:rsid w:val="000A7CFF"/>
    <w:rsid w:val="000B36EB"/>
    <w:rsid w:val="000B377A"/>
    <w:rsid w:val="000B410F"/>
    <w:rsid w:val="000E473C"/>
    <w:rsid w:val="000E703D"/>
    <w:rsid w:val="000F1018"/>
    <w:rsid w:val="000F6202"/>
    <w:rsid w:val="0010623C"/>
    <w:rsid w:val="00142B8C"/>
    <w:rsid w:val="00144ED3"/>
    <w:rsid w:val="001470B1"/>
    <w:rsid w:val="00147110"/>
    <w:rsid w:val="0015138D"/>
    <w:rsid w:val="00154F34"/>
    <w:rsid w:val="0016499C"/>
    <w:rsid w:val="00164B68"/>
    <w:rsid w:val="00165AE8"/>
    <w:rsid w:val="00170C75"/>
    <w:rsid w:val="00172288"/>
    <w:rsid w:val="0018387F"/>
    <w:rsid w:val="00186074"/>
    <w:rsid w:val="00193E60"/>
    <w:rsid w:val="001C6113"/>
    <w:rsid w:val="001D08B6"/>
    <w:rsid w:val="001F18F1"/>
    <w:rsid w:val="00204E52"/>
    <w:rsid w:val="002162D2"/>
    <w:rsid w:val="0022662B"/>
    <w:rsid w:val="00232F5F"/>
    <w:rsid w:val="002452C2"/>
    <w:rsid w:val="00251B95"/>
    <w:rsid w:val="002543CF"/>
    <w:rsid w:val="00262A7A"/>
    <w:rsid w:val="00271C64"/>
    <w:rsid w:val="00281033"/>
    <w:rsid w:val="0029586E"/>
    <w:rsid w:val="002A0480"/>
    <w:rsid w:val="002B0077"/>
    <w:rsid w:val="002B125D"/>
    <w:rsid w:val="002B7629"/>
    <w:rsid w:val="002E4559"/>
    <w:rsid w:val="002E75F5"/>
    <w:rsid w:val="0030576E"/>
    <w:rsid w:val="0032382E"/>
    <w:rsid w:val="00325394"/>
    <w:rsid w:val="00326181"/>
    <w:rsid w:val="00333241"/>
    <w:rsid w:val="00340E4E"/>
    <w:rsid w:val="00344063"/>
    <w:rsid w:val="00350EF0"/>
    <w:rsid w:val="0035550F"/>
    <w:rsid w:val="00361F1D"/>
    <w:rsid w:val="00366D2B"/>
    <w:rsid w:val="00375785"/>
    <w:rsid w:val="00391245"/>
    <w:rsid w:val="003A4AA3"/>
    <w:rsid w:val="003A6364"/>
    <w:rsid w:val="003A78C0"/>
    <w:rsid w:val="003B2D45"/>
    <w:rsid w:val="003B4F13"/>
    <w:rsid w:val="003B626C"/>
    <w:rsid w:val="003C233B"/>
    <w:rsid w:val="003E479F"/>
    <w:rsid w:val="003F742B"/>
    <w:rsid w:val="00406E53"/>
    <w:rsid w:val="0041434A"/>
    <w:rsid w:val="0042157A"/>
    <w:rsid w:val="00427F17"/>
    <w:rsid w:val="00440E61"/>
    <w:rsid w:val="00451417"/>
    <w:rsid w:val="0045243D"/>
    <w:rsid w:val="00453FB7"/>
    <w:rsid w:val="00456729"/>
    <w:rsid w:val="00472322"/>
    <w:rsid w:val="00472FBA"/>
    <w:rsid w:val="00473FA3"/>
    <w:rsid w:val="00480B87"/>
    <w:rsid w:val="0049265E"/>
    <w:rsid w:val="004946FB"/>
    <w:rsid w:val="00497D68"/>
    <w:rsid w:val="004A1096"/>
    <w:rsid w:val="004A193A"/>
    <w:rsid w:val="004A4023"/>
    <w:rsid w:val="004B225B"/>
    <w:rsid w:val="004B76CE"/>
    <w:rsid w:val="004C452D"/>
    <w:rsid w:val="004C551A"/>
    <w:rsid w:val="004C58EA"/>
    <w:rsid w:val="004D017E"/>
    <w:rsid w:val="004D77D0"/>
    <w:rsid w:val="004E0ED0"/>
    <w:rsid w:val="004E1290"/>
    <w:rsid w:val="004E5EE8"/>
    <w:rsid w:val="005175A2"/>
    <w:rsid w:val="00544720"/>
    <w:rsid w:val="00560B14"/>
    <w:rsid w:val="00583C9C"/>
    <w:rsid w:val="005B7EBA"/>
    <w:rsid w:val="005C640C"/>
    <w:rsid w:val="005C75B2"/>
    <w:rsid w:val="005D4DA0"/>
    <w:rsid w:val="005D5C1C"/>
    <w:rsid w:val="005E5E25"/>
    <w:rsid w:val="005E69C2"/>
    <w:rsid w:val="005F3FEE"/>
    <w:rsid w:val="005F683C"/>
    <w:rsid w:val="00603FC4"/>
    <w:rsid w:val="006104C7"/>
    <w:rsid w:val="00631275"/>
    <w:rsid w:val="00631B55"/>
    <w:rsid w:val="00637C9C"/>
    <w:rsid w:val="00642BE0"/>
    <w:rsid w:val="00643FFC"/>
    <w:rsid w:val="00646789"/>
    <w:rsid w:val="00653C6C"/>
    <w:rsid w:val="0066522A"/>
    <w:rsid w:val="00671E9D"/>
    <w:rsid w:val="0067508F"/>
    <w:rsid w:val="00675712"/>
    <w:rsid w:val="00677D82"/>
    <w:rsid w:val="00682211"/>
    <w:rsid w:val="006907B6"/>
    <w:rsid w:val="006934DA"/>
    <w:rsid w:val="00696851"/>
    <w:rsid w:val="006A426C"/>
    <w:rsid w:val="006C3B67"/>
    <w:rsid w:val="006D34BA"/>
    <w:rsid w:val="006D3699"/>
    <w:rsid w:val="006D57E9"/>
    <w:rsid w:val="006E13E6"/>
    <w:rsid w:val="006E45EF"/>
    <w:rsid w:val="00702FB0"/>
    <w:rsid w:val="007072A2"/>
    <w:rsid w:val="00707D80"/>
    <w:rsid w:val="00713868"/>
    <w:rsid w:val="00713FD1"/>
    <w:rsid w:val="007158F1"/>
    <w:rsid w:val="007243AC"/>
    <w:rsid w:val="00736CC2"/>
    <w:rsid w:val="007378BB"/>
    <w:rsid w:val="007402FF"/>
    <w:rsid w:val="00741DA1"/>
    <w:rsid w:val="007561BD"/>
    <w:rsid w:val="00761D45"/>
    <w:rsid w:val="0076331D"/>
    <w:rsid w:val="007732BA"/>
    <w:rsid w:val="00780364"/>
    <w:rsid w:val="00784558"/>
    <w:rsid w:val="00787667"/>
    <w:rsid w:val="0079091B"/>
    <w:rsid w:val="007910D8"/>
    <w:rsid w:val="00797AD1"/>
    <w:rsid w:val="007A4F7B"/>
    <w:rsid w:val="007A6FF4"/>
    <w:rsid w:val="007B31D5"/>
    <w:rsid w:val="007B64CC"/>
    <w:rsid w:val="007B6FFD"/>
    <w:rsid w:val="007C0598"/>
    <w:rsid w:val="007C4095"/>
    <w:rsid w:val="007F2B86"/>
    <w:rsid w:val="007F7687"/>
    <w:rsid w:val="00817FE0"/>
    <w:rsid w:val="0082174F"/>
    <w:rsid w:val="008365EC"/>
    <w:rsid w:val="00847AED"/>
    <w:rsid w:val="0085138D"/>
    <w:rsid w:val="00860BFF"/>
    <w:rsid w:val="00862DB4"/>
    <w:rsid w:val="0089265A"/>
    <w:rsid w:val="008932B9"/>
    <w:rsid w:val="008C0081"/>
    <w:rsid w:val="008D100F"/>
    <w:rsid w:val="008D71B0"/>
    <w:rsid w:val="008D74DC"/>
    <w:rsid w:val="008E6787"/>
    <w:rsid w:val="008E70CF"/>
    <w:rsid w:val="008F345A"/>
    <w:rsid w:val="008F533E"/>
    <w:rsid w:val="0091050B"/>
    <w:rsid w:val="00915004"/>
    <w:rsid w:val="00930BEF"/>
    <w:rsid w:val="0094093F"/>
    <w:rsid w:val="0095045E"/>
    <w:rsid w:val="009513F5"/>
    <w:rsid w:val="00954EEE"/>
    <w:rsid w:val="0095649C"/>
    <w:rsid w:val="009726D8"/>
    <w:rsid w:val="00977722"/>
    <w:rsid w:val="00984964"/>
    <w:rsid w:val="009A272E"/>
    <w:rsid w:val="009A2C64"/>
    <w:rsid w:val="009B4A67"/>
    <w:rsid w:val="009C20F5"/>
    <w:rsid w:val="009C6490"/>
    <w:rsid w:val="009D201E"/>
    <w:rsid w:val="009D3BA4"/>
    <w:rsid w:val="009D4161"/>
    <w:rsid w:val="009E219B"/>
    <w:rsid w:val="009F6B27"/>
    <w:rsid w:val="00A15A5E"/>
    <w:rsid w:val="00A23ABF"/>
    <w:rsid w:val="00A4646A"/>
    <w:rsid w:val="00A51ED5"/>
    <w:rsid w:val="00A54842"/>
    <w:rsid w:val="00A554F5"/>
    <w:rsid w:val="00A7257B"/>
    <w:rsid w:val="00A72EE0"/>
    <w:rsid w:val="00A73435"/>
    <w:rsid w:val="00A76E67"/>
    <w:rsid w:val="00A84431"/>
    <w:rsid w:val="00A95D0D"/>
    <w:rsid w:val="00A976BB"/>
    <w:rsid w:val="00A978B6"/>
    <w:rsid w:val="00AA609B"/>
    <w:rsid w:val="00AB04A3"/>
    <w:rsid w:val="00AB6C9C"/>
    <w:rsid w:val="00AC062B"/>
    <w:rsid w:val="00AC097B"/>
    <w:rsid w:val="00AC1ED6"/>
    <w:rsid w:val="00AC373C"/>
    <w:rsid w:val="00AD7417"/>
    <w:rsid w:val="00AE6FD5"/>
    <w:rsid w:val="00AF05B5"/>
    <w:rsid w:val="00AF69BB"/>
    <w:rsid w:val="00B00DA2"/>
    <w:rsid w:val="00B02161"/>
    <w:rsid w:val="00B26143"/>
    <w:rsid w:val="00B31694"/>
    <w:rsid w:val="00B358D3"/>
    <w:rsid w:val="00B35C02"/>
    <w:rsid w:val="00B50A07"/>
    <w:rsid w:val="00B56717"/>
    <w:rsid w:val="00B73730"/>
    <w:rsid w:val="00B73861"/>
    <w:rsid w:val="00B914E0"/>
    <w:rsid w:val="00B941C5"/>
    <w:rsid w:val="00B965B1"/>
    <w:rsid w:val="00BA1F01"/>
    <w:rsid w:val="00BA2E9B"/>
    <w:rsid w:val="00BB22B3"/>
    <w:rsid w:val="00BB420B"/>
    <w:rsid w:val="00BB7E23"/>
    <w:rsid w:val="00BC548E"/>
    <w:rsid w:val="00BD28F7"/>
    <w:rsid w:val="00BD2B03"/>
    <w:rsid w:val="00BD6998"/>
    <w:rsid w:val="00BE031B"/>
    <w:rsid w:val="00BE3A54"/>
    <w:rsid w:val="00BE7C9F"/>
    <w:rsid w:val="00BF5F96"/>
    <w:rsid w:val="00BF794F"/>
    <w:rsid w:val="00C02ECC"/>
    <w:rsid w:val="00C11A07"/>
    <w:rsid w:val="00C20694"/>
    <w:rsid w:val="00C34888"/>
    <w:rsid w:val="00C54AAA"/>
    <w:rsid w:val="00C5516D"/>
    <w:rsid w:val="00C66F2C"/>
    <w:rsid w:val="00C6792E"/>
    <w:rsid w:val="00C67D97"/>
    <w:rsid w:val="00C8009C"/>
    <w:rsid w:val="00CB3C7B"/>
    <w:rsid w:val="00CB7666"/>
    <w:rsid w:val="00CC140A"/>
    <w:rsid w:val="00CC5552"/>
    <w:rsid w:val="00CC6772"/>
    <w:rsid w:val="00CD1B3C"/>
    <w:rsid w:val="00CE3353"/>
    <w:rsid w:val="00CE42DE"/>
    <w:rsid w:val="00CE5980"/>
    <w:rsid w:val="00CF2EF9"/>
    <w:rsid w:val="00CF4A90"/>
    <w:rsid w:val="00CF7B23"/>
    <w:rsid w:val="00D14CD9"/>
    <w:rsid w:val="00D2408D"/>
    <w:rsid w:val="00D31B50"/>
    <w:rsid w:val="00D3551A"/>
    <w:rsid w:val="00D35E76"/>
    <w:rsid w:val="00D36F4C"/>
    <w:rsid w:val="00D371ED"/>
    <w:rsid w:val="00D41BD5"/>
    <w:rsid w:val="00D723AC"/>
    <w:rsid w:val="00D72DCC"/>
    <w:rsid w:val="00D761F2"/>
    <w:rsid w:val="00D8368B"/>
    <w:rsid w:val="00DA4140"/>
    <w:rsid w:val="00DB1DC9"/>
    <w:rsid w:val="00DB29D3"/>
    <w:rsid w:val="00DB4BB4"/>
    <w:rsid w:val="00DB53BF"/>
    <w:rsid w:val="00DC437B"/>
    <w:rsid w:val="00DD008C"/>
    <w:rsid w:val="00DD22F3"/>
    <w:rsid w:val="00E059B5"/>
    <w:rsid w:val="00E22301"/>
    <w:rsid w:val="00E23560"/>
    <w:rsid w:val="00E2380A"/>
    <w:rsid w:val="00E3067C"/>
    <w:rsid w:val="00E34B10"/>
    <w:rsid w:val="00E35CA1"/>
    <w:rsid w:val="00E37663"/>
    <w:rsid w:val="00E41AFC"/>
    <w:rsid w:val="00E516FC"/>
    <w:rsid w:val="00E56F99"/>
    <w:rsid w:val="00E616C3"/>
    <w:rsid w:val="00E6389B"/>
    <w:rsid w:val="00E64923"/>
    <w:rsid w:val="00E81712"/>
    <w:rsid w:val="00E949A7"/>
    <w:rsid w:val="00E97074"/>
    <w:rsid w:val="00E97AAB"/>
    <w:rsid w:val="00EA5AD2"/>
    <w:rsid w:val="00EA5E73"/>
    <w:rsid w:val="00EC4096"/>
    <w:rsid w:val="00EC40E0"/>
    <w:rsid w:val="00EC5E06"/>
    <w:rsid w:val="00EC5FEA"/>
    <w:rsid w:val="00ED4609"/>
    <w:rsid w:val="00ED4BCC"/>
    <w:rsid w:val="00ED6E18"/>
    <w:rsid w:val="00ED75B6"/>
    <w:rsid w:val="00EE5926"/>
    <w:rsid w:val="00EE5B52"/>
    <w:rsid w:val="00EF3114"/>
    <w:rsid w:val="00EF71C0"/>
    <w:rsid w:val="00F007C9"/>
    <w:rsid w:val="00F007F4"/>
    <w:rsid w:val="00F012B0"/>
    <w:rsid w:val="00F11566"/>
    <w:rsid w:val="00F15043"/>
    <w:rsid w:val="00F251A8"/>
    <w:rsid w:val="00F3058D"/>
    <w:rsid w:val="00F35363"/>
    <w:rsid w:val="00F36ABB"/>
    <w:rsid w:val="00F44054"/>
    <w:rsid w:val="00F5261E"/>
    <w:rsid w:val="00F545A4"/>
    <w:rsid w:val="00F54790"/>
    <w:rsid w:val="00F60180"/>
    <w:rsid w:val="00F6517B"/>
    <w:rsid w:val="00F75701"/>
    <w:rsid w:val="00F87912"/>
    <w:rsid w:val="00F946EA"/>
    <w:rsid w:val="00F97113"/>
    <w:rsid w:val="00FA3D5B"/>
    <w:rsid w:val="00FA5AC6"/>
    <w:rsid w:val="00FB0A97"/>
    <w:rsid w:val="00FB27B5"/>
    <w:rsid w:val="00FC718C"/>
    <w:rsid w:val="00FD5748"/>
    <w:rsid w:val="00FD78EF"/>
    <w:rsid w:val="00FE2A98"/>
    <w:rsid w:val="00FE39A4"/>
    <w:rsid w:val="00FE4304"/>
    <w:rsid w:val="00FE54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E97CF"/>
  <w15:docId w15:val="{148051D7-605D-4B3C-9D33-9A6A9115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 w:type="paragraph" w:styleId="Sraopastraipa">
    <w:name w:val="List Paragraph"/>
    <w:basedOn w:val="prastasis"/>
    <w:uiPriority w:val="34"/>
    <w:qFormat/>
    <w:rsid w:val="00E3067C"/>
    <w:pPr>
      <w:ind w:left="720"/>
      <w:contextualSpacing/>
    </w:pPr>
  </w:style>
  <w:style w:type="paragraph" w:customStyle="1" w:styleId="Normal13pt">
    <w:name w:val="Normal + 13 pt"/>
    <w:aliases w:val="Justified,Left:  1,89 cm"/>
    <w:basedOn w:val="prastasis"/>
    <w:rsid w:val="001D08B6"/>
    <w:pPr>
      <w:suppressAutoHyphens/>
      <w:ind w:left="720"/>
    </w:pPr>
    <w:rPr>
      <w:bCs/>
    </w:rPr>
  </w:style>
  <w:style w:type="character" w:styleId="Hipersaitas">
    <w:name w:val="Hyperlink"/>
    <w:uiPriority w:val="99"/>
    <w:unhideWhenUsed/>
    <w:rsid w:val="005E5E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844762">
      <w:bodyDiv w:val="1"/>
      <w:marLeft w:val="0"/>
      <w:marRight w:val="0"/>
      <w:marTop w:val="0"/>
      <w:marBottom w:val="0"/>
      <w:divBdr>
        <w:top w:val="none" w:sz="0" w:space="0" w:color="auto"/>
        <w:left w:val="none" w:sz="0" w:space="0" w:color="auto"/>
        <w:bottom w:val="none" w:sz="0" w:space="0" w:color="auto"/>
        <w:right w:val="none" w:sz="0" w:space="0" w:color="auto"/>
      </w:divBdr>
    </w:div>
    <w:div w:id="1163737825">
      <w:bodyDiv w:val="1"/>
      <w:marLeft w:val="0"/>
      <w:marRight w:val="0"/>
      <w:marTop w:val="0"/>
      <w:marBottom w:val="0"/>
      <w:divBdr>
        <w:top w:val="none" w:sz="0" w:space="0" w:color="auto"/>
        <w:left w:val="none" w:sz="0" w:space="0" w:color="auto"/>
        <w:bottom w:val="none" w:sz="0" w:space="0" w:color="auto"/>
        <w:right w:val="none" w:sz="0" w:space="0" w:color="auto"/>
      </w:divBdr>
    </w:div>
    <w:div w:id="1309282896">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491484145">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759980270">
      <w:bodyDiv w:val="1"/>
      <w:marLeft w:val="0"/>
      <w:marRight w:val="0"/>
      <w:marTop w:val="0"/>
      <w:marBottom w:val="0"/>
      <w:divBdr>
        <w:top w:val="none" w:sz="0" w:space="0" w:color="auto"/>
        <w:left w:val="none" w:sz="0" w:space="0" w:color="auto"/>
        <w:bottom w:val="none" w:sz="0" w:space="0" w:color="auto"/>
        <w:right w:val="none" w:sz="0" w:space="0" w:color="auto"/>
      </w:divBdr>
    </w:div>
    <w:div w:id="1986817797">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as" ma:contentTypeID="0x01010026D218E36AA5CB4F88B41BD1E91070DE" ma:contentTypeVersion="3" ma:contentTypeDescription="Kurkite naują dokumentą." ma:contentTypeScope="" ma:versionID="d49aefa684e19ecc78d2671837eaa226">
  <xsd:schema xmlns:xsd="http://www.w3.org/2001/XMLSchema" xmlns:xs="http://www.w3.org/2001/XMLSchema" xmlns:p="http://schemas.microsoft.com/office/2006/metadata/properties" xmlns:ns3="e3a76936-30d7-4906-bd8f-6c637ad2e1ed" targetNamespace="http://schemas.microsoft.com/office/2006/metadata/properties" ma:root="true" ma:fieldsID="590dd848cdbd1e11c4f26314a2085a0d" ns3:_="">
    <xsd:import namespace="e3a76936-30d7-4906-bd8f-6c637ad2e1ed"/>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76936-30d7-4906-bd8f-6c637ad2e1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B64D9F-92BB-4C30-82FA-6445BD016691}">
  <ds:schemaRefs>
    <ds:schemaRef ds:uri="http://schemas.openxmlformats.org/officeDocument/2006/bibliography"/>
  </ds:schemaRefs>
</ds:datastoreItem>
</file>

<file path=customXml/itemProps2.xml><?xml version="1.0" encoding="utf-8"?>
<ds:datastoreItem xmlns:ds="http://schemas.openxmlformats.org/officeDocument/2006/customXml" ds:itemID="{172FB3DD-DE0F-4917-A776-4172E537F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76936-30d7-4906-bd8f-6c637ad2e1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37FF76-93C3-4AFD-A8DF-FC158CCE8314}">
  <ds:schemaRefs>
    <ds:schemaRef ds:uri="http://schemas.microsoft.com/sharepoint/v3/contenttype/forms"/>
  </ds:schemaRefs>
</ds:datastoreItem>
</file>

<file path=customXml/itemProps4.xml><?xml version="1.0" encoding="utf-8"?>
<ds:datastoreItem xmlns:ds="http://schemas.openxmlformats.org/officeDocument/2006/customXml" ds:itemID="{8F3B5652-400F-4AFE-97FB-48CA4962C0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10</Pages>
  <Words>12854</Words>
  <Characters>7327</Characters>
  <Application>Microsoft Office Word</Application>
  <DocSecurity>0</DocSecurity>
  <Lines>61</Lines>
  <Paragraphs>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dc:description/>
  <cp:lastModifiedBy>Uršulia Seniut</cp:lastModifiedBy>
  <cp:revision>23</cp:revision>
  <cp:lastPrinted>2015-03-24T06:19:00Z</cp:lastPrinted>
  <dcterms:created xsi:type="dcterms:W3CDTF">2024-01-05T09:05:00Z</dcterms:created>
  <dcterms:modified xsi:type="dcterms:W3CDTF">2024-09-09T07:12:00Z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0x01010026D218E36AA5CB4F88B41BD1E91070DE</vt:lpwstr>
  </property>
</Properties>
</file>