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44F87A0C" w:rsidR="00204E52" w:rsidRDefault="00204E52" w:rsidP="005175A2">
      <w:r>
        <w:tab/>
      </w:r>
      <w:r>
        <w:tab/>
      </w:r>
      <w:r>
        <w:tab/>
      </w:r>
      <w:r>
        <w:tab/>
      </w:r>
      <w:r>
        <w:tab/>
        <w:t>Administracijos direktor</w:t>
      </w:r>
      <w:r w:rsidR="002B7103">
        <w:t>iaus</w:t>
      </w:r>
    </w:p>
    <w:p w14:paraId="10905FDF" w14:textId="38BD9D39" w:rsidR="005175A2" w:rsidRPr="00685DC4" w:rsidRDefault="00204E52" w:rsidP="005175A2">
      <w:r>
        <w:tab/>
      </w:r>
      <w:r>
        <w:tab/>
      </w:r>
      <w:r>
        <w:tab/>
      </w:r>
      <w:r>
        <w:tab/>
      </w:r>
      <w:r>
        <w:tab/>
      </w:r>
      <w:r w:rsidR="005175A2" w:rsidRPr="00685DC4">
        <w:t>20</w:t>
      </w:r>
      <w:r w:rsidR="00186074">
        <w:t>2</w:t>
      </w:r>
      <w:r w:rsidR="00170C75">
        <w:t>4</w:t>
      </w:r>
      <w:r w:rsidR="005175A2" w:rsidRPr="00685DC4">
        <w:t xml:space="preserve"> m</w:t>
      </w:r>
      <w:r w:rsidR="00427F17">
        <w:t>.</w:t>
      </w:r>
      <w:r w:rsidR="00427F17" w:rsidRPr="00427F17">
        <w:t xml:space="preserve"> </w:t>
      </w:r>
      <w:r w:rsidR="00647DBB">
        <w:t>rugsėjo 9</w:t>
      </w:r>
      <w:r w:rsidR="00FC718C">
        <w:t xml:space="preserve"> </w:t>
      </w:r>
      <w:r w:rsidR="00427F17" w:rsidRPr="00AE5B2D">
        <w:t>d.</w:t>
      </w:r>
    </w:p>
    <w:p w14:paraId="0DBA9581" w14:textId="1D7ABCEC" w:rsidR="005175A2" w:rsidRDefault="00204E52" w:rsidP="005175A2">
      <w:r>
        <w:tab/>
      </w:r>
      <w:r>
        <w:tab/>
      </w:r>
      <w:r>
        <w:tab/>
      </w:r>
      <w:r>
        <w:tab/>
      </w:r>
      <w:r>
        <w:tab/>
        <w:t>įsakymu</w:t>
      </w:r>
      <w:r w:rsidR="005175A2" w:rsidRPr="00685DC4">
        <w:t xml:space="preserve"> Nr. </w:t>
      </w:r>
      <w:r w:rsidR="00FC718C">
        <w:t>A27(1)-</w:t>
      </w:r>
      <w:r w:rsidR="00647DBB">
        <w:t>1205</w:t>
      </w:r>
    </w:p>
    <w:p w14:paraId="4A061EC6" w14:textId="3B17CF7E" w:rsidR="00637C9C" w:rsidRPr="00685DC4" w:rsidRDefault="00FC718C" w:rsidP="005175A2">
      <w:r>
        <w:tab/>
      </w:r>
      <w:r>
        <w:tab/>
      </w:r>
      <w:r>
        <w:tab/>
      </w:r>
      <w:r>
        <w:tab/>
      </w:r>
      <w:r>
        <w:tab/>
        <w:t xml:space="preserve">Priedas Nr. </w:t>
      </w:r>
      <w:r w:rsidR="002B7103">
        <w:t>18</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41EC2DBE"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1F7995">
        <w:rPr>
          <w:b/>
          <w:sz w:val="28"/>
          <w:szCs w:val="28"/>
        </w:rPr>
        <w:t>Rukainių</w:t>
      </w:r>
      <w:r w:rsidR="00204E52" w:rsidRPr="002E4559">
        <w:rPr>
          <w:b/>
          <w:sz w:val="28"/>
          <w:szCs w:val="28"/>
        </w:rPr>
        <w:t xml:space="preserve"> </w:t>
      </w:r>
      <w:r w:rsidRPr="002E4559">
        <w:rPr>
          <w:b/>
          <w:sz w:val="28"/>
          <w:szCs w:val="28"/>
        </w:rPr>
        <w:t>seniūnijos</w:t>
      </w:r>
    </w:p>
    <w:p w14:paraId="61C770B2" w14:textId="37006D90"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170C75">
        <w:rPr>
          <w:b/>
          <w:sz w:val="28"/>
          <w:szCs w:val="28"/>
        </w:rPr>
        <w:t>3</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5C88DB2C" w:rsidR="00204E52" w:rsidRPr="002E4559" w:rsidRDefault="005175A2" w:rsidP="00696C8D">
      <w:pPr>
        <w:numPr>
          <w:ilvl w:val="0"/>
          <w:numId w:val="3"/>
        </w:numPr>
        <w:tabs>
          <w:tab w:val="clear" w:pos="1070"/>
        </w:tabs>
        <w:suppressAutoHyphens/>
        <w:jc w:val="both"/>
        <w:rPr>
          <w:b/>
          <w:bCs/>
          <w:sz w:val="26"/>
          <w:szCs w:val="26"/>
        </w:rPr>
      </w:pPr>
      <w:r w:rsidRPr="002E4559">
        <w:rPr>
          <w:b/>
          <w:bCs/>
          <w:sz w:val="26"/>
          <w:szCs w:val="26"/>
        </w:rPr>
        <w:t xml:space="preserve">Vilniaus rajono savivaldybės administracijos </w:t>
      </w:r>
      <w:r w:rsidR="001F7995">
        <w:rPr>
          <w:b/>
          <w:bCs/>
          <w:sz w:val="26"/>
          <w:szCs w:val="26"/>
        </w:rPr>
        <w:t>Rukainių</w:t>
      </w:r>
      <w:r w:rsidRPr="002E4559">
        <w:rPr>
          <w:b/>
          <w:bCs/>
          <w:sz w:val="26"/>
          <w:szCs w:val="26"/>
        </w:rPr>
        <w:t xml:space="preserve"> seniūnijos </w:t>
      </w:r>
      <w:r w:rsidR="00B50A07">
        <w:rPr>
          <w:b/>
          <w:bCs/>
          <w:sz w:val="26"/>
          <w:szCs w:val="26"/>
        </w:rPr>
        <w:t>202</w:t>
      </w:r>
      <w:r w:rsidR="00170C75">
        <w:rPr>
          <w:b/>
          <w:bCs/>
          <w:sz w:val="26"/>
          <w:szCs w:val="26"/>
        </w:rPr>
        <w:t>3</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3D942ABF" w14:textId="77777777" w:rsidR="001F7995" w:rsidRPr="00AD6A8E" w:rsidRDefault="001F7995" w:rsidP="0058192A">
      <w:pPr>
        <w:suppressAutoHyphens/>
        <w:ind w:left="720" w:firstLine="556"/>
        <w:jc w:val="both"/>
        <w:rPr>
          <w:bCs/>
        </w:rPr>
      </w:pPr>
      <w:r w:rsidRPr="00AD6A8E">
        <w:rPr>
          <w:bCs/>
        </w:rPr>
        <w:t>Rukainių seniūnija yra įsikūrusi Vilniaus rajono pietryčiuose. Ji ribojasi su Kalvelių, Medininkų, Marijampolio, Rudaminos, Nemėžio, Šatrininkų ir Mickūnų seniūnijomis. Seniūnijos teritorijoje yra išsidėstę 64 kaimai, kurie apima 15000 ha žemės plotą. Didesnės gyvenvietės tai Savičiūnai, Užukenė, Mykoliškės, Juodiškės. Nedideli, bet žinomi ne tik Lietuvoje, bet ir užsienyje yra Bareikiškių kaimas, kuriame gyveno ir kūrė poetas Vladislovas Sirokomlė ir Svironių viensėdys, kur gimė rašytojas Francišakas Bahuševičius.</w:t>
      </w:r>
    </w:p>
    <w:p w14:paraId="6FDE1BCE" w14:textId="14283E40" w:rsidR="00817FE0" w:rsidRPr="00AD6A8E" w:rsidRDefault="001F7995" w:rsidP="0058192A">
      <w:pPr>
        <w:suppressAutoHyphens/>
        <w:ind w:left="720" w:firstLine="556"/>
        <w:jc w:val="both"/>
        <w:rPr>
          <w:bCs/>
        </w:rPr>
      </w:pPr>
      <w:r w:rsidRPr="00AD6A8E">
        <w:rPr>
          <w:bCs/>
        </w:rPr>
        <w:t xml:space="preserve">Rukainių kaimas yra pati didžiausia gyvenvietė bei seniūnijos centras, kur vyksta pagrindinis seniūnijos gyvenimas. Čia veikia įvairios įstaigos ir organizacijos: seniūnija, bažnyčia, gimnazija, vaikų darželis, biblioteka, paštas, parduotuvės, kirpykla ir kt. Krikščionybės 2000 metų jubiliejui įamžinti Rukainių kaime </w:t>
      </w:r>
      <w:r w:rsidR="009517A9">
        <w:rPr>
          <w:bCs/>
        </w:rPr>
        <w:t>Vilniaus ir Naujosios gatvių</w:t>
      </w:r>
      <w:r w:rsidRPr="00AD6A8E">
        <w:rPr>
          <w:bCs/>
        </w:rPr>
        <w:t xml:space="preserve"> sankryžo</w:t>
      </w:r>
      <w:r w:rsidR="00B937E4">
        <w:rPr>
          <w:bCs/>
        </w:rPr>
        <w:t>je</w:t>
      </w:r>
      <w:r w:rsidRPr="00AD6A8E">
        <w:rPr>
          <w:bCs/>
        </w:rPr>
        <w:t xml:space="preserve"> pastatyta Jėzaus Kristaus skulptūra.</w:t>
      </w:r>
    </w:p>
    <w:p w14:paraId="2537D391" w14:textId="77777777" w:rsidR="001F7995" w:rsidRPr="002E4559" w:rsidRDefault="001F7995" w:rsidP="001F7995">
      <w:pPr>
        <w:suppressAutoHyphens/>
        <w:ind w:left="720" w:firstLine="556"/>
        <w:rPr>
          <w:bCs/>
        </w:rPr>
      </w:pPr>
    </w:p>
    <w:p w14:paraId="36DD9E3B" w14:textId="0CA7C0BA" w:rsidR="00817FE0" w:rsidRDefault="00FC718C" w:rsidP="003C233B">
      <w:pPr>
        <w:suppressAutoHyphens/>
        <w:ind w:left="720"/>
        <w:rPr>
          <w:bCs/>
        </w:rPr>
      </w:pPr>
      <w:r w:rsidRPr="002E4559">
        <w:rPr>
          <w:bCs/>
        </w:rPr>
        <w:tab/>
        <w:t>1.2. Seniūnijos gyventojų pokyčiai per metus</w:t>
      </w:r>
      <w:r w:rsidR="00B937E4">
        <w:rPr>
          <w:bCs/>
        </w:rPr>
        <w:t>.</w:t>
      </w:r>
    </w:p>
    <w:p w14:paraId="6F0C0297" w14:textId="467CFC35" w:rsidR="002E4559" w:rsidRPr="00345FDB" w:rsidRDefault="001F7995" w:rsidP="0058192A">
      <w:pPr>
        <w:suppressAutoHyphens/>
        <w:ind w:left="720" w:firstLine="556"/>
        <w:jc w:val="both"/>
        <w:rPr>
          <w:bCs/>
        </w:rPr>
      </w:pPr>
      <w:r w:rsidRPr="00345FDB">
        <w:rPr>
          <w:bCs/>
        </w:rPr>
        <w:t xml:space="preserve">VĮ Registrų centro duomenimis seniūnijoje gyventojų </w:t>
      </w:r>
      <w:r w:rsidR="00F10DED">
        <w:rPr>
          <w:bCs/>
        </w:rPr>
        <w:t xml:space="preserve">2023 m. yra 2757. </w:t>
      </w:r>
      <w:r w:rsidRPr="00345FDB">
        <w:rPr>
          <w:bCs/>
        </w:rPr>
        <w:t>Faktiškai gyvenančių yra daugiau, nes ne visi yra deklaravę savo gyvenamąją vietą mūsų seniūnijos teritorijoje</w:t>
      </w:r>
      <w:r w:rsidR="00A774F3">
        <w:rPr>
          <w:bCs/>
        </w:rPr>
        <w:t>, t</w:t>
      </w:r>
      <w:r w:rsidRPr="00345FDB">
        <w:rPr>
          <w:bCs/>
        </w:rPr>
        <w:t>ai ypač aktualu sodų bendrijose. Dauguma mūsų seniūnijos gyventojų yra darbingo amžiaus, jaunos šeimos.</w:t>
      </w:r>
    </w:p>
    <w:p w14:paraId="268996EA" w14:textId="77777777" w:rsidR="001F7995" w:rsidRPr="002E4559" w:rsidRDefault="001F7995"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979"/>
        <w:gridCol w:w="2157"/>
        <w:gridCol w:w="1911"/>
      </w:tblGrid>
      <w:tr w:rsidR="00FC718C" w:rsidRPr="002E4559" w14:paraId="1C91670A" w14:textId="77777777" w:rsidTr="00C6792E">
        <w:tc>
          <w:tcPr>
            <w:tcW w:w="3074"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028" w:type="dxa"/>
            <w:vAlign w:val="center"/>
          </w:tcPr>
          <w:p w14:paraId="4AD15729" w14:textId="6854E456" w:rsidR="00FC718C" w:rsidRPr="002E4559" w:rsidRDefault="00B50A07" w:rsidP="001F7995">
            <w:pPr>
              <w:suppressAutoHyphens/>
              <w:jc w:val="center"/>
              <w:rPr>
                <w:b/>
                <w:bCs/>
              </w:rPr>
            </w:pPr>
            <w:r>
              <w:rPr>
                <w:b/>
                <w:bCs/>
              </w:rPr>
              <w:t>202</w:t>
            </w:r>
            <w:r w:rsidR="00170C75">
              <w:rPr>
                <w:b/>
                <w:bCs/>
              </w:rPr>
              <w:t>2</w:t>
            </w:r>
            <w:r w:rsidR="00FC718C" w:rsidRPr="002E4559">
              <w:rPr>
                <w:b/>
                <w:bCs/>
              </w:rPr>
              <w:t>-ųjų metų skaičius</w:t>
            </w:r>
          </w:p>
        </w:tc>
        <w:tc>
          <w:tcPr>
            <w:tcW w:w="2215" w:type="dxa"/>
            <w:vAlign w:val="center"/>
          </w:tcPr>
          <w:p w14:paraId="5C09A7BE" w14:textId="7CCDF21E" w:rsidR="00FC718C" w:rsidRPr="002E4559" w:rsidRDefault="00B50A07" w:rsidP="001F7995">
            <w:pPr>
              <w:suppressAutoHyphens/>
              <w:jc w:val="center"/>
              <w:rPr>
                <w:b/>
                <w:bCs/>
              </w:rPr>
            </w:pPr>
            <w:r>
              <w:rPr>
                <w:b/>
                <w:bCs/>
              </w:rPr>
              <w:t>202</w:t>
            </w:r>
            <w:r w:rsidR="00170C75">
              <w:rPr>
                <w:b/>
                <w:bCs/>
              </w:rPr>
              <w:t>3</w:t>
            </w:r>
            <w:r w:rsidR="00FC718C" w:rsidRPr="002E4559">
              <w:rPr>
                <w:b/>
                <w:bCs/>
              </w:rPr>
              <w:t>-ųjų metų skaičius</w:t>
            </w:r>
          </w:p>
        </w:tc>
        <w:tc>
          <w:tcPr>
            <w:tcW w:w="1959" w:type="dxa"/>
            <w:vAlign w:val="center"/>
          </w:tcPr>
          <w:p w14:paraId="79751AC8" w14:textId="77777777" w:rsidR="00FC718C" w:rsidRPr="002E4559" w:rsidRDefault="00FC718C" w:rsidP="001F7995">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345FDB" w:rsidRPr="002E4559" w14:paraId="2B9E1E73" w14:textId="77777777" w:rsidTr="00C6792E">
        <w:tc>
          <w:tcPr>
            <w:tcW w:w="3074" w:type="dxa"/>
          </w:tcPr>
          <w:p w14:paraId="112AB231" w14:textId="77777777" w:rsidR="00345FDB" w:rsidRPr="002E4559" w:rsidRDefault="00345FDB" w:rsidP="00345FDB">
            <w:pPr>
              <w:suppressAutoHyphens/>
              <w:rPr>
                <w:b/>
              </w:rPr>
            </w:pPr>
            <w:r w:rsidRPr="002E4559">
              <w:rPr>
                <w:b/>
              </w:rPr>
              <w:t>Gyventojų skaičius (iš viso)</w:t>
            </w:r>
          </w:p>
        </w:tc>
        <w:tc>
          <w:tcPr>
            <w:tcW w:w="2028" w:type="dxa"/>
          </w:tcPr>
          <w:p w14:paraId="2E02C730" w14:textId="108592E4" w:rsidR="00345FDB" w:rsidRPr="002E4559" w:rsidRDefault="00345FDB" w:rsidP="00345FDB">
            <w:pPr>
              <w:suppressAutoHyphens/>
              <w:jc w:val="center"/>
              <w:rPr>
                <w:bCs/>
              </w:rPr>
            </w:pPr>
            <w:r>
              <w:rPr>
                <w:bCs/>
              </w:rPr>
              <w:t>2756</w:t>
            </w:r>
          </w:p>
        </w:tc>
        <w:tc>
          <w:tcPr>
            <w:tcW w:w="2215" w:type="dxa"/>
          </w:tcPr>
          <w:p w14:paraId="3BA0378E" w14:textId="51DE2A09" w:rsidR="00345FDB" w:rsidRPr="002E4559" w:rsidRDefault="00345FDB" w:rsidP="00345FDB">
            <w:pPr>
              <w:suppressAutoHyphens/>
              <w:jc w:val="center"/>
              <w:rPr>
                <w:bCs/>
              </w:rPr>
            </w:pPr>
            <w:r>
              <w:rPr>
                <w:bCs/>
              </w:rPr>
              <w:t>2757</w:t>
            </w:r>
          </w:p>
        </w:tc>
        <w:tc>
          <w:tcPr>
            <w:tcW w:w="1959" w:type="dxa"/>
          </w:tcPr>
          <w:p w14:paraId="0C80287E" w14:textId="477A8D95" w:rsidR="00345FDB" w:rsidRPr="002E4559" w:rsidRDefault="00345FDB" w:rsidP="00345FDB">
            <w:pPr>
              <w:suppressAutoHyphens/>
              <w:jc w:val="center"/>
              <w:rPr>
                <w:bCs/>
              </w:rPr>
            </w:pPr>
            <w:r w:rsidRPr="009517A9">
              <w:rPr>
                <w:bCs/>
              </w:rPr>
              <w:t>+1</w:t>
            </w:r>
          </w:p>
        </w:tc>
      </w:tr>
      <w:tr w:rsidR="00345FDB" w:rsidRPr="002E4559" w14:paraId="7262A1A5" w14:textId="77777777" w:rsidTr="00C6792E">
        <w:tc>
          <w:tcPr>
            <w:tcW w:w="3074" w:type="dxa"/>
          </w:tcPr>
          <w:p w14:paraId="6C02EFDA" w14:textId="77777777" w:rsidR="00345FDB" w:rsidRPr="002E4559" w:rsidRDefault="00345FDB" w:rsidP="00345FDB">
            <w:pPr>
              <w:suppressAutoHyphens/>
              <w:rPr>
                <w:b/>
              </w:rPr>
            </w:pPr>
            <w:r w:rsidRPr="002E4559">
              <w:rPr>
                <w:b/>
              </w:rPr>
              <w:t>Gyvenamąją vietą deklaravo:</w:t>
            </w:r>
          </w:p>
        </w:tc>
        <w:tc>
          <w:tcPr>
            <w:tcW w:w="2028" w:type="dxa"/>
          </w:tcPr>
          <w:p w14:paraId="47B86260" w14:textId="42833DD3" w:rsidR="00345FDB" w:rsidRPr="002E4559" w:rsidRDefault="00345FDB" w:rsidP="00345FDB">
            <w:pPr>
              <w:suppressAutoHyphens/>
              <w:jc w:val="center"/>
              <w:rPr>
                <w:bCs/>
              </w:rPr>
            </w:pPr>
            <w:r>
              <w:rPr>
                <w:bCs/>
              </w:rPr>
              <w:t>279</w:t>
            </w:r>
          </w:p>
        </w:tc>
        <w:tc>
          <w:tcPr>
            <w:tcW w:w="2215" w:type="dxa"/>
          </w:tcPr>
          <w:p w14:paraId="07A2D12C" w14:textId="52FF8AC3" w:rsidR="00345FDB" w:rsidRPr="002E4559" w:rsidRDefault="00345FDB" w:rsidP="00345FDB">
            <w:pPr>
              <w:suppressAutoHyphens/>
              <w:jc w:val="center"/>
              <w:rPr>
                <w:bCs/>
              </w:rPr>
            </w:pPr>
            <w:r>
              <w:rPr>
                <w:bCs/>
              </w:rPr>
              <w:t>193</w:t>
            </w:r>
          </w:p>
        </w:tc>
        <w:tc>
          <w:tcPr>
            <w:tcW w:w="1959" w:type="dxa"/>
          </w:tcPr>
          <w:p w14:paraId="0C3F45BA" w14:textId="43966A7D" w:rsidR="00345FDB" w:rsidRPr="002E4559" w:rsidRDefault="00345FDB" w:rsidP="00345FDB">
            <w:pPr>
              <w:suppressAutoHyphens/>
              <w:jc w:val="center"/>
              <w:rPr>
                <w:bCs/>
              </w:rPr>
            </w:pPr>
            <w:r>
              <w:rPr>
                <w:bCs/>
              </w:rPr>
              <w:t>-86</w:t>
            </w:r>
          </w:p>
        </w:tc>
      </w:tr>
      <w:tr w:rsidR="00345FDB" w:rsidRPr="002E4559" w14:paraId="391EE797" w14:textId="77777777" w:rsidTr="00C6792E">
        <w:tc>
          <w:tcPr>
            <w:tcW w:w="3074" w:type="dxa"/>
          </w:tcPr>
          <w:p w14:paraId="4CE0362B" w14:textId="77777777" w:rsidR="00345FDB" w:rsidRPr="002E4559" w:rsidRDefault="00345FDB" w:rsidP="00345FDB">
            <w:pPr>
              <w:suppressAutoHyphens/>
            </w:pPr>
            <w:r w:rsidRPr="002E4559">
              <w:t xml:space="preserve">Iki </w:t>
            </w:r>
            <w:r w:rsidRPr="002E4559">
              <w:rPr>
                <w:lang w:val="pl-PL"/>
              </w:rPr>
              <w:t>18 met</w:t>
            </w:r>
            <w:r w:rsidRPr="002E4559">
              <w:t>ų</w:t>
            </w:r>
          </w:p>
        </w:tc>
        <w:tc>
          <w:tcPr>
            <w:tcW w:w="2028" w:type="dxa"/>
          </w:tcPr>
          <w:p w14:paraId="508AF9F2" w14:textId="3350BA46" w:rsidR="00345FDB" w:rsidRPr="002E4559" w:rsidRDefault="00345FDB" w:rsidP="00345FDB">
            <w:pPr>
              <w:suppressAutoHyphens/>
              <w:jc w:val="center"/>
              <w:rPr>
                <w:bCs/>
              </w:rPr>
            </w:pPr>
            <w:r>
              <w:rPr>
                <w:bCs/>
              </w:rPr>
              <w:t>82</w:t>
            </w:r>
          </w:p>
        </w:tc>
        <w:tc>
          <w:tcPr>
            <w:tcW w:w="2215" w:type="dxa"/>
          </w:tcPr>
          <w:p w14:paraId="7EA38915" w14:textId="307B3F78" w:rsidR="00345FDB" w:rsidRPr="002E4559" w:rsidRDefault="00345FDB" w:rsidP="00345FDB">
            <w:pPr>
              <w:suppressAutoHyphens/>
              <w:jc w:val="center"/>
              <w:rPr>
                <w:bCs/>
              </w:rPr>
            </w:pPr>
            <w:r>
              <w:rPr>
                <w:bCs/>
              </w:rPr>
              <w:t>52</w:t>
            </w:r>
          </w:p>
        </w:tc>
        <w:tc>
          <w:tcPr>
            <w:tcW w:w="1959" w:type="dxa"/>
          </w:tcPr>
          <w:p w14:paraId="62CEF877" w14:textId="7C8023AF" w:rsidR="00345FDB" w:rsidRPr="002E4559" w:rsidRDefault="00345FDB" w:rsidP="00345FDB">
            <w:pPr>
              <w:suppressAutoHyphens/>
              <w:jc w:val="center"/>
              <w:rPr>
                <w:bCs/>
              </w:rPr>
            </w:pPr>
            <w:r>
              <w:rPr>
                <w:bCs/>
              </w:rPr>
              <w:t>-30</w:t>
            </w:r>
          </w:p>
        </w:tc>
      </w:tr>
      <w:tr w:rsidR="00345FDB" w:rsidRPr="002E4559" w14:paraId="64EB4FF4" w14:textId="77777777" w:rsidTr="00C6792E">
        <w:tc>
          <w:tcPr>
            <w:tcW w:w="3074" w:type="dxa"/>
          </w:tcPr>
          <w:p w14:paraId="71A75715" w14:textId="77777777" w:rsidR="00345FDB" w:rsidRPr="002E4559" w:rsidRDefault="00345FDB" w:rsidP="00345FDB">
            <w:pPr>
              <w:suppressAutoHyphens/>
            </w:pPr>
            <w:r w:rsidRPr="002E4559">
              <w:rPr>
                <w:lang w:val="pl-PL"/>
              </w:rPr>
              <w:t>18-45 met</w:t>
            </w:r>
            <w:r w:rsidRPr="002E4559">
              <w:t>ų</w:t>
            </w:r>
          </w:p>
        </w:tc>
        <w:tc>
          <w:tcPr>
            <w:tcW w:w="2028" w:type="dxa"/>
          </w:tcPr>
          <w:p w14:paraId="3BC4A88E" w14:textId="4568E885" w:rsidR="00345FDB" w:rsidRPr="002E4559" w:rsidRDefault="00345FDB" w:rsidP="00345FDB">
            <w:pPr>
              <w:suppressAutoHyphens/>
              <w:jc w:val="center"/>
              <w:rPr>
                <w:bCs/>
              </w:rPr>
            </w:pPr>
            <w:r>
              <w:rPr>
                <w:bCs/>
              </w:rPr>
              <w:t>109</w:t>
            </w:r>
          </w:p>
        </w:tc>
        <w:tc>
          <w:tcPr>
            <w:tcW w:w="2215" w:type="dxa"/>
          </w:tcPr>
          <w:p w14:paraId="02832708" w14:textId="033EB644" w:rsidR="00345FDB" w:rsidRPr="002E4559" w:rsidRDefault="00345FDB" w:rsidP="00345FDB">
            <w:pPr>
              <w:suppressAutoHyphens/>
              <w:jc w:val="center"/>
              <w:rPr>
                <w:bCs/>
              </w:rPr>
            </w:pPr>
            <w:r>
              <w:rPr>
                <w:bCs/>
              </w:rPr>
              <w:t>93</w:t>
            </w:r>
          </w:p>
        </w:tc>
        <w:tc>
          <w:tcPr>
            <w:tcW w:w="1959" w:type="dxa"/>
          </w:tcPr>
          <w:p w14:paraId="7C7D1068" w14:textId="5AE5EE74" w:rsidR="00345FDB" w:rsidRPr="002E4559" w:rsidRDefault="00345FDB" w:rsidP="00345FDB">
            <w:pPr>
              <w:suppressAutoHyphens/>
              <w:jc w:val="center"/>
              <w:rPr>
                <w:bCs/>
              </w:rPr>
            </w:pPr>
            <w:r>
              <w:rPr>
                <w:bCs/>
              </w:rPr>
              <w:t>-16</w:t>
            </w:r>
          </w:p>
        </w:tc>
      </w:tr>
      <w:tr w:rsidR="00345FDB" w:rsidRPr="002E4559" w14:paraId="44E7DF17" w14:textId="77777777" w:rsidTr="00C6792E">
        <w:tc>
          <w:tcPr>
            <w:tcW w:w="3074" w:type="dxa"/>
          </w:tcPr>
          <w:p w14:paraId="3267433F" w14:textId="64EB1FB4" w:rsidR="00345FDB" w:rsidRPr="00037F2D" w:rsidRDefault="00345FDB" w:rsidP="00345FDB">
            <w:pPr>
              <w:suppressAutoHyphens/>
            </w:pPr>
            <w:r w:rsidRPr="00037F2D">
              <w:rPr>
                <w:lang w:val="pl-PL"/>
              </w:rPr>
              <w:t>45-65 met</w:t>
            </w:r>
            <w:r w:rsidRPr="00037F2D">
              <w:t>ų</w:t>
            </w:r>
          </w:p>
        </w:tc>
        <w:tc>
          <w:tcPr>
            <w:tcW w:w="2028" w:type="dxa"/>
          </w:tcPr>
          <w:p w14:paraId="3E8B882D" w14:textId="598FC85E" w:rsidR="00345FDB" w:rsidRPr="002E4559" w:rsidRDefault="00037F2D" w:rsidP="00345FDB">
            <w:pPr>
              <w:suppressAutoHyphens/>
              <w:jc w:val="center"/>
              <w:rPr>
                <w:bCs/>
              </w:rPr>
            </w:pPr>
            <w:r>
              <w:rPr>
                <w:bCs/>
              </w:rPr>
              <w:t>66</w:t>
            </w:r>
          </w:p>
        </w:tc>
        <w:tc>
          <w:tcPr>
            <w:tcW w:w="2215" w:type="dxa"/>
          </w:tcPr>
          <w:p w14:paraId="09F3FA59" w14:textId="17E2EFC0" w:rsidR="00345FDB" w:rsidRPr="002E4559" w:rsidRDefault="00345FDB" w:rsidP="00345FDB">
            <w:pPr>
              <w:suppressAutoHyphens/>
              <w:jc w:val="center"/>
              <w:rPr>
                <w:bCs/>
              </w:rPr>
            </w:pPr>
            <w:r>
              <w:rPr>
                <w:bCs/>
              </w:rPr>
              <w:t>35</w:t>
            </w:r>
          </w:p>
        </w:tc>
        <w:tc>
          <w:tcPr>
            <w:tcW w:w="1959" w:type="dxa"/>
          </w:tcPr>
          <w:p w14:paraId="6FD7CD32" w14:textId="41F9B7F9" w:rsidR="00345FDB" w:rsidRPr="002E4559" w:rsidRDefault="00345FDB" w:rsidP="00345FDB">
            <w:pPr>
              <w:suppressAutoHyphens/>
              <w:jc w:val="center"/>
              <w:rPr>
                <w:bCs/>
              </w:rPr>
            </w:pPr>
            <w:r>
              <w:rPr>
                <w:bCs/>
              </w:rPr>
              <w:t>-31</w:t>
            </w:r>
          </w:p>
        </w:tc>
      </w:tr>
      <w:tr w:rsidR="00345FDB" w:rsidRPr="002E4559" w14:paraId="7437CF76" w14:textId="77777777" w:rsidTr="00C6792E">
        <w:tc>
          <w:tcPr>
            <w:tcW w:w="3074" w:type="dxa"/>
          </w:tcPr>
          <w:p w14:paraId="73702EC7" w14:textId="35E120CF" w:rsidR="00345FDB" w:rsidRPr="00037F2D" w:rsidRDefault="00345FDB" w:rsidP="00345FDB">
            <w:pPr>
              <w:suppressAutoHyphens/>
            </w:pPr>
            <w:r w:rsidRPr="00037F2D">
              <w:rPr>
                <w:lang w:val="pl-PL"/>
              </w:rPr>
              <w:t>65-85</w:t>
            </w:r>
            <w:r w:rsidRPr="00037F2D">
              <w:t xml:space="preserve"> metų</w:t>
            </w:r>
          </w:p>
        </w:tc>
        <w:tc>
          <w:tcPr>
            <w:tcW w:w="2028" w:type="dxa"/>
          </w:tcPr>
          <w:p w14:paraId="31BF7D2F" w14:textId="2340FF40" w:rsidR="00345FDB" w:rsidRPr="002E4559" w:rsidRDefault="00037F2D" w:rsidP="00345FDB">
            <w:pPr>
              <w:suppressAutoHyphens/>
              <w:jc w:val="center"/>
              <w:rPr>
                <w:bCs/>
              </w:rPr>
            </w:pPr>
            <w:r>
              <w:rPr>
                <w:bCs/>
              </w:rPr>
              <w:t>20</w:t>
            </w:r>
          </w:p>
        </w:tc>
        <w:tc>
          <w:tcPr>
            <w:tcW w:w="2215" w:type="dxa"/>
          </w:tcPr>
          <w:p w14:paraId="1A323557" w14:textId="78145032" w:rsidR="00345FDB" w:rsidRPr="002E4559" w:rsidRDefault="00345FDB" w:rsidP="00345FDB">
            <w:pPr>
              <w:suppressAutoHyphens/>
              <w:jc w:val="center"/>
              <w:rPr>
                <w:bCs/>
              </w:rPr>
            </w:pPr>
            <w:r>
              <w:rPr>
                <w:bCs/>
              </w:rPr>
              <w:t>12</w:t>
            </w:r>
          </w:p>
        </w:tc>
        <w:tc>
          <w:tcPr>
            <w:tcW w:w="1959" w:type="dxa"/>
          </w:tcPr>
          <w:p w14:paraId="1335061A" w14:textId="2413B183" w:rsidR="00345FDB" w:rsidRPr="002E4559" w:rsidRDefault="00345FDB" w:rsidP="00345FDB">
            <w:pPr>
              <w:suppressAutoHyphens/>
              <w:jc w:val="center"/>
              <w:rPr>
                <w:bCs/>
              </w:rPr>
            </w:pPr>
            <w:r>
              <w:rPr>
                <w:bCs/>
              </w:rPr>
              <w:t>-8</w:t>
            </w:r>
          </w:p>
        </w:tc>
      </w:tr>
      <w:tr w:rsidR="00345FDB" w:rsidRPr="002E4559" w14:paraId="66DD28B5" w14:textId="77777777" w:rsidTr="00C6792E">
        <w:tc>
          <w:tcPr>
            <w:tcW w:w="3074" w:type="dxa"/>
          </w:tcPr>
          <w:p w14:paraId="0E664CCD" w14:textId="74F32C2A" w:rsidR="00345FDB" w:rsidRPr="00037F2D" w:rsidRDefault="00345FDB" w:rsidP="00345FDB">
            <w:pPr>
              <w:suppressAutoHyphens/>
            </w:pPr>
            <w:r w:rsidRPr="00037F2D">
              <w:t xml:space="preserve">Nuo </w:t>
            </w:r>
            <w:r w:rsidRPr="00037F2D">
              <w:rPr>
                <w:lang w:val="pl-PL"/>
              </w:rPr>
              <w:t>85 met</w:t>
            </w:r>
            <w:r w:rsidRPr="00037F2D">
              <w:t>ų</w:t>
            </w:r>
          </w:p>
        </w:tc>
        <w:tc>
          <w:tcPr>
            <w:tcW w:w="2028" w:type="dxa"/>
          </w:tcPr>
          <w:p w14:paraId="059D06FA" w14:textId="64AD21C3" w:rsidR="00345FDB" w:rsidRPr="002E4559" w:rsidRDefault="00345FDB" w:rsidP="00345FDB">
            <w:pPr>
              <w:suppressAutoHyphens/>
              <w:jc w:val="center"/>
              <w:rPr>
                <w:bCs/>
              </w:rPr>
            </w:pPr>
            <w:r>
              <w:rPr>
                <w:bCs/>
              </w:rPr>
              <w:t>2</w:t>
            </w:r>
          </w:p>
        </w:tc>
        <w:tc>
          <w:tcPr>
            <w:tcW w:w="2215" w:type="dxa"/>
          </w:tcPr>
          <w:p w14:paraId="742168A1" w14:textId="3E558EE4" w:rsidR="00345FDB" w:rsidRPr="002E4559" w:rsidRDefault="00345FDB" w:rsidP="00345FDB">
            <w:pPr>
              <w:suppressAutoHyphens/>
              <w:jc w:val="center"/>
              <w:rPr>
                <w:bCs/>
              </w:rPr>
            </w:pPr>
            <w:r>
              <w:rPr>
                <w:bCs/>
              </w:rPr>
              <w:t>1</w:t>
            </w:r>
          </w:p>
        </w:tc>
        <w:tc>
          <w:tcPr>
            <w:tcW w:w="1959" w:type="dxa"/>
          </w:tcPr>
          <w:p w14:paraId="40B7D117" w14:textId="228DB134" w:rsidR="00345FDB" w:rsidRPr="002E4559" w:rsidRDefault="00345FDB" w:rsidP="00345FDB">
            <w:pPr>
              <w:suppressAutoHyphens/>
              <w:jc w:val="center"/>
              <w:rPr>
                <w:bCs/>
              </w:rPr>
            </w:pPr>
            <w:r>
              <w:rPr>
                <w:bCs/>
              </w:rPr>
              <w:t>-1</w:t>
            </w:r>
          </w:p>
        </w:tc>
      </w:tr>
      <w:tr w:rsidR="00345FDB" w:rsidRPr="002E4559" w14:paraId="684520E0" w14:textId="77777777" w:rsidTr="00037F2D">
        <w:tc>
          <w:tcPr>
            <w:tcW w:w="3074" w:type="dxa"/>
          </w:tcPr>
          <w:p w14:paraId="4D6FA149" w14:textId="77777777" w:rsidR="00345FDB" w:rsidRPr="002E4559" w:rsidRDefault="00345FDB" w:rsidP="00345FDB">
            <w:pPr>
              <w:suppressAutoHyphens/>
              <w:rPr>
                <w:b/>
                <w:bCs/>
              </w:rPr>
            </w:pPr>
            <w:r w:rsidRPr="002E4559">
              <w:rPr>
                <w:b/>
              </w:rPr>
              <w:t>Darbingo amžiaus</w:t>
            </w:r>
          </w:p>
        </w:tc>
        <w:tc>
          <w:tcPr>
            <w:tcW w:w="2028" w:type="dxa"/>
          </w:tcPr>
          <w:p w14:paraId="4E8B5F2F" w14:textId="61C44B11" w:rsidR="00345FDB" w:rsidRPr="002E4559" w:rsidRDefault="00345FDB" w:rsidP="00345FDB">
            <w:pPr>
              <w:suppressAutoHyphens/>
              <w:jc w:val="center"/>
              <w:rPr>
                <w:bCs/>
              </w:rPr>
            </w:pPr>
            <w:r>
              <w:rPr>
                <w:bCs/>
              </w:rPr>
              <w:t>1824</w:t>
            </w:r>
          </w:p>
        </w:tc>
        <w:tc>
          <w:tcPr>
            <w:tcW w:w="2215" w:type="dxa"/>
            <w:shd w:val="clear" w:color="auto" w:fill="auto"/>
          </w:tcPr>
          <w:p w14:paraId="53CF7CF8" w14:textId="73579D10" w:rsidR="00345FDB" w:rsidRPr="002E4559" w:rsidRDefault="00345FDB" w:rsidP="00345FDB">
            <w:pPr>
              <w:suppressAutoHyphens/>
              <w:jc w:val="center"/>
              <w:rPr>
                <w:bCs/>
              </w:rPr>
            </w:pPr>
            <w:r>
              <w:rPr>
                <w:bCs/>
              </w:rPr>
              <w:t>1816</w:t>
            </w:r>
          </w:p>
        </w:tc>
        <w:tc>
          <w:tcPr>
            <w:tcW w:w="1959" w:type="dxa"/>
            <w:shd w:val="clear" w:color="auto" w:fill="auto"/>
          </w:tcPr>
          <w:p w14:paraId="59FA0956" w14:textId="30D3DDBA" w:rsidR="00345FDB" w:rsidRPr="002E4559" w:rsidRDefault="00345FDB" w:rsidP="00345FDB">
            <w:pPr>
              <w:suppressAutoHyphens/>
              <w:jc w:val="center"/>
              <w:rPr>
                <w:bCs/>
              </w:rPr>
            </w:pPr>
            <w:r>
              <w:rPr>
                <w:bCs/>
              </w:rPr>
              <w:t>-8</w:t>
            </w:r>
          </w:p>
        </w:tc>
      </w:tr>
      <w:tr w:rsidR="00345FDB" w:rsidRPr="002E4559" w14:paraId="0E39B8FF" w14:textId="77777777" w:rsidTr="00037F2D">
        <w:tc>
          <w:tcPr>
            <w:tcW w:w="3074" w:type="dxa"/>
          </w:tcPr>
          <w:p w14:paraId="3F0B1C26" w14:textId="77777777" w:rsidR="00345FDB" w:rsidRPr="002E4559" w:rsidRDefault="00345FDB" w:rsidP="00345FDB">
            <w:pPr>
              <w:suppressAutoHyphens/>
              <w:rPr>
                <w:b/>
                <w:bCs/>
              </w:rPr>
            </w:pPr>
            <w:r w:rsidRPr="002E4559">
              <w:rPr>
                <w:b/>
              </w:rPr>
              <w:t>Pensinio amžiaus</w:t>
            </w:r>
          </w:p>
        </w:tc>
        <w:tc>
          <w:tcPr>
            <w:tcW w:w="2028" w:type="dxa"/>
          </w:tcPr>
          <w:p w14:paraId="2843B16D" w14:textId="6782959D" w:rsidR="00345FDB" w:rsidRPr="002E4559" w:rsidRDefault="00345FDB" w:rsidP="00345FDB">
            <w:pPr>
              <w:suppressAutoHyphens/>
              <w:jc w:val="center"/>
              <w:rPr>
                <w:bCs/>
              </w:rPr>
            </w:pPr>
            <w:r>
              <w:rPr>
                <w:bCs/>
              </w:rPr>
              <w:t>550</w:t>
            </w:r>
          </w:p>
        </w:tc>
        <w:tc>
          <w:tcPr>
            <w:tcW w:w="2215" w:type="dxa"/>
            <w:shd w:val="clear" w:color="auto" w:fill="auto"/>
          </w:tcPr>
          <w:p w14:paraId="47FA7159" w14:textId="03315FA9" w:rsidR="00345FDB" w:rsidRPr="002E4559" w:rsidRDefault="00345FDB" w:rsidP="00345FDB">
            <w:pPr>
              <w:suppressAutoHyphens/>
              <w:jc w:val="center"/>
              <w:rPr>
                <w:bCs/>
              </w:rPr>
            </w:pPr>
            <w:r>
              <w:rPr>
                <w:bCs/>
              </w:rPr>
              <w:t>527</w:t>
            </w:r>
          </w:p>
        </w:tc>
        <w:tc>
          <w:tcPr>
            <w:tcW w:w="1959" w:type="dxa"/>
            <w:shd w:val="clear" w:color="auto" w:fill="auto"/>
          </w:tcPr>
          <w:p w14:paraId="6DDB397F" w14:textId="4AEDE723" w:rsidR="00345FDB" w:rsidRPr="002E4559" w:rsidRDefault="00345FDB" w:rsidP="00345FDB">
            <w:pPr>
              <w:suppressAutoHyphens/>
              <w:jc w:val="center"/>
              <w:rPr>
                <w:bCs/>
              </w:rPr>
            </w:pPr>
            <w:r>
              <w:rPr>
                <w:bCs/>
              </w:rPr>
              <w:t>-23</w:t>
            </w:r>
          </w:p>
        </w:tc>
      </w:tr>
      <w:tr w:rsidR="00FC718C" w:rsidRPr="002E4559" w14:paraId="668E0202" w14:textId="77777777" w:rsidTr="00C6792E">
        <w:tc>
          <w:tcPr>
            <w:tcW w:w="3074" w:type="dxa"/>
          </w:tcPr>
          <w:p w14:paraId="1132EFC5" w14:textId="77777777" w:rsidR="00FC718C" w:rsidRPr="002E4559" w:rsidRDefault="00FC718C" w:rsidP="003C233B">
            <w:pPr>
              <w:suppressAutoHyphens/>
              <w:rPr>
                <w:b/>
                <w:bCs/>
              </w:rPr>
            </w:pPr>
            <w:r w:rsidRPr="002E4559">
              <w:rPr>
                <w:b/>
              </w:rPr>
              <w:t>Vienišų nusenusių</w:t>
            </w:r>
          </w:p>
        </w:tc>
        <w:tc>
          <w:tcPr>
            <w:tcW w:w="2028" w:type="dxa"/>
          </w:tcPr>
          <w:p w14:paraId="6A250107" w14:textId="3AB3ABEE" w:rsidR="00FC718C" w:rsidRPr="002E4559" w:rsidRDefault="001F7995" w:rsidP="001F7995">
            <w:pPr>
              <w:suppressAutoHyphens/>
              <w:jc w:val="center"/>
              <w:rPr>
                <w:bCs/>
              </w:rPr>
            </w:pPr>
            <w:r>
              <w:rPr>
                <w:bCs/>
              </w:rPr>
              <w:t>65</w:t>
            </w:r>
          </w:p>
        </w:tc>
        <w:tc>
          <w:tcPr>
            <w:tcW w:w="2215" w:type="dxa"/>
          </w:tcPr>
          <w:p w14:paraId="28A546AE" w14:textId="0B687CE8" w:rsidR="00FC718C" w:rsidRPr="002E4559" w:rsidRDefault="004E074B" w:rsidP="001F7995">
            <w:pPr>
              <w:suppressAutoHyphens/>
              <w:jc w:val="center"/>
              <w:rPr>
                <w:bCs/>
              </w:rPr>
            </w:pPr>
            <w:r>
              <w:rPr>
                <w:bCs/>
              </w:rPr>
              <w:t>64</w:t>
            </w:r>
          </w:p>
        </w:tc>
        <w:tc>
          <w:tcPr>
            <w:tcW w:w="1959" w:type="dxa"/>
          </w:tcPr>
          <w:p w14:paraId="67955295" w14:textId="25C102F7" w:rsidR="00FC718C" w:rsidRPr="002E4559" w:rsidRDefault="004E074B" w:rsidP="001F7995">
            <w:pPr>
              <w:suppressAutoHyphens/>
              <w:jc w:val="center"/>
              <w:rPr>
                <w:bCs/>
              </w:rPr>
            </w:pPr>
            <w:r>
              <w:rPr>
                <w:bCs/>
              </w:rPr>
              <w:t>-1</w:t>
            </w:r>
          </w:p>
        </w:tc>
      </w:tr>
      <w:tr w:rsidR="00FC718C" w:rsidRPr="002E4559" w14:paraId="6742151A" w14:textId="77777777" w:rsidTr="00C6792E">
        <w:tc>
          <w:tcPr>
            <w:tcW w:w="3074" w:type="dxa"/>
          </w:tcPr>
          <w:p w14:paraId="70EFE56F" w14:textId="14815F8B" w:rsidR="00FC718C" w:rsidRPr="002E4559" w:rsidRDefault="00FC718C" w:rsidP="003C233B">
            <w:pPr>
              <w:suppressAutoHyphens/>
              <w:rPr>
                <w:b/>
                <w:bCs/>
              </w:rPr>
            </w:pPr>
            <w:r w:rsidRPr="00037F2D">
              <w:rPr>
                <w:b/>
              </w:rPr>
              <w:t xml:space="preserve">Daugiau nei </w:t>
            </w:r>
            <w:r w:rsidR="00C6792E" w:rsidRPr="00037F2D">
              <w:rPr>
                <w:b/>
              </w:rPr>
              <w:t>6</w:t>
            </w:r>
            <w:r w:rsidRPr="00037F2D">
              <w:rPr>
                <w:b/>
              </w:rPr>
              <w:t>5 m. amžiaus</w:t>
            </w:r>
          </w:p>
        </w:tc>
        <w:tc>
          <w:tcPr>
            <w:tcW w:w="2028" w:type="dxa"/>
          </w:tcPr>
          <w:p w14:paraId="3E41C3F1" w14:textId="72B0B0BD" w:rsidR="00FC718C" w:rsidRPr="002E4559" w:rsidRDefault="00CD3FDC" w:rsidP="001F7995">
            <w:pPr>
              <w:suppressAutoHyphens/>
              <w:jc w:val="center"/>
              <w:rPr>
                <w:bCs/>
              </w:rPr>
            </w:pPr>
            <w:r>
              <w:rPr>
                <w:bCs/>
              </w:rPr>
              <w:t>515</w:t>
            </w:r>
          </w:p>
        </w:tc>
        <w:tc>
          <w:tcPr>
            <w:tcW w:w="2215" w:type="dxa"/>
          </w:tcPr>
          <w:p w14:paraId="7C06CEB0" w14:textId="5ECC4028" w:rsidR="00FC718C" w:rsidRPr="002E4559" w:rsidRDefault="004E074B" w:rsidP="001F7995">
            <w:pPr>
              <w:suppressAutoHyphens/>
              <w:jc w:val="center"/>
              <w:rPr>
                <w:bCs/>
              </w:rPr>
            </w:pPr>
            <w:r>
              <w:rPr>
                <w:bCs/>
              </w:rPr>
              <w:t>527</w:t>
            </w:r>
          </w:p>
        </w:tc>
        <w:tc>
          <w:tcPr>
            <w:tcW w:w="1959" w:type="dxa"/>
          </w:tcPr>
          <w:p w14:paraId="2C34237C" w14:textId="6D8DE539" w:rsidR="00FC718C" w:rsidRPr="002E4559" w:rsidRDefault="00CD3FDC" w:rsidP="001F7995">
            <w:pPr>
              <w:suppressAutoHyphens/>
              <w:jc w:val="center"/>
              <w:rPr>
                <w:bCs/>
              </w:rPr>
            </w:pPr>
            <w:r>
              <w:rPr>
                <w:bCs/>
              </w:rPr>
              <w:t>+12</w:t>
            </w:r>
          </w:p>
        </w:tc>
      </w:tr>
      <w:tr w:rsidR="00FC718C" w:rsidRPr="002E4559" w14:paraId="01847AE1" w14:textId="77777777" w:rsidTr="00C6792E">
        <w:tc>
          <w:tcPr>
            <w:tcW w:w="3074" w:type="dxa"/>
          </w:tcPr>
          <w:p w14:paraId="6D30641A" w14:textId="77777777" w:rsidR="00FC718C" w:rsidRPr="002E4559" w:rsidRDefault="00FC718C" w:rsidP="003C233B">
            <w:pPr>
              <w:suppressAutoHyphens/>
              <w:rPr>
                <w:b/>
                <w:bCs/>
              </w:rPr>
            </w:pPr>
            <w:r w:rsidRPr="002E4559">
              <w:rPr>
                <w:b/>
              </w:rPr>
              <w:t>Suaugusiųjų neįgaliųjų</w:t>
            </w:r>
          </w:p>
        </w:tc>
        <w:tc>
          <w:tcPr>
            <w:tcW w:w="2028" w:type="dxa"/>
          </w:tcPr>
          <w:p w14:paraId="747D3B98" w14:textId="66848047" w:rsidR="00FC718C" w:rsidRPr="002E4559" w:rsidRDefault="001F7995" w:rsidP="001F7995">
            <w:pPr>
              <w:suppressAutoHyphens/>
              <w:jc w:val="center"/>
              <w:rPr>
                <w:bCs/>
              </w:rPr>
            </w:pPr>
            <w:r>
              <w:rPr>
                <w:bCs/>
              </w:rPr>
              <w:t>290</w:t>
            </w:r>
          </w:p>
        </w:tc>
        <w:tc>
          <w:tcPr>
            <w:tcW w:w="2215" w:type="dxa"/>
          </w:tcPr>
          <w:p w14:paraId="036423B1" w14:textId="76DF7B24" w:rsidR="00FC718C" w:rsidRPr="002E4559" w:rsidRDefault="004E074B" w:rsidP="001F7995">
            <w:pPr>
              <w:suppressAutoHyphens/>
              <w:jc w:val="center"/>
              <w:rPr>
                <w:bCs/>
              </w:rPr>
            </w:pPr>
            <w:r>
              <w:rPr>
                <w:bCs/>
              </w:rPr>
              <w:t>320</w:t>
            </w:r>
          </w:p>
        </w:tc>
        <w:tc>
          <w:tcPr>
            <w:tcW w:w="1959" w:type="dxa"/>
          </w:tcPr>
          <w:p w14:paraId="33B9FF50" w14:textId="7DE77251" w:rsidR="00FC718C" w:rsidRPr="002E4559" w:rsidRDefault="004E074B" w:rsidP="001F7995">
            <w:pPr>
              <w:suppressAutoHyphens/>
              <w:jc w:val="center"/>
              <w:rPr>
                <w:bCs/>
              </w:rPr>
            </w:pPr>
            <w:r>
              <w:rPr>
                <w:bCs/>
              </w:rPr>
              <w:t>+30</w:t>
            </w:r>
          </w:p>
        </w:tc>
      </w:tr>
      <w:tr w:rsidR="00FC718C" w:rsidRPr="002E4559" w14:paraId="25CF22EB" w14:textId="77777777" w:rsidTr="004963F7">
        <w:tc>
          <w:tcPr>
            <w:tcW w:w="3074" w:type="dxa"/>
            <w:shd w:val="clear" w:color="auto" w:fill="auto"/>
          </w:tcPr>
          <w:p w14:paraId="526AC2E8" w14:textId="77777777" w:rsidR="00FC718C" w:rsidRPr="002E4559" w:rsidRDefault="00FC718C" w:rsidP="003C233B">
            <w:pPr>
              <w:suppressAutoHyphens/>
              <w:rPr>
                <w:b/>
                <w:bCs/>
              </w:rPr>
            </w:pPr>
            <w:r w:rsidRPr="002E4559">
              <w:rPr>
                <w:b/>
              </w:rPr>
              <w:lastRenderedPageBreak/>
              <w:t>Vaikų su negalia iki 18 m.</w:t>
            </w:r>
          </w:p>
        </w:tc>
        <w:tc>
          <w:tcPr>
            <w:tcW w:w="2028" w:type="dxa"/>
            <w:shd w:val="clear" w:color="auto" w:fill="auto"/>
          </w:tcPr>
          <w:p w14:paraId="64C42ED3" w14:textId="043A04D4" w:rsidR="00FC718C" w:rsidRPr="002E4559" w:rsidRDefault="001F7995" w:rsidP="001F7995">
            <w:pPr>
              <w:suppressAutoHyphens/>
              <w:jc w:val="center"/>
              <w:rPr>
                <w:bCs/>
              </w:rPr>
            </w:pPr>
            <w:r>
              <w:rPr>
                <w:bCs/>
              </w:rPr>
              <w:t>5</w:t>
            </w:r>
          </w:p>
        </w:tc>
        <w:tc>
          <w:tcPr>
            <w:tcW w:w="2215" w:type="dxa"/>
            <w:shd w:val="clear" w:color="auto" w:fill="auto"/>
          </w:tcPr>
          <w:p w14:paraId="55453336" w14:textId="64FC1FF4" w:rsidR="00FC718C" w:rsidRPr="002E4559" w:rsidRDefault="004963F7" w:rsidP="001F7995">
            <w:pPr>
              <w:suppressAutoHyphens/>
              <w:jc w:val="center"/>
              <w:rPr>
                <w:bCs/>
              </w:rPr>
            </w:pPr>
            <w:r>
              <w:rPr>
                <w:bCs/>
              </w:rPr>
              <w:t>8</w:t>
            </w:r>
          </w:p>
        </w:tc>
        <w:tc>
          <w:tcPr>
            <w:tcW w:w="1959" w:type="dxa"/>
            <w:shd w:val="clear" w:color="auto" w:fill="auto"/>
          </w:tcPr>
          <w:p w14:paraId="5ACA814C" w14:textId="644F03AF" w:rsidR="00FC718C" w:rsidRPr="002E4559" w:rsidRDefault="004963F7" w:rsidP="001F7995">
            <w:pPr>
              <w:suppressAutoHyphens/>
              <w:jc w:val="center"/>
              <w:rPr>
                <w:bCs/>
              </w:rPr>
            </w:pPr>
            <w:r>
              <w:rPr>
                <w:bCs/>
              </w:rPr>
              <w:t>+3</w:t>
            </w:r>
          </w:p>
        </w:tc>
      </w:tr>
      <w:tr w:rsidR="00FC718C" w:rsidRPr="002E4559" w14:paraId="17D16DE6" w14:textId="77777777" w:rsidTr="00C6792E">
        <w:tc>
          <w:tcPr>
            <w:tcW w:w="3074" w:type="dxa"/>
          </w:tcPr>
          <w:p w14:paraId="167B50D7" w14:textId="77777777" w:rsidR="00FC718C" w:rsidRPr="002E4559" w:rsidRDefault="00FC718C" w:rsidP="003C233B">
            <w:pPr>
              <w:suppressAutoHyphens/>
              <w:rPr>
                <w:b/>
              </w:rPr>
            </w:pPr>
            <w:r w:rsidRPr="002E4559">
              <w:rPr>
                <w:b/>
              </w:rPr>
              <w:t>Darbingo amžiaus neįgaliųjų</w:t>
            </w:r>
          </w:p>
        </w:tc>
        <w:tc>
          <w:tcPr>
            <w:tcW w:w="2028" w:type="dxa"/>
          </w:tcPr>
          <w:p w14:paraId="13D8F5D1" w14:textId="09C3D301" w:rsidR="00FC718C" w:rsidRPr="002E4559" w:rsidRDefault="001F7995" w:rsidP="001F7995">
            <w:pPr>
              <w:suppressAutoHyphens/>
              <w:jc w:val="center"/>
              <w:rPr>
                <w:bCs/>
              </w:rPr>
            </w:pPr>
            <w:r>
              <w:rPr>
                <w:bCs/>
              </w:rPr>
              <w:t>160</w:t>
            </w:r>
          </w:p>
        </w:tc>
        <w:tc>
          <w:tcPr>
            <w:tcW w:w="2215" w:type="dxa"/>
          </w:tcPr>
          <w:p w14:paraId="055AFEC3" w14:textId="10201FA9" w:rsidR="00FC718C" w:rsidRPr="002E4559" w:rsidRDefault="004E074B" w:rsidP="001F7995">
            <w:pPr>
              <w:suppressAutoHyphens/>
              <w:jc w:val="center"/>
              <w:rPr>
                <w:bCs/>
              </w:rPr>
            </w:pPr>
            <w:r>
              <w:rPr>
                <w:bCs/>
              </w:rPr>
              <w:t>158</w:t>
            </w:r>
          </w:p>
        </w:tc>
        <w:tc>
          <w:tcPr>
            <w:tcW w:w="1959" w:type="dxa"/>
          </w:tcPr>
          <w:p w14:paraId="0EEC3C49" w14:textId="74054622" w:rsidR="00FC718C" w:rsidRPr="002E4559" w:rsidRDefault="004E074B" w:rsidP="001F7995">
            <w:pPr>
              <w:suppressAutoHyphens/>
              <w:jc w:val="center"/>
              <w:rPr>
                <w:bCs/>
              </w:rPr>
            </w:pPr>
            <w:r>
              <w:rPr>
                <w:bCs/>
              </w:rPr>
              <w:t>-2</w:t>
            </w:r>
          </w:p>
        </w:tc>
      </w:tr>
      <w:tr w:rsidR="00FC718C" w:rsidRPr="002E4559" w14:paraId="2BA296B3" w14:textId="77777777" w:rsidTr="004963F7">
        <w:tc>
          <w:tcPr>
            <w:tcW w:w="3074" w:type="dxa"/>
            <w:shd w:val="clear" w:color="auto" w:fill="auto"/>
          </w:tcPr>
          <w:p w14:paraId="5871DEEE" w14:textId="77777777" w:rsidR="00FC718C" w:rsidRPr="002E4559" w:rsidRDefault="00186074" w:rsidP="003C233B">
            <w:pPr>
              <w:suppressAutoHyphens/>
              <w:rPr>
                <w:b/>
              </w:rPr>
            </w:pPr>
            <w:r>
              <w:rPr>
                <w:b/>
              </w:rPr>
              <w:t>Šeimų patiriančių socialinę atskirtį sk.</w:t>
            </w:r>
          </w:p>
        </w:tc>
        <w:tc>
          <w:tcPr>
            <w:tcW w:w="2028" w:type="dxa"/>
            <w:shd w:val="clear" w:color="auto" w:fill="auto"/>
          </w:tcPr>
          <w:p w14:paraId="23822A27" w14:textId="00D7D251" w:rsidR="00FC718C" w:rsidRPr="002E4559" w:rsidRDefault="001F7995" w:rsidP="001F7995">
            <w:pPr>
              <w:suppressAutoHyphens/>
              <w:jc w:val="center"/>
              <w:rPr>
                <w:bCs/>
              </w:rPr>
            </w:pPr>
            <w:r>
              <w:rPr>
                <w:bCs/>
              </w:rPr>
              <w:t>23</w:t>
            </w:r>
          </w:p>
        </w:tc>
        <w:tc>
          <w:tcPr>
            <w:tcW w:w="2215" w:type="dxa"/>
            <w:shd w:val="clear" w:color="auto" w:fill="auto"/>
          </w:tcPr>
          <w:p w14:paraId="5397DDE7" w14:textId="4C0781DE" w:rsidR="00FC718C" w:rsidRPr="002E4559" w:rsidRDefault="00761B82" w:rsidP="001F7995">
            <w:pPr>
              <w:suppressAutoHyphens/>
              <w:jc w:val="center"/>
              <w:rPr>
                <w:bCs/>
              </w:rPr>
            </w:pPr>
            <w:r>
              <w:rPr>
                <w:bCs/>
              </w:rPr>
              <w:t>15</w:t>
            </w:r>
          </w:p>
        </w:tc>
        <w:tc>
          <w:tcPr>
            <w:tcW w:w="1959" w:type="dxa"/>
            <w:shd w:val="clear" w:color="auto" w:fill="auto"/>
          </w:tcPr>
          <w:p w14:paraId="0428C88E" w14:textId="4C2E3656" w:rsidR="00FC718C" w:rsidRPr="002E4559" w:rsidRDefault="00761B82" w:rsidP="001F7995">
            <w:pPr>
              <w:suppressAutoHyphens/>
              <w:jc w:val="center"/>
              <w:rPr>
                <w:bCs/>
              </w:rPr>
            </w:pPr>
            <w:r>
              <w:rPr>
                <w:bCs/>
              </w:rPr>
              <w:t>-8</w:t>
            </w:r>
          </w:p>
        </w:tc>
      </w:tr>
      <w:tr w:rsidR="00B358D3" w:rsidRPr="002E4559" w14:paraId="6DA38B40" w14:textId="77777777" w:rsidTr="00C6792E">
        <w:tc>
          <w:tcPr>
            <w:tcW w:w="3074" w:type="dxa"/>
          </w:tcPr>
          <w:p w14:paraId="177C23D3" w14:textId="77777777" w:rsidR="00B358D3" w:rsidRPr="002E4559" w:rsidRDefault="00B358D3" w:rsidP="003C233B">
            <w:pPr>
              <w:suppressAutoHyphens/>
              <w:rPr>
                <w:b/>
              </w:rPr>
            </w:pPr>
            <w:r w:rsidRPr="002E4559">
              <w:rPr>
                <w:b/>
              </w:rPr>
              <w:t>Gimė</w:t>
            </w:r>
          </w:p>
        </w:tc>
        <w:tc>
          <w:tcPr>
            <w:tcW w:w="2028" w:type="dxa"/>
          </w:tcPr>
          <w:p w14:paraId="1077247B" w14:textId="50EA0A6B" w:rsidR="00B358D3" w:rsidRPr="002E4559" w:rsidRDefault="001F7995" w:rsidP="001F7995">
            <w:pPr>
              <w:suppressAutoHyphens/>
              <w:jc w:val="center"/>
              <w:rPr>
                <w:bCs/>
              </w:rPr>
            </w:pPr>
            <w:r>
              <w:rPr>
                <w:bCs/>
              </w:rPr>
              <w:t>21</w:t>
            </w:r>
          </w:p>
        </w:tc>
        <w:tc>
          <w:tcPr>
            <w:tcW w:w="2215" w:type="dxa"/>
          </w:tcPr>
          <w:p w14:paraId="45BF3975" w14:textId="0A588B6F" w:rsidR="00B358D3" w:rsidRPr="002E4559" w:rsidRDefault="003C6A56" w:rsidP="001F7995">
            <w:pPr>
              <w:suppressAutoHyphens/>
              <w:jc w:val="center"/>
              <w:rPr>
                <w:bCs/>
              </w:rPr>
            </w:pPr>
            <w:r>
              <w:rPr>
                <w:bCs/>
              </w:rPr>
              <w:t>13</w:t>
            </w:r>
          </w:p>
        </w:tc>
        <w:tc>
          <w:tcPr>
            <w:tcW w:w="1959" w:type="dxa"/>
          </w:tcPr>
          <w:p w14:paraId="540C0EE0" w14:textId="03A981BC" w:rsidR="00B358D3" w:rsidRPr="00511B29" w:rsidRDefault="003C6A56" w:rsidP="001F7995">
            <w:pPr>
              <w:suppressAutoHyphens/>
              <w:jc w:val="center"/>
              <w:rPr>
                <w:bCs/>
                <w:lang w:val="en-US"/>
              </w:rPr>
            </w:pPr>
            <w:r>
              <w:rPr>
                <w:bCs/>
              </w:rPr>
              <w:t>-8</w:t>
            </w:r>
          </w:p>
        </w:tc>
      </w:tr>
      <w:tr w:rsidR="00B358D3" w:rsidRPr="002E4559" w14:paraId="2087FE63" w14:textId="77777777" w:rsidTr="00C6792E">
        <w:tc>
          <w:tcPr>
            <w:tcW w:w="3074" w:type="dxa"/>
          </w:tcPr>
          <w:p w14:paraId="36221B53" w14:textId="77777777" w:rsidR="00B358D3" w:rsidRPr="002E4559" w:rsidRDefault="00B358D3" w:rsidP="003C233B">
            <w:pPr>
              <w:suppressAutoHyphens/>
              <w:rPr>
                <w:b/>
              </w:rPr>
            </w:pPr>
            <w:r w:rsidRPr="002E4559">
              <w:rPr>
                <w:b/>
              </w:rPr>
              <w:t>Mirė</w:t>
            </w:r>
          </w:p>
        </w:tc>
        <w:tc>
          <w:tcPr>
            <w:tcW w:w="2028" w:type="dxa"/>
          </w:tcPr>
          <w:p w14:paraId="557F0968" w14:textId="054A8C4F" w:rsidR="00B358D3" w:rsidRPr="002E4559" w:rsidRDefault="001F7995" w:rsidP="001F7995">
            <w:pPr>
              <w:suppressAutoHyphens/>
              <w:jc w:val="center"/>
              <w:rPr>
                <w:bCs/>
              </w:rPr>
            </w:pPr>
            <w:r>
              <w:rPr>
                <w:bCs/>
              </w:rPr>
              <w:t>54</w:t>
            </w:r>
          </w:p>
        </w:tc>
        <w:tc>
          <w:tcPr>
            <w:tcW w:w="2215" w:type="dxa"/>
          </w:tcPr>
          <w:p w14:paraId="0598B4D9" w14:textId="5FEFC57D" w:rsidR="00B358D3" w:rsidRPr="002E4559" w:rsidRDefault="00511B29" w:rsidP="001F7995">
            <w:pPr>
              <w:suppressAutoHyphens/>
              <w:jc w:val="center"/>
              <w:rPr>
                <w:bCs/>
              </w:rPr>
            </w:pPr>
            <w:r>
              <w:rPr>
                <w:bCs/>
              </w:rPr>
              <w:t>44</w:t>
            </w:r>
          </w:p>
        </w:tc>
        <w:tc>
          <w:tcPr>
            <w:tcW w:w="1959" w:type="dxa"/>
          </w:tcPr>
          <w:p w14:paraId="4E5EA90C" w14:textId="3B2BA683" w:rsidR="00B358D3" w:rsidRPr="002E4559" w:rsidRDefault="00511B29" w:rsidP="001F7995">
            <w:pPr>
              <w:suppressAutoHyphens/>
              <w:jc w:val="center"/>
              <w:rPr>
                <w:bCs/>
              </w:rPr>
            </w:pPr>
            <w:r>
              <w:rPr>
                <w:bCs/>
              </w:rPr>
              <w:t>-10</w:t>
            </w:r>
          </w:p>
        </w:tc>
      </w:tr>
      <w:tr w:rsidR="00B358D3" w:rsidRPr="002E4559" w14:paraId="16E32D39" w14:textId="77777777" w:rsidTr="00C6792E">
        <w:tc>
          <w:tcPr>
            <w:tcW w:w="3074"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2028" w:type="dxa"/>
          </w:tcPr>
          <w:p w14:paraId="01EE439E" w14:textId="77777777" w:rsidR="00B358D3" w:rsidRPr="002E4559" w:rsidRDefault="00B358D3" w:rsidP="001F7995">
            <w:pPr>
              <w:suppressAutoHyphens/>
              <w:jc w:val="center"/>
              <w:rPr>
                <w:bCs/>
              </w:rPr>
            </w:pPr>
          </w:p>
        </w:tc>
        <w:tc>
          <w:tcPr>
            <w:tcW w:w="2215" w:type="dxa"/>
          </w:tcPr>
          <w:p w14:paraId="2CA4B8ED" w14:textId="77777777" w:rsidR="00B358D3" w:rsidRPr="002E4559" w:rsidRDefault="00B358D3" w:rsidP="001F7995">
            <w:pPr>
              <w:suppressAutoHyphens/>
              <w:jc w:val="center"/>
              <w:rPr>
                <w:bCs/>
              </w:rPr>
            </w:pPr>
          </w:p>
        </w:tc>
        <w:tc>
          <w:tcPr>
            <w:tcW w:w="1959" w:type="dxa"/>
          </w:tcPr>
          <w:p w14:paraId="46571C3D" w14:textId="77777777" w:rsidR="00B358D3" w:rsidRPr="002E4559" w:rsidRDefault="00B358D3" w:rsidP="001F7995">
            <w:pPr>
              <w:suppressAutoHyphens/>
              <w:jc w:val="center"/>
              <w:rPr>
                <w:bCs/>
              </w:rPr>
            </w:pPr>
          </w:p>
        </w:tc>
      </w:tr>
      <w:tr w:rsidR="00B358D3" w:rsidRPr="002E4559" w14:paraId="15AF1422" w14:textId="77777777" w:rsidTr="00C6792E">
        <w:tc>
          <w:tcPr>
            <w:tcW w:w="3074" w:type="dxa"/>
          </w:tcPr>
          <w:p w14:paraId="244AAE1D" w14:textId="4241FDC0" w:rsidR="00B358D3" w:rsidRPr="002E4559" w:rsidRDefault="001F7995" w:rsidP="003C233B">
            <w:pPr>
              <w:suppressAutoHyphens/>
            </w:pPr>
            <w:r>
              <w:t>Rukainių gimnazija</w:t>
            </w:r>
          </w:p>
        </w:tc>
        <w:tc>
          <w:tcPr>
            <w:tcW w:w="2028" w:type="dxa"/>
          </w:tcPr>
          <w:p w14:paraId="6006502C" w14:textId="1D6083CF" w:rsidR="00B358D3" w:rsidRPr="002E4559" w:rsidRDefault="001F7995" w:rsidP="001F7995">
            <w:pPr>
              <w:suppressAutoHyphens/>
              <w:jc w:val="center"/>
              <w:rPr>
                <w:bCs/>
              </w:rPr>
            </w:pPr>
            <w:r>
              <w:rPr>
                <w:bCs/>
              </w:rPr>
              <w:t>205</w:t>
            </w:r>
          </w:p>
        </w:tc>
        <w:tc>
          <w:tcPr>
            <w:tcW w:w="2215" w:type="dxa"/>
          </w:tcPr>
          <w:p w14:paraId="6D3E8651" w14:textId="712B3B6A" w:rsidR="00B358D3" w:rsidRPr="002E4559" w:rsidRDefault="00037F2D" w:rsidP="001F7995">
            <w:pPr>
              <w:suppressAutoHyphens/>
              <w:jc w:val="center"/>
              <w:rPr>
                <w:bCs/>
              </w:rPr>
            </w:pPr>
            <w:r>
              <w:rPr>
                <w:bCs/>
              </w:rPr>
              <w:t>199</w:t>
            </w:r>
          </w:p>
        </w:tc>
        <w:tc>
          <w:tcPr>
            <w:tcW w:w="1959" w:type="dxa"/>
          </w:tcPr>
          <w:p w14:paraId="12B3C591" w14:textId="60D9367D" w:rsidR="00B358D3" w:rsidRPr="002E4559" w:rsidRDefault="00FB716D" w:rsidP="001F7995">
            <w:pPr>
              <w:suppressAutoHyphens/>
              <w:jc w:val="center"/>
              <w:rPr>
                <w:bCs/>
              </w:rPr>
            </w:pPr>
            <w:r>
              <w:rPr>
                <w:bCs/>
              </w:rPr>
              <w:t>-6</w:t>
            </w:r>
          </w:p>
        </w:tc>
      </w:tr>
      <w:tr w:rsidR="00B358D3" w:rsidRPr="002E4559" w14:paraId="656067CD" w14:textId="77777777" w:rsidTr="00C6792E">
        <w:tc>
          <w:tcPr>
            <w:tcW w:w="3074" w:type="dxa"/>
          </w:tcPr>
          <w:p w14:paraId="78A428A0" w14:textId="47775091" w:rsidR="00B358D3" w:rsidRPr="002E4559" w:rsidRDefault="001F7995" w:rsidP="003C233B">
            <w:pPr>
              <w:suppressAutoHyphens/>
            </w:pPr>
            <w:r>
              <w:t>Rukainių vaikų darželi</w:t>
            </w:r>
          </w:p>
        </w:tc>
        <w:tc>
          <w:tcPr>
            <w:tcW w:w="2028" w:type="dxa"/>
          </w:tcPr>
          <w:p w14:paraId="4CB77EE1" w14:textId="0A5CDD68" w:rsidR="00B358D3" w:rsidRPr="002E4559" w:rsidRDefault="001F7995" w:rsidP="001F7995">
            <w:pPr>
              <w:suppressAutoHyphens/>
              <w:jc w:val="center"/>
              <w:rPr>
                <w:bCs/>
              </w:rPr>
            </w:pPr>
            <w:r>
              <w:rPr>
                <w:bCs/>
              </w:rPr>
              <w:t>28</w:t>
            </w:r>
          </w:p>
        </w:tc>
        <w:tc>
          <w:tcPr>
            <w:tcW w:w="2215" w:type="dxa"/>
          </w:tcPr>
          <w:p w14:paraId="368B6836" w14:textId="0698FCFA" w:rsidR="00B358D3" w:rsidRPr="002E4559" w:rsidRDefault="00037F2D" w:rsidP="001F7995">
            <w:pPr>
              <w:suppressAutoHyphens/>
              <w:jc w:val="center"/>
              <w:rPr>
                <w:bCs/>
              </w:rPr>
            </w:pPr>
            <w:r>
              <w:rPr>
                <w:bCs/>
              </w:rPr>
              <w:t>25</w:t>
            </w:r>
          </w:p>
        </w:tc>
        <w:tc>
          <w:tcPr>
            <w:tcW w:w="1959" w:type="dxa"/>
          </w:tcPr>
          <w:p w14:paraId="1D29BDBB" w14:textId="5C41346E" w:rsidR="00B358D3" w:rsidRPr="002E4559" w:rsidRDefault="00FB716D" w:rsidP="001F7995">
            <w:pPr>
              <w:suppressAutoHyphens/>
              <w:jc w:val="center"/>
              <w:rPr>
                <w:bCs/>
              </w:rPr>
            </w:pPr>
            <w:r>
              <w:rPr>
                <w:bCs/>
              </w:rPr>
              <w:t>-</w:t>
            </w:r>
            <w:r w:rsidR="00037F2D">
              <w:rPr>
                <w:bCs/>
              </w:rPr>
              <w:t>3</w:t>
            </w:r>
          </w:p>
        </w:tc>
      </w:tr>
    </w:tbl>
    <w:p w14:paraId="0B1F497C" w14:textId="77777777" w:rsidR="00251B95" w:rsidRPr="002E4559" w:rsidRDefault="00251B95" w:rsidP="00D77F4A">
      <w:pPr>
        <w:suppressAutoHyphens/>
        <w:rPr>
          <w:bCs/>
        </w:rPr>
      </w:pPr>
    </w:p>
    <w:p w14:paraId="4A52E1E7" w14:textId="77777777" w:rsidR="004B225B" w:rsidRPr="002E4559" w:rsidRDefault="00251B95" w:rsidP="00696C8D">
      <w:pPr>
        <w:suppressAutoHyphens/>
        <w:ind w:left="720"/>
        <w:jc w:val="both"/>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73CDE44C" w14:textId="309E8650" w:rsidR="001F7995" w:rsidRPr="007E5B0B" w:rsidRDefault="001F7995" w:rsidP="00C45F43">
      <w:pPr>
        <w:suppressAutoHyphens/>
        <w:ind w:left="720" w:firstLine="556"/>
        <w:jc w:val="both"/>
        <w:rPr>
          <w:bCs/>
        </w:rPr>
      </w:pPr>
      <w:r w:rsidRPr="007E5B0B">
        <w:rPr>
          <w:bCs/>
        </w:rPr>
        <w:t xml:space="preserve">Vilniaus rajono savivaldybės administracijos Rukainių seniūnijoje iš viso dirba </w:t>
      </w:r>
      <w:r w:rsidR="00756AC1" w:rsidRPr="009517A9">
        <w:rPr>
          <w:bCs/>
        </w:rPr>
        <w:t>16</w:t>
      </w:r>
      <w:r w:rsidRPr="007E5B0B">
        <w:rPr>
          <w:bCs/>
        </w:rPr>
        <w:t xml:space="preserve"> darbuotojų: 7 darbuotojai dirba administracinį darbą (Rukainių seniūnijos seniūnė, vyriausioji raštvedė, vyresnioji socialinio darbo organizatorė, vyresnioji finansininkė, inspektorius, 2 vyresnieji specialistai), </w:t>
      </w:r>
      <w:r w:rsidR="00C45F43" w:rsidRPr="007E5B0B">
        <w:rPr>
          <w:bCs/>
        </w:rPr>
        <w:t xml:space="preserve">2 </w:t>
      </w:r>
      <w:r w:rsidRPr="007E5B0B">
        <w:rPr>
          <w:bCs/>
        </w:rPr>
        <w:t>kapinių prižiūrėtoja</w:t>
      </w:r>
      <w:r w:rsidR="00C45F43" w:rsidRPr="007E5B0B">
        <w:rPr>
          <w:bCs/>
        </w:rPr>
        <w:t>i</w:t>
      </w:r>
      <w:r w:rsidRPr="007E5B0B">
        <w:rPr>
          <w:bCs/>
        </w:rPr>
        <w:t xml:space="preserve">, </w:t>
      </w:r>
      <w:r w:rsidR="00F05EC4" w:rsidRPr="009517A9">
        <w:rPr>
          <w:bCs/>
        </w:rPr>
        <w:t>4</w:t>
      </w:r>
      <w:r w:rsidRPr="007E5B0B">
        <w:rPr>
          <w:bCs/>
        </w:rPr>
        <w:t xml:space="preserve"> kiemsargiai, valytoja, kūrikas, elektrikas.</w:t>
      </w:r>
    </w:p>
    <w:p w14:paraId="1875D95F" w14:textId="2454D5EA" w:rsidR="00C45F43" w:rsidRPr="007E5B0B" w:rsidRDefault="00C45F43" w:rsidP="00BB39F9">
      <w:pPr>
        <w:suppressAutoHyphens/>
        <w:ind w:left="720" w:firstLine="556"/>
        <w:jc w:val="both"/>
        <w:rPr>
          <w:bCs/>
        </w:rPr>
      </w:pPr>
      <w:r w:rsidRPr="007E5B0B">
        <w:rPr>
          <w:bCs/>
        </w:rPr>
        <w:t>2023 metais išrinkti seniūnaičiai naujai 4 metų kadencijai. Seniūnaičiai dirba visuomeniniais pagrindais: atstovauja seniūnaitijos gyventojus, skatina juos prižiūrėti gyv. vietovės teritoriją, dalyvauja susirinkimuose ir kituose renginiuose, bendradarbiauja su seniūnija ir teikia informacija seniūnaitijos gyventojams.</w:t>
      </w:r>
    </w:p>
    <w:p w14:paraId="3CBC21C9" w14:textId="452373D3" w:rsidR="001F7995" w:rsidRPr="007E5B0B" w:rsidRDefault="001F7995" w:rsidP="00BB39F9">
      <w:pPr>
        <w:suppressAutoHyphens/>
        <w:ind w:left="720" w:firstLine="556"/>
        <w:jc w:val="both"/>
        <w:rPr>
          <w:bCs/>
        </w:rPr>
      </w:pPr>
      <w:r w:rsidRPr="007E5B0B">
        <w:rPr>
          <w:bCs/>
        </w:rPr>
        <w:t>Iš gyvenamųjų vietovių, esančių seniūnijos teritorijoje, sudarytos</w:t>
      </w:r>
      <w:r w:rsidR="00BB39F9" w:rsidRPr="007E5B0B">
        <w:rPr>
          <w:bCs/>
        </w:rPr>
        <w:t xml:space="preserve"> 5</w:t>
      </w:r>
      <w:r w:rsidRPr="007E5B0B">
        <w:rPr>
          <w:bCs/>
        </w:rPr>
        <w:t xml:space="preserve"> seniūnaitijos ir išrinkti kiekvienos seniūnaitijos seniūnaičiai: </w:t>
      </w:r>
    </w:p>
    <w:p w14:paraId="200CCB9B" w14:textId="692070E2" w:rsidR="007E5B0B" w:rsidRPr="007E5B0B" w:rsidRDefault="001F7995" w:rsidP="00B937E4">
      <w:pPr>
        <w:suppressAutoHyphens/>
        <w:ind w:left="720" w:firstLine="556"/>
        <w:jc w:val="both"/>
        <w:rPr>
          <w:bCs/>
        </w:rPr>
      </w:pPr>
      <w:r w:rsidRPr="007E5B0B">
        <w:rPr>
          <w:b/>
          <w:bCs/>
        </w:rPr>
        <w:t>Rukainių seniūnaitija</w:t>
      </w:r>
      <w:r w:rsidRPr="007E5B0B">
        <w:rPr>
          <w:bCs/>
        </w:rPr>
        <w:t xml:space="preserve"> – </w:t>
      </w:r>
      <w:r w:rsidR="00BB39F9" w:rsidRPr="007E5B0B">
        <w:rPr>
          <w:bCs/>
        </w:rPr>
        <w:t>Rukainių k., Kryžkelio k.</w:t>
      </w:r>
      <w:r w:rsidR="00B937E4">
        <w:rPr>
          <w:bCs/>
        </w:rPr>
        <w:t>, s</w:t>
      </w:r>
      <w:r w:rsidRPr="007E5B0B">
        <w:rPr>
          <w:bCs/>
        </w:rPr>
        <w:t xml:space="preserve">eniūnaitė – </w:t>
      </w:r>
      <w:r w:rsidR="00BB39F9" w:rsidRPr="007E5B0B">
        <w:rPr>
          <w:bCs/>
        </w:rPr>
        <w:t>Kristina Blaževičienė</w:t>
      </w:r>
      <w:r w:rsidRPr="007E5B0B">
        <w:rPr>
          <w:bCs/>
        </w:rPr>
        <w:t>.</w:t>
      </w:r>
    </w:p>
    <w:p w14:paraId="1FA279B7" w14:textId="6155ACCF" w:rsidR="007E5B0B" w:rsidRPr="007E5B0B" w:rsidRDefault="001F7995" w:rsidP="00B937E4">
      <w:pPr>
        <w:suppressAutoHyphens/>
        <w:ind w:left="720" w:firstLine="556"/>
        <w:jc w:val="both"/>
        <w:rPr>
          <w:bCs/>
        </w:rPr>
      </w:pPr>
      <w:r w:rsidRPr="007E5B0B">
        <w:rPr>
          <w:b/>
          <w:bCs/>
        </w:rPr>
        <w:t>Mykoliškių seniūnaitija</w:t>
      </w:r>
      <w:r w:rsidRPr="007E5B0B">
        <w:rPr>
          <w:bCs/>
        </w:rPr>
        <w:t xml:space="preserve"> – </w:t>
      </w:r>
      <w:r w:rsidR="00BB39F9" w:rsidRPr="007E5B0B">
        <w:rPr>
          <w:bCs/>
        </w:rPr>
        <w:t>Ašmenėlės k., Balelių k., Dvarykščių k., Kijonių k., Naujasėdžių k., Pajuodžių k., Pasvirės k., Bareikiškių k., Mykoliškių k., Užukenės k., Užudvario k., Pakalnių k., Užuprūdžių k.</w:t>
      </w:r>
      <w:r w:rsidR="00B937E4">
        <w:rPr>
          <w:bCs/>
        </w:rPr>
        <w:t>, s</w:t>
      </w:r>
      <w:r w:rsidRPr="007E5B0B">
        <w:rPr>
          <w:bCs/>
        </w:rPr>
        <w:t xml:space="preserve">eniūnaitė – </w:t>
      </w:r>
      <w:r w:rsidR="007E5B0B" w:rsidRPr="007E5B0B">
        <w:rPr>
          <w:bCs/>
        </w:rPr>
        <w:t>Lilija Lokutijevska</w:t>
      </w:r>
      <w:r w:rsidRPr="007E5B0B">
        <w:rPr>
          <w:bCs/>
        </w:rPr>
        <w:t>.</w:t>
      </w:r>
    </w:p>
    <w:p w14:paraId="02A01A80" w14:textId="0440B4D9" w:rsidR="007E5B0B" w:rsidRPr="007E5B0B" w:rsidRDefault="001F7995" w:rsidP="00B937E4">
      <w:pPr>
        <w:suppressAutoHyphens/>
        <w:ind w:left="720" w:firstLine="556"/>
        <w:jc w:val="both"/>
        <w:rPr>
          <w:bCs/>
        </w:rPr>
      </w:pPr>
      <w:r w:rsidRPr="007E5B0B">
        <w:rPr>
          <w:b/>
          <w:bCs/>
        </w:rPr>
        <w:t>Savičiūnų seniūnaitija</w:t>
      </w:r>
      <w:r w:rsidRPr="007E5B0B">
        <w:rPr>
          <w:bCs/>
        </w:rPr>
        <w:t xml:space="preserve"> – </w:t>
      </w:r>
      <w:r w:rsidR="00BB39F9" w:rsidRPr="007E5B0B">
        <w:rPr>
          <w:bCs/>
        </w:rPr>
        <w:t>Akmenės k., Bruškiškių k., Čepurniškių k., Gudžių k., Gulbinės k., Kaniūkiškių k., Nelydiškių k., Padvarininkų k., Pavaičio vs., Rūdynės k., Savičiūnų k., Sirvydų k., Šinkalaukio k., Tribilų k.</w:t>
      </w:r>
      <w:r w:rsidR="00B937E4">
        <w:rPr>
          <w:bCs/>
        </w:rPr>
        <w:t>, s</w:t>
      </w:r>
      <w:r w:rsidRPr="007E5B0B">
        <w:rPr>
          <w:bCs/>
        </w:rPr>
        <w:t>eniūnaitė –Teresa Solovej</w:t>
      </w:r>
    </w:p>
    <w:p w14:paraId="5BD99B0F" w14:textId="537B2E16" w:rsidR="007E5B0B" w:rsidRPr="007E5B0B" w:rsidRDefault="001F7995" w:rsidP="00B937E4">
      <w:pPr>
        <w:suppressAutoHyphens/>
        <w:ind w:left="720" w:firstLine="556"/>
        <w:jc w:val="both"/>
        <w:rPr>
          <w:bCs/>
        </w:rPr>
      </w:pPr>
      <w:r w:rsidRPr="007E5B0B">
        <w:rPr>
          <w:b/>
          <w:bCs/>
        </w:rPr>
        <w:t>Žemaitėlių seniūnaitija</w:t>
      </w:r>
      <w:r w:rsidRPr="007E5B0B">
        <w:rPr>
          <w:bCs/>
        </w:rPr>
        <w:t xml:space="preserve"> – </w:t>
      </w:r>
      <w:r w:rsidR="00BB39F9" w:rsidRPr="007E5B0B">
        <w:rPr>
          <w:bCs/>
        </w:rPr>
        <w:t>Batviniškių k., Jukšėnų k., Lankelių k., Mūrininkų k., Svironių vs., Trakelių k., Jurčiukų k., Kalesninkų k., Kūlių k., Skarvadiškių k., Tumosų k., Ulėnų k., Valkagulių k., Voverių k., Žemaitėlių k., Žemlių k., Naujasėdžių vs., Zatišiaus k.</w:t>
      </w:r>
      <w:r w:rsidR="00B937E4">
        <w:rPr>
          <w:bCs/>
        </w:rPr>
        <w:t>, s</w:t>
      </w:r>
      <w:r w:rsidRPr="007E5B0B">
        <w:rPr>
          <w:bCs/>
        </w:rPr>
        <w:t>eniūnaitė – Česlava Urinovič.</w:t>
      </w:r>
    </w:p>
    <w:p w14:paraId="1BA79243" w14:textId="281929D3" w:rsidR="001F7995" w:rsidRPr="007E5B0B" w:rsidRDefault="001F7995" w:rsidP="00B937E4">
      <w:pPr>
        <w:suppressAutoHyphens/>
        <w:ind w:left="720" w:firstLine="556"/>
        <w:jc w:val="both"/>
        <w:rPr>
          <w:bCs/>
        </w:rPr>
      </w:pPr>
      <w:r w:rsidRPr="007E5B0B">
        <w:rPr>
          <w:b/>
          <w:bCs/>
        </w:rPr>
        <w:t>Senasalio seniūnaitija</w:t>
      </w:r>
      <w:r w:rsidRPr="007E5B0B">
        <w:rPr>
          <w:bCs/>
        </w:rPr>
        <w:t xml:space="preserve"> – </w:t>
      </w:r>
      <w:r w:rsidR="00BB39F9" w:rsidRPr="007E5B0B">
        <w:rPr>
          <w:bCs/>
        </w:rPr>
        <w:t>Ančeriškių k., Juodiškių k., Arklėnų k., Benediktiškių k., Elžbietinės k., Kastelių k., Katutiškių k., Kisieliškių vs., Mantušių k., Pavalkių k., Rutkiškių k., Senasalio k., Tiltelių k., Varkalabiškių k., Žybartonių k., Kenos k., Lukšinės k.</w:t>
      </w:r>
      <w:r w:rsidR="00B937E4">
        <w:rPr>
          <w:bCs/>
        </w:rPr>
        <w:t>, s</w:t>
      </w:r>
      <w:r w:rsidRPr="007E5B0B">
        <w:rPr>
          <w:bCs/>
        </w:rPr>
        <w:t xml:space="preserve">eniūnaitė – Danuta </w:t>
      </w:r>
      <w:r w:rsidR="007E5B0B" w:rsidRPr="007E5B0B">
        <w:rPr>
          <w:bCs/>
        </w:rPr>
        <w:t>Narvoiš</w:t>
      </w:r>
      <w:r w:rsidRPr="007E5B0B">
        <w:rPr>
          <w:bCs/>
        </w:rPr>
        <w:t>.</w:t>
      </w:r>
    </w:p>
    <w:p w14:paraId="20797A0C" w14:textId="77777777" w:rsidR="00CD3FDC" w:rsidRPr="002E4559" w:rsidRDefault="00CD3FDC" w:rsidP="00CD3FDC">
      <w:pPr>
        <w:suppressAutoHyphens/>
        <w:rPr>
          <w:bCs/>
        </w:rPr>
      </w:pPr>
    </w:p>
    <w:p w14:paraId="725E5B58" w14:textId="77777777" w:rsidR="004B225B" w:rsidRPr="002E4559" w:rsidRDefault="00251B95" w:rsidP="00696C8D">
      <w:pPr>
        <w:suppressAutoHyphens/>
        <w:ind w:left="720"/>
        <w:jc w:val="both"/>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28E3265F" w14:textId="68665938" w:rsidR="00251B95" w:rsidRPr="00510E4C" w:rsidRDefault="001F7995" w:rsidP="00510E4C">
      <w:pPr>
        <w:suppressAutoHyphens/>
        <w:ind w:left="720" w:firstLine="556"/>
        <w:jc w:val="both"/>
        <w:rPr>
          <w:bCs/>
        </w:rPr>
      </w:pPr>
      <w:r w:rsidRPr="00510E4C">
        <w:rPr>
          <w:bCs/>
        </w:rPr>
        <w:t>202</w:t>
      </w:r>
      <w:r w:rsidR="00510E4C" w:rsidRPr="00510E4C">
        <w:rPr>
          <w:bCs/>
        </w:rPr>
        <w:t>3</w:t>
      </w:r>
      <w:r w:rsidRPr="00510E4C">
        <w:rPr>
          <w:bCs/>
        </w:rPr>
        <w:t xml:space="preserve"> metais, įgyvendinant užimtumo didinimo programą buvo įdarbinti </w:t>
      </w:r>
      <w:r w:rsidR="00510E4C" w:rsidRPr="00510E4C">
        <w:rPr>
          <w:bCs/>
        </w:rPr>
        <w:t>2</w:t>
      </w:r>
      <w:r w:rsidRPr="00510E4C">
        <w:rPr>
          <w:bCs/>
        </w:rPr>
        <w:t xml:space="preserve"> darbuotojai. Jie gerino seniūnijos teritorijos aplinką: šienavo, rinko šiukšles, prižiūrėjo želdinius, gėlynus, tvarkė seniūnijos teritorijas. Viešiesiems darbams panaudota </w:t>
      </w:r>
      <w:r w:rsidR="00510E4C" w:rsidRPr="00510E4C">
        <w:rPr>
          <w:bCs/>
        </w:rPr>
        <w:t>5089</w:t>
      </w:r>
      <w:r w:rsidRPr="00510E4C">
        <w:rPr>
          <w:bCs/>
        </w:rPr>
        <w:t xml:space="preserve"> Eur.</w:t>
      </w:r>
    </w:p>
    <w:p w14:paraId="1B1D27D2" w14:textId="77777777" w:rsidR="007E5B0B" w:rsidRPr="001F7995" w:rsidRDefault="007E5B0B" w:rsidP="00EE5B52">
      <w:pPr>
        <w:suppressAutoHyphens/>
        <w:ind w:left="720" w:firstLine="556"/>
        <w:rPr>
          <w:bCs/>
          <w:i/>
          <w:iCs/>
        </w:rPr>
      </w:pPr>
    </w:p>
    <w:p w14:paraId="2D43D777" w14:textId="77777777" w:rsidR="00B965B1" w:rsidRPr="002E4559" w:rsidRDefault="00251B95" w:rsidP="00696C8D">
      <w:pPr>
        <w:suppressAutoHyphens/>
        <w:ind w:left="720"/>
        <w:jc w:val="both"/>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1F1853FD" w14:textId="600BE6F9" w:rsidR="001F7995" w:rsidRPr="00581B0C" w:rsidRDefault="001F7995" w:rsidP="00581B0C">
      <w:pPr>
        <w:suppressAutoHyphens/>
        <w:ind w:left="720" w:firstLine="556"/>
        <w:jc w:val="both"/>
        <w:rPr>
          <w:bCs/>
        </w:rPr>
      </w:pPr>
      <w:r w:rsidRPr="00581B0C">
        <w:rPr>
          <w:bCs/>
        </w:rPr>
        <w:t>202</w:t>
      </w:r>
      <w:r w:rsidR="00510E4C" w:rsidRPr="00581B0C">
        <w:rPr>
          <w:bCs/>
        </w:rPr>
        <w:t>3</w:t>
      </w:r>
      <w:r w:rsidRPr="00581B0C">
        <w:rPr>
          <w:bCs/>
        </w:rPr>
        <w:t xml:space="preserve"> metais seniūnija organizavo ir vykdė seniūnijai priskirtų bendro naudojimo teritorijų, kapinių, kelių, gatvių, gatvių apšvietimo ir kitų viešųjų vietų priežiūrą:</w:t>
      </w:r>
    </w:p>
    <w:p w14:paraId="035ACA89" w14:textId="139FAECE" w:rsidR="001F7995" w:rsidRPr="00581B0C" w:rsidRDefault="001F7995" w:rsidP="00581B0C">
      <w:pPr>
        <w:numPr>
          <w:ilvl w:val="1"/>
          <w:numId w:val="9"/>
        </w:numPr>
        <w:suppressAutoHyphens/>
        <w:jc w:val="both"/>
        <w:rPr>
          <w:bCs/>
        </w:rPr>
      </w:pPr>
      <w:r w:rsidRPr="00581B0C">
        <w:rPr>
          <w:bCs/>
        </w:rPr>
        <w:t xml:space="preserve">Atliekų tvarkymui panaudota – 2 </w:t>
      </w:r>
      <w:r w:rsidR="00581B0C" w:rsidRPr="00581B0C">
        <w:rPr>
          <w:bCs/>
        </w:rPr>
        <w:t>877</w:t>
      </w:r>
      <w:r w:rsidRPr="00581B0C">
        <w:rPr>
          <w:b/>
          <w:bCs/>
        </w:rPr>
        <w:t xml:space="preserve"> </w:t>
      </w:r>
      <w:r w:rsidRPr="00581B0C">
        <w:rPr>
          <w:bCs/>
        </w:rPr>
        <w:t>Eur;</w:t>
      </w:r>
    </w:p>
    <w:p w14:paraId="4D189108" w14:textId="2CBB8498" w:rsidR="001F7995" w:rsidRPr="00581B0C" w:rsidRDefault="001F7995" w:rsidP="00581B0C">
      <w:pPr>
        <w:numPr>
          <w:ilvl w:val="1"/>
          <w:numId w:val="9"/>
        </w:numPr>
        <w:suppressAutoHyphens/>
        <w:jc w:val="both"/>
        <w:rPr>
          <w:bCs/>
        </w:rPr>
      </w:pPr>
      <w:r w:rsidRPr="00581B0C">
        <w:rPr>
          <w:bCs/>
        </w:rPr>
        <w:t>El. energijos suvartojimui –</w:t>
      </w:r>
      <w:r w:rsidRPr="00581B0C">
        <w:rPr>
          <w:b/>
          <w:bCs/>
        </w:rPr>
        <w:t xml:space="preserve"> </w:t>
      </w:r>
      <w:r w:rsidR="00581B0C" w:rsidRPr="00581B0C">
        <w:rPr>
          <w:bCs/>
        </w:rPr>
        <w:t>20646</w:t>
      </w:r>
      <w:r w:rsidRPr="00581B0C">
        <w:rPr>
          <w:b/>
          <w:bCs/>
        </w:rPr>
        <w:t xml:space="preserve"> </w:t>
      </w:r>
      <w:r w:rsidRPr="00581B0C">
        <w:rPr>
          <w:bCs/>
        </w:rPr>
        <w:t xml:space="preserve">Eur; </w:t>
      </w:r>
      <w:bookmarkStart w:id="0" w:name="_Hlk92709155"/>
    </w:p>
    <w:bookmarkEnd w:id="0"/>
    <w:p w14:paraId="4280C0A4" w14:textId="696A37F2" w:rsidR="001F7995" w:rsidRPr="00581B0C" w:rsidRDefault="001F7995" w:rsidP="00581B0C">
      <w:pPr>
        <w:numPr>
          <w:ilvl w:val="1"/>
          <w:numId w:val="9"/>
        </w:numPr>
        <w:suppressAutoHyphens/>
        <w:jc w:val="both"/>
        <w:rPr>
          <w:bCs/>
        </w:rPr>
      </w:pPr>
      <w:r w:rsidRPr="00581B0C">
        <w:rPr>
          <w:bCs/>
        </w:rPr>
        <w:lastRenderedPageBreak/>
        <w:t xml:space="preserve">Pakelių šienavimui – </w:t>
      </w:r>
      <w:r w:rsidR="00581B0C" w:rsidRPr="00581B0C">
        <w:rPr>
          <w:bCs/>
        </w:rPr>
        <w:t>13020</w:t>
      </w:r>
      <w:r w:rsidRPr="00581B0C">
        <w:rPr>
          <w:bCs/>
        </w:rPr>
        <w:t xml:space="preserve"> Eur</w:t>
      </w:r>
      <w:r w:rsidR="00A774F3">
        <w:rPr>
          <w:bCs/>
        </w:rPr>
        <w:t>;</w:t>
      </w:r>
    </w:p>
    <w:p w14:paraId="606B1A29" w14:textId="739BE605" w:rsidR="001F7995" w:rsidRPr="00581B0C" w:rsidRDefault="001F7995" w:rsidP="00FA05AF">
      <w:pPr>
        <w:numPr>
          <w:ilvl w:val="1"/>
          <w:numId w:val="9"/>
        </w:numPr>
        <w:suppressAutoHyphens/>
        <w:ind w:left="709" w:firstLine="371"/>
        <w:jc w:val="both"/>
        <w:rPr>
          <w:bCs/>
        </w:rPr>
      </w:pPr>
      <w:r w:rsidRPr="00581B0C">
        <w:rPr>
          <w:bCs/>
        </w:rPr>
        <w:t xml:space="preserve">Sosnovskio barščio valstybinėje žemėje naikinimui (Gudžių k. naikinimo plotas – 0,30 ha, Benediktiškių k. naikinimo plotas 0,70 ha) panaudota – </w:t>
      </w:r>
      <w:r w:rsidR="00581B0C" w:rsidRPr="00581B0C">
        <w:rPr>
          <w:bCs/>
        </w:rPr>
        <w:t>968</w:t>
      </w:r>
      <w:r w:rsidRPr="00581B0C">
        <w:rPr>
          <w:bCs/>
        </w:rPr>
        <w:t xml:space="preserve"> Eur.</w:t>
      </w:r>
    </w:p>
    <w:p w14:paraId="1EADB89D" w14:textId="15185879" w:rsidR="00251B95" w:rsidRPr="002E4559" w:rsidRDefault="00251B95" w:rsidP="00EE5B52">
      <w:pPr>
        <w:suppressAutoHyphens/>
        <w:ind w:left="720" w:firstLine="556"/>
        <w:rPr>
          <w:bCs/>
        </w:rPr>
      </w:pPr>
    </w:p>
    <w:p w14:paraId="09902459" w14:textId="0A8E670A" w:rsidR="00B965B1" w:rsidRPr="002E4559" w:rsidRDefault="00817FE0" w:rsidP="00696C8D">
      <w:pPr>
        <w:suppressAutoHyphens/>
        <w:ind w:left="720"/>
        <w:jc w:val="both"/>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r w:rsidR="00B937E4">
        <w:rPr>
          <w:bCs/>
        </w:rPr>
        <w:t>.</w:t>
      </w:r>
    </w:p>
    <w:p w14:paraId="0C0F9528" w14:textId="1413A382" w:rsidR="001F7995" w:rsidRPr="00696C8D" w:rsidRDefault="001F7995" w:rsidP="00C01E8E">
      <w:pPr>
        <w:suppressAutoHyphens/>
        <w:ind w:left="720" w:firstLine="576"/>
        <w:jc w:val="both"/>
        <w:rPr>
          <w:bCs/>
        </w:rPr>
      </w:pPr>
      <w:r w:rsidRPr="00696C8D">
        <w:rPr>
          <w:bCs/>
        </w:rPr>
        <w:t>202</w:t>
      </w:r>
      <w:r w:rsidR="007E5B0B" w:rsidRPr="00696C8D">
        <w:rPr>
          <w:bCs/>
        </w:rPr>
        <w:t>3</w:t>
      </w:r>
      <w:r w:rsidRPr="00696C8D">
        <w:rPr>
          <w:bCs/>
        </w:rPr>
        <w:t xml:space="preserve"> m. seniūnijos atokiausių kaimų gyventojų patogumui, kelis kartus per savaitę buvo vykdoma maisto ir kitų būtiniausių produktų prekyba iš autoparduotuvių.</w:t>
      </w:r>
    </w:p>
    <w:p w14:paraId="4D4B00C9" w14:textId="77777777" w:rsidR="001F7995" w:rsidRPr="002E4559" w:rsidRDefault="001F7995" w:rsidP="00696C8D">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265"/>
        <w:gridCol w:w="2265"/>
        <w:gridCol w:w="1985"/>
      </w:tblGrid>
      <w:tr w:rsidR="008932B9" w:rsidRPr="0015138D" w14:paraId="1C953C01" w14:textId="77777777" w:rsidTr="009517A9">
        <w:tc>
          <w:tcPr>
            <w:tcW w:w="253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265" w:type="dxa"/>
            <w:vAlign w:val="center"/>
          </w:tcPr>
          <w:p w14:paraId="0B5F807F" w14:textId="226907C3" w:rsidR="008932B9" w:rsidRPr="0015138D" w:rsidRDefault="00B50A07" w:rsidP="009F7973">
            <w:pPr>
              <w:suppressAutoHyphens/>
              <w:jc w:val="center"/>
              <w:rPr>
                <w:b/>
                <w:bCs/>
              </w:rPr>
            </w:pPr>
            <w:r>
              <w:rPr>
                <w:b/>
                <w:bCs/>
              </w:rPr>
              <w:t>202</w:t>
            </w:r>
            <w:r w:rsidR="00170C75">
              <w:rPr>
                <w:b/>
                <w:bCs/>
              </w:rPr>
              <w:t>2</w:t>
            </w:r>
            <w:r w:rsidR="008932B9" w:rsidRPr="0015138D">
              <w:rPr>
                <w:b/>
                <w:bCs/>
              </w:rPr>
              <w:t>-ųjų metų skaičius</w:t>
            </w:r>
          </w:p>
        </w:tc>
        <w:tc>
          <w:tcPr>
            <w:tcW w:w="2265" w:type="dxa"/>
            <w:vAlign w:val="center"/>
          </w:tcPr>
          <w:p w14:paraId="69D13A56" w14:textId="7B1F8308" w:rsidR="008932B9" w:rsidRPr="0015138D" w:rsidRDefault="00B50A07" w:rsidP="009F7973">
            <w:pPr>
              <w:suppressAutoHyphens/>
              <w:jc w:val="center"/>
              <w:rPr>
                <w:b/>
                <w:bCs/>
              </w:rPr>
            </w:pPr>
            <w:r>
              <w:rPr>
                <w:b/>
                <w:bCs/>
              </w:rPr>
              <w:t>202</w:t>
            </w:r>
            <w:r w:rsidR="00170C75">
              <w:rPr>
                <w:b/>
                <w:bCs/>
              </w:rPr>
              <w:t>3</w:t>
            </w:r>
            <w:r w:rsidR="008932B9" w:rsidRPr="0015138D">
              <w:rPr>
                <w:b/>
                <w:bCs/>
              </w:rPr>
              <w:t>-ųjų metų skaičius</w:t>
            </w:r>
          </w:p>
        </w:tc>
        <w:tc>
          <w:tcPr>
            <w:tcW w:w="1985" w:type="dxa"/>
            <w:vAlign w:val="center"/>
          </w:tcPr>
          <w:p w14:paraId="1AB7E9E8" w14:textId="77777777" w:rsidR="008932B9" w:rsidRPr="0015138D" w:rsidRDefault="008932B9" w:rsidP="009F7973">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4C150E3B" w14:textId="77777777" w:rsidTr="009517A9">
        <w:tc>
          <w:tcPr>
            <w:tcW w:w="2535" w:type="dxa"/>
          </w:tcPr>
          <w:p w14:paraId="702BF6B0" w14:textId="44333A1B" w:rsidR="008932B9" w:rsidRPr="0015138D" w:rsidRDefault="001F7995" w:rsidP="0015138D">
            <w:pPr>
              <w:suppressAutoHyphens/>
              <w:rPr>
                <w:bCs/>
              </w:rPr>
            </w:pPr>
            <w:r>
              <w:rPr>
                <w:bCs/>
              </w:rPr>
              <w:t>Leidimai prekiauti iš autoparduotuvių</w:t>
            </w:r>
          </w:p>
        </w:tc>
        <w:tc>
          <w:tcPr>
            <w:tcW w:w="2265" w:type="dxa"/>
          </w:tcPr>
          <w:p w14:paraId="61A3B6B8" w14:textId="2F85BE88" w:rsidR="008932B9" w:rsidRPr="0015138D" w:rsidRDefault="001F7995" w:rsidP="009F7973">
            <w:pPr>
              <w:suppressAutoHyphens/>
              <w:jc w:val="center"/>
              <w:rPr>
                <w:bCs/>
              </w:rPr>
            </w:pPr>
            <w:r>
              <w:rPr>
                <w:bCs/>
              </w:rPr>
              <w:t>6</w:t>
            </w:r>
          </w:p>
        </w:tc>
        <w:tc>
          <w:tcPr>
            <w:tcW w:w="2265" w:type="dxa"/>
          </w:tcPr>
          <w:p w14:paraId="60A5A98D" w14:textId="3A9AB6FC" w:rsidR="008932B9" w:rsidRPr="0015138D" w:rsidRDefault="009F7973" w:rsidP="009F7973">
            <w:pPr>
              <w:suppressAutoHyphens/>
              <w:jc w:val="center"/>
              <w:rPr>
                <w:bCs/>
              </w:rPr>
            </w:pPr>
            <w:r>
              <w:rPr>
                <w:bCs/>
              </w:rPr>
              <w:t>8</w:t>
            </w:r>
          </w:p>
        </w:tc>
        <w:tc>
          <w:tcPr>
            <w:tcW w:w="1985" w:type="dxa"/>
          </w:tcPr>
          <w:p w14:paraId="4E6677F7" w14:textId="071F0592" w:rsidR="008932B9" w:rsidRPr="0015138D" w:rsidRDefault="009F7973" w:rsidP="009F7973">
            <w:pPr>
              <w:suppressAutoHyphens/>
              <w:jc w:val="center"/>
              <w:rPr>
                <w:bCs/>
              </w:rPr>
            </w:pPr>
            <w:r>
              <w:rPr>
                <w:bCs/>
              </w:rPr>
              <w:t>+2</w:t>
            </w:r>
          </w:p>
        </w:tc>
      </w:tr>
    </w:tbl>
    <w:p w14:paraId="5ECFBC8E" w14:textId="77777777" w:rsidR="00B965B1" w:rsidRPr="002E4559" w:rsidRDefault="00B965B1" w:rsidP="00B965B1">
      <w:pPr>
        <w:suppressAutoHyphens/>
        <w:ind w:left="1701" w:hanging="425"/>
        <w:rPr>
          <w:bCs/>
        </w:rPr>
      </w:pPr>
    </w:p>
    <w:p w14:paraId="62818C98" w14:textId="77777777" w:rsidR="00B965B1" w:rsidRPr="002E4559" w:rsidRDefault="00B965B1" w:rsidP="00696C8D">
      <w:pPr>
        <w:suppressAutoHyphens/>
        <w:ind w:left="709" w:firstLine="567"/>
        <w:jc w:val="both"/>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0D2CA064" w14:textId="3131749B" w:rsidR="001F7995" w:rsidRDefault="00C01E8E" w:rsidP="0040336B">
      <w:pPr>
        <w:suppressAutoHyphens/>
        <w:ind w:left="709" w:firstLine="567"/>
        <w:jc w:val="both"/>
        <w:rPr>
          <w:bCs/>
        </w:rPr>
      </w:pPr>
      <w:bookmarkStart w:id="1" w:name="_Hlk155873336"/>
      <w:bookmarkStart w:id="2" w:name="_Hlk155691572"/>
      <w:r w:rsidRPr="0040336B">
        <w:rPr>
          <w:bCs/>
        </w:rPr>
        <w:t>Rukainių seniūnijoje 202</w:t>
      </w:r>
      <w:r w:rsidR="00581B0C" w:rsidRPr="0040336B">
        <w:rPr>
          <w:bCs/>
        </w:rPr>
        <w:t>3</w:t>
      </w:r>
      <w:r w:rsidRPr="0040336B">
        <w:rPr>
          <w:bCs/>
        </w:rPr>
        <w:t xml:space="preserve"> m. vietinės reikšmės kelių ir gatvių remontui ir priežiūrai panaudota </w:t>
      </w:r>
      <w:r w:rsidR="00581B0C" w:rsidRPr="0040336B">
        <w:rPr>
          <w:bCs/>
        </w:rPr>
        <w:t>354709</w:t>
      </w:r>
      <w:r w:rsidR="001F7995" w:rsidRPr="0040336B">
        <w:rPr>
          <w:bCs/>
        </w:rPr>
        <w:t xml:space="preserve"> Eur. Skirtos lėšos panaudoto</w:t>
      </w:r>
      <w:r w:rsidR="0040336B" w:rsidRPr="0040336B">
        <w:rPr>
          <w:bCs/>
        </w:rPr>
        <w:t>s</w:t>
      </w:r>
      <w:r w:rsidR="00A774F3">
        <w:rPr>
          <w:bCs/>
        </w:rPr>
        <w:t>:</w:t>
      </w:r>
      <w:r w:rsidR="0040336B" w:rsidRPr="0040336B">
        <w:rPr>
          <w:bCs/>
        </w:rPr>
        <w:t xml:space="preserve"> </w:t>
      </w:r>
      <w:r w:rsidR="00A774F3">
        <w:rPr>
          <w:bCs/>
        </w:rPr>
        <w:t>greičio mažinimo k</w:t>
      </w:r>
      <w:r w:rsidR="0040336B" w:rsidRPr="0040336B">
        <w:rPr>
          <w:bCs/>
        </w:rPr>
        <w:t>alnelių įrengimui, kelio ženkl</w:t>
      </w:r>
      <w:r w:rsidR="00CD3FDC">
        <w:rPr>
          <w:bCs/>
        </w:rPr>
        <w:t>ų</w:t>
      </w:r>
      <w:r w:rsidR="0040336B" w:rsidRPr="0040336B">
        <w:rPr>
          <w:bCs/>
        </w:rPr>
        <w:t xml:space="preserve"> įrengimui, pakelių šienavimui, medžių kirtimui, </w:t>
      </w:r>
      <w:r w:rsidR="0040336B">
        <w:rPr>
          <w:bCs/>
        </w:rPr>
        <w:t xml:space="preserve">asfaltbetonio kelio dangoje duobių taisymui, žvyrkeliuose duobių užtaisymui, visų vietinės reikšmės žvyrkelių </w:t>
      </w:r>
      <w:r w:rsidR="00970AC3">
        <w:rPr>
          <w:bCs/>
        </w:rPr>
        <w:t>lyginimui autogreideri</w:t>
      </w:r>
      <w:r w:rsidR="00730904">
        <w:rPr>
          <w:bCs/>
        </w:rPr>
        <w:t>u</w:t>
      </w:r>
      <w:r w:rsidR="0040336B">
        <w:rPr>
          <w:bCs/>
        </w:rPr>
        <w:t>, kelių sniego valymui ir barstymui.</w:t>
      </w:r>
    </w:p>
    <w:p w14:paraId="166FF003" w14:textId="74093AA7" w:rsidR="0011106F" w:rsidRPr="0011106F" w:rsidRDefault="0011106F" w:rsidP="00970AC3">
      <w:pPr>
        <w:suppressAutoHyphens/>
        <w:ind w:left="709" w:firstLine="567"/>
        <w:jc w:val="both"/>
        <w:rPr>
          <w:bCs/>
        </w:rPr>
      </w:pPr>
      <w:r w:rsidRPr="0011106F">
        <w:rPr>
          <w:bCs/>
        </w:rPr>
        <w:t>2023 m</w:t>
      </w:r>
      <w:r w:rsidR="00CD3FDC">
        <w:rPr>
          <w:bCs/>
        </w:rPr>
        <w:t>etų</w:t>
      </w:r>
      <w:r w:rsidRPr="0011106F">
        <w:rPr>
          <w:bCs/>
        </w:rPr>
        <w:t xml:space="preserve"> pradžioje dėl nenumatytų </w:t>
      </w:r>
      <w:r>
        <w:rPr>
          <w:bCs/>
        </w:rPr>
        <w:t xml:space="preserve">aplinkybių </w:t>
      </w:r>
      <w:r w:rsidRPr="0011106F">
        <w:rPr>
          <w:bCs/>
        </w:rPr>
        <w:t xml:space="preserve">skubos tvarka </w:t>
      </w:r>
      <w:r w:rsidR="009517A9">
        <w:rPr>
          <w:bCs/>
        </w:rPr>
        <w:t xml:space="preserve">keliuose </w:t>
      </w:r>
      <w:r>
        <w:rPr>
          <w:bCs/>
        </w:rPr>
        <w:t xml:space="preserve">buvo </w:t>
      </w:r>
      <w:r w:rsidRPr="0011106F">
        <w:rPr>
          <w:bCs/>
        </w:rPr>
        <w:t xml:space="preserve">organizuoti </w:t>
      </w:r>
      <w:r w:rsidR="009517A9">
        <w:rPr>
          <w:bCs/>
        </w:rPr>
        <w:t>pavasario polaidžio padarinių šalinimo</w:t>
      </w:r>
      <w:r w:rsidRPr="0011106F">
        <w:rPr>
          <w:bCs/>
        </w:rPr>
        <w:t xml:space="preserve"> darb</w:t>
      </w:r>
      <w:r>
        <w:rPr>
          <w:bCs/>
        </w:rPr>
        <w:t>ai</w:t>
      </w:r>
      <w:r w:rsidRPr="0011106F">
        <w:rPr>
          <w:bCs/>
        </w:rPr>
        <w:t>:</w:t>
      </w:r>
      <w:r>
        <w:rPr>
          <w:bCs/>
        </w:rPr>
        <w:t xml:space="preserve"> </w:t>
      </w:r>
      <w:r w:rsidRPr="0011106F">
        <w:rPr>
          <w:bCs/>
        </w:rPr>
        <w:t>Arklėnų k. VL2128 65 m ilgo 3,5 m pločio</w:t>
      </w:r>
      <w:r>
        <w:rPr>
          <w:bCs/>
        </w:rPr>
        <w:t xml:space="preserve">; </w:t>
      </w:r>
      <w:r w:rsidRPr="0011106F">
        <w:rPr>
          <w:bCs/>
        </w:rPr>
        <w:t>Rukainių k. Kunigo P. K. Bžostovskio g., VL8816 240 m ilgo 4,0 m pločio</w:t>
      </w:r>
      <w:r>
        <w:rPr>
          <w:bCs/>
        </w:rPr>
        <w:t xml:space="preserve">; </w:t>
      </w:r>
      <w:r w:rsidRPr="0011106F">
        <w:rPr>
          <w:bCs/>
        </w:rPr>
        <w:t>Čepurniškių k. VL8840 120 m ilgo 4,0 m pločio</w:t>
      </w:r>
      <w:r>
        <w:rPr>
          <w:bCs/>
        </w:rPr>
        <w:t xml:space="preserve">; </w:t>
      </w:r>
      <w:r w:rsidRPr="0011106F">
        <w:rPr>
          <w:bCs/>
        </w:rPr>
        <w:t>Bareikiškių k. Gegužinės g. VL8846 340 m ilgo 4,0 m pločio</w:t>
      </w:r>
      <w:r>
        <w:rPr>
          <w:bCs/>
        </w:rPr>
        <w:t xml:space="preserve">; </w:t>
      </w:r>
      <w:r w:rsidRPr="0011106F">
        <w:rPr>
          <w:bCs/>
        </w:rPr>
        <w:t>Lukšinės k. VL8821 300 m ilgo 3,5 m pločio</w:t>
      </w:r>
      <w:r>
        <w:rPr>
          <w:bCs/>
        </w:rPr>
        <w:t xml:space="preserve">; </w:t>
      </w:r>
      <w:r w:rsidRPr="0011106F">
        <w:rPr>
          <w:bCs/>
        </w:rPr>
        <w:t>Pakalnių k. VL8817 205 m ilgo 4,0 m pločio</w:t>
      </w:r>
      <w:r>
        <w:rPr>
          <w:bCs/>
        </w:rPr>
        <w:t xml:space="preserve">; </w:t>
      </w:r>
      <w:r w:rsidRPr="0011106F">
        <w:rPr>
          <w:bCs/>
        </w:rPr>
        <w:t>Rutkiškių k. VL8828 95 m ilgo 3,5 m pločio</w:t>
      </w:r>
      <w:r>
        <w:rPr>
          <w:bCs/>
        </w:rPr>
        <w:t xml:space="preserve">; </w:t>
      </w:r>
      <w:r w:rsidRPr="0011106F">
        <w:rPr>
          <w:bCs/>
        </w:rPr>
        <w:t>Ulėnų k. VL2152 ir VL8831 540 m ilgo 3,5 m pločio</w:t>
      </w:r>
      <w:r>
        <w:rPr>
          <w:bCs/>
        </w:rPr>
        <w:t xml:space="preserve">; </w:t>
      </w:r>
      <w:r w:rsidRPr="0011106F">
        <w:rPr>
          <w:bCs/>
        </w:rPr>
        <w:t>Užudvario k. VL2183 45 m ilgo 3,5 m pločio</w:t>
      </w:r>
      <w:r>
        <w:rPr>
          <w:bCs/>
        </w:rPr>
        <w:t xml:space="preserve">; </w:t>
      </w:r>
      <w:r w:rsidRPr="0011106F">
        <w:rPr>
          <w:bCs/>
        </w:rPr>
        <w:t>Varkalabiškių VL8826 400 m ilgo 3,5 m pločio</w:t>
      </w:r>
      <w:r>
        <w:rPr>
          <w:bCs/>
        </w:rPr>
        <w:t>.</w:t>
      </w:r>
    </w:p>
    <w:p w14:paraId="258E73A6" w14:textId="42018D85" w:rsidR="0011106F" w:rsidRPr="0011106F" w:rsidRDefault="0011106F" w:rsidP="0011106F">
      <w:pPr>
        <w:suppressAutoHyphens/>
        <w:ind w:left="709" w:firstLine="567"/>
        <w:jc w:val="both"/>
        <w:rPr>
          <w:bCs/>
        </w:rPr>
      </w:pPr>
      <w:r w:rsidRPr="0011106F">
        <w:rPr>
          <w:bCs/>
        </w:rPr>
        <w:t>2023 m. atlikti kelio remonto darbai šiuose vietinės reikšmės keliuose:</w:t>
      </w:r>
      <w:r>
        <w:rPr>
          <w:bCs/>
        </w:rPr>
        <w:t xml:space="preserve"> </w:t>
      </w:r>
      <w:r w:rsidRPr="0011106F">
        <w:rPr>
          <w:bCs/>
        </w:rPr>
        <w:t>Rūdynės k.,VL2173 130 m ilgo 4,0 m pločio</w:t>
      </w:r>
      <w:r>
        <w:rPr>
          <w:bCs/>
        </w:rPr>
        <w:t xml:space="preserve">; </w:t>
      </w:r>
      <w:r w:rsidRPr="0011106F">
        <w:rPr>
          <w:bCs/>
        </w:rPr>
        <w:t>Tribilų k. VL8842 70 m ilgo 4,0 m pločio</w:t>
      </w:r>
      <w:r>
        <w:rPr>
          <w:bCs/>
        </w:rPr>
        <w:t xml:space="preserve">; </w:t>
      </w:r>
      <w:r w:rsidRPr="0011106F">
        <w:rPr>
          <w:bCs/>
        </w:rPr>
        <w:t>Šinkalaukio k. – Savičiūnų k. VL2164 340 m ilgo 3,5 m pločio</w:t>
      </w:r>
      <w:r>
        <w:rPr>
          <w:bCs/>
        </w:rPr>
        <w:t xml:space="preserve">; </w:t>
      </w:r>
      <w:r w:rsidRPr="0011106F">
        <w:rPr>
          <w:bCs/>
        </w:rPr>
        <w:t>Kijonių k. Kijonių g. VL8811 1065 m ilgo 4,5 m pločio</w:t>
      </w:r>
      <w:r>
        <w:rPr>
          <w:bCs/>
        </w:rPr>
        <w:t xml:space="preserve">; </w:t>
      </w:r>
      <w:r w:rsidRPr="0011106F">
        <w:rPr>
          <w:bCs/>
        </w:rPr>
        <w:t>Valkagulių k. VL2130 223 m ilgo 4,5 m pločio</w:t>
      </w:r>
      <w:r>
        <w:rPr>
          <w:bCs/>
        </w:rPr>
        <w:t xml:space="preserve">; </w:t>
      </w:r>
      <w:r w:rsidRPr="0011106F">
        <w:rPr>
          <w:bCs/>
        </w:rPr>
        <w:t>Valkagulių k. VL2138 30 m ilgo 4,5 m pločio</w:t>
      </w:r>
      <w:r>
        <w:rPr>
          <w:bCs/>
        </w:rPr>
        <w:t xml:space="preserve">; </w:t>
      </w:r>
      <w:r w:rsidRPr="0011106F">
        <w:rPr>
          <w:bCs/>
        </w:rPr>
        <w:t>Ulėnų k. VL2150 366 m ilgo 3,5-4,5 m pločio</w:t>
      </w:r>
      <w:r>
        <w:rPr>
          <w:bCs/>
        </w:rPr>
        <w:t xml:space="preserve">; </w:t>
      </w:r>
      <w:r w:rsidRPr="0011106F">
        <w:rPr>
          <w:bCs/>
        </w:rPr>
        <w:t>Ašmenėlės k. – Pasvirės k. VL2102 100 m ilgo 4,5 m pločio</w:t>
      </w:r>
      <w:r>
        <w:rPr>
          <w:bCs/>
        </w:rPr>
        <w:t xml:space="preserve">; </w:t>
      </w:r>
      <w:r w:rsidRPr="0011106F">
        <w:rPr>
          <w:bCs/>
        </w:rPr>
        <w:t>Bareikiškių k., Gegužinės g. VL8846</w:t>
      </w:r>
      <w:r>
        <w:rPr>
          <w:bCs/>
        </w:rPr>
        <w:t xml:space="preserve">; </w:t>
      </w:r>
      <w:r w:rsidRPr="0011106F">
        <w:rPr>
          <w:bCs/>
        </w:rPr>
        <w:t>Balelių k. VL</w:t>
      </w:r>
      <w:r>
        <w:rPr>
          <w:bCs/>
        </w:rPr>
        <w:t xml:space="preserve">;; </w:t>
      </w:r>
      <w:r w:rsidRPr="0011106F">
        <w:rPr>
          <w:bCs/>
        </w:rPr>
        <w:t>Užukenė</w:t>
      </w:r>
      <w:r w:rsidR="00970AC3">
        <w:rPr>
          <w:bCs/>
        </w:rPr>
        <w:t>s k.</w:t>
      </w:r>
      <w:r w:rsidRPr="0011106F">
        <w:rPr>
          <w:bCs/>
        </w:rPr>
        <w:t xml:space="preserve"> VL2121</w:t>
      </w:r>
      <w:r>
        <w:rPr>
          <w:bCs/>
        </w:rPr>
        <w:t>.</w:t>
      </w:r>
    </w:p>
    <w:p w14:paraId="0408B24D" w14:textId="1B47E0D7" w:rsidR="0011106F" w:rsidRDefault="001354D3" w:rsidP="0011106F">
      <w:pPr>
        <w:suppressAutoHyphens/>
        <w:ind w:firstLine="1276"/>
        <w:jc w:val="both"/>
        <w:rPr>
          <w:bCs/>
        </w:rPr>
      </w:pPr>
      <w:r>
        <w:rPr>
          <w:bCs/>
        </w:rPr>
        <w:t>Atliktas m</w:t>
      </w:r>
      <w:r w:rsidR="0011106F" w:rsidRPr="0011106F">
        <w:rPr>
          <w:bCs/>
        </w:rPr>
        <w:t>elioracijos statinių pertvarkymas kelyje VL2101 Ašmenėlės k., Smalinės g.</w:t>
      </w:r>
    </w:p>
    <w:p w14:paraId="1EFB8A79" w14:textId="2CEBD218" w:rsidR="003E479F" w:rsidRPr="00970AC3" w:rsidRDefault="001354D3" w:rsidP="009517A9">
      <w:pPr>
        <w:suppressAutoHyphens/>
        <w:ind w:left="709" w:firstLine="567"/>
        <w:jc w:val="both"/>
        <w:rPr>
          <w:bCs/>
        </w:rPr>
      </w:pPr>
      <w:r w:rsidRPr="009517A9">
        <w:rPr>
          <w:bCs/>
        </w:rPr>
        <w:t xml:space="preserve">Pagrindinė problema yra finansavimo stoka, dėl </w:t>
      </w:r>
      <w:r w:rsidR="009517A9" w:rsidRPr="009517A9">
        <w:rPr>
          <w:bCs/>
        </w:rPr>
        <w:t xml:space="preserve">kurios </w:t>
      </w:r>
      <w:r w:rsidR="004769A8" w:rsidRPr="009517A9">
        <w:rPr>
          <w:bCs/>
        </w:rPr>
        <w:t>laiku neatlikti kelio remonto darbai.</w:t>
      </w:r>
      <w:bookmarkEnd w:id="1"/>
      <w:r w:rsidR="009517A9">
        <w:rPr>
          <w:bCs/>
        </w:rPr>
        <w:t xml:space="preserve"> </w:t>
      </w:r>
      <w:r w:rsidR="001F7995" w:rsidRPr="00970AC3">
        <w:rPr>
          <w:bCs/>
        </w:rPr>
        <w:t>Problemos, su kuriomis buvo susiduriama, tai dėl nepakankamo sluoksnio žvyro keliuose</w:t>
      </w:r>
      <w:r w:rsidR="009533BF">
        <w:rPr>
          <w:bCs/>
        </w:rPr>
        <w:t>,</w:t>
      </w:r>
      <w:r w:rsidR="001F7995" w:rsidRPr="00970AC3">
        <w:rPr>
          <w:bCs/>
        </w:rPr>
        <w:t xml:space="preserve"> susiform</w:t>
      </w:r>
      <w:r w:rsidR="009533BF">
        <w:rPr>
          <w:bCs/>
        </w:rPr>
        <w:t>avo</w:t>
      </w:r>
      <w:r w:rsidR="001F7995" w:rsidRPr="00970AC3">
        <w:rPr>
          <w:bCs/>
        </w:rPr>
        <w:t xml:space="preserve"> duobės, nesuformuoti šlaitai, tačiau metų eigoje pavyko dalį problemų išspręsti, papildyti žvyr</w:t>
      </w:r>
      <w:r w:rsidR="009533BF">
        <w:rPr>
          <w:bCs/>
        </w:rPr>
        <w:t>ų</w:t>
      </w:r>
      <w:r w:rsidR="001F7995" w:rsidRPr="00970AC3">
        <w:rPr>
          <w:bCs/>
        </w:rPr>
        <w:t xml:space="preserve"> problemines vietas vietinės reikšmės keliuose.</w:t>
      </w:r>
    </w:p>
    <w:bookmarkEnd w:id="2"/>
    <w:p w14:paraId="28CD2FAA" w14:textId="77777777" w:rsidR="00CD3FDC" w:rsidRDefault="00CD3FDC" w:rsidP="001F7995">
      <w:pPr>
        <w:suppressAutoHyphens/>
        <w:ind w:left="709" w:firstLine="567"/>
        <w:rPr>
          <w:bCs/>
        </w:rPr>
      </w:pPr>
    </w:p>
    <w:p w14:paraId="32FC02F9" w14:textId="77777777" w:rsidR="00F36ABB" w:rsidRDefault="00F36ABB" w:rsidP="00696C8D">
      <w:pPr>
        <w:suppressAutoHyphens/>
        <w:ind w:left="709" w:firstLine="567"/>
        <w:jc w:val="both"/>
        <w:rPr>
          <w:bCs/>
        </w:rPr>
      </w:pPr>
      <w:r>
        <w:rPr>
          <w:bCs/>
        </w:rPr>
        <w:t>1.8. Apšvietimo įrengimas/</w:t>
      </w:r>
      <w:r w:rsidR="00642BE0">
        <w:rPr>
          <w:bCs/>
        </w:rPr>
        <w:t>atnaujinimas</w:t>
      </w:r>
    </w:p>
    <w:p w14:paraId="3E7989E4" w14:textId="1F86C0FC" w:rsidR="00CD3FDC" w:rsidRPr="00581B0C" w:rsidRDefault="00EA2BBC" w:rsidP="00CD3FDC">
      <w:pPr>
        <w:suppressAutoHyphens/>
        <w:ind w:left="709" w:firstLine="567"/>
        <w:jc w:val="both"/>
        <w:rPr>
          <w:bCs/>
        </w:rPr>
      </w:pPr>
      <w:r w:rsidRPr="00581B0C">
        <w:rPr>
          <w:bCs/>
        </w:rPr>
        <w:t xml:space="preserve">Rukainių seniūnijos teritorijoje gatvių apšvietimo įrengimui bei esančiam gatvių apšvietimo ūkiui išlaikyti ir prižiūrėti panaudota – </w:t>
      </w:r>
      <w:r w:rsidR="00581B0C" w:rsidRPr="00581B0C">
        <w:rPr>
          <w:bCs/>
        </w:rPr>
        <w:t>144373</w:t>
      </w:r>
      <w:r w:rsidRPr="00581B0C">
        <w:rPr>
          <w:bCs/>
        </w:rPr>
        <w:t xml:space="preserve"> Eur. Iš jų elektros energijai – </w:t>
      </w:r>
      <w:r w:rsidR="00581B0C" w:rsidRPr="00581B0C">
        <w:rPr>
          <w:bCs/>
        </w:rPr>
        <w:t>20646</w:t>
      </w:r>
      <w:r w:rsidRPr="00581B0C">
        <w:rPr>
          <w:bCs/>
        </w:rPr>
        <w:t xml:space="preserve"> Eur, reikalingoms medžiagoms apšvietimo remontui bei auto keltuvui – </w:t>
      </w:r>
      <w:r w:rsidR="00581B0C" w:rsidRPr="00581B0C">
        <w:rPr>
          <w:bCs/>
        </w:rPr>
        <w:t>5670</w:t>
      </w:r>
      <w:r w:rsidRPr="00581B0C">
        <w:rPr>
          <w:bCs/>
        </w:rPr>
        <w:t xml:space="preserve"> Eur.</w:t>
      </w:r>
    </w:p>
    <w:p w14:paraId="3BB206EE" w14:textId="19116DE3" w:rsidR="00EA2BBC" w:rsidRDefault="00EA2BBC" w:rsidP="00761B82">
      <w:pPr>
        <w:suppressAutoHyphens/>
        <w:ind w:left="709" w:firstLine="567"/>
        <w:jc w:val="both"/>
        <w:rPr>
          <w:bCs/>
        </w:rPr>
      </w:pPr>
      <w:r w:rsidRPr="004F1602">
        <w:rPr>
          <w:bCs/>
        </w:rPr>
        <w:t>202</w:t>
      </w:r>
      <w:r w:rsidR="00FC2905" w:rsidRPr="004F1602">
        <w:rPr>
          <w:bCs/>
        </w:rPr>
        <w:t>3</w:t>
      </w:r>
      <w:r w:rsidRPr="004F1602">
        <w:rPr>
          <w:bCs/>
        </w:rPr>
        <w:t xml:space="preserve"> </w:t>
      </w:r>
      <w:r w:rsidRPr="006E5D35">
        <w:rPr>
          <w:bCs/>
        </w:rPr>
        <w:t xml:space="preserve">metais </w:t>
      </w:r>
      <w:bookmarkStart w:id="3" w:name="_Hlk155951214"/>
      <w:r w:rsidRPr="006E5D35">
        <w:rPr>
          <w:bCs/>
        </w:rPr>
        <w:t xml:space="preserve">sėkmingai įgyvendinus </w:t>
      </w:r>
      <w:r w:rsidR="00FC2905" w:rsidRPr="006E5D35">
        <w:rPr>
          <w:bCs/>
        </w:rPr>
        <w:t>projekt</w:t>
      </w:r>
      <w:r w:rsidR="00581B0C" w:rsidRPr="006E5D35">
        <w:rPr>
          <w:bCs/>
        </w:rPr>
        <w:t>ą</w:t>
      </w:r>
      <w:bookmarkEnd w:id="3"/>
      <w:r w:rsidRPr="006E5D35">
        <w:rPr>
          <w:bCs/>
        </w:rPr>
        <w:t xml:space="preserve"> </w:t>
      </w:r>
      <w:r w:rsidR="006E5D35" w:rsidRPr="006E5D35">
        <w:rPr>
          <w:bCs/>
        </w:rPr>
        <w:t xml:space="preserve">įrengtas </w:t>
      </w:r>
      <w:r w:rsidRPr="006E5D35">
        <w:rPr>
          <w:bCs/>
        </w:rPr>
        <w:t>gatvių apšvietimas</w:t>
      </w:r>
      <w:r w:rsidRPr="004F1602">
        <w:rPr>
          <w:bCs/>
        </w:rPr>
        <w:t xml:space="preserve"> </w:t>
      </w:r>
      <w:r w:rsidR="00FC2905" w:rsidRPr="004F1602">
        <w:rPr>
          <w:bCs/>
        </w:rPr>
        <w:t>Juodiškių</w:t>
      </w:r>
      <w:r w:rsidRPr="004F1602">
        <w:rPr>
          <w:bCs/>
        </w:rPr>
        <w:t xml:space="preserve"> k., </w:t>
      </w:r>
      <w:r w:rsidR="00FC2905" w:rsidRPr="004F1602">
        <w:rPr>
          <w:bCs/>
        </w:rPr>
        <w:t>Rudaminos ir Juodiškių</w:t>
      </w:r>
      <w:r w:rsidRPr="004F1602">
        <w:rPr>
          <w:bCs/>
        </w:rPr>
        <w:t xml:space="preserve"> gatvė</w:t>
      </w:r>
      <w:r w:rsidR="00FC2905" w:rsidRPr="004F1602">
        <w:rPr>
          <w:bCs/>
        </w:rPr>
        <w:t>se</w:t>
      </w:r>
      <w:r w:rsidRPr="004F1602">
        <w:rPr>
          <w:bCs/>
        </w:rPr>
        <w:t xml:space="preserve"> – </w:t>
      </w:r>
      <w:r w:rsidR="00FC2905" w:rsidRPr="004F1602">
        <w:rPr>
          <w:bCs/>
        </w:rPr>
        <w:t>118 057,23</w:t>
      </w:r>
      <w:r w:rsidRPr="004F1602">
        <w:rPr>
          <w:bCs/>
        </w:rPr>
        <w:t xml:space="preserve"> Eur.</w:t>
      </w: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FC2905">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FC2905">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12C34AF7" w:rsidR="00E516FC" w:rsidRPr="002A0480" w:rsidRDefault="00FC2905" w:rsidP="00FC2905">
            <w:pPr>
              <w:suppressAutoHyphens/>
              <w:jc w:val="center"/>
              <w:rPr>
                <w:bCs/>
              </w:rPr>
            </w:pPr>
            <w:r>
              <w:rPr>
                <w:bCs/>
              </w:rPr>
              <w:lastRenderedPageBreak/>
              <w:t>1582 m.</w:t>
            </w:r>
          </w:p>
        </w:tc>
        <w:tc>
          <w:tcPr>
            <w:tcW w:w="2906" w:type="dxa"/>
            <w:shd w:val="clear" w:color="auto" w:fill="auto"/>
          </w:tcPr>
          <w:p w14:paraId="1BEA7F7E" w14:textId="32934035" w:rsidR="00E516FC" w:rsidRPr="002A0480" w:rsidRDefault="00FC2905" w:rsidP="00FC2905">
            <w:pPr>
              <w:suppressAutoHyphens/>
              <w:jc w:val="center"/>
              <w:rPr>
                <w:bCs/>
              </w:rPr>
            </w:pPr>
            <w:r>
              <w:rPr>
                <w:bCs/>
              </w:rPr>
              <w:t>-</w:t>
            </w:r>
          </w:p>
        </w:tc>
        <w:tc>
          <w:tcPr>
            <w:tcW w:w="2197" w:type="dxa"/>
            <w:shd w:val="clear" w:color="auto" w:fill="auto"/>
          </w:tcPr>
          <w:p w14:paraId="6C56C615" w14:textId="1C1C6EA6" w:rsidR="00E516FC" w:rsidRPr="002A0480" w:rsidRDefault="00FC2905" w:rsidP="00FC2905">
            <w:pPr>
              <w:suppressAutoHyphens/>
              <w:jc w:val="center"/>
              <w:rPr>
                <w:bCs/>
              </w:rPr>
            </w:pPr>
            <w:r>
              <w:rPr>
                <w:bCs/>
              </w:rPr>
              <w:t>33 vnt.</w:t>
            </w:r>
          </w:p>
        </w:tc>
      </w:tr>
    </w:tbl>
    <w:p w14:paraId="2E5C3533" w14:textId="77777777" w:rsidR="00642BE0" w:rsidRDefault="00642BE0" w:rsidP="002E4559">
      <w:pPr>
        <w:suppressAutoHyphens/>
        <w:ind w:left="709" w:firstLine="567"/>
        <w:rPr>
          <w:bCs/>
        </w:rPr>
      </w:pPr>
    </w:p>
    <w:p w14:paraId="2271A66B" w14:textId="7AE72492" w:rsidR="00F36ABB" w:rsidRDefault="006E5D35" w:rsidP="006E5D35">
      <w:pPr>
        <w:suppressAutoHyphens/>
        <w:ind w:left="709" w:firstLine="567"/>
        <w:jc w:val="both"/>
        <w:rPr>
          <w:bCs/>
        </w:rPr>
      </w:pPr>
      <w:r>
        <w:rPr>
          <w:bCs/>
        </w:rPr>
        <w:t>2023 m. įgyvendint</w:t>
      </w:r>
      <w:r w:rsidR="00553F74">
        <w:rPr>
          <w:bCs/>
        </w:rPr>
        <w:t>i</w:t>
      </w:r>
      <w:r>
        <w:rPr>
          <w:bCs/>
        </w:rPr>
        <w:t xml:space="preserve">, </w:t>
      </w:r>
      <w:r w:rsidR="00CD3FDC">
        <w:rPr>
          <w:bCs/>
        </w:rPr>
        <w:t>Vilniaus rajono Rukainių seniūnijos gatvių apšvietimo modernizavimas</w:t>
      </w:r>
      <w:r>
        <w:rPr>
          <w:bCs/>
        </w:rPr>
        <w:t>, projekt</w:t>
      </w:r>
      <w:r w:rsidR="00553F74">
        <w:rPr>
          <w:bCs/>
        </w:rPr>
        <w:t>o</w:t>
      </w:r>
      <w:r>
        <w:rPr>
          <w:bCs/>
        </w:rPr>
        <w:t xml:space="preserve"> darbai Rukainių k. Puš</w:t>
      </w:r>
      <w:r w:rsidR="00132124">
        <w:rPr>
          <w:bCs/>
        </w:rPr>
        <w:t>y</w:t>
      </w:r>
      <w:r>
        <w:rPr>
          <w:bCs/>
        </w:rPr>
        <w:t>no ir Šilėnų gatvėse ir Ašmenėlės k. Smalinės g. – 112841,13 Eur.</w:t>
      </w:r>
    </w:p>
    <w:p w14:paraId="0985DE87" w14:textId="77777777" w:rsidR="000F1EFD" w:rsidRDefault="000F1EFD" w:rsidP="006E5D35">
      <w:pPr>
        <w:suppressAutoHyphens/>
        <w:ind w:left="709" w:firstLine="567"/>
        <w:jc w:val="both"/>
        <w:rPr>
          <w:bCs/>
        </w:rPr>
      </w:pPr>
    </w:p>
    <w:p w14:paraId="3044F0AF" w14:textId="1E6E8255" w:rsidR="00761B82" w:rsidRDefault="00761B82" w:rsidP="006E5D35">
      <w:pPr>
        <w:suppressAutoHyphens/>
        <w:ind w:left="709" w:firstLine="567"/>
        <w:jc w:val="both"/>
        <w:rPr>
          <w:bCs/>
        </w:rPr>
      </w:pPr>
      <w:r>
        <w:rPr>
          <w:bCs/>
        </w:rPr>
        <w:t>Ašmenėlės k. Smalinės g.</w:t>
      </w: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761B82" w:rsidRPr="002A0480" w14:paraId="1D2921A9" w14:textId="77777777" w:rsidTr="009E00C5">
        <w:tc>
          <w:tcPr>
            <w:tcW w:w="4219" w:type="dxa"/>
            <w:shd w:val="clear" w:color="auto" w:fill="auto"/>
          </w:tcPr>
          <w:p w14:paraId="59406334" w14:textId="77777777" w:rsidR="00761B82" w:rsidRPr="002A0480" w:rsidRDefault="00761B82" w:rsidP="009E00C5">
            <w:pPr>
              <w:suppressAutoHyphens/>
              <w:jc w:val="center"/>
              <w:rPr>
                <w:b/>
              </w:rPr>
            </w:pPr>
            <w:r w:rsidRPr="002A0480">
              <w:rPr>
                <w:b/>
              </w:rPr>
              <w:t>Naujai įrengta apšvietimo tinklų atkarpa metrais</w:t>
            </w:r>
          </w:p>
        </w:tc>
        <w:tc>
          <w:tcPr>
            <w:tcW w:w="2906" w:type="dxa"/>
            <w:shd w:val="clear" w:color="auto" w:fill="auto"/>
          </w:tcPr>
          <w:p w14:paraId="162AA818" w14:textId="77777777" w:rsidR="00761B82" w:rsidRPr="002A0480" w:rsidRDefault="00761B82" w:rsidP="009E00C5">
            <w:pPr>
              <w:suppressAutoHyphens/>
              <w:jc w:val="center"/>
              <w:rPr>
                <w:b/>
              </w:rPr>
            </w:pPr>
            <w:r w:rsidRPr="002A0480">
              <w:rPr>
                <w:b/>
              </w:rPr>
              <w:t>Atnaujinta apšvietimo stulpų (vnt.)</w:t>
            </w:r>
          </w:p>
        </w:tc>
        <w:tc>
          <w:tcPr>
            <w:tcW w:w="2197" w:type="dxa"/>
            <w:shd w:val="clear" w:color="auto" w:fill="auto"/>
          </w:tcPr>
          <w:p w14:paraId="7D7F7143" w14:textId="77777777" w:rsidR="00761B82" w:rsidRPr="002A0480" w:rsidRDefault="00761B82" w:rsidP="009E00C5">
            <w:pPr>
              <w:suppressAutoHyphens/>
              <w:jc w:val="center"/>
              <w:rPr>
                <w:b/>
              </w:rPr>
            </w:pPr>
            <w:r>
              <w:rPr>
                <w:b/>
              </w:rPr>
              <w:t>Naujai įrengtų apšvietimo stulpų (vnt.)</w:t>
            </w:r>
          </w:p>
        </w:tc>
      </w:tr>
      <w:tr w:rsidR="00761B82" w:rsidRPr="002A0480" w14:paraId="3BA3A766" w14:textId="77777777" w:rsidTr="009E00C5">
        <w:tc>
          <w:tcPr>
            <w:tcW w:w="4219" w:type="dxa"/>
            <w:shd w:val="clear" w:color="auto" w:fill="auto"/>
          </w:tcPr>
          <w:p w14:paraId="4DFD0FDC" w14:textId="4419A716" w:rsidR="00761B82" w:rsidRPr="002A0480" w:rsidRDefault="00266353" w:rsidP="009E00C5">
            <w:pPr>
              <w:suppressAutoHyphens/>
              <w:jc w:val="center"/>
              <w:rPr>
                <w:bCs/>
              </w:rPr>
            </w:pPr>
            <w:r>
              <w:rPr>
                <w:bCs/>
              </w:rPr>
              <w:t>870</w:t>
            </w:r>
            <w:r w:rsidR="00761B82">
              <w:rPr>
                <w:bCs/>
              </w:rPr>
              <w:t xml:space="preserve"> m.</w:t>
            </w:r>
          </w:p>
        </w:tc>
        <w:tc>
          <w:tcPr>
            <w:tcW w:w="2906" w:type="dxa"/>
            <w:shd w:val="clear" w:color="auto" w:fill="auto"/>
          </w:tcPr>
          <w:p w14:paraId="00563EFF" w14:textId="4CA93F0F" w:rsidR="00761B82" w:rsidRPr="002A0480" w:rsidRDefault="00761B82" w:rsidP="009E00C5">
            <w:pPr>
              <w:suppressAutoHyphens/>
              <w:jc w:val="center"/>
              <w:rPr>
                <w:bCs/>
              </w:rPr>
            </w:pPr>
            <w:r>
              <w:rPr>
                <w:bCs/>
              </w:rPr>
              <w:t>12 vnt.</w:t>
            </w:r>
          </w:p>
        </w:tc>
        <w:tc>
          <w:tcPr>
            <w:tcW w:w="2197" w:type="dxa"/>
            <w:shd w:val="clear" w:color="auto" w:fill="auto"/>
          </w:tcPr>
          <w:p w14:paraId="07BB6879" w14:textId="44BB68F0" w:rsidR="00761B82" w:rsidRPr="002A0480" w:rsidRDefault="00761B82" w:rsidP="009E00C5">
            <w:pPr>
              <w:suppressAutoHyphens/>
              <w:jc w:val="center"/>
              <w:rPr>
                <w:bCs/>
              </w:rPr>
            </w:pPr>
            <w:r>
              <w:rPr>
                <w:bCs/>
              </w:rPr>
              <w:t>-</w:t>
            </w:r>
          </w:p>
        </w:tc>
      </w:tr>
    </w:tbl>
    <w:p w14:paraId="4C43EEC7" w14:textId="77777777" w:rsidR="000F1EFD" w:rsidRDefault="000F1EFD" w:rsidP="006E5D35">
      <w:pPr>
        <w:suppressAutoHyphens/>
        <w:ind w:left="709" w:firstLine="567"/>
        <w:jc w:val="both"/>
        <w:rPr>
          <w:bCs/>
        </w:rPr>
      </w:pPr>
    </w:p>
    <w:p w14:paraId="09889ECA" w14:textId="6FB6A0CE" w:rsidR="00761B82" w:rsidRDefault="00761B82" w:rsidP="006E5D35">
      <w:pPr>
        <w:suppressAutoHyphens/>
        <w:ind w:left="709" w:firstLine="567"/>
        <w:jc w:val="both"/>
        <w:rPr>
          <w:bCs/>
        </w:rPr>
      </w:pPr>
      <w:r>
        <w:rPr>
          <w:bCs/>
        </w:rPr>
        <w:t>Rukainių k. Pušyno ir Šilėnų gatvėse</w:t>
      </w: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761B82" w:rsidRPr="002A0480" w14:paraId="6104FFFF" w14:textId="77777777" w:rsidTr="009E00C5">
        <w:tc>
          <w:tcPr>
            <w:tcW w:w="4219" w:type="dxa"/>
            <w:shd w:val="clear" w:color="auto" w:fill="auto"/>
          </w:tcPr>
          <w:p w14:paraId="2BCD086C" w14:textId="77777777" w:rsidR="00761B82" w:rsidRPr="002A0480" w:rsidRDefault="00761B82" w:rsidP="009E00C5">
            <w:pPr>
              <w:suppressAutoHyphens/>
              <w:jc w:val="center"/>
              <w:rPr>
                <w:b/>
              </w:rPr>
            </w:pPr>
            <w:r w:rsidRPr="002A0480">
              <w:rPr>
                <w:b/>
              </w:rPr>
              <w:t>Naujai įrengta apšvietimo tinklų atkarpa metrais</w:t>
            </w:r>
          </w:p>
        </w:tc>
        <w:tc>
          <w:tcPr>
            <w:tcW w:w="2906" w:type="dxa"/>
            <w:shd w:val="clear" w:color="auto" w:fill="auto"/>
          </w:tcPr>
          <w:p w14:paraId="73C8DF2A" w14:textId="77777777" w:rsidR="00761B82" w:rsidRPr="002A0480" w:rsidRDefault="00761B82" w:rsidP="009E00C5">
            <w:pPr>
              <w:suppressAutoHyphens/>
              <w:jc w:val="center"/>
              <w:rPr>
                <w:b/>
              </w:rPr>
            </w:pPr>
            <w:r w:rsidRPr="002A0480">
              <w:rPr>
                <w:b/>
              </w:rPr>
              <w:t>Atnaujinta apšvietimo stulpų (vnt.)</w:t>
            </w:r>
          </w:p>
        </w:tc>
        <w:tc>
          <w:tcPr>
            <w:tcW w:w="2197" w:type="dxa"/>
            <w:shd w:val="clear" w:color="auto" w:fill="auto"/>
          </w:tcPr>
          <w:p w14:paraId="7C26367B" w14:textId="77777777" w:rsidR="00761B82" w:rsidRPr="002A0480" w:rsidRDefault="00761B82" w:rsidP="009E00C5">
            <w:pPr>
              <w:suppressAutoHyphens/>
              <w:jc w:val="center"/>
              <w:rPr>
                <w:b/>
              </w:rPr>
            </w:pPr>
            <w:r>
              <w:rPr>
                <w:b/>
              </w:rPr>
              <w:t>Naujai įrengtų apšvietimo stulpų (vnt.)</w:t>
            </w:r>
          </w:p>
        </w:tc>
      </w:tr>
      <w:tr w:rsidR="00761B82" w:rsidRPr="002A0480" w14:paraId="42BEC5C2" w14:textId="77777777" w:rsidTr="009E00C5">
        <w:tc>
          <w:tcPr>
            <w:tcW w:w="4219" w:type="dxa"/>
            <w:shd w:val="clear" w:color="auto" w:fill="auto"/>
          </w:tcPr>
          <w:p w14:paraId="17DDC875" w14:textId="44CFD036" w:rsidR="00761B82" w:rsidRPr="002A0480" w:rsidRDefault="00761B82" w:rsidP="009E00C5">
            <w:pPr>
              <w:suppressAutoHyphens/>
              <w:jc w:val="center"/>
              <w:rPr>
                <w:bCs/>
              </w:rPr>
            </w:pPr>
            <w:r>
              <w:rPr>
                <w:bCs/>
              </w:rPr>
              <w:t>1</w:t>
            </w:r>
            <w:r w:rsidR="00266353">
              <w:rPr>
                <w:bCs/>
              </w:rPr>
              <w:t>564</w:t>
            </w:r>
            <w:r>
              <w:rPr>
                <w:bCs/>
              </w:rPr>
              <w:t xml:space="preserve"> m.</w:t>
            </w:r>
          </w:p>
        </w:tc>
        <w:tc>
          <w:tcPr>
            <w:tcW w:w="2906" w:type="dxa"/>
            <w:shd w:val="clear" w:color="auto" w:fill="auto"/>
          </w:tcPr>
          <w:p w14:paraId="325FFCC8" w14:textId="1DD2BDC2" w:rsidR="00761B82" w:rsidRPr="002A0480" w:rsidRDefault="00761B82" w:rsidP="00761B82">
            <w:pPr>
              <w:suppressAutoHyphens/>
              <w:jc w:val="center"/>
              <w:rPr>
                <w:bCs/>
              </w:rPr>
            </w:pPr>
            <w:r>
              <w:rPr>
                <w:bCs/>
              </w:rPr>
              <w:t>62 vnt.</w:t>
            </w:r>
          </w:p>
        </w:tc>
        <w:tc>
          <w:tcPr>
            <w:tcW w:w="2197" w:type="dxa"/>
            <w:shd w:val="clear" w:color="auto" w:fill="auto"/>
          </w:tcPr>
          <w:p w14:paraId="27715B0D" w14:textId="7472B8EC" w:rsidR="00761B82" w:rsidRPr="002A0480" w:rsidRDefault="00761B82" w:rsidP="009E00C5">
            <w:pPr>
              <w:suppressAutoHyphens/>
              <w:jc w:val="center"/>
              <w:rPr>
                <w:bCs/>
              </w:rPr>
            </w:pPr>
            <w:r>
              <w:rPr>
                <w:bCs/>
              </w:rPr>
              <w:t>-</w:t>
            </w:r>
          </w:p>
        </w:tc>
      </w:tr>
    </w:tbl>
    <w:p w14:paraId="037AC1BC" w14:textId="77777777" w:rsidR="00311083" w:rsidRPr="002E4559" w:rsidRDefault="00311083" w:rsidP="00266353">
      <w:pPr>
        <w:suppressAutoHyphens/>
        <w:rPr>
          <w:bCs/>
        </w:rPr>
      </w:pPr>
    </w:p>
    <w:p w14:paraId="7D0A15E2" w14:textId="77777777" w:rsidR="003E479F" w:rsidRPr="002E4559" w:rsidRDefault="003E479F" w:rsidP="00696C8D">
      <w:pPr>
        <w:suppressAutoHyphens/>
        <w:ind w:left="709" w:firstLine="567"/>
        <w:jc w:val="both"/>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2E90238F" w14:textId="77777777" w:rsidR="00EA2BBC" w:rsidRPr="00C24EDC" w:rsidRDefault="00EA2BBC" w:rsidP="00696C8D">
      <w:pPr>
        <w:suppressAutoHyphens/>
        <w:ind w:left="709" w:firstLine="567"/>
        <w:jc w:val="both"/>
        <w:rPr>
          <w:bCs/>
        </w:rPr>
      </w:pPr>
      <w:r w:rsidRPr="00C24EDC">
        <w:rPr>
          <w:bCs/>
        </w:rPr>
        <w:t>Sprendžiant įvairias problemas, savo kompetencijos ribose seniūnija vykdo:</w:t>
      </w:r>
    </w:p>
    <w:p w14:paraId="6AB103CE" w14:textId="77777777" w:rsidR="00EA2BBC" w:rsidRPr="00C24EDC" w:rsidRDefault="00EA2BBC" w:rsidP="00696C8D">
      <w:pPr>
        <w:numPr>
          <w:ilvl w:val="0"/>
          <w:numId w:val="10"/>
        </w:numPr>
        <w:suppressAutoHyphens/>
        <w:ind w:hanging="731"/>
        <w:jc w:val="both"/>
        <w:rPr>
          <w:bCs/>
        </w:rPr>
      </w:pPr>
      <w:r w:rsidRPr="00C24EDC">
        <w:rPr>
          <w:bCs/>
        </w:rPr>
        <w:t>susirašinėjimą su kitomis įstaigomis bei gyventojais;</w:t>
      </w:r>
    </w:p>
    <w:p w14:paraId="23EBF464" w14:textId="77777777" w:rsidR="00EA2BBC" w:rsidRPr="00C24EDC" w:rsidRDefault="00EA2BBC" w:rsidP="00696C8D">
      <w:pPr>
        <w:numPr>
          <w:ilvl w:val="0"/>
          <w:numId w:val="10"/>
        </w:numPr>
        <w:suppressAutoHyphens/>
        <w:ind w:hanging="731"/>
        <w:jc w:val="both"/>
        <w:rPr>
          <w:bCs/>
        </w:rPr>
      </w:pPr>
      <w:r w:rsidRPr="00C24EDC">
        <w:rPr>
          <w:bCs/>
        </w:rPr>
        <w:t>išduoda įvairias pažymas gyventojams, patvirtinančias faktinę padėtį;</w:t>
      </w:r>
    </w:p>
    <w:p w14:paraId="2E0B7227" w14:textId="77777777" w:rsidR="00EA2BBC" w:rsidRPr="00C24EDC" w:rsidRDefault="00EA2BBC" w:rsidP="00696C8D">
      <w:pPr>
        <w:numPr>
          <w:ilvl w:val="0"/>
          <w:numId w:val="10"/>
        </w:numPr>
        <w:suppressAutoHyphens/>
        <w:ind w:hanging="731"/>
        <w:jc w:val="both"/>
        <w:rPr>
          <w:bCs/>
        </w:rPr>
      </w:pPr>
      <w:r w:rsidRPr="00C24EDC">
        <w:rPr>
          <w:bCs/>
        </w:rPr>
        <w:t>priima iš gyventojų prašymus, pareiškimus ir skundus įvairiais klausimais;</w:t>
      </w:r>
    </w:p>
    <w:p w14:paraId="08270322" w14:textId="77777777" w:rsidR="00EA2BBC" w:rsidRPr="00C24EDC" w:rsidRDefault="00EA2BBC" w:rsidP="00696C8D">
      <w:pPr>
        <w:numPr>
          <w:ilvl w:val="0"/>
          <w:numId w:val="10"/>
        </w:numPr>
        <w:suppressAutoHyphens/>
        <w:ind w:hanging="731"/>
        <w:jc w:val="both"/>
        <w:rPr>
          <w:bCs/>
        </w:rPr>
      </w:pPr>
      <w:r w:rsidRPr="00C24EDC">
        <w:rPr>
          <w:bCs/>
        </w:rPr>
        <w:t>leidžia įsakymus veiklos organizavimo klausimais;</w:t>
      </w:r>
    </w:p>
    <w:p w14:paraId="5BAFF555" w14:textId="77777777" w:rsidR="00EA2BBC" w:rsidRPr="00C24EDC" w:rsidRDefault="00EA2BBC" w:rsidP="00696C8D">
      <w:pPr>
        <w:numPr>
          <w:ilvl w:val="0"/>
          <w:numId w:val="10"/>
        </w:numPr>
        <w:suppressAutoHyphens/>
        <w:ind w:hanging="731"/>
        <w:jc w:val="both"/>
        <w:rPr>
          <w:bCs/>
        </w:rPr>
      </w:pPr>
      <w:r w:rsidRPr="00C24EDC">
        <w:rPr>
          <w:bCs/>
        </w:rPr>
        <w:t>atlieka Notariato įstatyme ir Civiliniame kodekse numatytus notarinius veiksmus;</w:t>
      </w:r>
    </w:p>
    <w:p w14:paraId="0863B0BF" w14:textId="77777777" w:rsidR="00EA2BBC" w:rsidRPr="00C24EDC" w:rsidRDefault="00EA2BBC" w:rsidP="00696C8D">
      <w:pPr>
        <w:numPr>
          <w:ilvl w:val="0"/>
          <w:numId w:val="10"/>
        </w:numPr>
        <w:suppressAutoHyphens/>
        <w:ind w:hanging="731"/>
        <w:jc w:val="both"/>
        <w:rPr>
          <w:bCs/>
        </w:rPr>
      </w:pPr>
      <w:r w:rsidRPr="00C24EDC">
        <w:rPr>
          <w:bCs/>
        </w:rPr>
        <w:t>organizuoja seniūnijai priskirtų bendro naudojimo teritorijų, kapinių, kelių, gatvių priežiūrą, bei gatvių ir kitų viešųjų vietų apšvietimą;</w:t>
      </w:r>
    </w:p>
    <w:p w14:paraId="73805451" w14:textId="77777777" w:rsidR="00EA2BBC" w:rsidRPr="00C24EDC" w:rsidRDefault="00EA2BBC" w:rsidP="00696C8D">
      <w:pPr>
        <w:numPr>
          <w:ilvl w:val="0"/>
          <w:numId w:val="10"/>
        </w:numPr>
        <w:suppressAutoHyphens/>
        <w:ind w:hanging="731"/>
        <w:jc w:val="both"/>
        <w:rPr>
          <w:bCs/>
        </w:rPr>
      </w:pPr>
      <w:r w:rsidRPr="00C24EDC">
        <w:rPr>
          <w:bCs/>
        </w:rPr>
        <w:t>organizuoja viešuosius ir visuomenei naudingus darbus;</w:t>
      </w:r>
    </w:p>
    <w:p w14:paraId="1D2FABD4" w14:textId="77777777" w:rsidR="00EA2BBC" w:rsidRPr="00C24EDC" w:rsidRDefault="00EA2BBC" w:rsidP="00696C8D">
      <w:pPr>
        <w:numPr>
          <w:ilvl w:val="0"/>
          <w:numId w:val="10"/>
        </w:numPr>
        <w:suppressAutoHyphens/>
        <w:ind w:hanging="731"/>
        <w:jc w:val="both"/>
        <w:rPr>
          <w:bCs/>
        </w:rPr>
      </w:pPr>
      <w:r w:rsidRPr="00C24EDC">
        <w:rPr>
          <w:bCs/>
        </w:rPr>
        <w:t>organizuoja socialinės paramos teikimą seniūnijos gyventojams;</w:t>
      </w:r>
    </w:p>
    <w:p w14:paraId="48DF95FE" w14:textId="77777777" w:rsidR="00EA2BBC" w:rsidRPr="00C24EDC" w:rsidRDefault="00EA2BBC" w:rsidP="00696C8D">
      <w:pPr>
        <w:numPr>
          <w:ilvl w:val="0"/>
          <w:numId w:val="10"/>
        </w:numPr>
        <w:suppressAutoHyphens/>
        <w:ind w:hanging="731"/>
        <w:jc w:val="both"/>
        <w:rPr>
          <w:bCs/>
        </w:rPr>
      </w:pPr>
      <w:r w:rsidRPr="00C24EDC">
        <w:rPr>
          <w:bCs/>
        </w:rPr>
        <w:t>vykdo seniūnijos gyventojų konsultavimą, informavimą apie savivaldybės administracijos, savivaldybės institucijų bei valstybės institucijų veiklą, teikiamas paslaugas;</w:t>
      </w:r>
    </w:p>
    <w:p w14:paraId="448A1108" w14:textId="77777777" w:rsidR="00EA2BBC" w:rsidRPr="00C24EDC" w:rsidRDefault="00EA2BBC" w:rsidP="00696C8D">
      <w:pPr>
        <w:numPr>
          <w:ilvl w:val="0"/>
          <w:numId w:val="10"/>
        </w:numPr>
        <w:suppressAutoHyphens/>
        <w:ind w:hanging="731"/>
        <w:jc w:val="both"/>
        <w:rPr>
          <w:bCs/>
        </w:rPr>
      </w:pPr>
      <w:r w:rsidRPr="00C24EDC">
        <w:rPr>
          <w:bCs/>
        </w:rPr>
        <w:t xml:space="preserve">tvarko gyventojų gyvenamosios vietos deklaravimo duomenis ir gyvenamosios vietos neturinčių asmenų apskaitą; </w:t>
      </w:r>
    </w:p>
    <w:p w14:paraId="7FBC3EFD" w14:textId="77777777" w:rsidR="00EA2BBC" w:rsidRPr="00C24EDC" w:rsidRDefault="00EA2BBC" w:rsidP="00696C8D">
      <w:pPr>
        <w:numPr>
          <w:ilvl w:val="0"/>
          <w:numId w:val="10"/>
        </w:numPr>
        <w:suppressAutoHyphens/>
        <w:ind w:hanging="731"/>
        <w:jc w:val="both"/>
        <w:rPr>
          <w:bCs/>
        </w:rPr>
      </w:pPr>
      <w:r w:rsidRPr="00C24EDC">
        <w:rPr>
          <w:bCs/>
        </w:rPr>
        <w:t>vykdo Vietinės rinkliavos už komunalinių atliekų tvarkymą administravimą;</w:t>
      </w:r>
    </w:p>
    <w:p w14:paraId="73C95D01" w14:textId="77777777" w:rsidR="00EA2BBC" w:rsidRPr="00C24EDC" w:rsidRDefault="00EA2BBC" w:rsidP="00696C8D">
      <w:pPr>
        <w:numPr>
          <w:ilvl w:val="0"/>
          <w:numId w:val="10"/>
        </w:numPr>
        <w:suppressAutoHyphens/>
        <w:ind w:hanging="731"/>
        <w:jc w:val="both"/>
        <w:rPr>
          <w:bCs/>
        </w:rPr>
      </w:pPr>
      <w:r w:rsidRPr="00C24EDC">
        <w:rPr>
          <w:bCs/>
        </w:rPr>
        <w:t>vykdo kitas seniūnijos veiklai priskirtas funkcijas.</w:t>
      </w:r>
    </w:p>
    <w:p w14:paraId="0F01DB30" w14:textId="77777777" w:rsidR="00EA2BBC" w:rsidRPr="00EA2BBC" w:rsidRDefault="00EA2BBC" w:rsidP="00EA2BBC">
      <w:pPr>
        <w:suppressAutoHyphens/>
        <w:ind w:left="709" w:firstLine="567"/>
        <w:rPr>
          <w:bCs/>
          <w:i/>
          <w:iCs/>
        </w:rPr>
      </w:pPr>
    </w:p>
    <w:p w14:paraId="55428299" w14:textId="215A5727" w:rsidR="00EA2BBC" w:rsidRPr="00037F2D" w:rsidRDefault="00EA2BBC" w:rsidP="00037F2D">
      <w:pPr>
        <w:suppressAutoHyphens/>
        <w:ind w:left="709" w:firstLine="567"/>
        <w:jc w:val="both"/>
        <w:rPr>
          <w:bCs/>
        </w:rPr>
      </w:pPr>
      <w:r w:rsidRPr="00037F2D">
        <w:rPr>
          <w:bCs/>
        </w:rPr>
        <w:t>Teikiant gyvenamosios vietos deklaravimo/ deklaravimo duomenų ištaisymo, pakeitimo, panaikinimo paslaugą 202</w:t>
      </w:r>
      <w:r w:rsidR="00037F2D" w:rsidRPr="00037F2D">
        <w:rPr>
          <w:bCs/>
        </w:rPr>
        <w:t>3</w:t>
      </w:r>
      <w:r w:rsidRPr="00037F2D">
        <w:rPr>
          <w:bCs/>
        </w:rPr>
        <w:t xml:space="preserve"> metais buvo užregistruota </w:t>
      </w:r>
      <w:r w:rsidR="00037F2D" w:rsidRPr="00037F2D">
        <w:rPr>
          <w:bCs/>
        </w:rPr>
        <w:t>225</w:t>
      </w:r>
      <w:r w:rsidRPr="00037F2D">
        <w:rPr>
          <w:bCs/>
        </w:rPr>
        <w:t xml:space="preserve"> įvairių prašymų, priimti </w:t>
      </w:r>
      <w:r w:rsidR="00037F2D" w:rsidRPr="00037F2D">
        <w:rPr>
          <w:bCs/>
        </w:rPr>
        <w:t>31</w:t>
      </w:r>
      <w:r w:rsidRPr="00037F2D">
        <w:rPr>
          <w:bCs/>
        </w:rPr>
        <w:t xml:space="preserve"> sprendimai dėl deklaravimo duomenų taisymo, keitimo ir naikinimo.</w:t>
      </w:r>
    </w:p>
    <w:p w14:paraId="73991054" w14:textId="55424E49" w:rsidR="00EA2BBC" w:rsidRPr="00221057" w:rsidRDefault="00EA2BBC" w:rsidP="00221057">
      <w:pPr>
        <w:suppressAutoHyphens/>
        <w:ind w:left="709" w:firstLine="567"/>
        <w:jc w:val="both"/>
        <w:rPr>
          <w:bCs/>
        </w:rPr>
      </w:pPr>
      <w:r w:rsidRPr="00221057">
        <w:rPr>
          <w:bCs/>
        </w:rPr>
        <w:t>Teikiant viešąsias paslaugas gyventojams 202</w:t>
      </w:r>
      <w:r w:rsidR="00221057" w:rsidRPr="00221057">
        <w:rPr>
          <w:bCs/>
        </w:rPr>
        <w:t>3</w:t>
      </w:r>
      <w:r w:rsidRPr="00221057">
        <w:rPr>
          <w:bCs/>
        </w:rPr>
        <w:t xml:space="preserve"> metais seniūnija išdavė </w:t>
      </w:r>
      <w:r w:rsidR="00221057" w:rsidRPr="00221057">
        <w:rPr>
          <w:bCs/>
        </w:rPr>
        <w:t>20</w:t>
      </w:r>
      <w:r w:rsidRPr="00221057">
        <w:rPr>
          <w:bCs/>
        </w:rPr>
        <w:t xml:space="preserve"> pažymų (apie žemės ūkio veiklą, apie statinių būklę, apie socialinę išmoką ir kt.). </w:t>
      </w:r>
    </w:p>
    <w:p w14:paraId="5214642B" w14:textId="7D6A2375" w:rsidR="00EA2BBC" w:rsidRPr="00D77F4A" w:rsidRDefault="00EA2BBC" w:rsidP="00D77F4A">
      <w:pPr>
        <w:suppressAutoHyphens/>
        <w:ind w:left="709" w:firstLine="567"/>
        <w:jc w:val="both"/>
        <w:rPr>
          <w:bCs/>
        </w:rPr>
      </w:pPr>
      <w:bookmarkStart w:id="4" w:name="_Hlk123906949"/>
      <w:r w:rsidRPr="00D77F4A">
        <w:rPr>
          <w:bCs/>
        </w:rPr>
        <w:t>Vykdant Vietinės rinkliavos už komunalinių atliekų tvarkymą administravimą MOKESTA sistemoje įvesta 1</w:t>
      </w:r>
      <w:r w:rsidR="00D77F4A">
        <w:rPr>
          <w:bCs/>
        </w:rPr>
        <w:t>3</w:t>
      </w:r>
      <w:r w:rsidRPr="00D77F4A">
        <w:rPr>
          <w:bCs/>
        </w:rPr>
        <w:t xml:space="preserve"> naujų mokėtojų, išnagrinėti 3</w:t>
      </w:r>
      <w:r w:rsidR="00D77F4A">
        <w:rPr>
          <w:bCs/>
        </w:rPr>
        <w:t>21</w:t>
      </w:r>
      <w:r w:rsidRPr="00D77F4A">
        <w:rPr>
          <w:bCs/>
        </w:rPr>
        <w:t xml:space="preserve"> prašymai dėl lengvatų už komunalinių atliekų tvarkymą suteikimo.</w:t>
      </w:r>
    </w:p>
    <w:bookmarkEnd w:id="4"/>
    <w:p w14:paraId="701F9C2E" w14:textId="77777777" w:rsidR="00EA2BBC" w:rsidRPr="002E4559" w:rsidRDefault="00EA2BBC" w:rsidP="00132124">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380C7CD0" w:rsidR="003E479F" w:rsidRPr="0015138D" w:rsidRDefault="00B50A07" w:rsidP="00D77F4A">
            <w:pPr>
              <w:suppressAutoHyphens/>
              <w:jc w:val="center"/>
              <w:rPr>
                <w:b/>
                <w:bCs/>
              </w:rPr>
            </w:pPr>
            <w:r>
              <w:rPr>
                <w:b/>
                <w:bCs/>
              </w:rPr>
              <w:t>202</w:t>
            </w:r>
            <w:r w:rsidR="00170C75">
              <w:rPr>
                <w:b/>
                <w:bCs/>
              </w:rPr>
              <w:t>2</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3E9C3754" w:rsidR="003E479F" w:rsidRPr="0015138D" w:rsidRDefault="00B50A07" w:rsidP="00D77F4A">
            <w:pPr>
              <w:suppressAutoHyphens/>
              <w:jc w:val="center"/>
              <w:rPr>
                <w:b/>
                <w:bCs/>
              </w:rPr>
            </w:pPr>
            <w:r>
              <w:rPr>
                <w:b/>
                <w:bCs/>
              </w:rPr>
              <w:t>202</w:t>
            </w:r>
            <w:r w:rsidR="00170C75">
              <w:rPr>
                <w:b/>
                <w:bCs/>
              </w:rPr>
              <w:t>3</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17375826" w:rsidR="003E479F" w:rsidRPr="0015138D" w:rsidRDefault="00EA2BBC" w:rsidP="00D77F4A">
            <w:pPr>
              <w:suppressAutoHyphens/>
              <w:jc w:val="center"/>
              <w:rPr>
                <w:bCs/>
              </w:rPr>
            </w:pPr>
            <w:r>
              <w:rPr>
                <w:bCs/>
              </w:rPr>
              <w:t>65</w:t>
            </w:r>
          </w:p>
        </w:tc>
        <w:tc>
          <w:tcPr>
            <w:tcW w:w="3071" w:type="dxa"/>
          </w:tcPr>
          <w:p w14:paraId="11E99B44" w14:textId="541003E5" w:rsidR="003E479F" w:rsidRPr="0015138D" w:rsidRDefault="00230078" w:rsidP="00D77F4A">
            <w:pPr>
              <w:suppressAutoHyphens/>
              <w:jc w:val="center"/>
              <w:rPr>
                <w:bCs/>
              </w:rPr>
            </w:pPr>
            <w:r>
              <w:rPr>
                <w:bCs/>
              </w:rPr>
              <w:t>59</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lastRenderedPageBreak/>
              <w:t xml:space="preserve">Charakteristikos, </w:t>
            </w:r>
            <w:r w:rsidRPr="006E5D35">
              <w:rPr>
                <w:bCs/>
              </w:rPr>
              <w:t>pažymos apie šeimos sudėtį</w:t>
            </w:r>
          </w:p>
        </w:tc>
        <w:tc>
          <w:tcPr>
            <w:tcW w:w="3071" w:type="dxa"/>
          </w:tcPr>
          <w:p w14:paraId="3538C813" w14:textId="62321B2D" w:rsidR="003E479F" w:rsidRPr="0015138D" w:rsidRDefault="00EA2BBC" w:rsidP="00D77F4A">
            <w:pPr>
              <w:suppressAutoHyphens/>
              <w:jc w:val="center"/>
              <w:rPr>
                <w:bCs/>
              </w:rPr>
            </w:pPr>
            <w:r>
              <w:rPr>
                <w:bCs/>
              </w:rPr>
              <w:t>1</w:t>
            </w:r>
          </w:p>
        </w:tc>
        <w:tc>
          <w:tcPr>
            <w:tcW w:w="3071" w:type="dxa"/>
          </w:tcPr>
          <w:p w14:paraId="5E605199" w14:textId="20C4D39D" w:rsidR="003E479F" w:rsidRPr="0015138D" w:rsidRDefault="00230078" w:rsidP="00D77F4A">
            <w:pPr>
              <w:suppressAutoHyphens/>
              <w:jc w:val="center"/>
              <w:rPr>
                <w:bCs/>
              </w:rPr>
            </w:pPr>
            <w:r>
              <w:rPr>
                <w:bCs/>
              </w:rPr>
              <w:t>0</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1470CD4F" w:rsidR="003E479F" w:rsidRPr="0015138D" w:rsidRDefault="00EA2BBC" w:rsidP="00D77F4A">
            <w:pPr>
              <w:suppressAutoHyphens/>
              <w:jc w:val="center"/>
              <w:rPr>
                <w:bCs/>
              </w:rPr>
            </w:pPr>
            <w:r>
              <w:rPr>
                <w:bCs/>
              </w:rPr>
              <w:t>279</w:t>
            </w:r>
          </w:p>
        </w:tc>
        <w:tc>
          <w:tcPr>
            <w:tcW w:w="3071" w:type="dxa"/>
          </w:tcPr>
          <w:p w14:paraId="4F9A32F2" w14:textId="44C86DBE" w:rsidR="003E479F" w:rsidRPr="0015138D" w:rsidRDefault="00D77F4A" w:rsidP="00D77F4A">
            <w:pPr>
              <w:suppressAutoHyphens/>
              <w:jc w:val="center"/>
              <w:rPr>
                <w:bCs/>
              </w:rPr>
            </w:pPr>
            <w:r>
              <w:rPr>
                <w:bCs/>
              </w:rPr>
              <w:t>193</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1952A838" w:rsidR="003E479F" w:rsidRPr="0015138D" w:rsidRDefault="00EA2BBC" w:rsidP="00D77F4A">
            <w:pPr>
              <w:suppressAutoHyphens/>
              <w:jc w:val="center"/>
              <w:rPr>
                <w:bCs/>
              </w:rPr>
            </w:pPr>
            <w:r>
              <w:rPr>
                <w:bCs/>
              </w:rPr>
              <w:t>13</w:t>
            </w:r>
          </w:p>
        </w:tc>
        <w:tc>
          <w:tcPr>
            <w:tcW w:w="3071" w:type="dxa"/>
          </w:tcPr>
          <w:p w14:paraId="143E5153" w14:textId="5826DBD4" w:rsidR="003E479F" w:rsidRPr="0015138D" w:rsidRDefault="00D77F4A" w:rsidP="00D77F4A">
            <w:pPr>
              <w:suppressAutoHyphens/>
              <w:jc w:val="center"/>
              <w:rPr>
                <w:bCs/>
              </w:rPr>
            </w:pPr>
            <w:r>
              <w:rPr>
                <w:bCs/>
              </w:rPr>
              <w:t>8</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56218AF2" w:rsidR="003E479F" w:rsidRPr="0015138D" w:rsidRDefault="00EA2BBC" w:rsidP="00D77F4A">
            <w:pPr>
              <w:suppressAutoHyphens/>
              <w:jc w:val="center"/>
              <w:rPr>
                <w:bCs/>
              </w:rPr>
            </w:pPr>
            <w:r>
              <w:rPr>
                <w:bCs/>
              </w:rPr>
              <w:t>67</w:t>
            </w:r>
          </w:p>
        </w:tc>
        <w:tc>
          <w:tcPr>
            <w:tcW w:w="3071" w:type="dxa"/>
          </w:tcPr>
          <w:p w14:paraId="0867AD68" w14:textId="648C61CA" w:rsidR="003E479F" w:rsidRPr="0015138D" w:rsidRDefault="00D77F4A" w:rsidP="00D77F4A">
            <w:pPr>
              <w:suppressAutoHyphens/>
              <w:jc w:val="center"/>
              <w:rPr>
                <w:bCs/>
              </w:rPr>
            </w:pPr>
            <w:r>
              <w:rPr>
                <w:bCs/>
              </w:rPr>
              <w:t>72</w:t>
            </w:r>
          </w:p>
        </w:tc>
      </w:tr>
      <w:tr w:rsidR="00D77F4A" w:rsidRPr="0015138D" w14:paraId="6A3D57F4" w14:textId="77777777" w:rsidTr="00553F74">
        <w:tc>
          <w:tcPr>
            <w:tcW w:w="3134" w:type="dxa"/>
            <w:shd w:val="clear" w:color="auto" w:fill="auto"/>
          </w:tcPr>
          <w:p w14:paraId="1965C78E" w14:textId="4D5EFB19" w:rsidR="00D77F4A" w:rsidRPr="0015138D" w:rsidRDefault="00D77F4A" w:rsidP="00D77F4A">
            <w:pPr>
              <w:suppressAutoHyphens/>
              <w:rPr>
                <w:bCs/>
              </w:rPr>
            </w:pPr>
            <w:r>
              <w:rPr>
                <w:bCs/>
              </w:rPr>
              <w:t>Išduotos pažymos apie asmeniui priklausančiam jam gyvenamojoje patalpoje savo gyvenamąją vietą deklaravusius asmenys</w:t>
            </w:r>
          </w:p>
        </w:tc>
        <w:tc>
          <w:tcPr>
            <w:tcW w:w="3071" w:type="dxa"/>
            <w:shd w:val="clear" w:color="auto" w:fill="auto"/>
            <w:vAlign w:val="center"/>
          </w:tcPr>
          <w:p w14:paraId="70A54948" w14:textId="4FD3D0FD" w:rsidR="00D77F4A" w:rsidRDefault="00D77F4A" w:rsidP="00D77F4A">
            <w:pPr>
              <w:suppressAutoHyphens/>
              <w:jc w:val="center"/>
              <w:rPr>
                <w:bCs/>
              </w:rPr>
            </w:pPr>
            <w:r>
              <w:rPr>
                <w:bCs/>
              </w:rPr>
              <w:t>280</w:t>
            </w:r>
          </w:p>
        </w:tc>
        <w:tc>
          <w:tcPr>
            <w:tcW w:w="3071" w:type="dxa"/>
            <w:shd w:val="clear" w:color="auto" w:fill="auto"/>
            <w:vAlign w:val="center"/>
          </w:tcPr>
          <w:p w14:paraId="0FF94E4B" w14:textId="0C054AC3" w:rsidR="00D77F4A" w:rsidRDefault="00D77F4A" w:rsidP="00D77F4A">
            <w:pPr>
              <w:suppressAutoHyphens/>
              <w:jc w:val="center"/>
              <w:rPr>
                <w:bCs/>
              </w:rPr>
            </w:pPr>
            <w:r>
              <w:rPr>
                <w:bCs/>
              </w:rPr>
              <w:t>318</w:t>
            </w:r>
          </w:p>
        </w:tc>
      </w:tr>
      <w:tr w:rsidR="003E479F" w:rsidRPr="0015138D" w14:paraId="3BEEA33B" w14:textId="77777777" w:rsidTr="00EE653C">
        <w:tc>
          <w:tcPr>
            <w:tcW w:w="3134" w:type="dxa"/>
            <w:shd w:val="clear" w:color="auto" w:fill="auto"/>
          </w:tcPr>
          <w:p w14:paraId="5CA3E30C" w14:textId="77777777" w:rsidR="003E479F" w:rsidRPr="0015138D" w:rsidRDefault="003E479F" w:rsidP="0015138D">
            <w:pPr>
              <w:suppressAutoHyphens/>
              <w:rPr>
                <w:bCs/>
              </w:rPr>
            </w:pPr>
            <w:r w:rsidRPr="0015138D">
              <w:rPr>
                <w:bCs/>
              </w:rPr>
              <w:t>Atlikta notarinių veiksmų</w:t>
            </w:r>
          </w:p>
        </w:tc>
        <w:tc>
          <w:tcPr>
            <w:tcW w:w="3071" w:type="dxa"/>
            <w:shd w:val="clear" w:color="auto" w:fill="auto"/>
          </w:tcPr>
          <w:p w14:paraId="164A2119" w14:textId="23C25008" w:rsidR="003E479F" w:rsidRPr="0015138D" w:rsidRDefault="00EA2BBC" w:rsidP="00D77F4A">
            <w:pPr>
              <w:suppressAutoHyphens/>
              <w:jc w:val="center"/>
              <w:rPr>
                <w:bCs/>
              </w:rPr>
            </w:pPr>
            <w:r>
              <w:rPr>
                <w:bCs/>
              </w:rPr>
              <w:t>34</w:t>
            </w:r>
          </w:p>
        </w:tc>
        <w:tc>
          <w:tcPr>
            <w:tcW w:w="3071" w:type="dxa"/>
            <w:shd w:val="clear" w:color="auto" w:fill="auto"/>
          </w:tcPr>
          <w:p w14:paraId="34E4787A" w14:textId="44B4FE29" w:rsidR="003E479F" w:rsidRPr="0015138D" w:rsidRDefault="00EE653C" w:rsidP="00D77F4A">
            <w:pPr>
              <w:suppressAutoHyphens/>
              <w:jc w:val="center"/>
              <w:rPr>
                <w:bCs/>
              </w:rPr>
            </w:pPr>
            <w:r>
              <w:rPr>
                <w:bCs/>
              </w:rPr>
              <w:t>12</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696C8D">
      <w:pPr>
        <w:suppressAutoHyphens/>
        <w:ind w:left="1701" w:hanging="425"/>
        <w:jc w:val="both"/>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3A5E7D07" w14:textId="77777777" w:rsidR="004E074B" w:rsidRPr="004E074B" w:rsidRDefault="004E074B" w:rsidP="004E074B">
      <w:pPr>
        <w:suppressAutoHyphens/>
        <w:ind w:left="709" w:firstLine="567"/>
        <w:jc w:val="both"/>
        <w:rPr>
          <w:bCs/>
        </w:rPr>
      </w:pPr>
      <w:r w:rsidRPr="004E074B">
        <w:rPr>
          <w:bCs/>
        </w:rPr>
        <w:t>Prasidėjus 2023-2024 metų šildymo sezonui gyventojai aktyviai domisi būsto šildymo kompensacijos galimybėmis, konsultuojant ir informuojant nagrinėjamos individualios situacijos.</w:t>
      </w:r>
    </w:p>
    <w:p w14:paraId="5ED2DC9F" w14:textId="55EF384E" w:rsidR="00EA2BBC" w:rsidRPr="004E074B" w:rsidRDefault="004E074B" w:rsidP="004E074B">
      <w:pPr>
        <w:suppressAutoHyphens/>
        <w:ind w:left="709" w:firstLine="567"/>
        <w:jc w:val="both"/>
        <w:rPr>
          <w:bCs/>
        </w:rPr>
      </w:pPr>
      <w:r w:rsidRPr="004E074B">
        <w:rPr>
          <w:bCs/>
        </w:rPr>
        <w:t>Ypatingas dėmesys buvo skirtas pensinio amžiaus asmenų informavimui apie galimybes kreiptis dėl pasų keitimo atvykus Migracijos atstovams į Rukainių seniūnijos patalpas. Gegužės ir rugsėjo mėn. buvo surinktos grupės, galimybe kreiptis pasinaudojo apie 60 asmenų.</w:t>
      </w:r>
    </w:p>
    <w:p w14:paraId="73BBD47E" w14:textId="77777777" w:rsidR="004E074B" w:rsidRPr="002E4559" w:rsidRDefault="004E074B" w:rsidP="004E074B">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3003"/>
        <w:gridCol w:w="2985"/>
      </w:tblGrid>
      <w:tr w:rsidR="003E479F" w:rsidRPr="0015138D" w14:paraId="4B01D131" w14:textId="77777777" w:rsidTr="0015138D">
        <w:tc>
          <w:tcPr>
            <w:tcW w:w="3134" w:type="dxa"/>
          </w:tcPr>
          <w:p w14:paraId="607F5A42" w14:textId="77777777" w:rsidR="003E479F" w:rsidRPr="0015138D" w:rsidRDefault="003E479F" w:rsidP="00EA2BBC">
            <w:pPr>
              <w:suppressAutoHyphens/>
              <w:rPr>
                <w:b/>
                <w:bCs/>
              </w:rPr>
            </w:pPr>
            <w:r w:rsidRPr="0015138D">
              <w:rPr>
                <w:b/>
                <w:bCs/>
              </w:rPr>
              <w:t>Išmokų pavadinimas</w:t>
            </w:r>
          </w:p>
        </w:tc>
        <w:tc>
          <w:tcPr>
            <w:tcW w:w="3071" w:type="dxa"/>
          </w:tcPr>
          <w:p w14:paraId="10B66FAB" w14:textId="3FA4DA75" w:rsidR="003E479F" w:rsidRPr="0015138D" w:rsidRDefault="00B50A07" w:rsidP="00EA2BBC">
            <w:pPr>
              <w:suppressAutoHyphens/>
              <w:jc w:val="center"/>
              <w:rPr>
                <w:b/>
                <w:bCs/>
              </w:rPr>
            </w:pPr>
            <w:r>
              <w:rPr>
                <w:b/>
                <w:bCs/>
              </w:rPr>
              <w:t>202</w:t>
            </w:r>
            <w:r w:rsidR="00170C75">
              <w:rPr>
                <w:b/>
                <w:bCs/>
              </w:rPr>
              <w:t>2</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489E21D5" w:rsidR="003E479F" w:rsidRPr="0015138D" w:rsidRDefault="00B50A07" w:rsidP="00EA2BBC">
            <w:pPr>
              <w:suppressAutoHyphens/>
              <w:jc w:val="center"/>
              <w:rPr>
                <w:b/>
                <w:bCs/>
              </w:rPr>
            </w:pPr>
            <w:r>
              <w:rPr>
                <w:b/>
                <w:bCs/>
              </w:rPr>
              <w:t>202</w:t>
            </w:r>
            <w:r w:rsidR="00170C75">
              <w:rPr>
                <w:b/>
                <w:bCs/>
              </w:rPr>
              <w:t>3</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15138D">
        <w:tc>
          <w:tcPr>
            <w:tcW w:w="3134" w:type="dxa"/>
          </w:tcPr>
          <w:p w14:paraId="1FC31247" w14:textId="77777777" w:rsidR="003E479F" w:rsidRPr="0015138D" w:rsidRDefault="003E479F" w:rsidP="00EA2BBC">
            <w:pPr>
              <w:suppressAutoHyphens/>
              <w:rPr>
                <w:bCs/>
              </w:rPr>
            </w:pPr>
            <w:r w:rsidRPr="0015138D">
              <w:rPr>
                <w:bCs/>
              </w:rPr>
              <w:t>Išmokos vaikams</w:t>
            </w:r>
          </w:p>
        </w:tc>
        <w:tc>
          <w:tcPr>
            <w:tcW w:w="3071" w:type="dxa"/>
          </w:tcPr>
          <w:p w14:paraId="41D7FA4D" w14:textId="77777777" w:rsidR="00EA2BBC" w:rsidRPr="00EA2BBC" w:rsidRDefault="00EA2BBC" w:rsidP="00EA2BBC">
            <w:pPr>
              <w:suppressAutoHyphens/>
              <w:jc w:val="center"/>
              <w:rPr>
                <w:bCs/>
              </w:rPr>
            </w:pPr>
            <w:r w:rsidRPr="00EA2BBC">
              <w:rPr>
                <w:bCs/>
              </w:rPr>
              <w:t>311 (šeimoms)</w:t>
            </w:r>
          </w:p>
          <w:p w14:paraId="19A10097" w14:textId="15AA4506" w:rsidR="003E479F" w:rsidRPr="0015138D" w:rsidRDefault="00EA2BBC" w:rsidP="00EA2BBC">
            <w:pPr>
              <w:suppressAutoHyphens/>
              <w:jc w:val="center"/>
              <w:rPr>
                <w:bCs/>
              </w:rPr>
            </w:pPr>
            <w:r w:rsidRPr="00EA2BBC">
              <w:rPr>
                <w:bCs/>
              </w:rPr>
              <w:t>49 8837,16 Eur</w:t>
            </w:r>
          </w:p>
        </w:tc>
        <w:tc>
          <w:tcPr>
            <w:tcW w:w="3071" w:type="dxa"/>
          </w:tcPr>
          <w:p w14:paraId="50A06FAE" w14:textId="52EE402B" w:rsidR="003E479F" w:rsidRPr="0015138D" w:rsidRDefault="004769A8" w:rsidP="00EA2BBC">
            <w:pPr>
              <w:suppressAutoHyphens/>
              <w:jc w:val="center"/>
              <w:rPr>
                <w:bCs/>
              </w:rPr>
            </w:pPr>
            <w:r>
              <w:rPr>
                <w:bCs/>
              </w:rPr>
              <w:t>-</w:t>
            </w:r>
          </w:p>
        </w:tc>
      </w:tr>
      <w:tr w:rsidR="003E479F" w:rsidRPr="0015138D" w14:paraId="604BD88C" w14:textId="77777777" w:rsidTr="0015138D">
        <w:tc>
          <w:tcPr>
            <w:tcW w:w="3134" w:type="dxa"/>
          </w:tcPr>
          <w:p w14:paraId="50C97EB4" w14:textId="77777777" w:rsidR="003E479F" w:rsidRPr="0015138D" w:rsidRDefault="003E479F" w:rsidP="00EA2BBC">
            <w:pPr>
              <w:suppressAutoHyphens/>
              <w:rPr>
                <w:bCs/>
              </w:rPr>
            </w:pPr>
            <w:r w:rsidRPr="0015138D">
              <w:rPr>
                <w:bCs/>
              </w:rPr>
              <w:t>Gauna nemokamą maitinimą</w:t>
            </w:r>
          </w:p>
        </w:tc>
        <w:tc>
          <w:tcPr>
            <w:tcW w:w="3071" w:type="dxa"/>
          </w:tcPr>
          <w:p w14:paraId="5D0EA345" w14:textId="37963A71" w:rsidR="003E479F" w:rsidRPr="0015138D" w:rsidRDefault="00EA2BBC" w:rsidP="00EA2BBC">
            <w:pPr>
              <w:suppressAutoHyphens/>
              <w:jc w:val="center"/>
              <w:rPr>
                <w:bCs/>
              </w:rPr>
            </w:pPr>
            <w:r w:rsidRPr="00EA2BBC">
              <w:rPr>
                <w:bCs/>
              </w:rPr>
              <w:t>80 (vaikų)</w:t>
            </w:r>
          </w:p>
        </w:tc>
        <w:tc>
          <w:tcPr>
            <w:tcW w:w="3071" w:type="dxa"/>
          </w:tcPr>
          <w:p w14:paraId="159A6CC7" w14:textId="0F652D1F" w:rsidR="003E479F" w:rsidRPr="0015138D" w:rsidRDefault="004769A8" w:rsidP="00EA2BBC">
            <w:pPr>
              <w:suppressAutoHyphens/>
              <w:jc w:val="center"/>
              <w:rPr>
                <w:bCs/>
              </w:rPr>
            </w:pPr>
            <w:r>
              <w:rPr>
                <w:bCs/>
              </w:rPr>
              <w:t>-</w:t>
            </w:r>
          </w:p>
        </w:tc>
      </w:tr>
      <w:tr w:rsidR="003E479F" w:rsidRPr="0015138D" w14:paraId="2B4383B5" w14:textId="77777777" w:rsidTr="0015138D">
        <w:tc>
          <w:tcPr>
            <w:tcW w:w="3134" w:type="dxa"/>
          </w:tcPr>
          <w:p w14:paraId="58BF4CEC" w14:textId="77777777" w:rsidR="003E479F" w:rsidRPr="0015138D" w:rsidRDefault="003E479F" w:rsidP="00EA2BBC">
            <w:pPr>
              <w:suppressAutoHyphens/>
              <w:rPr>
                <w:bCs/>
              </w:rPr>
            </w:pPr>
            <w:r w:rsidRPr="0015138D">
              <w:rPr>
                <w:bCs/>
              </w:rPr>
              <w:t>Vienkartinių pašalpų</w:t>
            </w:r>
          </w:p>
        </w:tc>
        <w:tc>
          <w:tcPr>
            <w:tcW w:w="3071" w:type="dxa"/>
          </w:tcPr>
          <w:p w14:paraId="396B0F71" w14:textId="77777777" w:rsidR="00EA2BBC" w:rsidRPr="00EA2BBC" w:rsidRDefault="00EA2BBC" w:rsidP="00EA2BBC">
            <w:pPr>
              <w:suppressAutoHyphens/>
              <w:jc w:val="center"/>
              <w:rPr>
                <w:bCs/>
              </w:rPr>
            </w:pPr>
            <w:r w:rsidRPr="00EA2BBC">
              <w:rPr>
                <w:bCs/>
              </w:rPr>
              <w:t>902 (tikslinės pašalpos būsto šildymui kompensuoti) –        64 150,00 Eur</w:t>
            </w:r>
          </w:p>
          <w:p w14:paraId="5B3C3B37" w14:textId="77777777" w:rsidR="00EA2BBC" w:rsidRPr="00EA2BBC" w:rsidRDefault="00EA2BBC" w:rsidP="00EA2BBC">
            <w:pPr>
              <w:suppressAutoHyphens/>
              <w:jc w:val="center"/>
              <w:rPr>
                <w:bCs/>
              </w:rPr>
            </w:pPr>
            <w:r w:rsidRPr="00EA2BBC">
              <w:rPr>
                <w:bCs/>
              </w:rPr>
              <w:t>77 (vienkartinės pašalpos) – 7003,00 Eur</w:t>
            </w:r>
          </w:p>
          <w:p w14:paraId="30B88CAA" w14:textId="6F1DA2FC" w:rsidR="00EA2BBC" w:rsidRPr="00EA2BBC" w:rsidRDefault="00EA2BBC" w:rsidP="00EA2BBC">
            <w:pPr>
              <w:suppressAutoHyphens/>
              <w:jc w:val="center"/>
              <w:rPr>
                <w:bCs/>
              </w:rPr>
            </w:pPr>
            <w:r w:rsidRPr="00EA2BBC">
              <w:rPr>
                <w:bCs/>
              </w:rPr>
              <w:t>7 (tikslinės pašalpos) –</w:t>
            </w:r>
          </w:p>
          <w:p w14:paraId="3DF6E050" w14:textId="32F92DE0" w:rsidR="003E479F" w:rsidRPr="0015138D" w:rsidRDefault="00EA2BBC" w:rsidP="00EA2BBC">
            <w:pPr>
              <w:suppressAutoHyphens/>
              <w:jc w:val="center"/>
              <w:rPr>
                <w:bCs/>
              </w:rPr>
            </w:pPr>
            <w:r w:rsidRPr="00EA2BBC">
              <w:rPr>
                <w:bCs/>
              </w:rPr>
              <w:t>990Eur</w:t>
            </w:r>
          </w:p>
        </w:tc>
        <w:tc>
          <w:tcPr>
            <w:tcW w:w="3071" w:type="dxa"/>
          </w:tcPr>
          <w:p w14:paraId="43082A17" w14:textId="60B93F9D" w:rsidR="003E479F" w:rsidRPr="0015138D" w:rsidRDefault="004769A8" w:rsidP="00EA2BBC">
            <w:pPr>
              <w:suppressAutoHyphens/>
              <w:jc w:val="center"/>
              <w:rPr>
                <w:bCs/>
              </w:rPr>
            </w:pPr>
            <w:r>
              <w:rPr>
                <w:bCs/>
              </w:rPr>
              <w:t>-</w:t>
            </w:r>
          </w:p>
        </w:tc>
      </w:tr>
      <w:tr w:rsidR="003E479F" w:rsidRPr="0015138D" w14:paraId="0FFBBBDD" w14:textId="77777777" w:rsidTr="0015138D">
        <w:tc>
          <w:tcPr>
            <w:tcW w:w="3134" w:type="dxa"/>
          </w:tcPr>
          <w:p w14:paraId="582077F1" w14:textId="77777777" w:rsidR="003E479F" w:rsidRPr="0015138D" w:rsidRDefault="003E479F" w:rsidP="00EA2BBC">
            <w:pPr>
              <w:suppressAutoHyphens/>
              <w:rPr>
                <w:bCs/>
              </w:rPr>
            </w:pPr>
            <w:r w:rsidRPr="0015138D">
              <w:rPr>
                <w:bCs/>
              </w:rPr>
              <w:t>Socialin</w:t>
            </w:r>
            <w:r w:rsidR="00F007F4" w:rsidRPr="0015138D">
              <w:rPr>
                <w:bCs/>
              </w:rPr>
              <w:t>ių pašalpų</w:t>
            </w:r>
          </w:p>
        </w:tc>
        <w:tc>
          <w:tcPr>
            <w:tcW w:w="3071" w:type="dxa"/>
          </w:tcPr>
          <w:p w14:paraId="0B1187DA" w14:textId="77777777" w:rsidR="00EA2BBC" w:rsidRPr="00EA2BBC" w:rsidRDefault="00EA2BBC" w:rsidP="00EA2BBC">
            <w:pPr>
              <w:suppressAutoHyphens/>
              <w:jc w:val="center"/>
              <w:rPr>
                <w:bCs/>
              </w:rPr>
            </w:pPr>
            <w:r w:rsidRPr="00EA2BBC">
              <w:rPr>
                <w:bCs/>
              </w:rPr>
              <w:t>126 (šeimoms)</w:t>
            </w:r>
          </w:p>
          <w:p w14:paraId="70A63370" w14:textId="3A95652D" w:rsidR="003E479F" w:rsidRPr="0015138D" w:rsidRDefault="00EA2BBC" w:rsidP="00EA2BBC">
            <w:pPr>
              <w:suppressAutoHyphens/>
              <w:jc w:val="center"/>
              <w:rPr>
                <w:bCs/>
              </w:rPr>
            </w:pPr>
            <w:r w:rsidRPr="00EA2BBC">
              <w:rPr>
                <w:bCs/>
              </w:rPr>
              <w:t>15 3824,89 Eur</w:t>
            </w:r>
          </w:p>
        </w:tc>
        <w:tc>
          <w:tcPr>
            <w:tcW w:w="3071" w:type="dxa"/>
          </w:tcPr>
          <w:p w14:paraId="33103631" w14:textId="152A4813" w:rsidR="003E479F" w:rsidRPr="0015138D" w:rsidRDefault="004769A8" w:rsidP="00EA2BBC">
            <w:pPr>
              <w:suppressAutoHyphens/>
              <w:jc w:val="center"/>
              <w:rPr>
                <w:bCs/>
              </w:rPr>
            </w:pPr>
            <w:r>
              <w:rPr>
                <w:bCs/>
              </w:rPr>
              <w:t>-</w:t>
            </w:r>
          </w:p>
        </w:tc>
      </w:tr>
      <w:tr w:rsidR="003E479F" w:rsidRPr="0015138D" w14:paraId="4E15B62C" w14:textId="77777777" w:rsidTr="0015138D">
        <w:tc>
          <w:tcPr>
            <w:tcW w:w="3134" w:type="dxa"/>
          </w:tcPr>
          <w:p w14:paraId="4762BA64" w14:textId="77777777" w:rsidR="003E479F" w:rsidRPr="0015138D" w:rsidRDefault="00F007F4" w:rsidP="00EA2BBC">
            <w:pPr>
              <w:suppressAutoHyphens/>
              <w:rPr>
                <w:bCs/>
              </w:rPr>
            </w:pPr>
            <w:r w:rsidRPr="0015138D">
              <w:rPr>
                <w:bCs/>
              </w:rPr>
              <w:t>Laidojimo pašalpų</w:t>
            </w:r>
          </w:p>
        </w:tc>
        <w:tc>
          <w:tcPr>
            <w:tcW w:w="3071" w:type="dxa"/>
          </w:tcPr>
          <w:p w14:paraId="45BF5F24" w14:textId="77777777" w:rsidR="00EA2BBC" w:rsidRPr="00EA2BBC" w:rsidRDefault="00EA2BBC" w:rsidP="00EA2BBC">
            <w:pPr>
              <w:suppressAutoHyphens/>
              <w:jc w:val="center"/>
              <w:rPr>
                <w:bCs/>
              </w:rPr>
            </w:pPr>
            <w:r w:rsidRPr="00EA2BBC">
              <w:rPr>
                <w:bCs/>
              </w:rPr>
              <w:t>46 (asmenims)</w:t>
            </w:r>
          </w:p>
          <w:p w14:paraId="31957581" w14:textId="59B1C55D" w:rsidR="003E479F" w:rsidRPr="0015138D" w:rsidRDefault="00EA2BBC" w:rsidP="00EA2BBC">
            <w:pPr>
              <w:suppressAutoHyphens/>
              <w:jc w:val="center"/>
              <w:rPr>
                <w:bCs/>
              </w:rPr>
            </w:pPr>
            <w:r w:rsidRPr="00EA2BBC">
              <w:rPr>
                <w:bCs/>
              </w:rPr>
              <w:t>16 128,00 Eur</w:t>
            </w:r>
          </w:p>
        </w:tc>
        <w:tc>
          <w:tcPr>
            <w:tcW w:w="3071" w:type="dxa"/>
          </w:tcPr>
          <w:p w14:paraId="4DC9B446" w14:textId="4C371B29" w:rsidR="003E479F" w:rsidRPr="0015138D" w:rsidRDefault="004769A8" w:rsidP="00EA2BBC">
            <w:pPr>
              <w:suppressAutoHyphens/>
              <w:jc w:val="center"/>
              <w:rPr>
                <w:bCs/>
              </w:rPr>
            </w:pPr>
            <w:r>
              <w:rPr>
                <w:bCs/>
              </w:rPr>
              <w:t>-</w:t>
            </w:r>
          </w:p>
        </w:tc>
      </w:tr>
      <w:tr w:rsidR="003E479F" w:rsidRPr="0015138D" w14:paraId="5ED1BFF0" w14:textId="77777777" w:rsidTr="0015138D">
        <w:tc>
          <w:tcPr>
            <w:tcW w:w="3134" w:type="dxa"/>
          </w:tcPr>
          <w:p w14:paraId="31FAA089" w14:textId="77777777" w:rsidR="003E479F" w:rsidRPr="0015138D" w:rsidRDefault="00F007F4" w:rsidP="00EA2BBC">
            <w:pPr>
              <w:suppressAutoHyphens/>
              <w:rPr>
                <w:bCs/>
              </w:rPr>
            </w:pPr>
            <w:r w:rsidRPr="0015138D">
              <w:rPr>
                <w:bCs/>
              </w:rPr>
              <w:t>Parama mokinių reikmenims įsigyti</w:t>
            </w:r>
          </w:p>
        </w:tc>
        <w:tc>
          <w:tcPr>
            <w:tcW w:w="3071" w:type="dxa"/>
          </w:tcPr>
          <w:p w14:paraId="4B3FDF87" w14:textId="77777777" w:rsidR="00EA2BBC" w:rsidRPr="00EA2BBC" w:rsidRDefault="00EA2BBC" w:rsidP="00EA2BBC">
            <w:pPr>
              <w:suppressAutoHyphens/>
              <w:jc w:val="center"/>
              <w:rPr>
                <w:bCs/>
              </w:rPr>
            </w:pPr>
            <w:r w:rsidRPr="00EA2BBC">
              <w:rPr>
                <w:bCs/>
              </w:rPr>
              <w:t>76 (asmenims)</w:t>
            </w:r>
          </w:p>
          <w:p w14:paraId="76ED667B" w14:textId="6C6F1542" w:rsidR="003E479F" w:rsidRPr="0015138D" w:rsidRDefault="00EA2BBC" w:rsidP="00EA2BBC">
            <w:pPr>
              <w:suppressAutoHyphens/>
              <w:jc w:val="center"/>
              <w:rPr>
                <w:bCs/>
              </w:rPr>
            </w:pPr>
            <w:r w:rsidRPr="00EA2BBC">
              <w:rPr>
                <w:bCs/>
              </w:rPr>
              <w:t>6 992,00 Eur</w:t>
            </w:r>
          </w:p>
        </w:tc>
        <w:tc>
          <w:tcPr>
            <w:tcW w:w="3071" w:type="dxa"/>
          </w:tcPr>
          <w:p w14:paraId="0C817E2A" w14:textId="6D3B9F5F" w:rsidR="003E479F" w:rsidRPr="0015138D" w:rsidRDefault="004769A8" w:rsidP="00EA2BBC">
            <w:pPr>
              <w:suppressAutoHyphens/>
              <w:jc w:val="center"/>
              <w:rPr>
                <w:bCs/>
              </w:rPr>
            </w:pPr>
            <w:r>
              <w:rPr>
                <w:bCs/>
              </w:rPr>
              <w:t>-</w:t>
            </w:r>
          </w:p>
        </w:tc>
      </w:tr>
      <w:tr w:rsidR="00F007F4" w:rsidRPr="0015138D" w14:paraId="5D07B891" w14:textId="77777777" w:rsidTr="0015138D">
        <w:tc>
          <w:tcPr>
            <w:tcW w:w="3134" w:type="dxa"/>
          </w:tcPr>
          <w:p w14:paraId="2FBD3A3F" w14:textId="77777777" w:rsidR="00F007F4" w:rsidRPr="0015138D" w:rsidRDefault="00F007F4" w:rsidP="00EA2BBC">
            <w:pPr>
              <w:suppressAutoHyphens/>
              <w:rPr>
                <w:b/>
                <w:bCs/>
              </w:rPr>
            </w:pPr>
            <w:r w:rsidRPr="0015138D">
              <w:rPr>
                <w:b/>
                <w:bCs/>
              </w:rPr>
              <w:t>Iš viso:</w:t>
            </w:r>
          </w:p>
        </w:tc>
        <w:tc>
          <w:tcPr>
            <w:tcW w:w="3071" w:type="dxa"/>
          </w:tcPr>
          <w:p w14:paraId="0970577C" w14:textId="77777777" w:rsidR="00F007F4" w:rsidRPr="0015138D" w:rsidRDefault="00F007F4" w:rsidP="00EA2BBC">
            <w:pPr>
              <w:suppressAutoHyphens/>
              <w:jc w:val="center"/>
              <w:rPr>
                <w:bCs/>
              </w:rPr>
            </w:pPr>
          </w:p>
        </w:tc>
        <w:tc>
          <w:tcPr>
            <w:tcW w:w="3071" w:type="dxa"/>
          </w:tcPr>
          <w:p w14:paraId="35D8E64C" w14:textId="67FFA309" w:rsidR="00F007F4" w:rsidRPr="0015138D" w:rsidRDefault="004769A8" w:rsidP="00EA2BBC">
            <w:pPr>
              <w:suppressAutoHyphens/>
              <w:jc w:val="center"/>
              <w:rPr>
                <w:bCs/>
              </w:rPr>
            </w:pPr>
            <w:r>
              <w:rPr>
                <w:bCs/>
              </w:rPr>
              <w:t>-</w:t>
            </w:r>
          </w:p>
        </w:tc>
      </w:tr>
    </w:tbl>
    <w:p w14:paraId="0C406D0B" w14:textId="113C4D5F" w:rsidR="00F007F4" w:rsidRPr="002E4559" w:rsidRDefault="00F10DED" w:rsidP="00F10DED">
      <w:pPr>
        <w:suppressAutoHyphens/>
        <w:ind w:left="720"/>
        <w:rPr>
          <w:b/>
          <w:bCs/>
        </w:rPr>
      </w:pPr>
      <w:r>
        <w:rPr>
          <w:b/>
          <w:bCs/>
        </w:rPr>
        <w:tab/>
      </w:r>
      <w:r>
        <w:t>Įvykus kibernetinei atakai 2023 m. duomenys buvo prarasti.</w:t>
      </w:r>
    </w:p>
    <w:p w14:paraId="5DD6B2F4" w14:textId="77777777" w:rsidR="00EA2BBC" w:rsidRPr="002E4559" w:rsidRDefault="00EA2BBC" w:rsidP="004E074B">
      <w:pPr>
        <w:suppressAutoHyphens/>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253"/>
        <w:gridCol w:w="2736"/>
      </w:tblGrid>
      <w:tr w:rsidR="00F007F4" w:rsidRPr="0015138D" w14:paraId="45352F8E" w14:textId="77777777" w:rsidTr="00F10DED">
        <w:tc>
          <w:tcPr>
            <w:tcW w:w="3061" w:type="dxa"/>
          </w:tcPr>
          <w:p w14:paraId="12F019C1" w14:textId="77777777" w:rsidR="00F007F4" w:rsidRPr="0015138D" w:rsidRDefault="00F007F4" w:rsidP="0015138D">
            <w:pPr>
              <w:suppressAutoHyphens/>
              <w:rPr>
                <w:b/>
                <w:bCs/>
              </w:rPr>
            </w:pPr>
            <w:r w:rsidRPr="0015138D">
              <w:rPr>
                <w:b/>
                <w:bCs/>
              </w:rPr>
              <w:t>Dokumento pavadinimas</w:t>
            </w:r>
          </w:p>
        </w:tc>
        <w:tc>
          <w:tcPr>
            <w:tcW w:w="3253" w:type="dxa"/>
          </w:tcPr>
          <w:p w14:paraId="2018AB9A" w14:textId="0371951F" w:rsidR="00F007F4" w:rsidRPr="0015138D" w:rsidRDefault="00B50A07" w:rsidP="00EA2BBC">
            <w:pPr>
              <w:suppressAutoHyphens/>
              <w:jc w:val="center"/>
              <w:rPr>
                <w:b/>
                <w:bCs/>
              </w:rPr>
            </w:pPr>
            <w:r>
              <w:rPr>
                <w:b/>
                <w:bCs/>
              </w:rPr>
              <w:t>202</w:t>
            </w:r>
            <w:r w:rsidR="00170C75">
              <w:rPr>
                <w:b/>
                <w:bCs/>
              </w:rPr>
              <w:t>2</w:t>
            </w:r>
            <w:r w:rsidR="00F007F4" w:rsidRPr="0015138D">
              <w:rPr>
                <w:b/>
                <w:bCs/>
              </w:rPr>
              <w:t>-ųjų metų dokumentų sk.</w:t>
            </w:r>
          </w:p>
        </w:tc>
        <w:tc>
          <w:tcPr>
            <w:tcW w:w="2736" w:type="dxa"/>
          </w:tcPr>
          <w:p w14:paraId="6D7BE60B" w14:textId="3BAFB09C" w:rsidR="00F007F4" w:rsidRPr="0015138D" w:rsidRDefault="00B50A07" w:rsidP="00EA2BBC">
            <w:pPr>
              <w:suppressAutoHyphens/>
              <w:jc w:val="center"/>
              <w:rPr>
                <w:b/>
                <w:bCs/>
              </w:rPr>
            </w:pPr>
            <w:r>
              <w:rPr>
                <w:b/>
                <w:bCs/>
              </w:rPr>
              <w:t>202</w:t>
            </w:r>
            <w:r w:rsidR="00170C75">
              <w:rPr>
                <w:b/>
                <w:bCs/>
              </w:rPr>
              <w:t>3</w:t>
            </w:r>
            <w:r w:rsidR="00F007F4" w:rsidRPr="0015138D">
              <w:rPr>
                <w:b/>
                <w:bCs/>
              </w:rPr>
              <w:t>-ųjų metų dokumentų sk.</w:t>
            </w:r>
          </w:p>
        </w:tc>
      </w:tr>
      <w:tr w:rsidR="00F007F4" w:rsidRPr="0015138D" w14:paraId="58FC98A9" w14:textId="77777777" w:rsidTr="00F10DED">
        <w:tc>
          <w:tcPr>
            <w:tcW w:w="3061"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253" w:type="dxa"/>
          </w:tcPr>
          <w:p w14:paraId="30266A91" w14:textId="4ACC497C" w:rsidR="00F007F4" w:rsidRPr="0015138D" w:rsidRDefault="00EA2BBC" w:rsidP="00EA2BBC">
            <w:pPr>
              <w:suppressAutoHyphens/>
              <w:jc w:val="center"/>
              <w:rPr>
                <w:bCs/>
              </w:rPr>
            </w:pPr>
            <w:r>
              <w:rPr>
                <w:bCs/>
              </w:rPr>
              <w:t>101</w:t>
            </w:r>
          </w:p>
        </w:tc>
        <w:tc>
          <w:tcPr>
            <w:tcW w:w="2736" w:type="dxa"/>
          </w:tcPr>
          <w:p w14:paraId="4CD315EA" w14:textId="0EB9393B" w:rsidR="00F007F4" w:rsidRPr="0015138D" w:rsidRDefault="004769A8" w:rsidP="00EA2BBC">
            <w:pPr>
              <w:suppressAutoHyphens/>
              <w:jc w:val="center"/>
              <w:rPr>
                <w:bCs/>
              </w:rPr>
            </w:pPr>
            <w:r>
              <w:rPr>
                <w:bCs/>
              </w:rPr>
              <w:t>-</w:t>
            </w:r>
          </w:p>
        </w:tc>
      </w:tr>
      <w:tr w:rsidR="00F007F4" w:rsidRPr="0015138D" w14:paraId="0FD6A5F6" w14:textId="77777777" w:rsidTr="00F10DED">
        <w:tc>
          <w:tcPr>
            <w:tcW w:w="3061"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253" w:type="dxa"/>
          </w:tcPr>
          <w:p w14:paraId="644D4A8E" w14:textId="251B0769" w:rsidR="00F007F4" w:rsidRPr="0015138D" w:rsidRDefault="00EA2BBC" w:rsidP="00EA2BBC">
            <w:pPr>
              <w:suppressAutoHyphens/>
              <w:jc w:val="center"/>
              <w:rPr>
                <w:bCs/>
              </w:rPr>
            </w:pPr>
            <w:r>
              <w:rPr>
                <w:bCs/>
              </w:rPr>
              <w:t>62</w:t>
            </w:r>
          </w:p>
        </w:tc>
        <w:tc>
          <w:tcPr>
            <w:tcW w:w="2736" w:type="dxa"/>
          </w:tcPr>
          <w:p w14:paraId="04321184" w14:textId="79974419" w:rsidR="00F007F4" w:rsidRPr="0015138D" w:rsidRDefault="004769A8" w:rsidP="00EA2BBC">
            <w:pPr>
              <w:suppressAutoHyphens/>
              <w:jc w:val="center"/>
              <w:rPr>
                <w:bCs/>
              </w:rPr>
            </w:pPr>
            <w:r>
              <w:rPr>
                <w:bCs/>
              </w:rPr>
              <w:t>-</w:t>
            </w:r>
          </w:p>
        </w:tc>
      </w:tr>
      <w:tr w:rsidR="00F007F4" w:rsidRPr="0015138D" w14:paraId="265C4F54" w14:textId="77777777" w:rsidTr="00F10DED">
        <w:tc>
          <w:tcPr>
            <w:tcW w:w="3061" w:type="dxa"/>
          </w:tcPr>
          <w:p w14:paraId="38A979E7" w14:textId="77777777" w:rsidR="00F007F4" w:rsidRPr="0015138D" w:rsidRDefault="00F007F4" w:rsidP="0015138D">
            <w:pPr>
              <w:suppressAutoHyphens/>
              <w:rPr>
                <w:bCs/>
              </w:rPr>
            </w:pPr>
            <w:r w:rsidRPr="0015138D">
              <w:rPr>
                <w:bCs/>
              </w:rPr>
              <w:lastRenderedPageBreak/>
              <w:t>Gauta ir registruota prašymų dėl išmokų vaikui</w:t>
            </w:r>
          </w:p>
        </w:tc>
        <w:tc>
          <w:tcPr>
            <w:tcW w:w="3253" w:type="dxa"/>
          </w:tcPr>
          <w:p w14:paraId="58B65AD9" w14:textId="3CC41604" w:rsidR="00F007F4" w:rsidRPr="0015138D" w:rsidRDefault="00EA2BBC" w:rsidP="00EA2BBC">
            <w:pPr>
              <w:suppressAutoHyphens/>
              <w:jc w:val="center"/>
              <w:rPr>
                <w:bCs/>
              </w:rPr>
            </w:pPr>
            <w:r>
              <w:rPr>
                <w:bCs/>
              </w:rPr>
              <w:t>158</w:t>
            </w:r>
          </w:p>
        </w:tc>
        <w:tc>
          <w:tcPr>
            <w:tcW w:w="2736" w:type="dxa"/>
          </w:tcPr>
          <w:p w14:paraId="66C81F0E" w14:textId="4D4BCB98" w:rsidR="00F007F4" w:rsidRPr="0015138D" w:rsidRDefault="004769A8" w:rsidP="00EA2BBC">
            <w:pPr>
              <w:suppressAutoHyphens/>
              <w:jc w:val="center"/>
              <w:rPr>
                <w:bCs/>
              </w:rPr>
            </w:pPr>
            <w:r>
              <w:rPr>
                <w:bCs/>
              </w:rPr>
              <w:t>-</w:t>
            </w:r>
          </w:p>
        </w:tc>
      </w:tr>
      <w:tr w:rsidR="00F007F4" w:rsidRPr="0015138D" w14:paraId="3E6BE25A" w14:textId="77777777" w:rsidTr="00F10DED">
        <w:tc>
          <w:tcPr>
            <w:tcW w:w="3061" w:type="dxa"/>
          </w:tcPr>
          <w:p w14:paraId="3E5C0AEE" w14:textId="77777777" w:rsidR="00F007F4" w:rsidRPr="0015138D" w:rsidRDefault="00F007F4" w:rsidP="0015138D">
            <w:pPr>
              <w:suppressAutoHyphens/>
              <w:rPr>
                <w:bCs/>
              </w:rPr>
            </w:pPr>
            <w:r w:rsidRPr="0015138D">
              <w:rPr>
                <w:bCs/>
              </w:rPr>
              <w:t>Gauta ir registruota prašymų dėl socialinių paslaugų</w:t>
            </w:r>
          </w:p>
        </w:tc>
        <w:tc>
          <w:tcPr>
            <w:tcW w:w="3253" w:type="dxa"/>
          </w:tcPr>
          <w:p w14:paraId="6C1C15E3" w14:textId="498D5A71" w:rsidR="00F007F4" w:rsidRPr="0015138D" w:rsidRDefault="00EA2BBC" w:rsidP="00EA2BBC">
            <w:pPr>
              <w:suppressAutoHyphens/>
              <w:jc w:val="center"/>
              <w:rPr>
                <w:bCs/>
              </w:rPr>
            </w:pPr>
            <w:r>
              <w:rPr>
                <w:bCs/>
              </w:rPr>
              <w:t>-</w:t>
            </w:r>
          </w:p>
        </w:tc>
        <w:tc>
          <w:tcPr>
            <w:tcW w:w="2736" w:type="dxa"/>
          </w:tcPr>
          <w:p w14:paraId="0C80A5F8" w14:textId="5BE04A44" w:rsidR="00F007F4" w:rsidRPr="0015138D" w:rsidRDefault="004769A8" w:rsidP="00EA2BBC">
            <w:pPr>
              <w:suppressAutoHyphens/>
              <w:jc w:val="center"/>
              <w:rPr>
                <w:bCs/>
              </w:rPr>
            </w:pPr>
            <w:r>
              <w:rPr>
                <w:bCs/>
              </w:rPr>
              <w:t>-</w:t>
            </w:r>
          </w:p>
        </w:tc>
      </w:tr>
      <w:tr w:rsidR="00F007F4" w:rsidRPr="0015138D" w14:paraId="1792CB50" w14:textId="77777777" w:rsidTr="00F10DED">
        <w:tc>
          <w:tcPr>
            <w:tcW w:w="3061"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253" w:type="dxa"/>
          </w:tcPr>
          <w:p w14:paraId="2186BAA5" w14:textId="7BC978A7" w:rsidR="00F007F4" w:rsidRPr="0015138D" w:rsidRDefault="00EA2BBC" w:rsidP="00EA2BBC">
            <w:pPr>
              <w:suppressAutoHyphens/>
              <w:jc w:val="center"/>
              <w:rPr>
                <w:bCs/>
              </w:rPr>
            </w:pPr>
            <w:r>
              <w:rPr>
                <w:bCs/>
              </w:rPr>
              <w:t>341</w:t>
            </w:r>
          </w:p>
        </w:tc>
        <w:tc>
          <w:tcPr>
            <w:tcW w:w="2736" w:type="dxa"/>
          </w:tcPr>
          <w:p w14:paraId="48B309FB" w14:textId="4F6D4E83" w:rsidR="00F007F4" w:rsidRPr="0015138D" w:rsidRDefault="004769A8" w:rsidP="00EA2BBC">
            <w:pPr>
              <w:suppressAutoHyphens/>
              <w:jc w:val="center"/>
              <w:rPr>
                <w:bCs/>
              </w:rPr>
            </w:pPr>
            <w:r>
              <w:rPr>
                <w:bCs/>
              </w:rPr>
              <w:t>-</w:t>
            </w:r>
          </w:p>
        </w:tc>
      </w:tr>
      <w:tr w:rsidR="00F007F4" w:rsidRPr="0015138D" w14:paraId="44B4B8D1" w14:textId="77777777" w:rsidTr="00F10DED">
        <w:tc>
          <w:tcPr>
            <w:tcW w:w="3061" w:type="dxa"/>
          </w:tcPr>
          <w:p w14:paraId="758E6977" w14:textId="77777777" w:rsidR="00F007F4" w:rsidRPr="0015138D" w:rsidRDefault="00F007F4" w:rsidP="0015138D">
            <w:pPr>
              <w:suppressAutoHyphens/>
              <w:rPr>
                <w:bCs/>
              </w:rPr>
            </w:pPr>
            <w:r w:rsidRPr="0015138D">
              <w:rPr>
                <w:bCs/>
              </w:rPr>
              <w:t>Prašymai dėl maisto produktų</w:t>
            </w:r>
          </w:p>
        </w:tc>
        <w:tc>
          <w:tcPr>
            <w:tcW w:w="3253" w:type="dxa"/>
          </w:tcPr>
          <w:p w14:paraId="7370FD47" w14:textId="11877B55" w:rsidR="00F007F4" w:rsidRPr="0015138D" w:rsidRDefault="00EA2BBC" w:rsidP="00EA2BBC">
            <w:pPr>
              <w:suppressAutoHyphens/>
              <w:jc w:val="center"/>
              <w:rPr>
                <w:bCs/>
              </w:rPr>
            </w:pPr>
            <w:r>
              <w:rPr>
                <w:bCs/>
              </w:rPr>
              <w:t>78</w:t>
            </w:r>
          </w:p>
        </w:tc>
        <w:tc>
          <w:tcPr>
            <w:tcW w:w="2736" w:type="dxa"/>
          </w:tcPr>
          <w:p w14:paraId="50B18128" w14:textId="1AE7E344" w:rsidR="00F007F4" w:rsidRPr="0015138D" w:rsidRDefault="004E074B" w:rsidP="00EA2BBC">
            <w:pPr>
              <w:suppressAutoHyphens/>
              <w:jc w:val="center"/>
              <w:rPr>
                <w:bCs/>
              </w:rPr>
            </w:pPr>
            <w:r>
              <w:rPr>
                <w:bCs/>
              </w:rPr>
              <w:t>52</w:t>
            </w:r>
          </w:p>
        </w:tc>
      </w:tr>
      <w:tr w:rsidR="00453FB7" w:rsidRPr="0015138D" w14:paraId="611C4D3B" w14:textId="77777777" w:rsidTr="00F10DED">
        <w:tc>
          <w:tcPr>
            <w:tcW w:w="3061" w:type="dxa"/>
          </w:tcPr>
          <w:p w14:paraId="6423093C" w14:textId="77777777" w:rsidR="00453FB7" w:rsidRPr="0015138D" w:rsidRDefault="00453FB7" w:rsidP="0015138D">
            <w:pPr>
              <w:suppressAutoHyphens/>
              <w:rPr>
                <w:bCs/>
              </w:rPr>
            </w:pPr>
            <w:r>
              <w:rPr>
                <w:bCs/>
              </w:rPr>
              <w:t>Gauta ir registruota prašymų dėl vienkartinės pašalpos</w:t>
            </w:r>
          </w:p>
        </w:tc>
        <w:tc>
          <w:tcPr>
            <w:tcW w:w="3253" w:type="dxa"/>
          </w:tcPr>
          <w:p w14:paraId="2F261E6F" w14:textId="22E2DEA4" w:rsidR="00453FB7" w:rsidRPr="0015138D" w:rsidRDefault="00EA2BBC" w:rsidP="00EA2BBC">
            <w:pPr>
              <w:suppressAutoHyphens/>
              <w:jc w:val="center"/>
              <w:rPr>
                <w:bCs/>
              </w:rPr>
            </w:pPr>
            <w:r w:rsidRPr="00EA2BBC">
              <w:rPr>
                <w:bCs/>
              </w:rPr>
              <w:t>914 (dėl tikslinė pašalpos)</w:t>
            </w:r>
          </w:p>
        </w:tc>
        <w:tc>
          <w:tcPr>
            <w:tcW w:w="2736" w:type="dxa"/>
          </w:tcPr>
          <w:p w14:paraId="646A67C8" w14:textId="00299C45" w:rsidR="00453FB7" w:rsidRPr="0015138D" w:rsidRDefault="004E074B" w:rsidP="00EA2BBC">
            <w:pPr>
              <w:suppressAutoHyphens/>
              <w:jc w:val="center"/>
              <w:rPr>
                <w:bCs/>
              </w:rPr>
            </w:pPr>
            <w:r>
              <w:rPr>
                <w:bCs/>
              </w:rPr>
              <w:t>-</w:t>
            </w:r>
          </w:p>
        </w:tc>
      </w:tr>
    </w:tbl>
    <w:p w14:paraId="15CBA7A7" w14:textId="6A3F9EB7" w:rsidR="00637C9C" w:rsidRPr="002E4559" w:rsidRDefault="00F10DED" w:rsidP="00F10DED">
      <w:pPr>
        <w:suppressAutoHyphens/>
        <w:ind w:left="720" w:firstLine="556"/>
        <w:rPr>
          <w:b/>
          <w:bCs/>
        </w:rPr>
      </w:pPr>
      <w:r>
        <w:t>Įvykus kibernetinei atakai 2023 m. duomenys buvo prarasti.</w:t>
      </w:r>
    </w:p>
    <w:p w14:paraId="40EB75A1" w14:textId="77777777" w:rsidR="00F007F4" w:rsidRPr="002E4559" w:rsidRDefault="00F007F4" w:rsidP="00F007F4">
      <w:pPr>
        <w:suppressAutoHyphens/>
        <w:ind w:left="1701" w:hanging="425"/>
        <w:rPr>
          <w:bCs/>
        </w:rPr>
      </w:pPr>
    </w:p>
    <w:p w14:paraId="240C71AA" w14:textId="77777777" w:rsidR="00F007F4" w:rsidRPr="002E4559" w:rsidRDefault="00F007F4" w:rsidP="00F007F4">
      <w:pPr>
        <w:suppressAutoHyphens/>
        <w:ind w:left="1701" w:hanging="425"/>
        <w:rPr>
          <w:bCs/>
        </w:rPr>
      </w:pPr>
      <w:r w:rsidRPr="002E4559">
        <w:rPr>
          <w:bCs/>
        </w:rPr>
        <w:t>1.</w:t>
      </w:r>
      <w:r w:rsidR="00F36ABB" w:rsidRPr="00170C75">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2E7F71D0" w14:textId="36D3FF6C" w:rsidR="0075731C" w:rsidRPr="00CB4E22" w:rsidRDefault="0075731C" w:rsidP="0075731C">
      <w:pPr>
        <w:suppressAutoHyphens/>
        <w:ind w:left="709" w:firstLine="567"/>
        <w:jc w:val="both"/>
      </w:pPr>
      <w:r w:rsidRPr="00CB4E22">
        <w:rPr>
          <w:bCs/>
          <w:lang w:bidi="lt-LT"/>
        </w:rPr>
        <w:t>2023 metais bendras deklaruotas žemės plotas beveik nepakito, bet pareiškėjų skaičius sumažėjo</w:t>
      </w:r>
      <w:r w:rsidR="000F1EFD">
        <w:rPr>
          <w:bCs/>
          <w:lang w:bidi="lt-LT"/>
        </w:rPr>
        <w:t>.</w:t>
      </w:r>
      <w:r w:rsidRPr="00CB4E22">
        <w:rPr>
          <w:bCs/>
          <w:lang w:bidi="lt-LT"/>
        </w:rPr>
        <w:t xml:space="preserve"> </w:t>
      </w:r>
    </w:p>
    <w:p w14:paraId="6A3E02D0" w14:textId="3D2D450A" w:rsidR="0075731C" w:rsidRPr="00CB4E22" w:rsidRDefault="0075731C" w:rsidP="0075731C">
      <w:pPr>
        <w:suppressAutoHyphens/>
        <w:ind w:left="709" w:firstLine="567"/>
        <w:jc w:val="both"/>
      </w:pPr>
      <w:r w:rsidRPr="00CB4E22">
        <w:rPr>
          <w:bCs/>
          <w:lang w:bidi="lt-LT"/>
        </w:rPr>
        <w:t xml:space="preserve">Prasidėjus pirmiems metams 2023–2027 m. strateginio plano intervencines priemonėms vieni atsisakė deklaruoti pasėlius, kiti drąsiai pasirinko </w:t>
      </w:r>
      <w:r w:rsidRPr="00CB4E22">
        <w:rPr>
          <w:bCs/>
          <w:color w:val="000000"/>
          <w:lang w:bidi="lt-LT"/>
        </w:rPr>
        <w:t>dalyvavim</w:t>
      </w:r>
      <w:r w:rsidR="00CB4E22">
        <w:rPr>
          <w:bCs/>
          <w:color w:val="000000"/>
          <w:lang w:bidi="lt-LT"/>
        </w:rPr>
        <w:t>ą</w:t>
      </w:r>
      <w:r w:rsidRPr="00CB4E22">
        <w:rPr>
          <w:bCs/>
          <w:color w:val="000000"/>
          <w:lang w:bidi="lt-LT"/>
        </w:rPr>
        <w:t xml:space="preserve"> kompleksinėje ekologinėje sistemoje, kur išskiriamos negamybinės ir gamybinės veiklos,</w:t>
      </w:r>
      <w:r w:rsidR="00CB4E22">
        <w:rPr>
          <w:bCs/>
          <w:color w:val="000000"/>
          <w:lang w:bidi="lt-LT"/>
        </w:rPr>
        <w:t xml:space="preserve"> kurioje</w:t>
      </w:r>
      <w:r w:rsidRPr="00CB4E22">
        <w:rPr>
          <w:bCs/>
          <w:color w:val="000000"/>
          <w:lang w:bidi="lt-LT"/>
        </w:rPr>
        <w:t xml:space="preserve"> gavo didesnės išmokas.</w:t>
      </w:r>
    </w:p>
    <w:p w14:paraId="67FEE5FD" w14:textId="7DFA9810" w:rsidR="0075731C" w:rsidRPr="00CB4E22" w:rsidRDefault="0075731C" w:rsidP="0075731C">
      <w:pPr>
        <w:suppressAutoHyphens/>
        <w:ind w:left="709" w:firstLine="567"/>
        <w:jc w:val="both"/>
      </w:pPr>
      <w:r w:rsidRPr="00CB4E22">
        <w:rPr>
          <w:bCs/>
          <w:lang w:bidi="lt-LT"/>
        </w:rPr>
        <w:t>2023</w:t>
      </w:r>
      <w:r w:rsidR="000F1EFD">
        <w:rPr>
          <w:bCs/>
          <w:lang w:bidi="lt-LT"/>
        </w:rPr>
        <w:t xml:space="preserve"> </w:t>
      </w:r>
      <w:r w:rsidRPr="00CB4E22">
        <w:rPr>
          <w:bCs/>
          <w:lang w:bidi="lt-LT"/>
        </w:rPr>
        <w:t xml:space="preserve">m. Rukainių seniūnijos gyventojai dalyvavo įvairiuose Lietuvos kaimo plėtros programose: 2 ūkininkai pasinaudojo „Parama žemdirbių konsultavimo paslaugos“, 2 ūkininkai dalyvavo programoje „Parama smulkiems ūkininkams“, 2 ūkininkai </w:t>
      </w:r>
      <w:r w:rsidR="00CB4E22" w:rsidRPr="00CB4E22">
        <w:rPr>
          <w:bCs/>
          <w:lang w:bidi="lt-LT"/>
        </w:rPr>
        <w:t>tęsia</w:t>
      </w:r>
      <w:r w:rsidRPr="00CB4E22">
        <w:rPr>
          <w:bCs/>
          <w:lang w:bidi="lt-LT"/>
        </w:rPr>
        <w:t xml:space="preserve"> dalyvavimą</w:t>
      </w:r>
      <w:r w:rsidRPr="00CB4E22">
        <w:t xml:space="preserve"> </w:t>
      </w:r>
      <w:r w:rsidRPr="00CB4E22">
        <w:rPr>
          <w:bCs/>
          <w:lang w:bidi="lt-LT"/>
        </w:rPr>
        <w:t xml:space="preserve">programoje „Parama investicijoms į žemės ūkio valdas“. </w:t>
      </w:r>
    </w:p>
    <w:p w14:paraId="38CA017D" w14:textId="22C9BCF5" w:rsidR="0075731C" w:rsidRPr="00CB4E22" w:rsidRDefault="0075731C" w:rsidP="0075731C">
      <w:pPr>
        <w:suppressAutoHyphens/>
        <w:ind w:left="709" w:firstLine="567"/>
        <w:jc w:val="both"/>
      </w:pPr>
      <w:r w:rsidRPr="00CB4E22">
        <w:rPr>
          <w:bCs/>
          <w:lang w:bidi="lt-LT"/>
        </w:rPr>
        <w:t>Seniūnijoje veikia 2 ekologiniai ūkiai. Nemažai ūkininkų laiko avis ir bites. Seniūnijoje per metus užregistruota 773 bičių šeimų. Viena ūkininkė laiko 77 pieninių veislių karv</w:t>
      </w:r>
      <w:r w:rsidR="00CB4E22">
        <w:rPr>
          <w:bCs/>
          <w:lang w:bidi="lt-LT"/>
        </w:rPr>
        <w:t>e</w:t>
      </w:r>
      <w:r w:rsidRPr="00CB4E22">
        <w:rPr>
          <w:bCs/>
          <w:lang w:bidi="lt-LT"/>
        </w:rPr>
        <w:t>s,</w:t>
      </w:r>
      <w:r w:rsidR="00CB4E22">
        <w:rPr>
          <w:bCs/>
          <w:lang w:bidi="lt-LT"/>
        </w:rPr>
        <w:t xml:space="preserve"> </w:t>
      </w:r>
      <w:r w:rsidRPr="00CB4E22">
        <w:rPr>
          <w:bCs/>
          <w:lang w:bidi="lt-LT"/>
        </w:rPr>
        <w:t>iš viso turi 140</w:t>
      </w:r>
      <w:r w:rsidR="00CB4E22">
        <w:rPr>
          <w:bCs/>
          <w:lang w:bidi="lt-LT"/>
        </w:rPr>
        <w:t xml:space="preserve"> </w:t>
      </w:r>
      <w:r w:rsidRPr="00CB4E22">
        <w:rPr>
          <w:bCs/>
          <w:lang w:bidi="lt-LT"/>
        </w:rPr>
        <w:t>galvijų</w:t>
      </w:r>
      <w:r w:rsidR="00CB4E22">
        <w:rPr>
          <w:bCs/>
          <w:lang w:bidi="lt-LT"/>
        </w:rPr>
        <w:t>.</w:t>
      </w:r>
    </w:p>
    <w:p w14:paraId="5454B000" w14:textId="77777777" w:rsidR="00EA2BBC" w:rsidRPr="002E4559" w:rsidRDefault="00EA2BBC" w:rsidP="00EA2BBC">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3BA3DFCB" w:rsidR="00EE5B52" w:rsidRPr="0015138D" w:rsidRDefault="00B50A07" w:rsidP="00EA2BBC">
            <w:pPr>
              <w:suppressAutoHyphens/>
              <w:jc w:val="center"/>
              <w:rPr>
                <w:b/>
                <w:bCs/>
              </w:rPr>
            </w:pPr>
            <w:r>
              <w:rPr>
                <w:b/>
                <w:bCs/>
              </w:rPr>
              <w:t>202</w:t>
            </w:r>
            <w:r w:rsidR="00170C75">
              <w:rPr>
                <w:b/>
                <w:bCs/>
              </w:rPr>
              <w:t>2</w:t>
            </w:r>
            <w:r w:rsidR="00EE5B52" w:rsidRPr="0015138D">
              <w:rPr>
                <w:b/>
                <w:bCs/>
              </w:rPr>
              <w:t>-ųjų metų skaičius</w:t>
            </w:r>
          </w:p>
        </w:tc>
        <w:tc>
          <w:tcPr>
            <w:tcW w:w="2411" w:type="dxa"/>
            <w:vAlign w:val="center"/>
          </w:tcPr>
          <w:p w14:paraId="319743C0" w14:textId="174C69D2" w:rsidR="00EE5B52" w:rsidRPr="0015138D" w:rsidRDefault="00B50A07" w:rsidP="00EA2BBC">
            <w:pPr>
              <w:suppressAutoHyphens/>
              <w:jc w:val="center"/>
              <w:rPr>
                <w:b/>
                <w:bCs/>
              </w:rPr>
            </w:pPr>
            <w:r>
              <w:rPr>
                <w:b/>
                <w:bCs/>
              </w:rPr>
              <w:t>202</w:t>
            </w:r>
            <w:r w:rsidR="00170C75">
              <w:rPr>
                <w:b/>
                <w:bCs/>
              </w:rPr>
              <w:t>3</w:t>
            </w:r>
            <w:r w:rsidR="00EE5B52" w:rsidRPr="0015138D">
              <w:rPr>
                <w:b/>
                <w:bCs/>
              </w:rPr>
              <w:t>-ųjų metų skaičius</w:t>
            </w:r>
          </w:p>
        </w:tc>
        <w:tc>
          <w:tcPr>
            <w:tcW w:w="1952" w:type="dxa"/>
            <w:vAlign w:val="center"/>
          </w:tcPr>
          <w:p w14:paraId="130EFAB7" w14:textId="77777777" w:rsidR="00EE5B52" w:rsidRPr="0015138D" w:rsidRDefault="00EE5B52" w:rsidP="00EA2BBC">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15138D">
        <w:tc>
          <w:tcPr>
            <w:tcW w:w="2502" w:type="dxa"/>
          </w:tcPr>
          <w:p w14:paraId="776B646A" w14:textId="77777777" w:rsidR="00EE5B52" w:rsidRPr="0015138D" w:rsidRDefault="00EE5B52" w:rsidP="0015138D">
            <w:pPr>
              <w:suppressAutoHyphens/>
              <w:rPr>
                <w:bCs/>
              </w:rPr>
            </w:pPr>
            <w:r w:rsidRPr="0015138D">
              <w:rPr>
                <w:bCs/>
              </w:rPr>
              <w:t>Įbraižyti laukai</w:t>
            </w:r>
          </w:p>
        </w:tc>
        <w:tc>
          <w:tcPr>
            <w:tcW w:w="2411" w:type="dxa"/>
          </w:tcPr>
          <w:p w14:paraId="6DF83FB3" w14:textId="42D8C049" w:rsidR="00EE5B52" w:rsidRPr="0015138D" w:rsidRDefault="00EA2BBC" w:rsidP="00EA2BBC">
            <w:pPr>
              <w:suppressAutoHyphens/>
              <w:jc w:val="center"/>
              <w:rPr>
                <w:bCs/>
              </w:rPr>
            </w:pPr>
            <w:r>
              <w:rPr>
                <w:bCs/>
              </w:rPr>
              <w:t>1703</w:t>
            </w:r>
          </w:p>
        </w:tc>
        <w:tc>
          <w:tcPr>
            <w:tcW w:w="2411" w:type="dxa"/>
          </w:tcPr>
          <w:p w14:paraId="67B0A658" w14:textId="314E171C" w:rsidR="00EE5B52" w:rsidRPr="0015138D" w:rsidRDefault="0075731C" w:rsidP="00EA2BBC">
            <w:pPr>
              <w:suppressAutoHyphens/>
              <w:jc w:val="center"/>
              <w:rPr>
                <w:bCs/>
              </w:rPr>
            </w:pPr>
            <w:r>
              <w:rPr>
                <w:bCs/>
              </w:rPr>
              <w:t>1732</w:t>
            </w:r>
          </w:p>
        </w:tc>
        <w:tc>
          <w:tcPr>
            <w:tcW w:w="1952" w:type="dxa"/>
          </w:tcPr>
          <w:p w14:paraId="7EEA6298" w14:textId="3B4C6CB4" w:rsidR="00EE5B52" w:rsidRPr="0015138D" w:rsidRDefault="0075731C" w:rsidP="00EA2BBC">
            <w:pPr>
              <w:suppressAutoHyphens/>
              <w:jc w:val="center"/>
              <w:rPr>
                <w:bCs/>
              </w:rPr>
            </w:pPr>
            <w:r>
              <w:rPr>
                <w:bCs/>
              </w:rPr>
              <w:t>+29</w:t>
            </w:r>
          </w:p>
        </w:tc>
      </w:tr>
      <w:tr w:rsidR="00EE5B52" w:rsidRPr="0015138D" w14:paraId="72C07E97" w14:textId="77777777" w:rsidTr="0015138D">
        <w:tc>
          <w:tcPr>
            <w:tcW w:w="2502" w:type="dxa"/>
          </w:tcPr>
          <w:p w14:paraId="14B3E1CF" w14:textId="77777777" w:rsidR="00EE5B52" w:rsidRPr="0015138D" w:rsidRDefault="00EE5B52" w:rsidP="0015138D">
            <w:pPr>
              <w:suppressAutoHyphens/>
              <w:rPr>
                <w:bCs/>
              </w:rPr>
            </w:pPr>
            <w:r w:rsidRPr="0015138D">
              <w:rPr>
                <w:bCs/>
              </w:rPr>
              <w:t>Plotas ha</w:t>
            </w:r>
          </w:p>
        </w:tc>
        <w:tc>
          <w:tcPr>
            <w:tcW w:w="2411" w:type="dxa"/>
          </w:tcPr>
          <w:p w14:paraId="53EA8795" w14:textId="3376BF94" w:rsidR="00EE5B52" w:rsidRPr="0015138D" w:rsidRDefault="00EA2BBC" w:rsidP="00EA2BBC">
            <w:pPr>
              <w:suppressAutoHyphens/>
              <w:jc w:val="center"/>
              <w:rPr>
                <w:bCs/>
              </w:rPr>
            </w:pPr>
            <w:r>
              <w:rPr>
                <w:bCs/>
              </w:rPr>
              <w:t>2299,4</w:t>
            </w:r>
          </w:p>
        </w:tc>
        <w:tc>
          <w:tcPr>
            <w:tcW w:w="2411" w:type="dxa"/>
          </w:tcPr>
          <w:p w14:paraId="67604C1C" w14:textId="6BDF2C63" w:rsidR="00EE5B52" w:rsidRPr="0015138D" w:rsidRDefault="0075731C" w:rsidP="00EA2BBC">
            <w:pPr>
              <w:suppressAutoHyphens/>
              <w:jc w:val="center"/>
              <w:rPr>
                <w:bCs/>
              </w:rPr>
            </w:pPr>
            <w:r>
              <w:rPr>
                <w:bCs/>
              </w:rPr>
              <w:t>2295,6</w:t>
            </w:r>
          </w:p>
        </w:tc>
        <w:tc>
          <w:tcPr>
            <w:tcW w:w="1952" w:type="dxa"/>
          </w:tcPr>
          <w:p w14:paraId="7454C2C2" w14:textId="40BDCB97" w:rsidR="00EE5B52" w:rsidRPr="0015138D" w:rsidRDefault="0075731C" w:rsidP="00EA2BBC">
            <w:pPr>
              <w:suppressAutoHyphens/>
              <w:jc w:val="center"/>
              <w:rPr>
                <w:bCs/>
              </w:rPr>
            </w:pPr>
            <w:r>
              <w:rPr>
                <w:bCs/>
              </w:rPr>
              <w:t>-3,8</w:t>
            </w:r>
          </w:p>
        </w:tc>
      </w:tr>
      <w:tr w:rsidR="00EE5B52" w:rsidRPr="0015138D" w14:paraId="2C0BBEFF" w14:textId="77777777" w:rsidTr="0015138D">
        <w:tc>
          <w:tcPr>
            <w:tcW w:w="2502" w:type="dxa"/>
          </w:tcPr>
          <w:p w14:paraId="5DC55945" w14:textId="77777777" w:rsidR="00EE5B52" w:rsidRPr="0015138D" w:rsidRDefault="00EE5B52" w:rsidP="0015138D">
            <w:pPr>
              <w:suppressAutoHyphens/>
              <w:rPr>
                <w:bCs/>
              </w:rPr>
            </w:pPr>
            <w:r w:rsidRPr="0015138D">
              <w:rPr>
                <w:bCs/>
              </w:rPr>
              <w:t>Priimta paraiškų</w:t>
            </w:r>
          </w:p>
        </w:tc>
        <w:tc>
          <w:tcPr>
            <w:tcW w:w="2411" w:type="dxa"/>
          </w:tcPr>
          <w:p w14:paraId="76FE93FD" w14:textId="01D42D6A" w:rsidR="00EE5B52" w:rsidRPr="0015138D" w:rsidRDefault="00EA2BBC" w:rsidP="00EA2BBC">
            <w:pPr>
              <w:suppressAutoHyphens/>
              <w:jc w:val="center"/>
              <w:rPr>
                <w:bCs/>
              </w:rPr>
            </w:pPr>
            <w:r>
              <w:rPr>
                <w:bCs/>
              </w:rPr>
              <w:t>193</w:t>
            </w:r>
          </w:p>
        </w:tc>
        <w:tc>
          <w:tcPr>
            <w:tcW w:w="2411" w:type="dxa"/>
          </w:tcPr>
          <w:p w14:paraId="1F804EA4" w14:textId="1264FF6B" w:rsidR="00EE5B52" w:rsidRPr="0015138D" w:rsidRDefault="0075731C" w:rsidP="00EA2BBC">
            <w:pPr>
              <w:suppressAutoHyphens/>
              <w:jc w:val="center"/>
              <w:rPr>
                <w:bCs/>
              </w:rPr>
            </w:pPr>
            <w:r>
              <w:rPr>
                <w:bCs/>
              </w:rPr>
              <w:t>181</w:t>
            </w:r>
          </w:p>
        </w:tc>
        <w:tc>
          <w:tcPr>
            <w:tcW w:w="1952" w:type="dxa"/>
          </w:tcPr>
          <w:p w14:paraId="1855BBA1" w14:textId="48964E2B" w:rsidR="00EE5B52" w:rsidRPr="0015138D" w:rsidRDefault="0075731C" w:rsidP="00EA2BBC">
            <w:pPr>
              <w:suppressAutoHyphens/>
              <w:jc w:val="center"/>
              <w:rPr>
                <w:bCs/>
              </w:rPr>
            </w:pPr>
            <w:r>
              <w:rPr>
                <w:bCs/>
              </w:rPr>
              <w:t>-12</w:t>
            </w:r>
          </w:p>
        </w:tc>
      </w:tr>
      <w:tr w:rsidR="00EE5B52" w:rsidRPr="0015138D" w14:paraId="0522FDC9" w14:textId="77777777" w:rsidTr="0015138D">
        <w:tc>
          <w:tcPr>
            <w:tcW w:w="2502" w:type="dxa"/>
          </w:tcPr>
          <w:p w14:paraId="59AAF641" w14:textId="77777777" w:rsidR="00EE5B52" w:rsidRPr="0015138D" w:rsidRDefault="00EE5B52" w:rsidP="0015138D">
            <w:pPr>
              <w:suppressAutoHyphens/>
              <w:rPr>
                <w:bCs/>
              </w:rPr>
            </w:pPr>
            <w:r w:rsidRPr="0015138D">
              <w:rPr>
                <w:bCs/>
              </w:rPr>
              <w:t>Atnaujinta valdų</w:t>
            </w:r>
          </w:p>
        </w:tc>
        <w:tc>
          <w:tcPr>
            <w:tcW w:w="2411" w:type="dxa"/>
          </w:tcPr>
          <w:p w14:paraId="0EB60F9B" w14:textId="4B559AC6" w:rsidR="00EE5B52" w:rsidRPr="0015138D" w:rsidRDefault="00EA2BBC" w:rsidP="00EA2BBC">
            <w:pPr>
              <w:suppressAutoHyphens/>
              <w:jc w:val="center"/>
              <w:rPr>
                <w:bCs/>
              </w:rPr>
            </w:pPr>
            <w:r>
              <w:rPr>
                <w:bCs/>
              </w:rPr>
              <w:t>210</w:t>
            </w:r>
          </w:p>
        </w:tc>
        <w:tc>
          <w:tcPr>
            <w:tcW w:w="2411" w:type="dxa"/>
          </w:tcPr>
          <w:p w14:paraId="798167AD" w14:textId="0FDDE80E" w:rsidR="00EE5B52" w:rsidRPr="0015138D" w:rsidRDefault="0075731C" w:rsidP="00EA2BBC">
            <w:pPr>
              <w:suppressAutoHyphens/>
              <w:jc w:val="center"/>
              <w:rPr>
                <w:bCs/>
              </w:rPr>
            </w:pPr>
            <w:r>
              <w:rPr>
                <w:bCs/>
              </w:rPr>
              <w:t>203</w:t>
            </w:r>
          </w:p>
        </w:tc>
        <w:tc>
          <w:tcPr>
            <w:tcW w:w="1952" w:type="dxa"/>
          </w:tcPr>
          <w:p w14:paraId="747344CA" w14:textId="76B673B5" w:rsidR="00EE5B52" w:rsidRPr="0015138D" w:rsidRDefault="0075731C" w:rsidP="00EA2BBC">
            <w:pPr>
              <w:suppressAutoHyphens/>
              <w:jc w:val="center"/>
              <w:rPr>
                <w:bCs/>
              </w:rPr>
            </w:pPr>
            <w:r>
              <w:rPr>
                <w:bCs/>
              </w:rPr>
              <w:t>-7</w:t>
            </w:r>
          </w:p>
        </w:tc>
      </w:tr>
      <w:tr w:rsidR="00EE5B52" w:rsidRPr="0015138D" w14:paraId="64FD86DF" w14:textId="77777777" w:rsidTr="0015138D">
        <w:tc>
          <w:tcPr>
            <w:tcW w:w="2502" w:type="dxa"/>
          </w:tcPr>
          <w:p w14:paraId="2A6EBA00" w14:textId="77777777" w:rsidR="00EE5B52" w:rsidRPr="0015138D" w:rsidRDefault="00EE5B52" w:rsidP="0015138D">
            <w:pPr>
              <w:suppressAutoHyphens/>
              <w:rPr>
                <w:bCs/>
              </w:rPr>
            </w:pPr>
            <w:r w:rsidRPr="0015138D">
              <w:rPr>
                <w:bCs/>
              </w:rPr>
              <w:t>Naujai įregistruotų valdų</w:t>
            </w:r>
          </w:p>
        </w:tc>
        <w:tc>
          <w:tcPr>
            <w:tcW w:w="2411" w:type="dxa"/>
          </w:tcPr>
          <w:p w14:paraId="74E24B64" w14:textId="098D235F" w:rsidR="00EE5B52" w:rsidRPr="0015138D" w:rsidRDefault="00EA2BBC" w:rsidP="00EA2BBC">
            <w:pPr>
              <w:suppressAutoHyphens/>
              <w:jc w:val="center"/>
              <w:rPr>
                <w:bCs/>
              </w:rPr>
            </w:pPr>
            <w:r>
              <w:rPr>
                <w:bCs/>
              </w:rPr>
              <w:t>13</w:t>
            </w:r>
          </w:p>
        </w:tc>
        <w:tc>
          <w:tcPr>
            <w:tcW w:w="2411" w:type="dxa"/>
          </w:tcPr>
          <w:p w14:paraId="287340C7" w14:textId="03FA223B" w:rsidR="00EE5B52" w:rsidRPr="0015138D" w:rsidRDefault="0075731C" w:rsidP="00EA2BBC">
            <w:pPr>
              <w:suppressAutoHyphens/>
              <w:jc w:val="center"/>
              <w:rPr>
                <w:bCs/>
              </w:rPr>
            </w:pPr>
            <w:r>
              <w:rPr>
                <w:bCs/>
              </w:rPr>
              <w:t>12</w:t>
            </w:r>
          </w:p>
        </w:tc>
        <w:tc>
          <w:tcPr>
            <w:tcW w:w="1952" w:type="dxa"/>
          </w:tcPr>
          <w:p w14:paraId="6888D919" w14:textId="21836264" w:rsidR="00EE5B52" w:rsidRPr="0015138D" w:rsidRDefault="0075731C" w:rsidP="00EA2BBC">
            <w:pPr>
              <w:suppressAutoHyphens/>
              <w:jc w:val="center"/>
              <w:rPr>
                <w:bCs/>
              </w:rPr>
            </w:pPr>
            <w:r>
              <w:rPr>
                <w:bCs/>
              </w:rPr>
              <w:t>-1</w:t>
            </w:r>
          </w:p>
        </w:tc>
      </w:tr>
      <w:tr w:rsidR="00EE5B52" w:rsidRPr="0015138D" w14:paraId="24ADE41E" w14:textId="77777777" w:rsidTr="0015138D">
        <w:tc>
          <w:tcPr>
            <w:tcW w:w="2502" w:type="dxa"/>
          </w:tcPr>
          <w:p w14:paraId="6D2BFD57" w14:textId="77777777" w:rsidR="00EE5B52" w:rsidRPr="0015138D" w:rsidRDefault="00EE5B52" w:rsidP="0015138D">
            <w:pPr>
              <w:suppressAutoHyphens/>
              <w:rPr>
                <w:bCs/>
              </w:rPr>
            </w:pPr>
            <w:r w:rsidRPr="0015138D">
              <w:rPr>
                <w:bCs/>
              </w:rPr>
              <w:t>Išregistruotų valdų</w:t>
            </w:r>
          </w:p>
        </w:tc>
        <w:tc>
          <w:tcPr>
            <w:tcW w:w="2411" w:type="dxa"/>
          </w:tcPr>
          <w:p w14:paraId="4BA2D4C3" w14:textId="069298FB" w:rsidR="00EE5B52" w:rsidRPr="0015138D" w:rsidRDefault="00EA2BBC" w:rsidP="00EA2BBC">
            <w:pPr>
              <w:suppressAutoHyphens/>
              <w:jc w:val="center"/>
              <w:rPr>
                <w:bCs/>
              </w:rPr>
            </w:pPr>
            <w:r>
              <w:rPr>
                <w:bCs/>
              </w:rPr>
              <w:t>3</w:t>
            </w:r>
          </w:p>
        </w:tc>
        <w:tc>
          <w:tcPr>
            <w:tcW w:w="2411" w:type="dxa"/>
          </w:tcPr>
          <w:p w14:paraId="40C914E2" w14:textId="2DFFD361" w:rsidR="00EE5B52" w:rsidRPr="0015138D" w:rsidRDefault="0075731C" w:rsidP="00EA2BBC">
            <w:pPr>
              <w:suppressAutoHyphens/>
              <w:jc w:val="center"/>
              <w:rPr>
                <w:bCs/>
              </w:rPr>
            </w:pPr>
            <w:r>
              <w:rPr>
                <w:bCs/>
              </w:rPr>
              <w:t>2</w:t>
            </w:r>
          </w:p>
        </w:tc>
        <w:tc>
          <w:tcPr>
            <w:tcW w:w="1952" w:type="dxa"/>
          </w:tcPr>
          <w:p w14:paraId="7D32E5FC" w14:textId="02875E08" w:rsidR="00EE5B52" w:rsidRPr="0015138D" w:rsidRDefault="0075731C" w:rsidP="00EA2BBC">
            <w:pPr>
              <w:suppressAutoHyphens/>
              <w:jc w:val="center"/>
              <w:rPr>
                <w:bCs/>
              </w:rPr>
            </w:pPr>
            <w:r>
              <w:rPr>
                <w:bCs/>
              </w:rPr>
              <w:t>-1</w:t>
            </w:r>
          </w:p>
        </w:tc>
      </w:tr>
    </w:tbl>
    <w:p w14:paraId="3E151835" w14:textId="77777777" w:rsidR="00637C9C" w:rsidRPr="002E4559"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6B552187" w14:textId="2783C4CB" w:rsidR="0058192A" w:rsidRPr="002366DD" w:rsidRDefault="002366DD" w:rsidP="002366DD">
      <w:pPr>
        <w:ind w:left="709" w:firstLine="567"/>
        <w:jc w:val="both"/>
        <w:rPr>
          <w:bCs/>
        </w:rPr>
      </w:pPr>
      <w:bookmarkStart w:id="5" w:name="_Hlk123738335"/>
      <w:r w:rsidRPr="002366DD">
        <w:rPr>
          <w:bCs/>
        </w:rPr>
        <w:t xml:space="preserve">2023 </w:t>
      </w:r>
      <w:r w:rsidR="0058192A" w:rsidRPr="002366DD">
        <w:rPr>
          <w:bCs/>
        </w:rPr>
        <w:t>metais gauta</w:t>
      </w:r>
      <w:r w:rsidR="0058192A" w:rsidRPr="0011106F">
        <w:rPr>
          <w:bCs/>
        </w:rPr>
        <w:t xml:space="preserve"> </w:t>
      </w:r>
      <w:r w:rsidRPr="0011106F">
        <w:rPr>
          <w:bCs/>
        </w:rPr>
        <w:t>164000</w:t>
      </w:r>
      <w:r w:rsidRPr="002366DD">
        <w:rPr>
          <w:bCs/>
        </w:rPr>
        <w:t xml:space="preserve"> Eur KPPP lėšų </w:t>
      </w:r>
      <w:r w:rsidR="0058192A" w:rsidRPr="002366DD">
        <w:rPr>
          <w:bCs/>
        </w:rPr>
        <w:t xml:space="preserve">ir panaudota. </w:t>
      </w:r>
      <w:r w:rsidRPr="002366DD">
        <w:rPr>
          <w:bCs/>
        </w:rPr>
        <w:t>Už gautas KPPP lėšas baigti kelio a</w:t>
      </w:r>
      <w:r>
        <w:rPr>
          <w:bCs/>
        </w:rPr>
        <w:t>s</w:t>
      </w:r>
      <w:r w:rsidRPr="002366DD">
        <w:rPr>
          <w:bCs/>
        </w:rPr>
        <w:t xml:space="preserve">faltavimo darbai </w:t>
      </w:r>
      <w:r w:rsidR="0058192A" w:rsidRPr="002366DD">
        <w:rPr>
          <w:bCs/>
        </w:rPr>
        <w:t xml:space="preserve">Smalinės g. Ašmenėlės k. </w:t>
      </w:r>
      <w:r>
        <w:rPr>
          <w:bCs/>
        </w:rPr>
        <w:t>(387</w:t>
      </w:r>
      <w:r w:rsidR="0058192A" w:rsidRPr="002366DD">
        <w:rPr>
          <w:bCs/>
        </w:rPr>
        <w:t xml:space="preserve"> m ilgis 4,5 m a/b dangos plotis</w:t>
      </w:r>
      <w:bookmarkEnd w:id="5"/>
      <w:r>
        <w:rPr>
          <w:bCs/>
        </w:rPr>
        <w:t>)</w:t>
      </w:r>
      <w:r w:rsidRPr="002366DD">
        <w:rPr>
          <w:bCs/>
        </w:rPr>
        <w:t>.</w:t>
      </w:r>
    </w:p>
    <w:p w14:paraId="06C05478" w14:textId="77777777" w:rsidR="002366DD" w:rsidRDefault="002366DD" w:rsidP="002366DD">
      <w:pPr>
        <w:ind w:left="720"/>
        <w:jc w:val="both"/>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0EA2417E" w14:textId="547EE7D3" w:rsidR="0058192A" w:rsidRPr="0011106F" w:rsidRDefault="0058192A" w:rsidP="0058192A">
      <w:pPr>
        <w:ind w:left="709" w:firstLine="567"/>
        <w:jc w:val="both"/>
      </w:pPr>
      <w:r w:rsidRPr="0011106F">
        <w:t>202</w:t>
      </w:r>
      <w:r w:rsidR="0011106F" w:rsidRPr="0011106F">
        <w:t>3</w:t>
      </w:r>
      <w:r w:rsidRPr="0011106F">
        <w:t xml:space="preserve"> metais Rukainių seniūnija gavo iš Lenkijos Respublikos kunigo Rišardo Umanskio paramą maisto produktais, kurią iki Kalėdų išdalinome virš </w:t>
      </w:r>
      <w:r w:rsidR="00EE653C" w:rsidRPr="009517A9">
        <w:t>7</w:t>
      </w:r>
      <w:r w:rsidRPr="009517A9">
        <w:t>8</w:t>
      </w:r>
      <w:r w:rsidRPr="0011106F">
        <w:t xml:space="preserve"> metų turintiems seniūnijos gyventojams.</w:t>
      </w:r>
    </w:p>
    <w:p w14:paraId="6A975CE4" w14:textId="54CE6FC2" w:rsidR="00453FB7" w:rsidRPr="00453FB7" w:rsidRDefault="00453FB7" w:rsidP="002E4559">
      <w:pPr>
        <w:ind w:left="709" w:firstLine="567"/>
        <w:jc w:val="both"/>
      </w:pPr>
    </w:p>
    <w:p w14:paraId="4BD38F9D"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6F3D7678" w14:textId="03E1B475" w:rsidR="00C23740" w:rsidRPr="00D20915" w:rsidRDefault="00C23740" w:rsidP="00C23740">
      <w:pPr>
        <w:pStyle w:val="msonormalcxspmiddle"/>
        <w:spacing w:before="0" w:beforeAutospacing="0" w:after="0" w:afterAutospacing="0"/>
        <w:ind w:firstLine="720"/>
        <w:contextualSpacing/>
        <w:jc w:val="both"/>
        <w:rPr>
          <w:lang w:val="lt-LT"/>
        </w:rPr>
      </w:pPr>
      <w:r w:rsidRPr="00D20915">
        <w:rPr>
          <w:lang w:val="lt-LT"/>
        </w:rPr>
        <w:t>Ru</w:t>
      </w:r>
      <w:r>
        <w:rPr>
          <w:lang w:val="lt-LT"/>
        </w:rPr>
        <w:t>kainių</w:t>
      </w:r>
      <w:r w:rsidRPr="00D20915">
        <w:rPr>
          <w:lang w:val="lt-LT"/>
        </w:rPr>
        <w:t xml:space="preserve"> seniūnijai lėšų nebuvo skirta.</w:t>
      </w:r>
    </w:p>
    <w:p w14:paraId="0E394C62" w14:textId="539DFE9C" w:rsidR="002E4559" w:rsidRDefault="002E4559" w:rsidP="00356B4D">
      <w:pPr>
        <w:ind w:left="709" w:firstLine="567"/>
        <w:jc w:val="both"/>
      </w:pPr>
    </w:p>
    <w:p w14:paraId="01E22062" w14:textId="77777777" w:rsidR="00CB4E22" w:rsidRPr="002E4559" w:rsidRDefault="00CB4E22" w:rsidP="00356B4D">
      <w:pPr>
        <w:ind w:left="709" w:firstLine="567"/>
        <w:jc w:val="both"/>
      </w:pPr>
    </w:p>
    <w:p w14:paraId="473416FB" w14:textId="77777777" w:rsidR="008932B9" w:rsidRDefault="00453FB7" w:rsidP="00696C8D">
      <w:pPr>
        <w:suppressAutoHyphens/>
        <w:ind w:left="1701" w:hanging="425"/>
        <w:jc w:val="both"/>
        <w:rPr>
          <w:bCs/>
        </w:rPr>
      </w:pPr>
      <w:r>
        <w:rPr>
          <w:bCs/>
        </w:rPr>
        <w:t>1.1</w:t>
      </w:r>
      <w:r w:rsidR="00F36ABB">
        <w:rPr>
          <w:bCs/>
        </w:rPr>
        <w:t>5</w:t>
      </w:r>
      <w:r w:rsidR="008932B9" w:rsidRPr="002E4559">
        <w:rPr>
          <w:bCs/>
        </w:rPr>
        <w:t>. Seniūnijoje įgyvendinti projektai per metus</w:t>
      </w:r>
      <w:r w:rsidR="006D57E9" w:rsidRPr="002E4559">
        <w:rPr>
          <w:bCs/>
        </w:rPr>
        <w:t>.</w:t>
      </w:r>
    </w:p>
    <w:p w14:paraId="31545920" w14:textId="2B67D621" w:rsidR="00FB716D" w:rsidRPr="00E50C0C" w:rsidRDefault="00E50C0C" w:rsidP="00F33B10">
      <w:pPr>
        <w:numPr>
          <w:ilvl w:val="0"/>
          <w:numId w:val="15"/>
        </w:numPr>
        <w:suppressAutoHyphens/>
        <w:ind w:firstLine="131"/>
        <w:jc w:val="both"/>
        <w:rPr>
          <w:bCs/>
        </w:rPr>
      </w:pPr>
      <w:r w:rsidRPr="00E50C0C">
        <w:rPr>
          <w:bCs/>
        </w:rPr>
        <w:lastRenderedPageBreak/>
        <w:t>Užbaigti</w:t>
      </w:r>
      <w:r w:rsidR="00FB716D" w:rsidRPr="00E50C0C">
        <w:rPr>
          <w:bCs/>
        </w:rPr>
        <w:t xml:space="preserve"> </w:t>
      </w:r>
      <w:r w:rsidRPr="00E50C0C">
        <w:rPr>
          <w:bCs/>
        </w:rPr>
        <w:t>Bendruomeninių vaikų globos nam</w:t>
      </w:r>
      <w:r w:rsidR="00760D20">
        <w:rPr>
          <w:bCs/>
        </w:rPr>
        <w:t>ų</w:t>
      </w:r>
      <w:r w:rsidR="003254C7">
        <w:rPr>
          <w:bCs/>
        </w:rPr>
        <w:t>,</w:t>
      </w:r>
      <w:r w:rsidR="003254C7" w:rsidRPr="00E50C0C">
        <w:rPr>
          <w:bCs/>
        </w:rPr>
        <w:t xml:space="preserve"> </w:t>
      </w:r>
      <w:r w:rsidRPr="00E50C0C">
        <w:rPr>
          <w:bCs/>
        </w:rPr>
        <w:t xml:space="preserve">adresu Vilniaus r. sav., Rukainių sen., Rukainių k., Mokytojų g. 5A, įrengimo darbai. 2023 metais atidaryti ir jau </w:t>
      </w:r>
      <w:r w:rsidR="0081567F">
        <w:rPr>
          <w:bCs/>
        </w:rPr>
        <w:t>vykdo savo veiklą</w:t>
      </w:r>
      <w:r w:rsidR="00C23740">
        <w:rPr>
          <w:bCs/>
        </w:rPr>
        <w:t>;</w:t>
      </w:r>
    </w:p>
    <w:p w14:paraId="3DCA4BC4" w14:textId="1A417E41" w:rsidR="00CB4E22" w:rsidRDefault="00E50C0C" w:rsidP="00F33B10">
      <w:pPr>
        <w:numPr>
          <w:ilvl w:val="0"/>
          <w:numId w:val="15"/>
        </w:numPr>
        <w:suppressAutoHyphens/>
        <w:ind w:firstLine="131"/>
        <w:jc w:val="both"/>
        <w:rPr>
          <w:bCs/>
        </w:rPr>
      </w:pPr>
      <w:bookmarkStart w:id="6" w:name="_Hlk155689061"/>
      <w:r w:rsidRPr="00553F74">
        <w:rPr>
          <w:bCs/>
        </w:rPr>
        <w:t>Sėkmingai įgyvendin</w:t>
      </w:r>
      <w:r w:rsidR="00553F74">
        <w:rPr>
          <w:bCs/>
        </w:rPr>
        <w:t>tas</w:t>
      </w:r>
      <w:r w:rsidRPr="00553F74">
        <w:rPr>
          <w:bCs/>
        </w:rPr>
        <w:t xml:space="preserve"> projekt</w:t>
      </w:r>
      <w:r w:rsidR="00553F74">
        <w:rPr>
          <w:bCs/>
        </w:rPr>
        <w:t>as ir</w:t>
      </w:r>
      <w:r w:rsidRPr="00553F74">
        <w:rPr>
          <w:bCs/>
        </w:rPr>
        <w:t xml:space="preserve"> </w:t>
      </w:r>
      <w:r w:rsidR="00553F74">
        <w:rPr>
          <w:bCs/>
        </w:rPr>
        <w:t>a</w:t>
      </w:r>
      <w:r w:rsidR="00CB4E22" w:rsidRPr="00553F74">
        <w:rPr>
          <w:bCs/>
        </w:rPr>
        <w:t xml:space="preserve">tidaryta </w:t>
      </w:r>
      <w:r w:rsidR="00730904" w:rsidRPr="00E50C0C">
        <w:rPr>
          <w:bCs/>
        </w:rPr>
        <w:t xml:space="preserve">Vilniaus r. sav., Rukainių sen., </w:t>
      </w:r>
      <w:r w:rsidR="00CB4E22" w:rsidRPr="00553F74">
        <w:rPr>
          <w:bCs/>
        </w:rPr>
        <w:t xml:space="preserve">Rukainių k. </w:t>
      </w:r>
      <w:r w:rsidR="00730904">
        <w:rPr>
          <w:bCs/>
        </w:rPr>
        <w:t xml:space="preserve">Vilniaus g. 12A </w:t>
      </w:r>
      <w:r w:rsidR="00CB4E22" w:rsidRPr="00553F74">
        <w:rPr>
          <w:bCs/>
        </w:rPr>
        <w:t>nauja laisvalaikio erdvė, kurioje gyventojai turi kur praleisti laiką, poilsio, sporto ar žaidimo zonose</w:t>
      </w:r>
      <w:bookmarkEnd w:id="6"/>
      <w:r w:rsidR="00CB4E22" w:rsidRPr="00553F74">
        <w:rPr>
          <w:bCs/>
        </w:rPr>
        <w:t>;</w:t>
      </w:r>
    </w:p>
    <w:p w14:paraId="6594F126" w14:textId="7EEF6760" w:rsidR="00204E2D" w:rsidRPr="00553F74" w:rsidRDefault="00204E2D" w:rsidP="00F33B10">
      <w:pPr>
        <w:numPr>
          <w:ilvl w:val="0"/>
          <w:numId w:val="15"/>
        </w:numPr>
        <w:suppressAutoHyphens/>
        <w:ind w:firstLine="131"/>
        <w:jc w:val="both"/>
        <w:rPr>
          <w:bCs/>
        </w:rPr>
      </w:pPr>
      <w:r>
        <w:rPr>
          <w:bCs/>
        </w:rPr>
        <w:t xml:space="preserve">Parengtas gydymo paskirties pastato (7.12) – Ambulatorijos (unik. Nr. 4 | 94-0374-6012), Vilniaus </w:t>
      </w:r>
      <w:r w:rsidR="001F5175">
        <w:rPr>
          <w:bCs/>
        </w:rPr>
        <w:t>r. sav., Rukainių sen., Rukainių k., Vilniaus g. 39 (kad. Nr. 4180/0200:117) rekonstrukcijos į 2-jų butų gyvenamosios paskirties pastatą (6.4) projektas.</w:t>
      </w:r>
    </w:p>
    <w:p w14:paraId="64D5C313" w14:textId="77777777" w:rsidR="00E50C0C" w:rsidRPr="002E4559" w:rsidRDefault="00E50C0C" w:rsidP="00F33B10">
      <w:pPr>
        <w:suppressAutoHyphens/>
        <w:jc w:val="both"/>
        <w:rPr>
          <w:bCs/>
        </w:rPr>
      </w:pPr>
    </w:p>
    <w:p w14:paraId="3EA38AB3" w14:textId="77777777" w:rsidR="008932B9" w:rsidRDefault="00453FB7" w:rsidP="00696C8D">
      <w:pPr>
        <w:suppressAutoHyphens/>
        <w:ind w:left="709" w:firstLine="567"/>
        <w:jc w:val="both"/>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7C9F1459" w14:textId="27266134" w:rsidR="0058192A" w:rsidRPr="00FE3426" w:rsidRDefault="0058192A" w:rsidP="00CB4E22">
      <w:pPr>
        <w:suppressAutoHyphens/>
        <w:ind w:left="709" w:firstLine="567"/>
        <w:jc w:val="both"/>
        <w:rPr>
          <w:bCs/>
        </w:rPr>
      </w:pPr>
      <w:bookmarkStart w:id="7" w:name="_Hlk172809401"/>
      <w:r w:rsidRPr="00FE3426">
        <w:rPr>
          <w:bCs/>
        </w:rPr>
        <w:t xml:space="preserve">Seniūnijoje yra Rukainių Šv. arkangelo Mykolo bažnyčia, kurioje </w:t>
      </w:r>
      <w:r w:rsidR="00D753AE">
        <w:rPr>
          <w:bCs/>
        </w:rPr>
        <w:t>mišios</w:t>
      </w:r>
      <w:r w:rsidRPr="00FE3426">
        <w:rPr>
          <w:bCs/>
        </w:rPr>
        <w:t xml:space="preserve"> laikomos lenkų kalba. </w:t>
      </w:r>
      <w:bookmarkEnd w:id="7"/>
      <w:r w:rsidRPr="00FE3426">
        <w:rPr>
          <w:bCs/>
        </w:rPr>
        <w:t xml:space="preserve">Veikia Rukainių ambulatorija, Rukainių paštas, 4 bibliotekos: Rukainių k., Bareikiškių k., Savičiūnų k. ir Senasalio k. Bareikiškių kaime veikia V. Sirokomlės muziejus, kuris siūlo įvairius edukacinius užsiėmimus. Rukainių kaime veikia </w:t>
      </w:r>
      <w:r w:rsidR="00CB4E22" w:rsidRPr="00FE3426">
        <w:rPr>
          <w:bCs/>
        </w:rPr>
        <w:t>Rudaminos kultūros centro Rukainių skyrius</w:t>
      </w:r>
      <w:r w:rsidRPr="00FE3426">
        <w:rPr>
          <w:bCs/>
        </w:rPr>
        <w:t xml:space="preserve">, Savičiūnų kaime </w:t>
      </w:r>
      <w:bookmarkStart w:id="8" w:name="_Hlk155274587"/>
      <w:bookmarkStart w:id="9" w:name="_Hlk155688731"/>
      <w:r w:rsidRPr="00FE3426">
        <w:rPr>
          <w:bCs/>
        </w:rPr>
        <w:t>Rudaminos kultūros centro Savičiūnų skyrius</w:t>
      </w:r>
      <w:bookmarkEnd w:id="8"/>
      <w:bookmarkEnd w:id="9"/>
      <w:r w:rsidR="00FE3426" w:rsidRPr="00FE3426">
        <w:rPr>
          <w:bCs/>
        </w:rPr>
        <w:t>, kuriuose gyventojams rengiami įvairūs rengini</w:t>
      </w:r>
      <w:r w:rsidR="00F10989">
        <w:rPr>
          <w:bCs/>
        </w:rPr>
        <w:t>ai</w:t>
      </w:r>
      <w:r w:rsidRPr="00FE3426">
        <w:rPr>
          <w:bCs/>
        </w:rPr>
        <w:t xml:space="preserve">. </w:t>
      </w:r>
    </w:p>
    <w:p w14:paraId="7DDC9E21" w14:textId="7F3FF6FC" w:rsidR="0058192A" w:rsidRPr="00F10989" w:rsidRDefault="00FE3426" w:rsidP="00CB4E22">
      <w:pPr>
        <w:suppressAutoHyphens/>
        <w:ind w:left="709" w:firstLine="567"/>
        <w:jc w:val="both"/>
        <w:rPr>
          <w:bCs/>
        </w:rPr>
      </w:pPr>
      <w:r w:rsidRPr="00F10989">
        <w:rPr>
          <w:bCs/>
        </w:rPr>
        <w:t>R</w:t>
      </w:r>
      <w:r w:rsidR="0058192A" w:rsidRPr="00F10989">
        <w:rPr>
          <w:bCs/>
        </w:rPr>
        <w:t xml:space="preserve">ukainių seniūnijoje įrengtos </w:t>
      </w:r>
      <w:r w:rsidR="009364CF" w:rsidRPr="00F33B10">
        <w:rPr>
          <w:bCs/>
        </w:rPr>
        <w:t>3</w:t>
      </w:r>
      <w:r w:rsidR="0058192A" w:rsidRPr="00F10989">
        <w:rPr>
          <w:bCs/>
        </w:rPr>
        <w:t xml:space="preserve"> vaikų žaidimo aikštelės: Savičiūnų k., - 1 ir Rukainių k. – </w:t>
      </w:r>
      <w:r w:rsidRPr="00F10989">
        <w:rPr>
          <w:bCs/>
        </w:rPr>
        <w:t>2, ir 1 treniruoklių aikštelė</w:t>
      </w:r>
      <w:r w:rsidR="009364CF">
        <w:rPr>
          <w:bCs/>
        </w:rPr>
        <w:t>.</w:t>
      </w:r>
      <w:r w:rsidRPr="00F10989">
        <w:rPr>
          <w:bCs/>
        </w:rPr>
        <w:t xml:space="preserve"> Rukainių k. </w:t>
      </w:r>
      <w:r w:rsidR="0058192A" w:rsidRPr="00F10989">
        <w:rPr>
          <w:bCs/>
        </w:rPr>
        <w:t>Rukainių gimnazijos teritorijoje įrengtas daugiafunkcinis sporto aikštynas</w:t>
      </w:r>
      <w:r w:rsidRPr="00F10989">
        <w:rPr>
          <w:bCs/>
        </w:rPr>
        <w:t xml:space="preserve">. </w:t>
      </w:r>
    </w:p>
    <w:p w14:paraId="13AB4550" w14:textId="79C58E13" w:rsidR="0058192A" w:rsidRPr="00F10989" w:rsidRDefault="0058192A" w:rsidP="00CB4E22">
      <w:pPr>
        <w:suppressAutoHyphens/>
        <w:ind w:left="709" w:firstLine="567"/>
        <w:jc w:val="both"/>
        <w:rPr>
          <w:bCs/>
        </w:rPr>
      </w:pPr>
      <w:r w:rsidRPr="00F10989">
        <w:rPr>
          <w:bCs/>
        </w:rPr>
        <w:t>Pagrindinės seniūnijoje esančios verslo šakos yra žemės ir miškų ūkiai. Veikia šios įmonės: UAB „Vingės terminalas“ - logistika, UAB „Visola“ – grūdų perdirbimas, UAB „Geologijos tyrimai“, UAB Būduva – gaminiai iš metalo ir medienos</w:t>
      </w:r>
      <w:r w:rsidR="00D753AE">
        <w:rPr>
          <w:bCs/>
        </w:rPr>
        <w:t>.</w:t>
      </w:r>
      <w:r w:rsidRPr="00F10989">
        <w:rPr>
          <w:bCs/>
        </w:rPr>
        <w:t xml:space="preserve"> </w:t>
      </w:r>
      <w:r w:rsidR="00D753AE">
        <w:rPr>
          <w:bCs/>
        </w:rPr>
        <w:t>P</w:t>
      </w:r>
      <w:r w:rsidRPr="00F10989">
        <w:rPr>
          <w:bCs/>
        </w:rPr>
        <w:t>arduotuvių tinklas UAB „Naujas Afas“ ir UAB „Afas“, G. Kučinskajos parduotuvė, Ašmenėlės k. parduotuvė, 3 autoparduotuvės (UAB „Airiba“, L. Lokutijevsk</w:t>
      </w:r>
      <w:r w:rsidR="00730904">
        <w:rPr>
          <w:bCs/>
        </w:rPr>
        <w:t>os,</w:t>
      </w:r>
      <w:r w:rsidRPr="00F10989">
        <w:rPr>
          <w:bCs/>
        </w:rPr>
        <w:t xml:space="preserve"> PĮ, I. Mackevičio), prekiaujančios atokesniuose kaimuose</w:t>
      </w:r>
      <w:r w:rsidR="009364CF">
        <w:rPr>
          <w:bCs/>
        </w:rPr>
        <w:t>,</w:t>
      </w:r>
      <w:r w:rsidR="00760D20" w:rsidRPr="00760D20">
        <w:t xml:space="preserve"> </w:t>
      </w:r>
      <w:r w:rsidR="00760D20" w:rsidRPr="00760D20">
        <w:rPr>
          <w:bCs/>
        </w:rPr>
        <w:t>Kristinos Zubkovos PĮ</w:t>
      </w:r>
      <w:r w:rsidR="00760D20">
        <w:rPr>
          <w:bCs/>
        </w:rPr>
        <w:t>,</w:t>
      </w:r>
      <w:r w:rsidRPr="00F10989">
        <w:rPr>
          <w:bCs/>
        </w:rPr>
        <w:t xml:space="preserve"> </w:t>
      </w:r>
      <w:r w:rsidR="009364CF">
        <w:rPr>
          <w:bCs/>
        </w:rPr>
        <w:t>k</w:t>
      </w:r>
      <w:r w:rsidRPr="00F10989">
        <w:rPr>
          <w:bCs/>
        </w:rPr>
        <w:t>aimo turizmo Dvarykščių sodyba, Užukenės Vila, „Boso pirtis Rukainiuose“, Restoranas baras „Afizus“, Sodybos nuoma – Naturvila Senasalio k., Villa Lotus, Kino studija, Flow State Žirgynas.</w:t>
      </w:r>
    </w:p>
    <w:p w14:paraId="230CC7AD" w14:textId="487CD32E" w:rsidR="002E4559" w:rsidRPr="002E4559" w:rsidRDefault="002E4559" w:rsidP="00696C8D">
      <w:pPr>
        <w:suppressAutoHyphens/>
        <w:ind w:left="709" w:firstLine="567"/>
        <w:jc w:val="both"/>
        <w:rPr>
          <w:bCs/>
        </w:rPr>
      </w:pPr>
    </w:p>
    <w:p w14:paraId="3C54F8BC" w14:textId="77777777" w:rsidR="008932B9" w:rsidRDefault="00453FB7" w:rsidP="00696C8D">
      <w:pPr>
        <w:suppressAutoHyphens/>
        <w:ind w:left="709" w:firstLine="567"/>
        <w:jc w:val="both"/>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5B9A3500" w14:textId="77777777" w:rsidR="0058192A" w:rsidRPr="00AD6A8E" w:rsidRDefault="0058192A" w:rsidP="00FE3426">
      <w:pPr>
        <w:suppressAutoHyphens/>
        <w:ind w:left="709" w:firstLine="567"/>
        <w:jc w:val="both"/>
        <w:rPr>
          <w:bCs/>
        </w:rPr>
      </w:pPr>
      <w:r w:rsidRPr="00AD6A8E">
        <w:rPr>
          <w:bCs/>
        </w:rPr>
        <w:t>Rukainių seniūnijoje veikia Rukainių, Mykoliškių ir Savičiūnų bendruomenės, kurios puikiai bendradarbiauja su seniūnija ir kitomis seniūnijos teritorijoje esančiomis įstaigomis. Visada aktyviai dalyvauja renginiuose, teikia įvairiausius pasiūlymus, stengiasi sudominti ir įtraukti į visuomeninę veiklą daugiau jaunimo.</w:t>
      </w:r>
    </w:p>
    <w:p w14:paraId="45F028ED" w14:textId="77777777" w:rsidR="0058192A" w:rsidRPr="00AD6A8E" w:rsidRDefault="0058192A" w:rsidP="00FE3426">
      <w:pPr>
        <w:suppressAutoHyphens/>
        <w:ind w:left="709" w:firstLine="567"/>
        <w:jc w:val="both"/>
        <w:rPr>
          <w:bCs/>
        </w:rPr>
      </w:pPr>
      <w:r w:rsidRPr="00AD6A8E">
        <w:rPr>
          <w:bCs/>
        </w:rPr>
        <w:t>Seniūnijos teritorijoje yra 10 sodininkų bendrijų, kurie išsidėstė Juodiškių ir Tiltelių kaimuose. Dauguma sodininkų bendrijų narių soduose gyvena tik šiltuoju metų laiku, tačiau nuolat gyvenančių asmenų skaičius didėja. Ne visi nuolat gyvenantis sodininkų bendrijų nariai deklaruoja savo gyvenamąją vietą soduose, tačiau pilnai naudojasi teikiamomis paslaugomis ir dažnai reiškia pretenzijas dėl kelių būklės.</w:t>
      </w:r>
    </w:p>
    <w:p w14:paraId="22D729AD" w14:textId="42E10F1A" w:rsidR="00326181" w:rsidRPr="002E4559" w:rsidRDefault="00326181" w:rsidP="00326181">
      <w:pPr>
        <w:suppressAutoHyphens/>
        <w:ind w:left="709" w:firstLine="567"/>
        <w:rPr>
          <w:bCs/>
        </w:rPr>
      </w:pPr>
    </w:p>
    <w:p w14:paraId="3366A279" w14:textId="77777777" w:rsidR="009726D8" w:rsidRPr="00553F74" w:rsidRDefault="00453FB7" w:rsidP="00696C8D">
      <w:pPr>
        <w:tabs>
          <w:tab w:val="left" w:pos="1134"/>
        </w:tabs>
        <w:suppressAutoHyphens/>
        <w:ind w:left="709" w:firstLine="567"/>
        <w:jc w:val="both"/>
        <w:rPr>
          <w:bCs/>
        </w:rPr>
      </w:pPr>
      <w:r>
        <w:rPr>
          <w:bCs/>
        </w:rPr>
        <w:t>1.1</w:t>
      </w:r>
      <w:r w:rsidR="00F36ABB" w:rsidRPr="00E37663">
        <w:rPr>
          <w:bCs/>
        </w:rPr>
        <w:t>8</w:t>
      </w:r>
      <w:r w:rsidR="002E4559" w:rsidRPr="002E4559">
        <w:rPr>
          <w:bCs/>
        </w:rPr>
        <w:t xml:space="preserve">. Seniūnijos problemos (svarbiausi neįgyvendinti darbai, priežastys, poreikiai per </w:t>
      </w:r>
      <w:r w:rsidR="002E4559" w:rsidRPr="00553F74">
        <w:rPr>
          <w:bCs/>
        </w:rPr>
        <w:t>metus).</w:t>
      </w:r>
    </w:p>
    <w:p w14:paraId="6752B8EB" w14:textId="4F06B84E" w:rsidR="0058192A" w:rsidRPr="00553F74" w:rsidRDefault="0058192A" w:rsidP="00696C8D">
      <w:pPr>
        <w:numPr>
          <w:ilvl w:val="0"/>
          <w:numId w:val="11"/>
        </w:numPr>
        <w:tabs>
          <w:tab w:val="left" w:pos="1134"/>
        </w:tabs>
        <w:suppressAutoHyphens/>
        <w:jc w:val="both"/>
        <w:rPr>
          <w:bCs/>
        </w:rPr>
      </w:pPr>
      <w:r w:rsidRPr="00553F74">
        <w:rPr>
          <w:bCs/>
        </w:rPr>
        <w:t>Dėl finansavimo stokos ne visi vietinės reikšmės keliai tinkamai įrengti. Seniūnijoje yra nemažai gruntkelių</w:t>
      </w:r>
      <w:r w:rsidR="00AD6A8E" w:rsidRPr="00553F74">
        <w:rPr>
          <w:bCs/>
        </w:rPr>
        <w:t>.</w:t>
      </w:r>
      <w:r w:rsidRPr="00553F74">
        <w:rPr>
          <w:bCs/>
        </w:rPr>
        <w:t xml:space="preserve"> Žvyrkelių ir asfaltbetonio dangoms reikalingas remontas. Iš 36 tankiai apgyvendintų kaimų tik 9-ose kaimuose dalinai įrengta asfaltbetonio danga</w:t>
      </w:r>
      <w:r w:rsidR="00D753AE">
        <w:rPr>
          <w:bCs/>
        </w:rPr>
        <w:t>;</w:t>
      </w:r>
    </w:p>
    <w:p w14:paraId="6B8D02FC" w14:textId="60283A92" w:rsidR="0058192A" w:rsidRDefault="0058192A" w:rsidP="00696C8D">
      <w:pPr>
        <w:numPr>
          <w:ilvl w:val="0"/>
          <w:numId w:val="11"/>
        </w:numPr>
        <w:tabs>
          <w:tab w:val="left" w:pos="1134"/>
        </w:tabs>
        <w:suppressAutoHyphens/>
        <w:jc w:val="both"/>
        <w:rPr>
          <w:bCs/>
        </w:rPr>
      </w:pPr>
      <w:r w:rsidRPr="00553F74">
        <w:rPr>
          <w:bCs/>
        </w:rPr>
        <w:t>Rukainių seniūnijoje yra 64 kaimai, o gatvių apšvietimas įrengtas tik 2</w:t>
      </w:r>
      <w:r w:rsidR="00553F74">
        <w:rPr>
          <w:bCs/>
        </w:rPr>
        <w:t>6</w:t>
      </w:r>
      <w:r w:rsidRPr="00553F74">
        <w:rPr>
          <w:bCs/>
        </w:rPr>
        <w:t>-ose kaimuose</w:t>
      </w:r>
      <w:r w:rsidR="00D753AE">
        <w:rPr>
          <w:bCs/>
        </w:rPr>
        <w:t>;</w:t>
      </w:r>
    </w:p>
    <w:p w14:paraId="63EDB073" w14:textId="0B01E136" w:rsidR="00F36241" w:rsidRPr="002812A1" w:rsidRDefault="00F36241" w:rsidP="002812A1">
      <w:pPr>
        <w:numPr>
          <w:ilvl w:val="0"/>
          <w:numId w:val="11"/>
        </w:numPr>
        <w:tabs>
          <w:tab w:val="left" w:pos="1134"/>
        </w:tabs>
        <w:suppressAutoHyphens/>
        <w:jc w:val="both"/>
        <w:rPr>
          <w:bCs/>
        </w:rPr>
      </w:pPr>
      <w:r w:rsidRPr="002812A1">
        <w:rPr>
          <w:bCs/>
        </w:rPr>
        <w:t xml:space="preserve">Mažai išvystyta centralizuota geriamojo vandens tiekimo ir nuotekų tvarkymo infrastruktūra. </w:t>
      </w:r>
      <w:r w:rsidR="00730904" w:rsidRPr="002812A1">
        <w:rPr>
          <w:bCs/>
        </w:rPr>
        <w:t>P</w:t>
      </w:r>
      <w:r w:rsidRPr="002812A1">
        <w:rPr>
          <w:bCs/>
        </w:rPr>
        <w:t>ačioje didžiausioje Rukainių seniūnijos gyvenvietėje Rukainių k</w:t>
      </w:r>
      <w:r w:rsidR="00730904" w:rsidRPr="002812A1">
        <w:rPr>
          <w:bCs/>
        </w:rPr>
        <w:t>aime</w:t>
      </w:r>
      <w:r w:rsidRPr="002812A1">
        <w:rPr>
          <w:bCs/>
        </w:rPr>
        <w:t xml:space="preserve">, ne visuose tankiai apgyvendintuose gatvėse yra </w:t>
      </w:r>
      <w:r w:rsidR="00730904" w:rsidRPr="002812A1">
        <w:rPr>
          <w:bCs/>
        </w:rPr>
        <w:t>įren</w:t>
      </w:r>
      <w:r w:rsidR="00F33B10">
        <w:rPr>
          <w:bCs/>
        </w:rPr>
        <w:t>g</w:t>
      </w:r>
      <w:r w:rsidR="00730904" w:rsidRPr="002812A1">
        <w:rPr>
          <w:bCs/>
        </w:rPr>
        <w:t>ta vandens ir nuotekų infrastruktūra</w:t>
      </w:r>
      <w:r w:rsidR="00D753AE">
        <w:rPr>
          <w:bCs/>
        </w:rPr>
        <w:t>;</w:t>
      </w:r>
    </w:p>
    <w:p w14:paraId="5A0759C3" w14:textId="6E45932A" w:rsidR="00553F74" w:rsidRPr="002812A1" w:rsidRDefault="00553F74" w:rsidP="002812A1">
      <w:pPr>
        <w:numPr>
          <w:ilvl w:val="0"/>
          <w:numId w:val="11"/>
        </w:numPr>
        <w:tabs>
          <w:tab w:val="left" w:pos="1134"/>
        </w:tabs>
        <w:suppressAutoHyphens/>
        <w:jc w:val="both"/>
        <w:rPr>
          <w:bCs/>
        </w:rPr>
      </w:pPr>
      <w:r w:rsidRPr="002812A1">
        <w:rPr>
          <w:bCs/>
        </w:rPr>
        <w:t>Sugadinta melioracijos sistema. Dažnai užtvindom</w:t>
      </w:r>
      <w:r w:rsidR="00132124" w:rsidRPr="002812A1">
        <w:rPr>
          <w:bCs/>
        </w:rPr>
        <w:t>i</w:t>
      </w:r>
      <w:r w:rsidRPr="002812A1">
        <w:rPr>
          <w:bCs/>
        </w:rPr>
        <w:t xml:space="preserve"> ne tik laukai, bet ir gyventojų gyvenamieji namai</w:t>
      </w:r>
      <w:r w:rsidR="00D753AE">
        <w:rPr>
          <w:bCs/>
        </w:rPr>
        <w:t>;</w:t>
      </w:r>
    </w:p>
    <w:p w14:paraId="7E6550AC" w14:textId="6B4DC2ED" w:rsidR="00553F74" w:rsidRPr="002812A1" w:rsidRDefault="009364CF" w:rsidP="002812A1">
      <w:pPr>
        <w:numPr>
          <w:ilvl w:val="0"/>
          <w:numId w:val="11"/>
        </w:numPr>
        <w:tabs>
          <w:tab w:val="left" w:pos="1134"/>
        </w:tabs>
        <w:suppressAutoHyphens/>
        <w:jc w:val="both"/>
        <w:rPr>
          <w:bCs/>
        </w:rPr>
      </w:pPr>
      <w:r w:rsidRPr="002812A1">
        <w:rPr>
          <w:bCs/>
        </w:rPr>
        <w:t>Rukainių seniūnijos teritorijoje nėra</w:t>
      </w:r>
      <w:r w:rsidR="00553F74" w:rsidRPr="002812A1">
        <w:rPr>
          <w:bCs/>
        </w:rPr>
        <w:t xml:space="preserve"> lietaus</w:t>
      </w:r>
      <w:r w:rsidRPr="002812A1">
        <w:rPr>
          <w:bCs/>
        </w:rPr>
        <w:t xml:space="preserve"> vandens surinkimo ir valymo infrastruktūros</w:t>
      </w:r>
      <w:r w:rsidR="00D753AE">
        <w:rPr>
          <w:bCs/>
        </w:rPr>
        <w:t>;</w:t>
      </w:r>
    </w:p>
    <w:p w14:paraId="1BB861CE" w14:textId="11F44BA0" w:rsidR="0058192A" w:rsidRPr="002812A1" w:rsidRDefault="0058192A" w:rsidP="002812A1">
      <w:pPr>
        <w:numPr>
          <w:ilvl w:val="0"/>
          <w:numId w:val="11"/>
        </w:numPr>
        <w:tabs>
          <w:tab w:val="left" w:pos="1134"/>
        </w:tabs>
        <w:suppressAutoHyphens/>
        <w:jc w:val="both"/>
        <w:rPr>
          <w:bCs/>
        </w:rPr>
      </w:pPr>
      <w:r w:rsidRPr="002812A1">
        <w:rPr>
          <w:bCs/>
        </w:rPr>
        <w:lastRenderedPageBreak/>
        <w:t>Pastaruoju metu padaugėjo teritorijoje išmestų bešeimininkių atliekų</w:t>
      </w:r>
      <w:r w:rsidR="00D753AE">
        <w:rPr>
          <w:bCs/>
        </w:rPr>
        <w:t>;</w:t>
      </w:r>
    </w:p>
    <w:p w14:paraId="4301FFCA" w14:textId="09BDC481" w:rsidR="0058192A" w:rsidRPr="00AD6A8E" w:rsidRDefault="0058192A" w:rsidP="00696C8D">
      <w:pPr>
        <w:numPr>
          <w:ilvl w:val="0"/>
          <w:numId w:val="11"/>
        </w:numPr>
        <w:tabs>
          <w:tab w:val="left" w:pos="1134"/>
        </w:tabs>
        <w:suppressAutoHyphens/>
        <w:jc w:val="both"/>
        <w:rPr>
          <w:bCs/>
        </w:rPr>
      </w:pPr>
      <w:r w:rsidRPr="0058192A">
        <w:rPr>
          <w:bCs/>
        </w:rPr>
        <w:t>Kai kuriuose gyvenvietėse blogas interneto ryšys.</w:t>
      </w:r>
    </w:p>
    <w:p w14:paraId="0373C085" w14:textId="242F35B6" w:rsidR="009726D8" w:rsidRPr="00326181" w:rsidRDefault="009726D8" w:rsidP="00696C8D">
      <w:pPr>
        <w:suppressAutoHyphens/>
        <w:ind w:left="709" w:firstLine="567"/>
        <w:jc w:val="both"/>
        <w:rPr>
          <w:bCs/>
        </w:rPr>
        <w:sectPr w:rsidR="009726D8" w:rsidRPr="00326181" w:rsidSect="007C18D4">
          <w:pgSz w:w="11907" w:h="16840" w:code="9"/>
          <w:pgMar w:top="1134" w:right="567" w:bottom="1134" w:left="1560" w:header="709" w:footer="709" w:gutter="0"/>
          <w:cols w:space="1296"/>
          <w:docGrid w:linePitch="360"/>
        </w:sectPr>
      </w:pPr>
    </w:p>
    <w:p w14:paraId="0AAD6983" w14:textId="7FFFFD46" w:rsidR="00326181" w:rsidRPr="002E4559" w:rsidRDefault="00326181" w:rsidP="00326181">
      <w:pPr>
        <w:numPr>
          <w:ilvl w:val="0"/>
          <w:numId w:val="3"/>
        </w:numPr>
        <w:tabs>
          <w:tab w:val="clear" w:pos="1070"/>
        </w:tabs>
        <w:suppressAutoHyphens/>
        <w:rPr>
          <w:b/>
          <w:bCs/>
          <w:sz w:val="26"/>
          <w:szCs w:val="26"/>
        </w:rPr>
      </w:pPr>
      <w:r w:rsidRPr="002E4559">
        <w:rPr>
          <w:b/>
          <w:bCs/>
          <w:sz w:val="26"/>
          <w:szCs w:val="26"/>
        </w:rPr>
        <w:lastRenderedPageBreak/>
        <w:t xml:space="preserve">Vilniaus rajono savivaldybės administracijos </w:t>
      </w:r>
      <w:r w:rsidR="0058192A">
        <w:rPr>
          <w:b/>
          <w:bCs/>
          <w:sz w:val="26"/>
          <w:szCs w:val="26"/>
        </w:rPr>
        <w:t>Rukainių</w:t>
      </w:r>
      <w:r w:rsidRPr="002E4559">
        <w:rPr>
          <w:b/>
          <w:bCs/>
          <w:sz w:val="26"/>
          <w:szCs w:val="26"/>
        </w:rPr>
        <w:t xml:space="preserve"> seniūnijos </w:t>
      </w:r>
      <w:r w:rsidRPr="002E4559">
        <w:rPr>
          <w:b/>
          <w:sz w:val="28"/>
          <w:szCs w:val="28"/>
        </w:rPr>
        <w:t xml:space="preserve">lėšų panaudojimas per </w:t>
      </w:r>
      <w:r w:rsidR="00B50A07">
        <w:rPr>
          <w:b/>
          <w:sz w:val="28"/>
          <w:szCs w:val="28"/>
        </w:rPr>
        <w:t>202</w:t>
      </w:r>
      <w:r w:rsidR="00170C75">
        <w:rPr>
          <w:b/>
          <w:sz w:val="28"/>
          <w:szCs w:val="28"/>
        </w:rPr>
        <w:t>3</w:t>
      </w:r>
      <w:r w:rsidRPr="002E4559">
        <w:rPr>
          <w:b/>
          <w:sz w:val="28"/>
          <w:szCs w:val="28"/>
        </w:rPr>
        <w:t>-uosius metus.</w:t>
      </w:r>
    </w:p>
    <w:p w14:paraId="39B58D19" w14:textId="77777777" w:rsidR="00326181" w:rsidRPr="002E4559" w:rsidRDefault="00326181" w:rsidP="002E4559">
      <w:pPr>
        <w:ind w:firstLine="851"/>
        <w:rPr>
          <w:b/>
          <w:sz w:val="28"/>
          <w:szCs w:val="28"/>
        </w:rPr>
      </w:pPr>
    </w:p>
    <w:tbl>
      <w:tblPr>
        <w:tblpPr w:leftFromText="180" w:rightFromText="180" w:vertAnchor="text" w:tblpX="-34" w:tblpY="1"/>
        <w:tblOverlap w:val="never"/>
        <w:tblW w:w="15651" w:type="dxa"/>
        <w:tblLayout w:type="fixed"/>
        <w:tblCellMar>
          <w:left w:w="0" w:type="dxa"/>
          <w:right w:w="0" w:type="dxa"/>
        </w:tblCellMar>
        <w:tblLook w:val="04A0" w:firstRow="1" w:lastRow="0" w:firstColumn="1" w:lastColumn="0" w:noHBand="0" w:noVBand="1"/>
      </w:tblPr>
      <w:tblGrid>
        <w:gridCol w:w="392"/>
        <w:gridCol w:w="425"/>
        <w:gridCol w:w="425"/>
        <w:gridCol w:w="426"/>
        <w:gridCol w:w="1446"/>
        <w:gridCol w:w="1276"/>
        <w:gridCol w:w="850"/>
        <w:gridCol w:w="851"/>
        <w:gridCol w:w="850"/>
        <w:gridCol w:w="851"/>
        <w:gridCol w:w="850"/>
        <w:gridCol w:w="851"/>
        <w:gridCol w:w="850"/>
        <w:gridCol w:w="992"/>
        <w:gridCol w:w="709"/>
        <w:gridCol w:w="822"/>
        <w:gridCol w:w="737"/>
        <w:gridCol w:w="993"/>
        <w:gridCol w:w="855"/>
        <w:gridCol w:w="34"/>
        <w:gridCol w:w="132"/>
        <w:gridCol w:w="34"/>
      </w:tblGrid>
      <w:tr w:rsidR="004C2444" w:rsidRPr="00D6659E" w14:paraId="4D2276A3" w14:textId="77777777" w:rsidTr="00536D7A">
        <w:trPr>
          <w:gridAfter w:val="1"/>
          <w:wAfter w:w="34" w:type="dxa"/>
          <w:trHeight w:val="338"/>
        </w:trPr>
        <w:tc>
          <w:tcPr>
            <w:tcW w:w="392"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93C5565" w14:textId="77777777" w:rsidR="004C2444" w:rsidRPr="00D6659E" w:rsidRDefault="004C2444" w:rsidP="00E85BB3">
            <w:pPr>
              <w:spacing w:before="100" w:beforeAutospacing="1" w:after="100" w:afterAutospacing="1"/>
              <w:ind w:left="113" w:right="113"/>
              <w:jc w:val="center"/>
              <w:rPr>
                <w:b/>
                <w:sz w:val="20"/>
                <w:szCs w:val="20"/>
              </w:rPr>
            </w:pPr>
            <w:r w:rsidRPr="00D6659E">
              <w:rPr>
                <w:b/>
                <w:color w:val="000000"/>
                <w:sz w:val="20"/>
                <w:szCs w:val="20"/>
              </w:rPr>
              <w:t>Programos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AA4FA73" w14:textId="77777777" w:rsidR="004C2444" w:rsidRPr="00D6659E" w:rsidRDefault="004C2444" w:rsidP="00E85BB3">
            <w:pPr>
              <w:spacing w:before="100" w:beforeAutospacing="1" w:after="100" w:afterAutospacing="1"/>
              <w:ind w:left="113" w:right="113"/>
              <w:jc w:val="center"/>
              <w:rPr>
                <w:b/>
                <w:sz w:val="20"/>
                <w:szCs w:val="20"/>
              </w:rPr>
            </w:pPr>
            <w:r w:rsidRPr="00D6659E">
              <w:rPr>
                <w:b/>
                <w:color w:val="000000"/>
                <w:sz w:val="20"/>
                <w:szCs w:val="20"/>
              </w:rPr>
              <w:t>Programos tikslo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6290A29" w14:textId="77777777" w:rsidR="004C2444" w:rsidRPr="00D6659E" w:rsidRDefault="004C2444" w:rsidP="00E85BB3">
            <w:pPr>
              <w:spacing w:before="100" w:beforeAutospacing="1" w:after="100" w:afterAutospacing="1"/>
              <w:ind w:left="113" w:right="113"/>
              <w:jc w:val="center"/>
              <w:rPr>
                <w:b/>
                <w:sz w:val="20"/>
                <w:szCs w:val="20"/>
              </w:rPr>
            </w:pPr>
            <w:r w:rsidRPr="00D6659E">
              <w:rPr>
                <w:b/>
                <w:color w:val="000000"/>
                <w:sz w:val="20"/>
                <w:szCs w:val="20"/>
              </w:rPr>
              <w:t>Uždavinio kodas</w:t>
            </w:r>
          </w:p>
        </w:tc>
        <w:tc>
          <w:tcPr>
            <w:tcW w:w="426" w:type="dxa"/>
            <w:vMerge w:val="restart"/>
            <w:tcBorders>
              <w:top w:val="single" w:sz="4" w:space="0" w:color="auto"/>
              <w:left w:val="nil"/>
              <w:right w:val="single" w:sz="8" w:space="0" w:color="auto"/>
            </w:tcBorders>
            <w:shd w:val="clear" w:color="auto" w:fill="FFFFFF"/>
            <w:tcMar>
              <w:top w:w="0" w:type="dxa"/>
              <w:left w:w="108" w:type="dxa"/>
              <w:bottom w:w="0" w:type="dxa"/>
              <w:right w:w="108" w:type="dxa"/>
            </w:tcMar>
            <w:textDirection w:val="btLr"/>
            <w:vAlign w:val="center"/>
            <w:hideMark/>
          </w:tcPr>
          <w:p w14:paraId="0F778E74" w14:textId="77777777" w:rsidR="004C2444" w:rsidRPr="00D6659E" w:rsidRDefault="004C2444" w:rsidP="00E85BB3">
            <w:pPr>
              <w:spacing w:before="100" w:beforeAutospacing="1" w:after="100" w:afterAutospacing="1"/>
              <w:ind w:left="113" w:right="113"/>
              <w:jc w:val="center"/>
              <w:rPr>
                <w:b/>
                <w:sz w:val="20"/>
                <w:szCs w:val="20"/>
              </w:rPr>
            </w:pPr>
            <w:r w:rsidRPr="00D6659E">
              <w:rPr>
                <w:b/>
                <w:color w:val="000000"/>
                <w:sz w:val="20"/>
                <w:szCs w:val="20"/>
              </w:rPr>
              <w:t>Priemonės kodas</w:t>
            </w:r>
          </w:p>
        </w:tc>
        <w:tc>
          <w:tcPr>
            <w:tcW w:w="1446" w:type="dxa"/>
            <w:vMerge w:val="restart"/>
            <w:tcBorders>
              <w:top w:val="single" w:sz="4" w:space="0" w:color="auto"/>
              <w:left w:val="nil"/>
              <w:right w:val="single" w:sz="4" w:space="0" w:color="auto"/>
            </w:tcBorders>
            <w:shd w:val="clear" w:color="auto" w:fill="FFFFFF"/>
            <w:tcMar>
              <w:top w:w="0" w:type="dxa"/>
              <w:left w:w="108" w:type="dxa"/>
              <w:bottom w:w="0" w:type="dxa"/>
              <w:right w:w="108" w:type="dxa"/>
            </w:tcMar>
            <w:vAlign w:val="center"/>
            <w:hideMark/>
          </w:tcPr>
          <w:p w14:paraId="78A0BD85" w14:textId="77777777" w:rsidR="004C2444" w:rsidRPr="00D6659E" w:rsidRDefault="004C2444" w:rsidP="00E85BB3">
            <w:pPr>
              <w:spacing w:before="100" w:beforeAutospacing="1" w:after="100" w:afterAutospacing="1"/>
              <w:jc w:val="center"/>
              <w:rPr>
                <w:b/>
                <w:sz w:val="20"/>
                <w:szCs w:val="20"/>
              </w:rPr>
            </w:pPr>
            <w:r w:rsidRPr="00D6659E">
              <w:rPr>
                <w:b/>
                <w:color w:val="000000"/>
                <w:sz w:val="20"/>
                <w:szCs w:val="20"/>
              </w:rPr>
              <w:t>Priemonės pavadinimas</w:t>
            </w:r>
          </w:p>
        </w:tc>
        <w:tc>
          <w:tcPr>
            <w:tcW w:w="1276" w:type="dxa"/>
            <w:vMerge w:val="restart"/>
            <w:tcBorders>
              <w:top w:val="single" w:sz="4" w:space="0" w:color="auto"/>
              <w:left w:val="nil"/>
              <w:right w:val="single" w:sz="4" w:space="0" w:color="auto"/>
            </w:tcBorders>
            <w:shd w:val="clear" w:color="auto" w:fill="FFFFFF"/>
            <w:vAlign w:val="center"/>
          </w:tcPr>
          <w:p w14:paraId="49939F29" w14:textId="77777777" w:rsidR="004C2444" w:rsidRDefault="004C2444" w:rsidP="00E85BB3">
            <w:pPr>
              <w:jc w:val="center"/>
              <w:rPr>
                <w:b/>
                <w:sz w:val="20"/>
                <w:szCs w:val="20"/>
              </w:rPr>
            </w:pPr>
            <w:r w:rsidRPr="00D6659E">
              <w:rPr>
                <w:b/>
                <w:sz w:val="20"/>
                <w:szCs w:val="20"/>
              </w:rPr>
              <w:t>Rezultatai/</w:t>
            </w:r>
          </w:p>
          <w:p w14:paraId="3F4DCDDF" w14:textId="77777777" w:rsidR="004C2444" w:rsidRPr="00D6659E" w:rsidRDefault="004C2444" w:rsidP="00E85BB3">
            <w:pPr>
              <w:jc w:val="center"/>
              <w:rPr>
                <w:b/>
                <w:sz w:val="20"/>
                <w:szCs w:val="20"/>
              </w:rPr>
            </w:pPr>
            <w:r w:rsidRPr="00D6659E">
              <w:rPr>
                <w:b/>
                <w:sz w:val="20"/>
                <w:szCs w:val="20"/>
              </w:rPr>
              <w:t>Vertinimo kriterijai</w:t>
            </w:r>
          </w:p>
        </w:tc>
        <w:tc>
          <w:tcPr>
            <w:tcW w:w="8476"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6DFC605" w14:textId="77777777" w:rsidR="004C2444" w:rsidRPr="00D6659E" w:rsidRDefault="004C2444" w:rsidP="00E85BB3">
            <w:pPr>
              <w:spacing w:before="100" w:beforeAutospacing="1" w:after="100" w:afterAutospacing="1"/>
              <w:jc w:val="center"/>
              <w:rPr>
                <w:b/>
                <w:sz w:val="20"/>
                <w:szCs w:val="20"/>
              </w:rPr>
            </w:pPr>
            <w:r w:rsidRPr="00D6659E">
              <w:rPr>
                <w:b/>
                <w:color w:val="000000"/>
                <w:sz w:val="20"/>
                <w:szCs w:val="20"/>
              </w:rPr>
              <w:t>Savivaldybės biudžeto asignavimai</w:t>
            </w:r>
          </w:p>
        </w:tc>
        <w:tc>
          <w:tcPr>
            <w:tcW w:w="1730"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71BC77C5" w14:textId="77777777" w:rsidR="004C2444" w:rsidRPr="00D6659E" w:rsidRDefault="004C2444" w:rsidP="00E85BB3">
            <w:pPr>
              <w:spacing w:before="100" w:beforeAutospacing="1" w:after="100" w:afterAutospacing="1"/>
              <w:jc w:val="center"/>
              <w:rPr>
                <w:b/>
                <w:sz w:val="20"/>
                <w:szCs w:val="20"/>
              </w:rPr>
            </w:pPr>
            <w:r w:rsidRPr="00D6659E">
              <w:rPr>
                <w:b/>
                <w:color w:val="000000"/>
                <w:sz w:val="20"/>
                <w:szCs w:val="20"/>
              </w:rPr>
              <w:t>Iš viso</w:t>
            </w:r>
          </w:p>
        </w:tc>
        <w:tc>
          <w:tcPr>
            <w:tcW w:w="855"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664BA51E" w14:textId="521A2D77" w:rsidR="004C2444" w:rsidRPr="00D6659E" w:rsidRDefault="004C2444" w:rsidP="00E85BB3">
            <w:pPr>
              <w:spacing w:before="100" w:beforeAutospacing="1" w:after="100" w:afterAutospacing="1"/>
              <w:jc w:val="center"/>
              <w:rPr>
                <w:b/>
                <w:sz w:val="20"/>
                <w:szCs w:val="20"/>
              </w:rPr>
            </w:pPr>
            <w:r w:rsidRPr="00D6659E">
              <w:rPr>
                <w:b/>
                <w:color w:val="000000"/>
                <w:sz w:val="20"/>
                <w:szCs w:val="20"/>
              </w:rPr>
              <w:t>Pasta</w:t>
            </w:r>
            <w:r w:rsidR="00536D7A">
              <w:rPr>
                <w:b/>
                <w:color w:val="000000"/>
                <w:sz w:val="20"/>
                <w:szCs w:val="20"/>
              </w:rPr>
              <w:t>-</w:t>
            </w:r>
            <w:r w:rsidRPr="00D6659E">
              <w:rPr>
                <w:b/>
                <w:color w:val="000000"/>
                <w:sz w:val="20"/>
                <w:szCs w:val="20"/>
              </w:rPr>
              <w:t>bos</w:t>
            </w:r>
          </w:p>
        </w:tc>
        <w:tc>
          <w:tcPr>
            <w:tcW w:w="166" w:type="dxa"/>
            <w:gridSpan w:val="2"/>
            <w:tcBorders>
              <w:top w:val="nil"/>
              <w:left w:val="single" w:sz="4" w:space="0" w:color="auto"/>
              <w:bottom w:val="nil"/>
              <w:right w:val="nil"/>
            </w:tcBorders>
            <w:vAlign w:val="center"/>
            <w:hideMark/>
          </w:tcPr>
          <w:p w14:paraId="7F0A671B" w14:textId="77777777" w:rsidR="004C2444" w:rsidRPr="00D6659E" w:rsidRDefault="004C2444" w:rsidP="00E85BB3">
            <w:pPr>
              <w:spacing w:before="100" w:beforeAutospacing="1" w:after="100" w:afterAutospacing="1"/>
              <w:jc w:val="both"/>
              <w:rPr>
                <w:sz w:val="20"/>
                <w:szCs w:val="20"/>
              </w:rPr>
            </w:pPr>
          </w:p>
        </w:tc>
      </w:tr>
      <w:tr w:rsidR="004C2444" w:rsidRPr="00D6659E" w14:paraId="041672C7" w14:textId="77777777" w:rsidTr="00536D7A">
        <w:trPr>
          <w:trHeight w:val="329"/>
        </w:trPr>
        <w:tc>
          <w:tcPr>
            <w:tcW w:w="392" w:type="dxa"/>
            <w:vMerge/>
            <w:tcBorders>
              <w:top w:val="single" w:sz="4" w:space="0" w:color="auto"/>
              <w:left w:val="single" w:sz="8" w:space="0" w:color="auto"/>
              <w:bottom w:val="single" w:sz="8" w:space="0" w:color="000000"/>
              <w:right w:val="single" w:sz="8" w:space="0" w:color="auto"/>
            </w:tcBorders>
            <w:vAlign w:val="center"/>
            <w:hideMark/>
          </w:tcPr>
          <w:p w14:paraId="3E2E208F" w14:textId="77777777" w:rsidR="004C2444" w:rsidRPr="00D6659E" w:rsidRDefault="004C2444" w:rsidP="00E85BB3">
            <w:pPr>
              <w:spacing w:before="100" w:beforeAutospacing="1" w:after="100" w:afterAutospacing="1"/>
              <w:jc w:val="both"/>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0AA3E385" w14:textId="77777777" w:rsidR="004C2444" w:rsidRPr="00D6659E" w:rsidRDefault="004C2444" w:rsidP="00E85BB3">
            <w:pPr>
              <w:spacing w:before="100" w:beforeAutospacing="1" w:after="100" w:afterAutospacing="1"/>
              <w:jc w:val="both"/>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4C5C296D" w14:textId="77777777" w:rsidR="004C2444" w:rsidRPr="00D6659E" w:rsidRDefault="004C2444" w:rsidP="00E85BB3">
            <w:pPr>
              <w:spacing w:before="100" w:beforeAutospacing="1" w:after="100" w:afterAutospacing="1"/>
              <w:jc w:val="both"/>
              <w:rPr>
                <w:sz w:val="20"/>
                <w:szCs w:val="20"/>
              </w:rPr>
            </w:pPr>
          </w:p>
        </w:tc>
        <w:tc>
          <w:tcPr>
            <w:tcW w:w="426" w:type="dxa"/>
            <w:vMerge/>
            <w:tcBorders>
              <w:left w:val="nil"/>
              <w:right w:val="single" w:sz="8" w:space="0" w:color="auto"/>
            </w:tcBorders>
            <w:vAlign w:val="center"/>
            <w:hideMark/>
          </w:tcPr>
          <w:p w14:paraId="06AE18B6" w14:textId="77777777" w:rsidR="004C2444" w:rsidRPr="00D6659E" w:rsidRDefault="004C2444" w:rsidP="00E85BB3">
            <w:pPr>
              <w:spacing w:before="100" w:beforeAutospacing="1" w:after="100" w:afterAutospacing="1"/>
              <w:jc w:val="both"/>
              <w:rPr>
                <w:sz w:val="20"/>
                <w:szCs w:val="20"/>
              </w:rPr>
            </w:pPr>
          </w:p>
        </w:tc>
        <w:tc>
          <w:tcPr>
            <w:tcW w:w="1446" w:type="dxa"/>
            <w:vMerge/>
            <w:tcBorders>
              <w:left w:val="nil"/>
              <w:right w:val="single" w:sz="4" w:space="0" w:color="auto"/>
            </w:tcBorders>
            <w:vAlign w:val="center"/>
            <w:hideMark/>
          </w:tcPr>
          <w:p w14:paraId="5FF6B6FC" w14:textId="77777777" w:rsidR="004C2444" w:rsidRPr="00D6659E" w:rsidRDefault="004C2444" w:rsidP="00E85BB3">
            <w:pPr>
              <w:spacing w:before="100" w:beforeAutospacing="1" w:after="100" w:afterAutospacing="1"/>
              <w:jc w:val="center"/>
              <w:rPr>
                <w:b/>
                <w:sz w:val="20"/>
                <w:szCs w:val="20"/>
              </w:rPr>
            </w:pPr>
          </w:p>
        </w:tc>
        <w:tc>
          <w:tcPr>
            <w:tcW w:w="1276" w:type="dxa"/>
            <w:vMerge/>
            <w:tcBorders>
              <w:left w:val="single" w:sz="4" w:space="0" w:color="auto"/>
              <w:right w:val="single" w:sz="4" w:space="0" w:color="auto"/>
            </w:tcBorders>
            <w:vAlign w:val="center"/>
          </w:tcPr>
          <w:p w14:paraId="16D6DC95" w14:textId="77777777" w:rsidR="004C2444" w:rsidRPr="00D6659E" w:rsidRDefault="004C2444" w:rsidP="00E85BB3">
            <w:pPr>
              <w:spacing w:before="100" w:beforeAutospacing="1" w:after="100" w:afterAutospacing="1"/>
              <w:jc w:val="center"/>
              <w:rPr>
                <w:b/>
                <w:sz w:val="20"/>
                <w:szCs w:val="20"/>
              </w:rPr>
            </w:pPr>
          </w:p>
        </w:tc>
        <w:tc>
          <w:tcPr>
            <w:tcW w:w="1701" w:type="dxa"/>
            <w:gridSpan w:val="2"/>
            <w:vMerge w:val="restart"/>
            <w:tcBorders>
              <w:top w:val="single" w:sz="4" w:space="0" w:color="auto"/>
              <w:left w:val="single" w:sz="4"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BD8FD58" w14:textId="77777777" w:rsidR="004C2444" w:rsidRPr="00D6659E" w:rsidRDefault="004C2444" w:rsidP="00E85BB3">
            <w:pPr>
              <w:spacing w:before="100" w:beforeAutospacing="1" w:after="100" w:afterAutospacing="1"/>
              <w:jc w:val="center"/>
              <w:rPr>
                <w:b/>
                <w:sz w:val="20"/>
                <w:szCs w:val="20"/>
              </w:rPr>
            </w:pPr>
            <w:r w:rsidRPr="00D6659E">
              <w:rPr>
                <w:b/>
                <w:color w:val="000000"/>
                <w:sz w:val="20"/>
                <w:szCs w:val="20"/>
              </w:rPr>
              <w:t>Iš savivaldybės biudžeto</w:t>
            </w:r>
          </w:p>
        </w:tc>
        <w:tc>
          <w:tcPr>
            <w:tcW w:w="1701"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E7C022B" w14:textId="77777777" w:rsidR="004C2444" w:rsidRPr="00D6659E" w:rsidRDefault="004C2444" w:rsidP="00E85BB3">
            <w:pPr>
              <w:spacing w:before="100" w:beforeAutospacing="1" w:after="100" w:afterAutospacing="1"/>
              <w:jc w:val="center"/>
              <w:rPr>
                <w:b/>
                <w:sz w:val="20"/>
                <w:szCs w:val="20"/>
              </w:rPr>
            </w:pPr>
            <w:r w:rsidRPr="00D6659E">
              <w:rPr>
                <w:b/>
                <w:color w:val="000000"/>
                <w:sz w:val="20"/>
                <w:szCs w:val="20"/>
              </w:rPr>
              <w:t>Iš valstybės biudžeto specialiųjų tikslinių dotacijų</w:t>
            </w:r>
          </w:p>
        </w:tc>
        <w:tc>
          <w:tcPr>
            <w:tcW w:w="1701"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66C065C" w14:textId="77777777" w:rsidR="004C2444" w:rsidRPr="00D6659E" w:rsidRDefault="004C2444" w:rsidP="00E85BB3">
            <w:pPr>
              <w:spacing w:before="100" w:beforeAutospacing="1" w:after="100" w:afterAutospacing="1"/>
              <w:jc w:val="center"/>
              <w:rPr>
                <w:b/>
                <w:sz w:val="20"/>
                <w:szCs w:val="20"/>
              </w:rPr>
            </w:pPr>
            <w:r w:rsidRPr="00D6659E">
              <w:rPr>
                <w:b/>
                <w:color w:val="000000"/>
                <w:sz w:val="20"/>
                <w:szCs w:val="20"/>
              </w:rPr>
              <w:t>Iš biudžetinių įstaigų įmokų ir pajamų iš mokesčių dalies</w:t>
            </w:r>
          </w:p>
        </w:tc>
        <w:tc>
          <w:tcPr>
            <w:tcW w:w="1842"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93CCFFE" w14:textId="77777777" w:rsidR="004C2444" w:rsidRPr="00D6659E" w:rsidRDefault="004C2444" w:rsidP="00E85BB3">
            <w:pPr>
              <w:spacing w:before="100" w:beforeAutospacing="1" w:after="100" w:afterAutospacing="1"/>
              <w:jc w:val="center"/>
              <w:rPr>
                <w:b/>
                <w:sz w:val="20"/>
                <w:szCs w:val="20"/>
              </w:rPr>
            </w:pPr>
            <w:r w:rsidRPr="00D6659E">
              <w:rPr>
                <w:b/>
                <w:color w:val="000000"/>
                <w:sz w:val="20"/>
                <w:szCs w:val="20"/>
              </w:rPr>
              <w:t>Iš viso asignavimų</w:t>
            </w:r>
          </w:p>
        </w:tc>
        <w:tc>
          <w:tcPr>
            <w:tcW w:w="153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D03EB35" w14:textId="77777777" w:rsidR="004C2444" w:rsidRPr="00D6659E" w:rsidRDefault="004C2444" w:rsidP="00E85BB3">
            <w:pPr>
              <w:spacing w:before="100" w:beforeAutospacing="1" w:after="100" w:afterAutospacing="1"/>
              <w:jc w:val="center"/>
              <w:rPr>
                <w:b/>
                <w:sz w:val="20"/>
                <w:szCs w:val="20"/>
              </w:rPr>
            </w:pPr>
            <w:r w:rsidRPr="00D6659E">
              <w:rPr>
                <w:b/>
                <w:color w:val="000000"/>
                <w:sz w:val="20"/>
                <w:szCs w:val="20"/>
              </w:rPr>
              <w:t>Kitos lėšos</w:t>
            </w:r>
          </w:p>
        </w:tc>
        <w:tc>
          <w:tcPr>
            <w:tcW w:w="1730"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1A634957" w14:textId="77777777" w:rsidR="004C2444" w:rsidRPr="00D6659E" w:rsidRDefault="004C2444" w:rsidP="00E85BB3">
            <w:pPr>
              <w:spacing w:before="100" w:beforeAutospacing="1" w:after="100" w:afterAutospacing="1"/>
              <w:jc w:val="center"/>
              <w:rPr>
                <w:sz w:val="20"/>
                <w:szCs w:val="20"/>
              </w:rPr>
            </w:pPr>
          </w:p>
        </w:tc>
        <w:tc>
          <w:tcPr>
            <w:tcW w:w="889" w:type="dxa"/>
            <w:gridSpan w:val="2"/>
            <w:vMerge w:val="restart"/>
            <w:tcBorders>
              <w:top w:val="single" w:sz="4" w:space="0" w:color="auto"/>
              <w:left w:val="nil"/>
              <w:bottom w:val="single" w:sz="8" w:space="0" w:color="000000"/>
              <w:right w:val="single" w:sz="8" w:space="0" w:color="auto"/>
            </w:tcBorders>
            <w:shd w:val="clear" w:color="auto" w:fill="BFBFBF"/>
            <w:vAlign w:val="center"/>
            <w:hideMark/>
          </w:tcPr>
          <w:p w14:paraId="6E015676" w14:textId="77777777" w:rsidR="004C2444" w:rsidRPr="00D6659E" w:rsidRDefault="004C2444" w:rsidP="00E85BB3">
            <w:pPr>
              <w:spacing w:before="100" w:beforeAutospacing="1" w:after="100" w:afterAutospacing="1"/>
              <w:jc w:val="center"/>
              <w:rPr>
                <w:sz w:val="20"/>
                <w:szCs w:val="20"/>
              </w:rPr>
            </w:pPr>
          </w:p>
        </w:tc>
        <w:tc>
          <w:tcPr>
            <w:tcW w:w="166" w:type="dxa"/>
            <w:gridSpan w:val="2"/>
            <w:tcBorders>
              <w:top w:val="nil"/>
              <w:left w:val="nil"/>
              <w:bottom w:val="nil"/>
              <w:right w:val="nil"/>
            </w:tcBorders>
            <w:vAlign w:val="center"/>
            <w:hideMark/>
          </w:tcPr>
          <w:p w14:paraId="445ECE20" w14:textId="77777777" w:rsidR="004C2444" w:rsidRPr="00D6659E" w:rsidRDefault="004C2444" w:rsidP="00E85BB3">
            <w:pPr>
              <w:spacing w:before="100" w:beforeAutospacing="1" w:after="100" w:afterAutospacing="1"/>
              <w:jc w:val="both"/>
              <w:rPr>
                <w:sz w:val="20"/>
                <w:szCs w:val="20"/>
              </w:rPr>
            </w:pPr>
          </w:p>
        </w:tc>
      </w:tr>
      <w:tr w:rsidR="004C2444" w:rsidRPr="00D6659E" w14:paraId="17AE3B79" w14:textId="77777777" w:rsidTr="00536D7A">
        <w:trPr>
          <w:trHeight w:val="297"/>
        </w:trPr>
        <w:tc>
          <w:tcPr>
            <w:tcW w:w="392" w:type="dxa"/>
            <w:vMerge/>
            <w:tcBorders>
              <w:top w:val="single" w:sz="8" w:space="0" w:color="auto"/>
              <w:left w:val="single" w:sz="8" w:space="0" w:color="auto"/>
              <w:bottom w:val="single" w:sz="8" w:space="0" w:color="000000"/>
              <w:right w:val="single" w:sz="8" w:space="0" w:color="auto"/>
            </w:tcBorders>
            <w:vAlign w:val="center"/>
            <w:hideMark/>
          </w:tcPr>
          <w:p w14:paraId="6C3DE4E7" w14:textId="77777777" w:rsidR="004C2444" w:rsidRPr="00D6659E" w:rsidRDefault="004C2444" w:rsidP="00E85BB3">
            <w:pPr>
              <w:spacing w:before="100" w:beforeAutospacing="1" w:after="100" w:afterAutospacing="1"/>
              <w:jc w:val="both"/>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1D835CFE" w14:textId="77777777" w:rsidR="004C2444" w:rsidRPr="00D6659E" w:rsidRDefault="004C2444" w:rsidP="00E85BB3">
            <w:pPr>
              <w:spacing w:before="100" w:beforeAutospacing="1" w:after="100" w:afterAutospacing="1"/>
              <w:jc w:val="both"/>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5393457A" w14:textId="77777777" w:rsidR="004C2444" w:rsidRPr="00D6659E" w:rsidRDefault="004C2444" w:rsidP="00E85BB3">
            <w:pPr>
              <w:spacing w:before="100" w:beforeAutospacing="1" w:after="100" w:afterAutospacing="1"/>
              <w:jc w:val="both"/>
              <w:rPr>
                <w:sz w:val="20"/>
                <w:szCs w:val="20"/>
              </w:rPr>
            </w:pPr>
          </w:p>
        </w:tc>
        <w:tc>
          <w:tcPr>
            <w:tcW w:w="426" w:type="dxa"/>
            <w:vMerge/>
            <w:tcBorders>
              <w:left w:val="nil"/>
              <w:right w:val="single" w:sz="8" w:space="0" w:color="auto"/>
            </w:tcBorders>
            <w:vAlign w:val="center"/>
            <w:hideMark/>
          </w:tcPr>
          <w:p w14:paraId="53DD44EB" w14:textId="77777777" w:rsidR="004C2444" w:rsidRPr="00D6659E" w:rsidRDefault="004C2444" w:rsidP="00E85BB3">
            <w:pPr>
              <w:spacing w:before="100" w:beforeAutospacing="1" w:after="100" w:afterAutospacing="1"/>
              <w:jc w:val="both"/>
              <w:rPr>
                <w:sz w:val="20"/>
                <w:szCs w:val="20"/>
              </w:rPr>
            </w:pPr>
          </w:p>
        </w:tc>
        <w:tc>
          <w:tcPr>
            <w:tcW w:w="1446" w:type="dxa"/>
            <w:vMerge/>
            <w:tcBorders>
              <w:left w:val="nil"/>
              <w:right w:val="single" w:sz="4" w:space="0" w:color="auto"/>
            </w:tcBorders>
            <w:vAlign w:val="center"/>
            <w:hideMark/>
          </w:tcPr>
          <w:p w14:paraId="6AA9BEEA" w14:textId="77777777" w:rsidR="004C2444" w:rsidRPr="00D6659E" w:rsidRDefault="004C2444" w:rsidP="00E85BB3">
            <w:pPr>
              <w:spacing w:before="100" w:beforeAutospacing="1" w:after="100" w:afterAutospacing="1"/>
              <w:jc w:val="both"/>
              <w:rPr>
                <w:sz w:val="20"/>
                <w:szCs w:val="20"/>
              </w:rPr>
            </w:pPr>
          </w:p>
        </w:tc>
        <w:tc>
          <w:tcPr>
            <w:tcW w:w="1276" w:type="dxa"/>
            <w:vMerge/>
            <w:tcBorders>
              <w:left w:val="single" w:sz="4" w:space="0" w:color="auto"/>
              <w:right w:val="single" w:sz="4" w:space="0" w:color="auto"/>
            </w:tcBorders>
            <w:vAlign w:val="center"/>
          </w:tcPr>
          <w:p w14:paraId="0D0E0528" w14:textId="77777777" w:rsidR="004C2444" w:rsidRPr="00D6659E" w:rsidRDefault="004C2444" w:rsidP="00E85BB3">
            <w:pPr>
              <w:spacing w:before="100" w:beforeAutospacing="1" w:after="100" w:afterAutospacing="1"/>
              <w:jc w:val="both"/>
              <w:rPr>
                <w:sz w:val="20"/>
                <w:szCs w:val="20"/>
              </w:rPr>
            </w:pPr>
          </w:p>
        </w:tc>
        <w:tc>
          <w:tcPr>
            <w:tcW w:w="1701" w:type="dxa"/>
            <w:gridSpan w:val="2"/>
            <w:vMerge/>
            <w:tcBorders>
              <w:top w:val="nil"/>
              <w:left w:val="single" w:sz="4" w:space="0" w:color="auto"/>
              <w:bottom w:val="single" w:sz="8" w:space="0" w:color="000000"/>
              <w:right w:val="single" w:sz="8" w:space="0" w:color="auto"/>
            </w:tcBorders>
            <w:vAlign w:val="center"/>
            <w:hideMark/>
          </w:tcPr>
          <w:p w14:paraId="6DE88374" w14:textId="77777777" w:rsidR="004C2444" w:rsidRPr="00D6659E" w:rsidRDefault="004C2444" w:rsidP="00E85BB3">
            <w:pPr>
              <w:spacing w:before="100" w:beforeAutospacing="1" w:after="100" w:afterAutospacing="1"/>
              <w:jc w:val="both"/>
              <w:rPr>
                <w:sz w:val="20"/>
                <w:szCs w:val="20"/>
              </w:rPr>
            </w:pPr>
          </w:p>
        </w:tc>
        <w:tc>
          <w:tcPr>
            <w:tcW w:w="1701" w:type="dxa"/>
            <w:gridSpan w:val="2"/>
            <w:vMerge/>
            <w:tcBorders>
              <w:top w:val="nil"/>
              <w:left w:val="nil"/>
              <w:bottom w:val="single" w:sz="8" w:space="0" w:color="000000"/>
              <w:right w:val="single" w:sz="4" w:space="0" w:color="auto"/>
            </w:tcBorders>
            <w:vAlign w:val="center"/>
            <w:hideMark/>
          </w:tcPr>
          <w:p w14:paraId="0C07F4A0" w14:textId="77777777" w:rsidR="004C2444" w:rsidRPr="00D6659E" w:rsidRDefault="004C2444" w:rsidP="00E85BB3">
            <w:pPr>
              <w:spacing w:before="100" w:beforeAutospacing="1" w:after="100" w:afterAutospacing="1"/>
              <w:jc w:val="both"/>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14:paraId="28405ECA" w14:textId="77777777" w:rsidR="004C2444" w:rsidRPr="00D6659E" w:rsidRDefault="004C2444" w:rsidP="00E85BB3">
            <w:pPr>
              <w:spacing w:before="100" w:beforeAutospacing="1" w:after="100" w:afterAutospacing="1"/>
              <w:jc w:val="both"/>
              <w:rPr>
                <w:sz w:val="20"/>
                <w:szCs w:val="20"/>
              </w:rPr>
            </w:pPr>
          </w:p>
        </w:tc>
        <w:tc>
          <w:tcPr>
            <w:tcW w:w="1842" w:type="dxa"/>
            <w:gridSpan w:val="2"/>
            <w:vMerge/>
            <w:tcBorders>
              <w:top w:val="nil"/>
              <w:left w:val="single" w:sz="4" w:space="0" w:color="auto"/>
              <w:bottom w:val="single" w:sz="8" w:space="0" w:color="000000"/>
              <w:right w:val="single" w:sz="4" w:space="0" w:color="auto"/>
            </w:tcBorders>
            <w:vAlign w:val="center"/>
            <w:hideMark/>
          </w:tcPr>
          <w:p w14:paraId="48813BDB" w14:textId="77777777" w:rsidR="004C2444" w:rsidRPr="00D6659E" w:rsidRDefault="004C2444" w:rsidP="00E85BB3">
            <w:pPr>
              <w:spacing w:before="100" w:beforeAutospacing="1" w:after="100" w:afterAutospacing="1"/>
              <w:jc w:val="both"/>
              <w:rPr>
                <w:sz w:val="20"/>
                <w:szCs w:val="20"/>
              </w:rPr>
            </w:pPr>
          </w:p>
        </w:tc>
        <w:tc>
          <w:tcPr>
            <w:tcW w:w="15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E21D8C" w14:textId="77777777" w:rsidR="004C2444" w:rsidRPr="00D6659E" w:rsidRDefault="004C2444" w:rsidP="00E85BB3">
            <w:pPr>
              <w:spacing w:before="100" w:beforeAutospacing="1" w:after="100" w:afterAutospacing="1"/>
              <w:jc w:val="both"/>
              <w:rPr>
                <w:sz w:val="20"/>
                <w:szCs w:val="20"/>
              </w:rPr>
            </w:pPr>
          </w:p>
        </w:tc>
        <w:tc>
          <w:tcPr>
            <w:tcW w:w="1730"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D94474C" w14:textId="77777777" w:rsidR="004C2444" w:rsidRPr="00D6659E" w:rsidRDefault="004C2444" w:rsidP="00E85BB3">
            <w:pPr>
              <w:spacing w:before="100" w:beforeAutospacing="1" w:after="100" w:afterAutospacing="1"/>
              <w:jc w:val="both"/>
              <w:rPr>
                <w:sz w:val="20"/>
                <w:szCs w:val="20"/>
              </w:rPr>
            </w:pPr>
          </w:p>
        </w:tc>
        <w:tc>
          <w:tcPr>
            <w:tcW w:w="889" w:type="dxa"/>
            <w:gridSpan w:val="2"/>
            <w:vMerge/>
            <w:tcBorders>
              <w:top w:val="single" w:sz="8" w:space="0" w:color="auto"/>
              <w:left w:val="nil"/>
              <w:bottom w:val="single" w:sz="8" w:space="0" w:color="000000"/>
              <w:right w:val="single" w:sz="8" w:space="0" w:color="auto"/>
            </w:tcBorders>
            <w:shd w:val="clear" w:color="auto" w:fill="BFBFBF"/>
            <w:vAlign w:val="center"/>
            <w:hideMark/>
          </w:tcPr>
          <w:p w14:paraId="5C7FF45E" w14:textId="77777777" w:rsidR="004C2444" w:rsidRPr="00D6659E" w:rsidRDefault="004C2444" w:rsidP="00E85BB3">
            <w:pPr>
              <w:spacing w:before="100" w:beforeAutospacing="1" w:after="100" w:afterAutospacing="1"/>
              <w:jc w:val="both"/>
              <w:rPr>
                <w:sz w:val="20"/>
                <w:szCs w:val="20"/>
              </w:rPr>
            </w:pPr>
          </w:p>
        </w:tc>
        <w:tc>
          <w:tcPr>
            <w:tcW w:w="166" w:type="dxa"/>
            <w:gridSpan w:val="2"/>
            <w:tcBorders>
              <w:top w:val="nil"/>
              <w:left w:val="nil"/>
              <w:bottom w:val="nil"/>
              <w:right w:val="nil"/>
            </w:tcBorders>
            <w:vAlign w:val="center"/>
            <w:hideMark/>
          </w:tcPr>
          <w:p w14:paraId="33CE981C" w14:textId="77777777" w:rsidR="004C2444" w:rsidRPr="00D6659E" w:rsidRDefault="004C2444" w:rsidP="00E85BB3">
            <w:pPr>
              <w:spacing w:before="100" w:beforeAutospacing="1" w:after="100" w:afterAutospacing="1"/>
              <w:jc w:val="both"/>
              <w:rPr>
                <w:sz w:val="20"/>
                <w:szCs w:val="20"/>
              </w:rPr>
            </w:pPr>
          </w:p>
        </w:tc>
      </w:tr>
      <w:tr w:rsidR="004C2444" w:rsidRPr="00D6659E" w14:paraId="27BBA5F6" w14:textId="77777777" w:rsidTr="00536D7A">
        <w:trPr>
          <w:trHeight w:val="2338"/>
        </w:trPr>
        <w:tc>
          <w:tcPr>
            <w:tcW w:w="392" w:type="dxa"/>
            <w:vMerge/>
            <w:tcBorders>
              <w:top w:val="single" w:sz="8" w:space="0" w:color="auto"/>
              <w:left w:val="single" w:sz="8" w:space="0" w:color="auto"/>
              <w:bottom w:val="single" w:sz="4" w:space="0" w:color="auto"/>
              <w:right w:val="single" w:sz="8" w:space="0" w:color="auto"/>
            </w:tcBorders>
            <w:vAlign w:val="center"/>
            <w:hideMark/>
          </w:tcPr>
          <w:p w14:paraId="122C4782" w14:textId="77777777" w:rsidR="004C2444" w:rsidRPr="00D6659E" w:rsidRDefault="004C2444" w:rsidP="00E85BB3">
            <w:pPr>
              <w:spacing w:before="100" w:beforeAutospacing="1" w:after="100" w:afterAutospacing="1"/>
              <w:jc w:val="both"/>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47C002B2" w14:textId="77777777" w:rsidR="004C2444" w:rsidRPr="00D6659E" w:rsidRDefault="004C2444" w:rsidP="00E85BB3">
            <w:pPr>
              <w:spacing w:before="100" w:beforeAutospacing="1" w:after="100" w:afterAutospacing="1"/>
              <w:jc w:val="both"/>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2C34308B" w14:textId="77777777" w:rsidR="004C2444" w:rsidRPr="00D6659E" w:rsidRDefault="004C2444" w:rsidP="00E85BB3">
            <w:pPr>
              <w:spacing w:before="100" w:beforeAutospacing="1" w:after="100" w:afterAutospacing="1"/>
              <w:jc w:val="both"/>
              <w:rPr>
                <w:sz w:val="20"/>
                <w:szCs w:val="20"/>
              </w:rPr>
            </w:pPr>
          </w:p>
        </w:tc>
        <w:tc>
          <w:tcPr>
            <w:tcW w:w="426" w:type="dxa"/>
            <w:vMerge/>
            <w:tcBorders>
              <w:left w:val="nil"/>
              <w:bottom w:val="single" w:sz="4" w:space="0" w:color="auto"/>
              <w:right w:val="single" w:sz="8" w:space="0" w:color="auto"/>
            </w:tcBorders>
            <w:vAlign w:val="center"/>
            <w:hideMark/>
          </w:tcPr>
          <w:p w14:paraId="69372214" w14:textId="77777777" w:rsidR="004C2444" w:rsidRPr="00D6659E" w:rsidRDefault="004C2444" w:rsidP="00E85BB3">
            <w:pPr>
              <w:spacing w:before="100" w:beforeAutospacing="1" w:after="100" w:afterAutospacing="1"/>
              <w:jc w:val="both"/>
              <w:rPr>
                <w:sz w:val="20"/>
                <w:szCs w:val="20"/>
              </w:rPr>
            </w:pPr>
          </w:p>
        </w:tc>
        <w:tc>
          <w:tcPr>
            <w:tcW w:w="1446" w:type="dxa"/>
            <w:vMerge/>
            <w:tcBorders>
              <w:left w:val="nil"/>
              <w:bottom w:val="single" w:sz="4" w:space="0" w:color="auto"/>
              <w:right w:val="single" w:sz="4" w:space="0" w:color="auto"/>
            </w:tcBorders>
            <w:vAlign w:val="center"/>
            <w:hideMark/>
          </w:tcPr>
          <w:p w14:paraId="03235474" w14:textId="77777777" w:rsidR="004C2444" w:rsidRPr="00D6659E" w:rsidRDefault="004C2444" w:rsidP="00E85BB3">
            <w:pPr>
              <w:spacing w:before="100" w:beforeAutospacing="1" w:after="100" w:afterAutospacing="1"/>
              <w:jc w:val="both"/>
              <w:rPr>
                <w:sz w:val="20"/>
                <w:szCs w:val="20"/>
              </w:rPr>
            </w:pPr>
          </w:p>
        </w:tc>
        <w:tc>
          <w:tcPr>
            <w:tcW w:w="1276" w:type="dxa"/>
            <w:vMerge/>
            <w:tcBorders>
              <w:left w:val="single" w:sz="4" w:space="0" w:color="auto"/>
              <w:bottom w:val="single" w:sz="4" w:space="0" w:color="auto"/>
              <w:right w:val="single" w:sz="4" w:space="0" w:color="auto"/>
            </w:tcBorders>
            <w:vAlign w:val="center"/>
          </w:tcPr>
          <w:p w14:paraId="7D6B8AED" w14:textId="77777777" w:rsidR="004C2444" w:rsidRPr="00D6659E" w:rsidRDefault="004C2444" w:rsidP="00E85BB3">
            <w:pPr>
              <w:spacing w:before="100" w:beforeAutospacing="1" w:after="100" w:afterAutospacing="1"/>
              <w:jc w:val="both"/>
              <w:rPr>
                <w:sz w:val="20"/>
                <w:szCs w:val="20"/>
              </w:rPr>
            </w:pPr>
          </w:p>
        </w:tc>
        <w:tc>
          <w:tcPr>
            <w:tcW w:w="1701" w:type="dxa"/>
            <w:gridSpan w:val="2"/>
            <w:vMerge/>
            <w:tcBorders>
              <w:top w:val="nil"/>
              <w:left w:val="single" w:sz="4" w:space="0" w:color="auto"/>
              <w:bottom w:val="single" w:sz="4" w:space="0" w:color="auto"/>
              <w:right w:val="single" w:sz="8" w:space="0" w:color="auto"/>
            </w:tcBorders>
            <w:vAlign w:val="center"/>
            <w:hideMark/>
          </w:tcPr>
          <w:p w14:paraId="21BDAD6C" w14:textId="77777777" w:rsidR="004C2444" w:rsidRPr="00D6659E" w:rsidRDefault="004C2444" w:rsidP="00E85BB3">
            <w:pPr>
              <w:spacing w:before="100" w:beforeAutospacing="1" w:after="100" w:afterAutospacing="1"/>
              <w:jc w:val="both"/>
              <w:rPr>
                <w:sz w:val="20"/>
                <w:szCs w:val="20"/>
              </w:rPr>
            </w:pPr>
          </w:p>
        </w:tc>
        <w:tc>
          <w:tcPr>
            <w:tcW w:w="1701" w:type="dxa"/>
            <w:gridSpan w:val="2"/>
            <w:vMerge/>
            <w:tcBorders>
              <w:top w:val="nil"/>
              <w:left w:val="nil"/>
              <w:bottom w:val="single" w:sz="4" w:space="0" w:color="auto"/>
              <w:right w:val="single" w:sz="4" w:space="0" w:color="auto"/>
            </w:tcBorders>
            <w:vAlign w:val="center"/>
            <w:hideMark/>
          </w:tcPr>
          <w:p w14:paraId="04B2D471" w14:textId="77777777" w:rsidR="004C2444" w:rsidRPr="00D6659E" w:rsidRDefault="004C2444" w:rsidP="00E85BB3">
            <w:pPr>
              <w:spacing w:before="100" w:beforeAutospacing="1" w:after="100" w:afterAutospacing="1"/>
              <w:jc w:val="both"/>
              <w:rPr>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5B8C9C1C" w14:textId="77777777" w:rsidR="004C2444" w:rsidRPr="00D6659E" w:rsidRDefault="004C2444" w:rsidP="00E85BB3">
            <w:pPr>
              <w:spacing w:before="100" w:beforeAutospacing="1" w:after="100" w:afterAutospacing="1"/>
              <w:jc w:val="both"/>
              <w:rPr>
                <w:sz w:val="20"/>
                <w:szCs w:val="20"/>
              </w:rPr>
            </w:pPr>
          </w:p>
        </w:tc>
        <w:tc>
          <w:tcPr>
            <w:tcW w:w="1842" w:type="dxa"/>
            <w:gridSpan w:val="2"/>
            <w:vMerge/>
            <w:tcBorders>
              <w:top w:val="nil"/>
              <w:left w:val="single" w:sz="4" w:space="0" w:color="auto"/>
              <w:bottom w:val="single" w:sz="4" w:space="0" w:color="auto"/>
              <w:right w:val="single" w:sz="4" w:space="0" w:color="auto"/>
            </w:tcBorders>
            <w:vAlign w:val="center"/>
            <w:hideMark/>
          </w:tcPr>
          <w:p w14:paraId="3C4DCCB1" w14:textId="77777777" w:rsidR="004C2444" w:rsidRPr="00D6659E" w:rsidRDefault="004C2444" w:rsidP="00E85BB3">
            <w:pPr>
              <w:spacing w:before="100" w:beforeAutospacing="1" w:after="100" w:afterAutospacing="1"/>
              <w:jc w:val="both"/>
              <w:rPr>
                <w:sz w:val="20"/>
                <w:szCs w:val="20"/>
              </w:rPr>
            </w:pPr>
          </w:p>
        </w:tc>
        <w:tc>
          <w:tcPr>
            <w:tcW w:w="15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27912" w14:textId="77777777" w:rsidR="004C2444" w:rsidRPr="00D6659E" w:rsidRDefault="004C2444" w:rsidP="00E85BB3">
            <w:pPr>
              <w:spacing w:before="100" w:beforeAutospacing="1" w:after="100" w:afterAutospacing="1"/>
              <w:jc w:val="both"/>
              <w:rPr>
                <w:sz w:val="20"/>
                <w:szCs w:val="20"/>
              </w:rPr>
            </w:pPr>
          </w:p>
        </w:tc>
        <w:tc>
          <w:tcPr>
            <w:tcW w:w="1730"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4CDB680D" w14:textId="77777777" w:rsidR="004C2444" w:rsidRPr="00D6659E" w:rsidRDefault="004C2444" w:rsidP="00E85BB3">
            <w:pPr>
              <w:spacing w:before="100" w:beforeAutospacing="1" w:after="100" w:afterAutospacing="1"/>
              <w:jc w:val="both"/>
              <w:rPr>
                <w:sz w:val="20"/>
                <w:szCs w:val="20"/>
              </w:rPr>
            </w:pPr>
          </w:p>
        </w:tc>
        <w:tc>
          <w:tcPr>
            <w:tcW w:w="889" w:type="dxa"/>
            <w:gridSpan w:val="2"/>
            <w:vMerge/>
            <w:tcBorders>
              <w:top w:val="single" w:sz="8" w:space="0" w:color="auto"/>
              <w:left w:val="nil"/>
              <w:bottom w:val="single" w:sz="4" w:space="0" w:color="auto"/>
              <w:right w:val="single" w:sz="8" w:space="0" w:color="auto"/>
            </w:tcBorders>
            <w:shd w:val="clear" w:color="auto" w:fill="BFBFBF"/>
            <w:vAlign w:val="center"/>
            <w:hideMark/>
          </w:tcPr>
          <w:p w14:paraId="1833A3A0" w14:textId="77777777" w:rsidR="004C2444" w:rsidRPr="00D6659E" w:rsidRDefault="004C2444" w:rsidP="00E85BB3">
            <w:pPr>
              <w:spacing w:before="100" w:beforeAutospacing="1" w:after="100" w:afterAutospacing="1"/>
              <w:jc w:val="both"/>
              <w:rPr>
                <w:sz w:val="20"/>
                <w:szCs w:val="20"/>
              </w:rPr>
            </w:pPr>
          </w:p>
        </w:tc>
        <w:tc>
          <w:tcPr>
            <w:tcW w:w="166" w:type="dxa"/>
            <w:gridSpan w:val="2"/>
            <w:tcBorders>
              <w:top w:val="nil"/>
              <w:left w:val="nil"/>
              <w:bottom w:val="nil"/>
              <w:right w:val="nil"/>
            </w:tcBorders>
            <w:vAlign w:val="center"/>
            <w:hideMark/>
          </w:tcPr>
          <w:p w14:paraId="1018EFFE" w14:textId="77777777" w:rsidR="004C2444" w:rsidRPr="00D6659E" w:rsidRDefault="004C2444" w:rsidP="00E85BB3">
            <w:pPr>
              <w:spacing w:before="100" w:beforeAutospacing="1" w:after="100" w:afterAutospacing="1"/>
              <w:jc w:val="both"/>
              <w:rPr>
                <w:sz w:val="20"/>
                <w:szCs w:val="20"/>
              </w:rPr>
            </w:pPr>
          </w:p>
        </w:tc>
      </w:tr>
      <w:tr w:rsidR="00536D7A" w:rsidRPr="00D6659E" w14:paraId="5240C8EE" w14:textId="77777777" w:rsidTr="00536D7A">
        <w:trPr>
          <w:gridAfter w:val="2"/>
          <w:wAfter w:w="166" w:type="dxa"/>
          <w:trHeight w:val="413"/>
        </w:trPr>
        <w:tc>
          <w:tcPr>
            <w:tcW w:w="439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DA9B2B" w14:textId="77777777" w:rsidR="004C2444" w:rsidRPr="00D6659E" w:rsidRDefault="004C2444" w:rsidP="00E85BB3">
            <w:pPr>
              <w:spacing w:before="100" w:beforeAutospacing="1" w:after="100" w:afterAutospacing="1"/>
              <w:jc w:val="both"/>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7FA16E" w14:textId="77777777"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Skirtos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860C684" w14:textId="77777777"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Panaudotos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AC695C" w14:textId="77777777"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Skirtos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85292C4" w14:textId="77777777"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Panaudotos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2D52059" w14:textId="77777777"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Skirtos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546EA8C" w14:textId="77777777"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Panaudotos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CA0CC23" w14:textId="77777777"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Skirtos lėšos 2023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C414EF" w14:textId="77777777"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Panaudotos lėšos 2023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63F3D6" w14:textId="77777777"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Skirtos lėšos 2023 m.</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658E1881" w14:textId="77777777"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Panaudotos lėšos 2023 m.</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174EFCCF" w14:textId="77777777"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Skirtos lėšos 2023 m.</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C4552E9" w14:textId="77777777"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Panaudotos lėšos 2023 m.</w:t>
            </w:r>
          </w:p>
        </w:tc>
        <w:tc>
          <w:tcPr>
            <w:tcW w:w="8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8A99F3" w14:textId="77777777" w:rsidR="004C2444" w:rsidRPr="00D6659E" w:rsidRDefault="004C2444" w:rsidP="00E85BB3">
            <w:pPr>
              <w:spacing w:before="100" w:beforeAutospacing="1" w:after="100" w:afterAutospacing="1"/>
              <w:jc w:val="both"/>
              <w:rPr>
                <w:b/>
                <w:bCs/>
                <w:color w:val="000000"/>
                <w:sz w:val="20"/>
                <w:szCs w:val="20"/>
              </w:rPr>
            </w:pPr>
          </w:p>
        </w:tc>
      </w:tr>
      <w:tr w:rsidR="00536D7A" w:rsidRPr="00D6659E" w14:paraId="2FEE3763" w14:textId="77777777" w:rsidTr="00536D7A">
        <w:trPr>
          <w:gridAfter w:val="2"/>
          <w:wAfter w:w="166" w:type="dxa"/>
          <w:trHeight w:val="199"/>
        </w:trPr>
        <w:tc>
          <w:tcPr>
            <w:tcW w:w="439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A694182" w14:textId="77777777" w:rsidR="004C2444" w:rsidRPr="00D6659E" w:rsidRDefault="004C2444" w:rsidP="00E85BB3">
            <w:pPr>
              <w:spacing w:before="100" w:beforeAutospacing="1" w:after="100" w:afterAutospacing="1"/>
              <w:jc w:val="both"/>
              <w:rPr>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302D30B" w14:textId="116520EB"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E673D64" w14:textId="6FAC86B9"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9AAEA7D" w14:textId="48B95F9E"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CF289FD" w14:textId="0A960658"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A47AD0" w14:textId="387E1E8F"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408577A" w14:textId="59671D74"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F10BBF5" w14:textId="63E1CC3F"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07A1A2" w14:textId="6865764F"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D0B8F6" w14:textId="1778A458"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Eur</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center"/>
          </w:tcPr>
          <w:p w14:paraId="3554B1F9" w14:textId="0A45902D"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Eur</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0D3C79FF" w14:textId="29B8B769"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Eur</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420EBA0" w14:textId="2E60FF4D" w:rsidR="004C2444" w:rsidRPr="00D753AE" w:rsidRDefault="004C2444" w:rsidP="00E85BB3">
            <w:pPr>
              <w:spacing w:before="100" w:beforeAutospacing="1" w:after="100" w:afterAutospacing="1"/>
              <w:jc w:val="center"/>
              <w:rPr>
                <w:bCs/>
                <w:color w:val="000000"/>
                <w:sz w:val="14"/>
                <w:szCs w:val="14"/>
              </w:rPr>
            </w:pPr>
            <w:r w:rsidRPr="00D753AE">
              <w:rPr>
                <w:bCs/>
                <w:color w:val="000000"/>
                <w:sz w:val="14"/>
                <w:szCs w:val="14"/>
              </w:rPr>
              <w:t>Eur</w:t>
            </w:r>
          </w:p>
        </w:tc>
        <w:tc>
          <w:tcPr>
            <w:tcW w:w="8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FC379C" w14:textId="77777777" w:rsidR="004C2444" w:rsidRPr="00D6659E" w:rsidRDefault="004C2444" w:rsidP="00E85BB3">
            <w:pPr>
              <w:spacing w:before="100" w:beforeAutospacing="1" w:after="100" w:afterAutospacing="1"/>
              <w:jc w:val="both"/>
              <w:rPr>
                <w:b/>
                <w:bCs/>
                <w:color w:val="000000"/>
                <w:sz w:val="20"/>
                <w:szCs w:val="20"/>
              </w:rPr>
            </w:pPr>
          </w:p>
        </w:tc>
      </w:tr>
      <w:tr w:rsidR="004C2444" w:rsidRPr="00D6659E" w14:paraId="15FB9F00" w14:textId="77777777" w:rsidTr="00E85BB3">
        <w:trPr>
          <w:gridAfter w:val="2"/>
          <w:wAfter w:w="166" w:type="dxa"/>
          <w:trHeight w:val="205"/>
        </w:trPr>
        <w:tc>
          <w:tcPr>
            <w:tcW w:w="15485" w:type="dxa"/>
            <w:gridSpan w:val="2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CF9107" w14:textId="77777777" w:rsidR="004C2444" w:rsidRPr="00D6659E" w:rsidRDefault="004C2444" w:rsidP="00E85BB3">
            <w:pPr>
              <w:spacing w:before="100" w:beforeAutospacing="1" w:after="100" w:afterAutospacing="1"/>
              <w:jc w:val="both"/>
              <w:rPr>
                <w:b/>
                <w:bCs/>
                <w:color w:val="000000"/>
                <w:sz w:val="20"/>
                <w:szCs w:val="20"/>
              </w:rPr>
            </w:pPr>
            <w:r>
              <w:rPr>
                <w:b/>
                <w:bCs/>
                <w:color w:val="000000"/>
                <w:sz w:val="20"/>
                <w:szCs w:val="20"/>
              </w:rPr>
              <w:t>Ekonominio konkurencingumo didinimo programa (01)</w:t>
            </w:r>
          </w:p>
        </w:tc>
      </w:tr>
    </w:tbl>
    <w:tbl>
      <w:tblPr>
        <w:tblW w:w="15452" w:type="dxa"/>
        <w:tblInd w:w="-34" w:type="dxa"/>
        <w:tblLayout w:type="fixed"/>
        <w:tblCellMar>
          <w:left w:w="0" w:type="dxa"/>
          <w:right w:w="0" w:type="dxa"/>
        </w:tblCellMar>
        <w:tblLook w:val="04A0" w:firstRow="1" w:lastRow="0" w:firstColumn="1" w:lastColumn="0" w:noHBand="0" w:noVBand="1"/>
      </w:tblPr>
      <w:tblGrid>
        <w:gridCol w:w="426"/>
        <w:gridCol w:w="425"/>
        <w:gridCol w:w="425"/>
        <w:gridCol w:w="426"/>
        <w:gridCol w:w="1441"/>
        <w:gridCol w:w="1276"/>
        <w:gridCol w:w="992"/>
        <w:gridCol w:w="992"/>
        <w:gridCol w:w="567"/>
        <w:gridCol w:w="851"/>
        <w:gridCol w:w="850"/>
        <w:gridCol w:w="851"/>
        <w:gridCol w:w="992"/>
        <w:gridCol w:w="992"/>
        <w:gridCol w:w="543"/>
        <w:gridCol w:w="733"/>
        <w:gridCol w:w="827"/>
        <w:gridCol w:w="1016"/>
        <w:gridCol w:w="827"/>
      </w:tblGrid>
      <w:tr w:rsidR="004C2444" w:rsidRPr="00D6659E" w14:paraId="43637582" w14:textId="77777777" w:rsidTr="00D1362D">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CDB619"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w:t>
            </w:r>
            <w:r>
              <w:rPr>
                <w:color w:val="000000"/>
                <w:sz w:val="20"/>
                <w:szCs w:val="20"/>
              </w:rPr>
              <w:t>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CFB99F"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01</w:t>
            </w:r>
          </w:p>
        </w:tc>
        <w:tc>
          <w:tcPr>
            <w:tcW w:w="13774" w:type="dxa"/>
            <w:gridSpan w:val="16"/>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5B10C8C0" w14:textId="77777777" w:rsidR="004C2444" w:rsidRPr="00D6659E" w:rsidRDefault="004C2444" w:rsidP="00E85BB3">
            <w:pPr>
              <w:spacing w:before="100" w:beforeAutospacing="1" w:after="100" w:afterAutospacing="1"/>
              <w:jc w:val="both"/>
              <w:rPr>
                <w:b/>
                <w:sz w:val="20"/>
                <w:szCs w:val="20"/>
              </w:rPr>
            </w:pPr>
            <w:r>
              <w:rPr>
                <w:b/>
                <w:sz w:val="20"/>
                <w:szCs w:val="20"/>
              </w:rPr>
              <w:t>Vystyti kaimo vietoves, sudarant galimybes gyventojų socialiniam ir ekonominiam aktyvumui</w:t>
            </w:r>
          </w:p>
        </w:tc>
        <w:tc>
          <w:tcPr>
            <w:tcW w:w="827" w:type="dxa"/>
            <w:tcBorders>
              <w:top w:val="single" w:sz="4" w:space="0" w:color="auto"/>
              <w:left w:val="single" w:sz="4" w:space="0" w:color="auto"/>
              <w:bottom w:val="single" w:sz="4" w:space="0" w:color="auto"/>
              <w:right w:val="single" w:sz="4" w:space="0" w:color="auto"/>
            </w:tcBorders>
            <w:vAlign w:val="center"/>
            <w:hideMark/>
          </w:tcPr>
          <w:p w14:paraId="2DF24C3C" w14:textId="77777777" w:rsidR="004C2444" w:rsidRPr="00D6659E" w:rsidRDefault="004C2444" w:rsidP="00E85BB3">
            <w:pPr>
              <w:spacing w:before="100" w:beforeAutospacing="1" w:after="100" w:afterAutospacing="1"/>
              <w:jc w:val="both"/>
              <w:rPr>
                <w:sz w:val="20"/>
                <w:szCs w:val="20"/>
              </w:rPr>
            </w:pPr>
          </w:p>
        </w:tc>
      </w:tr>
      <w:tr w:rsidR="004C2444" w:rsidRPr="00D6659E" w14:paraId="0B338707" w14:textId="77777777" w:rsidTr="00D1362D">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9FE2A7"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w:t>
            </w:r>
            <w:r>
              <w:rPr>
                <w:color w:val="000000"/>
                <w:sz w:val="20"/>
                <w:szCs w:val="20"/>
              </w:rPr>
              <w:t>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C7061E"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42AADB"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w:t>
            </w:r>
            <w:r>
              <w:rPr>
                <w:color w:val="000000"/>
                <w:sz w:val="20"/>
                <w:szCs w:val="20"/>
              </w:rPr>
              <w:t>4</w:t>
            </w:r>
          </w:p>
        </w:tc>
        <w:tc>
          <w:tcPr>
            <w:tcW w:w="13349" w:type="dxa"/>
            <w:gridSpan w:val="15"/>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BA153FF" w14:textId="77777777" w:rsidR="004C2444" w:rsidRPr="00D6659E" w:rsidRDefault="004C2444" w:rsidP="00E85BB3">
            <w:pPr>
              <w:spacing w:before="100" w:beforeAutospacing="1" w:after="100" w:afterAutospacing="1"/>
              <w:jc w:val="both"/>
              <w:rPr>
                <w:b/>
                <w:sz w:val="20"/>
                <w:szCs w:val="20"/>
              </w:rPr>
            </w:pPr>
            <w:r>
              <w:rPr>
                <w:b/>
                <w:sz w:val="20"/>
                <w:szCs w:val="20"/>
              </w:rPr>
              <w:t>Pritaikyti esamus ir naujus infrastruktūros objektus atitinkančius bendruomenės poreikius</w:t>
            </w:r>
          </w:p>
        </w:tc>
        <w:tc>
          <w:tcPr>
            <w:tcW w:w="827" w:type="dxa"/>
            <w:tcBorders>
              <w:top w:val="single" w:sz="4" w:space="0" w:color="auto"/>
              <w:left w:val="nil"/>
              <w:bottom w:val="nil"/>
              <w:right w:val="single" w:sz="4" w:space="0" w:color="auto"/>
            </w:tcBorders>
            <w:vAlign w:val="center"/>
            <w:hideMark/>
          </w:tcPr>
          <w:p w14:paraId="57203F91" w14:textId="77777777" w:rsidR="004C2444" w:rsidRPr="00D6659E" w:rsidRDefault="004C2444" w:rsidP="00E85BB3">
            <w:pPr>
              <w:spacing w:before="100" w:beforeAutospacing="1" w:after="100" w:afterAutospacing="1"/>
              <w:jc w:val="both"/>
              <w:rPr>
                <w:sz w:val="20"/>
                <w:szCs w:val="20"/>
              </w:rPr>
            </w:pPr>
          </w:p>
        </w:tc>
      </w:tr>
      <w:tr w:rsidR="00536D7A" w:rsidRPr="00D6659E" w14:paraId="5076BBB3" w14:textId="77777777" w:rsidTr="00536D7A">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2CFD9DB" w14:textId="77777777" w:rsidR="004C2444" w:rsidRPr="00D6659E" w:rsidRDefault="004C2444" w:rsidP="00E85BB3">
            <w:pPr>
              <w:spacing w:before="100" w:beforeAutospacing="1" w:after="100" w:afterAutospacing="1"/>
              <w:jc w:val="both"/>
              <w:rPr>
                <w:sz w:val="20"/>
                <w:szCs w:val="20"/>
              </w:rPr>
            </w:pPr>
            <w:r>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E576E3" w14:textId="77777777" w:rsidR="004C2444" w:rsidRPr="00D6659E" w:rsidRDefault="004C2444" w:rsidP="00E85BB3">
            <w:pPr>
              <w:spacing w:before="100" w:beforeAutospacing="1" w:after="100" w:afterAutospacing="1"/>
              <w:jc w:val="both"/>
              <w:rPr>
                <w:sz w:val="20"/>
                <w:szCs w:val="20"/>
              </w:rPr>
            </w:pPr>
            <w:r>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0E8B27" w14:textId="77777777" w:rsidR="004C2444" w:rsidRPr="00D6659E" w:rsidRDefault="004C2444" w:rsidP="00E85BB3">
            <w:pPr>
              <w:spacing w:before="100" w:beforeAutospacing="1" w:after="100" w:afterAutospacing="1"/>
              <w:ind w:left="-107" w:firstLine="107"/>
              <w:jc w:val="both"/>
              <w:rPr>
                <w:sz w:val="20"/>
                <w:szCs w:val="20"/>
              </w:rPr>
            </w:pPr>
            <w:r>
              <w:rPr>
                <w:sz w:val="20"/>
                <w:szCs w:val="20"/>
              </w:rPr>
              <w:t>04</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FD22D8" w14:textId="77777777" w:rsidR="004C2444" w:rsidRDefault="004C2444" w:rsidP="00E85BB3">
            <w:pPr>
              <w:spacing w:before="100" w:beforeAutospacing="1" w:after="100" w:afterAutospacing="1"/>
              <w:jc w:val="both"/>
              <w:rPr>
                <w:sz w:val="20"/>
                <w:szCs w:val="20"/>
              </w:rPr>
            </w:pPr>
            <w:r>
              <w:rPr>
                <w:sz w:val="20"/>
                <w:szCs w:val="20"/>
              </w:rPr>
              <w:t>04</w:t>
            </w:r>
          </w:p>
        </w:tc>
        <w:tc>
          <w:tcPr>
            <w:tcW w:w="1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22EA3D7" w14:textId="77777777" w:rsidR="004C2444" w:rsidRDefault="004C2444" w:rsidP="00E85BB3">
            <w:pPr>
              <w:spacing w:before="100" w:beforeAutospacing="1" w:after="100" w:afterAutospacing="1"/>
              <w:jc w:val="both"/>
              <w:rPr>
                <w:sz w:val="20"/>
                <w:szCs w:val="20"/>
              </w:rPr>
            </w:pPr>
            <w:r>
              <w:rPr>
                <w:sz w:val="20"/>
                <w:szCs w:val="20"/>
              </w:rPr>
              <w:t>Gyvenamųjų ir negyvenamųjų patalpų remontas</w:t>
            </w:r>
          </w:p>
        </w:tc>
        <w:tc>
          <w:tcPr>
            <w:tcW w:w="1276" w:type="dxa"/>
            <w:tcBorders>
              <w:top w:val="single" w:sz="8" w:space="0" w:color="auto"/>
              <w:left w:val="nil"/>
              <w:bottom w:val="single" w:sz="8" w:space="0" w:color="auto"/>
              <w:right w:val="single" w:sz="8" w:space="0" w:color="auto"/>
            </w:tcBorders>
            <w:shd w:val="clear" w:color="auto" w:fill="FFFFFF"/>
          </w:tcPr>
          <w:p w14:paraId="6250541B" w14:textId="77777777" w:rsidR="004C2444" w:rsidRDefault="004C2444" w:rsidP="00E85BB3">
            <w:pPr>
              <w:spacing w:before="100" w:beforeAutospacing="1" w:after="100" w:afterAutospacing="1"/>
              <w:rPr>
                <w:sz w:val="20"/>
                <w:szCs w:val="20"/>
              </w:rPr>
            </w:pPr>
            <w:r>
              <w:rPr>
                <w:sz w:val="20"/>
                <w:szCs w:val="20"/>
              </w:rPr>
              <w:t xml:space="preserve"> </w:t>
            </w:r>
          </w:p>
        </w:tc>
        <w:tc>
          <w:tcPr>
            <w:tcW w:w="992"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EB78A51" w14:textId="7EE5F663" w:rsidR="004C2444" w:rsidRPr="00D753AE" w:rsidRDefault="004C2444" w:rsidP="00E85BB3">
            <w:pPr>
              <w:spacing w:before="100" w:beforeAutospacing="1" w:after="100" w:afterAutospacing="1"/>
              <w:jc w:val="center"/>
              <w:rPr>
                <w:sz w:val="16"/>
                <w:szCs w:val="16"/>
              </w:rPr>
            </w:pPr>
            <w:r w:rsidRPr="00D753AE">
              <w:rPr>
                <w:sz w:val="16"/>
                <w:szCs w:val="16"/>
              </w:rPr>
              <w:t>349</w:t>
            </w:r>
            <w:r w:rsidR="003433BD" w:rsidRPr="00D753AE">
              <w:rPr>
                <w:sz w:val="16"/>
                <w:szCs w:val="16"/>
              </w:rPr>
              <w:t>6,90</w:t>
            </w:r>
          </w:p>
        </w:tc>
        <w:tc>
          <w:tcPr>
            <w:tcW w:w="992" w:type="dxa"/>
            <w:tcBorders>
              <w:top w:val="single" w:sz="8" w:space="0" w:color="auto"/>
              <w:left w:val="single" w:sz="4" w:space="0" w:color="auto"/>
              <w:bottom w:val="single" w:sz="8" w:space="0" w:color="auto"/>
              <w:right w:val="single" w:sz="4" w:space="0" w:color="auto"/>
            </w:tcBorders>
            <w:shd w:val="clear" w:color="auto" w:fill="FFFFFF"/>
            <w:vAlign w:val="center"/>
          </w:tcPr>
          <w:p w14:paraId="22421E98" w14:textId="572FE89B" w:rsidR="004C2444" w:rsidRPr="00D753AE" w:rsidRDefault="004C2444" w:rsidP="00E85BB3">
            <w:pPr>
              <w:spacing w:before="100" w:beforeAutospacing="1" w:after="100" w:afterAutospacing="1"/>
              <w:jc w:val="center"/>
              <w:rPr>
                <w:color w:val="FF0000"/>
                <w:sz w:val="16"/>
                <w:szCs w:val="16"/>
              </w:rPr>
            </w:pPr>
            <w:r w:rsidRPr="00D753AE">
              <w:rPr>
                <w:color w:val="000000" w:themeColor="text1"/>
                <w:sz w:val="16"/>
                <w:szCs w:val="16"/>
              </w:rPr>
              <w:t>349</w:t>
            </w:r>
            <w:r w:rsidR="0010234E" w:rsidRPr="00D753AE">
              <w:rPr>
                <w:color w:val="000000" w:themeColor="text1"/>
                <w:sz w:val="16"/>
                <w:szCs w:val="16"/>
              </w:rPr>
              <w:t>6,90</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5D9C668A"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5416943F" w14:textId="77777777" w:rsidR="004C2444" w:rsidRPr="00D753AE" w:rsidRDefault="004C2444" w:rsidP="00E85BB3">
            <w:pPr>
              <w:spacing w:before="100" w:beforeAutospacing="1" w:after="100" w:afterAutospacing="1"/>
              <w:jc w:val="center"/>
              <w:rPr>
                <w:color w:val="000000"/>
                <w:sz w:val="16"/>
                <w:szCs w:val="16"/>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42261C"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BC9EE4" w14:textId="77777777" w:rsidR="004C2444" w:rsidRPr="00D753AE" w:rsidRDefault="004C2444" w:rsidP="00E85BB3">
            <w:pPr>
              <w:spacing w:before="100" w:beforeAutospacing="1" w:after="100" w:afterAutospacing="1"/>
              <w:jc w:val="center"/>
              <w:rPr>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287CCE" w14:textId="34287CC2"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349</w:t>
            </w:r>
            <w:r w:rsidR="003433BD" w:rsidRPr="00D753AE">
              <w:rPr>
                <w:color w:val="000000"/>
                <w:sz w:val="16"/>
                <w:szCs w:val="16"/>
              </w:rPr>
              <w:t>6,90</w:t>
            </w:r>
          </w:p>
        </w:tc>
        <w:tc>
          <w:tcPr>
            <w:tcW w:w="992"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8489FF5" w14:textId="32B7A05C" w:rsidR="004C2444" w:rsidRPr="00D753AE" w:rsidRDefault="004C2444" w:rsidP="00E85BB3">
            <w:pPr>
              <w:spacing w:before="100" w:beforeAutospacing="1" w:after="100" w:afterAutospacing="1"/>
              <w:rPr>
                <w:color w:val="000000"/>
                <w:sz w:val="16"/>
                <w:szCs w:val="16"/>
              </w:rPr>
            </w:pPr>
            <w:r w:rsidRPr="00D753AE">
              <w:rPr>
                <w:color w:val="000000"/>
                <w:sz w:val="16"/>
                <w:szCs w:val="16"/>
              </w:rPr>
              <w:t>349</w:t>
            </w:r>
            <w:r w:rsidR="0010234E" w:rsidRPr="00D753AE">
              <w:rPr>
                <w:color w:val="000000"/>
                <w:sz w:val="16"/>
                <w:szCs w:val="16"/>
              </w:rPr>
              <w:t>6,90</w:t>
            </w:r>
          </w:p>
        </w:tc>
        <w:tc>
          <w:tcPr>
            <w:tcW w:w="543" w:type="dxa"/>
            <w:tcBorders>
              <w:top w:val="single" w:sz="8" w:space="0" w:color="auto"/>
              <w:left w:val="single" w:sz="4" w:space="0" w:color="auto"/>
              <w:bottom w:val="single" w:sz="8" w:space="0" w:color="auto"/>
              <w:right w:val="single" w:sz="4" w:space="0" w:color="auto"/>
            </w:tcBorders>
            <w:shd w:val="clear" w:color="auto" w:fill="auto"/>
            <w:vAlign w:val="center"/>
          </w:tcPr>
          <w:p w14:paraId="752D71E3" w14:textId="77777777" w:rsidR="004C2444" w:rsidRPr="00D753AE" w:rsidRDefault="004C2444" w:rsidP="00E85BB3">
            <w:pPr>
              <w:spacing w:before="100" w:beforeAutospacing="1" w:after="100" w:afterAutospacing="1"/>
              <w:jc w:val="center"/>
              <w:rPr>
                <w:color w:val="000000"/>
                <w:sz w:val="16"/>
                <w:szCs w:val="16"/>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6B770347" w14:textId="77777777" w:rsidR="004C2444" w:rsidRPr="00D753AE" w:rsidRDefault="004C2444" w:rsidP="00E85BB3">
            <w:pPr>
              <w:spacing w:before="100" w:beforeAutospacing="1" w:after="100" w:afterAutospacing="1"/>
              <w:jc w:val="center"/>
              <w:rPr>
                <w:color w:val="000000"/>
                <w:sz w:val="16"/>
                <w:szCs w:val="16"/>
              </w:rPr>
            </w:pPr>
          </w:p>
        </w:tc>
        <w:tc>
          <w:tcPr>
            <w:tcW w:w="827" w:type="dxa"/>
            <w:tcBorders>
              <w:top w:val="single" w:sz="8" w:space="0" w:color="auto"/>
              <w:left w:val="single" w:sz="4" w:space="0" w:color="auto"/>
              <w:bottom w:val="single" w:sz="8" w:space="0" w:color="auto"/>
              <w:right w:val="single" w:sz="4" w:space="0" w:color="auto"/>
            </w:tcBorders>
            <w:shd w:val="clear" w:color="auto" w:fill="auto"/>
            <w:vAlign w:val="center"/>
          </w:tcPr>
          <w:p w14:paraId="4FC5B7B3" w14:textId="31DCB483"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349</w:t>
            </w:r>
            <w:r w:rsidR="003433BD" w:rsidRPr="00D753AE">
              <w:rPr>
                <w:color w:val="000000"/>
                <w:sz w:val="16"/>
                <w:szCs w:val="16"/>
              </w:rPr>
              <w:t>6,90</w:t>
            </w:r>
          </w:p>
        </w:tc>
        <w:tc>
          <w:tcPr>
            <w:tcW w:w="1016" w:type="dxa"/>
            <w:tcBorders>
              <w:top w:val="single" w:sz="8" w:space="0" w:color="auto"/>
              <w:left w:val="single" w:sz="4" w:space="0" w:color="auto"/>
              <w:bottom w:val="single" w:sz="8" w:space="0" w:color="auto"/>
              <w:right w:val="single" w:sz="8" w:space="0" w:color="auto"/>
            </w:tcBorders>
            <w:shd w:val="clear" w:color="auto" w:fill="auto"/>
            <w:vAlign w:val="center"/>
          </w:tcPr>
          <w:p w14:paraId="6F252012" w14:textId="05F3D090"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349</w:t>
            </w:r>
            <w:r w:rsidR="0010234E" w:rsidRPr="00D753AE">
              <w:rPr>
                <w:color w:val="000000"/>
                <w:sz w:val="16"/>
                <w:szCs w:val="16"/>
              </w:rPr>
              <w:t>6,90</w:t>
            </w:r>
          </w:p>
        </w:tc>
        <w:tc>
          <w:tcPr>
            <w:tcW w:w="82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E4C4EC4" w14:textId="77777777" w:rsidR="004C2444" w:rsidRPr="00D6659E" w:rsidRDefault="004C2444" w:rsidP="00E85BB3">
            <w:pPr>
              <w:spacing w:before="100" w:beforeAutospacing="1" w:after="100" w:afterAutospacing="1"/>
              <w:jc w:val="both"/>
              <w:rPr>
                <w:sz w:val="20"/>
                <w:szCs w:val="20"/>
              </w:rPr>
            </w:pPr>
          </w:p>
        </w:tc>
      </w:tr>
      <w:tr w:rsidR="004C2444" w:rsidRPr="00D6659E" w14:paraId="36AC6238" w14:textId="77777777" w:rsidTr="00E85BB3">
        <w:trPr>
          <w:trHeight w:val="288"/>
        </w:trPr>
        <w:tc>
          <w:tcPr>
            <w:tcW w:w="15452" w:type="dxa"/>
            <w:gridSpan w:val="1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60B9DA9" w14:textId="77777777" w:rsidR="004C2444" w:rsidRPr="00FB7648" w:rsidRDefault="004C2444" w:rsidP="00E85BB3">
            <w:pPr>
              <w:spacing w:before="100" w:beforeAutospacing="1" w:after="100" w:afterAutospacing="1"/>
              <w:jc w:val="both"/>
              <w:rPr>
                <w:b/>
                <w:bCs/>
                <w:sz w:val="20"/>
                <w:szCs w:val="20"/>
              </w:rPr>
            </w:pPr>
            <w:r w:rsidRPr="00FB7648">
              <w:rPr>
                <w:b/>
                <w:bCs/>
                <w:sz w:val="20"/>
                <w:szCs w:val="20"/>
              </w:rPr>
              <w:t>Švietimo kokybės ir prieinamumo gerinimo programa (02)</w:t>
            </w:r>
          </w:p>
        </w:tc>
      </w:tr>
      <w:tr w:rsidR="004C2444" w:rsidRPr="00D6659E" w14:paraId="1B23535F" w14:textId="77777777" w:rsidTr="00D1362D">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40C1B5"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w:t>
            </w:r>
            <w:r>
              <w:rPr>
                <w:color w:val="000000"/>
                <w:sz w:val="20"/>
                <w:szCs w:val="20"/>
              </w:rPr>
              <w:t>2</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53FB8B"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01</w:t>
            </w:r>
          </w:p>
        </w:tc>
        <w:tc>
          <w:tcPr>
            <w:tcW w:w="13774" w:type="dxa"/>
            <w:gridSpan w:val="16"/>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61E5E593" w14:textId="77777777" w:rsidR="004C2444" w:rsidRPr="00D6659E" w:rsidRDefault="004C2444" w:rsidP="00E85BB3">
            <w:pPr>
              <w:spacing w:before="100" w:beforeAutospacing="1" w:after="100" w:afterAutospacing="1"/>
              <w:jc w:val="both"/>
              <w:rPr>
                <w:b/>
                <w:sz w:val="20"/>
                <w:szCs w:val="20"/>
              </w:rPr>
            </w:pPr>
            <w:r>
              <w:rPr>
                <w:b/>
                <w:sz w:val="20"/>
                <w:szCs w:val="20"/>
              </w:rPr>
              <w:t>Užtikrinti sklandų ugdymo procesą rajono ugdymo įstaigose</w:t>
            </w:r>
          </w:p>
        </w:tc>
        <w:tc>
          <w:tcPr>
            <w:tcW w:w="827" w:type="dxa"/>
            <w:tcBorders>
              <w:top w:val="single" w:sz="4" w:space="0" w:color="auto"/>
              <w:left w:val="single" w:sz="4" w:space="0" w:color="auto"/>
              <w:bottom w:val="single" w:sz="4" w:space="0" w:color="auto"/>
              <w:right w:val="single" w:sz="4" w:space="0" w:color="auto"/>
            </w:tcBorders>
            <w:vAlign w:val="center"/>
            <w:hideMark/>
          </w:tcPr>
          <w:p w14:paraId="4BA52FB0" w14:textId="77777777" w:rsidR="004C2444" w:rsidRPr="00D6659E" w:rsidRDefault="004C2444" w:rsidP="00E85BB3">
            <w:pPr>
              <w:spacing w:before="100" w:beforeAutospacing="1" w:after="100" w:afterAutospacing="1"/>
              <w:jc w:val="both"/>
              <w:rPr>
                <w:sz w:val="20"/>
                <w:szCs w:val="20"/>
              </w:rPr>
            </w:pPr>
          </w:p>
        </w:tc>
      </w:tr>
      <w:tr w:rsidR="004C2444" w:rsidRPr="00D6659E" w14:paraId="472C4545" w14:textId="77777777" w:rsidTr="00D1362D">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423496"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w:t>
            </w:r>
            <w:r>
              <w:rPr>
                <w:color w:val="000000"/>
                <w:sz w:val="20"/>
                <w:szCs w:val="20"/>
              </w:rPr>
              <w:t>2</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E82680"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01</w:t>
            </w:r>
          </w:p>
        </w:tc>
        <w:tc>
          <w:tcPr>
            <w:tcW w:w="425"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3019C555"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w:t>
            </w:r>
            <w:r>
              <w:rPr>
                <w:color w:val="000000"/>
                <w:sz w:val="20"/>
                <w:szCs w:val="20"/>
              </w:rPr>
              <w:t>1</w:t>
            </w:r>
          </w:p>
        </w:tc>
        <w:tc>
          <w:tcPr>
            <w:tcW w:w="13349" w:type="dxa"/>
            <w:gridSpan w:val="15"/>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67B416A2" w14:textId="77777777" w:rsidR="004C2444" w:rsidRPr="00D6659E" w:rsidRDefault="004C2444" w:rsidP="00E85BB3">
            <w:pPr>
              <w:spacing w:before="100" w:beforeAutospacing="1" w:after="100" w:afterAutospacing="1"/>
              <w:jc w:val="both"/>
              <w:rPr>
                <w:b/>
                <w:sz w:val="20"/>
                <w:szCs w:val="20"/>
              </w:rPr>
            </w:pPr>
            <w:r>
              <w:rPr>
                <w:b/>
                <w:sz w:val="20"/>
                <w:szCs w:val="20"/>
              </w:rPr>
              <w:t>Užtikrinti, kad rajono ugdymo įstaigų tinklas patenkintų gyventojų poreikius</w:t>
            </w:r>
          </w:p>
        </w:tc>
        <w:tc>
          <w:tcPr>
            <w:tcW w:w="827" w:type="dxa"/>
            <w:tcBorders>
              <w:top w:val="single" w:sz="4" w:space="0" w:color="auto"/>
              <w:left w:val="nil"/>
              <w:bottom w:val="single" w:sz="4" w:space="0" w:color="auto"/>
              <w:right w:val="single" w:sz="4" w:space="0" w:color="auto"/>
            </w:tcBorders>
            <w:vAlign w:val="center"/>
            <w:hideMark/>
          </w:tcPr>
          <w:p w14:paraId="02D52D02" w14:textId="77777777" w:rsidR="004C2444" w:rsidRPr="00D6659E" w:rsidRDefault="004C2444" w:rsidP="00E85BB3">
            <w:pPr>
              <w:spacing w:before="100" w:beforeAutospacing="1" w:after="100" w:afterAutospacing="1"/>
              <w:jc w:val="both"/>
              <w:rPr>
                <w:sz w:val="20"/>
                <w:szCs w:val="20"/>
              </w:rPr>
            </w:pPr>
          </w:p>
        </w:tc>
      </w:tr>
      <w:tr w:rsidR="00536D7A" w:rsidRPr="00D6659E" w14:paraId="6C3F467A" w14:textId="77777777" w:rsidTr="00536D7A">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6A53F8" w14:textId="77777777" w:rsidR="004C2444" w:rsidRPr="00D6659E" w:rsidRDefault="004C2444" w:rsidP="00E85BB3">
            <w:pPr>
              <w:spacing w:before="100" w:beforeAutospacing="1" w:after="100" w:afterAutospacing="1"/>
              <w:jc w:val="both"/>
              <w:rPr>
                <w:sz w:val="20"/>
                <w:szCs w:val="20"/>
              </w:rPr>
            </w:pPr>
            <w:r w:rsidRPr="00D6659E">
              <w:rPr>
                <w:sz w:val="20"/>
                <w:szCs w:val="20"/>
              </w:rPr>
              <w:t>0</w:t>
            </w:r>
            <w:r>
              <w:rPr>
                <w:sz w:val="20"/>
                <w:szCs w:val="20"/>
              </w:rPr>
              <w:t>2</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240AC9"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BEBBF9" w14:textId="77777777" w:rsidR="004C2444" w:rsidRPr="00D6659E" w:rsidRDefault="004C2444" w:rsidP="00E85BB3">
            <w:pPr>
              <w:spacing w:before="100" w:beforeAutospacing="1" w:after="100" w:afterAutospacing="1"/>
              <w:ind w:left="-107" w:firstLine="107"/>
              <w:jc w:val="both"/>
              <w:rPr>
                <w:sz w:val="20"/>
                <w:szCs w:val="20"/>
              </w:rPr>
            </w:pPr>
            <w:r w:rsidRPr="00D6659E">
              <w:rPr>
                <w:sz w:val="20"/>
                <w:szCs w:val="20"/>
              </w:rPr>
              <w:t>0</w:t>
            </w:r>
            <w:r>
              <w:rPr>
                <w:sz w:val="20"/>
                <w:szCs w:val="20"/>
              </w:rPr>
              <w:t>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3E4283" w14:textId="77777777" w:rsidR="004C2444" w:rsidRPr="00D6659E" w:rsidRDefault="004C2444" w:rsidP="00E85BB3">
            <w:pPr>
              <w:spacing w:before="100" w:beforeAutospacing="1" w:after="100" w:afterAutospacing="1"/>
              <w:jc w:val="both"/>
              <w:rPr>
                <w:sz w:val="20"/>
                <w:szCs w:val="20"/>
              </w:rPr>
            </w:pPr>
            <w:r>
              <w:rPr>
                <w:sz w:val="20"/>
                <w:szCs w:val="20"/>
              </w:rPr>
              <w:t>18</w:t>
            </w:r>
          </w:p>
        </w:tc>
        <w:tc>
          <w:tcPr>
            <w:tcW w:w="1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8A433A" w14:textId="77777777" w:rsidR="004C2444" w:rsidRPr="00D6659E" w:rsidRDefault="004C2444" w:rsidP="00E85BB3">
            <w:pPr>
              <w:spacing w:before="100" w:beforeAutospacing="1" w:after="100" w:afterAutospacing="1"/>
              <w:jc w:val="both"/>
              <w:rPr>
                <w:sz w:val="20"/>
                <w:szCs w:val="20"/>
              </w:rPr>
            </w:pPr>
            <w:r>
              <w:rPr>
                <w:sz w:val="20"/>
                <w:szCs w:val="20"/>
              </w:rPr>
              <w:t>Socialinės apsaugos, kultūros, švietimo rėmimo fondas</w:t>
            </w:r>
          </w:p>
        </w:tc>
        <w:tc>
          <w:tcPr>
            <w:tcW w:w="1276" w:type="dxa"/>
            <w:tcBorders>
              <w:top w:val="single" w:sz="8" w:space="0" w:color="auto"/>
              <w:left w:val="nil"/>
              <w:bottom w:val="single" w:sz="8" w:space="0" w:color="auto"/>
              <w:right w:val="single" w:sz="8" w:space="0" w:color="auto"/>
            </w:tcBorders>
            <w:shd w:val="clear" w:color="auto" w:fill="FFFFFF"/>
          </w:tcPr>
          <w:p w14:paraId="6D41E547" w14:textId="77777777" w:rsidR="004C2444" w:rsidRPr="00D6659E" w:rsidRDefault="004C2444" w:rsidP="00E85BB3">
            <w:pPr>
              <w:spacing w:before="100" w:beforeAutospacing="1" w:after="100" w:afterAutospacing="1"/>
              <w:jc w:val="both"/>
              <w:rPr>
                <w:sz w:val="20"/>
                <w:szCs w:val="20"/>
              </w:rPr>
            </w:pPr>
          </w:p>
        </w:tc>
        <w:tc>
          <w:tcPr>
            <w:tcW w:w="992"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405D380" w14:textId="009E59E5"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1000</w:t>
            </w:r>
            <w:r w:rsidR="00D753AE" w:rsidRPr="00D753AE">
              <w:rPr>
                <w:color w:val="000000"/>
                <w:sz w:val="16"/>
                <w:szCs w:val="16"/>
              </w:rPr>
              <w:t>,00</w:t>
            </w:r>
          </w:p>
        </w:tc>
        <w:tc>
          <w:tcPr>
            <w:tcW w:w="992" w:type="dxa"/>
            <w:tcBorders>
              <w:top w:val="single" w:sz="8" w:space="0" w:color="auto"/>
              <w:left w:val="single" w:sz="4" w:space="0" w:color="auto"/>
              <w:bottom w:val="single" w:sz="8" w:space="0" w:color="auto"/>
              <w:right w:val="single" w:sz="4" w:space="0" w:color="auto"/>
            </w:tcBorders>
            <w:shd w:val="clear" w:color="auto" w:fill="FFFFFF"/>
            <w:vAlign w:val="center"/>
          </w:tcPr>
          <w:p w14:paraId="3E8F8EF8" w14:textId="297587FB"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1000</w:t>
            </w:r>
            <w:r w:rsidR="00D753AE" w:rsidRPr="00D753AE">
              <w:rPr>
                <w:color w:val="000000"/>
                <w:sz w:val="16"/>
                <w:szCs w:val="16"/>
              </w:rPr>
              <w:t>,00</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246CA626"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772EC26A" w14:textId="77777777" w:rsidR="004C2444" w:rsidRPr="00D753AE" w:rsidRDefault="004C2444" w:rsidP="00E85BB3">
            <w:pPr>
              <w:spacing w:before="100" w:beforeAutospacing="1" w:after="100" w:afterAutospacing="1"/>
              <w:jc w:val="center"/>
              <w:rPr>
                <w:color w:val="000000"/>
                <w:sz w:val="16"/>
                <w:szCs w:val="16"/>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E548B4"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230652" w14:textId="77777777" w:rsidR="004C2444" w:rsidRPr="00D753AE" w:rsidRDefault="004C2444" w:rsidP="00E85BB3">
            <w:pPr>
              <w:spacing w:before="100" w:beforeAutospacing="1" w:after="100" w:afterAutospacing="1"/>
              <w:jc w:val="center"/>
              <w:rPr>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B644F7" w14:textId="69487930"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1000</w:t>
            </w:r>
            <w:r w:rsidR="00D753AE" w:rsidRPr="00D753AE">
              <w:rPr>
                <w:color w:val="000000"/>
                <w:sz w:val="16"/>
                <w:szCs w:val="16"/>
              </w:rPr>
              <w:t>,00</w:t>
            </w:r>
          </w:p>
        </w:tc>
        <w:tc>
          <w:tcPr>
            <w:tcW w:w="992"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3F809504" w14:textId="2EDD20EC"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1000</w:t>
            </w:r>
            <w:r w:rsidR="00D753AE" w:rsidRPr="00D753AE">
              <w:rPr>
                <w:color w:val="000000"/>
                <w:sz w:val="16"/>
                <w:szCs w:val="16"/>
              </w:rPr>
              <w:t>,00</w:t>
            </w:r>
          </w:p>
        </w:tc>
        <w:tc>
          <w:tcPr>
            <w:tcW w:w="543" w:type="dxa"/>
            <w:tcBorders>
              <w:top w:val="single" w:sz="8" w:space="0" w:color="auto"/>
              <w:left w:val="single" w:sz="4" w:space="0" w:color="auto"/>
              <w:bottom w:val="single" w:sz="8" w:space="0" w:color="auto"/>
              <w:right w:val="single" w:sz="4" w:space="0" w:color="auto"/>
            </w:tcBorders>
            <w:shd w:val="clear" w:color="auto" w:fill="auto"/>
            <w:vAlign w:val="center"/>
          </w:tcPr>
          <w:p w14:paraId="42E199C3" w14:textId="77777777" w:rsidR="004C2444" w:rsidRPr="00D753AE" w:rsidRDefault="004C2444" w:rsidP="00E85BB3">
            <w:pPr>
              <w:spacing w:before="100" w:beforeAutospacing="1" w:after="100" w:afterAutospacing="1"/>
              <w:jc w:val="center"/>
              <w:rPr>
                <w:color w:val="000000"/>
                <w:sz w:val="16"/>
                <w:szCs w:val="16"/>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63D4A97A" w14:textId="77777777" w:rsidR="004C2444" w:rsidRPr="00D753AE" w:rsidRDefault="004C2444" w:rsidP="00E85BB3">
            <w:pPr>
              <w:spacing w:before="100" w:beforeAutospacing="1" w:after="100" w:afterAutospacing="1"/>
              <w:jc w:val="center"/>
              <w:rPr>
                <w:color w:val="000000"/>
                <w:sz w:val="16"/>
                <w:szCs w:val="16"/>
              </w:rPr>
            </w:pPr>
          </w:p>
        </w:tc>
        <w:tc>
          <w:tcPr>
            <w:tcW w:w="827" w:type="dxa"/>
            <w:tcBorders>
              <w:top w:val="single" w:sz="8" w:space="0" w:color="auto"/>
              <w:left w:val="single" w:sz="4" w:space="0" w:color="auto"/>
              <w:bottom w:val="single" w:sz="8" w:space="0" w:color="auto"/>
              <w:right w:val="single" w:sz="4" w:space="0" w:color="auto"/>
            </w:tcBorders>
            <w:shd w:val="clear" w:color="auto" w:fill="auto"/>
            <w:vAlign w:val="center"/>
          </w:tcPr>
          <w:p w14:paraId="70768CC7" w14:textId="6C4B5B2D"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1000</w:t>
            </w:r>
            <w:r w:rsidR="00D753AE" w:rsidRPr="00D753AE">
              <w:rPr>
                <w:color w:val="000000"/>
                <w:sz w:val="16"/>
                <w:szCs w:val="16"/>
              </w:rPr>
              <w:t>,00</w:t>
            </w:r>
          </w:p>
        </w:tc>
        <w:tc>
          <w:tcPr>
            <w:tcW w:w="1016" w:type="dxa"/>
            <w:tcBorders>
              <w:top w:val="single" w:sz="8" w:space="0" w:color="auto"/>
              <w:left w:val="single" w:sz="4" w:space="0" w:color="auto"/>
              <w:bottom w:val="single" w:sz="8" w:space="0" w:color="auto"/>
              <w:right w:val="single" w:sz="8" w:space="0" w:color="auto"/>
            </w:tcBorders>
            <w:shd w:val="clear" w:color="auto" w:fill="auto"/>
            <w:vAlign w:val="center"/>
          </w:tcPr>
          <w:p w14:paraId="0F0397DF" w14:textId="68B80BAD"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1000</w:t>
            </w:r>
            <w:r w:rsidR="00D753AE" w:rsidRPr="00D753AE">
              <w:rPr>
                <w:color w:val="000000"/>
                <w:sz w:val="16"/>
                <w:szCs w:val="16"/>
              </w:rPr>
              <w:t>,00</w:t>
            </w:r>
          </w:p>
        </w:tc>
        <w:tc>
          <w:tcPr>
            <w:tcW w:w="82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7E5F6F1" w14:textId="77777777" w:rsidR="004C2444" w:rsidRPr="00D6659E" w:rsidRDefault="004C2444" w:rsidP="00E85BB3">
            <w:pPr>
              <w:spacing w:before="100" w:beforeAutospacing="1" w:after="100" w:afterAutospacing="1"/>
              <w:jc w:val="both"/>
              <w:rPr>
                <w:sz w:val="20"/>
                <w:szCs w:val="20"/>
              </w:rPr>
            </w:pPr>
          </w:p>
        </w:tc>
      </w:tr>
      <w:tr w:rsidR="004C2444" w:rsidRPr="00D6659E" w14:paraId="6F3C8E12" w14:textId="77777777" w:rsidTr="00D1362D">
        <w:trPr>
          <w:trHeight w:val="396"/>
        </w:trPr>
        <w:tc>
          <w:tcPr>
            <w:tcW w:w="14625" w:type="dxa"/>
            <w:gridSpan w:val="1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27FA8BC" w14:textId="77777777" w:rsidR="004C2444" w:rsidRPr="00D6659E" w:rsidRDefault="004C2444" w:rsidP="00E85BB3">
            <w:pPr>
              <w:spacing w:before="100" w:beforeAutospacing="1" w:after="100" w:afterAutospacing="1"/>
              <w:jc w:val="both"/>
              <w:rPr>
                <w:sz w:val="20"/>
                <w:szCs w:val="20"/>
              </w:rPr>
            </w:pPr>
            <w:r w:rsidRPr="00D6659E">
              <w:rPr>
                <w:b/>
                <w:bCs/>
                <w:color w:val="000000"/>
                <w:sz w:val="20"/>
                <w:szCs w:val="20"/>
              </w:rPr>
              <w:t>Susisiekimo ir gatvių apšvietimo infrastruktūros gerinimo programa (03)</w:t>
            </w:r>
          </w:p>
        </w:tc>
        <w:tc>
          <w:tcPr>
            <w:tcW w:w="827" w:type="dxa"/>
            <w:tcBorders>
              <w:top w:val="single" w:sz="4" w:space="0" w:color="auto"/>
              <w:left w:val="single" w:sz="4" w:space="0" w:color="auto"/>
              <w:bottom w:val="single" w:sz="4" w:space="0" w:color="auto"/>
              <w:right w:val="single" w:sz="4" w:space="0" w:color="auto"/>
            </w:tcBorders>
            <w:vAlign w:val="center"/>
            <w:hideMark/>
          </w:tcPr>
          <w:p w14:paraId="06791C3A" w14:textId="77777777" w:rsidR="004C2444" w:rsidRPr="00D6659E" w:rsidRDefault="004C2444" w:rsidP="00E85BB3">
            <w:pPr>
              <w:spacing w:before="100" w:beforeAutospacing="1" w:after="100" w:afterAutospacing="1"/>
              <w:jc w:val="both"/>
              <w:rPr>
                <w:sz w:val="20"/>
                <w:szCs w:val="20"/>
              </w:rPr>
            </w:pPr>
          </w:p>
        </w:tc>
      </w:tr>
      <w:tr w:rsidR="004C2444" w:rsidRPr="00D6659E" w14:paraId="4D92131E" w14:textId="77777777" w:rsidTr="00D1362D">
        <w:trPr>
          <w:trHeight w:val="288"/>
        </w:trPr>
        <w:tc>
          <w:tcPr>
            <w:tcW w:w="4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2340CE"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03</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79C07B"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01</w:t>
            </w:r>
          </w:p>
        </w:tc>
        <w:tc>
          <w:tcPr>
            <w:tcW w:w="13774" w:type="dxa"/>
            <w:gridSpan w:val="16"/>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19D9F785" w14:textId="77777777" w:rsidR="004C2444" w:rsidRPr="00D6659E" w:rsidRDefault="004C2444" w:rsidP="00E85BB3">
            <w:pPr>
              <w:spacing w:before="100" w:beforeAutospacing="1" w:after="100" w:afterAutospacing="1"/>
              <w:jc w:val="both"/>
              <w:rPr>
                <w:b/>
                <w:sz w:val="20"/>
                <w:szCs w:val="20"/>
              </w:rPr>
            </w:pPr>
            <w:r w:rsidRPr="00D6659E">
              <w:rPr>
                <w:b/>
                <w:sz w:val="20"/>
                <w:szCs w:val="20"/>
              </w:rPr>
              <w:t>Plėtoti rajono gyventojams patogią ir saugią susisiekimo sistemą</w:t>
            </w:r>
          </w:p>
        </w:tc>
        <w:tc>
          <w:tcPr>
            <w:tcW w:w="827" w:type="dxa"/>
            <w:tcBorders>
              <w:top w:val="single" w:sz="4" w:space="0" w:color="auto"/>
              <w:left w:val="single" w:sz="4" w:space="0" w:color="auto"/>
              <w:bottom w:val="single" w:sz="4" w:space="0" w:color="auto"/>
              <w:right w:val="single" w:sz="4" w:space="0" w:color="auto"/>
            </w:tcBorders>
            <w:vAlign w:val="center"/>
            <w:hideMark/>
          </w:tcPr>
          <w:p w14:paraId="59F9572C" w14:textId="77777777" w:rsidR="004C2444" w:rsidRPr="00D6659E" w:rsidRDefault="004C2444" w:rsidP="00E85BB3">
            <w:pPr>
              <w:spacing w:before="100" w:beforeAutospacing="1" w:after="100" w:afterAutospacing="1"/>
              <w:jc w:val="both"/>
              <w:rPr>
                <w:sz w:val="20"/>
                <w:szCs w:val="20"/>
              </w:rPr>
            </w:pPr>
          </w:p>
        </w:tc>
      </w:tr>
      <w:tr w:rsidR="004C2444" w:rsidRPr="00D6659E" w14:paraId="0B855FCB" w14:textId="77777777" w:rsidTr="00D1362D">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F44175"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lastRenderedPageBreak/>
              <w:t>03</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80245B"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FFA4D3" w14:textId="77777777" w:rsidR="004C2444" w:rsidRPr="00D6659E" w:rsidRDefault="004C2444" w:rsidP="00E85BB3">
            <w:pPr>
              <w:spacing w:before="100" w:beforeAutospacing="1" w:after="100" w:afterAutospacing="1"/>
              <w:jc w:val="both"/>
              <w:rPr>
                <w:sz w:val="20"/>
                <w:szCs w:val="20"/>
              </w:rPr>
            </w:pPr>
            <w:r w:rsidRPr="00D6659E">
              <w:rPr>
                <w:color w:val="000000"/>
                <w:sz w:val="20"/>
                <w:szCs w:val="20"/>
              </w:rPr>
              <w:t>03</w:t>
            </w:r>
          </w:p>
        </w:tc>
        <w:tc>
          <w:tcPr>
            <w:tcW w:w="13349" w:type="dxa"/>
            <w:gridSpan w:val="15"/>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6336E7" w14:textId="77777777" w:rsidR="004C2444" w:rsidRPr="00D6659E" w:rsidRDefault="004C2444" w:rsidP="00E85BB3">
            <w:pPr>
              <w:spacing w:before="100" w:beforeAutospacing="1" w:after="100" w:afterAutospacing="1"/>
              <w:jc w:val="both"/>
              <w:rPr>
                <w:b/>
                <w:sz w:val="20"/>
                <w:szCs w:val="20"/>
              </w:rPr>
            </w:pPr>
            <w:r w:rsidRPr="00D6659E">
              <w:rPr>
                <w:b/>
                <w:sz w:val="20"/>
                <w:szCs w:val="20"/>
              </w:rPr>
              <w:t>Apšviesti rajono gyvenviečių gatves ir plėsti gatvių apšvietimo tinklus</w:t>
            </w:r>
          </w:p>
        </w:tc>
        <w:tc>
          <w:tcPr>
            <w:tcW w:w="827" w:type="dxa"/>
            <w:tcBorders>
              <w:top w:val="single" w:sz="4" w:space="0" w:color="auto"/>
              <w:left w:val="nil"/>
              <w:bottom w:val="nil"/>
              <w:right w:val="single" w:sz="4" w:space="0" w:color="auto"/>
            </w:tcBorders>
            <w:vAlign w:val="center"/>
            <w:hideMark/>
          </w:tcPr>
          <w:p w14:paraId="693E0652" w14:textId="77777777" w:rsidR="004C2444" w:rsidRPr="00D6659E" w:rsidRDefault="004C2444" w:rsidP="00E85BB3">
            <w:pPr>
              <w:spacing w:before="100" w:beforeAutospacing="1" w:after="100" w:afterAutospacing="1"/>
              <w:jc w:val="both"/>
              <w:rPr>
                <w:sz w:val="20"/>
                <w:szCs w:val="20"/>
              </w:rPr>
            </w:pPr>
          </w:p>
        </w:tc>
      </w:tr>
      <w:tr w:rsidR="00536D7A" w:rsidRPr="00D6659E" w14:paraId="4ECA4FCB" w14:textId="77777777" w:rsidTr="00536D7A">
        <w:trPr>
          <w:trHeight w:val="984"/>
        </w:trPr>
        <w:tc>
          <w:tcPr>
            <w:tcW w:w="426" w:type="dxa"/>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6B8A6B8" w14:textId="77777777" w:rsidR="004C2444" w:rsidRPr="00D6659E" w:rsidRDefault="004C2444" w:rsidP="00E85BB3">
            <w:pPr>
              <w:spacing w:before="100" w:beforeAutospacing="1" w:after="100" w:afterAutospacing="1"/>
              <w:jc w:val="both"/>
              <w:rPr>
                <w:sz w:val="20"/>
                <w:szCs w:val="20"/>
              </w:rPr>
            </w:pPr>
            <w:r w:rsidRPr="00D6659E">
              <w:rPr>
                <w:sz w:val="20"/>
                <w:szCs w:val="20"/>
              </w:rPr>
              <w:t>03</w:t>
            </w:r>
          </w:p>
        </w:tc>
        <w:tc>
          <w:tcPr>
            <w:tcW w:w="425"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4E0AE9F"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A97D210" w14:textId="77777777" w:rsidR="004C2444" w:rsidRPr="00D6659E" w:rsidRDefault="004C2444" w:rsidP="00E85BB3">
            <w:pPr>
              <w:spacing w:before="100" w:beforeAutospacing="1" w:after="100" w:afterAutospacing="1"/>
              <w:ind w:left="-107" w:firstLine="107"/>
              <w:jc w:val="both"/>
              <w:rPr>
                <w:sz w:val="20"/>
                <w:szCs w:val="20"/>
              </w:rPr>
            </w:pPr>
            <w:r w:rsidRPr="00D6659E">
              <w:rPr>
                <w:sz w:val="20"/>
                <w:szCs w:val="20"/>
              </w:rPr>
              <w:t>03</w:t>
            </w:r>
          </w:p>
        </w:tc>
        <w:tc>
          <w:tcPr>
            <w:tcW w:w="42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D62BAE2"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1441"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14:paraId="3FA82860" w14:textId="77777777" w:rsidR="004C2444" w:rsidRPr="00D6659E" w:rsidRDefault="004C2444" w:rsidP="00E85BB3">
            <w:pPr>
              <w:spacing w:before="100" w:beforeAutospacing="1" w:after="100" w:afterAutospacing="1"/>
              <w:jc w:val="both"/>
              <w:rPr>
                <w:sz w:val="20"/>
                <w:szCs w:val="20"/>
              </w:rPr>
            </w:pPr>
            <w:r w:rsidRPr="00D6659E">
              <w:rPr>
                <w:sz w:val="20"/>
                <w:szCs w:val="20"/>
              </w:rPr>
              <w:t xml:space="preserve">Elektros energijos įsigijimas gatvių apšvietimui ir nuolatinė gatvių apšvietimo tinklų priežiūra </w:t>
            </w:r>
            <w:r>
              <w:rPr>
                <w:sz w:val="20"/>
                <w:szCs w:val="20"/>
              </w:rPr>
              <w:t>seniūnijose.</w:t>
            </w:r>
          </w:p>
        </w:tc>
        <w:tc>
          <w:tcPr>
            <w:tcW w:w="1276" w:type="dxa"/>
            <w:tcBorders>
              <w:top w:val="single" w:sz="8" w:space="0" w:color="auto"/>
              <w:left w:val="nil"/>
              <w:bottom w:val="single" w:sz="8" w:space="0" w:color="000000"/>
              <w:right w:val="single" w:sz="8" w:space="0" w:color="auto"/>
            </w:tcBorders>
            <w:shd w:val="clear" w:color="auto" w:fill="FFFFFF"/>
          </w:tcPr>
          <w:p w14:paraId="3121AE29" w14:textId="40099DD0" w:rsidR="004C2444" w:rsidRPr="00D6659E" w:rsidRDefault="004C2444" w:rsidP="00E85BB3">
            <w:pPr>
              <w:spacing w:before="100" w:beforeAutospacing="1" w:after="100" w:afterAutospacing="1"/>
              <w:rPr>
                <w:sz w:val="20"/>
                <w:szCs w:val="20"/>
              </w:rPr>
            </w:pPr>
            <w:r w:rsidRPr="00D6659E">
              <w:rPr>
                <w:sz w:val="20"/>
                <w:szCs w:val="20"/>
              </w:rPr>
              <w:t>Rukainių k., Užukenės k., Senasalio k., Dvarykščių k., Ašmenėlės k., Savičiūnų k., Žemaitėlių k.,</w:t>
            </w:r>
            <w:r>
              <w:rPr>
                <w:sz w:val="20"/>
                <w:szCs w:val="20"/>
              </w:rPr>
              <w:t xml:space="preserve"> </w:t>
            </w:r>
            <w:r w:rsidRPr="00D6659E">
              <w:rPr>
                <w:sz w:val="20"/>
                <w:szCs w:val="20"/>
              </w:rPr>
              <w:t>Tumosų k.,</w:t>
            </w:r>
            <w:r>
              <w:rPr>
                <w:sz w:val="20"/>
                <w:szCs w:val="20"/>
              </w:rPr>
              <w:t xml:space="preserve"> </w:t>
            </w:r>
            <w:r w:rsidRPr="00D6659E">
              <w:rPr>
                <w:sz w:val="20"/>
                <w:szCs w:val="20"/>
              </w:rPr>
              <w:t>Tribilų k., Bruškiškių k., Čepurniškių k., Kryžkelio k., Kijonių k., Ančeriškių k., Bareikiškių k., Rutkiškių k.</w:t>
            </w:r>
            <w:r>
              <w:rPr>
                <w:sz w:val="20"/>
                <w:szCs w:val="20"/>
              </w:rPr>
              <w:t>, Kūlių k., Naujasėdžių k., Mykoliškių k., Gudžių k., Varkalabiškių k., Kenos k., Sirvydų k., Mantušių k., Zatišiaus k.</w:t>
            </w:r>
          </w:p>
        </w:tc>
        <w:tc>
          <w:tcPr>
            <w:tcW w:w="992"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4233914" w14:textId="485FC6C8" w:rsidR="004C2444" w:rsidRPr="00D753AE" w:rsidRDefault="004C2444" w:rsidP="00D753AE">
            <w:pPr>
              <w:spacing w:before="100" w:beforeAutospacing="1" w:after="100" w:afterAutospacing="1"/>
              <w:jc w:val="center"/>
              <w:rPr>
                <w:color w:val="000000"/>
                <w:sz w:val="16"/>
                <w:szCs w:val="16"/>
              </w:rPr>
            </w:pPr>
            <w:r w:rsidRPr="00D753AE">
              <w:rPr>
                <w:color w:val="000000"/>
                <w:sz w:val="16"/>
                <w:szCs w:val="16"/>
              </w:rPr>
              <w:t>147000</w:t>
            </w:r>
            <w:r w:rsidR="00D753AE" w:rsidRPr="00D753AE">
              <w:rPr>
                <w:color w:val="000000"/>
                <w:sz w:val="16"/>
                <w:szCs w:val="16"/>
              </w:rPr>
              <w:t>,00</w:t>
            </w:r>
          </w:p>
        </w:tc>
        <w:tc>
          <w:tcPr>
            <w:tcW w:w="992" w:type="dxa"/>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06519A79" w14:textId="09F79CB5" w:rsidR="004C2444" w:rsidRPr="00D753AE" w:rsidRDefault="004C2444" w:rsidP="00D753AE">
            <w:pPr>
              <w:spacing w:before="100" w:beforeAutospacing="1" w:after="100" w:afterAutospacing="1"/>
              <w:jc w:val="center"/>
              <w:rPr>
                <w:color w:val="000000"/>
                <w:sz w:val="16"/>
                <w:szCs w:val="16"/>
              </w:rPr>
            </w:pPr>
            <w:r w:rsidRPr="00D753AE">
              <w:rPr>
                <w:color w:val="000000"/>
                <w:sz w:val="16"/>
                <w:szCs w:val="16"/>
              </w:rPr>
              <w:t>14437</w:t>
            </w:r>
            <w:r w:rsidR="00D1362D" w:rsidRPr="00D753AE">
              <w:rPr>
                <w:color w:val="000000"/>
                <w:sz w:val="16"/>
                <w:szCs w:val="16"/>
              </w:rPr>
              <w:t>2,64</w:t>
            </w:r>
          </w:p>
        </w:tc>
        <w:tc>
          <w:tcPr>
            <w:tcW w:w="567" w:type="dxa"/>
            <w:tcBorders>
              <w:top w:val="single" w:sz="8" w:space="0" w:color="auto"/>
              <w:left w:val="single" w:sz="4" w:space="0" w:color="auto"/>
              <w:bottom w:val="single" w:sz="8" w:space="0" w:color="000000"/>
              <w:right w:val="single" w:sz="4" w:space="0" w:color="auto"/>
            </w:tcBorders>
            <w:shd w:val="clear" w:color="auto" w:fill="FFFFFF"/>
            <w:vAlign w:val="center"/>
          </w:tcPr>
          <w:p w14:paraId="039FBE25" w14:textId="77777777" w:rsidR="004C2444" w:rsidRPr="00D753AE" w:rsidRDefault="004C2444" w:rsidP="00D753AE">
            <w:pPr>
              <w:spacing w:before="100" w:beforeAutospacing="1" w:after="100" w:afterAutospacing="1"/>
              <w:jc w:val="center"/>
              <w:rPr>
                <w:color w:val="000000"/>
                <w:sz w:val="16"/>
                <w:szCs w:val="16"/>
              </w:rPr>
            </w:pPr>
          </w:p>
        </w:tc>
        <w:tc>
          <w:tcPr>
            <w:tcW w:w="851" w:type="dxa"/>
            <w:tcBorders>
              <w:top w:val="single" w:sz="8" w:space="0" w:color="auto"/>
              <w:left w:val="single" w:sz="4" w:space="0" w:color="auto"/>
              <w:bottom w:val="single" w:sz="8" w:space="0" w:color="000000"/>
              <w:right w:val="single" w:sz="4" w:space="0" w:color="auto"/>
            </w:tcBorders>
            <w:shd w:val="clear" w:color="auto" w:fill="FFFFFF"/>
            <w:vAlign w:val="center"/>
          </w:tcPr>
          <w:p w14:paraId="224E4F09" w14:textId="77777777" w:rsidR="004C2444" w:rsidRPr="00D753AE" w:rsidRDefault="004C2444" w:rsidP="00D753AE">
            <w:pPr>
              <w:spacing w:before="100" w:beforeAutospacing="1" w:after="100" w:afterAutospacing="1"/>
              <w:jc w:val="center"/>
              <w:rPr>
                <w:color w:val="000000"/>
                <w:sz w:val="16"/>
                <w:szCs w:val="16"/>
              </w:rPr>
            </w:pPr>
          </w:p>
        </w:tc>
        <w:tc>
          <w:tcPr>
            <w:tcW w:w="850" w:type="dxa"/>
            <w:tcBorders>
              <w:top w:val="single" w:sz="8" w:space="0" w:color="auto"/>
              <w:left w:val="single" w:sz="4" w:space="0" w:color="auto"/>
              <w:bottom w:val="single" w:sz="8" w:space="0" w:color="000000"/>
              <w:right w:val="single" w:sz="8" w:space="0" w:color="auto"/>
            </w:tcBorders>
            <w:shd w:val="clear" w:color="auto" w:fill="FFFFFF"/>
            <w:vAlign w:val="center"/>
          </w:tcPr>
          <w:p w14:paraId="313ACB96" w14:textId="77777777" w:rsidR="004C2444" w:rsidRPr="00D753AE" w:rsidRDefault="004C2444" w:rsidP="00D753AE">
            <w:pPr>
              <w:spacing w:before="100" w:beforeAutospacing="1" w:after="100" w:afterAutospacing="1"/>
              <w:jc w:val="center"/>
              <w:rPr>
                <w:color w:val="000000"/>
                <w:sz w:val="16"/>
                <w:szCs w:val="16"/>
              </w:rPr>
            </w:pPr>
          </w:p>
        </w:tc>
        <w:tc>
          <w:tcPr>
            <w:tcW w:w="851"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7A0FFA0" w14:textId="77777777" w:rsidR="004C2444" w:rsidRPr="00D753AE" w:rsidRDefault="004C2444" w:rsidP="00D753AE">
            <w:pPr>
              <w:spacing w:before="100" w:beforeAutospacing="1" w:after="100" w:afterAutospacing="1"/>
              <w:jc w:val="center"/>
              <w:rPr>
                <w:color w:val="000000"/>
                <w:sz w:val="16"/>
                <w:szCs w:val="16"/>
              </w:rPr>
            </w:pPr>
          </w:p>
        </w:tc>
        <w:tc>
          <w:tcPr>
            <w:tcW w:w="992"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367B7790" w14:textId="24981303" w:rsidR="004C2444" w:rsidRPr="00D753AE" w:rsidRDefault="004C2444" w:rsidP="00D753AE">
            <w:pPr>
              <w:spacing w:before="100" w:beforeAutospacing="1" w:after="100" w:afterAutospacing="1"/>
              <w:jc w:val="center"/>
              <w:rPr>
                <w:color w:val="000000"/>
                <w:sz w:val="16"/>
                <w:szCs w:val="16"/>
              </w:rPr>
            </w:pPr>
            <w:r w:rsidRPr="00D753AE">
              <w:rPr>
                <w:color w:val="000000"/>
                <w:sz w:val="16"/>
                <w:szCs w:val="16"/>
              </w:rPr>
              <w:t>147000</w:t>
            </w:r>
            <w:r w:rsidR="00D753AE" w:rsidRPr="00D753AE">
              <w:rPr>
                <w:color w:val="000000"/>
                <w:sz w:val="16"/>
                <w:szCs w:val="16"/>
              </w:rPr>
              <w:t>,00</w:t>
            </w:r>
          </w:p>
        </w:tc>
        <w:tc>
          <w:tcPr>
            <w:tcW w:w="992" w:type="dxa"/>
            <w:tcBorders>
              <w:top w:val="single" w:sz="8" w:space="0" w:color="auto"/>
              <w:left w:val="nil"/>
              <w:bottom w:val="single" w:sz="8" w:space="0" w:color="000000"/>
              <w:right w:val="single" w:sz="4" w:space="0" w:color="auto"/>
            </w:tcBorders>
            <w:shd w:val="clear" w:color="auto" w:fill="auto"/>
            <w:tcMar>
              <w:top w:w="0" w:type="dxa"/>
              <w:left w:w="108" w:type="dxa"/>
              <w:bottom w:w="0" w:type="dxa"/>
              <w:right w:w="108" w:type="dxa"/>
            </w:tcMar>
            <w:vAlign w:val="center"/>
            <w:hideMark/>
          </w:tcPr>
          <w:p w14:paraId="39A6B25E" w14:textId="0CAC4F39" w:rsidR="004C2444" w:rsidRPr="00D753AE" w:rsidRDefault="004C2444" w:rsidP="00D753AE">
            <w:pPr>
              <w:spacing w:before="100" w:beforeAutospacing="1" w:after="100" w:afterAutospacing="1"/>
              <w:jc w:val="center"/>
              <w:rPr>
                <w:color w:val="000000"/>
                <w:sz w:val="16"/>
                <w:szCs w:val="16"/>
              </w:rPr>
            </w:pPr>
            <w:r w:rsidRPr="00D753AE">
              <w:rPr>
                <w:color w:val="000000"/>
                <w:sz w:val="16"/>
                <w:szCs w:val="16"/>
              </w:rPr>
              <w:t>14437</w:t>
            </w:r>
            <w:r w:rsidR="00D1362D" w:rsidRPr="00D753AE">
              <w:rPr>
                <w:color w:val="000000"/>
                <w:sz w:val="16"/>
                <w:szCs w:val="16"/>
              </w:rPr>
              <w:t>2,64</w:t>
            </w:r>
          </w:p>
        </w:tc>
        <w:tc>
          <w:tcPr>
            <w:tcW w:w="543" w:type="dxa"/>
            <w:tcBorders>
              <w:top w:val="single" w:sz="8" w:space="0" w:color="auto"/>
              <w:left w:val="single" w:sz="4" w:space="0" w:color="auto"/>
              <w:bottom w:val="single" w:sz="8" w:space="0" w:color="000000"/>
              <w:right w:val="single" w:sz="4" w:space="0" w:color="auto"/>
            </w:tcBorders>
            <w:shd w:val="clear" w:color="auto" w:fill="auto"/>
            <w:vAlign w:val="center"/>
          </w:tcPr>
          <w:p w14:paraId="4B159EEF" w14:textId="77777777" w:rsidR="004C2444" w:rsidRPr="00D753AE" w:rsidRDefault="004C2444" w:rsidP="00D753AE">
            <w:pPr>
              <w:spacing w:before="100" w:beforeAutospacing="1" w:after="100" w:afterAutospacing="1"/>
              <w:jc w:val="center"/>
              <w:rPr>
                <w:color w:val="000000"/>
                <w:sz w:val="16"/>
                <w:szCs w:val="16"/>
              </w:rPr>
            </w:pPr>
          </w:p>
        </w:tc>
        <w:tc>
          <w:tcPr>
            <w:tcW w:w="733" w:type="dxa"/>
            <w:tcBorders>
              <w:top w:val="single" w:sz="8" w:space="0" w:color="auto"/>
              <w:left w:val="single" w:sz="4" w:space="0" w:color="auto"/>
              <w:bottom w:val="single" w:sz="8" w:space="0" w:color="000000"/>
              <w:right w:val="single" w:sz="4" w:space="0" w:color="auto"/>
            </w:tcBorders>
            <w:shd w:val="clear" w:color="auto" w:fill="auto"/>
            <w:vAlign w:val="center"/>
          </w:tcPr>
          <w:p w14:paraId="177F080D" w14:textId="77777777" w:rsidR="004C2444" w:rsidRPr="00D753AE" w:rsidRDefault="004C2444" w:rsidP="00D753AE">
            <w:pPr>
              <w:spacing w:before="100" w:beforeAutospacing="1" w:after="100" w:afterAutospacing="1"/>
              <w:jc w:val="center"/>
              <w:rPr>
                <w:color w:val="000000"/>
                <w:sz w:val="16"/>
                <w:szCs w:val="16"/>
              </w:rPr>
            </w:pPr>
          </w:p>
        </w:tc>
        <w:tc>
          <w:tcPr>
            <w:tcW w:w="827" w:type="dxa"/>
            <w:tcBorders>
              <w:top w:val="single" w:sz="8" w:space="0" w:color="auto"/>
              <w:left w:val="single" w:sz="4" w:space="0" w:color="auto"/>
              <w:bottom w:val="single" w:sz="8" w:space="0" w:color="000000"/>
              <w:right w:val="single" w:sz="8" w:space="0" w:color="auto"/>
            </w:tcBorders>
            <w:shd w:val="clear" w:color="auto" w:fill="auto"/>
            <w:vAlign w:val="center"/>
          </w:tcPr>
          <w:p w14:paraId="7F648A4C" w14:textId="5AF108F2" w:rsidR="004C2444" w:rsidRPr="00D753AE" w:rsidRDefault="004C2444" w:rsidP="00D753AE">
            <w:pPr>
              <w:spacing w:before="100" w:beforeAutospacing="1" w:after="100" w:afterAutospacing="1"/>
              <w:jc w:val="center"/>
              <w:rPr>
                <w:color w:val="000000"/>
                <w:sz w:val="16"/>
                <w:szCs w:val="16"/>
              </w:rPr>
            </w:pPr>
            <w:r w:rsidRPr="00D753AE">
              <w:rPr>
                <w:color w:val="000000"/>
                <w:sz w:val="16"/>
                <w:szCs w:val="16"/>
              </w:rPr>
              <w:t>147000</w:t>
            </w:r>
            <w:r w:rsidR="00D753AE" w:rsidRPr="00D753AE">
              <w:rPr>
                <w:color w:val="000000"/>
                <w:sz w:val="16"/>
                <w:szCs w:val="16"/>
              </w:rPr>
              <w:t>,00</w:t>
            </w:r>
          </w:p>
        </w:tc>
        <w:tc>
          <w:tcPr>
            <w:tcW w:w="1016" w:type="dxa"/>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4F1A92EC" w14:textId="2BD0493C" w:rsidR="004C2444" w:rsidRPr="00D753AE" w:rsidRDefault="004C2444" w:rsidP="00D753AE">
            <w:pPr>
              <w:spacing w:before="100" w:beforeAutospacing="1" w:after="100" w:afterAutospacing="1"/>
              <w:jc w:val="center"/>
              <w:rPr>
                <w:color w:val="000000"/>
                <w:sz w:val="16"/>
                <w:szCs w:val="16"/>
              </w:rPr>
            </w:pPr>
            <w:r w:rsidRPr="00D753AE">
              <w:rPr>
                <w:color w:val="000000"/>
                <w:sz w:val="16"/>
                <w:szCs w:val="16"/>
              </w:rPr>
              <w:t>14437</w:t>
            </w:r>
            <w:r w:rsidR="00D1362D" w:rsidRPr="00D753AE">
              <w:rPr>
                <w:color w:val="000000"/>
                <w:sz w:val="16"/>
                <w:szCs w:val="16"/>
              </w:rPr>
              <w:t>2,64</w:t>
            </w:r>
          </w:p>
        </w:tc>
        <w:tc>
          <w:tcPr>
            <w:tcW w:w="827"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498357C0" w14:textId="77777777" w:rsidR="004C2444" w:rsidRPr="00512BCD" w:rsidRDefault="004C2444" w:rsidP="00E85BB3">
            <w:pPr>
              <w:spacing w:before="100" w:beforeAutospacing="1" w:after="100" w:afterAutospacing="1"/>
              <w:ind w:right="-105"/>
              <w:jc w:val="both"/>
              <w:rPr>
                <w:color w:val="000000"/>
                <w:sz w:val="20"/>
                <w:szCs w:val="20"/>
              </w:rPr>
            </w:pPr>
          </w:p>
        </w:tc>
      </w:tr>
      <w:tr w:rsidR="004C2444" w:rsidRPr="00D6659E" w14:paraId="61B801EE" w14:textId="77777777" w:rsidTr="00D1362D">
        <w:trPr>
          <w:trHeight w:val="237"/>
        </w:trPr>
        <w:tc>
          <w:tcPr>
            <w:tcW w:w="14625" w:type="dxa"/>
            <w:gridSpan w:val="18"/>
            <w:tcBorders>
              <w:top w:val="single" w:sz="8" w:space="0" w:color="000000"/>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263FFEE" w14:textId="77777777" w:rsidR="004C2444" w:rsidRPr="00D6659E" w:rsidRDefault="004C2444" w:rsidP="00E85BB3">
            <w:pPr>
              <w:spacing w:before="100" w:beforeAutospacing="1" w:after="100" w:afterAutospacing="1"/>
              <w:jc w:val="both"/>
              <w:rPr>
                <w:sz w:val="20"/>
                <w:szCs w:val="20"/>
              </w:rPr>
            </w:pPr>
            <w:r w:rsidRPr="00D6659E">
              <w:rPr>
                <w:b/>
                <w:bCs/>
                <w:sz w:val="20"/>
                <w:szCs w:val="20"/>
              </w:rPr>
              <w:t>Valdymo programa (04)</w:t>
            </w:r>
          </w:p>
        </w:tc>
        <w:tc>
          <w:tcPr>
            <w:tcW w:w="827" w:type="dxa"/>
            <w:tcBorders>
              <w:top w:val="single" w:sz="8" w:space="0" w:color="000000"/>
              <w:left w:val="single" w:sz="8" w:space="0" w:color="auto"/>
              <w:bottom w:val="nil"/>
              <w:right w:val="single" w:sz="8" w:space="0" w:color="000000"/>
            </w:tcBorders>
            <w:shd w:val="clear" w:color="auto" w:fill="FFFFFF"/>
          </w:tcPr>
          <w:p w14:paraId="115E177E" w14:textId="77777777" w:rsidR="004C2444" w:rsidRPr="00D6659E" w:rsidRDefault="004C2444" w:rsidP="00E85BB3">
            <w:pPr>
              <w:spacing w:before="100" w:beforeAutospacing="1" w:after="100" w:afterAutospacing="1"/>
              <w:jc w:val="both"/>
              <w:rPr>
                <w:b/>
                <w:bCs/>
                <w:sz w:val="20"/>
                <w:szCs w:val="20"/>
              </w:rPr>
            </w:pPr>
          </w:p>
        </w:tc>
      </w:tr>
      <w:tr w:rsidR="004C2444" w:rsidRPr="00D6659E" w14:paraId="21207812" w14:textId="77777777" w:rsidTr="00D1362D">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2EFA66" w14:textId="77777777" w:rsidR="004C2444" w:rsidRPr="008A45E5" w:rsidRDefault="004C2444" w:rsidP="00E85BB3">
            <w:pPr>
              <w:spacing w:before="100" w:beforeAutospacing="1" w:after="100" w:afterAutospacing="1"/>
              <w:jc w:val="both"/>
              <w:rPr>
                <w:sz w:val="20"/>
                <w:szCs w:val="20"/>
              </w:rPr>
            </w:pPr>
            <w:r w:rsidRPr="008A45E5">
              <w:rPr>
                <w:sz w:val="20"/>
                <w:szCs w:val="20"/>
              </w:rPr>
              <w:t>04</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490D53" w14:textId="77777777" w:rsidR="004C2444" w:rsidRPr="008A45E5" w:rsidRDefault="004C2444" w:rsidP="00E85BB3">
            <w:pPr>
              <w:spacing w:before="100" w:beforeAutospacing="1" w:after="100" w:afterAutospacing="1"/>
              <w:jc w:val="both"/>
              <w:rPr>
                <w:sz w:val="20"/>
                <w:szCs w:val="20"/>
              </w:rPr>
            </w:pPr>
            <w:r w:rsidRPr="008A45E5">
              <w:rPr>
                <w:sz w:val="20"/>
                <w:szCs w:val="20"/>
              </w:rPr>
              <w:t>01</w:t>
            </w:r>
          </w:p>
        </w:tc>
        <w:tc>
          <w:tcPr>
            <w:tcW w:w="13774"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90DCC8" w14:textId="77777777" w:rsidR="004C2444" w:rsidRPr="008A45E5" w:rsidRDefault="004C2444" w:rsidP="00E85BB3">
            <w:pPr>
              <w:spacing w:before="100" w:beforeAutospacing="1" w:after="100" w:afterAutospacing="1"/>
              <w:jc w:val="both"/>
              <w:rPr>
                <w:b/>
                <w:sz w:val="20"/>
                <w:szCs w:val="20"/>
              </w:rPr>
            </w:pPr>
            <w:r w:rsidRPr="008A45E5">
              <w:rPr>
                <w:b/>
                <w:sz w:val="20"/>
                <w:szCs w:val="20"/>
              </w:rPr>
              <w:t>Užtikrinti sklandų savivaldybės institucijų darbą</w:t>
            </w:r>
          </w:p>
        </w:tc>
        <w:tc>
          <w:tcPr>
            <w:tcW w:w="827" w:type="dxa"/>
            <w:tcBorders>
              <w:top w:val="single" w:sz="8" w:space="0" w:color="auto"/>
              <w:left w:val="nil"/>
              <w:bottom w:val="single" w:sz="8" w:space="0" w:color="auto"/>
              <w:right w:val="single" w:sz="8" w:space="0" w:color="auto"/>
            </w:tcBorders>
            <w:shd w:val="clear" w:color="auto" w:fill="FFFFFF"/>
          </w:tcPr>
          <w:p w14:paraId="2D729DE7" w14:textId="77777777" w:rsidR="004C2444" w:rsidRPr="00D6659E" w:rsidRDefault="004C2444" w:rsidP="00E85BB3">
            <w:pPr>
              <w:spacing w:before="100" w:beforeAutospacing="1" w:after="100" w:afterAutospacing="1"/>
              <w:jc w:val="both"/>
              <w:rPr>
                <w:b/>
                <w:sz w:val="20"/>
                <w:szCs w:val="20"/>
              </w:rPr>
            </w:pPr>
          </w:p>
        </w:tc>
      </w:tr>
      <w:tr w:rsidR="004C2444" w:rsidRPr="00D6659E" w14:paraId="3643BFB8" w14:textId="77777777" w:rsidTr="00D1362D">
        <w:trPr>
          <w:trHeight w:val="288"/>
        </w:trPr>
        <w:tc>
          <w:tcPr>
            <w:tcW w:w="42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75AAFEA6" w14:textId="77777777" w:rsidR="004C2444" w:rsidRPr="00D6659E" w:rsidRDefault="004C2444" w:rsidP="00E85BB3">
            <w:pPr>
              <w:spacing w:before="100" w:beforeAutospacing="1" w:after="100" w:afterAutospacing="1"/>
              <w:jc w:val="both"/>
              <w:rPr>
                <w:sz w:val="20"/>
                <w:szCs w:val="20"/>
              </w:rPr>
            </w:pPr>
            <w:r w:rsidRPr="00D6659E">
              <w:rPr>
                <w:sz w:val="20"/>
                <w:szCs w:val="20"/>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3BF82007"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38F17633"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13349" w:type="dxa"/>
            <w:gridSpan w:val="15"/>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22504B36" w14:textId="77777777" w:rsidR="004C2444" w:rsidRPr="00D6659E" w:rsidRDefault="004C2444" w:rsidP="00E85BB3">
            <w:pPr>
              <w:spacing w:before="100" w:beforeAutospacing="1" w:after="100" w:afterAutospacing="1"/>
              <w:jc w:val="both"/>
              <w:rPr>
                <w:b/>
                <w:sz w:val="20"/>
                <w:szCs w:val="20"/>
              </w:rPr>
            </w:pPr>
            <w:r w:rsidRPr="00D6659E">
              <w:rPr>
                <w:b/>
                <w:sz w:val="20"/>
                <w:szCs w:val="20"/>
              </w:rPr>
              <w:t>Sudaryti sąlygas Savivaldybės funkcijų vykdymui</w:t>
            </w:r>
          </w:p>
        </w:tc>
        <w:tc>
          <w:tcPr>
            <w:tcW w:w="827" w:type="dxa"/>
            <w:tcBorders>
              <w:top w:val="nil"/>
              <w:left w:val="nil"/>
              <w:bottom w:val="single" w:sz="4" w:space="0" w:color="auto"/>
              <w:right w:val="single" w:sz="8" w:space="0" w:color="auto"/>
            </w:tcBorders>
            <w:shd w:val="clear" w:color="auto" w:fill="FFFFFF"/>
          </w:tcPr>
          <w:p w14:paraId="7D62116F" w14:textId="77777777" w:rsidR="004C2444" w:rsidRPr="00D6659E" w:rsidRDefault="004C2444" w:rsidP="00E85BB3">
            <w:pPr>
              <w:spacing w:before="100" w:beforeAutospacing="1" w:after="100" w:afterAutospacing="1"/>
              <w:jc w:val="both"/>
              <w:rPr>
                <w:b/>
                <w:sz w:val="20"/>
                <w:szCs w:val="20"/>
              </w:rPr>
            </w:pPr>
          </w:p>
        </w:tc>
      </w:tr>
      <w:tr w:rsidR="00536D7A" w:rsidRPr="00D6659E" w14:paraId="49DB1EB9" w14:textId="77777777" w:rsidTr="00536D7A">
        <w:trPr>
          <w:trHeight w:val="984"/>
        </w:trPr>
        <w:tc>
          <w:tcPr>
            <w:tcW w:w="426" w:type="dxa"/>
            <w:tcBorders>
              <w:top w:val="single" w:sz="4"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01EBB00" w14:textId="77777777" w:rsidR="004C2444" w:rsidRPr="00C42F67" w:rsidRDefault="004C2444" w:rsidP="00E85BB3">
            <w:pPr>
              <w:spacing w:before="100" w:beforeAutospacing="1" w:after="100" w:afterAutospacing="1"/>
              <w:jc w:val="both"/>
              <w:rPr>
                <w:sz w:val="20"/>
                <w:szCs w:val="20"/>
              </w:rPr>
            </w:pPr>
            <w:r w:rsidRPr="00C42F67">
              <w:rPr>
                <w:sz w:val="20"/>
                <w:szCs w:val="20"/>
              </w:rPr>
              <w:t>04</w:t>
            </w:r>
          </w:p>
        </w:tc>
        <w:tc>
          <w:tcPr>
            <w:tcW w:w="425"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5F8E1F1" w14:textId="77777777" w:rsidR="004C2444" w:rsidRPr="00C42F67" w:rsidRDefault="004C2444" w:rsidP="00E85BB3">
            <w:pPr>
              <w:spacing w:before="100" w:beforeAutospacing="1" w:after="100" w:afterAutospacing="1"/>
              <w:jc w:val="both"/>
              <w:rPr>
                <w:sz w:val="20"/>
                <w:szCs w:val="20"/>
              </w:rPr>
            </w:pPr>
            <w:r w:rsidRPr="00C42F67">
              <w:rPr>
                <w:sz w:val="20"/>
                <w:szCs w:val="20"/>
              </w:rPr>
              <w:t>01</w:t>
            </w:r>
          </w:p>
        </w:tc>
        <w:tc>
          <w:tcPr>
            <w:tcW w:w="425"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800A675" w14:textId="77777777" w:rsidR="004C2444" w:rsidRPr="00C42F67" w:rsidRDefault="004C2444" w:rsidP="00E85BB3">
            <w:pPr>
              <w:spacing w:before="100" w:beforeAutospacing="1" w:after="100" w:afterAutospacing="1"/>
              <w:ind w:left="-107" w:firstLine="107"/>
              <w:jc w:val="both"/>
              <w:rPr>
                <w:sz w:val="20"/>
                <w:szCs w:val="20"/>
              </w:rPr>
            </w:pPr>
            <w:r w:rsidRPr="00C42F67">
              <w:rPr>
                <w:sz w:val="20"/>
                <w:szCs w:val="20"/>
              </w:rPr>
              <w:t>01</w:t>
            </w:r>
          </w:p>
        </w:tc>
        <w:tc>
          <w:tcPr>
            <w:tcW w:w="426"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BFE8A0F" w14:textId="77777777" w:rsidR="004C2444" w:rsidRPr="00C42F67" w:rsidRDefault="004C2444" w:rsidP="00E85BB3">
            <w:pPr>
              <w:spacing w:before="100" w:beforeAutospacing="1" w:after="100" w:afterAutospacing="1"/>
              <w:jc w:val="both"/>
              <w:rPr>
                <w:sz w:val="20"/>
                <w:szCs w:val="20"/>
              </w:rPr>
            </w:pPr>
            <w:r w:rsidRPr="00C42F67">
              <w:rPr>
                <w:sz w:val="20"/>
                <w:szCs w:val="20"/>
              </w:rPr>
              <w:t>04</w:t>
            </w:r>
          </w:p>
        </w:tc>
        <w:tc>
          <w:tcPr>
            <w:tcW w:w="1441"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14:paraId="0F0313BB" w14:textId="77777777" w:rsidR="004C2444" w:rsidRPr="00C42F67" w:rsidRDefault="004C2444" w:rsidP="00E85BB3">
            <w:pPr>
              <w:spacing w:before="100" w:beforeAutospacing="1" w:after="100" w:afterAutospacing="1"/>
              <w:jc w:val="both"/>
              <w:rPr>
                <w:sz w:val="20"/>
                <w:szCs w:val="20"/>
              </w:rPr>
            </w:pPr>
            <w:r w:rsidRPr="00C42F67">
              <w:rPr>
                <w:sz w:val="20"/>
                <w:szCs w:val="20"/>
              </w:rPr>
              <w:t>Seniūnijų darbo organizavimas</w:t>
            </w:r>
          </w:p>
          <w:p w14:paraId="04189BD8" w14:textId="77777777" w:rsidR="004C2444" w:rsidRPr="00C42F67" w:rsidRDefault="004C2444" w:rsidP="00E85BB3">
            <w:pPr>
              <w:spacing w:before="100" w:beforeAutospacing="1" w:after="100" w:afterAutospacing="1"/>
              <w:jc w:val="both"/>
              <w:rPr>
                <w:sz w:val="20"/>
                <w:szCs w:val="20"/>
              </w:rPr>
            </w:pPr>
          </w:p>
        </w:tc>
        <w:tc>
          <w:tcPr>
            <w:tcW w:w="1276" w:type="dxa"/>
            <w:tcBorders>
              <w:top w:val="single" w:sz="4" w:space="0" w:color="auto"/>
              <w:left w:val="nil"/>
              <w:bottom w:val="single" w:sz="8" w:space="0" w:color="000000"/>
              <w:right w:val="single" w:sz="8" w:space="0" w:color="auto"/>
            </w:tcBorders>
            <w:shd w:val="clear" w:color="auto" w:fill="FFFFFF"/>
          </w:tcPr>
          <w:p w14:paraId="3F1F55B5" w14:textId="77777777" w:rsidR="004C2444" w:rsidRPr="00C42F67" w:rsidRDefault="004C2444" w:rsidP="00E85BB3">
            <w:pPr>
              <w:spacing w:before="100" w:beforeAutospacing="1" w:after="100" w:afterAutospacing="1"/>
              <w:jc w:val="both"/>
              <w:rPr>
                <w:sz w:val="20"/>
                <w:szCs w:val="20"/>
              </w:rPr>
            </w:pPr>
            <w:r w:rsidRPr="00C42F67">
              <w:rPr>
                <w:sz w:val="20"/>
                <w:szCs w:val="20"/>
              </w:rPr>
              <w:t>Vykdoma nuolat</w:t>
            </w:r>
          </w:p>
        </w:tc>
        <w:tc>
          <w:tcPr>
            <w:tcW w:w="992"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3027C8FC" w14:textId="34EFF168"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201100</w:t>
            </w:r>
            <w:r w:rsidR="00D753AE" w:rsidRPr="00D753AE">
              <w:rPr>
                <w:color w:val="000000"/>
                <w:sz w:val="16"/>
                <w:szCs w:val="16"/>
              </w:rPr>
              <w:t>,00</w:t>
            </w:r>
          </w:p>
        </w:tc>
        <w:tc>
          <w:tcPr>
            <w:tcW w:w="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1564949" w14:textId="58B1E8F4"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19471</w:t>
            </w:r>
            <w:r w:rsidR="00B70932" w:rsidRPr="00D753AE">
              <w:rPr>
                <w:color w:val="000000"/>
                <w:sz w:val="16"/>
                <w:szCs w:val="16"/>
              </w:rPr>
              <w:t>6,88</w:t>
            </w:r>
          </w:p>
        </w:tc>
        <w:tc>
          <w:tcPr>
            <w:tcW w:w="567" w:type="dxa"/>
            <w:tcBorders>
              <w:top w:val="single" w:sz="4" w:space="0" w:color="auto"/>
              <w:left w:val="single" w:sz="4" w:space="0" w:color="auto"/>
              <w:bottom w:val="single" w:sz="8" w:space="0" w:color="000000"/>
              <w:right w:val="single" w:sz="4" w:space="0" w:color="auto"/>
            </w:tcBorders>
            <w:shd w:val="clear" w:color="auto" w:fill="FFFFFF"/>
            <w:vAlign w:val="center"/>
          </w:tcPr>
          <w:p w14:paraId="664631E9"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4" w:space="0" w:color="auto"/>
              <w:left w:val="single" w:sz="4" w:space="0" w:color="auto"/>
              <w:bottom w:val="single" w:sz="8" w:space="0" w:color="000000"/>
              <w:right w:val="single" w:sz="4" w:space="0" w:color="auto"/>
            </w:tcBorders>
            <w:shd w:val="clear" w:color="auto" w:fill="FFFFFF"/>
            <w:vAlign w:val="center"/>
          </w:tcPr>
          <w:p w14:paraId="2DF5A0EC" w14:textId="77777777" w:rsidR="004C2444" w:rsidRPr="00D753AE" w:rsidRDefault="004C2444" w:rsidP="00E85BB3">
            <w:pPr>
              <w:spacing w:before="100" w:beforeAutospacing="1" w:after="100" w:afterAutospacing="1"/>
              <w:jc w:val="center"/>
              <w:rPr>
                <w:color w:val="000000"/>
                <w:sz w:val="16"/>
                <w:szCs w:val="16"/>
              </w:rPr>
            </w:pPr>
          </w:p>
        </w:tc>
        <w:tc>
          <w:tcPr>
            <w:tcW w:w="850" w:type="dxa"/>
            <w:tcBorders>
              <w:top w:val="single" w:sz="4" w:space="0" w:color="auto"/>
              <w:left w:val="single" w:sz="4" w:space="0" w:color="auto"/>
              <w:bottom w:val="single" w:sz="8" w:space="0" w:color="000000"/>
              <w:right w:val="single" w:sz="8" w:space="0" w:color="auto"/>
            </w:tcBorders>
            <w:shd w:val="clear" w:color="auto" w:fill="FFFFFF"/>
            <w:vAlign w:val="center"/>
          </w:tcPr>
          <w:p w14:paraId="432B448B" w14:textId="7F38922A"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800</w:t>
            </w:r>
            <w:r w:rsidR="00D753AE" w:rsidRPr="00D753AE">
              <w:rPr>
                <w:color w:val="000000"/>
                <w:sz w:val="16"/>
                <w:szCs w:val="16"/>
              </w:rPr>
              <w:t>,00</w:t>
            </w:r>
          </w:p>
        </w:tc>
        <w:tc>
          <w:tcPr>
            <w:tcW w:w="851"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DF154EC" w14:textId="42A5A600"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190</w:t>
            </w:r>
            <w:r w:rsidR="00D753AE" w:rsidRPr="00D753AE">
              <w:rPr>
                <w:color w:val="000000"/>
                <w:sz w:val="16"/>
                <w:szCs w:val="16"/>
              </w:rPr>
              <w:t>,00</w:t>
            </w:r>
          </w:p>
        </w:tc>
        <w:tc>
          <w:tcPr>
            <w:tcW w:w="992"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E53C610" w14:textId="2BD39B56"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201900</w:t>
            </w:r>
            <w:r w:rsidR="00D753AE" w:rsidRPr="00D753AE">
              <w:rPr>
                <w:color w:val="000000"/>
                <w:sz w:val="16"/>
                <w:szCs w:val="16"/>
              </w:rPr>
              <w:t>,00</w:t>
            </w:r>
          </w:p>
        </w:tc>
        <w:tc>
          <w:tcPr>
            <w:tcW w:w="992" w:type="dxa"/>
            <w:tcBorders>
              <w:top w:val="single" w:sz="4" w:space="0" w:color="auto"/>
              <w:left w:val="nil"/>
              <w:bottom w:val="single" w:sz="8" w:space="0" w:color="000000"/>
              <w:right w:val="single" w:sz="4" w:space="0" w:color="auto"/>
            </w:tcBorders>
            <w:shd w:val="clear" w:color="auto" w:fill="auto"/>
            <w:tcMar>
              <w:top w:w="0" w:type="dxa"/>
              <w:left w:w="108" w:type="dxa"/>
              <w:bottom w:w="0" w:type="dxa"/>
              <w:right w:w="108" w:type="dxa"/>
            </w:tcMar>
            <w:vAlign w:val="center"/>
            <w:hideMark/>
          </w:tcPr>
          <w:p w14:paraId="4EE2360B" w14:textId="611D4937"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19490</w:t>
            </w:r>
            <w:r w:rsidR="00B70932" w:rsidRPr="00D753AE">
              <w:rPr>
                <w:color w:val="000000"/>
                <w:sz w:val="16"/>
                <w:szCs w:val="16"/>
              </w:rPr>
              <w:t>6,88</w:t>
            </w:r>
          </w:p>
        </w:tc>
        <w:tc>
          <w:tcPr>
            <w:tcW w:w="543" w:type="dxa"/>
            <w:tcBorders>
              <w:top w:val="single" w:sz="4" w:space="0" w:color="auto"/>
              <w:left w:val="single" w:sz="4" w:space="0" w:color="auto"/>
              <w:bottom w:val="single" w:sz="8" w:space="0" w:color="000000"/>
              <w:right w:val="single" w:sz="4" w:space="0" w:color="auto"/>
            </w:tcBorders>
            <w:shd w:val="clear" w:color="auto" w:fill="auto"/>
            <w:vAlign w:val="center"/>
          </w:tcPr>
          <w:p w14:paraId="574022DB" w14:textId="77777777" w:rsidR="004C2444" w:rsidRPr="00D753AE" w:rsidRDefault="004C2444" w:rsidP="00E85BB3">
            <w:pPr>
              <w:spacing w:before="100" w:beforeAutospacing="1" w:after="100" w:afterAutospacing="1"/>
              <w:jc w:val="center"/>
              <w:rPr>
                <w:color w:val="FF0000"/>
                <w:sz w:val="16"/>
                <w:szCs w:val="16"/>
              </w:rPr>
            </w:pPr>
          </w:p>
        </w:tc>
        <w:tc>
          <w:tcPr>
            <w:tcW w:w="733" w:type="dxa"/>
            <w:tcBorders>
              <w:top w:val="single" w:sz="4" w:space="0" w:color="auto"/>
              <w:left w:val="single" w:sz="4" w:space="0" w:color="auto"/>
              <w:bottom w:val="single" w:sz="8" w:space="0" w:color="000000"/>
              <w:right w:val="single" w:sz="4" w:space="0" w:color="auto"/>
            </w:tcBorders>
            <w:shd w:val="clear" w:color="auto" w:fill="auto"/>
            <w:vAlign w:val="center"/>
          </w:tcPr>
          <w:p w14:paraId="528603C0" w14:textId="77777777" w:rsidR="004C2444" w:rsidRPr="00D753AE" w:rsidRDefault="004C2444" w:rsidP="00E85BB3">
            <w:pPr>
              <w:spacing w:before="100" w:beforeAutospacing="1" w:after="100" w:afterAutospacing="1"/>
              <w:jc w:val="center"/>
              <w:rPr>
                <w:color w:val="FF0000"/>
                <w:sz w:val="16"/>
                <w:szCs w:val="16"/>
              </w:rPr>
            </w:pPr>
          </w:p>
        </w:tc>
        <w:tc>
          <w:tcPr>
            <w:tcW w:w="827" w:type="dxa"/>
            <w:tcBorders>
              <w:top w:val="single" w:sz="4" w:space="0" w:color="auto"/>
              <w:left w:val="single" w:sz="4" w:space="0" w:color="auto"/>
              <w:bottom w:val="single" w:sz="8" w:space="0" w:color="000000"/>
              <w:right w:val="single" w:sz="8" w:space="0" w:color="auto"/>
            </w:tcBorders>
            <w:shd w:val="clear" w:color="auto" w:fill="auto"/>
            <w:vAlign w:val="center"/>
          </w:tcPr>
          <w:p w14:paraId="7A4AAE92" w14:textId="0A746FAD"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201900</w:t>
            </w:r>
            <w:r w:rsidR="00D753AE" w:rsidRPr="00D753AE">
              <w:rPr>
                <w:color w:val="000000"/>
                <w:sz w:val="16"/>
                <w:szCs w:val="16"/>
              </w:rPr>
              <w:t>,00</w:t>
            </w:r>
          </w:p>
        </w:tc>
        <w:tc>
          <w:tcPr>
            <w:tcW w:w="1016" w:type="dxa"/>
            <w:tcBorders>
              <w:top w:val="single" w:sz="4"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1E17FE5E" w14:textId="15A59C21"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19490</w:t>
            </w:r>
            <w:r w:rsidR="00B70932" w:rsidRPr="00D753AE">
              <w:rPr>
                <w:color w:val="000000"/>
                <w:sz w:val="16"/>
                <w:szCs w:val="16"/>
              </w:rPr>
              <w:t>6,88</w:t>
            </w:r>
          </w:p>
        </w:tc>
        <w:tc>
          <w:tcPr>
            <w:tcW w:w="827" w:type="dxa"/>
            <w:tcBorders>
              <w:top w:val="single" w:sz="4"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19862236" w14:textId="77777777" w:rsidR="004C2444" w:rsidRPr="00D6659E" w:rsidRDefault="004C2444" w:rsidP="00E85BB3">
            <w:pPr>
              <w:spacing w:before="100" w:beforeAutospacing="1" w:after="100" w:afterAutospacing="1"/>
              <w:jc w:val="both"/>
              <w:rPr>
                <w:sz w:val="20"/>
                <w:szCs w:val="20"/>
              </w:rPr>
            </w:pPr>
          </w:p>
        </w:tc>
      </w:tr>
      <w:tr w:rsidR="004C2444" w:rsidRPr="00D6659E" w14:paraId="77F15A75" w14:textId="77777777" w:rsidTr="00D1362D">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368661" w14:textId="77777777" w:rsidR="004C2444" w:rsidRPr="00D6659E" w:rsidRDefault="004C2444" w:rsidP="00E85BB3">
            <w:pPr>
              <w:spacing w:before="100" w:beforeAutospacing="1" w:after="100" w:afterAutospacing="1"/>
              <w:jc w:val="both"/>
              <w:rPr>
                <w:sz w:val="20"/>
                <w:szCs w:val="20"/>
              </w:rPr>
            </w:pPr>
            <w:r w:rsidRPr="00D6659E">
              <w:rPr>
                <w:sz w:val="20"/>
                <w:szCs w:val="20"/>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CE3C03"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E113D6" w14:textId="77777777" w:rsidR="004C2444" w:rsidRPr="00D6659E" w:rsidRDefault="004C2444" w:rsidP="00E85BB3">
            <w:pPr>
              <w:spacing w:before="100" w:beforeAutospacing="1" w:after="100" w:afterAutospacing="1"/>
              <w:jc w:val="both"/>
              <w:rPr>
                <w:sz w:val="20"/>
                <w:szCs w:val="20"/>
              </w:rPr>
            </w:pPr>
            <w:r w:rsidRPr="00D6659E">
              <w:rPr>
                <w:sz w:val="20"/>
                <w:szCs w:val="20"/>
              </w:rPr>
              <w:t>02</w:t>
            </w:r>
          </w:p>
        </w:tc>
        <w:tc>
          <w:tcPr>
            <w:tcW w:w="13349"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C2BCED" w14:textId="77777777" w:rsidR="004C2444" w:rsidRPr="00D6659E" w:rsidRDefault="004C2444" w:rsidP="00E85BB3">
            <w:pPr>
              <w:spacing w:before="100" w:beforeAutospacing="1" w:after="100" w:afterAutospacing="1"/>
              <w:jc w:val="both"/>
              <w:rPr>
                <w:b/>
                <w:sz w:val="20"/>
                <w:szCs w:val="20"/>
              </w:rPr>
            </w:pPr>
            <w:r w:rsidRPr="00D6659E">
              <w:rPr>
                <w:b/>
                <w:sz w:val="20"/>
                <w:szCs w:val="20"/>
              </w:rPr>
              <w:t>Įgyvendinti Savivaldybei teisės aktais priskirtas valstybines funkcijas</w:t>
            </w:r>
          </w:p>
        </w:tc>
        <w:tc>
          <w:tcPr>
            <w:tcW w:w="827" w:type="dxa"/>
            <w:tcBorders>
              <w:top w:val="nil"/>
              <w:left w:val="nil"/>
              <w:bottom w:val="single" w:sz="8" w:space="0" w:color="auto"/>
              <w:right w:val="single" w:sz="8" w:space="0" w:color="auto"/>
            </w:tcBorders>
            <w:shd w:val="clear" w:color="auto" w:fill="FFFFFF"/>
          </w:tcPr>
          <w:p w14:paraId="70D6B52C" w14:textId="77777777" w:rsidR="004C2444" w:rsidRPr="00D6659E" w:rsidRDefault="004C2444" w:rsidP="00E85BB3">
            <w:pPr>
              <w:spacing w:before="100" w:beforeAutospacing="1" w:after="100" w:afterAutospacing="1"/>
              <w:jc w:val="both"/>
              <w:rPr>
                <w:b/>
                <w:sz w:val="20"/>
                <w:szCs w:val="20"/>
              </w:rPr>
            </w:pPr>
          </w:p>
        </w:tc>
      </w:tr>
      <w:tr w:rsidR="00536D7A" w:rsidRPr="00D6659E" w14:paraId="253F2FC6" w14:textId="77777777" w:rsidTr="00536D7A">
        <w:trPr>
          <w:trHeight w:val="984"/>
        </w:trPr>
        <w:tc>
          <w:tcPr>
            <w:tcW w:w="426"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12835EA" w14:textId="77777777" w:rsidR="004C2444" w:rsidRPr="008A45E5" w:rsidRDefault="004C2444" w:rsidP="00E85BB3">
            <w:pPr>
              <w:spacing w:before="100" w:beforeAutospacing="1" w:after="100" w:afterAutospacing="1"/>
              <w:jc w:val="both"/>
              <w:rPr>
                <w:sz w:val="20"/>
                <w:szCs w:val="20"/>
              </w:rPr>
            </w:pPr>
            <w:r w:rsidRPr="008A45E5">
              <w:rPr>
                <w:sz w:val="20"/>
                <w:szCs w:val="20"/>
              </w:rPr>
              <w:t>04</w:t>
            </w:r>
          </w:p>
        </w:tc>
        <w:tc>
          <w:tcPr>
            <w:tcW w:w="4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EA90BC6" w14:textId="77777777" w:rsidR="004C2444" w:rsidRPr="008A45E5" w:rsidRDefault="004C2444" w:rsidP="00E85BB3">
            <w:pPr>
              <w:spacing w:before="100" w:beforeAutospacing="1" w:after="100" w:afterAutospacing="1"/>
              <w:jc w:val="both"/>
              <w:rPr>
                <w:sz w:val="20"/>
                <w:szCs w:val="20"/>
              </w:rPr>
            </w:pPr>
            <w:r w:rsidRPr="008A45E5">
              <w:rPr>
                <w:sz w:val="20"/>
                <w:szCs w:val="20"/>
              </w:rPr>
              <w:t>01</w:t>
            </w:r>
          </w:p>
        </w:tc>
        <w:tc>
          <w:tcPr>
            <w:tcW w:w="42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635ACDC" w14:textId="77777777" w:rsidR="004C2444" w:rsidRPr="008A45E5" w:rsidRDefault="004C2444" w:rsidP="00E85BB3">
            <w:pPr>
              <w:spacing w:before="100" w:beforeAutospacing="1" w:after="100" w:afterAutospacing="1"/>
              <w:ind w:left="-107" w:firstLine="107"/>
              <w:jc w:val="both"/>
              <w:rPr>
                <w:sz w:val="20"/>
                <w:szCs w:val="20"/>
              </w:rPr>
            </w:pPr>
            <w:r w:rsidRPr="008A45E5">
              <w:rPr>
                <w:sz w:val="20"/>
                <w:szCs w:val="20"/>
              </w:rPr>
              <w:t>0</w:t>
            </w:r>
            <w:r>
              <w:rPr>
                <w:sz w:val="20"/>
                <w:szCs w:val="20"/>
              </w:rPr>
              <w:t>2</w:t>
            </w:r>
          </w:p>
        </w:tc>
        <w:tc>
          <w:tcPr>
            <w:tcW w:w="42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4353197" w14:textId="77777777" w:rsidR="004C2444" w:rsidRPr="008A45E5" w:rsidRDefault="004C2444" w:rsidP="00E85BB3">
            <w:pPr>
              <w:spacing w:before="100" w:beforeAutospacing="1" w:after="100" w:afterAutospacing="1"/>
              <w:jc w:val="both"/>
              <w:rPr>
                <w:sz w:val="20"/>
                <w:szCs w:val="20"/>
              </w:rPr>
            </w:pPr>
            <w:r>
              <w:rPr>
                <w:sz w:val="20"/>
                <w:szCs w:val="20"/>
              </w:rPr>
              <w:t>04</w:t>
            </w:r>
          </w:p>
        </w:tc>
        <w:tc>
          <w:tcPr>
            <w:tcW w:w="144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14:paraId="47BC3423" w14:textId="77777777" w:rsidR="004C2444" w:rsidRPr="008A45E5" w:rsidRDefault="004C2444" w:rsidP="00E85BB3">
            <w:pPr>
              <w:spacing w:before="100" w:beforeAutospacing="1" w:after="100" w:afterAutospacing="1"/>
              <w:jc w:val="both"/>
              <w:rPr>
                <w:sz w:val="20"/>
                <w:szCs w:val="20"/>
              </w:rPr>
            </w:pPr>
            <w:r w:rsidRPr="00D6659E">
              <w:rPr>
                <w:sz w:val="20"/>
                <w:szCs w:val="20"/>
              </w:rPr>
              <w:t>Žemės ūkio funkcijų vykdymas</w:t>
            </w:r>
          </w:p>
        </w:tc>
        <w:tc>
          <w:tcPr>
            <w:tcW w:w="1276" w:type="dxa"/>
            <w:tcBorders>
              <w:top w:val="nil"/>
              <w:left w:val="nil"/>
              <w:bottom w:val="single" w:sz="8" w:space="0" w:color="000000"/>
              <w:right w:val="single" w:sz="8" w:space="0" w:color="auto"/>
            </w:tcBorders>
            <w:shd w:val="clear" w:color="auto" w:fill="FFFFFF"/>
          </w:tcPr>
          <w:p w14:paraId="1A290B18" w14:textId="77777777" w:rsidR="004C2444" w:rsidRPr="008A45E5" w:rsidRDefault="004C2444" w:rsidP="00E85BB3">
            <w:pPr>
              <w:spacing w:before="100" w:beforeAutospacing="1" w:after="100" w:afterAutospacing="1"/>
              <w:jc w:val="both"/>
              <w:rPr>
                <w:sz w:val="20"/>
                <w:szCs w:val="20"/>
              </w:rPr>
            </w:pPr>
            <w:r w:rsidRPr="00D6659E">
              <w:rPr>
                <w:sz w:val="20"/>
                <w:szCs w:val="20"/>
              </w:rPr>
              <w:t>Vykdoma nuolat</w:t>
            </w:r>
            <w:r w:rsidRPr="008A45E5" w:rsidDel="00F90279">
              <w:rPr>
                <w:sz w:val="20"/>
                <w:szCs w:val="20"/>
              </w:rPr>
              <w:t xml:space="preserve"> </w:t>
            </w: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339B4C2B" w14:textId="1C59BEA8"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29000</w:t>
            </w:r>
            <w:r w:rsidR="00D753AE" w:rsidRPr="00D753AE">
              <w:rPr>
                <w:color w:val="000000"/>
                <w:sz w:val="16"/>
                <w:szCs w:val="16"/>
              </w:rPr>
              <w:t>,00</w:t>
            </w:r>
          </w:p>
        </w:tc>
        <w:tc>
          <w:tcPr>
            <w:tcW w:w="992"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67C5ED27" w14:textId="508DF538"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288</w:t>
            </w:r>
            <w:r w:rsidR="0033568F" w:rsidRPr="00D753AE">
              <w:rPr>
                <w:color w:val="000000"/>
                <w:sz w:val="16"/>
                <w:szCs w:val="16"/>
              </w:rPr>
              <w:t>39,81</w:t>
            </w:r>
          </w:p>
        </w:tc>
        <w:tc>
          <w:tcPr>
            <w:tcW w:w="567" w:type="dxa"/>
            <w:tcBorders>
              <w:top w:val="nil"/>
              <w:left w:val="single" w:sz="4" w:space="0" w:color="auto"/>
              <w:bottom w:val="single" w:sz="8" w:space="0" w:color="000000"/>
              <w:right w:val="single" w:sz="4" w:space="0" w:color="auto"/>
            </w:tcBorders>
            <w:shd w:val="clear" w:color="auto" w:fill="FFFFFF"/>
            <w:vAlign w:val="center"/>
          </w:tcPr>
          <w:p w14:paraId="2F27E1B6"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nil"/>
              <w:left w:val="single" w:sz="4" w:space="0" w:color="auto"/>
              <w:bottom w:val="single" w:sz="8" w:space="0" w:color="000000"/>
              <w:right w:val="single" w:sz="4" w:space="0" w:color="auto"/>
            </w:tcBorders>
            <w:shd w:val="clear" w:color="auto" w:fill="FFFFFF"/>
            <w:vAlign w:val="center"/>
          </w:tcPr>
          <w:p w14:paraId="280AD637" w14:textId="77777777" w:rsidR="004C2444" w:rsidRPr="00D753AE" w:rsidRDefault="004C2444" w:rsidP="00E85BB3">
            <w:pPr>
              <w:spacing w:before="100" w:beforeAutospacing="1" w:after="100" w:afterAutospacing="1"/>
              <w:jc w:val="center"/>
              <w:rPr>
                <w:color w:val="000000"/>
                <w:sz w:val="16"/>
                <w:szCs w:val="16"/>
              </w:rPr>
            </w:pPr>
          </w:p>
        </w:tc>
        <w:tc>
          <w:tcPr>
            <w:tcW w:w="850" w:type="dxa"/>
            <w:tcBorders>
              <w:top w:val="nil"/>
              <w:left w:val="single" w:sz="4" w:space="0" w:color="auto"/>
              <w:bottom w:val="single" w:sz="8" w:space="0" w:color="000000"/>
              <w:right w:val="single" w:sz="8" w:space="0" w:color="auto"/>
            </w:tcBorders>
            <w:shd w:val="clear" w:color="auto" w:fill="FFFFFF"/>
            <w:vAlign w:val="center"/>
          </w:tcPr>
          <w:p w14:paraId="42C8C051"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A86B014" w14:textId="77777777" w:rsidR="004C2444" w:rsidRPr="00D753AE" w:rsidRDefault="004C2444" w:rsidP="00E85BB3">
            <w:pPr>
              <w:spacing w:before="100" w:beforeAutospacing="1" w:after="100" w:afterAutospacing="1"/>
              <w:jc w:val="center"/>
              <w:rPr>
                <w:color w:val="000000"/>
                <w:sz w:val="16"/>
                <w:szCs w:val="16"/>
              </w:rPr>
            </w:pPr>
          </w:p>
        </w:tc>
        <w:tc>
          <w:tcPr>
            <w:tcW w:w="992"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C1DC224" w14:textId="110DFE52"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29000</w:t>
            </w:r>
            <w:r w:rsidR="00D753AE" w:rsidRPr="00D753AE">
              <w:rPr>
                <w:color w:val="000000"/>
                <w:sz w:val="16"/>
                <w:szCs w:val="16"/>
              </w:rPr>
              <w:t>,00</w:t>
            </w:r>
          </w:p>
        </w:tc>
        <w:tc>
          <w:tcPr>
            <w:tcW w:w="992" w:type="dxa"/>
            <w:tcBorders>
              <w:top w:val="nil"/>
              <w:left w:val="nil"/>
              <w:bottom w:val="single" w:sz="8" w:space="0" w:color="000000"/>
              <w:right w:val="single" w:sz="4" w:space="0" w:color="auto"/>
            </w:tcBorders>
            <w:shd w:val="clear" w:color="auto" w:fill="auto"/>
            <w:tcMar>
              <w:top w:w="0" w:type="dxa"/>
              <w:left w:w="108" w:type="dxa"/>
              <w:bottom w:w="0" w:type="dxa"/>
              <w:right w:w="108" w:type="dxa"/>
            </w:tcMar>
            <w:vAlign w:val="center"/>
          </w:tcPr>
          <w:p w14:paraId="6CAD8E81" w14:textId="47061CDC"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288</w:t>
            </w:r>
            <w:r w:rsidR="0033568F" w:rsidRPr="00D753AE">
              <w:rPr>
                <w:color w:val="000000"/>
                <w:sz w:val="16"/>
                <w:szCs w:val="16"/>
              </w:rPr>
              <w:t>39,81</w:t>
            </w:r>
          </w:p>
        </w:tc>
        <w:tc>
          <w:tcPr>
            <w:tcW w:w="543" w:type="dxa"/>
            <w:tcBorders>
              <w:top w:val="nil"/>
              <w:left w:val="single" w:sz="4" w:space="0" w:color="auto"/>
              <w:bottom w:val="single" w:sz="8" w:space="0" w:color="000000"/>
              <w:right w:val="single" w:sz="4" w:space="0" w:color="auto"/>
            </w:tcBorders>
            <w:shd w:val="clear" w:color="auto" w:fill="auto"/>
            <w:vAlign w:val="center"/>
          </w:tcPr>
          <w:p w14:paraId="5940EA3D" w14:textId="77777777" w:rsidR="004C2444" w:rsidRPr="00D753AE" w:rsidRDefault="004C2444" w:rsidP="00E85BB3">
            <w:pPr>
              <w:spacing w:before="100" w:beforeAutospacing="1" w:after="100" w:afterAutospacing="1"/>
              <w:jc w:val="center"/>
              <w:rPr>
                <w:color w:val="000000"/>
                <w:sz w:val="16"/>
                <w:szCs w:val="16"/>
              </w:rPr>
            </w:pPr>
          </w:p>
        </w:tc>
        <w:tc>
          <w:tcPr>
            <w:tcW w:w="733" w:type="dxa"/>
            <w:tcBorders>
              <w:top w:val="nil"/>
              <w:left w:val="single" w:sz="4" w:space="0" w:color="auto"/>
              <w:bottom w:val="single" w:sz="8" w:space="0" w:color="000000"/>
              <w:right w:val="single" w:sz="4" w:space="0" w:color="auto"/>
            </w:tcBorders>
            <w:shd w:val="clear" w:color="auto" w:fill="auto"/>
            <w:vAlign w:val="center"/>
          </w:tcPr>
          <w:p w14:paraId="2A671E46" w14:textId="77777777" w:rsidR="004C2444" w:rsidRPr="00D753AE" w:rsidRDefault="004C2444" w:rsidP="00E85BB3">
            <w:pPr>
              <w:spacing w:before="100" w:beforeAutospacing="1" w:after="100" w:afterAutospacing="1"/>
              <w:jc w:val="center"/>
              <w:rPr>
                <w:color w:val="000000"/>
                <w:sz w:val="16"/>
                <w:szCs w:val="16"/>
              </w:rPr>
            </w:pPr>
          </w:p>
        </w:tc>
        <w:tc>
          <w:tcPr>
            <w:tcW w:w="827" w:type="dxa"/>
            <w:tcBorders>
              <w:top w:val="nil"/>
              <w:left w:val="single" w:sz="4" w:space="0" w:color="auto"/>
              <w:bottom w:val="single" w:sz="8" w:space="0" w:color="000000"/>
              <w:right w:val="single" w:sz="4" w:space="0" w:color="auto"/>
            </w:tcBorders>
            <w:shd w:val="clear" w:color="auto" w:fill="auto"/>
            <w:vAlign w:val="center"/>
          </w:tcPr>
          <w:p w14:paraId="51011D6C" w14:textId="6F03B4FE"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29000</w:t>
            </w:r>
            <w:r w:rsidR="00D753AE" w:rsidRPr="00D753AE">
              <w:rPr>
                <w:color w:val="000000"/>
                <w:sz w:val="16"/>
                <w:szCs w:val="16"/>
              </w:rPr>
              <w:t>,00</w:t>
            </w:r>
          </w:p>
        </w:tc>
        <w:tc>
          <w:tcPr>
            <w:tcW w:w="1016" w:type="dxa"/>
            <w:tcBorders>
              <w:top w:val="nil"/>
              <w:left w:val="single" w:sz="4" w:space="0" w:color="auto"/>
              <w:bottom w:val="single" w:sz="8" w:space="0" w:color="000000"/>
              <w:right w:val="single" w:sz="8" w:space="0" w:color="auto"/>
            </w:tcBorders>
            <w:shd w:val="clear" w:color="auto" w:fill="auto"/>
            <w:vAlign w:val="center"/>
          </w:tcPr>
          <w:p w14:paraId="32D2A8B4" w14:textId="005D117C"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288</w:t>
            </w:r>
            <w:r w:rsidR="0033568F" w:rsidRPr="00D753AE">
              <w:rPr>
                <w:color w:val="000000"/>
                <w:sz w:val="16"/>
                <w:szCs w:val="16"/>
              </w:rPr>
              <w:t>39,81</w:t>
            </w:r>
          </w:p>
        </w:tc>
        <w:tc>
          <w:tcPr>
            <w:tcW w:w="827" w:type="dxa"/>
            <w:tcBorders>
              <w:top w:val="nil"/>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569ECD84" w14:textId="77777777" w:rsidR="004C2444" w:rsidRPr="00D6659E" w:rsidRDefault="004C2444" w:rsidP="00E85BB3">
            <w:pPr>
              <w:spacing w:before="100" w:beforeAutospacing="1" w:after="100" w:afterAutospacing="1"/>
              <w:jc w:val="both"/>
              <w:rPr>
                <w:sz w:val="20"/>
                <w:szCs w:val="20"/>
              </w:rPr>
            </w:pPr>
          </w:p>
        </w:tc>
      </w:tr>
      <w:tr w:rsidR="004C2444" w:rsidRPr="00D6659E" w14:paraId="214804BE" w14:textId="77777777" w:rsidTr="00E85BB3">
        <w:trPr>
          <w:trHeight w:val="259"/>
        </w:trPr>
        <w:tc>
          <w:tcPr>
            <w:tcW w:w="42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4188B36" w14:textId="77777777" w:rsidR="004C2444" w:rsidRPr="00085E8E" w:rsidRDefault="004C2444" w:rsidP="00E85BB3">
            <w:pPr>
              <w:spacing w:before="100" w:beforeAutospacing="1" w:after="100" w:afterAutospacing="1"/>
              <w:jc w:val="both"/>
              <w:rPr>
                <w:sz w:val="20"/>
                <w:szCs w:val="20"/>
              </w:rPr>
            </w:pPr>
            <w:r w:rsidRPr="00085E8E">
              <w:rPr>
                <w:sz w:val="20"/>
                <w:szCs w:val="20"/>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CA146A6" w14:textId="77777777" w:rsidR="004C2444" w:rsidRPr="00085E8E" w:rsidRDefault="004C2444" w:rsidP="00E85BB3">
            <w:pPr>
              <w:spacing w:before="100" w:beforeAutospacing="1" w:after="100" w:afterAutospacing="1"/>
              <w:jc w:val="both"/>
              <w:rPr>
                <w:sz w:val="20"/>
                <w:szCs w:val="20"/>
              </w:rPr>
            </w:pPr>
            <w:r w:rsidRPr="00085E8E">
              <w:rPr>
                <w:sz w:val="20"/>
                <w:szCs w:val="20"/>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2201258" w14:textId="77777777" w:rsidR="004C2444" w:rsidRPr="00085E8E" w:rsidRDefault="004C2444" w:rsidP="00E85BB3">
            <w:pPr>
              <w:spacing w:before="100" w:beforeAutospacing="1" w:after="100" w:afterAutospacing="1"/>
              <w:ind w:left="-107" w:firstLine="107"/>
              <w:jc w:val="both"/>
              <w:rPr>
                <w:sz w:val="20"/>
                <w:szCs w:val="20"/>
              </w:rPr>
            </w:pPr>
            <w:r w:rsidRPr="00085E8E">
              <w:rPr>
                <w:sz w:val="20"/>
                <w:szCs w:val="20"/>
              </w:rPr>
              <w:t>04</w:t>
            </w:r>
          </w:p>
        </w:tc>
        <w:tc>
          <w:tcPr>
            <w:tcW w:w="14176"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6C6ABF" w14:textId="77777777" w:rsidR="004C2444" w:rsidRPr="00085E8E" w:rsidRDefault="004C2444" w:rsidP="00E85BB3">
            <w:pPr>
              <w:rPr>
                <w:b/>
                <w:bCs/>
                <w:sz w:val="20"/>
                <w:szCs w:val="20"/>
              </w:rPr>
            </w:pPr>
            <w:r w:rsidRPr="00085E8E">
              <w:rPr>
                <w:b/>
                <w:bCs/>
                <w:sz w:val="20"/>
                <w:szCs w:val="20"/>
              </w:rPr>
              <w:t>Įvykdyti prisiimtus finansinius įsipareigojimus bei sudaryti galimybę finansuoti iš anksto negalimas suplanuoti išlaidas.</w:t>
            </w:r>
          </w:p>
        </w:tc>
      </w:tr>
      <w:tr w:rsidR="00536D7A" w:rsidRPr="00D6659E" w14:paraId="5739E51C" w14:textId="77777777" w:rsidTr="00536D7A">
        <w:trPr>
          <w:trHeight w:val="984"/>
        </w:trPr>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EAC177" w14:textId="77777777" w:rsidR="004C2444" w:rsidRPr="008A45E5" w:rsidRDefault="004C2444" w:rsidP="00E85BB3">
            <w:pPr>
              <w:spacing w:before="100" w:beforeAutospacing="1" w:after="100" w:afterAutospacing="1"/>
              <w:jc w:val="both"/>
              <w:rPr>
                <w:sz w:val="20"/>
                <w:szCs w:val="20"/>
              </w:rPr>
            </w:pPr>
            <w:r w:rsidRPr="008A45E5">
              <w:rPr>
                <w:sz w:val="20"/>
                <w:szCs w:val="20"/>
              </w:rPr>
              <w:lastRenderedPageBreak/>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0CE744" w14:textId="77777777" w:rsidR="004C2444" w:rsidRPr="008A45E5" w:rsidRDefault="004C2444" w:rsidP="00E85BB3">
            <w:pPr>
              <w:spacing w:before="100" w:beforeAutospacing="1" w:after="100" w:afterAutospacing="1"/>
              <w:jc w:val="both"/>
              <w:rPr>
                <w:sz w:val="20"/>
                <w:szCs w:val="20"/>
              </w:rPr>
            </w:pPr>
            <w:r w:rsidRPr="008A45E5">
              <w:rPr>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111145" w14:textId="77777777" w:rsidR="004C2444" w:rsidRPr="008A45E5" w:rsidRDefault="004C2444" w:rsidP="00E85BB3">
            <w:pPr>
              <w:spacing w:before="100" w:beforeAutospacing="1" w:after="100" w:afterAutospacing="1"/>
              <w:ind w:left="-107" w:firstLine="107"/>
              <w:jc w:val="both"/>
              <w:rPr>
                <w:sz w:val="20"/>
                <w:szCs w:val="20"/>
              </w:rPr>
            </w:pPr>
            <w:r w:rsidRPr="008A45E5">
              <w:rPr>
                <w:sz w:val="20"/>
                <w:szCs w:val="20"/>
              </w:rPr>
              <w:t>0</w:t>
            </w:r>
            <w:r>
              <w:rPr>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D03752" w14:textId="77777777" w:rsidR="004C2444" w:rsidRPr="008A45E5" w:rsidRDefault="004C2444" w:rsidP="00E85BB3">
            <w:pPr>
              <w:spacing w:before="100" w:beforeAutospacing="1" w:after="100" w:afterAutospacing="1"/>
              <w:jc w:val="both"/>
              <w:rPr>
                <w:sz w:val="20"/>
                <w:szCs w:val="20"/>
              </w:rPr>
            </w:pPr>
            <w:r>
              <w:rPr>
                <w:sz w:val="20"/>
                <w:szCs w:val="20"/>
              </w:rPr>
              <w:t>02</w:t>
            </w:r>
          </w:p>
        </w:tc>
        <w:tc>
          <w:tcPr>
            <w:tcW w:w="14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E7018E" w14:textId="77777777" w:rsidR="004C2444" w:rsidRPr="008A45E5" w:rsidRDefault="004C2444" w:rsidP="00E85BB3">
            <w:pPr>
              <w:spacing w:before="100" w:beforeAutospacing="1" w:after="100" w:afterAutospacing="1"/>
              <w:jc w:val="both"/>
              <w:rPr>
                <w:sz w:val="20"/>
                <w:szCs w:val="20"/>
              </w:rPr>
            </w:pPr>
            <w:r>
              <w:rPr>
                <w:sz w:val="20"/>
                <w:szCs w:val="20"/>
              </w:rPr>
              <w:t>Galimybė vykdyti nenumatytas priemonės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3395D7" w14:textId="77777777" w:rsidR="004C2444" w:rsidRPr="008A45E5" w:rsidRDefault="004C2444" w:rsidP="00E85BB3">
            <w:pPr>
              <w:spacing w:before="100" w:beforeAutospacing="1" w:after="100" w:afterAutospacing="1"/>
              <w:jc w:val="both"/>
              <w:rPr>
                <w:sz w:val="20"/>
                <w:szCs w:val="20"/>
              </w:rPr>
            </w:pPr>
            <w:r w:rsidRPr="00D6659E">
              <w:rPr>
                <w:sz w:val="20"/>
                <w:szCs w:val="20"/>
              </w:rPr>
              <w:t>Vykdoma nuolat</w:t>
            </w:r>
            <w:r w:rsidRPr="008A45E5" w:rsidDel="00F90279">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0834E4" w14:textId="0B6C5C94"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1900</w:t>
            </w:r>
            <w:r w:rsidR="00D753AE">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0E1FC39" w14:textId="24E623A4"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1900</w:t>
            </w:r>
            <w:r w:rsidR="00D753AE">
              <w:rPr>
                <w:color w:val="000000"/>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95F80A"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C596F99" w14:textId="77777777" w:rsidR="004C2444" w:rsidRPr="00D753AE" w:rsidRDefault="004C2444" w:rsidP="00E85BB3">
            <w:pPr>
              <w:spacing w:before="100" w:beforeAutospacing="1" w:after="100" w:afterAutospacing="1"/>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E1B23DD"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23BA2B0" w14:textId="77777777" w:rsidR="004C2444" w:rsidRPr="00D753AE" w:rsidRDefault="004C2444" w:rsidP="00E85BB3">
            <w:pPr>
              <w:spacing w:before="100" w:beforeAutospacing="1" w:after="100" w:afterAutospacing="1"/>
              <w:jc w:val="center"/>
              <w:rPr>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4DD05C4" w14:textId="572EB0BC"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1900</w:t>
            </w:r>
            <w:r w:rsidR="00D753AE">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330327" w14:textId="313B6CD5"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1900</w:t>
            </w:r>
            <w:r w:rsidR="00D753AE">
              <w:rPr>
                <w:color w:val="000000"/>
                <w:sz w:val="16"/>
                <w:szCs w:val="16"/>
              </w:rPr>
              <w:t>,00</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260CA591" w14:textId="77777777" w:rsidR="004C2444" w:rsidRPr="00D753AE" w:rsidRDefault="004C2444" w:rsidP="00E85BB3">
            <w:pPr>
              <w:spacing w:before="100" w:beforeAutospacing="1" w:after="100" w:afterAutospacing="1"/>
              <w:jc w:val="center"/>
              <w:rPr>
                <w:color w:val="000000"/>
                <w:sz w:val="16"/>
                <w:szCs w:val="16"/>
              </w:rPr>
            </w:pP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4E388092" w14:textId="77777777" w:rsidR="004C2444" w:rsidRPr="00D753AE" w:rsidRDefault="004C2444" w:rsidP="00E85BB3">
            <w:pPr>
              <w:spacing w:before="100" w:beforeAutospacing="1" w:after="100" w:afterAutospacing="1"/>
              <w:jc w:val="center"/>
              <w:rPr>
                <w:color w:val="000000"/>
                <w:sz w:val="16"/>
                <w:szCs w:val="16"/>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68A93329" w14:textId="108A0F6E"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1900</w:t>
            </w:r>
            <w:r w:rsidR="00D753AE">
              <w:rPr>
                <w:color w:val="000000"/>
                <w:sz w:val="16"/>
                <w:szCs w:val="16"/>
              </w:rPr>
              <w:t>,00</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E1C88BB" w14:textId="2FC80DBE"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1900</w:t>
            </w:r>
            <w:r w:rsidR="00D753AE">
              <w:rPr>
                <w:color w:val="000000"/>
                <w:sz w:val="16"/>
                <w:szCs w:val="16"/>
              </w:rPr>
              <w:t>,00</w:t>
            </w:r>
          </w:p>
        </w:tc>
        <w:tc>
          <w:tcPr>
            <w:tcW w:w="82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67B649CB" w14:textId="77777777" w:rsidR="004C2444" w:rsidRPr="00D6659E" w:rsidRDefault="004C2444" w:rsidP="00E85BB3">
            <w:pPr>
              <w:spacing w:before="100" w:beforeAutospacing="1" w:after="100" w:afterAutospacing="1"/>
              <w:jc w:val="both"/>
              <w:rPr>
                <w:sz w:val="20"/>
                <w:szCs w:val="20"/>
              </w:rPr>
            </w:pPr>
          </w:p>
        </w:tc>
      </w:tr>
      <w:tr w:rsidR="004C2444" w:rsidRPr="00D6659E" w14:paraId="41BC484F" w14:textId="77777777" w:rsidTr="00D1362D">
        <w:trPr>
          <w:trHeight w:val="396"/>
        </w:trPr>
        <w:tc>
          <w:tcPr>
            <w:tcW w:w="14625" w:type="dxa"/>
            <w:gridSpan w:val="1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3174061" w14:textId="77777777" w:rsidR="004C2444" w:rsidRPr="00D6659E" w:rsidRDefault="004C2444" w:rsidP="00E85BB3">
            <w:pPr>
              <w:spacing w:before="100" w:beforeAutospacing="1" w:after="100" w:afterAutospacing="1"/>
              <w:jc w:val="both"/>
              <w:rPr>
                <w:sz w:val="20"/>
                <w:szCs w:val="20"/>
              </w:rPr>
            </w:pPr>
            <w:r w:rsidRPr="00D6659E">
              <w:rPr>
                <w:b/>
                <w:bCs/>
                <w:sz w:val="20"/>
                <w:szCs w:val="20"/>
              </w:rPr>
              <w:t xml:space="preserve">Saugios ir švarios gyvenamosios aplinkos kūrimo programa (05) </w:t>
            </w:r>
          </w:p>
        </w:tc>
        <w:tc>
          <w:tcPr>
            <w:tcW w:w="827" w:type="dxa"/>
            <w:tcBorders>
              <w:top w:val="single" w:sz="4" w:space="0" w:color="auto"/>
              <w:left w:val="single" w:sz="8" w:space="0" w:color="auto"/>
              <w:bottom w:val="nil"/>
              <w:right w:val="single" w:sz="8" w:space="0" w:color="000000"/>
            </w:tcBorders>
            <w:shd w:val="clear" w:color="auto" w:fill="FFFFFF"/>
          </w:tcPr>
          <w:p w14:paraId="0E0DC7F2" w14:textId="77777777" w:rsidR="004C2444" w:rsidRPr="00D6659E" w:rsidRDefault="004C2444" w:rsidP="00E85BB3">
            <w:pPr>
              <w:spacing w:before="100" w:beforeAutospacing="1" w:after="100" w:afterAutospacing="1"/>
              <w:jc w:val="both"/>
              <w:rPr>
                <w:b/>
                <w:bCs/>
                <w:sz w:val="20"/>
                <w:szCs w:val="20"/>
              </w:rPr>
            </w:pPr>
          </w:p>
        </w:tc>
      </w:tr>
      <w:tr w:rsidR="004C2444" w:rsidRPr="00D6659E" w14:paraId="54F06110" w14:textId="77777777" w:rsidTr="00D1362D">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2EDDC8" w14:textId="77777777" w:rsidR="004C2444" w:rsidRPr="00D6659E" w:rsidRDefault="004C2444" w:rsidP="00E85BB3">
            <w:pPr>
              <w:spacing w:before="100" w:beforeAutospacing="1" w:after="100" w:afterAutospacing="1"/>
              <w:jc w:val="both"/>
              <w:rPr>
                <w:sz w:val="20"/>
                <w:szCs w:val="20"/>
              </w:rPr>
            </w:pPr>
            <w:r w:rsidRPr="00D6659E">
              <w:rPr>
                <w:sz w:val="20"/>
                <w:szCs w:val="20"/>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FF2EC0"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13774" w:type="dxa"/>
            <w:gridSpan w:val="16"/>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1FB16793" w14:textId="77777777" w:rsidR="004C2444" w:rsidRPr="00D6659E" w:rsidRDefault="004C2444" w:rsidP="00E85BB3">
            <w:pPr>
              <w:spacing w:before="100" w:beforeAutospacing="1" w:after="100" w:afterAutospacing="1"/>
              <w:jc w:val="both"/>
              <w:rPr>
                <w:b/>
                <w:sz w:val="20"/>
                <w:szCs w:val="20"/>
              </w:rPr>
            </w:pPr>
            <w:r w:rsidRPr="00D6659E">
              <w:rPr>
                <w:b/>
                <w:sz w:val="20"/>
                <w:szCs w:val="20"/>
              </w:rPr>
              <w:t>Užtikrinti gyventojams nepertraukiamą  komunalinių paslaugų teikimą</w:t>
            </w:r>
          </w:p>
        </w:tc>
        <w:tc>
          <w:tcPr>
            <w:tcW w:w="827" w:type="dxa"/>
            <w:tcBorders>
              <w:top w:val="single" w:sz="8" w:space="0" w:color="auto"/>
              <w:left w:val="single" w:sz="4" w:space="0" w:color="auto"/>
              <w:bottom w:val="single" w:sz="8" w:space="0" w:color="auto"/>
              <w:right w:val="single" w:sz="8" w:space="0" w:color="auto"/>
            </w:tcBorders>
            <w:shd w:val="clear" w:color="auto" w:fill="FFFFFF"/>
          </w:tcPr>
          <w:p w14:paraId="73DF3490" w14:textId="77777777" w:rsidR="004C2444" w:rsidRPr="00D6659E" w:rsidRDefault="004C2444" w:rsidP="00E85BB3">
            <w:pPr>
              <w:spacing w:before="100" w:beforeAutospacing="1" w:after="100" w:afterAutospacing="1"/>
              <w:jc w:val="both"/>
              <w:rPr>
                <w:b/>
                <w:sz w:val="20"/>
                <w:szCs w:val="20"/>
              </w:rPr>
            </w:pPr>
          </w:p>
        </w:tc>
      </w:tr>
      <w:tr w:rsidR="004C2444" w:rsidRPr="00D6659E" w14:paraId="3A3BA29B" w14:textId="77777777" w:rsidTr="00D1362D">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4C87A41" w14:textId="77777777" w:rsidR="004C2444" w:rsidRPr="00D6659E" w:rsidRDefault="004C2444" w:rsidP="00E85BB3">
            <w:pPr>
              <w:spacing w:before="100" w:beforeAutospacing="1" w:after="100" w:afterAutospacing="1"/>
              <w:jc w:val="both"/>
              <w:rPr>
                <w:sz w:val="20"/>
                <w:szCs w:val="20"/>
              </w:rPr>
            </w:pPr>
            <w:r>
              <w:rPr>
                <w:sz w:val="20"/>
                <w:szCs w:val="20"/>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A06E87B" w14:textId="77777777" w:rsidR="004C2444" w:rsidRPr="00D6659E" w:rsidRDefault="004C2444" w:rsidP="00E85BB3">
            <w:pPr>
              <w:spacing w:before="100" w:beforeAutospacing="1" w:after="100" w:afterAutospacing="1"/>
              <w:jc w:val="both"/>
              <w:rPr>
                <w:sz w:val="20"/>
                <w:szCs w:val="20"/>
              </w:rPr>
            </w:pPr>
            <w:r>
              <w:rPr>
                <w:sz w:val="20"/>
                <w:szCs w:val="20"/>
              </w:rPr>
              <w:t>01</w:t>
            </w:r>
          </w:p>
        </w:tc>
        <w:tc>
          <w:tcPr>
            <w:tcW w:w="425"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36117A7F" w14:textId="77777777" w:rsidR="004C2444" w:rsidRPr="00EB4D5D" w:rsidRDefault="004C2444" w:rsidP="00E85BB3">
            <w:pPr>
              <w:spacing w:before="100" w:beforeAutospacing="1" w:after="100" w:afterAutospacing="1"/>
              <w:jc w:val="both"/>
              <w:rPr>
                <w:bCs/>
                <w:sz w:val="20"/>
                <w:szCs w:val="20"/>
              </w:rPr>
            </w:pPr>
            <w:r w:rsidRPr="00EB4D5D">
              <w:rPr>
                <w:bCs/>
                <w:sz w:val="20"/>
                <w:szCs w:val="20"/>
              </w:rPr>
              <w:t>01</w:t>
            </w:r>
          </w:p>
        </w:tc>
        <w:tc>
          <w:tcPr>
            <w:tcW w:w="13349" w:type="dxa"/>
            <w:gridSpan w:val="15"/>
            <w:tcBorders>
              <w:top w:val="single" w:sz="8" w:space="0" w:color="auto"/>
              <w:left w:val="nil"/>
              <w:bottom w:val="single" w:sz="8" w:space="0" w:color="auto"/>
              <w:right w:val="single" w:sz="4" w:space="0" w:color="auto"/>
            </w:tcBorders>
            <w:shd w:val="clear" w:color="auto" w:fill="FFFFFF"/>
            <w:vAlign w:val="bottom"/>
          </w:tcPr>
          <w:p w14:paraId="57951C5F" w14:textId="77777777" w:rsidR="004C2444" w:rsidRPr="00D6659E" w:rsidRDefault="004C2444" w:rsidP="00E85BB3">
            <w:pPr>
              <w:spacing w:before="100" w:beforeAutospacing="1" w:after="100" w:afterAutospacing="1"/>
              <w:jc w:val="both"/>
              <w:rPr>
                <w:b/>
                <w:sz w:val="20"/>
                <w:szCs w:val="20"/>
              </w:rPr>
            </w:pPr>
            <w:r>
              <w:rPr>
                <w:b/>
                <w:sz w:val="20"/>
                <w:szCs w:val="20"/>
              </w:rPr>
              <w:t xml:space="preserve"> </w:t>
            </w:r>
          </w:p>
        </w:tc>
        <w:tc>
          <w:tcPr>
            <w:tcW w:w="827" w:type="dxa"/>
            <w:tcBorders>
              <w:top w:val="single" w:sz="8" w:space="0" w:color="auto"/>
              <w:left w:val="single" w:sz="4" w:space="0" w:color="auto"/>
              <w:bottom w:val="single" w:sz="8" w:space="0" w:color="auto"/>
              <w:right w:val="single" w:sz="8" w:space="0" w:color="auto"/>
            </w:tcBorders>
            <w:shd w:val="clear" w:color="auto" w:fill="FFFFFF"/>
          </w:tcPr>
          <w:p w14:paraId="0E6E583C" w14:textId="77777777" w:rsidR="004C2444" w:rsidRPr="00D6659E" w:rsidRDefault="004C2444" w:rsidP="00E85BB3">
            <w:pPr>
              <w:spacing w:before="100" w:beforeAutospacing="1" w:after="100" w:afterAutospacing="1"/>
              <w:jc w:val="both"/>
              <w:rPr>
                <w:b/>
                <w:sz w:val="20"/>
                <w:szCs w:val="20"/>
              </w:rPr>
            </w:pPr>
          </w:p>
        </w:tc>
      </w:tr>
      <w:tr w:rsidR="00536D7A" w:rsidRPr="00D6659E" w14:paraId="56904596" w14:textId="77777777" w:rsidTr="00536D7A">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D9DF9D" w14:textId="77777777" w:rsidR="004C2444" w:rsidRPr="00D6659E" w:rsidRDefault="004C2444" w:rsidP="00E85BB3">
            <w:pPr>
              <w:spacing w:before="100" w:beforeAutospacing="1" w:after="100" w:afterAutospacing="1"/>
              <w:jc w:val="both"/>
              <w:rPr>
                <w:sz w:val="20"/>
                <w:szCs w:val="20"/>
              </w:rPr>
            </w:pPr>
            <w:r w:rsidRPr="00D6659E">
              <w:rPr>
                <w:sz w:val="20"/>
                <w:szCs w:val="20"/>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45290"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057EC" w14:textId="77777777" w:rsidR="004C2444" w:rsidRPr="00D6659E" w:rsidRDefault="004C2444" w:rsidP="00E85BB3">
            <w:pPr>
              <w:spacing w:before="100" w:beforeAutospacing="1" w:after="100" w:afterAutospacing="1"/>
              <w:ind w:left="-107" w:firstLine="107"/>
              <w:jc w:val="both"/>
              <w:rPr>
                <w:sz w:val="20"/>
                <w:szCs w:val="20"/>
              </w:rPr>
            </w:pPr>
            <w:r w:rsidRPr="00D6659E">
              <w:rPr>
                <w:sz w:val="20"/>
                <w:szCs w:val="20"/>
              </w:rPr>
              <w:t>0</w:t>
            </w:r>
            <w:r>
              <w:rPr>
                <w:sz w:val="20"/>
                <w:szCs w:val="20"/>
              </w:rPr>
              <w:t>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F9CB15" w14:textId="77777777" w:rsidR="004C2444" w:rsidRPr="00D6659E" w:rsidRDefault="004C2444" w:rsidP="00E85BB3">
            <w:pPr>
              <w:spacing w:before="100" w:beforeAutospacing="1" w:after="100" w:afterAutospacing="1"/>
              <w:jc w:val="both"/>
              <w:rPr>
                <w:sz w:val="20"/>
                <w:szCs w:val="20"/>
              </w:rPr>
            </w:pPr>
            <w:r>
              <w:rPr>
                <w:sz w:val="20"/>
                <w:szCs w:val="20"/>
              </w:rPr>
              <w:t>1</w:t>
            </w:r>
            <w:r w:rsidRPr="00D6659E">
              <w:rPr>
                <w:sz w:val="20"/>
                <w:szCs w:val="20"/>
              </w:rPr>
              <w:t>5</w:t>
            </w:r>
          </w:p>
        </w:tc>
        <w:tc>
          <w:tcPr>
            <w:tcW w:w="1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EF0B002" w14:textId="77777777" w:rsidR="004C2444" w:rsidRPr="003C1C71" w:rsidRDefault="004C2444" w:rsidP="00E85BB3">
            <w:pPr>
              <w:spacing w:before="100" w:beforeAutospacing="1" w:after="100" w:afterAutospacing="1"/>
              <w:jc w:val="both"/>
              <w:rPr>
                <w:sz w:val="20"/>
                <w:szCs w:val="20"/>
              </w:rPr>
            </w:pPr>
            <w:r w:rsidRPr="003C1C71">
              <w:rPr>
                <w:sz w:val="20"/>
                <w:szCs w:val="20"/>
              </w:rPr>
              <w:t>Miestų ir gyvenviečių tvarkymas</w:t>
            </w:r>
          </w:p>
        </w:tc>
        <w:tc>
          <w:tcPr>
            <w:tcW w:w="1276" w:type="dxa"/>
            <w:tcBorders>
              <w:top w:val="single" w:sz="8" w:space="0" w:color="auto"/>
              <w:left w:val="nil"/>
              <w:bottom w:val="single" w:sz="8" w:space="0" w:color="auto"/>
              <w:right w:val="single" w:sz="8" w:space="0" w:color="auto"/>
            </w:tcBorders>
            <w:shd w:val="clear" w:color="auto" w:fill="FFFFFF"/>
          </w:tcPr>
          <w:p w14:paraId="329D0C3A" w14:textId="77777777" w:rsidR="004C2444" w:rsidRPr="00D6659E" w:rsidRDefault="004C2444" w:rsidP="00E85BB3">
            <w:pPr>
              <w:spacing w:before="100" w:beforeAutospacing="1" w:after="100" w:afterAutospacing="1"/>
              <w:jc w:val="both"/>
              <w:rPr>
                <w:sz w:val="20"/>
                <w:szCs w:val="20"/>
              </w:rPr>
            </w:pPr>
          </w:p>
        </w:tc>
        <w:tc>
          <w:tcPr>
            <w:tcW w:w="992"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DEADC32" w14:textId="64C7C4F2"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42951</w:t>
            </w:r>
            <w:r w:rsidR="000570C8" w:rsidRPr="00D753AE">
              <w:rPr>
                <w:color w:val="000000"/>
                <w:sz w:val="16"/>
                <w:szCs w:val="16"/>
              </w:rPr>
              <w:t>,42</w:t>
            </w:r>
          </w:p>
        </w:tc>
        <w:tc>
          <w:tcPr>
            <w:tcW w:w="992" w:type="dxa"/>
            <w:tcBorders>
              <w:top w:val="single" w:sz="8" w:space="0" w:color="auto"/>
              <w:left w:val="single" w:sz="4" w:space="0" w:color="auto"/>
              <w:bottom w:val="single" w:sz="8" w:space="0" w:color="auto"/>
              <w:right w:val="single" w:sz="4" w:space="0" w:color="auto"/>
            </w:tcBorders>
            <w:shd w:val="clear" w:color="auto" w:fill="FFFFFF"/>
            <w:vAlign w:val="center"/>
          </w:tcPr>
          <w:p w14:paraId="460E3CCF" w14:textId="341522E4"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42951</w:t>
            </w:r>
            <w:r w:rsidR="000570C8" w:rsidRPr="00D753AE">
              <w:rPr>
                <w:color w:val="000000"/>
                <w:sz w:val="16"/>
                <w:szCs w:val="16"/>
              </w:rPr>
              <w:t>,42</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2B3FB874"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4693F928" w14:textId="77777777" w:rsidR="004C2444" w:rsidRPr="00D753AE" w:rsidRDefault="004C2444" w:rsidP="00E85BB3">
            <w:pPr>
              <w:spacing w:before="100" w:beforeAutospacing="1" w:after="100" w:afterAutospacing="1"/>
              <w:jc w:val="center"/>
              <w:rPr>
                <w:color w:val="000000"/>
                <w:sz w:val="16"/>
                <w:szCs w:val="16"/>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CA4428"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A57718" w14:textId="77777777" w:rsidR="004C2444" w:rsidRPr="00D753AE" w:rsidRDefault="004C2444" w:rsidP="00E85BB3">
            <w:pPr>
              <w:spacing w:before="100" w:beforeAutospacing="1" w:after="100" w:afterAutospacing="1"/>
              <w:jc w:val="center"/>
              <w:rPr>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D68EEA" w14:textId="478DE2B5"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42951</w:t>
            </w:r>
            <w:r w:rsidR="000570C8" w:rsidRPr="00D753AE">
              <w:rPr>
                <w:color w:val="000000"/>
                <w:sz w:val="16"/>
                <w:szCs w:val="16"/>
              </w:rPr>
              <w:t>,42</w:t>
            </w:r>
          </w:p>
        </w:tc>
        <w:tc>
          <w:tcPr>
            <w:tcW w:w="992"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3356D85" w14:textId="776355B8"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42951</w:t>
            </w:r>
            <w:r w:rsidR="000570C8" w:rsidRPr="00D753AE">
              <w:rPr>
                <w:color w:val="000000"/>
                <w:sz w:val="16"/>
                <w:szCs w:val="16"/>
              </w:rPr>
              <w:t>,42</w:t>
            </w:r>
          </w:p>
        </w:tc>
        <w:tc>
          <w:tcPr>
            <w:tcW w:w="543" w:type="dxa"/>
            <w:tcBorders>
              <w:top w:val="single" w:sz="8" w:space="0" w:color="auto"/>
              <w:left w:val="single" w:sz="4" w:space="0" w:color="auto"/>
              <w:bottom w:val="single" w:sz="8" w:space="0" w:color="auto"/>
              <w:right w:val="single" w:sz="4" w:space="0" w:color="auto"/>
            </w:tcBorders>
            <w:shd w:val="clear" w:color="auto" w:fill="auto"/>
            <w:vAlign w:val="center"/>
          </w:tcPr>
          <w:p w14:paraId="03B737E0" w14:textId="77777777" w:rsidR="004C2444" w:rsidRPr="00D753AE" w:rsidRDefault="004C2444" w:rsidP="00E85BB3">
            <w:pPr>
              <w:spacing w:before="100" w:beforeAutospacing="1" w:after="100" w:afterAutospacing="1"/>
              <w:jc w:val="center"/>
              <w:rPr>
                <w:color w:val="000000"/>
                <w:sz w:val="16"/>
                <w:szCs w:val="16"/>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26E73477" w14:textId="77777777" w:rsidR="004C2444" w:rsidRPr="00D753AE" w:rsidRDefault="004C2444" w:rsidP="00E85BB3">
            <w:pPr>
              <w:spacing w:before="100" w:beforeAutospacing="1" w:after="100" w:afterAutospacing="1"/>
              <w:jc w:val="center"/>
              <w:rPr>
                <w:color w:val="000000"/>
                <w:sz w:val="16"/>
                <w:szCs w:val="16"/>
              </w:rPr>
            </w:pPr>
          </w:p>
        </w:tc>
        <w:tc>
          <w:tcPr>
            <w:tcW w:w="827" w:type="dxa"/>
            <w:tcBorders>
              <w:top w:val="single" w:sz="8" w:space="0" w:color="auto"/>
              <w:left w:val="single" w:sz="4" w:space="0" w:color="auto"/>
              <w:bottom w:val="single" w:sz="8" w:space="0" w:color="auto"/>
              <w:right w:val="single" w:sz="8" w:space="0" w:color="auto"/>
            </w:tcBorders>
            <w:shd w:val="clear" w:color="auto" w:fill="auto"/>
            <w:vAlign w:val="center"/>
          </w:tcPr>
          <w:p w14:paraId="0ED47387" w14:textId="601B0A1C"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42951</w:t>
            </w:r>
            <w:r w:rsidR="000570C8" w:rsidRPr="00D753AE">
              <w:rPr>
                <w:color w:val="000000"/>
                <w:sz w:val="16"/>
                <w:szCs w:val="16"/>
              </w:rPr>
              <w:t>,42</w:t>
            </w:r>
          </w:p>
        </w:tc>
        <w:tc>
          <w:tcPr>
            <w:tcW w:w="10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60C1A9" w14:textId="06F8896D"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42951</w:t>
            </w:r>
            <w:r w:rsidR="000570C8" w:rsidRPr="00D753AE">
              <w:rPr>
                <w:color w:val="000000"/>
                <w:sz w:val="16"/>
                <w:szCs w:val="16"/>
              </w:rPr>
              <w:t>,42</w:t>
            </w:r>
          </w:p>
        </w:tc>
        <w:tc>
          <w:tcPr>
            <w:tcW w:w="82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5F22C0A" w14:textId="77777777" w:rsidR="004C2444" w:rsidRPr="00D753AE" w:rsidRDefault="004C2444" w:rsidP="00E85BB3">
            <w:pPr>
              <w:spacing w:before="100" w:beforeAutospacing="1" w:after="100" w:afterAutospacing="1"/>
              <w:jc w:val="both"/>
              <w:rPr>
                <w:sz w:val="16"/>
                <w:szCs w:val="16"/>
              </w:rPr>
            </w:pPr>
          </w:p>
        </w:tc>
      </w:tr>
      <w:tr w:rsidR="004C2444" w:rsidRPr="00D6659E" w14:paraId="4F57E085" w14:textId="77777777" w:rsidTr="00D1362D">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CA700B" w14:textId="77777777" w:rsidR="004C2444" w:rsidRPr="00D6659E" w:rsidRDefault="004C2444" w:rsidP="00E85BB3">
            <w:pPr>
              <w:spacing w:before="100" w:beforeAutospacing="1" w:after="100" w:afterAutospacing="1"/>
              <w:jc w:val="both"/>
              <w:rPr>
                <w:sz w:val="20"/>
                <w:szCs w:val="20"/>
              </w:rPr>
            </w:pPr>
            <w:r w:rsidRPr="00D6659E">
              <w:rPr>
                <w:sz w:val="20"/>
                <w:szCs w:val="20"/>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394D0F"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2D4E040E" w14:textId="77777777" w:rsidR="004C2444" w:rsidRPr="00D6659E" w:rsidRDefault="004C2444" w:rsidP="00E85BB3">
            <w:pPr>
              <w:spacing w:before="100" w:beforeAutospacing="1" w:after="100" w:afterAutospacing="1"/>
              <w:jc w:val="both"/>
              <w:rPr>
                <w:sz w:val="20"/>
                <w:szCs w:val="20"/>
              </w:rPr>
            </w:pPr>
            <w:r w:rsidRPr="00D6659E">
              <w:rPr>
                <w:sz w:val="20"/>
                <w:szCs w:val="20"/>
              </w:rPr>
              <w:t>02</w:t>
            </w:r>
          </w:p>
        </w:tc>
        <w:tc>
          <w:tcPr>
            <w:tcW w:w="13349" w:type="dxa"/>
            <w:gridSpan w:val="15"/>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FE4B21" w14:textId="77777777" w:rsidR="004C2444" w:rsidRPr="00D6659E" w:rsidRDefault="004C2444" w:rsidP="00E85BB3">
            <w:pPr>
              <w:spacing w:before="100" w:beforeAutospacing="1" w:after="100" w:afterAutospacing="1"/>
              <w:jc w:val="both"/>
              <w:rPr>
                <w:b/>
                <w:sz w:val="20"/>
                <w:szCs w:val="20"/>
              </w:rPr>
            </w:pPr>
            <w:r w:rsidRPr="00D6659E">
              <w:rPr>
                <w:b/>
                <w:sz w:val="20"/>
                <w:szCs w:val="20"/>
              </w:rPr>
              <w:t>Palaikyti rajone švarią aplinką</w:t>
            </w:r>
          </w:p>
        </w:tc>
        <w:tc>
          <w:tcPr>
            <w:tcW w:w="827" w:type="dxa"/>
            <w:tcBorders>
              <w:top w:val="nil"/>
              <w:left w:val="nil"/>
              <w:bottom w:val="single" w:sz="8" w:space="0" w:color="auto"/>
              <w:right w:val="single" w:sz="8" w:space="0" w:color="auto"/>
            </w:tcBorders>
            <w:shd w:val="clear" w:color="auto" w:fill="FFFFFF"/>
          </w:tcPr>
          <w:p w14:paraId="4A94F3C0" w14:textId="77777777" w:rsidR="004C2444" w:rsidRPr="00D6659E" w:rsidRDefault="004C2444" w:rsidP="00E85BB3">
            <w:pPr>
              <w:spacing w:before="100" w:beforeAutospacing="1" w:after="100" w:afterAutospacing="1"/>
              <w:jc w:val="both"/>
              <w:rPr>
                <w:b/>
                <w:sz w:val="20"/>
                <w:szCs w:val="20"/>
              </w:rPr>
            </w:pPr>
          </w:p>
        </w:tc>
      </w:tr>
      <w:tr w:rsidR="00536D7A" w:rsidRPr="00D753AE" w14:paraId="67E8CE26" w14:textId="77777777" w:rsidTr="00536D7A">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4D2B00" w14:textId="77777777" w:rsidR="004C2444" w:rsidRPr="00D6659E" w:rsidRDefault="004C2444" w:rsidP="00E85BB3">
            <w:pPr>
              <w:spacing w:before="100" w:beforeAutospacing="1" w:after="100" w:afterAutospacing="1"/>
              <w:jc w:val="both"/>
              <w:rPr>
                <w:sz w:val="20"/>
                <w:szCs w:val="20"/>
              </w:rPr>
            </w:pPr>
            <w:r w:rsidRPr="00D6659E">
              <w:rPr>
                <w:sz w:val="20"/>
                <w:szCs w:val="20"/>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77934A"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5A5421" w14:textId="77777777" w:rsidR="004C2444" w:rsidRPr="00D6659E" w:rsidRDefault="004C2444" w:rsidP="00E85BB3">
            <w:pPr>
              <w:spacing w:before="100" w:beforeAutospacing="1" w:after="100" w:afterAutospacing="1"/>
              <w:ind w:left="-107" w:firstLine="107"/>
              <w:jc w:val="both"/>
              <w:rPr>
                <w:sz w:val="20"/>
                <w:szCs w:val="20"/>
              </w:rPr>
            </w:pPr>
            <w:r w:rsidRPr="00D6659E">
              <w:rPr>
                <w:sz w:val="20"/>
                <w:szCs w:val="20"/>
              </w:rPr>
              <w:t>02</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5A2C15" w14:textId="77777777" w:rsidR="004C2444" w:rsidRPr="00D6659E" w:rsidRDefault="004C2444" w:rsidP="00E85BB3">
            <w:pPr>
              <w:spacing w:before="100" w:beforeAutospacing="1" w:after="100" w:afterAutospacing="1"/>
              <w:jc w:val="both"/>
              <w:rPr>
                <w:sz w:val="20"/>
                <w:szCs w:val="20"/>
              </w:rPr>
            </w:pPr>
            <w:r w:rsidRPr="00D6659E">
              <w:rPr>
                <w:sz w:val="20"/>
                <w:szCs w:val="20"/>
              </w:rPr>
              <w:t>05</w:t>
            </w:r>
          </w:p>
        </w:tc>
        <w:tc>
          <w:tcPr>
            <w:tcW w:w="1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5A2761" w14:textId="77777777" w:rsidR="004C2444" w:rsidRPr="00D6659E" w:rsidRDefault="004C2444" w:rsidP="00E85BB3">
            <w:pPr>
              <w:spacing w:before="100" w:beforeAutospacing="1" w:after="100" w:afterAutospacing="1"/>
              <w:jc w:val="both"/>
              <w:rPr>
                <w:sz w:val="20"/>
                <w:szCs w:val="20"/>
              </w:rPr>
            </w:pPr>
            <w:r w:rsidRPr="00D6659E">
              <w:rPr>
                <w:sz w:val="20"/>
                <w:szCs w:val="20"/>
              </w:rPr>
              <w:t>Atliekų tvarkymas (bešeimininkių šiukšlių surinkimas ir išvežimas) seniūnijose</w:t>
            </w:r>
          </w:p>
        </w:tc>
        <w:tc>
          <w:tcPr>
            <w:tcW w:w="1276" w:type="dxa"/>
            <w:tcBorders>
              <w:top w:val="single" w:sz="8" w:space="0" w:color="auto"/>
              <w:left w:val="nil"/>
              <w:bottom w:val="single" w:sz="8" w:space="0" w:color="auto"/>
              <w:right w:val="single" w:sz="8" w:space="0" w:color="auto"/>
            </w:tcBorders>
            <w:shd w:val="clear" w:color="auto" w:fill="FFFFFF"/>
          </w:tcPr>
          <w:p w14:paraId="05A5708F" w14:textId="77777777" w:rsidR="004C2444" w:rsidRPr="00D6659E" w:rsidRDefault="004C2444" w:rsidP="00E85BB3">
            <w:pPr>
              <w:spacing w:before="100" w:beforeAutospacing="1" w:after="100" w:afterAutospacing="1"/>
              <w:jc w:val="both"/>
              <w:rPr>
                <w:sz w:val="20"/>
                <w:szCs w:val="20"/>
              </w:rPr>
            </w:pPr>
            <w:r w:rsidRPr="00D6659E">
              <w:rPr>
                <w:sz w:val="20"/>
                <w:szCs w:val="20"/>
              </w:rPr>
              <w:t>Vykdoma nuolat</w:t>
            </w:r>
          </w:p>
        </w:tc>
        <w:tc>
          <w:tcPr>
            <w:tcW w:w="992"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DBD9E5" w14:textId="0410A9C4"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2900</w:t>
            </w:r>
            <w:r w:rsidR="00D753AE">
              <w:rPr>
                <w:color w:val="000000"/>
                <w:sz w:val="16"/>
                <w:szCs w:val="16"/>
              </w:rPr>
              <w:t>,00</w:t>
            </w:r>
          </w:p>
        </w:tc>
        <w:tc>
          <w:tcPr>
            <w:tcW w:w="992" w:type="dxa"/>
            <w:tcBorders>
              <w:top w:val="single" w:sz="8" w:space="0" w:color="auto"/>
              <w:left w:val="single" w:sz="4" w:space="0" w:color="auto"/>
              <w:bottom w:val="single" w:sz="8" w:space="0" w:color="auto"/>
              <w:right w:val="single" w:sz="4" w:space="0" w:color="auto"/>
            </w:tcBorders>
            <w:shd w:val="clear" w:color="auto" w:fill="FFFFFF"/>
            <w:vAlign w:val="center"/>
          </w:tcPr>
          <w:p w14:paraId="2B42E5A8" w14:textId="09A409EB"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287</w:t>
            </w:r>
            <w:r w:rsidR="00D1362D" w:rsidRPr="00D753AE">
              <w:rPr>
                <w:color w:val="000000"/>
                <w:sz w:val="16"/>
                <w:szCs w:val="16"/>
              </w:rPr>
              <w:t>6,99</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4071321A"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519BE1A4" w14:textId="77777777" w:rsidR="004C2444" w:rsidRPr="00D753AE" w:rsidRDefault="004C2444" w:rsidP="00E85BB3">
            <w:pPr>
              <w:spacing w:before="100" w:beforeAutospacing="1" w:after="100" w:afterAutospacing="1"/>
              <w:jc w:val="center"/>
              <w:rPr>
                <w:color w:val="000000"/>
                <w:sz w:val="16"/>
                <w:szCs w:val="16"/>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2C3461"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E26B59" w14:textId="77777777" w:rsidR="004C2444" w:rsidRPr="00D753AE" w:rsidRDefault="004C2444" w:rsidP="00E85BB3">
            <w:pPr>
              <w:spacing w:before="100" w:beforeAutospacing="1" w:after="100" w:afterAutospacing="1"/>
              <w:jc w:val="center"/>
              <w:rPr>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3CDD59" w14:textId="32B14C80"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2900</w:t>
            </w:r>
            <w:r w:rsidR="00D753AE">
              <w:rPr>
                <w:color w:val="000000"/>
                <w:sz w:val="16"/>
                <w:szCs w:val="16"/>
              </w:rPr>
              <w:t>,00</w:t>
            </w:r>
          </w:p>
        </w:tc>
        <w:tc>
          <w:tcPr>
            <w:tcW w:w="992"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D0452A8" w14:textId="31791B91"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287</w:t>
            </w:r>
            <w:r w:rsidR="00D1362D" w:rsidRPr="00D753AE">
              <w:rPr>
                <w:color w:val="000000"/>
                <w:sz w:val="16"/>
                <w:szCs w:val="16"/>
              </w:rPr>
              <w:t>6,99</w:t>
            </w:r>
          </w:p>
        </w:tc>
        <w:tc>
          <w:tcPr>
            <w:tcW w:w="543" w:type="dxa"/>
            <w:tcBorders>
              <w:top w:val="single" w:sz="8" w:space="0" w:color="auto"/>
              <w:left w:val="single" w:sz="4" w:space="0" w:color="auto"/>
              <w:bottom w:val="single" w:sz="8" w:space="0" w:color="auto"/>
              <w:right w:val="single" w:sz="4" w:space="0" w:color="auto"/>
            </w:tcBorders>
            <w:shd w:val="clear" w:color="auto" w:fill="auto"/>
            <w:vAlign w:val="center"/>
          </w:tcPr>
          <w:p w14:paraId="29E3E122" w14:textId="77777777" w:rsidR="004C2444" w:rsidRPr="00D753AE" w:rsidRDefault="004C2444" w:rsidP="00E85BB3">
            <w:pPr>
              <w:spacing w:before="100" w:beforeAutospacing="1" w:after="100" w:afterAutospacing="1"/>
              <w:jc w:val="center"/>
              <w:rPr>
                <w:color w:val="000000"/>
                <w:sz w:val="16"/>
                <w:szCs w:val="16"/>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2640909F" w14:textId="77777777" w:rsidR="004C2444" w:rsidRPr="00D753AE" w:rsidRDefault="004C2444" w:rsidP="00E85BB3">
            <w:pPr>
              <w:spacing w:before="100" w:beforeAutospacing="1" w:after="100" w:afterAutospacing="1"/>
              <w:jc w:val="center"/>
              <w:rPr>
                <w:color w:val="000000"/>
                <w:sz w:val="16"/>
                <w:szCs w:val="16"/>
              </w:rPr>
            </w:pPr>
          </w:p>
        </w:tc>
        <w:tc>
          <w:tcPr>
            <w:tcW w:w="827" w:type="dxa"/>
            <w:tcBorders>
              <w:top w:val="single" w:sz="8" w:space="0" w:color="auto"/>
              <w:left w:val="single" w:sz="4" w:space="0" w:color="auto"/>
              <w:bottom w:val="single" w:sz="8" w:space="0" w:color="auto"/>
              <w:right w:val="single" w:sz="8" w:space="0" w:color="auto"/>
            </w:tcBorders>
            <w:shd w:val="clear" w:color="auto" w:fill="auto"/>
            <w:vAlign w:val="center"/>
          </w:tcPr>
          <w:p w14:paraId="15F8F13E" w14:textId="554BBBF3"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2900</w:t>
            </w:r>
            <w:r w:rsidR="00D753AE">
              <w:rPr>
                <w:color w:val="000000"/>
                <w:sz w:val="16"/>
                <w:szCs w:val="16"/>
              </w:rPr>
              <w:t>,00</w:t>
            </w:r>
          </w:p>
        </w:tc>
        <w:tc>
          <w:tcPr>
            <w:tcW w:w="10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4B83F6" w14:textId="34CDE325"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287</w:t>
            </w:r>
            <w:r w:rsidR="00D1362D" w:rsidRPr="00D753AE">
              <w:rPr>
                <w:color w:val="000000"/>
                <w:sz w:val="16"/>
                <w:szCs w:val="16"/>
              </w:rPr>
              <w:t>6,99</w:t>
            </w:r>
          </w:p>
        </w:tc>
        <w:tc>
          <w:tcPr>
            <w:tcW w:w="82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E121CD5" w14:textId="77777777" w:rsidR="004C2444" w:rsidRPr="00D753AE" w:rsidRDefault="004C2444" w:rsidP="00E85BB3">
            <w:pPr>
              <w:spacing w:before="100" w:beforeAutospacing="1" w:after="100" w:afterAutospacing="1"/>
              <w:jc w:val="both"/>
              <w:rPr>
                <w:sz w:val="16"/>
                <w:szCs w:val="16"/>
              </w:rPr>
            </w:pPr>
          </w:p>
        </w:tc>
      </w:tr>
      <w:tr w:rsidR="00536D7A" w:rsidRPr="00D753AE" w14:paraId="72A2D59B" w14:textId="77777777" w:rsidTr="00536D7A">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397F8A" w14:textId="77777777" w:rsidR="004C2444" w:rsidRPr="00D6659E" w:rsidRDefault="004C2444" w:rsidP="00E85BB3">
            <w:pPr>
              <w:spacing w:before="100" w:beforeAutospacing="1" w:after="100" w:afterAutospacing="1"/>
              <w:jc w:val="both"/>
              <w:rPr>
                <w:sz w:val="20"/>
                <w:szCs w:val="20"/>
              </w:rPr>
            </w:pPr>
            <w:r w:rsidRPr="00D6659E">
              <w:rPr>
                <w:sz w:val="20"/>
                <w:szCs w:val="20"/>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DEB503"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312CD" w14:textId="77777777" w:rsidR="004C2444" w:rsidRPr="00D6659E" w:rsidRDefault="004C2444" w:rsidP="00E85BB3">
            <w:pPr>
              <w:spacing w:before="100" w:beforeAutospacing="1" w:after="100" w:afterAutospacing="1"/>
              <w:ind w:left="-107" w:firstLine="107"/>
              <w:jc w:val="both"/>
              <w:rPr>
                <w:sz w:val="20"/>
                <w:szCs w:val="20"/>
              </w:rPr>
            </w:pPr>
            <w:r w:rsidRPr="00D6659E">
              <w:rPr>
                <w:sz w:val="20"/>
                <w:szCs w:val="20"/>
              </w:rPr>
              <w:t>02.</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850CBB" w14:textId="77777777" w:rsidR="004C2444" w:rsidRPr="00D6659E" w:rsidRDefault="004C2444" w:rsidP="00E85BB3">
            <w:pPr>
              <w:spacing w:before="100" w:beforeAutospacing="1" w:after="100" w:afterAutospacing="1"/>
              <w:jc w:val="both"/>
              <w:rPr>
                <w:sz w:val="20"/>
                <w:szCs w:val="20"/>
              </w:rPr>
            </w:pPr>
            <w:r w:rsidRPr="00D6659E">
              <w:rPr>
                <w:sz w:val="20"/>
                <w:szCs w:val="20"/>
              </w:rPr>
              <w:t>06</w:t>
            </w:r>
          </w:p>
        </w:tc>
        <w:tc>
          <w:tcPr>
            <w:tcW w:w="1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4615A2" w14:textId="77777777" w:rsidR="004C2444" w:rsidRPr="00D6659E" w:rsidRDefault="004C2444" w:rsidP="00E85BB3">
            <w:pPr>
              <w:spacing w:before="100" w:beforeAutospacing="1" w:after="100" w:afterAutospacing="1"/>
              <w:jc w:val="both"/>
              <w:rPr>
                <w:sz w:val="20"/>
                <w:szCs w:val="20"/>
              </w:rPr>
            </w:pPr>
            <w:r w:rsidRPr="00D6659E">
              <w:rPr>
                <w:sz w:val="20"/>
                <w:szCs w:val="20"/>
              </w:rPr>
              <w:t>Viešųjų erdvių (kapinių, poilsio zonų ir pan.) tvarkymas seniūnijose</w:t>
            </w:r>
          </w:p>
        </w:tc>
        <w:tc>
          <w:tcPr>
            <w:tcW w:w="1276" w:type="dxa"/>
            <w:tcBorders>
              <w:top w:val="single" w:sz="8" w:space="0" w:color="auto"/>
              <w:left w:val="nil"/>
              <w:bottom w:val="single" w:sz="8" w:space="0" w:color="auto"/>
              <w:right w:val="single" w:sz="8" w:space="0" w:color="auto"/>
            </w:tcBorders>
            <w:shd w:val="clear" w:color="auto" w:fill="FFFFFF"/>
          </w:tcPr>
          <w:p w14:paraId="05B8CE6F" w14:textId="77777777" w:rsidR="004C2444" w:rsidRPr="00D6659E" w:rsidRDefault="004C2444" w:rsidP="00E85BB3">
            <w:pPr>
              <w:spacing w:before="100" w:beforeAutospacing="1" w:after="100" w:afterAutospacing="1"/>
              <w:jc w:val="both"/>
              <w:rPr>
                <w:sz w:val="20"/>
                <w:szCs w:val="20"/>
              </w:rPr>
            </w:pPr>
            <w:r w:rsidRPr="00D6659E">
              <w:rPr>
                <w:sz w:val="20"/>
                <w:szCs w:val="20"/>
              </w:rPr>
              <w:t>Vykdoma nuolat</w:t>
            </w:r>
          </w:p>
        </w:tc>
        <w:tc>
          <w:tcPr>
            <w:tcW w:w="992"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DD41F11" w14:textId="06181D59"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558600</w:t>
            </w:r>
            <w:r w:rsidR="00D753AE">
              <w:rPr>
                <w:color w:val="000000"/>
                <w:sz w:val="16"/>
                <w:szCs w:val="16"/>
              </w:rPr>
              <w:t>,00</w:t>
            </w:r>
          </w:p>
        </w:tc>
        <w:tc>
          <w:tcPr>
            <w:tcW w:w="992" w:type="dxa"/>
            <w:tcBorders>
              <w:top w:val="single" w:sz="8" w:space="0" w:color="auto"/>
              <w:left w:val="single" w:sz="4" w:space="0" w:color="auto"/>
              <w:bottom w:val="single" w:sz="8" w:space="0" w:color="auto"/>
              <w:right w:val="single" w:sz="4" w:space="0" w:color="auto"/>
            </w:tcBorders>
            <w:shd w:val="clear" w:color="auto" w:fill="FFFFFF"/>
            <w:vAlign w:val="center"/>
          </w:tcPr>
          <w:p w14:paraId="6DB87F21" w14:textId="0CF52AE1"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552542</w:t>
            </w:r>
            <w:r w:rsidR="00DD66B5" w:rsidRPr="00D753AE">
              <w:rPr>
                <w:color w:val="000000"/>
                <w:sz w:val="16"/>
                <w:szCs w:val="16"/>
              </w:rPr>
              <w:t>,06</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59F1F86B"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32D3FC36" w14:textId="77777777" w:rsidR="004C2444" w:rsidRPr="00D753AE" w:rsidRDefault="004C2444" w:rsidP="00E85BB3">
            <w:pPr>
              <w:spacing w:before="100" w:beforeAutospacing="1" w:after="100" w:afterAutospacing="1"/>
              <w:jc w:val="center"/>
              <w:rPr>
                <w:color w:val="000000"/>
                <w:sz w:val="16"/>
                <w:szCs w:val="16"/>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7F6735"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A70995" w14:textId="77777777" w:rsidR="004C2444" w:rsidRPr="00D753AE" w:rsidRDefault="004C2444" w:rsidP="00E85BB3">
            <w:pPr>
              <w:spacing w:before="100" w:beforeAutospacing="1" w:after="100" w:afterAutospacing="1"/>
              <w:jc w:val="center"/>
              <w:rPr>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279535" w14:textId="111BA593"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558600</w:t>
            </w:r>
            <w:r w:rsidR="00D753AE">
              <w:rPr>
                <w:color w:val="000000"/>
                <w:sz w:val="16"/>
                <w:szCs w:val="16"/>
              </w:rPr>
              <w:t>,00</w:t>
            </w:r>
          </w:p>
        </w:tc>
        <w:tc>
          <w:tcPr>
            <w:tcW w:w="992"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F940AAA" w14:textId="33810D3D" w:rsidR="004C2444" w:rsidRPr="00D753AE" w:rsidRDefault="004C2444" w:rsidP="00DD66B5">
            <w:pPr>
              <w:spacing w:before="100" w:beforeAutospacing="1" w:after="100" w:afterAutospacing="1"/>
              <w:rPr>
                <w:color w:val="000000"/>
                <w:sz w:val="16"/>
                <w:szCs w:val="16"/>
              </w:rPr>
            </w:pPr>
            <w:r w:rsidRPr="00D753AE">
              <w:rPr>
                <w:color w:val="000000"/>
                <w:sz w:val="16"/>
                <w:szCs w:val="16"/>
              </w:rPr>
              <w:t>552542</w:t>
            </w:r>
            <w:r w:rsidR="00DD66B5" w:rsidRPr="00D753AE">
              <w:rPr>
                <w:color w:val="000000"/>
                <w:sz w:val="16"/>
                <w:szCs w:val="16"/>
              </w:rPr>
              <w:t>,06</w:t>
            </w:r>
          </w:p>
        </w:tc>
        <w:tc>
          <w:tcPr>
            <w:tcW w:w="543" w:type="dxa"/>
            <w:tcBorders>
              <w:top w:val="single" w:sz="8" w:space="0" w:color="auto"/>
              <w:left w:val="single" w:sz="4" w:space="0" w:color="auto"/>
              <w:bottom w:val="single" w:sz="8" w:space="0" w:color="auto"/>
              <w:right w:val="single" w:sz="4" w:space="0" w:color="auto"/>
            </w:tcBorders>
            <w:shd w:val="clear" w:color="auto" w:fill="auto"/>
            <w:vAlign w:val="center"/>
          </w:tcPr>
          <w:p w14:paraId="5D69F1A0" w14:textId="77777777" w:rsidR="004C2444" w:rsidRPr="00D753AE" w:rsidRDefault="004C2444" w:rsidP="00E85BB3">
            <w:pPr>
              <w:spacing w:before="100" w:beforeAutospacing="1" w:after="100" w:afterAutospacing="1"/>
              <w:jc w:val="center"/>
              <w:rPr>
                <w:color w:val="000000"/>
                <w:sz w:val="16"/>
                <w:szCs w:val="16"/>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4467671C" w14:textId="77777777" w:rsidR="004C2444" w:rsidRPr="00D753AE" w:rsidRDefault="004C2444" w:rsidP="00E85BB3">
            <w:pPr>
              <w:spacing w:before="100" w:beforeAutospacing="1" w:after="100" w:afterAutospacing="1"/>
              <w:jc w:val="center"/>
              <w:rPr>
                <w:color w:val="000000"/>
                <w:sz w:val="16"/>
                <w:szCs w:val="16"/>
              </w:rPr>
            </w:pPr>
          </w:p>
        </w:tc>
        <w:tc>
          <w:tcPr>
            <w:tcW w:w="827" w:type="dxa"/>
            <w:tcBorders>
              <w:top w:val="single" w:sz="8" w:space="0" w:color="auto"/>
              <w:left w:val="single" w:sz="4" w:space="0" w:color="auto"/>
              <w:bottom w:val="single" w:sz="8" w:space="0" w:color="auto"/>
              <w:right w:val="single" w:sz="8" w:space="0" w:color="auto"/>
            </w:tcBorders>
            <w:shd w:val="clear" w:color="auto" w:fill="auto"/>
            <w:vAlign w:val="center"/>
          </w:tcPr>
          <w:p w14:paraId="4DEB6ACC" w14:textId="5AB24E81"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558600</w:t>
            </w:r>
            <w:r w:rsidR="00D753AE">
              <w:rPr>
                <w:color w:val="000000"/>
                <w:sz w:val="16"/>
                <w:szCs w:val="16"/>
              </w:rPr>
              <w:t>,00</w:t>
            </w:r>
          </w:p>
        </w:tc>
        <w:tc>
          <w:tcPr>
            <w:tcW w:w="10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6CF4D7" w14:textId="6F3208D5" w:rsidR="004C2444" w:rsidRPr="00D753AE" w:rsidRDefault="004C2444" w:rsidP="00DD66B5">
            <w:pPr>
              <w:spacing w:before="100" w:beforeAutospacing="1" w:after="100" w:afterAutospacing="1"/>
              <w:rPr>
                <w:color w:val="000000"/>
                <w:sz w:val="16"/>
                <w:szCs w:val="16"/>
              </w:rPr>
            </w:pPr>
            <w:r w:rsidRPr="00D753AE">
              <w:rPr>
                <w:color w:val="000000"/>
                <w:sz w:val="16"/>
                <w:szCs w:val="16"/>
              </w:rPr>
              <w:t>552542</w:t>
            </w:r>
            <w:r w:rsidR="00DD66B5" w:rsidRPr="00D753AE">
              <w:rPr>
                <w:color w:val="000000"/>
                <w:sz w:val="16"/>
                <w:szCs w:val="16"/>
              </w:rPr>
              <w:t>,06</w:t>
            </w:r>
          </w:p>
        </w:tc>
        <w:tc>
          <w:tcPr>
            <w:tcW w:w="82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DF9C90C" w14:textId="77777777" w:rsidR="004C2444" w:rsidRPr="00D753AE" w:rsidRDefault="004C2444" w:rsidP="00E85BB3">
            <w:pPr>
              <w:spacing w:before="100" w:beforeAutospacing="1" w:after="100" w:afterAutospacing="1"/>
              <w:jc w:val="both"/>
              <w:rPr>
                <w:sz w:val="16"/>
                <w:szCs w:val="16"/>
              </w:rPr>
            </w:pPr>
          </w:p>
        </w:tc>
      </w:tr>
      <w:tr w:rsidR="004C2444" w:rsidRPr="00D6659E" w14:paraId="61260832" w14:textId="77777777" w:rsidTr="00D1362D">
        <w:trPr>
          <w:trHeight w:val="396"/>
        </w:trPr>
        <w:tc>
          <w:tcPr>
            <w:tcW w:w="14625" w:type="dxa"/>
            <w:gridSpan w:val="18"/>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BE98C13" w14:textId="77777777" w:rsidR="004C2444" w:rsidRPr="00D6659E" w:rsidRDefault="004C2444" w:rsidP="00E85BB3">
            <w:pPr>
              <w:spacing w:before="100" w:beforeAutospacing="1" w:after="100" w:afterAutospacing="1"/>
              <w:jc w:val="both"/>
              <w:rPr>
                <w:sz w:val="20"/>
                <w:szCs w:val="20"/>
              </w:rPr>
            </w:pPr>
            <w:r w:rsidRPr="00D6659E">
              <w:rPr>
                <w:b/>
                <w:bCs/>
                <w:sz w:val="20"/>
                <w:szCs w:val="20"/>
              </w:rPr>
              <w:t xml:space="preserve">Socialinės atskirties mažinimo programa (08) </w:t>
            </w:r>
          </w:p>
        </w:tc>
        <w:tc>
          <w:tcPr>
            <w:tcW w:w="827" w:type="dxa"/>
            <w:tcBorders>
              <w:top w:val="nil"/>
              <w:left w:val="single" w:sz="8" w:space="0" w:color="auto"/>
              <w:bottom w:val="nil"/>
              <w:right w:val="single" w:sz="8" w:space="0" w:color="000000"/>
            </w:tcBorders>
            <w:shd w:val="clear" w:color="auto" w:fill="FFFFFF"/>
          </w:tcPr>
          <w:p w14:paraId="79AF9CF9" w14:textId="77777777" w:rsidR="004C2444" w:rsidRPr="00D6659E" w:rsidRDefault="004C2444" w:rsidP="00E85BB3">
            <w:pPr>
              <w:spacing w:before="100" w:beforeAutospacing="1" w:after="100" w:afterAutospacing="1"/>
              <w:jc w:val="both"/>
              <w:rPr>
                <w:b/>
                <w:bCs/>
                <w:sz w:val="20"/>
                <w:szCs w:val="20"/>
              </w:rPr>
            </w:pPr>
          </w:p>
        </w:tc>
      </w:tr>
      <w:tr w:rsidR="004C2444" w:rsidRPr="00D6659E" w14:paraId="6B161092" w14:textId="77777777" w:rsidTr="00D1362D">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155D3B" w14:textId="77777777" w:rsidR="004C2444" w:rsidRPr="00D6659E" w:rsidRDefault="004C2444" w:rsidP="00E85BB3">
            <w:pPr>
              <w:spacing w:before="100" w:beforeAutospacing="1" w:after="100" w:afterAutospacing="1"/>
              <w:jc w:val="both"/>
              <w:rPr>
                <w:sz w:val="20"/>
                <w:szCs w:val="20"/>
              </w:rPr>
            </w:pPr>
            <w:r w:rsidRPr="00D6659E">
              <w:rPr>
                <w:sz w:val="20"/>
                <w:szCs w:val="20"/>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A64599"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13774"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C8DC04" w14:textId="77777777" w:rsidR="004C2444" w:rsidRPr="00D6659E" w:rsidRDefault="004C2444" w:rsidP="00E85BB3">
            <w:pPr>
              <w:spacing w:before="100" w:beforeAutospacing="1" w:after="100" w:afterAutospacing="1"/>
              <w:jc w:val="both"/>
              <w:rPr>
                <w:b/>
                <w:sz w:val="20"/>
                <w:szCs w:val="20"/>
              </w:rPr>
            </w:pPr>
            <w:r w:rsidRPr="00D6659E">
              <w:rPr>
                <w:b/>
                <w:sz w:val="20"/>
                <w:szCs w:val="20"/>
              </w:rPr>
              <w:t>Didinti socialiai remtinų asmenų integraciją į visuomenę ir mažinti socialinę atskirtį</w:t>
            </w:r>
          </w:p>
        </w:tc>
        <w:tc>
          <w:tcPr>
            <w:tcW w:w="827" w:type="dxa"/>
            <w:tcBorders>
              <w:top w:val="single" w:sz="8" w:space="0" w:color="auto"/>
              <w:left w:val="nil"/>
              <w:bottom w:val="single" w:sz="8" w:space="0" w:color="auto"/>
              <w:right w:val="single" w:sz="8" w:space="0" w:color="auto"/>
            </w:tcBorders>
            <w:shd w:val="clear" w:color="auto" w:fill="FFFFFF"/>
          </w:tcPr>
          <w:p w14:paraId="7AAD72B2" w14:textId="77777777" w:rsidR="004C2444" w:rsidRPr="00D6659E" w:rsidRDefault="004C2444" w:rsidP="00E85BB3">
            <w:pPr>
              <w:spacing w:before="100" w:beforeAutospacing="1" w:after="100" w:afterAutospacing="1"/>
              <w:jc w:val="both"/>
              <w:rPr>
                <w:b/>
                <w:sz w:val="20"/>
                <w:szCs w:val="20"/>
              </w:rPr>
            </w:pPr>
          </w:p>
        </w:tc>
      </w:tr>
      <w:tr w:rsidR="004C2444" w:rsidRPr="00D6659E" w14:paraId="25AA8502" w14:textId="77777777" w:rsidTr="00D1362D">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869F42" w14:textId="77777777" w:rsidR="004C2444" w:rsidRPr="00D6659E" w:rsidRDefault="004C2444" w:rsidP="00E85BB3">
            <w:pPr>
              <w:spacing w:before="100" w:beforeAutospacing="1" w:after="100" w:afterAutospacing="1"/>
              <w:jc w:val="both"/>
              <w:rPr>
                <w:sz w:val="20"/>
                <w:szCs w:val="20"/>
              </w:rPr>
            </w:pPr>
            <w:r w:rsidRPr="00D6659E">
              <w:rPr>
                <w:sz w:val="20"/>
                <w:szCs w:val="20"/>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98884E"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B216AA"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13349"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1C5B30" w14:textId="77777777" w:rsidR="004C2444" w:rsidRPr="00D6659E" w:rsidRDefault="004C2444" w:rsidP="00E85BB3">
            <w:pPr>
              <w:spacing w:before="100" w:beforeAutospacing="1" w:after="100" w:afterAutospacing="1"/>
              <w:jc w:val="both"/>
              <w:rPr>
                <w:b/>
                <w:sz w:val="20"/>
                <w:szCs w:val="20"/>
              </w:rPr>
            </w:pPr>
            <w:r w:rsidRPr="00D6659E">
              <w:rPr>
                <w:b/>
                <w:sz w:val="20"/>
                <w:szCs w:val="20"/>
              </w:rPr>
              <w:t>Teikti socialinę paramą</w:t>
            </w:r>
          </w:p>
        </w:tc>
        <w:tc>
          <w:tcPr>
            <w:tcW w:w="827" w:type="dxa"/>
            <w:tcBorders>
              <w:top w:val="nil"/>
              <w:left w:val="nil"/>
              <w:bottom w:val="single" w:sz="8" w:space="0" w:color="auto"/>
              <w:right w:val="single" w:sz="8" w:space="0" w:color="auto"/>
            </w:tcBorders>
            <w:shd w:val="clear" w:color="auto" w:fill="FFFFFF"/>
          </w:tcPr>
          <w:p w14:paraId="6AE31BB3" w14:textId="77777777" w:rsidR="004C2444" w:rsidRPr="00D6659E" w:rsidRDefault="004C2444" w:rsidP="00E85BB3">
            <w:pPr>
              <w:spacing w:before="100" w:beforeAutospacing="1" w:after="100" w:afterAutospacing="1"/>
              <w:jc w:val="both"/>
              <w:rPr>
                <w:b/>
                <w:sz w:val="20"/>
                <w:szCs w:val="20"/>
              </w:rPr>
            </w:pPr>
          </w:p>
        </w:tc>
      </w:tr>
      <w:tr w:rsidR="00536D7A" w:rsidRPr="00D6659E" w14:paraId="1DDDAAC1" w14:textId="77777777" w:rsidTr="00536D7A">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BD759F" w14:textId="77777777" w:rsidR="004C2444" w:rsidRPr="00D6659E" w:rsidRDefault="004C2444" w:rsidP="00E85BB3">
            <w:pPr>
              <w:spacing w:before="100" w:beforeAutospacing="1" w:after="100" w:afterAutospacing="1"/>
              <w:jc w:val="both"/>
              <w:rPr>
                <w:sz w:val="20"/>
                <w:szCs w:val="20"/>
              </w:rPr>
            </w:pPr>
            <w:r w:rsidRPr="00D6659E">
              <w:rPr>
                <w:sz w:val="20"/>
                <w:szCs w:val="20"/>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560AB7"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E5B990" w14:textId="77777777" w:rsidR="004C2444" w:rsidRPr="00D6659E" w:rsidRDefault="004C2444" w:rsidP="00E85BB3">
            <w:pPr>
              <w:spacing w:before="100" w:beforeAutospacing="1" w:after="100" w:afterAutospacing="1"/>
              <w:ind w:left="-107" w:firstLine="107"/>
              <w:jc w:val="both"/>
              <w:rPr>
                <w:sz w:val="20"/>
                <w:szCs w:val="20"/>
              </w:rPr>
            </w:pPr>
            <w:r w:rsidRPr="00D6659E">
              <w:rPr>
                <w:sz w:val="20"/>
                <w:szCs w:val="20"/>
              </w:rPr>
              <w:t>0</w:t>
            </w:r>
            <w:r>
              <w:rPr>
                <w:sz w:val="20"/>
                <w:szCs w:val="20"/>
              </w:rPr>
              <w:t>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0CB429"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1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68637D" w14:textId="77777777" w:rsidR="004C2444" w:rsidRPr="00D6659E" w:rsidRDefault="004C2444" w:rsidP="00E85BB3">
            <w:pPr>
              <w:spacing w:before="100" w:beforeAutospacing="1" w:after="100" w:afterAutospacing="1"/>
              <w:jc w:val="both"/>
              <w:rPr>
                <w:sz w:val="20"/>
                <w:szCs w:val="20"/>
              </w:rPr>
            </w:pPr>
            <w:r w:rsidRPr="00D6659E">
              <w:rPr>
                <w:sz w:val="20"/>
                <w:szCs w:val="20"/>
              </w:rPr>
              <w:t>Piniginės socialinės paramos teikimas, išmokant pašalpas ir kompensacijas</w:t>
            </w:r>
          </w:p>
        </w:tc>
        <w:tc>
          <w:tcPr>
            <w:tcW w:w="1276" w:type="dxa"/>
            <w:tcBorders>
              <w:top w:val="single" w:sz="8" w:space="0" w:color="auto"/>
              <w:left w:val="nil"/>
              <w:bottom w:val="single" w:sz="8" w:space="0" w:color="auto"/>
              <w:right w:val="single" w:sz="8" w:space="0" w:color="auto"/>
            </w:tcBorders>
            <w:shd w:val="clear" w:color="auto" w:fill="FFFFFF"/>
          </w:tcPr>
          <w:p w14:paraId="10BD56AE" w14:textId="77777777" w:rsidR="004C2444" w:rsidRPr="00D6659E" w:rsidRDefault="004C2444" w:rsidP="00E85BB3">
            <w:pPr>
              <w:spacing w:before="100" w:beforeAutospacing="1" w:after="100" w:afterAutospacing="1"/>
              <w:jc w:val="both"/>
              <w:rPr>
                <w:sz w:val="20"/>
                <w:szCs w:val="20"/>
              </w:rPr>
            </w:pPr>
            <w:r w:rsidRPr="00D6659E">
              <w:rPr>
                <w:sz w:val="20"/>
                <w:szCs w:val="20"/>
              </w:rPr>
              <w:t>Vykdoma nuolat</w:t>
            </w:r>
          </w:p>
        </w:tc>
        <w:tc>
          <w:tcPr>
            <w:tcW w:w="992"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AB30164" w14:textId="7221E93B"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32600</w:t>
            </w:r>
            <w:r w:rsidR="00D753AE">
              <w:rPr>
                <w:color w:val="000000"/>
                <w:sz w:val="16"/>
                <w:szCs w:val="16"/>
              </w:rPr>
              <w:t>,00</w:t>
            </w:r>
          </w:p>
        </w:tc>
        <w:tc>
          <w:tcPr>
            <w:tcW w:w="992" w:type="dxa"/>
            <w:tcBorders>
              <w:top w:val="single" w:sz="8" w:space="0" w:color="auto"/>
              <w:left w:val="single" w:sz="4" w:space="0" w:color="auto"/>
              <w:bottom w:val="single" w:sz="8" w:space="0" w:color="auto"/>
              <w:right w:val="single" w:sz="4" w:space="0" w:color="auto"/>
            </w:tcBorders>
            <w:shd w:val="clear" w:color="auto" w:fill="FFFFFF"/>
            <w:vAlign w:val="center"/>
          </w:tcPr>
          <w:p w14:paraId="50492B4D" w14:textId="5D4AEBE5"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32096</w:t>
            </w:r>
            <w:r w:rsidR="00B70932" w:rsidRPr="00D753AE">
              <w:rPr>
                <w:color w:val="000000"/>
                <w:sz w:val="16"/>
                <w:szCs w:val="16"/>
              </w:rPr>
              <w:t>,06</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220EF7E0"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33480A1E" w14:textId="77777777" w:rsidR="004C2444" w:rsidRPr="00D753AE" w:rsidRDefault="004C2444" w:rsidP="00E85BB3">
            <w:pPr>
              <w:spacing w:before="100" w:beforeAutospacing="1" w:after="100" w:afterAutospacing="1"/>
              <w:jc w:val="center"/>
              <w:rPr>
                <w:color w:val="000000"/>
                <w:sz w:val="16"/>
                <w:szCs w:val="16"/>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B8EE26"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950C0E" w14:textId="77777777" w:rsidR="004C2444" w:rsidRPr="00D753AE" w:rsidRDefault="004C2444" w:rsidP="00E85BB3">
            <w:pPr>
              <w:spacing w:before="100" w:beforeAutospacing="1" w:after="100" w:afterAutospacing="1"/>
              <w:jc w:val="center"/>
              <w:rPr>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FC76C9" w14:textId="425B623F"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32600</w:t>
            </w:r>
            <w:r w:rsidR="00D753AE">
              <w:rPr>
                <w:color w:val="000000"/>
                <w:sz w:val="16"/>
                <w:szCs w:val="16"/>
              </w:rPr>
              <w:t>,00</w:t>
            </w:r>
          </w:p>
        </w:tc>
        <w:tc>
          <w:tcPr>
            <w:tcW w:w="992"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A65E6F8" w14:textId="622A3238"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32096</w:t>
            </w:r>
            <w:r w:rsidR="00B70932" w:rsidRPr="00D753AE">
              <w:rPr>
                <w:color w:val="000000"/>
                <w:sz w:val="16"/>
                <w:szCs w:val="16"/>
              </w:rPr>
              <w:t>,06</w:t>
            </w:r>
          </w:p>
        </w:tc>
        <w:tc>
          <w:tcPr>
            <w:tcW w:w="543" w:type="dxa"/>
            <w:tcBorders>
              <w:top w:val="single" w:sz="8" w:space="0" w:color="auto"/>
              <w:left w:val="single" w:sz="4" w:space="0" w:color="auto"/>
              <w:bottom w:val="single" w:sz="8" w:space="0" w:color="auto"/>
              <w:right w:val="single" w:sz="4" w:space="0" w:color="auto"/>
            </w:tcBorders>
            <w:shd w:val="clear" w:color="auto" w:fill="auto"/>
            <w:vAlign w:val="center"/>
          </w:tcPr>
          <w:p w14:paraId="125A8BF1" w14:textId="77777777" w:rsidR="004C2444" w:rsidRPr="00D753AE" w:rsidRDefault="004C2444" w:rsidP="00E85BB3">
            <w:pPr>
              <w:spacing w:before="100" w:beforeAutospacing="1" w:after="100" w:afterAutospacing="1"/>
              <w:jc w:val="center"/>
              <w:rPr>
                <w:color w:val="000000"/>
                <w:sz w:val="16"/>
                <w:szCs w:val="16"/>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36B759D8" w14:textId="77777777" w:rsidR="004C2444" w:rsidRPr="00D753AE" w:rsidRDefault="004C2444" w:rsidP="00E85BB3">
            <w:pPr>
              <w:spacing w:before="100" w:beforeAutospacing="1" w:after="100" w:afterAutospacing="1"/>
              <w:jc w:val="center"/>
              <w:rPr>
                <w:color w:val="000000"/>
                <w:sz w:val="16"/>
                <w:szCs w:val="16"/>
              </w:rPr>
            </w:pPr>
          </w:p>
        </w:tc>
        <w:tc>
          <w:tcPr>
            <w:tcW w:w="827" w:type="dxa"/>
            <w:tcBorders>
              <w:top w:val="single" w:sz="8" w:space="0" w:color="auto"/>
              <w:left w:val="single" w:sz="4" w:space="0" w:color="auto"/>
              <w:bottom w:val="single" w:sz="8" w:space="0" w:color="auto"/>
              <w:right w:val="single" w:sz="4" w:space="0" w:color="auto"/>
            </w:tcBorders>
            <w:shd w:val="clear" w:color="auto" w:fill="auto"/>
            <w:vAlign w:val="center"/>
          </w:tcPr>
          <w:p w14:paraId="32FE7D46" w14:textId="79B958E0"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32600</w:t>
            </w:r>
            <w:r w:rsidR="00D753AE">
              <w:rPr>
                <w:color w:val="000000"/>
                <w:sz w:val="16"/>
                <w:szCs w:val="16"/>
              </w:rPr>
              <w:t>,00</w:t>
            </w:r>
          </w:p>
        </w:tc>
        <w:tc>
          <w:tcPr>
            <w:tcW w:w="1016" w:type="dxa"/>
            <w:tcBorders>
              <w:top w:val="single" w:sz="8" w:space="0" w:color="auto"/>
              <w:left w:val="single" w:sz="4" w:space="0" w:color="auto"/>
              <w:bottom w:val="single" w:sz="8" w:space="0" w:color="auto"/>
              <w:right w:val="single" w:sz="8" w:space="0" w:color="auto"/>
            </w:tcBorders>
            <w:shd w:val="clear" w:color="auto" w:fill="auto"/>
            <w:vAlign w:val="center"/>
          </w:tcPr>
          <w:p w14:paraId="6818BD0B" w14:textId="4D43C10E"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32096</w:t>
            </w:r>
            <w:r w:rsidR="00B70932" w:rsidRPr="00D753AE">
              <w:rPr>
                <w:color w:val="000000"/>
                <w:sz w:val="16"/>
                <w:szCs w:val="16"/>
              </w:rPr>
              <w:t>,06</w:t>
            </w:r>
          </w:p>
        </w:tc>
        <w:tc>
          <w:tcPr>
            <w:tcW w:w="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194E4D" w14:textId="77777777" w:rsidR="004C2444" w:rsidRPr="00D6659E" w:rsidRDefault="004C2444" w:rsidP="00E85BB3">
            <w:pPr>
              <w:spacing w:before="100" w:beforeAutospacing="1" w:after="100" w:afterAutospacing="1"/>
              <w:jc w:val="both"/>
              <w:rPr>
                <w:sz w:val="20"/>
                <w:szCs w:val="20"/>
              </w:rPr>
            </w:pPr>
          </w:p>
        </w:tc>
      </w:tr>
      <w:tr w:rsidR="004C2444" w:rsidRPr="00D6659E" w14:paraId="633E0E40" w14:textId="77777777" w:rsidTr="00D1362D">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BEC6C3A" w14:textId="77777777" w:rsidR="004C2444" w:rsidRPr="00D6659E" w:rsidRDefault="004C2444" w:rsidP="00E85BB3">
            <w:pPr>
              <w:spacing w:before="100" w:beforeAutospacing="1" w:after="100" w:afterAutospacing="1"/>
              <w:jc w:val="both"/>
              <w:rPr>
                <w:sz w:val="20"/>
                <w:szCs w:val="20"/>
              </w:rPr>
            </w:pPr>
            <w:r w:rsidRPr="00D6659E">
              <w:rPr>
                <w:sz w:val="20"/>
                <w:szCs w:val="20"/>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00DD2A"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3163E7" w14:textId="77777777" w:rsidR="004C2444" w:rsidRPr="00D6659E" w:rsidRDefault="004C2444" w:rsidP="00E85BB3">
            <w:pPr>
              <w:spacing w:before="100" w:beforeAutospacing="1" w:after="100" w:afterAutospacing="1"/>
              <w:jc w:val="both"/>
              <w:rPr>
                <w:sz w:val="20"/>
                <w:szCs w:val="20"/>
              </w:rPr>
            </w:pPr>
            <w:r w:rsidRPr="00D6659E">
              <w:rPr>
                <w:sz w:val="20"/>
                <w:szCs w:val="20"/>
              </w:rPr>
              <w:t>0</w:t>
            </w:r>
            <w:r>
              <w:rPr>
                <w:sz w:val="20"/>
                <w:szCs w:val="20"/>
              </w:rPr>
              <w:t>1</w:t>
            </w:r>
          </w:p>
        </w:tc>
        <w:tc>
          <w:tcPr>
            <w:tcW w:w="13349"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D29858" w14:textId="77777777" w:rsidR="004C2444" w:rsidRPr="00D6659E" w:rsidRDefault="004C2444" w:rsidP="00E85BB3">
            <w:pPr>
              <w:spacing w:before="100" w:beforeAutospacing="1" w:after="100" w:afterAutospacing="1"/>
              <w:jc w:val="both"/>
              <w:rPr>
                <w:b/>
                <w:sz w:val="20"/>
                <w:szCs w:val="20"/>
              </w:rPr>
            </w:pPr>
            <w:r w:rsidRPr="00D6659E">
              <w:rPr>
                <w:b/>
                <w:sz w:val="20"/>
                <w:szCs w:val="20"/>
              </w:rPr>
              <w:t>Teikti socialines paslaugas</w:t>
            </w:r>
          </w:p>
        </w:tc>
        <w:tc>
          <w:tcPr>
            <w:tcW w:w="827" w:type="dxa"/>
            <w:tcBorders>
              <w:top w:val="nil"/>
              <w:left w:val="nil"/>
              <w:bottom w:val="single" w:sz="8" w:space="0" w:color="auto"/>
              <w:right w:val="single" w:sz="8" w:space="0" w:color="auto"/>
            </w:tcBorders>
            <w:shd w:val="clear" w:color="auto" w:fill="FFFFFF"/>
          </w:tcPr>
          <w:p w14:paraId="1B2B3286" w14:textId="77777777" w:rsidR="004C2444" w:rsidRPr="00D6659E" w:rsidRDefault="004C2444" w:rsidP="00E85BB3">
            <w:pPr>
              <w:spacing w:before="100" w:beforeAutospacing="1" w:after="100" w:afterAutospacing="1"/>
              <w:jc w:val="both"/>
              <w:rPr>
                <w:b/>
                <w:sz w:val="20"/>
                <w:szCs w:val="20"/>
              </w:rPr>
            </w:pPr>
          </w:p>
        </w:tc>
      </w:tr>
      <w:tr w:rsidR="00536D7A" w:rsidRPr="00D6659E" w14:paraId="5BD8BCC0" w14:textId="77777777" w:rsidTr="00536D7A">
        <w:trPr>
          <w:trHeight w:val="984"/>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B5A9B4" w14:textId="77777777" w:rsidR="004C2444" w:rsidRPr="00D6659E" w:rsidRDefault="004C2444" w:rsidP="00E85BB3">
            <w:pPr>
              <w:spacing w:before="100" w:beforeAutospacing="1" w:after="100" w:afterAutospacing="1"/>
              <w:jc w:val="both"/>
              <w:rPr>
                <w:sz w:val="20"/>
                <w:szCs w:val="20"/>
              </w:rPr>
            </w:pPr>
            <w:r>
              <w:rPr>
                <w:sz w:val="20"/>
                <w:szCs w:val="20"/>
              </w:rPr>
              <w:lastRenderedPageBreak/>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3C5347" w14:textId="77777777" w:rsidR="004C2444" w:rsidRPr="00D6659E" w:rsidRDefault="004C2444" w:rsidP="00E85BB3">
            <w:pPr>
              <w:spacing w:before="100" w:beforeAutospacing="1" w:after="100" w:afterAutospacing="1"/>
              <w:jc w:val="both"/>
              <w:rPr>
                <w:sz w:val="20"/>
                <w:szCs w:val="20"/>
              </w:rPr>
            </w:pPr>
            <w:r>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53B26A" w14:textId="77777777" w:rsidR="004C2444" w:rsidRPr="00D6659E" w:rsidRDefault="004C2444" w:rsidP="00E85BB3">
            <w:pPr>
              <w:spacing w:before="100" w:beforeAutospacing="1" w:after="100" w:afterAutospacing="1"/>
              <w:ind w:left="-107" w:firstLine="107"/>
              <w:jc w:val="both"/>
              <w:rPr>
                <w:sz w:val="20"/>
                <w:szCs w:val="20"/>
              </w:rPr>
            </w:pPr>
            <w:r>
              <w:rPr>
                <w:sz w:val="20"/>
                <w:szCs w:val="20"/>
              </w:rPr>
              <w:t>01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F094CD" w14:textId="77777777" w:rsidR="004C2444" w:rsidRPr="00D6659E" w:rsidRDefault="004C2444" w:rsidP="00E85BB3">
            <w:pPr>
              <w:spacing w:before="100" w:beforeAutospacing="1" w:after="100" w:afterAutospacing="1"/>
              <w:jc w:val="both"/>
              <w:rPr>
                <w:sz w:val="20"/>
                <w:szCs w:val="20"/>
              </w:rPr>
            </w:pPr>
            <w:r>
              <w:rPr>
                <w:sz w:val="20"/>
                <w:szCs w:val="20"/>
              </w:rPr>
              <w:t>05</w:t>
            </w:r>
          </w:p>
        </w:tc>
        <w:tc>
          <w:tcPr>
            <w:tcW w:w="1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88965E7" w14:textId="77777777" w:rsidR="004C2444" w:rsidRPr="00D6659E" w:rsidRDefault="004C2444" w:rsidP="00E85BB3">
            <w:pPr>
              <w:spacing w:before="100" w:beforeAutospacing="1" w:after="100" w:afterAutospacing="1"/>
              <w:jc w:val="both"/>
              <w:rPr>
                <w:sz w:val="20"/>
                <w:szCs w:val="20"/>
              </w:rPr>
            </w:pPr>
            <w:r>
              <w:rPr>
                <w:sz w:val="20"/>
                <w:szCs w:val="20"/>
              </w:rPr>
              <w:t>Žemės ūkio ir stichinių nelaimių rėmimo fondas</w:t>
            </w:r>
          </w:p>
        </w:tc>
        <w:tc>
          <w:tcPr>
            <w:tcW w:w="1276" w:type="dxa"/>
            <w:tcBorders>
              <w:top w:val="single" w:sz="8" w:space="0" w:color="auto"/>
              <w:left w:val="nil"/>
              <w:bottom w:val="single" w:sz="8" w:space="0" w:color="auto"/>
              <w:right w:val="single" w:sz="8" w:space="0" w:color="auto"/>
            </w:tcBorders>
            <w:shd w:val="clear" w:color="auto" w:fill="FFFFFF"/>
          </w:tcPr>
          <w:p w14:paraId="1A16F1D6" w14:textId="77777777" w:rsidR="004C2444" w:rsidRPr="00D6659E" w:rsidRDefault="004C2444" w:rsidP="00E85BB3">
            <w:pPr>
              <w:spacing w:before="100" w:beforeAutospacing="1" w:after="100" w:afterAutospacing="1"/>
              <w:jc w:val="both"/>
              <w:rPr>
                <w:sz w:val="20"/>
                <w:szCs w:val="20"/>
              </w:rPr>
            </w:pPr>
          </w:p>
        </w:tc>
        <w:tc>
          <w:tcPr>
            <w:tcW w:w="992"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D486AF1" w14:textId="030AB0E2"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1400</w:t>
            </w:r>
            <w:r w:rsidR="00D753AE">
              <w:rPr>
                <w:color w:val="000000"/>
                <w:sz w:val="16"/>
                <w:szCs w:val="16"/>
              </w:rPr>
              <w:t>,00</w:t>
            </w:r>
          </w:p>
        </w:tc>
        <w:tc>
          <w:tcPr>
            <w:tcW w:w="992" w:type="dxa"/>
            <w:tcBorders>
              <w:top w:val="single" w:sz="8" w:space="0" w:color="auto"/>
              <w:left w:val="single" w:sz="4" w:space="0" w:color="auto"/>
              <w:bottom w:val="single" w:sz="8" w:space="0" w:color="auto"/>
              <w:right w:val="single" w:sz="4" w:space="0" w:color="auto"/>
            </w:tcBorders>
            <w:shd w:val="clear" w:color="auto" w:fill="FFFFFF"/>
            <w:vAlign w:val="center"/>
          </w:tcPr>
          <w:p w14:paraId="5E3B9556" w14:textId="0B44E078"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1400</w:t>
            </w:r>
            <w:r w:rsidR="00D753AE">
              <w:rPr>
                <w:color w:val="000000"/>
                <w:sz w:val="16"/>
                <w:szCs w:val="16"/>
              </w:rPr>
              <w:t>,00</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2EDCF2C3"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single" w:sz="4" w:space="0" w:color="auto"/>
              <w:bottom w:val="single" w:sz="8" w:space="0" w:color="auto"/>
              <w:right w:val="single" w:sz="4" w:space="0" w:color="auto"/>
            </w:tcBorders>
            <w:shd w:val="clear" w:color="auto" w:fill="FFFFFF"/>
            <w:vAlign w:val="center"/>
          </w:tcPr>
          <w:p w14:paraId="6D59F99B" w14:textId="77777777" w:rsidR="004C2444" w:rsidRPr="00D753AE" w:rsidRDefault="004C2444" w:rsidP="00E85BB3">
            <w:pPr>
              <w:spacing w:before="100" w:beforeAutospacing="1" w:after="100" w:afterAutospacing="1"/>
              <w:jc w:val="center"/>
              <w:rPr>
                <w:color w:val="000000"/>
                <w:sz w:val="16"/>
                <w:szCs w:val="16"/>
              </w:rPr>
            </w:pPr>
          </w:p>
        </w:tc>
        <w:tc>
          <w:tcPr>
            <w:tcW w:w="850" w:type="dxa"/>
            <w:tcBorders>
              <w:top w:val="single" w:sz="8" w:space="0" w:color="auto"/>
              <w:left w:val="single" w:sz="4" w:space="0" w:color="auto"/>
              <w:bottom w:val="single" w:sz="8" w:space="0" w:color="auto"/>
              <w:right w:val="single" w:sz="8" w:space="0" w:color="auto"/>
            </w:tcBorders>
            <w:shd w:val="clear" w:color="auto" w:fill="FFFFFF"/>
            <w:vAlign w:val="center"/>
          </w:tcPr>
          <w:p w14:paraId="2FC99630"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93720C" w14:textId="77777777" w:rsidR="004C2444" w:rsidRPr="00D753AE" w:rsidRDefault="004C2444" w:rsidP="00E85BB3">
            <w:pPr>
              <w:spacing w:before="100" w:beforeAutospacing="1" w:after="100" w:afterAutospacing="1"/>
              <w:jc w:val="center"/>
              <w:rPr>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8B228F" w14:textId="5372F1BA"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1400</w:t>
            </w:r>
            <w:r w:rsidR="00D753AE">
              <w:rPr>
                <w:color w:val="000000"/>
                <w:sz w:val="16"/>
                <w:szCs w:val="16"/>
              </w:rPr>
              <w:t>,00</w:t>
            </w:r>
          </w:p>
        </w:tc>
        <w:tc>
          <w:tcPr>
            <w:tcW w:w="992"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6B98684" w14:textId="2912B82A"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1400</w:t>
            </w:r>
            <w:r w:rsidR="00D753AE">
              <w:rPr>
                <w:color w:val="000000"/>
                <w:sz w:val="16"/>
                <w:szCs w:val="16"/>
              </w:rPr>
              <w:t>,00</w:t>
            </w:r>
          </w:p>
        </w:tc>
        <w:tc>
          <w:tcPr>
            <w:tcW w:w="543" w:type="dxa"/>
            <w:tcBorders>
              <w:top w:val="single" w:sz="8" w:space="0" w:color="auto"/>
              <w:left w:val="single" w:sz="4" w:space="0" w:color="auto"/>
              <w:bottom w:val="single" w:sz="8" w:space="0" w:color="auto"/>
              <w:right w:val="single" w:sz="4" w:space="0" w:color="auto"/>
            </w:tcBorders>
            <w:shd w:val="clear" w:color="auto" w:fill="auto"/>
            <w:vAlign w:val="center"/>
          </w:tcPr>
          <w:p w14:paraId="066A4322" w14:textId="77777777" w:rsidR="004C2444" w:rsidRPr="00D753AE" w:rsidRDefault="004C2444" w:rsidP="00E85BB3">
            <w:pPr>
              <w:spacing w:before="100" w:beforeAutospacing="1" w:after="100" w:afterAutospacing="1"/>
              <w:jc w:val="center"/>
              <w:rPr>
                <w:color w:val="000000"/>
                <w:sz w:val="16"/>
                <w:szCs w:val="16"/>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359E2646" w14:textId="77777777" w:rsidR="004C2444" w:rsidRPr="00D753AE" w:rsidRDefault="004C2444" w:rsidP="00E85BB3">
            <w:pPr>
              <w:spacing w:before="100" w:beforeAutospacing="1" w:after="100" w:afterAutospacing="1"/>
              <w:jc w:val="center"/>
              <w:rPr>
                <w:color w:val="000000"/>
                <w:sz w:val="16"/>
                <w:szCs w:val="16"/>
              </w:rPr>
            </w:pPr>
          </w:p>
        </w:tc>
        <w:tc>
          <w:tcPr>
            <w:tcW w:w="827" w:type="dxa"/>
            <w:tcBorders>
              <w:top w:val="single" w:sz="8" w:space="0" w:color="auto"/>
              <w:left w:val="single" w:sz="4" w:space="0" w:color="auto"/>
              <w:bottom w:val="single" w:sz="8" w:space="0" w:color="auto"/>
              <w:right w:val="single" w:sz="4" w:space="0" w:color="auto"/>
            </w:tcBorders>
            <w:shd w:val="clear" w:color="auto" w:fill="auto"/>
            <w:vAlign w:val="center"/>
          </w:tcPr>
          <w:p w14:paraId="0F2F2ABE" w14:textId="019DB67A"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1400</w:t>
            </w:r>
            <w:r w:rsidR="00D753AE">
              <w:rPr>
                <w:color w:val="000000"/>
                <w:sz w:val="16"/>
                <w:szCs w:val="16"/>
              </w:rPr>
              <w:t>,00</w:t>
            </w:r>
          </w:p>
        </w:tc>
        <w:tc>
          <w:tcPr>
            <w:tcW w:w="1016" w:type="dxa"/>
            <w:tcBorders>
              <w:top w:val="single" w:sz="8" w:space="0" w:color="auto"/>
              <w:left w:val="single" w:sz="4" w:space="0" w:color="auto"/>
              <w:bottom w:val="single" w:sz="8" w:space="0" w:color="auto"/>
              <w:right w:val="single" w:sz="8" w:space="0" w:color="auto"/>
            </w:tcBorders>
            <w:shd w:val="clear" w:color="auto" w:fill="auto"/>
            <w:vAlign w:val="center"/>
          </w:tcPr>
          <w:p w14:paraId="1F87704D" w14:textId="440BA547"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1400</w:t>
            </w:r>
            <w:r w:rsidR="00D753AE">
              <w:rPr>
                <w:color w:val="000000"/>
                <w:sz w:val="16"/>
                <w:szCs w:val="16"/>
              </w:rPr>
              <w:t>,00</w:t>
            </w:r>
          </w:p>
        </w:tc>
        <w:tc>
          <w:tcPr>
            <w:tcW w:w="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EBF312" w14:textId="77777777" w:rsidR="004C2444" w:rsidRPr="00512BCD" w:rsidRDefault="004C2444" w:rsidP="00E85BB3">
            <w:pPr>
              <w:spacing w:before="100" w:beforeAutospacing="1" w:after="100" w:afterAutospacing="1"/>
              <w:jc w:val="both"/>
              <w:rPr>
                <w:color w:val="000000"/>
                <w:sz w:val="20"/>
                <w:szCs w:val="20"/>
              </w:rPr>
            </w:pPr>
          </w:p>
        </w:tc>
      </w:tr>
      <w:tr w:rsidR="004C2444" w:rsidRPr="00D6659E" w14:paraId="049DF410" w14:textId="77777777" w:rsidTr="00E85BB3">
        <w:trPr>
          <w:trHeight w:val="281"/>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4CDE8F8" w14:textId="77777777" w:rsidR="004C2444" w:rsidRPr="00085E8E" w:rsidRDefault="004C2444" w:rsidP="00E85BB3">
            <w:pPr>
              <w:spacing w:before="100" w:beforeAutospacing="1" w:after="100" w:afterAutospacing="1"/>
              <w:jc w:val="both"/>
              <w:rPr>
                <w:sz w:val="20"/>
                <w:szCs w:val="20"/>
              </w:rPr>
            </w:pPr>
            <w:r w:rsidRPr="00085E8E">
              <w:rPr>
                <w:sz w:val="20"/>
                <w:szCs w:val="20"/>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6F360F" w14:textId="77777777" w:rsidR="004C2444" w:rsidRPr="00085E8E" w:rsidRDefault="004C2444" w:rsidP="00E85BB3">
            <w:pPr>
              <w:spacing w:before="100" w:beforeAutospacing="1" w:after="100" w:afterAutospacing="1"/>
              <w:jc w:val="both"/>
              <w:rPr>
                <w:sz w:val="20"/>
                <w:szCs w:val="20"/>
              </w:rPr>
            </w:pPr>
            <w:r w:rsidRPr="00085E8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798742" w14:textId="77777777" w:rsidR="004C2444" w:rsidRPr="00085E8E" w:rsidRDefault="004C2444" w:rsidP="00E85BB3">
            <w:pPr>
              <w:spacing w:before="100" w:beforeAutospacing="1" w:after="100" w:afterAutospacing="1"/>
              <w:ind w:left="-107" w:firstLine="107"/>
              <w:jc w:val="both"/>
              <w:rPr>
                <w:sz w:val="20"/>
                <w:szCs w:val="20"/>
              </w:rPr>
            </w:pPr>
            <w:r w:rsidRPr="00085E8E">
              <w:rPr>
                <w:sz w:val="20"/>
                <w:szCs w:val="20"/>
              </w:rPr>
              <w:t>03</w:t>
            </w:r>
          </w:p>
        </w:tc>
        <w:tc>
          <w:tcPr>
            <w:tcW w:w="14176"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46D674" w14:textId="77777777" w:rsidR="004C2444" w:rsidRPr="00085E8E" w:rsidRDefault="004C2444" w:rsidP="00E85BB3">
            <w:pPr>
              <w:rPr>
                <w:b/>
                <w:bCs/>
                <w:sz w:val="20"/>
                <w:szCs w:val="20"/>
              </w:rPr>
            </w:pPr>
            <w:r w:rsidRPr="00085E8E">
              <w:rPr>
                <w:b/>
                <w:bCs/>
                <w:sz w:val="20"/>
                <w:szCs w:val="20"/>
              </w:rPr>
              <w:t>Plėtoti teikiamas socialines apsaugos paslaugas ir gerinti jų kokybę.</w:t>
            </w:r>
          </w:p>
        </w:tc>
      </w:tr>
      <w:tr w:rsidR="00536D7A" w:rsidRPr="00D6659E" w14:paraId="3B900A09" w14:textId="77777777" w:rsidTr="00536D7A">
        <w:trPr>
          <w:trHeight w:val="769"/>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A8CE13" w14:textId="77777777" w:rsidR="004C2444" w:rsidRPr="00085E8E" w:rsidRDefault="004C2444" w:rsidP="00E85BB3">
            <w:pPr>
              <w:spacing w:before="100" w:beforeAutospacing="1" w:after="100" w:afterAutospacing="1"/>
              <w:jc w:val="both"/>
              <w:rPr>
                <w:sz w:val="20"/>
                <w:szCs w:val="20"/>
              </w:rPr>
            </w:pPr>
            <w:r w:rsidRPr="00085E8E">
              <w:rPr>
                <w:sz w:val="20"/>
                <w:szCs w:val="20"/>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F67495" w14:textId="77777777" w:rsidR="004C2444" w:rsidRPr="00085E8E" w:rsidRDefault="004C2444" w:rsidP="00E85BB3">
            <w:pPr>
              <w:spacing w:before="100" w:beforeAutospacing="1" w:after="100" w:afterAutospacing="1"/>
              <w:jc w:val="both"/>
              <w:rPr>
                <w:sz w:val="20"/>
                <w:szCs w:val="20"/>
              </w:rPr>
            </w:pPr>
            <w:r w:rsidRPr="00085E8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E3757C" w14:textId="77777777" w:rsidR="004C2444" w:rsidRPr="00085E8E" w:rsidRDefault="004C2444" w:rsidP="00E85BB3">
            <w:pPr>
              <w:spacing w:before="100" w:beforeAutospacing="1" w:after="100" w:afterAutospacing="1"/>
              <w:ind w:left="-107" w:firstLine="107"/>
              <w:jc w:val="both"/>
              <w:rPr>
                <w:sz w:val="20"/>
                <w:szCs w:val="20"/>
              </w:rPr>
            </w:pPr>
            <w:r w:rsidRPr="00085E8E">
              <w:rPr>
                <w:sz w:val="20"/>
                <w:szCs w:val="20"/>
              </w:rPr>
              <w:t>03</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1EEB8B" w14:textId="77777777" w:rsidR="004C2444" w:rsidRPr="00085E8E" w:rsidRDefault="004C2444" w:rsidP="00E85BB3">
            <w:pPr>
              <w:spacing w:before="100" w:beforeAutospacing="1" w:after="100" w:afterAutospacing="1"/>
              <w:jc w:val="both"/>
              <w:rPr>
                <w:sz w:val="20"/>
                <w:szCs w:val="20"/>
              </w:rPr>
            </w:pPr>
            <w:r>
              <w:rPr>
                <w:sz w:val="20"/>
                <w:szCs w:val="20"/>
              </w:rPr>
              <w:t>13</w:t>
            </w:r>
          </w:p>
        </w:tc>
        <w:tc>
          <w:tcPr>
            <w:tcW w:w="1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33EF0A3" w14:textId="77777777" w:rsidR="004C2444" w:rsidRPr="00D6659E" w:rsidRDefault="004C2444" w:rsidP="00E85BB3">
            <w:pPr>
              <w:spacing w:before="100" w:beforeAutospacing="1" w:after="100" w:afterAutospacing="1"/>
              <w:jc w:val="both"/>
              <w:rPr>
                <w:sz w:val="20"/>
                <w:szCs w:val="20"/>
              </w:rPr>
            </w:pPr>
            <w:r>
              <w:rPr>
                <w:sz w:val="18"/>
                <w:szCs w:val="18"/>
              </w:rPr>
              <w:t>Bendruomeninių vaikų globos namų įrengimas Rukainių k.</w:t>
            </w:r>
          </w:p>
        </w:tc>
        <w:tc>
          <w:tcPr>
            <w:tcW w:w="1276" w:type="dxa"/>
            <w:tcBorders>
              <w:top w:val="single" w:sz="8" w:space="0" w:color="auto"/>
              <w:left w:val="nil"/>
              <w:bottom w:val="single" w:sz="8" w:space="0" w:color="auto"/>
              <w:right w:val="single" w:sz="8" w:space="0" w:color="auto"/>
            </w:tcBorders>
            <w:shd w:val="clear" w:color="auto" w:fill="FFFFFF"/>
          </w:tcPr>
          <w:p w14:paraId="50A27F72" w14:textId="77777777" w:rsidR="004C2444" w:rsidRPr="00D6659E" w:rsidRDefault="004C2444" w:rsidP="00E85BB3">
            <w:pPr>
              <w:spacing w:before="100" w:beforeAutospacing="1" w:after="100" w:afterAutospacing="1"/>
              <w:jc w:val="both"/>
              <w:rPr>
                <w:sz w:val="20"/>
                <w:szCs w:val="20"/>
              </w:rPr>
            </w:pPr>
          </w:p>
        </w:tc>
        <w:tc>
          <w:tcPr>
            <w:tcW w:w="992"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00175A" w14:textId="174BA50A"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500</w:t>
            </w:r>
            <w:r w:rsidR="00D753AE">
              <w:rPr>
                <w:color w:val="000000"/>
                <w:sz w:val="16"/>
                <w:szCs w:val="16"/>
              </w:rPr>
              <w:t>,00</w:t>
            </w:r>
          </w:p>
        </w:tc>
        <w:tc>
          <w:tcPr>
            <w:tcW w:w="992" w:type="dxa"/>
            <w:tcBorders>
              <w:top w:val="single" w:sz="8" w:space="0" w:color="auto"/>
              <w:left w:val="single" w:sz="4" w:space="0" w:color="auto"/>
              <w:bottom w:val="single" w:sz="8" w:space="0" w:color="auto"/>
              <w:right w:val="single" w:sz="4" w:space="0" w:color="auto"/>
            </w:tcBorders>
            <w:shd w:val="clear" w:color="auto" w:fill="FFFFFF"/>
            <w:vAlign w:val="center"/>
          </w:tcPr>
          <w:p w14:paraId="6F8C907D" w14:textId="7EEB1AF8"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500</w:t>
            </w:r>
            <w:r w:rsidR="00D753AE">
              <w:rPr>
                <w:color w:val="000000"/>
                <w:sz w:val="16"/>
                <w:szCs w:val="16"/>
              </w:rPr>
              <w:t>,00</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7E8FFF78"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single" w:sz="4" w:space="0" w:color="auto"/>
              <w:bottom w:val="single" w:sz="8" w:space="0" w:color="auto"/>
              <w:right w:val="single" w:sz="4" w:space="0" w:color="auto"/>
            </w:tcBorders>
            <w:shd w:val="clear" w:color="auto" w:fill="FFFFFF"/>
            <w:vAlign w:val="center"/>
          </w:tcPr>
          <w:p w14:paraId="7548ACBB" w14:textId="77777777" w:rsidR="004C2444" w:rsidRPr="00D753AE" w:rsidRDefault="004C2444" w:rsidP="00E85BB3">
            <w:pPr>
              <w:spacing w:before="100" w:beforeAutospacing="1" w:after="100" w:afterAutospacing="1"/>
              <w:jc w:val="center"/>
              <w:rPr>
                <w:color w:val="000000"/>
                <w:sz w:val="16"/>
                <w:szCs w:val="16"/>
              </w:rPr>
            </w:pPr>
          </w:p>
        </w:tc>
        <w:tc>
          <w:tcPr>
            <w:tcW w:w="850" w:type="dxa"/>
            <w:tcBorders>
              <w:top w:val="single" w:sz="8" w:space="0" w:color="auto"/>
              <w:left w:val="single" w:sz="4" w:space="0" w:color="auto"/>
              <w:bottom w:val="single" w:sz="8" w:space="0" w:color="auto"/>
              <w:right w:val="single" w:sz="8" w:space="0" w:color="auto"/>
            </w:tcBorders>
            <w:shd w:val="clear" w:color="auto" w:fill="FFFFFF"/>
            <w:vAlign w:val="center"/>
          </w:tcPr>
          <w:p w14:paraId="001771CE" w14:textId="77777777" w:rsidR="004C2444" w:rsidRPr="00D753AE" w:rsidRDefault="004C2444" w:rsidP="00E85BB3">
            <w:pPr>
              <w:spacing w:before="100" w:beforeAutospacing="1" w:after="100" w:afterAutospacing="1"/>
              <w:jc w:val="center"/>
              <w:rPr>
                <w:color w:val="000000"/>
                <w:sz w:val="16"/>
                <w:szCs w:val="16"/>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75A6A8" w14:textId="77777777" w:rsidR="004C2444" w:rsidRPr="00D753AE" w:rsidRDefault="004C2444" w:rsidP="00E85BB3">
            <w:pPr>
              <w:spacing w:before="100" w:beforeAutospacing="1" w:after="100" w:afterAutospacing="1"/>
              <w:jc w:val="center"/>
              <w:rPr>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874510" w14:textId="326223B1"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500</w:t>
            </w:r>
            <w:r w:rsidR="00D753AE">
              <w:rPr>
                <w:color w:val="000000"/>
                <w:sz w:val="16"/>
                <w:szCs w:val="16"/>
              </w:rPr>
              <w:t>,00</w:t>
            </w:r>
          </w:p>
        </w:tc>
        <w:tc>
          <w:tcPr>
            <w:tcW w:w="992"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A71499C" w14:textId="42F1141C"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500</w:t>
            </w:r>
            <w:r w:rsidR="00D753AE">
              <w:rPr>
                <w:color w:val="000000"/>
                <w:sz w:val="16"/>
                <w:szCs w:val="16"/>
              </w:rPr>
              <w:t>,00</w:t>
            </w:r>
          </w:p>
        </w:tc>
        <w:tc>
          <w:tcPr>
            <w:tcW w:w="543" w:type="dxa"/>
            <w:tcBorders>
              <w:top w:val="single" w:sz="8" w:space="0" w:color="auto"/>
              <w:left w:val="single" w:sz="4" w:space="0" w:color="auto"/>
              <w:bottom w:val="single" w:sz="8" w:space="0" w:color="auto"/>
              <w:right w:val="single" w:sz="4" w:space="0" w:color="auto"/>
            </w:tcBorders>
            <w:shd w:val="clear" w:color="auto" w:fill="auto"/>
            <w:vAlign w:val="center"/>
          </w:tcPr>
          <w:p w14:paraId="2721B480" w14:textId="77777777" w:rsidR="004C2444" w:rsidRPr="00D753AE" w:rsidRDefault="004C2444" w:rsidP="00E85BB3">
            <w:pPr>
              <w:spacing w:before="100" w:beforeAutospacing="1" w:after="100" w:afterAutospacing="1"/>
              <w:jc w:val="center"/>
              <w:rPr>
                <w:color w:val="000000"/>
                <w:sz w:val="16"/>
                <w:szCs w:val="16"/>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53164946" w14:textId="77777777" w:rsidR="004C2444" w:rsidRPr="00D753AE" w:rsidRDefault="004C2444" w:rsidP="00E85BB3">
            <w:pPr>
              <w:spacing w:before="100" w:beforeAutospacing="1" w:after="100" w:afterAutospacing="1"/>
              <w:jc w:val="center"/>
              <w:rPr>
                <w:color w:val="000000"/>
                <w:sz w:val="16"/>
                <w:szCs w:val="16"/>
              </w:rPr>
            </w:pPr>
          </w:p>
        </w:tc>
        <w:tc>
          <w:tcPr>
            <w:tcW w:w="827" w:type="dxa"/>
            <w:tcBorders>
              <w:top w:val="single" w:sz="8" w:space="0" w:color="auto"/>
              <w:left w:val="single" w:sz="4" w:space="0" w:color="auto"/>
              <w:bottom w:val="single" w:sz="8" w:space="0" w:color="auto"/>
              <w:right w:val="single" w:sz="4" w:space="0" w:color="auto"/>
            </w:tcBorders>
            <w:shd w:val="clear" w:color="auto" w:fill="auto"/>
            <w:vAlign w:val="center"/>
          </w:tcPr>
          <w:p w14:paraId="1905D3CE" w14:textId="1399EB41"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500</w:t>
            </w:r>
            <w:r w:rsidR="00D753AE">
              <w:rPr>
                <w:color w:val="000000"/>
                <w:sz w:val="16"/>
                <w:szCs w:val="16"/>
              </w:rPr>
              <w:t>,00</w:t>
            </w:r>
          </w:p>
        </w:tc>
        <w:tc>
          <w:tcPr>
            <w:tcW w:w="1016" w:type="dxa"/>
            <w:tcBorders>
              <w:top w:val="single" w:sz="8" w:space="0" w:color="auto"/>
              <w:left w:val="single" w:sz="4" w:space="0" w:color="auto"/>
              <w:bottom w:val="single" w:sz="8" w:space="0" w:color="auto"/>
              <w:right w:val="single" w:sz="8" w:space="0" w:color="auto"/>
            </w:tcBorders>
            <w:shd w:val="clear" w:color="auto" w:fill="auto"/>
            <w:vAlign w:val="center"/>
          </w:tcPr>
          <w:p w14:paraId="0F9B435B" w14:textId="76EEDD1B" w:rsidR="004C2444" w:rsidRPr="00D753AE" w:rsidRDefault="004C2444" w:rsidP="00E85BB3">
            <w:pPr>
              <w:spacing w:before="100" w:beforeAutospacing="1" w:after="100" w:afterAutospacing="1"/>
              <w:jc w:val="center"/>
              <w:rPr>
                <w:color w:val="000000"/>
                <w:sz w:val="16"/>
                <w:szCs w:val="16"/>
              </w:rPr>
            </w:pPr>
            <w:r w:rsidRPr="00D753AE">
              <w:rPr>
                <w:color w:val="000000"/>
                <w:sz w:val="16"/>
                <w:szCs w:val="16"/>
              </w:rPr>
              <w:t>500</w:t>
            </w:r>
            <w:r w:rsidR="00D753AE">
              <w:rPr>
                <w:color w:val="000000"/>
                <w:sz w:val="16"/>
                <w:szCs w:val="16"/>
              </w:rPr>
              <w:t>,00</w:t>
            </w:r>
          </w:p>
        </w:tc>
        <w:tc>
          <w:tcPr>
            <w:tcW w:w="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73B267" w14:textId="77777777" w:rsidR="004C2444" w:rsidRPr="00D6659E" w:rsidRDefault="004C2444" w:rsidP="00E85BB3">
            <w:pPr>
              <w:spacing w:before="100" w:beforeAutospacing="1" w:after="100" w:afterAutospacing="1"/>
              <w:jc w:val="both"/>
              <w:rPr>
                <w:sz w:val="20"/>
                <w:szCs w:val="20"/>
              </w:rPr>
            </w:pPr>
          </w:p>
        </w:tc>
      </w:tr>
      <w:tr w:rsidR="004C2444" w:rsidRPr="00D6659E" w14:paraId="14787885" w14:textId="77777777" w:rsidTr="00D1362D">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DDD556" w14:textId="77777777" w:rsidR="004C2444" w:rsidRPr="00D6659E" w:rsidRDefault="004C2444" w:rsidP="00E85BB3">
            <w:pPr>
              <w:spacing w:before="100" w:beforeAutospacing="1" w:after="100" w:afterAutospacing="1"/>
              <w:jc w:val="both"/>
              <w:rPr>
                <w:sz w:val="20"/>
                <w:szCs w:val="20"/>
              </w:rPr>
            </w:pPr>
            <w:r w:rsidRPr="00D6659E">
              <w:rPr>
                <w:sz w:val="20"/>
                <w:szCs w:val="20"/>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4E0475"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0DC987" w14:textId="77777777" w:rsidR="004C2444" w:rsidRPr="00D6659E" w:rsidRDefault="004C2444" w:rsidP="00E85BB3">
            <w:pPr>
              <w:spacing w:before="100" w:beforeAutospacing="1" w:after="100" w:afterAutospacing="1"/>
              <w:jc w:val="both"/>
              <w:rPr>
                <w:sz w:val="20"/>
                <w:szCs w:val="20"/>
              </w:rPr>
            </w:pPr>
            <w:r w:rsidRPr="00D6659E">
              <w:rPr>
                <w:sz w:val="20"/>
                <w:szCs w:val="20"/>
              </w:rPr>
              <w:t>04</w:t>
            </w:r>
          </w:p>
        </w:tc>
        <w:tc>
          <w:tcPr>
            <w:tcW w:w="13349"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F935C1" w14:textId="77777777" w:rsidR="004C2444" w:rsidRPr="00D6659E" w:rsidRDefault="004C2444" w:rsidP="00E85BB3">
            <w:pPr>
              <w:spacing w:before="100" w:beforeAutospacing="1" w:after="100" w:afterAutospacing="1"/>
              <w:jc w:val="both"/>
              <w:rPr>
                <w:b/>
                <w:sz w:val="20"/>
                <w:szCs w:val="20"/>
              </w:rPr>
            </w:pPr>
            <w:r w:rsidRPr="00D6659E">
              <w:rPr>
                <w:b/>
                <w:sz w:val="20"/>
                <w:szCs w:val="20"/>
              </w:rPr>
              <w:t>Padėti bedarbiams grįžti į darbo rinką</w:t>
            </w:r>
          </w:p>
        </w:tc>
        <w:tc>
          <w:tcPr>
            <w:tcW w:w="827" w:type="dxa"/>
            <w:tcBorders>
              <w:top w:val="nil"/>
              <w:left w:val="nil"/>
              <w:bottom w:val="single" w:sz="8" w:space="0" w:color="auto"/>
              <w:right w:val="single" w:sz="8" w:space="0" w:color="auto"/>
            </w:tcBorders>
            <w:shd w:val="clear" w:color="auto" w:fill="FFFFFF"/>
          </w:tcPr>
          <w:p w14:paraId="4A9014BD" w14:textId="77777777" w:rsidR="004C2444" w:rsidRPr="00D6659E" w:rsidRDefault="004C2444" w:rsidP="00E85BB3">
            <w:pPr>
              <w:spacing w:before="100" w:beforeAutospacing="1" w:after="100" w:afterAutospacing="1"/>
              <w:jc w:val="both"/>
              <w:rPr>
                <w:b/>
                <w:sz w:val="20"/>
                <w:szCs w:val="20"/>
              </w:rPr>
            </w:pPr>
          </w:p>
        </w:tc>
      </w:tr>
      <w:tr w:rsidR="00536D7A" w:rsidRPr="00D6659E" w14:paraId="123DE0A6" w14:textId="77777777" w:rsidTr="00536D7A">
        <w:trPr>
          <w:trHeight w:val="689"/>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B44255" w14:textId="77777777" w:rsidR="004C2444" w:rsidRPr="00D6659E" w:rsidRDefault="004C2444" w:rsidP="00E85BB3">
            <w:pPr>
              <w:spacing w:before="100" w:beforeAutospacing="1" w:after="100" w:afterAutospacing="1"/>
              <w:jc w:val="both"/>
              <w:rPr>
                <w:sz w:val="20"/>
                <w:szCs w:val="20"/>
              </w:rPr>
            </w:pPr>
            <w:r w:rsidRPr="00D6659E">
              <w:rPr>
                <w:sz w:val="20"/>
                <w:szCs w:val="20"/>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1A3AC"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D0F3CB" w14:textId="77777777" w:rsidR="004C2444" w:rsidRPr="00D6659E" w:rsidRDefault="004C2444" w:rsidP="00E85BB3">
            <w:pPr>
              <w:spacing w:before="100" w:beforeAutospacing="1" w:after="100" w:afterAutospacing="1"/>
              <w:ind w:left="-107" w:firstLine="107"/>
              <w:jc w:val="both"/>
              <w:rPr>
                <w:sz w:val="20"/>
                <w:szCs w:val="20"/>
              </w:rPr>
            </w:pPr>
            <w:r w:rsidRPr="00D6659E">
              <w:rPr>
                <w:sz w:val="20"/>
                <w:szCs w:val="20"/>
              </w:rPr>
              <w:t>04</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25ABAE" w14:textId="77777777" w:rsidR="004C2444" w:rsidRPr="00D6659E" w:rsidRDefault="004C2444" w:rsidP="00E85BB3">
            <w:pPr>
              <w:spacing w:before="100" w:beforeAutospacing="1" w:after="100" w:afterAutospacing="1"/>
              <w:jc w:val="both"/>
              <w:rPr>
                <w:sz w:val="20"/>
                <w:szCs w:val="20"/>
              </w:rPr>
            </w:pPr>
            <w:r w:rsidRPr="00D6659E">
              <w:rPr>
                <w:sz w:val="20"/>
                <w:szCs w:val="20"/>
              </w:rPr>
              <w:t>01</w:t>
            </w:r>
          </w:p>
        </w:tc>
        <w:tc>
          <w:tcPr>
            <w:tcW w:w="1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D3812A4" w14:textId="77777777" w:rsidR="004C2444" w:rsidRPr="00D6659E" w:rsidRDefault="004C2444" w:rsidP="00E85BB3">
            <w:pPr>
              <w:spacing w:before="100" w:beforeAutospacing="1" w:after="100" w:afterAutospacing="1"/>
              <w:jc w:val="both"/>
              <w:rPr>
                <w:sz w:val="20"/>
                <w:szCs w:val="20"/>
              </w:rPr>
            </w:pPr>
            <w:r w:rsidRPr="00D6659E">
              <w:rPr>
                <w:sz w:val="20"/>
                <w:szCs w:val="20"/>
              </w:rPr>
              <w:t>Viešųjų darbų programos vykdymas</w:t>
            </w:r>
          </w:p>
        </w:tc>
        <w:tc>
          <w:tcPr>
            <w:tcW w:w="1276" w:type="dxa"/>
            <w:tcBorders>
              <w:top w:val="single" w:sz="8" w:space="0" w:color="auto"/>
              <w:left w:val="nil"/>
              <w:bottom w:val="single" w:sz="8" w:space="0" w:color="auto"/>
              <w:right w:val="single" w:sz="8" w:space="0" w:color="auto"/>
            </w:tcBorders>
            <w:shd w:val="clear" w:color="auto" w:fill="FFFFFF"/>
          </w:tcPr>
          <w:p w14:paraId="6B301503" w14:textId="77777777" w:rsidR="004C2444" w:rsidRPr="00D6659E" w:rsidRDefault="004C2444" w:rsidP="00E85BB3">
            <w:pPr>
              <w:spacing w:before="100" w:beforeAutospacing="1" w:after="100" w:afterAutospacing="1"/>
              <w:jc w:val="both"/>
              <w:rPr>
                <w:sz w:val="20"/>
                <w:szCs w:val="20"/>
              </w:rPr>
            </w:pPr>
            <w:r w:rsidRPr="00D6659E">
              <w:rPr>
                <w:sz w:val="20"/>
                <w:szCs w:val="20"/>
              </w:rPr>
              <w:t>Vykdoma nuolat</w:t>
            </w:r>
          </w:p>
        </w:tc>
        <w:tc>
          <w:tcPr>
            <w:tcW w:w="992"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EA3029C" w14:textId="77777777" w:rsidR="004C2444" w:rsidRPr="00D753AE" w:rsidRDefault="004C2444" w:rsidP="00E85BB3">
            <w:pPr>
              <w:spacing w:before="100" w:beforeAutospacing="1" w:after="100" w:afterAutospacing="1"/>
              <w:jc w:val="both"/>
              <w:rPr>
                <w:sz w:val="16"/>
                <w:szCs w:val="16"/>
              </w:rPr>
            </w:pPr>
          </w:p>
        </w:tc>
        <w:tc>
          <w:tcPr>
            <w:tcW w:w="992" w:type="dxa"/>
            <w:tcBorders>
              <w:top w:val="single" w:sz="8" w:space="0" w:color="auto"/>
              <w:left w:val="single" w:sz="4" w:space="0" w:color="auto"/>
              <w:bottom w:val="single" w:sz="8" w:space="0" w:color="auto"/>
              <w:right w:val="single" w:sz="4" w:space="0" w:color="auto"/>
            </w:tcBorders>
            <w:shd w:val="clear" w:color="auto" w:fill="FFFFFF"/>
            <w:vAlign w:val="center"/>
          </w:tcPr>
          <w:p w14:paraId="3EA7F184" w14:textId="77777777" w:rsidR="004C2444" w:rsidRPr="00D753AE" w:rsidRDefault="004C2444" w:rsidP="00E85BB3">
            <w:pPr>
              <w:spacing w:before="100" w:beforeAutospacing="1" w:after="100" w:afterAutospacing="1"/>
              <w:jc w:val="both"/>
              <w:rPr>
                <w:sz w:val="16"/>
                <w:szCs w:val="16"/>
              </w:rPr>
            </w:pP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4BE91C6F" w14:textId="104303EB" w:rsidR="004C2444" w:rsidRPr="00D753AE" w:rsidRDefault="004C2444" w:rsidP="00E85BB3">
            <w:pPr>
              <w:spacing w:before="100" w:beforeAutospacing="1" w:after="100" w:afterAutospacing="1"/>
              <w:jc w:val="both"/>
              <w:rPr>
                <w:color w:val="000000"/>
                <w:sz w:val="16"/>
                <w:szCs w:val="16"/>
              </w:rPr>
            </w:pPr>
            <w:r w:rsidRPr="00D753AE">
              <w:rPr>
                <w:color w:val="000000"/>
                <w:sz w:val="16"/>
                <w:szCs w:val="16"/>
              </w:rPr>
              <w:t>5</w:t>
            </w:r>
            <w:r w:rsidR="00180F7B" w:rsidRPr="00D753AE">
              <w:rPr>
                <w:color w:val="000000"/>
                <w:sz w:val="16"/>
                <w:szCs w:val="16"/>
              </w:rPr>
              <w:t>106</w:t>
            </w:r>
            <w:r w:rsidR="00D753AE">
              <w:rPr>
                <w:color w:val="000000"/>
                <w:sz w:val="16"/>
                <w:szCs w:val="16"/>
              </w:rPr>
              <w:t>,00</w:t>
            </w: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48F4B31A" w14:textId="195F8F8E" w:rsidR="004C2444" w:rsidRPr="00D753AE" w:rsidRDefault="004C2444" w:rsidP="00E85BB3">
            <w:pPr>
              <w:spacing w:before="100" w:beforeAutospacing="1" w:after="100" w:afterAutospacing="1"/>
              <w:jc w:val="both"/>
              <w:rPr>
                <w:color w:val="000000"/>
                <w:sz w:val="16"/>
                <w:szCs w:val="16"/>
              </w:rPr>
            </w:pPr>
            <w:r w:rsidRPr="00D753AE">
              <w:rPr>
                <w:color w:val="000000"/>
                <w:sz w:val="16"/>
                <w:szCs w:val="16"/>
              </w:rPr>
              <w:t>5089</w:t>
            </w:r>
            <w:r w:rsidR="00180F7B" w:rsidRPr="00D753AE">
              <w:rPr>
                <w:color w:val="000000"/>
                <w:sz w:val="16"/>
                <w:szCs w:val="16"/>
              </w:rPr>
              <w:t>,36</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7D20C" w14:textId="77777777" w:rsidR="004C2444" w:rsidRPr="00D753AE" w:rsidRDefault="004C2444" w:rsidP="00E85BB3">
            <w:pPr>
              <w:spacing w:before="100" w:beforeAutospacing="1" w:after="100" w:afterAutospacing="1"/>
              <w:jc w:val="both"/>
              <w:rPr>
                <w:color w:val="000000"/>
                <w:sz w:val="16"/>
                <w:szCs w:val="16"/>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91FBE3" w14:textId="77777777" w:rsidR="004C2444" w:rsidRPr="00D753AE" w:rsidRDefault="004C2444" w:rsidP="00E85BB3">
            <w:pPr>
              <w:spacing w:before="100" w:beforeAutospacing="1" w:after="100" w:afterAutospacing="1"/>
              <w:jc w:val="both"/>
              <w:rPr>
                <w:color w:val="000000"/>
                <w:sz w:val="16"/>
                <w:szCs w:val="16"/>
              </w:rPr>
            </w:pP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791219" w14:textId="0419CD78" w:rsidR="004C2444" w:rsidRPr="00D753AE" w:rsidRDefault="004C2444" w:rsidP="00E85BB3">
            <w:pPr>
              <w:spacing w:before="100" w:beforeAutospacing="1" w:after="100" w:afterAutospacing="1"/>
              <w:jc w:val="both"/>
              <w:rPr>
                <w:color w:val="000000"/>
                <w:sz w:val="16"/>
                <w:szCs w:val="16"/>
              </w:rPr>
            </w:pPr>
            <w:r w:rsidRPr="00D753AE">
              <w:rPr>
                <w:color w:val="000000"/>
                <w:sz w:val="16"/>
                <w:szCs w:val="16"/>
              </w:rPr>
              <w:t>5</w:t>
            </w:r>
            <w:r w:rsidR="00180F7B" w:rsidRPr="00D753AE">
              <w:rPr>
                <w:color w:val="000000"/>
                <w:sz w:val="16"/>
                <w:szCs w:val="16"/>
              </w:rPr>
              <w:t>106</w:t>
            </w:r>
            <w:r w:rsidR="00D753AE">
              <w:rPr>
                <w:color w:val="000000"/>
                <w:sz w:val="16"/>
                <w:szCs w:val="16"/>
              </w:rPr>
              <w:t>,00</w:t>
            </w:r>
          </w:p>
        </w:tc>
        <w:tc>
          <w:tcPr>
            <w:tcW w:w="992"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71B832CE" w14:textId="485931D3" w:rsidR="004C2444" w:rsidRPr="00D753AE" w:rsidRDefault="004C2444" w:rsidP="00E85BB3">
            <w:pPr>
              <w:spacing w:before="100" w:beforeAutospacing="1" w:after="100" w:afterAutospacing="1"/>
              <w:jc w:val="both"/>
              <w:rPr>
                <w:color w:val="000000"/>
                <w:sz w:val="16"/>
                <w:szCs w:val="16"/>
              </w:rPr>
            </w:pPr>
            <w:r w:rsidRPr="00D753AE">
              <w:rPr>
                <w:color w:val="000000"/>
                <w:sz w:val="16"/>
                <w:szCs w:val="16"/>
              </w:rPr>
              <w:t>5089</w:t>
            </w:r>
            <w:r w:rsidR="00180F7B" w:rsidRPr="00D753AE">
              <w:rPr>
                <w:color w:val="000000"/>
                <w:sz w:val="16"/>
                <w:szCs w:val="16"/>
              </w:rPr>
              <w:t>,36</w:t>
            </w:r>
          </w:p>
        </w:tc>
        <w:tc>
          <w:tcPr>
            <w:tcW w:w="543" w:type="dxa"/>
            <w:tcBorders>
              <w:top w:val="single" w:sz="8" w:space="0" w:color="auto"/>
              <w:left w:val="single" w:sz="4" w:space="0" w:color="auto"/>
              <w:bottom w:val="single" w:sz="8" w:space="0" w:color="auto"/>
              <w:right w:val="single" w:sz="4" w:space="0" w:color="auto"/>
            </w:tcBorders>
            <w:shd w:val="clear" w:color="auto" w:fill="auto"/>
            <w:vAlign w:val="center"/>
          </w:tcPr>
          <w:p w14:paraId="4281EDFD" w14:textId="77777777" w:rsidR="004C2444" w:rsidRPr="00D753AE" w:rsidRDefault="004C2444" w:rsidP="00E85BB3">
            <w:pPr>
              <w:spacing w:before="100" w:beforeAutospacing="1" w:after="100" w:afterAutospacing="1"/>
              <w:jc w:val="both"/>
              <w:rPr>
                <w:color w:val="000000"/>
                <w:sz w:val="16"/>
                <w:szCs w:val="16"/>
              </w:rPr>
            </w:pPr>
          </w:p>
        </w:tc>
        <w:tc>
          <w:tcPr>
            <w:tcW w:w="733" w:type="dxa"/>
            <w:tcBorders>
              <w:top w:val="single" w:sz="8" w:space="0" w:color="auto"/>
              <w:left w:val="single" w:sz="4" w:space="0" w:color="auto"/>
              <w:bottom w:val="single" w:sz="8" w:space="0" w:color="auto"/>
              <w:right w:val="single" w:sz="4" w:space="0" w:color="auto"/>
            </w:tcBorders>
            <w:shd w:val="clear" w:color="auto" w:fill="auto"/>
            <w:vAlign w:val="center"/>
          </w:tcPr>
          <w:p w14:paraId="0D93E525" w14:textId="77777777" w:rsidR="004C2444" w:rsidRPr="00D753AE" w:rsidRDefault="004C2444" w:rsidP="00E85BB3">
            <w:pPr>
              <w:spacing w:before="100" w:beforeAutospacing="1" w:after="100" w:afterAutospacing="1"/>
              <w:jc w:val="both"/>
              <w:rPr>
                <w:color w:val="000000"/>
                <w:sz w:val="16"/>
                <w:szCs w:val="16"/>
              </w:rPr>
            </w:pPr>
          </w:p>
        </w:tc>
        <w:tc>
          <w:tcPr>
            <w:tcW w:w="827" w:type="dxa"/>
            <w:tcBorders>
              <w:top w:val="single" w:sz="8" w:space="0" w:color="auto"/>
              <w:left w:val="single" w:sz="4" w:space="0" w:color="auto"/>
              <w:bottom w:val="single" w:sz="8" w:space="0" w:color="auto"/>
              <w:right w:val="single" w:sz="4" w:space="0" w:color="auto"/>
            </w:tcBorders>
            <w:shd w:val="clear" w:color="auto" w:fill="auto"/>
            <w:vAlign w:val="center"/>
          </w:tcPr>
          <w:p w14:paraId="7DCA74EF" w14:textId="30583DE8" w:rsidR="004C2444" w:rsidRPr="00D753AE" w:rsidRDefault="004C2444" w:rsidP="00E85BB3">
            <w:pPr>
              <w:spacing w:before="100" w:beforeAutospacing="1" w:after="100" w:afterAutospacing="1"/>
              <w:jc w:val="both"/>
              <w:rPr>
                <w:color w:val="000000"/>
                <w:sz w:val="16"/>
                <w:szCs w:val="16"/>
              </w:rPr>
            </w:pPr>
            <w:r w:rsidRPr="00D753AE">
              <w:rPr>
                <w:color w:val="000000"/>
                <w:sz w:val="16"/>
                <w:szCs w:val="16"/>
              </w:rPr>
              <w:t>5</w:t>
            </w:r>
            <w:r w:rsidR="00180F7B" w:rsidRPr="00D753AE">
              <w:rPr>
                <w:color w:val="000000"/>
                <w:sz w:val="16"/>
                <w:szCs w:val="16"/>
              </w:rPr>
              <w:t>106</w:t>
            </w:r>
            <w:r w:rsidR="00D753AE">
              <w:rPr>
                <w:color w:val="000000"/>
                <w:sz w:val="16"/>
                <w:szCs w:val="16"/>
              </w:rPr>
              <w:t>,00</w:t>
            </w:r>
          </w:p>
        </w:tc>
        <w:tc>
          <w:tcPr>
            <w:tcW w:w="1016" w:type="dxa"/>
            <w:tcBorders>
              <w:top w:val="single" w:sz="8" w:space="0" w:color="auto"/>
              <w:left w:val="single" w:sz="4" w:space="0" w:color="auto"/>
              <w:bottom w:val="single" w:sz="8" w:space="0" w:color="auto"/>
              <w:right w:val="single" w:sz="8" w:space="0" w:color="auto"/>
            </w:tcBorders>
            <w:shd w:val="clear" w:color="auto" w:fill="auto"/>
            <w:vAlign w:val="center"/>
          </w:tcPr>
          <w:p w14:paraId="5AF4F360" w14:textId="2A0BD3A0" w:rsidR="004C2444" w:rsidRPr="00D753AE" w:rsidRDefault="004C2444" w:rsidP="00E85BB3">
            <w:pPr>
              <w:spacing w:before="100" w:beforeAutospacing="1" w:after="100" w:afterAutospacing="1"/>
              <w:jc w:val="both"/>
              <w:rPr>
                <w:color w:val="000000"/>
                <w:sz w:val="16"/>
                <w:szCs w:val="16"/>
              </w:rPr>
            </w:pPr>
            <w:r w:rsidRPr="00D753AE">
              <w:rPr>
                <w:color w:val="000000"/>
                <w:sz w:val="16"/>
                <w:szCs w:val="16"/>
              </w:rPr>
              <w:t>5089</w:t>
            </w:r>
            <w:r w:rsidR="00180F7B" w:rsidRPr="00D753AE">
              <w:rPr>
                <w:color w:val="000000"/>
                <w:sz w:val="16"/>
                <w:szCs w:val="16"/>
              </w:rPr>
              <w:t>,36</w:t>
            </w:r>
          </w:p>
        </w:tc>
        <w:tc>
          <w:tcPr>
            <w:tcW w:w="827"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229A224" w14:textId="77777777" w:rsidR="004C2444" w:rsidRPr="00D753AE" w:rsidRDefault="004C2444" w:rsidP="00E85BB3">
            <w:pPr>
              <w:spacing w:before="100" w:beforeAutospacing="1" w:after="100" w:afterAutospacing="1"/>
              <w:jc w:val="both"/>
              <w:rPr>
                <w:sz w:val="16"/>
                <w:szCs w:val="16"/>
              </w:rPr>
            </w:pPr>
          </w:p>
        </w:tc>
      </w:tr>
    </w:tbl>
    <w:p w14:paraId="04F2CF01" w14:textId="77777777" w:rsidR="002E4559" w:rsidRPr="002E4559" w:rsidRDefault="002E4559" w:rsidP="00A54842"/>
    <w:p w14:paraId="52894DDF" w14:textId="77777777" w:rsidR="00A54842" w:rsidRDefault="00A54842" w:rsidP="00A54842">
      <w:pPr>
        <w:rPr>
          <w:lang w:val="pl-PL"/>
        </w:rPr>
      </w:pPr>
    </w:p>
    <w:p w14:paraId="299E87E2" w14:textId="77777777" w:rsidR="00D753AE" w:rsidRPr="002E4559" w:rsidRDefault="00D753AE" w:rsidP="00A54842"/>
    <w:p w14:paraId="787D4D48" w14:textId="2E1F3A30" w:rsidR="00A54842" w:rsidRPr="002E4559" w:rsidRDefault="00A54842" w:rsidP="00A54842">
      <w:r w:rsidRPr="002E4559">
        <w:t xml:space="preserve">Seniūnas                                                                                                                                  </w:t>
      </w:r>
      <w:r w:rsidR="00F3058D" w:rsidRPr="002E4559">
        <w:tab/>
      </w:r>
      <w:r w:rsidR="00F3058D" w:rsidRPr="002E4559">
        <w:tab/>
      </w:r>
      <w:r w:rsidR="00F3058D" w:rsidRPr="002E4559">
        <w:tab/>
      </w:r>
      <w:r w:rsidR="00F3058D" w:rsidRPr="002E4559">
        <w:tab/>
      </w:r>
      <w:r w:rsidR="004C2444">
        <w:t xml:space="preserve">      Anžela Stankevič</w:t>
      </w:r>
    </w:p>
    <w:p w14:paraId="7A0ACB39" w14:textId="77777777" w:rsidR="00A54842" w:rsidRPr="002E4559" w:rsidRDefault="00A54842" w:rsidP="00A54842"/>
    <w:p w14:paraId="0B234485" w14:textId="77777777" w:rsidR="00A54842" w:rsidRPr="002E4559" w:rsidRDefault="00A54842" w:rsidP="00A54842">
      <w:pPr>
        <w:jc w:val="both"/>
      </w:pPr>
    </w:p>
    <w:p w14:paraId="63084AB3" w14:textId="19178271"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F3058D">
        <w:tab/>
      </w:r>
      <w:r w:rsidR="004C2444">
        <w:t xml:space="preserve">     Laima Olkovskaja</w:t>
      </w:r>
    </w:p>
    <w:sectPr w:rsidR="00ED75B6" w:rsidRPr="00BB22B3" w:rsidSect="007C18D4">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88914" w14:textId="77777777" w:rsidR="007F4D52" w:rsidRDefault="007F4D52" w:rsidP="009726D8">
      <w:r>
        <w:separator/>
      </w:r>
    </w:p>
  </w:endnote>
  <w:endnote w:type="continuationSeparator" w:id="0">
    <w:p w14:paraId="586749B0" w14:textId="77777777" w:rsidR="007F4D52" w:rsidRDefault="007F4D52"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7DDF5" w14:textId="77777777" w:rsidR="007F4D52" w:rsidRDefault="007F4D52" w:rsidP="009726D8">
      <w:r>
        <w:separator/>
      </w:r>
    </w:p>
  </w:footnote>
  <w:footnote w:type="continuationSeparator" w:id="0">
    <w:p w14:paraId="5F714C87" w14:textId="77777777" w:rsidR="007F4D52" w:rsidRDefault="007F4D52"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CB93BB0"/>
    <w:multiLevelType w:val="hybridMultilevel"/>
    <w:tmpl w:val="0BBC858C"/>
    <w:lvl w:ilvl="0" w:tplc="042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545547"/>
    <w:multiLevelType w:val="hybridMultilevel"/>
    <w:tmpl w:val="C556F18C"/>
    <w:lvl w:ilvl="0" w:tplc="FFFFFFFF">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28672DB1"/>
    <w:multiLevelType w:val="hybridMultilevel"/>
    <w:tmpl w:val="B25ABB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5471942"/>
    <w:multiLevelType w:val="hybridMultilevel"/>
    <w:tmpl w:val="5204DA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E1E0DE5"/>
    <w:multiLevelType w:val="hybridMultilevel"/>
    <w:tmpl w:val="E1C61786"/>
    <w:lvl w:ilvl="0" w:tplc="38EAF43A">
      <w:start w:val="2023"/>
      <w:numFmt w:val="decimal"/>
      <w:lvlText w:val="%1"/>
      <w:lvlJc w:val="left"/>
      <w:pPr>
        <w:ind w:left="1756" w:hanging="48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0" w15:restartNumberingAfterBreak="0">
    <w:nsid w:val="5FB151E6"/>
    <w:multiLevelType w:val="hybridMultilevel"/>
    <w:tmpl w:val="473C5F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777093C"/>
    <w:multiLevelType w:val="hybridMultilevel"/>
    <w:tmpl w:val="FB9401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4"/>
  </w:num>
  <w:num w:numId="5" w16cid:durableId="620233257">
    <w:abstractNumId w:val="6"/>
  </w:num>
  <w:num w:numId="6" w16cid:durableId="1040595011">
    <w:abstractNumId w:val="13"/>
  </w:num>
  <w:num w:numId="7" w16cid:durableId="464007023">
    <w:abstractNumId w:val="12"/>
  </w:num>
  <w:num w:numId="8" w16cid:durableId="223293372">
    <w:abstractNumId w:val="14"/>
  </w:num>
  <w:num w:numId="9" w16cid:durableId="1291279294">
    <w:abstractNumId w:val="5"/>
  </w:num>
  <w:num w:numId="10" w16cid:durableId="1285038294">
    <w:abstractNumId w:val="3"/>
  </w:num>
  <w:num w:numId="11" w16cid:durableId="307129648">
    <w:abstractNumId w:val="7"/>
  </w:num>
  <w:num w:numId="12" w16cid:durableId="1754009362">
    <w:abstractNumId w:val="10"/>
  </w:num>
  <w:num w:numId="13" w16cid:durableId="90519005">
    <w:abstractNumId w:val="9"/>
  </w:num>
  <w:num w:numId="14" w16cid:durableId="848450621">
    <w:abstractNumId w:val="11"/>
  </w:num>
  <w:num w:numId="15" w16cid:durableId="1244142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080"/>
    <w:rsid w:val="00003D33"/>
    <w:rsid w:val="00006A85"/>
    <w:rsid w:val="00007F26"/>
    <w:rsid w:val="00011E4C"/>
    <w:rsid w:val="00012162"/>
    <w:rsid w:val="000206F7"/>
    <w:rsid w:val="00024F64"/>
    <w:rsid w:val="00035FEC"/>
    <w:rsid w:val="00036567"/>
    <w:rsid w:val="00037F2D"/>
    <w:rsid w:val="00045A6F"/>
    <w:rsid w:val="0005454A"/>
    <w:rsid w:val="000570C8"/>
    <w:rsid w:val="00083742"/>
    <w:rsid w:val="00096A42"/>
    <w:rsid w:val="000A5712"/>
    <w:rsid w:val="000A5EC2"/>
    <w:rsid w:val="000A7CFF"/>
    <w:rsid w:val="000B36EB"/>
    <w:rsid w:val="000B410F"/>
    <w:rsid w:val="000E473C"/>
    <w:rsid w:val="000E703D"/>
    <w:rsid w:val="000F1018"/>
    <w:rsid w:val="000F1EFD"/>
    <w:rsid w:val="000F6202"/>
    <w:rsid w:val="0010234E"/>
    <w:rsid w:val="0010623C"/>
    <w:rsid w:val="0011106F"/>
    <w:rsid w:val="00116CDB"/>
    <w:rsid w:val="00132124"/>
    <w:rsid w:val="001354D3"/>
    <w:rsid w:val="00144ED3"/>
    <w:rsid w:val="00147110"/>
    <w:rsid w:val="0015138D"/>
    <w:rsid w:val="00154F34"/>
    <w:rsid w:val="0016499C"/>
    <w:rsid w:val="00164B68"/>
    <w:rsid w:val="00170C75"/>
    <w:rsid w:val="00180F7B"/>
    <w:rsid w:val="0018387F"/>
    <w:rsid w:val="00186074"/>
    <w:rsid w:val="001C101D"/>
    <w:rsid w:val="001F5175"/>
    <w:rsid w:val="001F7995"/>
    <w:rsid w:val="00204E2D"/>
    <w:rsid w:val="00204E52"/>
    <w:rsid w:val="00221057"/>
    <w:rsid w:val="0022662B"/>
    <w:rsid w:val="00230078"/>
    <w:rsid w:val="002366DD"/>
    <w:rsid w:val="00251B95"/>
    <w:rsid w:val="002543CF"/>
    <w:rsid w:val="00262A7A"/>
    <w:rsid w:val="00266353"/>
    <w:rsid w:val="00271C64"/>
    <w:rsid w:val="00281033"/>
    <w:rsid w:val="002812A1"/>
    <w:rsid w:val="00285855"/>
    <w:rsid w:val="002937A7"/>
    <w:rsid w:val="0029586E"/>
    <w:rsid w:val="002A0480"/>
    <w:rsid w:val="002B125D"/>
    <w:rsid w:val="002B7103"/>
    <w:rsid w:val="002B7629"/>
    <w:rsid w:val="002C062B"/>
    <w:rsid w:val="002E4559"/>
    <w:rsid w:val="0030576E"/>
    <w:rsid w:val="00311083"/>
    <w:rsid w:val="00315E14"/>
    <w:rsid w:val="00325394"/>
    <w:rsid w:val="003254C7"/>
    <w:rsid w:val="00326181"/>
    <w:rsid w:val="00333241"/>
    <w:rsid w:val="0033568F"/>
    <w:rsid w:val="00340E4E"/>
    <w:rsid w:val="003433BD"/>
    <w:rsid w:val="00344063"/>
    <w:rsid w:val="00345FDB"/>
    <w:rsid w:val="00350EF0"/>
    <w:rsid w:val="00356B4D"/>
    <w:rsid w:val="00361F1D"/>
    <w:rsid w:val="00375785"/>
    <w:rsid w:val="00391245"/>
    <w:rsid w:val="00395D06"/>
    <w:rsid w:val="003A4AA3"/>
    <w:rsid w:val="003A6364"/>
    <w:rsid w:val="003A78C0"/>
    <w:rsid w:val="003B4F13"/>
    <w:rsid w:val="003B78C9"/>
    <w:rsid w:val="003C233B"/>
    <w:rsid w:val="003C6A56"/>
    <w:rsid w:val="003E479F"/>
    <w:rsid w:val="003F742B"/>
    <w:rsid w:val="0040336B"/>
    <w:rsid w:val="00406E53"/>
    <w:rsid w:val="0041434A"/>
    <w:rsid w:val="00427F17"/>
    <w:rsid w:val="00440E61"/>
    <w:rsid w:val="00451417"/>
    <w:rsid w:val="0045243D"/>
    <w:rsid w:val="00453FB7"/>
    <w:rsid w:val="00456729"/>
    <w:rsid w:val="00472322"/>
    <w:rsid w:val="00472FBA"/>
    <w:rsid w:val="00473FA3"/>
    <w:rsid w:val="004769A8"/>
    <w:rsid w:val="00480B87"/>
    <w:rsid w:val="004946FB"/>
    <w:rsid w:val="004963F7"/>
    <w:rsid w:val="00497D68"/>
    <w:rsid w:val="004A193A"/>
    <w:rsid w:val="004A4023"/>
    <w:rsid w:val="004B225B"/>
    <w:rsid w:val="004B27C2"/>
    <w:rsid w:val="004C2444"/>
    <w:rsid w:val="004C452D"/>
    <w:rsid w:val="004C551A"/>
    <w:rsid w:val="004D017E"/>
    <w:rsid w:val="004D77D0"/>
    <w:rsid w:val="004E074B"/>
    <w:rsid w:val="004E0ED0"/>
    <w:rsid w:val="004E1290"/>
    <w:rsid w:val="004E5EE8"/>
    <w:rsid w:val="004F1602"/>
    <w:rsid w:val="00510E4C"/>
    <w:rsid w:val="00511B29"/>
    <w:rsid w:val="005175A2"/>
    <w:rsid w:val="00536D7A"/>
    <w:rsid w:val="00553F74"/>
    <w:rsid w:val="00560B14"/>
    <w:rsid w:val="0058192A"/>
    <w:rsid w:val="00581B0C"/>
    <w:rsid w:val="005B7EBA"/>
    <w:rsid w:val="005C640C"/>
    <w:rsid w:val="005D4DA0"/>
    <w:rsid w:val="005D5C1C"/>
    <w:rsid w:val="005F3FEE"/>
    <w:rsid w:val="00603FC4"/>
    <w:rsid w:val="006104C7"/>
    <w:rsid w:val="00631275"/>
    <w:rsid w:val="00637C9C"/>
    <w:rsid w:val="00642BE0"/>
    <w:rsid w:val="00643FFC"/>
    <w:rsid w:val="00646789"/>
    <w:rsid w:val="00647DBB"/>
    <w:rsid w:val="00653C6C"/>
    <w:rsid w:val="00663886"/>
    <w:rsid w:val="0066522A"/>
    <w:rsid w:val="00671E9D"/>
    <w:rsid w:val="0067508F"/>
    <w:rsid w:val="00677D82"/>
    <w:rsid w:val="006934DA"/>
    <w:rsid w:val="00696851"/>
    <w:rsid w:val="00696C8D"/>
    <w:rsid w:val="006A426C"/>
    <w:rsid w:val="006C3B67"/>
    <w:rsid w:val="006D3699"/>
    <w:rsid w:val="006D57E9"/>
    <w:rsid w:val="006E5D35"/>
    <w:rsid w:val="006F4638"/>
    <w:rsid w:val="00702FB0"/>
    <w:rsid w:val="007072A2"/>
    <w:rsid w:val="00713868"/>
    <w:rsid w:val="00713FD1"/>
    <w:rsid w:val="007154C9"/>
    <w:rsid w:val="007158F1"/>
    <w:rsid w:val="00730904"/>
    <w:rsid w:val="007378BB"/>
    <w:rsid w:val="00741DA1"/>
    <w:rsid w:val="00750AA9"/>
    <w:rsid w:val="007561BD"/>
    <w:rsid w:val="00756AC1"/>
    <w:rsid w:val="0075731C"/>
    <w:rsid w:val="00760D20"/>
    <w:rsid w:val="00761B82"/>
    <w:rsid w:val="00761D45"/>
    <w:rsid w:val="0076331D"/>
    <w:rsid w:val="007732BA"/>
    <w:rsid w:val="00784558"/>
    <w:rsid w:val="0079091B"/>
    <w:rsid w:val="00797AD1"/>
    <w:rsid w:val="007A4F7B"/>
    <w:rsid w:val="007A6FF4"/>
    <w:rsid w:val="007B31D5"/>
    <w:rsid w:val="007B536D"/>
    <w:rsid w:val="007B64CC"/>
    <w:rsid w:val="007B6FFD"/>
    <w:rsid w:val="007C18D4"/>
    <w:rsid w:val="007C4095"/>
    <w:rsid w:val="007E5B0B"/>
    <w:rsid w:val="007F2B86"/>
    <w:rsid w:val="007F4D52"/>
    <w:rsid w:val="007F7687"/>
    <w:rsid w:val="00806960"/>
    <w:rsid w:val="0081567F"/>
    <w:rsid w:val="00817FE0"/>
    <w:rsid w:val="00844359"/>
    <w:rsid w:val="00847AED"/>
    <w:rsid w:val="00862DB4"/>
    <w:rsid w:val="0089265A"/>
    <w:rsid w:val="008932B9"/>
    <w:rsid w:val="008B6D91"/>
    <w:rsid w:val="008C0081"/>
    <w:rsid w:val="008D100F"/>
    <w:rsid w:val="008D1340"/>
    <w:rsid w:val="008D71B0"/>
    <w:rsid w:val="008E6787"/>
    <w:rsid w:val="008E70CF"/>
    <w:rsid w:val="008F533E"/>
    <w:rsid w:val="00922F4A"/>
    <w:rsid w:val="00930BEF"/>
    <w:rsid w:val="009364CF"/>
    <w:rsid w:val="0095045E"/>
    <w:rsid w:val="009513F5"/>
    <w:rsid w:val="009517A9"/>
    <w:rsid w:val="00952AC8"/>
    <w:rsid w:val="009533BF"/>
    <w:rsid w:val="00954EEE"/>
    <w:rsid w:val="009706AE"/>
    <w:rsid w:val="00970AC3"/>
    <w:rsid w:val="009726D8"/>
    <w:rsid w:val="00972794"/>
    <w:rsid w:val="00977722"/>
    <w:rsid w:val="009911EE"/>
    <w:rsid w:val="009920F8"/>
    <w:rsid w:val="009A2C64"/>
    <w:rsid w:val="009B4A67"/>
    <w:rsid w:val="009C20F5"/>
    <w:rsid w:val="009C6490"/>
    <w:rsid w:val="009D201E"/>
    <w:rsid w:val="009D4161"/>
    <w:rsid w:val="009E219B"/>
    <w:rsid w:val="009F7973"/>
    <w:rsid w:val="00A15A5E"/>
    <w:rsid w:val="00A4646A"/>
    <w:rsid w:val="00A51ED5"/>
    <w:rsid w:val="00A54842"/>
    <w:rsid w:val="00A554F5"/>
    <w:rsid w:val="00A70C22"/>
    <w:rsid w:val="00A72EE0"/>
    <w:rsid w:val="00A76E67"/>
    <w:rsid w:val="00A774F3"/>
    <w:rsid w:val="00A84431"/>
    <w:rsid w:val="00A95D0D"/>
    <w:rsid w:val="00A976BB"/>
    <w:rsid w:val="00AA609B"/>
    <w:rsid w:val="00AB04A3"/>
    <w:rsid w:val="00AB67CE"/>
    <w:rsid w:val="00AB6C9C"/>
    <w:rsid w:val="00AC097B"/>
    <w:rsid w:val="00AC5633"/>
    <w:rsid w:val="00AD1081"/>
    <w:rsid w:val="00AD6A8E"/>
    <w:rsid w:val="00AD7417"/>
    <w:rsid w:val="00AF05B5"/>
    <w:rsid w:val="00B00DA2"/>
    <w:rsid w:val="00B02161"/>
    <w:rsid w:val="00B2401C"/>
    <w:rsid w:val="00B25ACD"/>
    <w:rsid w:val="00B31694"/>
    <w:rsid w:val="00B358D3"/>
    <w:rsid w:val="00B35C02"/>
    <w:rsid w:val="00B4396F"/>
    <w:rsid w:val="00B50A07"/>
    <w:rsid w:val="00B54EED"/>
    <w:rsid w:val="00B70932"/>
    <w:rsid w:val="00B914E0"/>
    <w:rsid w:val="00B937E4"/>
    <w:rsid w:val="00B941C5"/>
    <w:rsid w:val="00B965B1"/>
    <w:rsid w:val="00BA2E9B"/>
    <w:rsid w:val="00BB22B3"/>
    <w:rsid w:val="00BB39F9"/>
    <w:rsid w:val="00BB420B"/>
    <w:rsid w:val="00BB7E23"/>
    <w:rsid w:val="00BC548E"/>
    <w:rsid w:val="00BD28F7"/>
    <w:rsid w:val="00BD2B03"/>
    <w:rsid w:val="00BD6998"/>
    <w:rsid w:val="00BE031B"/>
    <w:rsid w:val="00BE3A54"/>
    <w:rsid w:val="00C01E8E"/>
    <w:rsid w:val="00C23740"/>
    <w:rsid w:val="00C24EDC"/>
    <w:rsid w:val="00C34888"/>
    <w:rsid w:val="00C45F43"/>
    <w:rsid w:val="00C5516D"/>
    <w:rsid w:val="00C66F2C"/>
    <w:rsid w:val="00C6792E"/>
    <w:rsid w:val="00C67D97"/>
    <w:rsid w:val="00C756DE"/>
    <w:rsid w:val="00C8009C"/>
    <w:rsid w:val="00CB4E22"/>
    <w:rsid w:val="00CB7666"/>
    <w:rsid w:val="00CC140A"/>
    <w:rsid w:val="00CC5552"/>
    <w:rsid w:val="00CC6772"/>
    <w:rsid w:val="00CD1B3C"/>
    <w:rsid w:val="00CD3FDC"/>
    <w:rsid w:val="00CE42DE"/>
    <w:rsid w:val="00CE5980"/>
    <w:rsid w:val="00D1362D"/>
    <w:rsid w:val="00D14CD9"/>
    <w:rsid w:val="00D2408D"/>
    <w:rsid w:val="00D31B50"/>
    <w:rsid w:val="00D3551A"/>
    <w:rsid w:val="00D35E76"/>
    <w:rsid w:val="00D371ED"/>
    <w:rsid w:val="00D41BD5"/>
    <w:rsid w:val="00D723AC"/>
    <w:rsid w:val="00D72DCC"/>
    <w:rsid w:val="00D753AE"/>
    <w:rsid w:val="00D761F2"/>
    <w:rsid w:val="00D77F4A"/>
    <w:rsid w:val="00D8368B"/>
    <w:rsid w:val="00DB1DC9"/>
    <w:rsid w:val="00DB29D3"/>
    <w:rsid w:val="00DB4BB4"/>
    <w:rsid w:val="00DC15BF"/>
    <w:rsid w:val="00DC437B"/>
    <w:rsid w:val="00DD008C"/>
    <w:rsid w:val="00DD22F3"/>
    <w:rsid w:val="00DD66B5"/>
    <w:rsid w:val="00E059B5"/>
    <w:rsid w:val="00E22301"/>
    <w:rsid w:val="00E23560"/>
    <w:rsid w:val="00E34B10"/>
    <w:rsid w:val="00E35CA1"/>
    <w:rsid w:val="00E37663"/>
    <w:rsid w:val="00E41AFC"/>
    <w:rsid w:val="00E50C0C"/>
    <w:rsid w:val="00E516FC"/>
    <w:rsid w:val="00E56F99"/>
    <w:rsid w:val="00E6389B"/>
    <w:rsid w:val="00E6521D"/>
    <w:rsid w:val="00E65BD1"/>
    <w:rsid w:val="00E80BC9"/>
    <w:rsid w:val="00E81712"/>
    <w:rsid w:val="00E949A7"/>
    <w:rsid w:val="00EA2BBC"/>
    <w:rsid w:val="00EC4096"/>
    <w:rsid w:val="00EC40E0"/>
    <w:rsid w:val="00EC5FEA"/>
    <w:rsid w:val="00ED75B6"/>
    <w:rsid w:val="00EE0F60"/>
    <w:rsid w:val="00EE5926"/>
    <w:rsid w:val="00EE5B52"/>
    <w:rsid w:val="00EE653C"/>
    <w:rsid w:val="00EF3114"/>
    <w:rsid w:val="00EF71C0"/>
    <w:rsid w:val="00F007C9"/>
    <w:rsid w:val="00F007F4"/>
    <w:rsid w:val="00F012B0"/>
    <w:rsid w:val="00F05EC4"/>
    <w:rsid w:val="00F10989"/>
    <w:rsid w:val="00F10DED"/>
    <w:rsid w:val="00F11566"/>
    <w:rsid w:val="00F15043"/>
    <w:rsid w:val="00F251A8"/>
    <w:rsid w:val="00F3058D"/>
    <w:rsid w:val="00F33B10"/>
    <w:rsid w:val="00F35363"/>
    <w:rsid w:val="00F36241"/>
    <w:rsid w:val="00F36ABB"/>
    <w:rsid w:val="00F44054"/>
    <w:rsid w:val="00F5261E"/>
    <w:rsid w:val="00F54790"/>
    <w:rsid w:val="00F60180"/>
    <w:rsid w:val="00F6517B"/>
    <w:rsid w:val="00F946EA"/>
    <w:rsid w:val="00F97113"/>
    <w:rsid w:val="00FA05AF"/>
    <w:rsid w:val="00FA3D5B"/>
    <w:rsid w:val="00FB0A97"/>
    <w:rsid w:val="00FB716D"/>
    <w:rsid w:val="00FC2905"/>
    <w:rsid w:val="00FC718C"/>
    <w:rsid w:val="00FD5748"/>
    <w:rsid w:val="00FD78EF"/>
    <w:rsid w:val="00FE2A98"/>
    <w:rsid w:val="00FE3426"/>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character" w:styleId="Emfaz">
    <w:name w:val="Emphasis"/>
    <w:uiPriority w:val="20"/>
    <w:qFormat/>
    <w:rsid w:val="009364CF"/>
    <w:rPr>
      <w:i/>
      <w:iCs/>
    </w:rPr>
  </w:style>
  <w:style w:type="paragraph" w:customStyle="1" w:styleId="msonormalcxspmiddle">
    <w:name w:val="msonormalcxspmiddle"/>
    <w:basedOn w:val="prastasis"/>
    <w:uiPriority w:val="99"/>
    <w:rsid w:val="00C2374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3076</Words>
  <Characters>20925</Characters>
  <Application>Microsoft Office Word</Application>
  <DocSecurity>0</DocSecurity>
  <Lines>174</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2024-01-11T12:32:00Z</cp:lastPrinted>
  <dcterms:created xsi:type="dcterms:W3CDTF">2024-07-26T08:40:00Z</dcterms:created>
  <dcterms:modified xsi:type="dcterms:W3CDTF">2024-09-09T07:08:00Z</dcterms:modified>
</cp:coreProperties>
</file>