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F8278E" w14:textId="77777777" w:rsidR="005175A2" w:rsidRPr="00685DC4" w:rsidRDefault="00204E52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5175A2" w:rsidRPr="00685DC4">
        <w:t>PATVIRTINTA</w:t>
      </w:r>
    </w:p>
    <w:p w14:paraId="4B121FEB" w14:textId="77777777" w:rsidR="005175A2" w:rsidRPr="00685DC4" w:rsidRDefault="00204E52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5175A2" w:rsidRPr="00685DC4">
        <w:t>Vilniaus rajono savivaldybės</w:t>
      </w:r>
    </w:p>
    <w:p w14:paraId="115F5018" w14:textId="4C4089C5" w:rsidR="00204E52" w:rsidRDefault="00204E52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  <w:t>Administracijos direktor</w:t>
      </w:r>
      <w:r w:rsidR="004B1250">
        <w:t>iaus</w:t>
      </w:r>
    </w:p>
    <w:p w14:paraId="10905FDF" w14:textId="115416C4" w:rsidR="005175A2" w:rsidRPr="00685DC4" w:rsidRDefault="00204E52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5175A2" w:rsidRPr="00685DC4">
        <w:t>20</w:t>
      </w:r>
      <w:r w:rsidR="00186074">
        <w:t>2</w:t>
      </w:r>
      <w:r w:rsidR="00975BC9">
        <w:t>4</w:t>
      </w:r>
      <w:r w:rsidR="005175A2" w:rsidRPr="00685DC4">
        <w:t xml:space="preserve"> m</w:t>
      </w:r>
      <w:r w:rsidR="00427F17">
        <w:t>.</w:t>
      </w:r>
      <w:r w:rsidR="00427F17" w:rsidRPr="00427F17">
        <w:t xml:space="preserve"> </w:t>
      </w:r>
      <w:r w:rsidR="002B18EC">
        <w:t>rugsėjo 9</w:t>
      </w:r>
      <w:r w:rsidR="00FC718C">
        <w:t xml:space="preserve"> </w:t>
      </w:r>
      <w:r w:rsidR="00427F17" w:rsidRPr="00AE5B2D">
        <w:t>d.</w:t>
      </w:r>
    </w:p>
    <w:p w14:paraId="0DBA9581" w14:textId="0BBA5751" w:rsidR="005175A2" w:rsidRDefault="00204E52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  <w:t>įsakymu</w:t>
      </w:r>
      <w:r w:rsidR="005175A2" w:rsidRPr="00685DC4">
        <w:t xml:space="preserve"> Nr. </w:t>
      </w:r>
      <w:r w:rsidR="00FC718C">
        <w:t>A27(1)-</w:t>
      </w:r>
      <w:r w:rsidR="002B18EC">
        <w:t>1205</w:t>
      </w:r>
    </w:p>
    <w:p w14:paraId="4A061EC6" w14:textId="748F2A88" w:rsidR="00637C9C" w:rsidRDefault="00FC718C" w:rsidP="003C768C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Priedas Nr. </w:t>
      </w:r>
      <w:r w:rsidR="00D614DB">
        <w:t>17</w:t>
      </w:r>
    </w:p>
    <w:p w14:paraId="3E574C67" w14:textId="77777777" w:rsidR="005446BB" w:rsidRPr="00685DC4" w:rsidRDefault="005446BB" w:rsidP="003C768C">
      <w:pPr>
        <w:jc w:val="both"/>
      </w:pPr>
    </w:p>
    <w:p w14:paraId="6E44D5B5" w14:textId="73FCA394" w:rsidR="005175A2" w:rsidRPr="002E4559" w:rsidRDefault="005175A2" w:rsidP="00E22301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 xml:space="preserve">Vilniaus rajono savivaldybės administracijos </w:t>
      </w:r>
      <w:r w:rsidR="00BC5926">
        <w:rPr>
          <w:b/>
          <w:sz w:val="28"/>
          <w:szCs w:val="28"/>
        </w:rPr>
        <w:t>Rudaminos</w:t>
      </w:r>
      <w:r w:rsidR="00204E52" w:rsidRPr="002E4559">
        <w:rPr>
          <w:b/>
          <w:sz w:val="28"/>
          <w:szCs w:val="28"/>
        </w:rPr>
        <w:t xml:space="preserve"> </w:t>
      </w:r>
      <w:r w:rsidRPr="002E4559">
        <w:rPr>
          <w:b/>
          <w:sz w:val="28"/>
          <w:szCs w:val="28"/>
        </w:rPr>
        <w:t>seniūnijos</w:t>
      </w:r>
    </w:p>
    <w:p w14:paraId="61C770B2" w14:textId="54E1A226" w:rsidR="00204E52" w:rsidRPr="002E4559" w:rsidRDefault="005175A2" w:rsidP="00F007F4">
      <w:pPr>
        <w:pStyle w:val="Pagrindiniotekstotrauka"/>
        <w:jc w:val="center"/>
        <w:rPr>
          <w:b/>
          <w:sz w:val="28"/>
          <w:szCs w:val="28"/>
        </w:rPr>
      </w:pPr>
      <w:r w:rsidRPr="002E4559">
        <w:rPr>
          <w:b/>
          <w:sz w:val="28"/>
          <w:szCs w:val="28"/>
        </w:rPr>
        <w:t>20</w:t>
      </w:r>
      <w:r w:rsidR="00E37663">
        <w:rPr>
          <w:b/>
          <w:sz w:val="28"/>
          <w:szCs w:val="28"/>
        </w:rPr>
        <w:t>2</w:t>
      </w:r>
      <w:r w:rsidR="00975BC9">
        <w:rPr>
          <w:b/>
          <w:sz w:val="28"/>
          <w:szCs w:val="28"/>
        </w:rPr>
        <w:t>3</w:t>
      </w:r>
      <w:r w:rsidRPr="002E4559">
        <w:rPr>
          <w:b/>
          <w:sz w:val="28"/>
          <w:szCs w:val="28"/>
        </w:rPr>
        <w:t xml:space="preserve"> m. veiklos </w:t>
      </w:r>
      <w:r w:rsidR="00FC718C" w:rsidRPr="002E4559">
        <w:rPr>
          <w:b/>
          <w:sz w:val="28"/>
          <w:szCs w:val="28"/>
        </w:rPr>
        <w:t>ataskaita</w:t>
      </w:r>
    </w:p>
    <w:p w14:paraId="3B3B44E4" w14:textId="77777777" w:rsidR="007732BA" w:rsidRPr="002E4559" w:rsidRDefault="007732BA" w:rsidP="002E1BD9">
      <w:pPr>
        <w:suppressAutoHyphens/>
        <w:ind w:left="720"/>
        <w:rPr>
          <w:b/>
          <w:sz w:val="26"/>
          <w:szCs w:val="26"/>
        </w:rPr>
      </w:pPr>
    </w:p>
    <w:p w14:paraId="6BCEABB4" w14:textId="138C079B" w:rsidR="00204E52" w:rsidRPr="002E1BD9" w:rsidRDefault="005175A2" w:rsidP="002E1BD9">
      <w:pPr>
        <w:pStyle w:val="Sraopastraipa"/>
        <w:numPr>
          <w:ilvl w:val="0"/>
          <w:numId w:val="21"/>
        </w:numPr>
        <w:suppressAutoHyphens/>
        <w:rPr>
          <w:b/>
          <w:bCs/>
          <w:sz w:val="26"/>
          <w:szCs w:val="26"/>
        </w:rPr>
      </w:pPr>
      <w:r w:rsidRPr="002E1BD9">
        <w:rPr>
          <w:b/>
          <w:bCs/>
          <w:sz w:val="26"/>
          <w:szCs w:val="26"/>
        </w:rPr>
        <w:t xml:space="preserve">Vilniaus rajono savivaldybės administracijos </w:t>
      </w:r>
      <w:r w:rsidR="00BC5926" w:rsidRPr="002E1BD9">
        <w:rPr>
          <w:b/>
          <w:bCs/>
          <w:sz w:val="26"/>
          <w:szCs w:val="26"/>
        </w:rPr>
        <w:t>Rudaminos</w:t>
      </w:r>
      <w:r w:rsidRPr="002E1BD9">
        <w:rPr>
          <w:b/>
          <w:bCs/>
          <w:sz w:val="26"/>
          <w:szCs w:val="26"/>
        </w:rPr>
        <w:t xml:space="preserve"> seniūnijos </w:t>
      </w:r>
      <w:r w:rsidR="00B50A07" w:rsidRPr="002E1BD9">
        <w:rPr>
          <w:b/>
          <w:bCs/>
          <w:sz w:val="26"/>
          <w:szCs w:val="26"/>
        </w:rPr>
        <w:t>202</w:t>
      </w:r>
      <w:r w:rsidR="00975BC9">
        <w:rPr>
          <w:b/>
          <w:bCs/>
          <w:sz w:val="26"/>
          <w:szCs w:val="26"/>
        </w:rPr>
        <w:t>3</w:t>
      </w:r>
      <w:r w:rsidR="00326181" w:rsidRPr="002E1BD9">
        <w:rPr>
          <w:b/>
          <w:bCs/>
          <w:sz w:val="26"/>
          <w:szCs w:val="26"/>
        </w:rPr>
        <w:t>-</w:t>
      </w:r>
      <w:r w:rsidR="00975BC9">
        <w:rPr>
          <w:b/>
          <w:bCs/>
          <w:sz w:val="26"/>
          <w:szCs w:val="26"/>
        </w:rPr>
        <w:t>i</w:t>
      </w:r>
      <w:r w:rsidR="00326181" w:rsidRPr="002E1BD9">
        <w:rPr>
          <w:b/>
          <w:bCs/>
          <w:sz w:val="26"/>
          <w:szCs w:val="26"/>
        </w:rPr>
        <w:t>ųjų metų</w:t>
      </w:r>
      <w:r w:rsidR="005446BB" w:rsidRPr="002E1BD9">
        <w:rPr>
          <w:b/>
          <w:bCs/>
          <w:sz w:val="26"/>
          <w:szCs w:val="26"/>
        </w:rPr>
        <w:t xml:space="preserve"> </w:t>
      </w:r>
      <w:r w:rsidR="00326181" w:rsidRPr="002E1BD9">
        <w:rPr>
          <w:b/>
          <w:bCs/>
          <w:sz w:val="26"/>
          <w:szCs w:val="26"/>
        </w:rPr>
        <w:t>ataskaita.</w:t>
      </w:r>
    </w:p>
    <w:p w14:paraId="729E002A" w14:textId="77777777" w:rsidR="00251B95" w:rsidRPr="002E4559" w:rsidRDefault="00251B95" w:rsidP="003C233B">
      <w:pPr>
        <w:suppressAutoHyphens/>
        <w:ind w:left="1080"/>
        <w:rPr>
          <w:b/>
          <w:bCs/>
        </w:rPr>
      </w:pPr>
    </w:p>
    <w:p w14:paraId="32793B20" w14:textId="403CE199" w:rsidR="00817FE0" w:rsidRPr="00237164" w:rsidRDefault="005446BB" w:rsidP="0041692C">
      <w:pPr>
        <w:suppressAutoHyphens/>
        <w:ind w:firstLine="720"/>
        <w:rPr>
          <w:bCs/>
        </w:rPr>
      </w:pPr>
      <w:r w:rsidRPr="00237164">
        <w:rPr>
          <w:bCs/>
        </w:rPr>
        <w:t xml:space="preserve">1.1. </w:t>
      </w:r>
      <w:r w:rsidR="00204E52" w:rsidRPr="00237164">
        <w:rPr>
          <w:bCs/>
        </w:rPr>
        <w:t>Seniū</w:t>
      </w:r>
      <w:r w:rsidR="00797AD1" w:rsidRPr="00237164">
        <w:rPr>
          <w:bCs/>
        </w:rPr>
        <w:t>nijos trumpa charakteristika</w:t>
      </w:r>
      <w:r w:rsidR="0041692C" w:rsidRPr="00237164">
        <w:rPr>
          <w:bCs/>
        </w:rPr>
        <w:t>.</w:t>
      </w:r>
    </w:p>
    <w:p w14:paraId="710B7792" w14:textId="77777777" w:rsidR="00884959" w:rsidRDefault="00884959" w:rsidP="0041692C">
      <w:pPr>
        <w:ind w:firstLine="720"/>
        <w:jc w:val="both"/>
      </w:pPr>
      <w:r>
        <w:t>Vilniaus rajono Rudaminos seniūnija išsidėsčiusi į pietus nuo Vilniaus. Nuo Rudaminos iki Vilniaus centro – 14 km. Rudaminos seniūnijos svarbesni keliai tai - Vilnius – Taboriškės, Aukštieji Paneriai – Naujoji Vilnia ir Vilnius – Lyda transporto mazgas.</w:t>
      </w:r>
    </w:p>
    <w:p w14:paraId="5FF71379" w14:textId="1C801659" w:rsidR="00884959" w:rsidRDefault="00884959" w:rsidP="0041692C">
      <w:pPr>
        <w:ind w:firstLine="720"/>
        <w:jc w:val="both"/>
      </w:pPr>
      <w:r>
        <w:t xml:space="preserve">Seniūnijos teritorijos plotas – apie 4000 ha, gyventojų – 6 </w:t>
      </w:r>
      <w:r w:rsidR="00B82743">
        <w:t>466</w:t>
      </w:r>
      <w:r>
        <w:t>. Seniūnijoje yra 29 kaimai, didžiausi iš jų – Rudamina – 4,</w:t>
      </w:r>
      <w:r w:rsidR="00C12651">
        <w:t>8</w:t>
      </w:r>
      <w:r>
        <w:t xml:space="preserve"> tūkst., Kalviškės – apie 1 tūkst. gyventojų.</w:t>
      </w:r>
    </w:p>
    <w:p w14:paraId="6FD7F4F5" w14:textId="5492DEC8" w:rsidR="005446BB" w:rsidRDefault="00884959" w:rsidP="0041692C">
      <w:pPr>
        <w:ind w:firstLine="720"/>
        <w:jc w:val="both"/>
      </w:pPr>
      <w:bookmarkStart w:id="0" w:name="_Hlk171323730"/>
      <w:r>
        <w:t>Atsižvelgiant į patog</w:t>
      </w:r>
      <w:r w:rsidR="0041692C">
        <w:t>ų</w:t>
      </w:r>
      <w:r>
        <w:t xml:space="preserve"> geografinį išdėstymą:</w:t>
      </w:r>
    </w:p>
    <w:p w14:paraId="00CCDA17" w14:textId="362A973E" w:rsidR="00884959" w:rsidRDefault="00884959" w:rsidP="0041692C">
      <w:pPr>
        <w:pStyle w:val="Sraopastraipa"/>
        <w:numPr>
          <w:ilvl w:val="0"/>
          <w:numId w:val="14"/>
        </w:numPr>
        <w:ind w:left="0" w:firstLine="720"/>
        <w:jc w:val="both"/>
      </w:pPr>
      <w:r>
        <w:t>geras susisiekimas su sostin</w:t>
      </w:r>
      <w:r w:rsidR="00770BA4">
        <w:t>e</w:t>
      </w:r>
      <w:r>
        <w:t xml:space="preserve"> ir kitomis Lietuvos vietovėmis bei gana aukštas urbanizacijos lygis.</w:t>
      </w:r>
    </w:p>
    <w:p w14:paraId="4DD764DE" w14:textId="77777777" w:rsidR="00884959" w:rsidRDefault="00884959" w:rsidP="0041692C">
      <w:pPr>
        <w:pStyle w:val="Sraopastraipa"/>
        <w:numPr>
          <w:ilvl w:val="0"/>
          <w:numId w:val="14"/>
        </w:numPr>
        <w:tabs>
          <w:tab w:val="left" w:pos="1320"/>
          <w:tab w:val="left" w:pos="1800"/>
        </w:tabs>
        <w:suppressAutoHyphens/>
        <w:ind w:left="0" w:firstLine="720"/>
        <w:jc w:val="both"/>
      </w:pPr>
      <w:r>
        <w:t>Rudamina yra faktiškai pietų rajono dalių „judriu“ aglomeracijos centru.</w:t>
      </w:r>
    </w:p>
    <w:bookmarkEnd w:id="0"/>
    <w:p w14:paraId="5B45818C" w14:textId="77777777" w:rsidR="00884959" w:rsidRDefault="00884959" w:rsidP="0041692C">
      <w:pPr>
        <w:ind w:firstLine="720"/>
        <w:jc w:val="both"/>
      </w:pPr>
      <w:r>
        <w:t>Rudaminos seniūnija – tai rytinė Vilniaus rajono dalis, pasižymi gražiu gamtovaizdžiu -  miškingi kalnai – tai Medininkų aukštumos masyvas, turintis Alpių išvaizdą. Neatsitiktinai čia esančiai vietovei buvo suteiktas kaimo pavadinimas – Šveicarų.</w:t>
      </w:r>
    </w:p>
    <w:p w14:paraId="1487C88E" w14:textId="3D0FB6E8" w:rsidR="00884959" w:rsidRDefault="00884959" w:rsidP="0041692C">
      <w:pPr>
        <w:ind w:firstLine="720"/>
        <w:jc w:val="both"/>
      </w:pPr>
      <w:r>
        <w:t>Rudaminos seniūnija turi neblogai išsivysčiusią infrastruktūrą. Daugelį materialinių bei dvasinių poreikių gyventojai gali patenkinti savo seniūnijoje.</w:t>
      </w:r>
    </w:p>
    <w:p w14:paraId="1EE8BE4C" w14:textId="77777777" w:rsidR="005446BB" w:rsidRDefault="005446BB" w:rsidP="00884959">
      <w:pPr>
        <w:ind w:firstLine="720"/>
        <w:jc w:val="both"/>
      </w:pPr>
    </w:p>
    <w:p w14:paraId="36DD9E3B" w14:textId="04E31868" w:rsidR="00817FE0" w:rsidRPr="00237164" w:rsidRDefault="005446BB" w:rsidP="0041692C">
      <w:pPr>
        <w:suppressAutoHyphens/>
        <w:ind w:firstLine="720"/>
        <w:rPr>
          <w:bCs/>
        </w:rPr>
      </w:pPr>
      <w:r w:rsidRPr="00237164">
        <w:rPr>
          <w:bCs/>
        </w:rPr>
        <w:t xml:space="preserve">1.2. </w:t>
      </w:r>
      <w:r w:rsidR="00FC718C" w:rsidRPr="00237164">
        <w:rPr>
          <w:bCs/>
        </w:rPr>
        <w:t>Seniūnijos gyventojų pokyčiai per metus</w:t>
      </w:r>
      <w:r w:rsidR="0041692C" w:rsidRPr="00237164">
        <w:rPr>
          <w:bCs/>
        </w:rPr>
        <w:t>.</w:t>
      </w:r>
    </w:p>
    <w:p w14:paraId="6F0C0297" w14:textId="0F01FEA7" w:rsidR="002E4559" w:rsidRPr="002E4559" w:rsidRDefault="002E4559" w:rsidP="002E4559">
      <w:pPr>
        <w:suppressAutoHyphens/>
        <w:ind w:left="720" w:firstLine="556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366"/>
        <w:gridCol w:w="2164"/>
        <w:gridCol w:w="1916"/>
      </w:tblGrid>
      <w:tr w:rsidR="00FC718C" w:rsidRPr="002E4559" w14:paraId="1C91670A" w14:textId="77777777" w:rsidTr="00721876">
        <w:tc>
          <w:tcPr>
            <w:tcW w:w="3288" w:type="dxa"/>
            <w:vAlign w:val="center"/>
          </w:tcPr>
          <w:p w14:paraId="3ACC4DCC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>Seniūnijos gyventojai pagal pagrindines amžiaus grupes</w:t>
            </w:r>
          </w:p>
        </w:tc>
        <w:tc>
          <w:tcPr>
            <w:tcW w:w="2426" w:type="dxa"/>
            <w:vAlign w:val="center"/>
          </w:tcPr>
          <w:p w14:paraId="4AD15729" w14:textId="404BBFA4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75BC9">
              <w:rPr>
                <w:b/>
                <w:bCs/>
              </w:rPr>
              <w:t>2</w:t>
            </w:r>
            <w:r w:rsidR="00FC718C" w:rsidRPr="002E4559">
              <w:rPr>
                <w:b/>
                <w:bCs/>
              </w:rPr>
              <w:t>-tųjų metų skaičius</w:t>
            </w:r>
          </w:p>
        </w:tc>
        <w:tc>
          <w:tcPr>
            <w:tcW w:w="2215" w:type="dxa"/>
            <w:vAlign w:val="center"/>
          </w:tcPr>
          <w:p w14:paraId="5C09A7BE" w14:textId="21A982ED" w:rsidR="00FC718C" w:rsidRPr="002E4559" w:rsidRDefault="00B50A07" w:rsidP="008932B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75BC9">
              <w:rPr>
                <w:b/>
                <w:bCs/>
              </w:rPr>
              <w:t>3</w:t>
            </w:r>
            <w:r w:rsidR="00FC718C" w:rsidRPr="002E4559">
              <w:rPr>
                <w:b/>
                <w:bCs/>
              </w:rPr>
              <w:t>-ųjų metų skaičius</w:t>
            </w:r>
          </w:p>
        </w:tc>
        <w:tc>
          <w:tcPr>
            <w:tcW w:w="1959" w:type="dxa"/>
            <w:vAlign w:val="center"/>
          </w:tcPr>
          <w:p w14:paraId="79751AC8" w14:textId="77777777" w:rsidR="00FC718C" w:rsidRPr="002E4559" w:rsidRDefault="00FC718C" w:rsidP="008932B9">
            <w:pPr>
              <w:suppressAutoHyphens/>
              <w:jc w:val="center"/>
              <w:rPr>
                <w:b/>
                <w:bCs/>
              </w:rPr>
            </w:pPr>
            <w:r w:rsidRPr="002E4559">
              <w:rPr>
                <w:b/>
                <w:bCs/>
              </w:rPr>
              <w:t xml:space="preserve">Pokytis </w:t>
            </w:r>
            <w:r w:rsidR="00B358D3" w:rsidRPr="002E4559">
              <w:rPr>
                <w:b/>
                <w:bCs/>
              </w:rPr>
              <w:t xml:space="preserve">(- </w:t>
            </w:r>
            <w:r w:rsidR="00B358D3" w:rsidRPr="002E4559">
              <w:rPr>
                <w:b/>
                <w:bCs/>
                <w:lang w:val="pl-PL"/>
              </w:rPr>
              <w:t>+</w:t>
            </w:r>
            <w:r w:rsidRPr="002E4559">
              <w:rPr>
                <w:b/>
                <w:bCs/>
              </w:rPr>
              <w:t>)</w:t>
            </w:r>
          </w:p>
        </w:tc>
      </w:tr>
      <w:tr w:rsidR="00BE031B" w:rsidRPr="002E4559" w14:paraId="2B9E1E73" w14:textId="77777777" w:rsidTr="00721876">
        <w:tc>
          <w:tcPr>
            <w:tcW w:w="3288" w:type="dxa"/>
          </w:tcPr>
          <w:p w14:paraId="112AB231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Gyventojų skaičius (iš viso)</w:t>
            </w:r>
          </w:p>
        </w:tc>
        <w:tc>
          <w:tcPr>
            <w:tcW w:w="2426" w:type="dxa"/>
          </w:tcPr>
          <w:p w14:paraId="2E02C730" w14:textId="6B518DB8" w:rsidR="00BE031B" w:rsidRPr="002E4559" w:rsidRDefault="00B24B96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630</w:t>
            </w:r>
            <w:r w:rsidR="00975BC9">
              <w:rPr>
                <w:bCs/>
              </w:rPr>
              <w:t>7</w:t>
            </w:r>
          </w:p>
        </w:tc>
        <w:tc>
          <w:tcPr>
            <w:tcW w:w="2215" w:type="dxa"/>
          </w:tcPr>
          <w:p w14:paraId="3BA0378E" w14:textId="1F34C6BC" w:rsidR="00BE031B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646</w:t>
            </w:r>
            <w:r w:rsidR="004E5B0A">
              <w:rPr>
                <w:bCs/>
              </w:rPr>
              <w:t>6</w:t>
            </w:r>
          </w:p>
        </w:tc>
        <w:tc>
          <w:tcPr>
            <w:tcW w:w="1959" w:type="dxa"/>
          </w:tcPr>
          <w:p w14:paraId="0C80287E" w14:textId="3B33B12C" w:rsidR="00BE031B" w:rsidRPr="002E4559" w:rsidRDefault="00170543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+15</w:t>
            </w:r>
            <w:r w:rsidR="004E5B0A">
              <w:rPr>
                <w:bCs/>
              </w:rPr>
              <w:t>9</w:t>
            </w:r>
          </w:p>
        </w:tc>
      </w:tr>
      <w:tr w:rsidR="00BE031B" w:rsidRPr="002E4559" w14:paraId="7262A1A5" w14:textId="77777777" w:rsidTr="00721876">
        <w:tc>
          <w:tcPr>
            <w:tcW w:w="3288" w:type="dxa"/>
          </w:tcPr>
          <w:p w14:paraId="6C02EFDA" w14:textId="77777777" w:rsidR="00BE031B" w:rsidRPr="002E4559" w:rsidRDefault="00BE031B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Gyvenamąją vietą deklaravo:</w:t>
            </w:r>
          </w:p>
        </w:tc>
        <w:tc>
          <w:tcPr>
            <w:tcW w:w="2426" w:type="dxa"/>
          </w:tcPr>
          <w:p w14:paraId="47B86260" w14:textId="248D065A" w:rsidR="00BE031B" w:rsidRPr="002E4559" w:rsidRDefault="00BE031B" w:rsidP="00C94B9F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215" w:type="dxa"/>
          </w:tcPr>
          <w:p w14:paraId="07A2D12C" w14:textId="513969C9" w:rsidR="00BE031B" w:rsidRPr="002E4559" w:rsidRDefault="00BE031B" w:rsidP="00C94B9F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59" w:type="dxa"/>
          </w:tcPr>
          <w:p w14:paraId="0C3F45BA" w14:textId="229C1B9D" w:rsidR="00BE031B" w:rsidRPr="002E4559" w:rsidRDefault="00BE031B" w:rsidP="00C94B9F">
            <w:pPr>
              <w:suppressAutoHyphens/>
              <w:jc w:val="center"/>
              <w:rPr>
                <w:bCs/>
              </w:rPr>
            </w:pPr>
          </w:p>
        </w:tc>
      </w:tr>
      <w:tr w:rsidR="00BE031B" w:rsidRPr="002E4559" w14:paraId="391EE797" w14:textId="77777777" w:rsidTr="00721876">
        <w:tc>
          <w:tcPr>
            <w:tcW w:w="3288" w:type="dxa"/>
          </w:tcPr>
          <w:p w14:paraId="4CE0362B" w14:textId="77777777" w:rsidR="00BE031B" w:rsidRPr="002E4559" w:rsidRDefault="00BE031B" w:rsidP="003C233B">
            <w:pPr>
              <w:suppressAutoHyphens/>
            </w:pPr>
            <w:r w:rsidRPr="002E4559">
              <w:t xml:space="preserve">Iki </w:t>
            </w:r>
            <w:r w:rsidRPr="002E4559">
              <w:rPr>
                <w:lang w:val="pl-PL"/>
              </w:rPr>
              <w:t>18 met</w:t>
            </w:r>
            <w:r w:rsidRPr="002E4559">
              <w:t>ų</w:t>
            </w:r>
          </w:p>
        </w:tc>
        <w:tc>
          <w:tcPr>
            <w:tcW w:w="2426" w:type="dxa"/>
          </w:tcPr>
          <w:p w14:paraId="508AF9F2" w14:textId="314A8E8F" w:rsidR="00BE031B" w:rsidRPr="002E4559" w:rsidRDefault="00B24B96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975BC9">
              <w:rPr>
                <w:bCs/>
              </w:rPr>
              <w:t>65</w:t>
            </w:r>
          </w:p>
        </w:tc>
        <w:tc>
          <w:tcPr>
            <w:tcW w:w="2215" w:type="dxa"/>
          </w:tcPr>
          <w:p w14:paraId="7EA38915" w14:textId="756D0CC0" w:rsidR="00BE031B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1187</w:t>
            </w:r>
          </w:p>
        </w:tc>
        <w:tc>
          <w:tcPr>
            <w:tcW w:w="1959" w:type="dxa"/>
          </w:tcPr>
          <w:p w14:paraId="62CEF877" w14:textId="1DDAD1EF" w:rsidR="00BE031B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+22</w:t>
            </w:r>
          </w:p>
        </w:tc>
      </w:tr>
      <w:tr w:rsidR="00BE031B" w:rsidRPr="002E4559" w14:paraId="64EB4FF4" w14:textId="77777777" w:rsidTr="00721876">
        <w:tc>
          <w:tcPr>
            <w:tcW w:w="3288" w:type="dxa"/>
          </w:tcPr>
          <w:p w14:paraId="71A75715" w14:textId="77777777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18-45 met</w:t>
            </w:r>
            <w:r w:rsidRPr="002E4559">
              <w:t>ų</w:t>
            </w:r>
          </w:p>
        </w:tc>
        <w:tc>
          <w:tcPr>
            <w:tcW w:w="2426" w:type="dxa"/>
          </w:tcPr>
          <w:p w14:paraId="3BC4A88E" w14:textId="7F0A6777" w:rsidR="00BE031B" w:rsidRPr="002E4559" w:rsidRDefault="00B24B96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975BC9">
              <w:rPr>
                <w:bCs/>
              </w:rPr>
              <w:t>17</w:t>
            </w:r>
          </w:p>
        </w:tc>
        <w:tc>
          <w:tcPr>
            <w:tcW w:w="2215" w:type="dxa"/>
          </w:tcPr>
          <w:p w14:paraId="02832708" w14:textId="1485028C" w:rsidR="00BE031B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226</w:t>
            </w:r>
            <w:r w:rsidR="00B734DC">
              <w:rPr>
                <w:bCs/>
              </w:rPr>
              <w:t>7</w:t>
            </w:r>
          </w:p>
        </w:tc>
        <w:tc>
          <w:tcPr>
            <w:tcW w:w="1959" w:type="dxa"/>
          </w:tcPr>
          <w:p w14:paraId="7C7D1068" w14:textId="42718428" w:rsidR="00BE031B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</w:t>
            </w:r>
            <w:r w:rsidR="00B734DC">
              <w:rPr>
                <w:bCs/>
              </w:rPr>
              <w:t>0</w:t>
            </w:r>
          </w:p>
        </w:tc>
      </w:tr>
      <w:tr w:rsidR="00BE031B" w:rsidRPr="002E4559" w14:paraId="44E7DF17" w14:textId="77777777" w:rsidTr="00721876">
        <w:tc>
          <w:tcPr>
            <w:tcW w:w="3288" w:type="dxa"/>
          </w:tcPr>
          <w:p w14:paraId="3267433F" w14:textId="0B79283D" w:rsidR="00BE031B" w:rsidRPr="002E4559" w:rsidRDefault="00BE031B" w:rsidP="003C233B">
            <w:pPr>
              <w:suppressAutoHyphens/>
            </w:pPr>
            <w:r w:rsidRPr="002E4559">
              <w:rPr>
                <w:lang w:val="pl-PL"/>
              </w:rPr>
              <w:t>45-</w:t>
            </w:r>
            <w:r w:rsidR="00C77D49">
              <w:rPr>
                <w:lang w:val="pl-PL"/>
              </w:rPr>
              <w:t>6</w:t>
            </w:r>
            <w:r w:rsidRPr="002E4559">
              <w:rPr>
                <w:lang w:val="pl-PL"/>
              </w:rPr>
              <w:t>5 met</w:t>
            </w:r>
            <w:r w:rsidRPr="002E4559">
              <w:t>ų</w:t>
            </w:r>
          </w:p>
        </w:tc>
        <w:tc>
          <w:tcPr>
            <w:tcW w:w="2426" w:type="dxa"/>
          </w:tcPr>
          <w:p w14:paraId="3E8B882D" w14:textId="7B4DD167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5" w:type="dxa"/>
          </w:tcPr>
          <w:p w14:paraId="09F3FA59" w14:textId="0FF976BA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1920</w:t>
            </w:r>
          </w:p>
        </w:tc>
        <w:tc>
          <w:tcPr>
            <w:tcW w:w="1959" w:type="dxa"/>
          </w:tcPr>
          <w:p w14:paraId="6FD7CD32" w14:textId="3EC7D479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BE031B" w:rsidRPr="002E4559" w14:paraId="66DD28B5" w14:textId="77777777" w:rsidTr="00721876">
        <w:tc>
          <w:tcPr>
            <w:tcW w:w="3288" w:type="dxa"/>
          </w:tcPr>
          <w:p w14:paraId="0E664CCD" w14:textId="429BD27D" w:rsidR="00BE031B" w:rsidRPr="002E4559" w:rsidRDefault="00C77D49" w:rsidP="003C233B">
            <w:pPr>
              <w:suppressAutoHyphens/>
            </w:pPr>
            <w:r>
              <w:t>65-85 metų</w:t>
            </w:r>
          </w:p>
        </w:tc>
        <w:tc>
          <w:tcPr>
            <w:tcW w:w="2426" w:type="dxa"/>
          </w:tcPr>
          <w:p w14:paraId="059D06FA" w14:textId="6A7AF60E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215" w:type="dxa"/>
          </w:tcPr>
          <w:p w14:paraId="742168A1" w14:textId="0C567F96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994</w:t>
            </w:r>
          </w:p>
        </w:tc>
        <w:tc>
          <w:tcPr>
            <w:tcW w:w="1959" w:type="dxa"/>
          </w:tcPr>
          <w:p w14:paraId="40B7D117" w14:textId="7FA125BD" w:rsidR="00BE031B" w:rsidRPr="002E455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77D49" w:rsidRPr="002E4559" w14:paraId="192770FB" w14:textId="77777777" w:rsidTr="00721876">
        <w:tc>
          <w:tcPr>
            <w:tcW w:w="3288" w:type="dxa"/>
          </w:tcPr>
          <w:p w14:paraId="7815DE82" w14:textId="3E767916" w:rsidR="00C77D49" w:rsidRPr="002E4559" w:rsidRDefault="00C77D49" w:rsidP="003C233B">
            <w:pPr>
              <w:suppressAutoHyphens/>
            </w:pPr>
            <w:r>
              <w:t>Per 85 metų</w:t>
            </w:r>
          </w:p>
        </w:tc>
        <w:tc>
          <w:tcPr>
            <w:tcW w:w="2426" w:type="dxa"/>
          </w:tcPr>
          <w:p w14:paraId="7A061AE8" w14:textId="2A5468D2" w:rsidR="00C77D4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97</w:t>
            </w:r>
          </w:p>
        </w:tc>
        <w:tc>
          <w:tcPr>
            <w:tcW w:w="2215" w:type="dxa"/>
          </w:tcPr>
          <w:p w14:paraId="574335E2" w14:textId="3006DC76" w:rsidR="00C77D4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959" w:type="dxa"/>
          </w:tcPr>
          <w:p w14:paraId="487705D4" w14:textId="62BAA06A" w:rsidR="00C77D49" w:rsidRDefault="00C77D4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</w:t>
            </w:r>
          </w:p>
        </w:tc>
      </w:tr>
      <w:tr w:rsidR="00FC718C" w:rsidRPr="002E4559" w14:paraId="684520E0" w14:textId="77777777" w:rsidTr="00721876">
        <w:tc>
          <w:tcPr>
            <w:tcW w:w="3288" w:type="dxa"/>
          </w:tcPr>
          <w:p w14:paraId="4D6FA149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Darbingo amžiaus</w:t>
            </w:r>
          </w:p>
        </w:tc>
        <w:tc>
          <w:tcPr>
            <w:tcW w:w="2426" w:type="dxa"/>
          </w:tcPr>
          <w:p w14:paraId="4E8B5F2F" w14:textId="5E524E21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42</w:t>
            </w:r>
            <w:r w:rsidR="00975BC9">
              <w:rPr>
                <w:bCs/>
              </w:rPr>
              <w:t>59</w:t>
            </w:r>
          </w:p>
        </w:tc>
        <w:tc>
          <w:tcPr>
            <w:tcW w:w="2215" w:type="dxa"/>
          </w:tcPr>
          <w:p w14:paraId="53CF7CF8" w14:textId="6D491885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4262</w:t>
            </w:r>
          </w:p>
        </w:tc>
        <w:tc>
          <w:tcPr>
            <w:tcW w:w="1959" w:type="dxa"/>
          </w:tcPr>
          <w:p w14:paraId="59FA0956" w14:textId="0FBEB25C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FC718C" w:rsidRPr="002E4559" w14:paraId="0E39B8FF" w14:textId="77777777" w:rsidTr="00721876">
        <w:tc>
          <w:tcPr>
            <w:tcW w:w="3288" w:type="dxa"/>
          </w:tcPr>
          <w:p w14:paraId="3F0B1C26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Pensinio amžiaus</w:t>
            </w:r>
          </w:p>
        </w:tc>
        <w:tc>
          <w:tcPr>
            <w:tcW w:w="2426" w:type="dxa"/>
          </w:tcPr>
          <w:p w14:paraId="2843B16D" w14:textId="1D758017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97</w:t>
            </w:r>
            <w:r w:rsidR="00975BC9">
              <w:rPr>
                <w:bCs/>
              </w:rPr>
              <w:t>5</w:t>
            </w:r>
          </w:p>
        </w:tc>
        <w:tc>
          <w:tcPr>
            <w:tcW w:w="2215" w:type="dxa"/>
          </w:tcPr>
          <w:p w14:paraId="47FA7159" w14:textId="70A91E0F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1959" w:type="dxa"/>
          </w:tcPr>
          <w:p w14:paraId="6DDB397F" w14:textId="54CD6913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FC718C" w:rsidRPr="002E4559" w14:paraId="5773D158" w14:textId="77777777" w:rsidTr="00721876">
        <w:tc>
          <w:tcPr>
            <w:tcW w:w="3288" w:type="dxa"/>
          </w:tcPr>
          <w:p w14:paraId="577ACBD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asmenų</w:t>
            </w:r>
          </w:p>
        </w:tc>
        <w:tc>
          <w:tcPr>
            <w:tcW w:w="2426" w:type="dxa"/>
          </w:tcPr>
          <w:p w14:paraId="1CEB5366" w14:textId="137A1395" w:rsidR="00FC718C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156</w:t>
            </w:r>
          </w:p>
        </w:tc>
        <w:tc>
          <w:tcPr>
            <w:tcW w:w="2215" w:type="dxa"/>
          </w:tcPr>
          <w:p w14:paraId="0AEB246F" w14:textId="00B21BA7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162</w:t>
            </w:r>
          </w:p>
        </w:tc>
        <w:tc>
          <w:tcPr>
            <w:tcW w:w="1959" w:type="dxa"/>
          </w:tcPr>
          <w:p w14:paraId="79E16886" w14:textId="5601721C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+6</w:t>
            </w:r>
          </w:p>
        </w:tc>
      </w:tr>
      <w:tr w:rsidR="00FC718C" w:rsidRPr="002E4559" w14:paraId="668E0202" w14:textId="77777777" w:rsidTr="00721876">
        <w:tc>
          <w:tcPr>
            <w:tcW w:w="3288" w:type="dxa"/>
          </w:tcPr>
          <w:p w14:paraId="1132EFC5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Vienišų nusenusių</w:t>
            </w:r>
          </w:p>
        </w:tc>
        <w:tc>
          <w:tcPr>
            <w:tcW w:w="2426" w:type="dxa"/>
          </w:tcPr>
          <w:p w14:paraId="6A250107" w14:textId="40351416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75BC9">
              <w:rPr>
                <w:bCs/>
              </w:rPr>
              <w:t>6</w:t>
            </w:r>
          </w:p>
        </w:tc>
        <w:tc>
          <w:tcPr>
            <w:tcW w:w="2215" w:type="dxa"/>
          </w:tcPr>
          <w:p w14:paraId="28A546AE" w14:textId="3DEA3BFB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59" w:type="dxa"/>
          </w:tcPr>
          <w:p w14:paraId="67955295" w14:textId="200DCED9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+3</w:t>
            </w:r>
          </w:p>
        </w:tc>
      </w:tr>
      <w:tr w:rsidR="00FC718C" w:rsidRPr="002E4559" w14:paraId="6742151A" w14:textId="77777777" w:rsidTr="00721876">
        <w:tc>
          <w:tcPr>
            <w:tcW w:w="3288" w:type="dxa"/>
          </w:tcPr>
          <w:p w14:paraId="70EFE56F" w14:textId="65F092A0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 xml:space="preserve">Daugiau nei </w:t>
            </w:r>
            <w:r w:rsidR="00CE4E4F">
              <w:rPr>
                <w:b/>
              </w:rPr>
              <w:t>6</w:t>
            </w:r>
            <w:r w:rsidRPr="002E4559">
              <w:rPr>
                <w:b/>
              </w:rPr>
              <w:t>5 m. amžiaus</w:t>
            </w:r>
          </w:p>
        </w:tc>
        <w:tc>
          <w:tcPr>
            <w:tcW w:w="2426" w:type="dxa"/>
          </w:tcPr>
          <w:p w14:paraId="3E41C3F1" w14:textId="51E403E3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75BC9">
              <w:rPr>
                <w:bCs/>
              </w:rPr>
              <w:t>89</w:t>
            </w:r>
          </w:p>
        </w:tc>
        <w:tc>
          <w:tcPr>
            <w:tcW w:w="2215" w:type="dxa"/>
          </w:tcPr>
          <w:p w14:paraId="7C06CEB0" w14:textId="7068B7E0" w:rsidR="00FC718C" w:rsidRPr="002E4559" w:rsidRDefault="00C1265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792</w:t>
            </w:r>
          </w:p>
        </w:tc>
        <w:tc>
          <w:tcPr>
            <w:tcW w:w="1959" w:type="dxa"/>
          </w:tcPr>
          <w:p w14:paraId="2C34237C" w14:textId="7E622175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C12651">
              <w:rPr>
                <w:bCs/>
              </w:rPr>
              <w:t>10</w:t>
            </w:r>
            <w:r>
              <w:rPr>
                <w:bCs/>
              </w:rPr>
              <w:t>3</w:t>
            </w:r>
          </w:p>
        </w:tc>
      </w:tr>
      <w:tr w:rsidR="00FC718C" w:rsidRPr="002E4559" w14:paraId="01847AE1" w14:textId="77777777" w:rsidTr="00721876">
        <w:tc>
          <w:tcPr>
            <w:tcW w:w="3288" w:type="dxa"/>
          </w:tcPr>
          <w:p w14:paraId="6D30641A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Suaugusiųjų neįgaliųjų</w:t>
            </w:r>
          </w:p>
        </w:tc>
        <w:tc>
          <w:tcPr>
            <w:tcW w:w="2426" w:type="dxa"/>
          </w:tcPr>
          <w:p w14:paraId="747D3B98" w14:textId="4E8D0BCD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31</w:t>
            </w:r>
            <w:r w:rsidR="00975BC9">
              <w:rPr>
                <w:bCs/>
              </w:rPr>
              <w:t>9</w:t>
            </w:r>
          </w:p>
        </w:tc>
        <w:tc>
          <w:tcPr>
            <w:tcW w:w="2215" w:type="dxa"/>
          </w:tcPr>
          <w:p w14:paraId="036423B1" w14:textId="72A3BC81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959" w:type="dxa"/>
          </w:tcPr>
          <w:p w14:paraId="33B9FF50" w14:textId="3848A960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+2</w:t>
            </w:r>
          </w:p>
        </w:tc>
      </w:tr>
      <w:tr w:rsidR="00FC718C" w:rsidRPr="002E4559" w14:paraId="25CF22EB" w14:textId="77777777" w:rsidTr="00721876">
        <w:tc>
          <w:tcPr>
            <w:tcW w:w="3288" w:type="dxa"/>
          </w:tcPr>
          <w:p w14:paraId="526AC2E8" w14:textId="77777777" w:rsidR="00FC718C" w:rsidRPr="002E4559" w:rsidRDefault="00FC718C" w:rsidP="003C233B">
            <w:pPr>
              <w:suppressAutoHyphens/>
              <w:rPr>
                <w:b/>
                <w:bCs/>
              </w:rPr>
            </w:pPr>
            <w:r w:rsidRPr="002E4559">
              <w:rPr>
                <w:b/>
              </w:rPr>
              <w:t>Vaikų su negalia iki 18 m.</w:t>
            </w:r>
          </w:p>
        </w:tc>
        <w:tc>
          <w:tcPr>
            <w:tcW w:w="2426" w:type="dxa"/>
          </w:tcPr>
          <w:p w14:paraId="64C42ED3" w14:textId="7624A855" w:rsidR="00FC718C" w:rsidRPr="002E4559" w:rsidRDefault="0062588E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75BC9">
              <w:rPr>
                <w:bCs/>
              </w:rPr>
              <w:t>6</w:t>
            </w:r>
          </w:p>
        </w:tc>
        <w:tc>
          <w:tcPr>
            <w:tcW w:w="2215" w:type="dxa"/>
          </w:tcPr>
          <w:p w14:paraId="55453336" w14:textId="67BEBDD7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959" w:type="dxa"/>
          </w:tcPr>
          <w:p w14:paraId="5ACA814C" w14:textId="6A11CECF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FC718C" w:rsidRPr="002E4559" w14:paraId="17D16DE6" w14:textId="77777777" w:rsidTr="00721876">
        <w:tc>
          <w:tcPr>
            <w:tcW w:w="3288" w:type="dxa"/>
          </w:tcPr>
          <w:p w14:paraId="167B50D7" w14:textId="77777777" w:rsidR="00FC718C" w:rsidRPr="002E4559" w:rsidRDefault="00FC718C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Darbingo amžiaus neįgaliųjų</w:t>
            </w:r>
          </w:p>
        </w:tc>
        <w:tc>
          <w:tcPr>
            <w:tcW w:w="2426" w:type="dxa"/>
          </w:tcPr>
          <w:p w14:paraId="13D8F5D1" w14:textId="1C6FB9DF" w:rsidR="00FC718C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186</w:t>
            </w:r>
          </w:p>
        </w:tc>
        <w:tc>
          <w:tcPr>
            <w:tcW w:w="2215" w:type="dxa"/>
          </w:tcPr>
          <w:p w14:paraId="055AFEC3" w14:textId="37E1CF27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190</w:t>
            </w:r>
          </w:p>
        </w:tc>
        <w:tc>
          <w:tcPr>
            <w:tcW w:w="1959" w:type="dxa"/>
          </w:tcPr>
          <w:p w14:paraId="0EEC3C49" w14:textId="1DFABD5B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FC718C" w:rsidRPr="002E4559" w14:paraId="2BA296B3" w14:textId="77777777" w:rsidTr="00721876">
        <w:tc>
          <w:tcPr>
            <w:tcW w:w="3288" w:type="dxa"/>
          </w:tcPr>
          <w:p w14:paraId="5871DEEE" w14:textId="77777777" w:rsidR="00FC718C" w:rsidRPr="002E4559" w:rsidRDefault="00186074" w:rsidP="003C233B">
            <w:pPr>
              <w:suppressAutoHyphens/>
              <w:rPr>
                <w:b/>
              </w:rPr>
            </w:pPr>
            <w:r>
              <w:rPr>
                <w:b/>
              </w:rPr>
              <w:lastRenderedPageBreak/>
              <w:t>Šeimų patiriančių socialinę atskirtį sk.</w:t>
            </w:r>
          </w:p>
        </w:tc>
        <w:tc>
          <w:tcPr>
            <w:tcW w:w="2426" w:type="dxa"/>
          </w:tcPr>
          <w:p w14:paraId="23822A27" w14:textId="2F2421C8" w:rsidR="00FC718C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215" w:type="dxa"/>
          </w:tcPr>
          <w:p w14:paraId="5397DDE7" w14:textId="3BE9EBDA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59" w:type="dxa"/>
          </w:tcPr>
          <w:p w14:paraId="0428C88E" w14:textId="0A3C55A6" w:rsidR="00FC718C" w:rsidRPr="002E4559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+5</w:t>
            </w:r>
          </w:p>
        </w:tc>
      </w:tr>
      <w:tr w:rsidR="00B358D3" w:rsidRPr="002E4559" w14:paraId="6DA38B40" w14:textId="77777777" w:rsidTr="00721876">
        <w:tc>
          <w:tcPr>
            <w:tcW w:w="3288" w:type="dxa"/>
          </w:tcPr>
          <w:p w14:paraId="177C23D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Gimė</w:t>
            </w:r>
          </w:p>
        </w:tc>
        <w:tc>
          <w:tcPr>
            <w:tcW w:w="2426" w:type="dxa"/>
          </w:tcPr>
          <w:p w14:paraId="1077247B" w14:textId="06ABE6E8" w:rsidR="00B358D3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215" w:type="dxa"/>
          </w:tcPr>
          <w:p w14:paraId="45BF3975" w14:textId="37B40FC9" w:rsidR="00B358D3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959" w:type="dxa"/>
          </w:tcPr>
          <w:p w14:paraId="540C0EE0" w14:textId="02AD299A" w:rsidR="00B358D3" w:rsidRPr="002E4559" w:rsidRDefault="00170543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-3</w:t>
            </w:r>
          </w:p>
        </w:tc>
      </w:tr>
      <w:tr w:rsidR="00B358D3" w:rsidRPr="002E4559" w14:paraId="2087FE63" w14:textId="77777777" w:rsidTr="00721876">
        <w:tc>
          <w:tcPr>
            <w:tcW w:w="3288" w:type="dxa"/>
          </w:tcPr>
          <w:p w14:paraId="36221B53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Mirė</w:t>
            </w:r>
          </w:p>
        </w:tc>
        <w:tc>
          <w:tcPr>
            <w:tcW w:w="2426" w:type="dxa"/>
          </w:tcPr>
          <w:p w14:paraId="557F0968" w14:textId="20EF6940" w:rsidR="00B358D3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215" w:type="dxa"/>
          </w:tcPr>
          <w:p w14:paraId="0598B4D9" w14:textId="46831A4D" w:rsidR="00B358D3" w:rsidRPr="002E4559" w:rsidRDefault="00B734DC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959" w:type="dxa"/>
          </w:tcPr>
          <w:p w14:paraId="4E5EA90C" w14:textId="1CBEF68D" w:rsidR="00B358D3" w:rsidRPr="002E4559" w:rsidRDefault="00B734DC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+4</w:t>
            </w:r>
          </w:p>
        </w:tc>
      </w:tr>
      <w:tr w:rsidR="00B358D3" w:rsidRPr="002E4559" w14:paraId="16E32D39" w14:textId="77777777" w:rsidTr="00721876">
        <w:tc>
          <w:tcPr>
            <w:tcW w:w="3288" w:type="dxa"/>
          </w:tcPr>
          <w:p w14:paraId="1C36EB51" w14:textId="77777777" w:rsidR="00B358D3" w:rsidRPr="002E4559" w:rsidRDefault="00B358D3" w:rsidP="003C233B">
            <w:pPr>
              <w:suppressAutoHyphens/>
              <w:rPr>
                <w:b/>
              </w:rPr>
            </w:pPr>
            <w:r w:rsidRPr="002E4559">
              <w:rPr>
                <w:b/>
              </w:rPr>
              <w:t>Seniūnijos mokyklose, darželiuose besimokančių skaičius:</w:t>
            </w:r>
          </w:p>
        </w:tc>
        <w:tc>
          <w:tcPr>
            <w:tcW w:w="2426" w:type="dxa"/>
          </w:tcPr>
          <w:p w14:paraId="01EE439E" w14:textId="77777777" w:rsidR="00B358D3" w:rsidRPr="002E4559" w:rsidRDefault="00B358D3" w:rsidP="00C94B9F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2215" w:type="dxa"/>
          </w:tcPr>
          <w:p w14:paraId="2CA4B8ED" w14:textId="77777777" w:rsidR="00B358D3" w:rsidRPr="002E4559" w:rsidRDefault="00B358D3" w:rsidP="00C94B9F">
            <w:pPr>
              <w:suppressAutoHyphens/>
              <w:jc w:val="center"/>
              <w:rPr>
                <w:bCs/>
              </w:rPr>
            </w:pPr>
          </w:p>
        </w:tc>
        <w:tc>
          <w:tcPr>
            <w:tcW w:w="1959" w:type="dxa"/>
          </w:tcPr>
          <w:p w14:paraId="46571C3D" w14:textId="77777777" w:rsidR="00B358D3" w:rsidRPr="002E4559" w:rsidRDefault="00B358D3" w:rsidP="00C94B9F">
            <w:pPr>
              <w:suppressAutoHyphens/>
              <w:jc w:val="center"/>
              <w:rPr>
                <w:bCs/>
              </w:rPr>
            </w:pPr>
          </w:p>
        </w:tc>
      </w:tr>
      <w:tr w:rsidR="00B358D3" w:rsidRPr="002E4559" w14:paraId="15AF1422" w14:textId="77777777" w:rsidTr="00721876">
        <w:tc>
          <w:tcPr>
            <w:tcW w:w="3288" w:type="dxa"/>
          </w:tcPr>
          <w:p w14:paraId="244AAE1D" w14:textId="1BC740B2" w:rsidR="00B358D3" w:rsidRPr="002E4559" w:rsidRDefault="00F63FED" w:rsidP="003C233B">
            <w:pPr>
              <w:suppressAutoHyphens/>
            </w:pPr>
            <w:r>
              <w:t>Rudaminos F. Ruščico gimnazija</w:t>
            </w:r>
          </w:p>
        </w:tc>
        <w:tc>
          <w:tcPr>
            <w:tcW w:w="2426" w:type="dxa"/>
          </w:tcPr>
          <w:p w14:paraId="6006502C" w14:textId="52319022" w:rsidR="00B358D3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835</w:t>
            </w:r>
          </w:p>
        </w:tc>
        <w:tc>
          <w:tcPr>
            <w:tcW w:w="2215" w:type="dxa"/>
          </w:tcPr>
          <w:p w14:paraId="6D3E8651" w14:textId="1EE19A9E" w:rsidR="00B358D3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779</w:t>
            </w:r>
          </w:p>
        </w:tc>
        <w:tc>
          <w:tcPr>
            <w:tcW w:w="1959" w:type="dxa"/>
          </w:tcPr>
          <w:p w14:paraId="12B3C591" w14:textId="37CFD531" w:rsidR="00B358D3" w:rsidRPr="002E4559" w:rsidRDefault="00170543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-56</w:t>
            </w:r>
          </w:p>
        </w:tc>
      </w:tr>
      <w:tr w:rsidR="00B358D3" w:rsidRPr="002E4559" w14:paraId="656067CD" w14:textId="77777777" w:rsidTr="00721876">
        <w:tc>
          <w:tcPr>
            <w:tcW w:w="3288" w:type="dxa"/>
          </w:tcPr>
          <w:p w14:paraId="78A428A0" w14:textId="5BCCE765" w:rsidR="00B358D3" w:rsidRPr="002E4559" w:rsidRDefault="00F63FED" w:rsidP="003C233B">
            <w:pPr>
              <w:suppressAutoHyphens/>
            </w:pPr>
            <w:r>
              <w:t>Rudaminos Ryto gimnazija</w:t>
            </w:r>
          </w:p>
        </w:tc>
        <w:tc>
          <w:tcPr>
            <w:tcW w:w="2426" w:type="dxa"/>
          </w:tcPr>
          <w:p w14:paraId="4CB77EE1" w14:textId="7D99B15B" w:rsidR="00B358D3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692</w:t>
            </w:r>
          </w:p>
        </w:tc>
        <w:tc>
          <w:tcPr>
            <w:tcW w:w="2215" w:type="dxa"/>
          </w:tcPr>
          <w:p w14:paraId="368B6836" w14:textId="4F54D3B3" w:rsidR="00B358D3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754</w:t>
            </w:r>
          </w:p>
        </w:tc>
        <w:tc>
          <w:tcPr>
            <w:tcW w:w="1959" w:type="dxa"/>
          </w:tcPr>
          <w:p w14:paraId="1D29BDBB" w14:textId="0FBE23CC" w:rsidR="00B358D3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+62</w:t>
            </w:r>
          </w:p>
        </w:tc>
      </w:tr>
      <w:tr w:rsidR="00B965B1" w:rsidRPr="002E4559" w14:paraId="68FCFD79" w14:textId="77777777" w:rsidTr="00721876">
        <w:tc>
          <w:tcPr>
            <w:tcW w:w="3288" w:type="dxa"/>
          </w:tcPr>
          <w:p w14:paraId="3E7B1E81" w14:textId="553DD592" w:rsidR="00B965B1" w:rsidRPr="002E4559" w:rsidRDefault="00F63FED" w:rsidP="003C233B">
            <w:pPr>
              <w:suppressAutoHyphens/>
            </w:pPr>
            <w:r>
              <w:t>Vilniaus r. Rudaminos vaikų lopšelis-darželis</w:t>
            </w:r>
          </w:p>
        </w:tc>
        <w:tc>
          <w:tcPr>
            <w:tcW w:w="2426" w:type="dxa"/>
          </w:tcPr>
          <w:p w14:paraId="144E1E72" w14:textId="12A818AA" w:rsidR="00B965B1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215" w:type="dxa"/>
          </w:tcPr>
          <w:p w14:paraId="13F2BE41" w14:textId="6F3D8F12" w:rsidR="00B965B1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959" w:type="dxa"/>
          </w:tcPr>
          <w:p w14:paraId="627977FD" w14:textId="45DA83EB" w:rsidR="00B965B1" w:rsidRPr="005C01F6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</w:tr>
      <w:tr w:rsidR="00F63FED" w:rsidRPr="002E4559" w14:paraId="31FB5F89" w14:textId="77777777" w:rsidTr="00721876">
        <w:tc>
          <w:tcPr>
            <w:tcW w:w="3288" w:type="dxa"/>
          </w:tcPr>
          <w:p w14:paraId="33EE527A" w14:textId="13120FEF" w:rsidR="00F63FED" w:rsidRPr="002E4559" w:rsidRDefault="00F63FED" w:rsidP="003C233B">
            <w:pPr>
              <w:suppressAutoHyphens/>
            </w:pPr>
            <w:r>
              <w:t>Lopšelis  - darželis „Ąžuoliukas“</w:t>
            </w:r>
          </w:p>
        </w:tc>
        <w:tc>
          <w:tcPr>
            <w:tcW w:w="2426" w:type="dxa"/>
          </w:tcPr>
          <w:p w14:paraId="58DEDA1A" w14:textId="208B9184" w:rsidR="00F63FED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2215" w:type="dxa"/>
          </w:tcPr>
          <w:p w14:paraId="7861F1BB" w14:textId="34FE609C" w:rsidR="00F63FED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1959" w:type="dxa"/>
          </w:tcPr>
          <w:p w14:paraId="60838E6A" w14:textId="4171BD30" w:rsidR="00F63FED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F63FED" w:rsidRPr="002E4559" w14:paraId="1D571D74" w14:textId="77777777" w:rsidTr="00721876">
        <w:tc>
          <w:tcPr>
            <w:tcW w:w="3288" w:type="dxa"/>
          </w:tcPr>
          <w:p w14:paraId="0B4C8D03" w14:textId="2ED6138B" w:rsidR="00F63FED" w:rsidRPr="002E4559" w:rsidRDefault="00F63FED" w:rsidP="003C233B">
            <w:pPr>
              <w:suppressAutoHyphens/>
            </w:pPr>
            <w:r>
              <w:t>Rudaminos meno mokykla</w:t>
            </w:r>
          </w:p>
        </w:tc>
        <w:tc>
          <w:tcPr>
            <w:tcW w:w="2426" w:type="dxa"/>
          </w:tcPr>
          <w:p w14:paraId="12CA5E12" w14:textId="0E599F10" w:rsidR="00F63FED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2215" w:type="dxa"/>
          </w:tcPr>
          <w:p w14:paraId="788791EE" w14:textId="35A6FC84" w:rsidR="00F63FED" w:rsidRPr="002E4559" w:rsidRDefault="00975BC9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292</w:t>
            </w:r>
          </w:p>
        </w:tc>
        <w:tc>
          <w:tcPr>
            <w:tcW w:w="1959" w:type="dxa"/>
          </w:tcPr>
          <w:p w14:paraId="03F65CEA" w14:textId="12DCF362" w:rsidR="00F63FED" w:rsidRPr="002E4559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+69</w:t>
            </w:r>
          </w:p>
        </w:tc>
      </w:tr>
    </w:tbl>
    <w:p w14:paraId="26D6E7A5" w14:textId="77777777" w:rsidR="005446BB" w:rsidRDefault="005446BB" w:rsidP="005446BB">
      <w:pPr>
        <w:suppressAutoHyphens/>
        <w:rPr>
          <w:bCs/>
        </w:rPr>
      </w:pPr>
    </w:p>
    <w:p w14:paraId="4A52E1E7" w14:textId="172C01EF" w:rsidR="004B225B" w:rsidRPr="00237164" w:rsidRDefault="005446BB" w:rsidP="0041692C">
      <w:pPr>
        <w:suppressAutoHyphens/>
        <w:ind w:firstLine="720"/>
        <w:rPr>
          <w:bCs/>
        </w:rPr>
      </w:pPr>
      <w:r w:rsidRPr="00237164">
        <w:rPr>
          <w:bCs/>
        </w:rPr>
        <w:t xml:space="preserve">1.3. </w:t>
      </w:r>
      <w:r w:rsidR="008932B9" w:rsidRPr="00237164">
        <w:rPr>
          <w:bCs/>
        </w:rPr>
        <w:t>Seniūnija, jos</w:t>
      </w:r>
      <w:r w:rsidR="004B225B" w:rsidRPr="00237164">
        <w:rPr>
          <w:bCs/>
        </w:rPr>
        <w:t xml:space="preserve"> </w:t>
      </w:r>
      <w:r w:rsidR="008932B9" w:rsidRPr="00237164">
        <w:rPr>
          <w:bCs/>
        </w:rPr>
        <w:t xml:space="preserve">darbuotojai, seniūnaitijos </w:t>
      </w:r>
      <w:r w:rsidR="00B965B1" w:rsidRPr="00237164">
        <w:rPr>
          <w:bCs/>
        </w:rPr>
        <w:t>(</w:t>
      </w:r>
      <w:r w:rsidR="008932B9" w:rsidRPr="00237164">
        <w:rPr>
          <w:bCs/>
        </w:rPr>
        <w:t>įgyvendinti</w:t>
      </w:r>
      <w:r w:rsidR="00B358D3" w:rsidRPr="00237164">
        <w:rPr>
          <w:bCs/>
        </w:rPr>
        <w:t xml:space="preserve"> darbai per metus</w:t>
      </w:r>
      <w:r w:rsidR="00EC4096" w:rsidRPr="00237164">
        <w:rPr>
          <w:bCs/>
        </w:rPr>
        <w:t>)</w:t>
      </w:r>
      <w:r w:rsidR="0041692C" w:rsidRPr="00237164">
        <w:rPr>
          <w:bCs/>
        </w:rPr>
        <w:t>.</w:t>
      </w:r>
    </w:p>
    <w:p w14:paraId="61DA0AD3" w14:textId="58B6D5C9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202</w:t>
      </w:r>
      <w:r w:rsidR="00975BC9">
        <w:t>3</w:t>
      </w:r>
      <w:r>
        <w:t xml:space="preserve"> metais seniūnijos personalą sudarė 16,5 etato, dirbo 16 darbuotojų, administracinį darbą dirbo </w:t>
      </w:r>
      <w:r w:rsidR="00C12651">
        <w:t>8</w:t>
      </w:r>
      <w:r>
        <w:t xml:space="preserve"> darbuotojai. 1 asmuo turi aukštąjį universitetinį magistro išsilavinimą, 4 - aukštąjį universitetinį, </w:t>
      </w:r>
      <w:r w:rsidR="00C12651">
        <w:t>3</w:t>
      </w:r>
      <w:r>
        <w:t>- aukštąjį neuniversitetinį.</w:t>
      </w:r>
    </w:p>
    <w:p w14:paraId="04DE18FF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Rudaminos seniūnijos seniūnas – Juzef Šatkevič;</w:t>
      </w:r>
    </w:p>
    <w:p w14:paraId="5771A808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Vyriausioji raštvedė – Genoefa Rudkovskaja;</w:t>
      </w:r>
    </w:p>
    <w:p w14:paraId="3E4819FE" w14:textId="0685F07C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Vyresnysis finansininkas – Kazimež Balbatun;</w:t>
      </w:r>
    </w:p>
    <w:p w14:paraId="6F19EC01" w14:textId="3B588E4C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 xml:space="preserve">Vyresnioji soc. darbo organizatorė – Anastasija Jasinska; </w:t>
      </w:r>
    </w:p>
    <w:p w14:paraId="507FCE2F" w14:textId="580801F3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 xml:space="preserve">Vyresnioji specialistė (žemės ūkio klausimais) – </w:t>
      </w:r>
      <w:r w:rsidR="00975BC9">
        <w:t>Elmira Badalova</w:t>
      </w:r>
      <w:r>
        <w:t>;</w:t>
      </w:r>
    </w:p>
    <w:p w14:paraId="5215C999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Inspektorė – Jolanta Ivanova;</w:t>
      </w:r>
    </w:p>
    <w:p w14:paraId="28E3DB55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Inspektorė – Juliana Kviatkovska;</w:t>
      </w:r>
    </w:p>
    <w:p w14:paraId="4862232C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Inspektorius – Voitech Voitiulevič;</w:t>
      </w:r>
    </w:p>
    <w:p w14:paraId="77EC19E9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Kapinių prižiūrėtoja – Regina Vasilevska;</w:t>
      </w:r>
    </w:p>
    <w:p w14:paraId="37AAF210" w14:textId="77777777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Valytoja – Aliona Ostik;</w:t>
      </w:r>
    </w:p>
    <w:p w14:paraId="34151160" w14:textId="7434DCE9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Kiemsargiai –</w:t>
      </w:r>
      <w:r w:rsidR="00E8139B">
        <w:t xml:space="preserve"> </w:t>
      </w:r>
      <w:r w:rsidR="00975BC9">
        <w:t>Kazimir Valentinovič</w:t>
      </w:r>
      <w:r>
        <w:t>, Kazimir Vaiciukevič ir Danuta Vaiciukevič; Algis Averka; Valerij Radevič.</w:t>
      </w:r>
    </w:p>
    <w:p w14:paraId="2748673E" w14:textId="5B6788C8" w:rsidR="00770DC4" w:rsidRDefault="00770DC4" w:rsidP="0041692C">
      <w:pPr>
        <w:autoSpaceDE w:val="0"/>
        <w:autoSpaceDN w:val="0"/>
        <w:adjustRightInd w:val="0"/>
        <w:ind w:firstLine="720"/>
        <w:jc w:val="both"/>
      </w:pPr>
      <w:r>
        <w:t>Elektrikas, kūrikas – Jan Luščinskij.</w:t>
      </w:r>
    </w:p>
    <w:p w14:paraId="2DF7424A" w14:textId="77777777" w:rsidR="00E73CFA" w:rsidRDefault="00E73CFA" w:rsidP="00B32188">
      <w:pPr>
        <w:autoSpaceDE w:val="0"/>
        <w:autoSpaceDN w:val="0"/>
        <w:adjustRightInd w:val="0"/>
        <w:jc w:val="both"/>
      </w:pPr>
    </w:p>
    <w:p w14:paraId="1FAD876C" w14:textId="13A35A4F" w:rsidR="00770DC4" w:rsidRDefault="00770DC4" w:rsidP="00237164">
      <w:pPr>
        <w:ind w:firstLine="720"/>
        <w:jc w:val="both"/>
      </w:pPr>
      <w:r>
        <w:t xml:space="preserve">Seniūnija yra suskirstyta į </w:t>
      </w:r>
      <w:r w:rsidR="006158D0">
        <w:t>9</w:t>
      </w:r>
      <w:r>
        <w:t xml:space="preserve"> seniūnaitij</w:t>
      </w:r>
      <w:r w:rsidR="006158D0">
        <w:t>as</w:t>
      </w:r>
      <w:r>
        <w:t>:</w:t>
      </w:r>
    </w:p>
    <w:p w14:paraId="762CED7B" w14:textId="188D5F41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Rudaminos k. daugiabučių namų kvartal</w:t>
      </w:r>
      <w:r w:rsidR="00770BA4">
        <w:rPr>
          <w:b/>
        </w:rPr>
        <w:t>as</w:t>
      </w:r>
      <w:r>
        <w:t xml:space="preserve"> (Gamyklos g., Taikos g., Žaibo g. dalis) – seniūnaitė </w:t>
      </w:r>
      <w:r w:rsidR="00975BC9">
        <w:t>Anželika Kušlevič</w:t>
      </w:r>
      <w:r>
        <w:t>.</w:t>
      </w:r>
    </w:p>
    <w:p w14:paraId="349F7AED" w14:textId="12761286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Rudaminos k. vienbučių namų kvartalas</w:t>
      </w:r>
      <w:r>
        <w:t xml:space="preserve"> (Aušros g., Beržų g., Draugystės g., Lydos g., Mokyklos g., Naujoji g., Pakrantės g., Parko g., Rytų g., Rudens g., Smėlio g., Statybos g., </w:t>
      </w:r>
      <w:r w:rsidR="00975BC9">
        <w:t>Gėlių g.,</w:t>
      </w:r>
      <w:r>
        <w:t>Tylioji g., Vilties g., Vingi</w:t>
      </w:r>
      <w:r w:rsidR="00975BC9">
        <w:t>ų</w:t>
      </w:r>
      <w:r>
        <w:t xml:space="preserve"> g., Vyšnių g., Žaibo g.</w:t>
      </w:r>
      <w:r w:rsidR="00975BC9">
        <w:t>(dalis)</w:t>
      </w:r>
      <w:r>
        <w:t>, Mechanizatorių g., Džiaugsmo g., Gegužės 1-osios g., Akolotės k., Parapijoniškių k.) – seniūnaitis Ivan Voitiulevič.</w:t>
      </w:r>
    </w:p>
    <w:p w14:paraId="653B97A8" w14:textId="5806E211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Senosios Rudaminos</w:t>
      </w:r>
      <w:r>
        <w:t xml:space="preserve"> (Vilniaus g., Čekėnų g., Brolių g., Daubėnų g., Kalno g., Miško g., Naujakurių g., Partizanų g., Sodų g., Žolyno g., Meistrų g., Mėnulio kelio g.</w:t>
      </w:r>
      <w:r w:rsidR="00975BC9">
        <w:t>, Jaunystės g.,Saulės takas</w:t>
      </w:r>
      <w:r w:rsidR="00FA40B4">
        <w:t xml:space="preserve">, Grybų g., Lenkų g., Gamtos g., Žibučių g., Stirnų g., </w:t>
      </w:r>
      <w:r>
        <w:t>) – seniūnaitė Janina Paliuškevič.</w:t>
      </w:r>
    </w:p>
    <w:p w14:paraId="3A3605C3" w14:textId="2D9C715B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Kalviškių kaimo</w:t>
      </w:r>
      <w:r>
        <w:t xml:space="preserve"> (Kalviškių k.</w:t>
      </w:r>
      <w:r w:rsidR="00FA40B4">
        <w:t>, Barkiškių k.</w:t>
      </w:r>
      <w:r>
        <w:t xml:space="preserve">) – seniūnaitis </w:t>
      </w:r>
      <w:r w:rsidR="00FA40B4">
        <w:t>Artur Kuzura</w:t>
      </w:r>
      <w:r>
        <w:t>.</w:t>
      </w:r>
    </w:p>
    <w:p w14:paraId="4587DBBD" w14:textId="07F6155B" w:rsidR="00770DC4" w:rsidRDefault="00FA40B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Lokių</w:t>
      </w:r>
      <w:r w:rsidR="00770DC4">
        <w:rPr>
          <w:b/>
        </w:rPr>
        <w:t xml:space="preserve"> </w:t>
      </w:r>
      <w:r w:rsidR="00975BC9">
        <w:rPr>
          <w:b/>
        </w:rPr>
        <w:t>-Totorinės kaimų</w:t>
      </w:r>
      <w:r w:rsidR="00770DC4">
        <w:t xml:space="preserve"> (Katkų k., Lokių k., Pakalnių k.</w:t>
      </w:r>
      <w:r>
        <w:t>, Petešos k., Nemežėlės k., , Kinelių vs.,  Pyšnos k.</w:t>
      </w:r>
      <w:r w:rsidR="00770DC4">
        <w:t>) -  seniūnaitė Ligita Šaduikienė.</w:t>
      </w:r>
    </w:p>
    <w:p w14:paraId="0805A998" w14:textId="5E4DE060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Dukelių-Papiškių</w:t>
      </w:r>
      <w:r>
        <w:t xml:space="preserve"> (Dukelių k., Papiškių k., Skrabinės k., Šveicarų k., Naujakiemio k., Daubėnų k., Rusinų k., Totoriškių k., Jarmališkių k., Sakalninkų k., Antupių k.</w:t>
      </w:r>
      <w:r w:rsidR="00FA40B4">
        <w:t>, Gegužinės vs.</w:t>
      </w:r>
      <w:r>
        <w:t>) – seniūnaitis Jurij Svatkovskij.</w:t>
      </w:r>
    </w:p>
    <w:p w14:paraId="6F0704A3" w14:textId="083F0714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 xml:space="preserve">SB </w:t>
      </w:r>
      <w:r w:rsidR="0041692C">
        <w:rPr>
          <w:b/>
        </w:rPr>
        <w:t>„</w:t>
      </w:r>
      <w:r>
        <w:rPr>
          <w:b/>
        </w:rPr>
        <w:t>Tulpė“</w:t>
      </w:r>
      <w:r>
        <w:t xml:space="preserve"> (Sodų bendrija „Tulpė“) – seniūnaitė Irma Podolskaja.</w:t>
      </w:r>
    </w:p>
    <w:p w14:paraId="7B49D101" w14:textId="70ACB771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lastRenderedPageBreak/>
        <w:t>Gegužinė</w:t>
      </w:r>
      <w:r w:rsidR="00FA40B4">
        <w:rPr>
          <w:b/>
        </w:rPr>
        <w:t>s</w:t>
      </w:r>
      <w:r>
        <w:t xml:space="preserve"> (</w:t>
      </w:r>
      <w:r w:rsidR="00FA40B4">
        <w:t xml:space="preserve"> SB“</w:t>
      </w:r>
      <w:r>
        <w:t>Eglė“</w:t>
      </w:r>
      <w:r w:rsidR="00FA40B4">
        <w:t>, Papiškių k.- Dukelių g., Gegužinės 1-oji g., Gegužinės 2-oji g., Gegužinės 3-ioji g., Gegužinės 4-oji g., Gegužinės 5-oji g., Gegužinės 6-oji g., Gegužinės 7-oji g.</w:t>
      </w:r>
      <w:r>
        <w:t>) – seniūnaitė Inga Lukšytė.</w:t>
      </w:r>
    </w:p>
    <w:p w14:paraId="59E413DD" w14:textId="1742DBED" w:rsidR="00770DC4" w:rsidRDefault="00770DC4" w:rsidP="00237164">
      <w:pPr>
        <w:numPr>
          <w:ilvl w:val="0"/>
          <w:numId w:val="10"/>
        </w:numPr>
        <w:ind w:left="0" w:firstLine="720"/>
        <w:jc w:val="both"/>
      </w:pPr>
      <w:r>
        <w:rPr>
          <w:b/>
        </w:rPr>
        <w:t>SB „Daubėnai“</w:t>
      </w:r>
      <w:r>
        <w:t xml:space="preserve"> (Sodų bendrijos „Daubėnai“, „Plyta“, „Elektronika-2“</w:t>
      </w:r>
      <w:r w:rsidR="00FA40B4">
        <w:t>, SB“Rasa“, SB“Tiltininkas“, SB „Dailė“, SB“Obelija“, SB“Odininkas“,</w:t>
      </w:r>
      <w:r w:rsidR="00DF7623">
        <w:t xml:space="preserve"> SB“Ąžuoliukas“, SB“Rudenėlis“, SB“Šaltinėlis“, SB“Berželis“</w:t>
      </w:r>
      <w:r>
        <w:t>) – seniūnaitis Gediminas Stragauskas.</w:t>
      </w:r>
    </w:p>
    <w:p w14:paraId="68B13C2C" w14:textId="77777777" w:rsidR="00251B95" w:rsidRPr="002E4559" w:rsidRDefault="00251B95" w:rsidP="00105CC4">
      <w:pPr>
        <w:suppressAutoHyphens/>
        <w:rPr>
          <w:bCs/>
        </w:rPr>
      </w:pPr>
    </w:p>
    <w:p w14:paraId="725E5B58" w14:textId="34CCC0AD" w:rsidR="004B225B" w:rsidRPr="00237164" w:rsidRDefault="00E73CFA" w:rsidP="00237164">
      <w:pPr>
        <w:suppressAutoHyphens/>
        <w:ind w:left="720"/>
        <w:jc w:val="both"/>
        <w:rPr>
          <w:bCs/>
        </w:rPr>
      </w:pPr>
      <w:r w:rsidRPr="00237164">
        <w:rPr>
          <w:bCs/>
        </w:rPr>
        <w:t xml:space="preserve">1.4. </w:t>
      </w:r>
      <w:r w:rsidR="00B965B1" w:rsidRPr="00237164">
        <w:rPr>
          <w:bCs/>
        </w:rPr>
        <w:t>Viešųjų darbų programa (panaudotos lėšos, įdarbintų žmonių sk., įvykdyta veikla</w:t>
      </w:r>
      <w:r w:rsidR="00EE5B52" w:rsidRPr="00237164">
        <w:rPr>
          <w:bCs/>
        </w:rPr>
        <w:t xml:space="preserve"> per metus</w:t>
      </w:r>
      <w:r w:rsidR="00B965B1" w:rsidRPr="00237164">
        <w:rPr>
          <w:bCs/>
        </w:rPr>
        <w:t>)</w:t>
      </w:r>
      <w:r w:rsidR="00237164">
        <w:rPr>
          <w:bCs/>
        </w:rPr>
        <w:t>.</w:t>
      </w:r>
    </w:p>
    <w:p w14:paraId="02F1C6C1" w14:textId="1AA2C7C6" w:rsidR="00A37B5D" w:rsidRPr="00EF1111" w:rsidRDefault="00A37B5D" w:rsidP="00237164">
      <w:pPr>
        <w:suppressAutoHyphens/>
        <w:ind w:firstLine="720"/>
        <w:jc w:val="both"/>
        <w:rPr>
          <w:bCs/>
          <w:color w:val="000000" w:themeColor="text1"/>
        </w:rPr>
      </w:pPr>
      <w:r w:rsidRPr="00EF1111">
        <w:rPr>
          <w:bCs/>
          <w:color w:val="000000" w:themeColor="text1"/>
        </w:rPr>
        <w:t>202</w:t>
      </w:r>
      <w:r w:rsidR="00DF7623">
        <w:rPr>
          <w:bCs/>
          <w:color w:val="000000" w:themeColor="text1"/>
        </w:rPr>
        <w:t>3</w:t>
      </w:r>
      <w:r w:rsidRPr="00EF1111">
        <w:rPr>
          <w:bCs/>
          <w:color w:val="000000" w:themeColor="text1"/>
        </w:rPr>
        <w:t xml:space="preserve"> metams pagal programą buvo skirta </w:t>
      </w:r>
      <w:r w:rsidR="00DF7623">
        <w:rPr>
          <w:bCs/>
          <w:color w:val="000000" w:themeColor="text1"/>
        </w:rPr>
        <w:t>2800</w:t>
      </w:r>
      <w:r w:rsidRPr="00EF1111">
        <w:rPr>
          <w:bCs/>
          <w:color w:val="000000" w:themeColor="text1"/>
        </w:rPr>
        <w:t xml:space="preserve"> </w:t>
      </w:r>
      <w:r w:rsidR="00237164">
        <w:rPr>
          <w:bCs/>
          <w:color w:val="000000" w:themeColor="text1"/>
        </w:rPr>
        <w:t>e</w:t>
      </w:r>
      <w:r w:rsidRPr="00EF1111">
        <w:rPr>
          <w:bCs/>
          <w:color w:val="000000" w:themeColor="text1"/>
        </w:rPr>
        <w:t>urų, įdarbint</w:t>
      </w:r>
      <w:r w:rsidR="00DF7623">
        <w:rPr>
          <w:bCs/>
          <w:color w:val="000000" w:themeColor="text1"/>
        </w:rPr>
        <w:t>as</w:t>
      </w:r>
      <w:r w:rsidRPr="00EF1111">
        <w:rPr>
          <w:bCs/>
          <w:color w:val="000000" w:themeColor="text1"/>
        </w:rPr>
        <w:t xml:space="preserve"> </w:t>
      </w:r>
      <w:r w:rsidR="00DF7623">
        <w:rPr>
          <w:bCs/>
          <w:color w:val="000000" w:themeColor="text1"/>
        </w:rPr>
        <w:t>1</w:t>
      </w:r>
      <w:r w:rsidRPr="00EF1111">
        <w:rPr>
          <w:bCs/>
          <w:color w:val="000000" w:themeColor="text1"/>
        </w:rPr>
        <w:t xml:space="preserve"> </w:t>
      </w:r>
      <w:r w:rsidR="00DF7623">
        <w:rPr>
          <w:bCs/>
          <w:color w:val="000000" w:themeColor="text1"/>
        </w:rPr>
        <w:t>asmuo</w:t>
      </w:r>
      <w:r w:rsidRPr="00EF1111">
        <w:rPr>
          <w:bCs/>
          <w:color w:val="000000" w:themeColor="text1"/>
        </w:rPr>
        <w:t>.</w:t>
      </w:r>
      <w:r w:rsidR="00E73CFA">
        <w:rPr>
          <w:bCs/>
          <w:color w:val="000000" w:themeColor="text1"/>
        </w:rPr>
        <w:t xml:space="preserve"> </w:t>
      </w:r>
      <w:r w:rsidRPr="00EF1111">
        <w:rPr>
          <w:bCs/>
          <w:color w:val="000000" w:themeColor="text1"/>
        </w:rPr>
        <w:t>Viešųjų darbų darbininkai tvarkė seniūnijos teritoriją, genėjo medžius daugiabučių namų kvartale, tvarkė miškus ir pakelės. Šaltu asfaltu taisė asfaltbetonio pažaidas.</w:t>
      </w:r>
    </w:p>
    <w:p w14:paraId="1B4D2FCE" w14:textId="77777777" w:rsidR="00E73CFA" w:rsidRDefault="00E73CFA" w:rsidP="00E73CFA">
      <w:pPr>
        <w:suppressAutoHyphens/>
        <w:rPr>
          <w:bCs/>
        </w:rPr>
      </w:pPr>
    </w:p>
    <w:p w14:paraId="2D43D777" w14:textId="35453C51" w:rsidR="00B965B1" w:rsidRPr="00237164" w:rsidRDefault="00E73CFA" w:rsidP="00A203B2">
      <w:pPr>
        <w:suppressAutoHyphens/>
        <w:ind w:left="720"/>
        <w:rPr>
          <w:bCs/>
        </w:rPr>
      </w:pPr>
      <w:r w:rsidRPr="00237164">
        <w:rPr>
          <w:bCs/>
        </w:rPr>
        <w:t xml:space="preserve">1.5. </w:t>
      </w:r>
      <w:r w:rsidR="00B965B1" w:rsidRPr="00237164">
        <w:rPr>
          <w:bCs/>
        </w:rPr>
        <w:t>Komunaliniai darbai (įgyvendinti darbai, panaudotos lėšos</w:t>
      </w:r>
      <w:r w:rsidR="003A78C0" w:rsidRPr="00237164">
        <w:rPr>
          <w:bCs/>
        </w:rPr>
        <w:t>, svarbiausios problemos</w:t>
      </w:r>
      <w:r w:rsidR="00EE5B52" w:rsidRPr="00237164">
        <w:rPr>
          <w:bCs/>
        </w:rPr>
        <w:t xml:space="preserve"> per metus</w:t>
      </w:r>
      <w:r w:rsidR="00B965B1" w:rsidRPr="00237164">
        <w:rPr>
          <w:bCs/>
        </w:rPr>
        <w:t>)</w:t>
      </w:r>
      <w:r w:rsidR="00237164" w:rsidRPr="00237164">
        <w:rPr>
          <w:bCs/>
        </w:rPr>
        <w:t>.</w:t>
      </w:r>
    </w:p>
    <w:p w14:paraId="2D64EDA6" w14:textId="7DF0D60E" w:rsidR="005A03DF" w:rsidRPr="00B82743" w:rsidRDefault="00A50F50" w:rsidP="00770BA4">
      <w:pPr>
        <w:suppressAutoHyphens/>
        <w:ind w:firstLine="720"/>
        <w:jc w:val="both"/>
      </w:pPr>
      <w:r w:rsidRPr="00B82743">
        <w:t>Viešųjų erdvių ir kelių pakraščių šienavimas Rudaminos seniūnijos teritorijoje – 8052,27 Eur su PVM.</w:t>
      </w:r>
    </w:p>
    <w:p w14:paraId="1B50C934" w14:textId="0478269B" w:rsidR="00A50F50" w:rsidRPr="00B82743" w:rsidRDefault="00353728" w:rsidP="00770BA4">
      <w:pPr>
        <w:suppressAutoHyphens/>
        <w:ind w:firstLine="720"/>
        <w:jc w:val="both"/>
        <w:rPr>
          <w:bCs/>
        </w:rPr>
      </w:pPr>
      <w:r>
        <w:t>Mariniškių g. Mariniškių k.</w:t>
      </w:r>
      <w:r w:rsidRPr="00B82743">
        <w:t xml:space="preserve"> </w:t>
      </w:r>
      <w:r>
        <w:t>a</w:t>
      </w:r>
      <w:r w:rsidRPr="00B82743">
        <w:t>sfalto dangos paruošimo darbai</w:t>
      </w:r>
      <w:r>
        <w:t xml:space="preserve"> </w:t>
      </w:r>
      <w:r w:rsidR="00D23ACF">
        <w:t>– 84 009,84 Eur su PVM</w:t>
      </w:r>
      <w:r w:rsidR="00A50F50" w:rsidRPr="00B82743">
        <w:t xml:space="preserve"> ir Ilgosios g. Lokių k. asfalto dangos paruošimo darbai – 84 017,57 Eur su PVM.</w:t>
      </w:r>
    </w:p>
    <w:p w14:paraId="09902459" w14:textId="53E72B17" w:rsidR="00B965B1" w:rsidRPr="00237164" w:rsidRDefault="00E73CFA" w:rsidP="00770BA4">
      <w:pPr>
        <w:suppressAutoHyphens/>
        <w:ind w:firstLine="720"/>
        <w:jc w:val="both"/>
        <w:rPr>
          <w:bCs/>
        </w:rPr>
      </w:pPr>
      <w:r w:rsidRPr="00237164">
        <w:rPr>
          <w:bCs/>
        </w:rPr>
        <w:t xml:space="preserve">1.6. </w:t>
      </w:r>
      <w:r w:rsidR="00B965B1" w:rsidRPr="00237164">
        <w:rPr>
          <w:bCs/>
        </w:rPr>
        <w:t>Visuomeninės paskirties teritorijų, poilsinių zonų, parkų ir kt., sutarčių dėl laikinų prekybos nuomos vietų (kioskai), prekybos aikštelių, prekybos ir paslaugų vietų ir kt. pokytis per metus</w:t>
      </w:r>
      <w:r w:rsidR="00237164" w:rsidRPr="00237164">
        <w:rPr>
          <w:bCs/>
        </w:rPr>
        <w:t>.</w:t>
      </w:r>
    </w:p>
    <w:p w14:paraId="79CF1E7B" w14:textId="77777777" w:rsidR="00B965B1" w:rsidRPr="002E4559" w:rsidRDefault="00B965B1" w:rsidP="00B965B1">
      <w:pPr>
        <w:suppressAutoHyphens/>
        <w:ind w:left="720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75"/>
        <w:gridCol w:w="2275"/>
        <w:gridCol w:w="1993"/>
      </w:tblGrid>
      <w:tr w:rsidR="008932B9" w:rsidRPr="0015138D" w14:paraId="1C953C01" w14:textId="77777777" w:rsidTr="00E73CFA">
        <w:tc>
          <w:tcPr>
            <w:tcW w:w="3187" w:type="dxa"/>
            <w:vAlign w:val="center"/>
          </w:tcPr>
          <w:p w14:paraId="19D13EB6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>Pavadinimas</w:t>
            </w:r>
          </w:p>
        </w:tc>
        <w:tc>
          <w:tcPr>
            <w:tcW w:w="2331" w:type="dxa"/>
            <w:vAlign w:val="center"/>
          </w:tcPr>
          <w:p w14:paraId="0B5F807F" w14:textId="53A785B4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F7623">
              <w:rPr>
                <w:b/>
                <w:bCs/>
              </w:rPr>
              <w:t>2</w:t>
            </w:r>
            <w:r w:rsidR="008932B9" w:rsidRPr="0015138D">
              <w:rPr>
                <w:b/>
                <w:bCs/>
              </w:rPr>
              <w:t>-</w:t>
            </w:r>
            <w:r>
              <w:rPr>
                <w:b/>
                <w:bCs/>
              </w:rPr>
              <w:t>t</w:t>
            </w:r>
            <w:r w:rsidR="008932B9" w:rsidRPr="0015138D">
              <w:rPr>
                <w:b/>
                <w:bCs/>
              </w:rPr>
              <w:t>ųjų metų skaičius</w:t>
            </w:r>
          </w:p>
        </w:tc>
        <w:tc>
          <w:tcPr>
            <w:tcW w:w="2331" w:type="dxa"/>
            <w:vAlign w:val="center"/>
          </w:tcPr>
          <w:p w14:paraId="69D13A56" w14:textId="77DFC561" w:rsidR="008932B9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F7623">
              <w:rPr>
                <w:b/>
                <w:bCs/>
              </w:rPr>
              <w:t>3</w:t>
            </w:r>
            <w:r w:rsidR="008932B9" w:rsidRPr="0015138D">
              <w:rPr>
                <w:b/>
                <w:bCs/>
              </w:rPr>
              <w:t>-ųjų metų skaičius</w:t>
            </w:r>
          </w:p>
        </w:tc>
        <w:tc>
          <w:tcPr>
            <w:tcW w:w="2039" w:type="dxa"/>
            <w:vAlign w:val="center"/>
          </w:tcPr>
          <w:p w14:paraId="1AB7E9E8" w14:textId="77777777" w:rsidR="008932B9" w:rsidRPr="0015138D" w:rsidRDefault="008932B9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8932B9" w:rsidRPr="0015138D" w14:paraId="10F50898" w14:textId="77777777" w:rsidTr="00E73CFA">
        <w:tc>
          <w:tcPr>
            <w:tcW w:w="3187" w:type="dxa"/>
          </w:tcPr>
          <w:p w14:paraId="242BBA39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035AE4">
              <w:rPr>
                <w:bCs/>
                <w:color w:val="000000" w:themeColor="text1"/>
              </w:rPr>
              <w:t>Visuomeninės paskirties teritorijos</w:t>
            </w:r>
          </w:p>
        </w:tc>
        <w:tc>
          <w:tcPr>
            <w:tcW w:w="2331" w:type="dxa"/>
          </w:tcPr>
          <w:p w14:paraId="3C93D79A" w14:textId="18131F64" w:rsidR="008932B9" w:rsidRPr="0015138D" w:rsidRDefault="00A37B5D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AE620D">
              <w:rPr>
                <w:bCs/>
              </w:rPr>
              <w:t>1</w:t>
            </w:r>
          </w:p>
        </w:tc>
        <w:tc>
          <w:tcPr>
            <w:tcW w:w="2331" w:type="dxa"/>
          </w:tcPr>
          <w:p w14:paraId="0EC2FFF2" w14:textId="1670447F" w:rsidR="008932B9" w:rsidRPr="0015138D" w:rsidRDefault="00D71C42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039" w:type="dxa"/>
          </w:tcPr>
          <w:p w14:paraId="69E1A7F3" w14:textId="6C006EDC" w:rsidR="008932B9" w:rsidRPr="0015138D" w:rsidRDefault="00D71C42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8932B9" w:rsidRPr="0015138D" w14:paraId="3BEC37F8" w14:textId="77777777" w:rsidTr="00E73CFA">
        <w:tc>
          <w:tcPr>
            <w:tcW w:w="3187" w:type="dxa"/>
          </w:tcPr>
          <w:p w14:paraId="2357779A" w14:textId="77777777" w:rsidR="008932B9" w:rsidRPr="0015138D" w:rsidRDefault="008932B9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Prekybos aikštelės</w:t>
            </w:r>
          </w:p>
        </w:tc>
        <w:tc>
          <w:tcPr>
            <w:tcW w:w="2331" w:type="dxa"/>
          </w:tcPr>
          <w:p w14:paraId="6D941440" w14:textId="4CBE14AB" w:rsidR="008932B9" w:rsidRPr="0015138D" w:rsidRDefault="00A37B5D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331" w:type="dxa"/>
          </w:tcPr>
          <w:p w14:paraId="64D9DC20" w14:textId="4903F573" w:rsidR="008932B9" w:rsidRPr="0015138D" w:rsidRDefault="00AE620D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039" w:type="dxa"/>
          </w:tcPr>
          <w:p w14:paraId="14DEA1A7" w14:textId="15549AC4" w:rsidR="008932B9" w:rsidRPr="0015138D" w:rsidRDefault="00A37B5D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37B5D" w:rsidRPr="0015138D" w14:paraId="33C3BD29" w14:textId="77777777" w:rsidTr="00E73CFA">
        <w:tc>
          <w:tcPr>
            <w:tcW w:w="3187" w:type="dxa"/>
          </w:tcPr>
          <w:p w14:paraId="0D9865D1" w14:textId="2594CD34" w:rsidR="00A37B5D" w:rsidRPr="0015138D" w:rsidRDefault="007A54E3" w:rsidP="0015138D">
            <w:pPr>
              <w:suppressAutoHyphens/>
              <w:rPr>
                <w:bCs/>
              </w:rPr>
            </w:pPr>
            <w:r>
              <w:rPr>
                <w:bCs/>
              </w:rPr>
              <w:t>Prekybos ir paslaugų vietos(</w:t>
            </w:r>
            <w:r w:rsidR="002249C9">
              <w:rPr>
                <w:bCs/>
              </w:rPr>
              <w:t xml:space="preserve"> </w:t>
            </w:r>
            <w:r w:rsidR="00A37B5D">
              <w:rPr>
                <w:bCs/>
              </w:rPr>
              <w:t>Išduota leidimų prekiauti</w:t>
            </w:r>
            <w:r>
              <w:rPr>
                <w:bCs/>
              </w:rPr>
              <w:t>)</w:t>
            </w:r>
          </w:p>
        </w:tc>
        <w:tc>
          <w:tcPr>
            <w:tcW w:w="2331" w:type="dxa"/>
          </w:tcPr>
          <w:p w14:paraId="2A86BFD8" w14:textId="0B4D2783" w:rsidR="00A37B5D" w:rsidRDefault="00DF7623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148</w:t>
            </w:r>
          </w:p>
        </w:tc>
        <w:tc>
          <w:tcPr>
            <w:tcW w:w="2331" w:type="dxa"/>
          </w:tcPr>
          <w:p w14:paraId="0E7A8ECC" w14:textId="1753D1C3" w:rsidR="00A37B5D" w:rsidRDefault="00DF7623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2039" w:type="dxa"/>
          </w:tcPr>
          <w:p w14:paraId="0EC4ECF9" w14:textId="399CFCD0" w:rsidR="00A37B5D" w:rsidRPr="0015138D" w:rsidRDefault="00D71C42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DF7623">
              <w:rPr>
                <w:bCs/>
              </w:rPr>
              <w:t>38</w:t>
            </w:r>
          </w:p>
        </w:tc>
      </w:tr>
    </w:tbl>
    <w:p w14:paraId="5ECFBC8E" w14:textId="77777777" w:rsidR="00B965B1" w:rsidRPr="002E4559" w:rsidRDefault="00B965B1" w:rsidP="00B965B1">
      <w:pPr>
        <w:suppressAutoHyphens/>
        <w:ind w:left="1701" w:hanging="425"/>
        <w:rPr>
          <w:bCs/>
        </w:rPr>
      </w:pPr>
    </w:p>
    <w:p w14:paraId="247E2C05" w14:textId="3FEC994B" w:rsidR="00721876" w:rsidRPr="00237164" w:rsidRDefault="00E73CFA" w:rsidP="00A203B2">
      <w:pPr>
        <w:suppressAutoHyphens/>
        <w:ind w:left="720"/>
        <w:rPr>
          <w:bCs/>
        </w:rPr>
      </w:pPr>
      <w:r w:rsidRPr="00237164">
        <w:rPr>
          <w:bCs/>
        </w:rPr>
        <w:t xml:space="preserve">1.7. </w:t>
      </w:r>
      <w:r w:rsidR="00B965B1" w:rsidRPr="00237164">
        <w:rPr>
          <w:bCs/>
        </w:rPr>
        <w:t>Kelių priežiūra (įgyvendinti darbai, panaudotos lėšos</w:t>
      </w:r>
      <w:r w:rsidR="003A78C0" w:rsidRPr="00237164">
        <w:rPr>
          <w:bCs/>
        </w:rPr>
        <w:t>, svarbiausios problemos</w:t>
      </w:r>
      <w:r w:rsidR="00EE5B52" w:rsidRPr="00237164">
        <w:rPr>
          <w:bCs/>
        </w:rPr>
        <w:t xml:space="preserve"> per metus</w:t>
      </w:r>
      <w:r w:rsidR="003A78C0" w:rsidRPr="00237164">
        <w:rPr>
          <w:bCs/>
        </w:rPr>
        <w:t>)</w:t>
      </w:r>
      <w:r w:rsidR="00237164">
        <w:rPr>
          <w:bCs/>
        </w:rPr>
        <w:t>.</w:t>
      </w:r>
    </w:p>
    <w:p w14:paraId="5EC6E8AC" w14:textId="77777777" w:rsidR="00721876" w:rsidRPr="00C12651" w:rsidRDefault="00AE69F9" w:rsidP="00A203B2">
      <w:pPr>
        <w:suppressAutoHyphens/>
        <w:ind w:firstLine="720"/>
      </w:pPr>
      <w:r w:rsidRPr="00C12651">
        <w:t>Asfalt</w:t>
      </w:r>
      <w:r w:rsidR="00FF4644" w:rsidRPr="00C12651">
        <w:t>beton</w:t>
      </w:r>
      <w:r w:rsidR="00E73CFA" w:rsidRPr="00C12651">
        <w:t>i</w:t>
      </w:r>
      <w:r w:rsidR="00FF4644" w:rsidRPr="00C12651">
        <w:t>o dangos įrengimas:</w:t>
      </w:r>
    </w:p>
    <w:p w14:paraId="62919AF2" w14:textId="44CB00FC" w:rsidR="00395229" w:rsidRDefault="00A50F50" w:rsidP="00A50F50">
      <w:pPr>
        <w:suppressAutoHyphens/>
        <w:ind w:firstLine="720"/>
        <w:rPr>
          <w:bCs/>
        </w:rPr>
      </w:pPr>
      <w:r w:rsidRPr="00D227BC">
        <w:rPr>
          <w:bCs/>
        </w:rPr>
        <w:t>Taikos g. Rudaminos k. – 255 m – 41514,81 Eur su PVM</w:t>
      </w:r>
      <w:r w:rsidR="0019109D">
        <w:rPr>
          <w:bCs/>
        </w:rPr>
        <w:t>.</w:t>
      </w:r>
    </w:p>
    <w:p w14:paraId="6091C342" w14:textId="77777777" w:rsidR="0019109D" w:rsidRPr="00D227BC" w:rsidRDefault="0019109D" w:rsidP="00A50F50">
      <w:pPr>
        <w:suppressAutoHyphens/>
        <w:ind w:firstLine="720"/>
        <w:rPr>
          <w:bCs/>
        </w:rPr>
      </w:pPr>
    </w:p>
    <w:p w14:paraId="32FC02F9" w14:textId="5ED938D3" w:rsidR="00F36ABB" w:rsidRPr="00D227BC" w:rsidRDefault="00395229" w:rsidP="00A203B2">
      <w:pPr>
        <w:suppressAutoHyphens/>
        <w:ind w:firstLine="720"/>
        <w:rPr>
          <w:bCs/>
        </w:rPr>
      </w:pPr>
      <w:r w:rsidRPr="00D227BC">
        <w:rPr>
          <w:bCs/>
        </w:rPr>
        <w:t xml:space="preserve">1.8. </w:t>
      </w:r>
      <w:r w:rsidR="00F36ABB" w:rsidRPr="00D227BC">
        <w:rPr>
          <w:bCs/>
        </w:rPr>
        <w:t>Apšvietimo įrengimas/</w:t>
      </w:r>
      <w:r w:rsidR="00642BE0" w:rsidRPr="00D227BC">
        <w:rPr>
          <w:bCs/>
        </w:rPr>
        <w:t>atnaujinimas</w:t>
      </w:r>
    </w:p>
    <w:p w14:paraId="65192889" w14:textId="52FCA659" w:rsidR="00623D93" w:rsidRPr="00D227BC" w:rsidRDefault="00A50F50" w:rsidP="00A203B2">
      <w:pPr>
        <w:suppressAutoHyphens/>
        <w:ind w:firstLine="720"/>
        <w:rPr>
          <w:bCs/>
        </w:rPr>
      </w:pPr>
      <w:r w:rsidRPr="00D227BC">
        <w:rPr>
          <w:bCs/>
        </w:rPr>
        <w:t>Panoramos g. Parapijoniškių k.</w:t>
      </w:r>
      <w:r w:rsidR="00623D93" w:rsidRPr="00D227BC">
        <w:rPr>
          <w:bCs/>
        </w:rPr>
        <w:t xml:space="preserve"> apšvietimo </w:t>
      </w:r>
      <w:r w:rsidR="00AF5BDF" w:rsidRPr="00D227BC">
        <w:rPr>
          <w:bCs/>
        </w:rPr>
        <w:t>įrengimas</w:t>
      </w:r>
      <w:r w:rsidR="00623D93" w:rsidRPr="00D227BC">
        <w:rPr>
          <w:bCs/>
        </w:rPr>
        <w:t xml:space="preserve"> – </w:t>
      </w:r>
      <w:r w:rsidRPr="00D227BC">
        <w:rPr>
          <w:bCs/>
        </w:rPr>
        <w:t>51 081,75</w:t>
      </w:r>
      <w:r w:rsidR="00623D93" w:rsidRPr="00D227BC">
        <w:rPr>
          <w:bCs/>
        </w:rPr>
        <w:t xml:space="preserve"> Eur su PVM</w:t>
      </w:r>
      <w:r w:rsidR="0019109D">
        <w:rPr>
          <w:bCs/>
        </w:rPr>
        <w:t>.</w:t>
      </w:r>
    </w:p>
    <w:p w14:paraId="430D99E5" w14:textId="614F7C63" w:rsidR="00AF5BDF" w:rsidRPr="00D227BC" w:rsidRDefault="00A50F50" w:rsidP="00A203B2">
      <w:pPr>
        <w:suppressAutoHyphens/>
        <w:ind w:firstLine="720"/>
        <w:rPr>
          <w:bCs/>
        </w:rPr>
      </w:pPr>
      <w:r w:rsidRPr="00D227BC">
        <w:rPr>
          <w:bCs/>
        </w:rPr>
        <w:t>Autobu</w:t>
      </w:r>
      <w:r w:rsidR="0019109D">
        <w:rPr>
          <w:bCs/>
        </w:rPr>
        <w:t>s</w:t>
      </w:r>
      <w:r w:rsidRPr="00D227BC">
        <w:rPr>
          <w:bCs/>
        </w:rPr>
        <w:t>ų stotelių apšvietimas Daubėnų kaime – 10 650</w:t>
      </w:r>
      <w:r w:rsidR="00AF5BDF" w:rsidRPr="00D227BC">
        <w:rPr>
          <w:bCs/>
        </w:rPr>
        <w:t xml:space="preserve"> Eur su PVM</w:t>
      </w:r>
      <w:r w:rsidR="00A203B2" w:rsidRPr="00D227BC">
        <w:rPr>
          <w:bCs/>
        </w:rPr>
        <w:t>.</w:t>
      </w:r>
    </w:p>
    <w:p w14:paraId="090ADB15" w14:textId="77777777" w:rsidR="00F36ABB" w:rsidRPr="00D227BC" w:rsidRDefault="00F36ABB" w:rsidP="002E4559">
      <w:pPr>
        <w:suppressAutoHyphens/>
        <w:ind w:left="709" w:firstLine="567"/>
        <w:rPr>
          <w:bCs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02564" w:rsidRPr="00102564" w14:paraId="2AB88826" w14:textId="77777777" w:rsidTr="00395229">
        <w:tc>
          <w:tcPr>
            <w:tcW w:w="4820" w:type="dxa"/>
            <w:shd w:val="clear" w:color="auto" w:fill="auto"/>
          </w:tcPr>
          <w:p w14:paraId="00837931" w14:textId="77777777" w:rsidR="00102564" w:rsidRPr="00102564" w:rsidRDefault="00102564" w:rsidP="002A048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102564">
              <w:rPr>
                <w:b/>
                <w:color w:val="000000" w:themeColor="text1"/>
              </w:rPr>
              <w:t>Naujai įrengta apšvietimo tinklų atkarpa metrais</w:t>
            </w:r>
          </w:p>
        </w:tc>
        <w:tc>
          <w:tcPr>
            <w:tcW w:w="4961" w:type="dxa"/>
            <w:shd w:val="clear" w:color="auto" w:fill="auto"/>
          </w:tcPr>
          <w:p w14:paraId="4ECD07FE" w14:textId="16AE52C7" w:rsidR="00102564" w:rsidRPr="00102564" w:rsidRDefault="00102564" w:rsidP="002A0480">
            <w:pPr>
              <w:suppressAutoHyphens/>
              <w:jc w:val="center"/>
              <w:rPr>
                <w:b/>
                <w:color w:val="000000" w:themeColor="text1"/>
              </w:rPr>
            </w:pPr>
            <w:r w:rsidRPr="00102564">
              <w:rPr>
                <w:b/>
                <w:color w:val="000000" w:themeColor="text1"/>
              </w:rPr>
              <w:t>Naujai įrengtų apšvietimo stulpų (vnt.)</w:t>
            </w:r>
          </w:p>
        </w:tc>
      </w:tr>
      <w:tr w:rsidR="00102564" w:rsidRPr="00102564" w14:paraId="57FA09F1" w14:textId="77777777" w:rsidTr="00395229">
        <w:tc>
          <w:tcPr>
            <w:tcW w:w="4820" w:type="dxa"/>
            <w:shd w:val="clear" w:color="auto" w:fill="auto"/>
          </w:tcPr>
          <w:p w14:paraId="044BD5D4" w14:textId="7045C1A0" w:rsidR="00102564" w:rsidRPr="00D227BC" w:rsidRDefault="00102564" w:rsidP="00102564">
            <w:pPr>
              <w:suppressAutoHyphens/>
              <w:rPr>
                <w:bCs/>
              </w:rPr>
            </w:pPr>
            <w:r w:rsidRPr="00D227BC">
              <w:rPr>
                <w:bCs/>
              </w:rPr>
              <w:t xml:space="preserve"> </w:t>
            </w:r>
            <w:r w:rsidR="00A50F50" w:rsidRPr="00D227BC">
              <w:rPr>
                <w:bCs/>
              </w:rPr>
              <w:t>Panoramos g. Parapijoniškių k</w:t>
            </w:r>
            <w:r w:rsidR="00AF5BDF" w:rsidRPr="00D227BC">
              <w:rPr>
                <w:bCs/>
              </w:rPr>
              <w:t xml:space="preserve">. – </w:t>
            </w:r>
            <w:r w:rsidR="00A50F50" w:rsidRPr="00D227BC">
              <w:rPr>
                <w:bCs/>
              </w:rPr>
              <w:t>480</w:t>
            </w:r>
            <w:r w:rsidR="00AF5BDF" w:rsidRPr="00D227BC">
              <w:rPr>
                <w:bCs/>
              </w:rPr>
              <w:t xml:space="preserve"> m</w:t>
            </w:r>
          </w:p>
        </w:tc>
        <w:tc>
          <w:tcPr>
            <w:tcW w:w="4961" w:type="dxa"/>
            <w:shd w:val="clear" w:color="auto" w:fill="auto"/>
          </w:tcPr>
          <w:p w14:paraId="6C56C615" w14:textId="63BE7048" w:rsidR="00102564" w:rsidRPr="00102564" w:rsidRDefault="00A50F50" w:rsidP="00C94B9F">
            <w:pPr>
              <w:suppressAutoHyphen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17</w:t>
            </w:r>
          </w:p>
        </w:tc>
      </w:tr>
      <w:tr w:rsidR="00102564" w:rsidRPr="00102564" w14:paraId="003892E6" w14:textId="77777777" w:rsidTr="00395229">
        <w:tc>
          <w:tcPr>
            <w:tcW w:w="4820" w:type="dxa"/>
            <w:shd w:val="clear" w:color="auto" w:fill="auto"/>
          </w:tcPr>
          <w:p w14:paraId="3F2A79DC" w14:textId="405EA25C" w:rsidR="00102564" w:rsidRPr="00D227BC" w:rsidRDefault="00A50F50" w:rsidP="00102564">
            <w:pPr>
              <w:suppressAutoHyphens/>
              <w:rPr>
                <w:bCs/>
              </w:rPr>
            </w:pPr>
            <w:r w:rsidRPr="00D227BC">
              <w:rPr>
                <w:bCs/>
              </w:rPr>
              <w:t>Stotelių apšvietimas Daubėnų k.</w:t>
            </w:r>
          </w:p>
        </w:tc>
        <w:tc>
          <w:tcPr>
            <w:tcW w:w="4961" w:type="dxa"/>
            <w:shd w:val="clear" w:color="auto" w:fill="auto"/>
          </w:tcPr>
          <w:p w14:paraId="5B91B779" w14:textId="2DF723D9" w:rsidR="00102564" w:rsidRPr="00102564" w:rsidRDefault="00A50F50" w:rsidP="00C94B9F">
            <w:pPr>
              <w:suppressAutoHyphens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</w:tr>
    </w:tbl>
    <w:p w14:paraId="2E5C3533" w14:textId="06112557" w:rsidR="00642BE0" w:rsidRPr="00A203B2" w:rsidRDefault="00642BE0" w:rsidP="00A203B2">
      <w:pPr>
        <w:suppressAutoHyphens/>
        <w:ind w:left="720"/>
        <w:rPr>
          <w:bCs/>
        </w:rPr>
      </w:pPr>
    </w:p>
    <w:p w14:paraId="7D0A15E2" w14:textId="11DCD8C3" w:rsidR="003E479F" w:rsidRPr="00A203B2" w:rsidRDefault="00395229" w:rsidP="00A203B2">
      <w:pPr>
        <w:suppressAutoHyphens/>
        <w:ind w:left="720"/>
        <w:rPr>
          <w:bCs/>
        </w:rPr>
      </w:pPr>
      <w:r w:rsidRPr="00A203B2">
        <w:rPr>
          <w:bCs/>
        </w:rPr>
        <w:t xml:space="preserve">1.9. </w:t>
      </w:r>
      <w:r w:rsidR="003E479F" w:rsidRPr="00A203B2">
        <w:rPr>
          <w:bCs/>
        </w:rPr>
        <w:t xml:space="preserve">Seniūnijos teikiamos viešosios </w:t>
      </w:r>
      <w:r w:rsidR="008932B9" w:rsidRPr="00A203B2">
        <w:rPr>
          <w:bCs/>
        </w:rPr>
        <w:t>paslaugos gyventojams (</w:t>
      </w:r>
      <w:r w:rsidR="006D57E9" w:rsidRPr="00A203B2">
        <w:rPr>
          <w:bCs/>
        </w:rPr>
        <w:t xml:space="preserve">svarbiausia informacija, </w:t>
      </w:r>
      <w:r w:rsidR="008932B9" w:rsidRPr="00A203B2">
        <w:rPr>
          <w:bCs/>
        </w:rPr>
        <w:t>išduoti</w:t>
      </w:r>
      <w:r w:rsidR="003E479F" w:rsidRPr="00A203B2">
        <w:rPr>
          <w:bCs/>
        </w:rPr>
        <w:t xml:space="preserve"> dokumentai</w:t>
      </w:r>
      <w:r w:rsidR="006D57E9" w:rsidRPr="00A203B2">
        <w:rPr>
          <w:bCs/>
        </w:rPr>
        <w:t xml:space="preserve"> </w:t>
      </w:r>
      <w:r w:rsidR="008932B9" w:rsidRPr="00A203B2">
        <w:rPr>
          <w:bCs/>
        </w:rPr>
        <w:t>per metus</w:t>
      </w:r>
      <w:r w:rsidR="003E479F" w:rsidRPr="00A203B2">
        <w:rPr>
          <w:bCs/>
        </w:rPr>
        <w:t>)</w:t>
      </w:r>
      <w:r w:rsidR="00A203B2" w:rsidRPr="00A203B2">
        <w:rPr>
          <w:bCs/>
        </w:rPr>
        <w:t>.</w:t>
      </w:r>
    </w:p>
    <w:p w14:paraId="06F67617" w14:textId="68C2ED64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3033"/>
        <w:gridCol w:w="2928"/>
      </w:tblGrid>
      <w:tr w:rsidR="003E479F" w:rsidRPr="0015138D" w14:paraId="2E4324FE" w14:textId="77777777" w:rsidTr="00395229">
        <w:tc>
          <w:tcPr>
            <w:tcW w:w="3746" w:type="dxa"/>
          </w:tcPr>
          <w:p w14:paraId="381D14EA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4EB83690" w14:textId="146F38B5" w:rsidR="003E479F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71E8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 t</w:t>
            </w:r>
            <w:r w:rsidR="003E479F" w:rsidRPr="0015138D">
              <w:rPr>
                <w:b/>
                <w:bCs/>
              </w:rPr>
              <w:t xml:space="preserve">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  <w:tc>
          <w:tcPr>
            <w:tcW w:w="2964" w:type="dxa"/>
          </w:tcPr>
          <w:p w14:paraId="0C121F30" w14:textId="6F5F1CFD" w:rsidR="003E479F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371E8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 xml:space="preserve">-tųjų metų </w:t>
            </w:r>
            <w:r w:rsidR="00EE5B52" w:rsidRPr="0015138D">
              <w:rPr>
                <w:b/>
                <w:bCs/>
              </w:rPr>
              <w:t xml:space="preserve">dokumentų </w:t>
            </w:r>
            <w:r w:rsidR="003E479F" w:rsidRPr="0015138D">
              <w:rPr>
                <w:b/>
                <w:bCs/>
              </w:rPr>
              <w:t>skaičius</w:t>
            </w:r>
          </w:p>
        </w:tc>
      </w:tr>
      <w:tr w:rsidR="003E479F" w:rsidRPr="0015138D" w14:paraId="49F63B59" w14:textId="77777777" w:rsidTr="00395229">
        <w:tc>
          <w:tcPr>
            <w:tcW w:w="3746" w:type="dxa"/>
          </w:tcPr>
          <w:p w14:paraId="600A4BF7" w14:textId="77777777" w:rsidR="00BD3388" w:rsidRDefault="00BD3388" w:rsidP="0015138D">
            <w:pPr>
              <w:suppressAutoHyphens/>
              <w:rPr>
                <w:bCs/>
              </w:rPr>
            </w:pPr>
          </w:p>
          <w:p w14:paraId="60EEF2B9" w14:textId="0B3A8B9A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Leidimai laidoti</w:t>
            </w:r>
          </w:p>
        </w:tc>
        <w:tc>
          <w:tcPr>
            <w:tcW w:w="3071" w:type="dxa"/>
          </w:tcPr>
          <w:p w14:paraId="2F45B2FF" w14:textId="77777777" w:rsidR="009600CB" w:rsidRDefault="009600CB" w:rsidP="00C94B9F">
            <w:pPr>
              <w:suppressAutoHyphens/>
              <w:jc w:val="center"/>
              <w:rPr>
                <w:bCs/>
              </w:rPr>
            </w:pPr>
          </w:p>
          <w:p w14:paraId="49E283DD" w14:textId="32B3E7FF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2964" w:type="dxa"/>
          </w:tcPr>
          <w:p w14:paraId="71FDA2AE" w14:textId="77777777" w:rsidR="009600CB" w:rsidRDefault="009600CB" w:rsidP="00C94B9F">
            <w:pPr>
              <w:suppressAutoHyphens/>
              <w:jc w:val="center"/>
              <w:rPr>
                <w:bCs/>
              </w:rPr>
            </w:pPr>
          </w:p>
          <w:p w14:paraId="11E99B44" w14:textId="4ED83492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</w:tr>
      <w:tr w:rsidR="003E479F" w:rsidRPr="0015138D" w14:paraId="30274C79" w14:textId="77777777" w:rsidTr="00395229">
        <w:tc>
          <w:tcPr>
            <w:tcW w:w="3746" w:type="dxa"/>
          </w:tcPr>
          <w:p w14:paraId="064F8F4A" w14:textId="3D889FB1" w:rsidR="003E479F" w:rsidRPr="0015138D" w:rsidRDefault="003E479F" w:rsidP="00E321CB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 xml:space="preserve">Charakteristikos </w:t>
            </w:r>
          </w:p>
        </w:tc>
        <w:tc>
          <w:tcPr>
            <w:tcW w:w="3071" w:type="dxa"/>
          </w:tcPr>
          <w:p w14:paraId="3538C813" w14:textId="5319D621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64" w:type="dxa"/>
          </w:tcPr>
          <w:p w14:paraId="5E605199" w14:textId="26A826AC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3E479F" w:rsidRPr="0015138D" w14:paraId="69A15C0E" w14:textId="77777777" w:rsidTr="00395229">
        <w:tc>
          <w:tcPr>
            <w:tcW w:w="3746" w:type="dxa"/>
          </w:tcPr>
          <w:p w14:paraId="6EAD9B6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Deklaravo gyvenamąją vietą</w:t>
            </w:r>
          </w:p>
        </w:tc>
        <w:tc>
          <w:tcPr>
            <w:tcW w:w="3071" w:type="dxa"/>
          </w:tcPr>
          <w:p w14:paraId="152F3894" w14:textId="71D665CC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613</w:t>
            </w:r>
          </w:p>
        </w:tc>
        <w:tc>
          <w:tcPr>
            <w:tcW w:w="2964" w:type="dxa"/>
          </w:tcPr>
          <w:p w14:paraId="4F9A32F2" w14:textId="02FBDCDC" w:rsidR="003E479F" w:rsidRPr="0015138D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755</w:t>
            </w:r>
          </w:p>
        </w:tc>
      </w:tr>
      <w:tr w:rsidR="003E479F" w:rsidRPr="0015138D" w14:paraId="35C28743" w14:textId="77777777" w:rsidTr="00395229">
        <w:tc>
          <w:tcPr>
            <w:tcW w:w="3746" w:type="dxa"/>
          </w:tcPr>
          <w:p w14:paraId="6E5585B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lastRenderedPageBreak/>
              <w:t>Išregistruota</w:t>
            </w:r>
          </w:p>
        </w:tc>
        <w:tc>
          <w:tcPr>
            <w:tcW w:w="3071" w:type="dxa"/>
          </w:tcPr>
          <w:p w14:paraId="61F878C7" w14:textId="632B8562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964" w:type="dxa"/>
          </w:tcPr>
          <w:p w14:paraId="143E5153" w14:textId="318E3B38" w:rsidR="003E479F" w:rsidRPr="0015138D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E479F" w:rsidRPr="0015138D" w14:paraId="0C741705" w14:textId="77777777" w:rsidTr="00395229">
        <w:tc>
          <w:tcPr>
            <w:tcW w:w="3746" w:type="dxa"/>
          </w:tcPr>
          <w:p w14:paraId="02CBF25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Išduota pažymų apie deklaruotą gyvenamąją vietą</w:t>
            </w:r>
          </w:p>
        </w:tc>
        <w:tc>
          <w:tcPr>
            <w:tcW w:w="3071" w:type="dxa"/>
          </w:tcPr>
          <w:p w14:paraId="5F94BEA8" w14:textId="77777777" w:rsidR="009600CB" w:rsidRDefault="009600CB" w:rsidP="00C94B9F">
            <w:pPr>
              <w:suppressAutoHyphens/>
              <w:jc w:val="center"/>
              <w:rPr>
                <w:bCs/>
              </w:rPr>
            </w:pPr>
          </w:p>
          <w:p w14:paraId="651C43F3" w14:textId="0791AAFB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409</w:t>
            </w:r>
          </w:p>
        </w:tc>
        <w:tc>
          <w:tcPr>
            <w:tcW w:w="2964" w:type="dxa"/>
          </w:tcPr>
          <w:p w14:paraId="3C96D727" w14:textId="77777777" w:rsidR="00A37348" w:rsidRDefault="00A37348" w:rsidP="00C94B9F">
            <w:pPr>
              <w:suppressAutoHyphens/>
              <w:jc w:val="center"/>
              <w:rPr>
                <w:bCs/>
              </w:rPr>
            </w:pPr>
          </w:p>
          <w:p w14:paraId="0867AD68" w14:textId="1D96C882" w:rsidR="003E479F" w:rsidRPr="0015138D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439</w:t>
            </w:r>
          </w:p>
        </w:tc>
      </w:tr>
      <w:tr w:rsidR="003E479F" w:rsidRPr="0015138D" w14:paraId="3BEEA33B" w14:textId="77777777" w:rsidTr="00395229">
        <w:tc>
          <w:tcPr>
            <w:tcW w:w="3746" w:type="dxa"/>
          </w:tcPr>
          <w:p w14:paraId="5CA3E30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Atlikta notarinių veiksmų</w:t>
            </w:r>
          </w:p>
        </w:tc>
        <w:tc>
          <w:tcPr>
            <w:tcW w:w="3071" w:type="dxa"/>
          </w:tcPr>
          <w:p w14:paraId="164A2119" w14:textId="5998D28E" w:rsidR="003E479F" w:rsidRPr="0015138D" w:rsidRDefault="009371E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964" w:type="dxa"/>
          </w:tcPr>
          <w:p w14:paraId="34E4787A" w14:textId="0EB87F8D" w:rsidR="003E479F" w:rsidRPr="0015138D" w:rsidRDefault="00A37348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</w:tbl>
    <w:p w14:paraId="6309B4B4" w14:textId="77777777" w:rsidR="00395229" w:rsidRDefault="00395229" w:rsidP="00395229">
      <w:pPr>
        <w:suppressAutoHyphens/>
        <w:rPr>
          <w:bCs/>
        </w:rPr>
      </w:pPr>
    </w:p>
    <w:p w14:paraId="05216987" w14:textId="633ACBDF" w:rsidR="003E479F" w:rsidRPr="00A203B2" w:rsidRDefault="00395229" w:rsidP="00A203B2">
      <w:pPr>
        <w:suppressAutoHyphens/>
        <w:ind w:left="720"/>
        <w:rPr>
          <w:bCs/>
        </w:rPr>
      </w:pPr>
      <w:r w:rsidRPr="00A203B2">
        <w:rPr>
          <w:bCs/>
        </w:rPr>
        <w:t xml:space="preserve">1.10. </w:t>
      </w:r>
      <w:r w:rsidR="003E479F" w:rsidRPr="00A203B2">
        <w:rPr>
          <w:bCs/>
        </w:rPr>
        <w:t>Socialinis darbas (</w:t>
      </w:r>
      <w:r w:rsidR="006D57E9" w:rsidRPr="00A203B2">
        <w:rPr>
          <w:bCs/>
        </w:rPr>
        <w:t>svarbiausia informacija, i</w:t>
      </w:r>
      <w:r w:rsidR="00F007F4" w:rsidRPr="00A203B2">
        <w:rPr>
          <w:bCs/>
        </w:rPr>
        <w:t>šmokos, dokumentai</w:t>
      </w:r>
      <w:r w:rsidR="006D57E9" w:rsidRPr="00A203B2">
        <w:rPr>
          <w:bCs/>
        </w:rPr>
        <w:t xml:space="preserve"> per metus</w:t>
      </w:r>
      <w:r w:rsidR="003E479F" w:rsidRPr="00A203B2">
        <w:rPr>
          <w:bCs/>
        </w:rPr>
        <w:t>)</w:t>
      </w:r>
      <w:r w:rsidR="00A203B2" w:rsidRPr="00A203B2">
        <w:rPr>
          <w:bCs/>
        </w:rPr>
        <w:t>.</w:t>
      </w:r>
    </w:p>
    <w:p w14:paraId="6DDA085A" w14:textId="71E1BCF8" w:rsidR="003E479F" w:rsidRPr="002E4559" w:rsidRDefault="003E479F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035"/>
        <w:gridCol w:w="2931"/>
      </w:tblGrid>
      <w:tr w:rsidR="003E479F" w:rsidRPr="0015138D" w14:paraId="4B01D131" w14:textId="77777777" w:rsidTr="00395229">
        <w:tc>
          <w:tcPr>
            <w:tcW w:w="3746" w:type="dxa"/>
          </w:tcPr>
          <w:p w14:paraId="607F5A42" w14:textId="77777777" w:rsidR="003E479F" w:rsidRPr="0015138D" w:rsidRDefault="003E479F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Išmokų pavadinimas</w:t>
            </w:r>
          </w:p>
        </w:tc>
        <w:tc>
          <w:tcPr>
            <w:tcW w:w="3071" w:type="dxa"/>
          </w:tcPr>
          <w:p w14:paraId="10B66FAB" w14:textId="10DC369C" w:rsidR="003E479F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367A5">
              <w:rPr>
                <w:b/>
                <w:bCs/>
              </w:rPr>
              <w:t>2</w:t>
            </w:r>
            <w:r w:rsidR="003E479F" w:rsidRPr="0015138D">
              <w:rPr>
                <w:b/>
                <w:bCs/>
              </w:rPr>
              <w:t>-taisiais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>skaičius</w:t>
            </w:r>
            <w:r w:rsidR="00F007F4" w:rsidRPr="0015138D">
              <w:rPr>
                <w:b/>
                <w:bCs/>
              </w:rPr>
              <w:t xml:space="preserve"> 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  <w:tc>
          <w:tcPr>
            <w:tcW w:w="2964" w:type="dxa"/>
          </w:tcPr>
          <w:p w14:paraId="41E6B6DB" w14:textId="6F2073FF" w:rsidR="003E479F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2367A5">
              <w:rPr>
                <w:b/>
                <w:bCs/>
              </w:rPr>
              <w:t>3</w:t>
            </w:r>
            <w:r w:rsidR="003E479F" w:rsidRPr="0015138D">
              <w:rPr>
                <w:b/>
                <w:bCs/>
              </w:rPr>
              <w:t>-aisiais metais išmokėta</w:t>
            </w:r>
            <w:r w:rsidR="00F007F4" w:rsidRPr="0015138D">
              <w:rPr>
                <w:b/>
                <w:bCs/>
              </w:rPr>
              <w:t xml:space="preserve"> arba (ir) </w:t>
            </w:r>
            <w:r w:rsidR="003E479F" w:rsidRPr="0015138D">
              <w:rPr>
                <w:b/>
                <w:bCs/>
              </w:rPr>
              <w:t xml:space="preserve">skaičius </w:t>
            </w:r>
            <w:r w:rsidR="00F007F4" w:rsidRPr="0015138D">
              <w:rPr>
                <w:b/>
                <w:bCs/>
              </w:rPr>
              <w:t xml:space="preserve">(Eur. arba (ir) </w:t>
            </w:r>
            <w:r w:rsidR="003E479F" w:rsidRPr="0015138D">
              <w:rPr>
                <w:b/>
                <w:bCs/>
              </w:rPr>
              <w:t>sk.)</w:t>
            </w:r>
          </w:p>
        </w:tc>
      </w:tr>
      <w:tr w:rsidR="003E479F" w:rsidRPr="0015138D" w14:paraId="35E94359" w14:textId="77777777" w:rsidTr="00395229">
        <w:tc>
          <w:tcPr>
            <w:tcW w:w="3746" w:type="dxa"/>
          </w:tcPr>
          <w:p w14:paraId="1FC31247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Išmokos vaikams</w:t>
            </w:r>
          </w:p>
        </w:tc>
        <w:tc>
          <w:tcPr>
            <w:tcW w:w="3071" w:type="dxa"/>
          </w:tcPr>
          <w:p w14:paraId="19A10097" w14:textId="76CE2F06" w:rsidR="003E479F" w:rsidRPr="0015138D" w:rsidRDefault="00E8139B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367A5">
              <w:rPr>
                <w:bCs/>
              </w:rPr>
              <w:t> 257 389,21</w:t>
            </w:r>
            <w:r>
              <w:rPr>
                <w:bCs/>
              </w:rPr>
              <w:t xml:space="preserve">  Eur – </w:t>
            </w:r>
            <w:r w:rsidR="002367A5">
              <w:rPr>
                <w:bCs/>
              </w:rPr>
              <w:t>1210</w:t>
            </w:r>
            <w:r>
              <w:rPr>
                <w:bCs/>
              </w:rPr>
              <w:t xml:space="preserve"> vnt.</w:t>
            </w:r>
          </w:p>
        </w:tc>
        <w:tc>
          <w:tcPr>
            <w:tcW w:w="2964" w:type="dxa"/>
          </w:tcPr>
          <w:p w14:paraId="50A06FAE" w14:textId="067ED860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1 258 490,20 Eur – 1205 vnt.</w:t>
            </w:r>
          </w:p>
        </w:tc>
      </w:tr>
      <w:tr w:rsidR="003E479F" w:rsidRPr="0015138D" w14:paraId="604BD88C" w14:textId="77777777" w:rsidTr="00395229">
        <w:tc>
          <w:tcPr>
            <w:tcW w:w="3746" w:type="dxa"/>
          </w:tcPr>
          <w:p w14:paraId="50C97EB4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Gauna nemokamą maitinimą</w:t>
            </w:r>
          </w:p>
        </w:tc>
        <w:tc>
          <w:tcPr>
            <w:tcW w:w="3071" w:type="dxa"/>
          </w:tcPr>
          <w:p w14:paraId="5D0EA345" w14:textId="619FA1E6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106</w:t>
            </w:r>
            <w:r w:rsidR="00362C43">
              <w:rPr>
                <w:bCs/>
              </w:rPr>
              <w:t xml:space="preserve"> vnt.</w:t>
            </w:r>
          </w:p>
        </w:tc>
        <w:tc>
          <w:tcPr>
            <w:tcW w:w="2964" w:type="dxa"/>
          </w:tcPr>
          <w:p w14:paraId="159A6CC7" w14:textId="26E389F4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96 vnt.</w:t>
            </w:r>
          </w:p>
        </w:tc>
      </w:tr>
      <w:tr w:rsidR="003E479F" w:rsidRPr="0015138D" w14:paraId="2B4383B5" w14:textId="77777777" w:rsidTr="00395229">
        <w:tc>
          <w:tcPr>
            <w:tcW w:w="3746" w:type="dxa"/>
          </w:tcPr>
          <w:p w14:paraId="58BF4CEC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Vienkartinių pašalpų</w:t>
            </w:r>
          </w:p>
        </w:tc>
        <w:tc>
          <w:tcPr>
            <w:tcW w:w="3071" w:type="dxa"/>
          </w:tcPr>
          <w:p w14:paraId="3DF6E050" w14:textId="63CD73E7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984 vnt.</w:t>
            </w:r>
          </w:p>
        </w:tc>
        <w:tc>
          <w:tcPr>
            <w:tcW w:w="2964" w:type="dxa"/>
          </w:tcPr>
          <w:p w14:paraId="43082A17" w14:textId="26D41E80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101 vnt.</w:t>
            </w:r>
          </w:p>
        </w:tc>
      </w:tr>
      <w:tr w:rsidR="003E479F" w:rsidRPr="0015138D" w14:paraId="0FFBBBDD" w14:textId="77777777" w:rsidTr="00395229">
        <w:tc>
          <w:tcPr>
            <w:tcW w:w="3746" w:type="dxa"/>
          </w:tcPr>
          <w:p w14:paraId="582077F1" w14:textId="77777777" w:rsidR="003E479F" w:rsidRPr="0015138D" w:rsidRDefault="003E479F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Socialin</w:t>
            </w:r>
            <w:r w:rsidR="00F007F4" w:rsidRPr="0015138D">
              <w:rPr>
                <w:bCs/>
              </w:rPr>
              <w:t>ių pašalpų</w:t>
            </w:r>
          </w:p>
        </w:tc>
        <w:tc>
          <w:tcPr>
            <w:tcW w:w="3071" w:type="dxa"/>
          </w:tcPr>
          <w:p w14:paraId="70A63370" w14:textId="143F8F1F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167 766,63 Eur – 209 vnt.</w:t>
            </w:r>
          </w:p>
        </w:tc>
        <w:tc>
          <w:tcPr>
            <w:tcW w:w="2964" w:type="dxa"/>
          </w:tcPr>
          <w:p w14:paraId="33103631" w14:textId="1568F429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168 976,80 -206 vnt.</w:t>
            </w:r>
          </w:p>
        </w:tc>
      </w:tr>
      <w:tr w:rsidR="003E479F" w:rsidRPr="0015138D" w14:paraId="4E15B62C" w14:textId="77777777" w:rsidTr="00395229">
        <w:tc>
          <w:tcPr>
            <w:tcW w:w="3746" w:type="dxa"/>
          </w:tcPr>
          <w:p w14:paraId="4762BA64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Laidojimo pašalpų</w:t>
            </w:r>
          </w:p>
        </w:tc>
        <w:tc>
          <w:tcPr>
            <w:tcW w:w="3071" w:type="dxa"/>
          </w:tcPr>
          <w:p w14:paraId="31957581" w14:textId="37B53B74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16 896,00</w:t>
            </w:r>
            <w:r w:rsidR="00362C43">
              <w:rPr>
                <w:bCs/>
              </w:rPr>
              <w:t xml:space="preserve"> Eur – </w:t>
            </w:r>
            <w:r>
              <w:rPr>
                <w:bCs/>
              </w:rPr>
              <w:t>48</w:t>
            </w:r>
            <w:r w:rsidR="00362C43">
              <w:rPr>
                <w:bCs/>
              </w:rPr>
              <w:t xml:space="preserve"> vnt.</w:t>
            </w:r>
          </w:p>
        </w:tc>
        <w:tc>
          <w:tcPr>
            <w:tcW w:w="2964" w:type="dxa"/>
          </w:tcPr>
          <w:p w14:paraId="4DC9B446" w14:textId="44E3BFD4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22 736,00 Eur -58 vnt.</w:t>
            </w:r>
          </w:p>
        </w:tc>
      </w:tr>
      <w:tr w:rsidR="003E479F" w:rsidRPr="0015138D" w14:paraId="5ED1BFF0" w14:textId="77777777" w:rsidTr="00395229">
        <w:tc>
          <w:tcPr>
            <w:tcW w:w="3746" w:type="dxa"/>
          </w:tcPr>
          <w:p w14:paraId="31FAA089" w14:textId="77777777" w:rsidR="003E479F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Parama mokinių reikmenims įsigyti</w:t>
            </w:r>
          </w:p>
        </w:tc>
        <w:tc>
          <w:tcPr>
            <w:tcW w:w="3071" w:type="dxa"/>
          </w:tcPr>
          <w:p w14:paraId="76ED667B" w14:textId="05D68C6F" w:rsidR="003E479F" w:rsidRPr="0015138D" w:rsidRDefault="002367A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173 236,00</w:t>
            </w:r>
            <w:r w:rsidR="00DE3485">
              <w:rPr>
                <w:bCs/>
              </w:rPr>
              <w:t xml:space="preserve"> </w:t>
            </w:r>
            <w:r w:rsidR="00362C43">
              <w:rPr>
                <w:bCs/>
              </w:rPr>
              <w:t xml:space="preserve">Eur – </w:t>
            </w:r>
            <w:r w:rsidR="00DE3485">
              <w:rPr>
                <w:bCs/>
              </w:rPr>
              <w:t>1883 vnt.</w:t>
            </w:r>
            <w:r w:rsidR="00362C43">
              <w:rPr>
                <w:bCs/>
              </w:rPr>
              <w:t xml:space="preserve"> </w:t>
            </w:r>
          </w:p>
        </w:tc>
        <w:tc>
          <w:tcPr>
            <w:tcW w:w="2964" w:type="dxa"/>
          </w:tcPr>
          <w:p w14:paraId="0C817E2A" w14:textId="5DEA80A4" w:rsidR="003E479F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9 212,00 Eur – 94 vnt.</w:t>
            </w:r>
          </w:p>
        </w:tc>
      </w:tr>
      <w:tr w:rsidR="00F007F4" w:rsidRPr="0015138D" w14:paraId="5D07B891" w14:textId="77777777" w:rsidTr="00395229">
        <w:tc>
          <w:tcPr>
            <w:tcW w:w="3746" w:type="dxa"/>
          </w:tcPr>
          <w:p w14:paraId="2FBD3A3F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Iš viso:</w:t>
            </w:r>
          </w:p>
        </w:tc>
        <w:tc>
          <w:tcPr>
            <w:tcW w:w="3071" w:type="dxa"/>
          </w:tcPr>
          <w:p w14:paraId="0970577C" w14:textId="5B8D7EF9" w:rsidR="00F007F4" w:rsidRPr="00395229" w:rsidRDefault="00DE3485" w:rsidP="00C94B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1 615 287,84</w:t>
            </w:r>
            <w:r w:rsidR="00362C43" w:rsidRPr="00395229">
              <w:rPr>
                <w:b/>
              </w:rPr>
              <w:t xml:space="preserve"> Eur – </w:t>
            </w:r>
            <w:r>
              <w:rPr>
                <w:b/>
              </w:rPr>
              <w:t>4 44</w:t>
            </w:r>
            <w:r w:rsidR="00E8139B">
              <w:rPr>
                <w:b/>
              </w:rPr>
              <w:t>0</w:t>
            </w:r>
            <w:r w:rsidR="00362C43" w:rsidRPr="00395229">
              <w:rPr>
                <w:b/>
              </w:rPr>
              <w:t xml:space="preserve"> vnt.</w:t>
            </w:r>
          </w:p>
        </w:tc>
        <w:tc>
          <w:tcPr>
            <w:tcW w:w="2964" w:type="dxa"/>
          </w:tcPr>
          <w:p w14:paraId="35D8E64C" w14:textId="6BC1908F" w:rsidR="00F007F4" w:rsidRPr="00395229" w:rsidRDefault="00DE3485" w:rsidP="00C94B9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1 459 415,00 Eur – 1760 vnt.</w:t>
            </w:r>
          </w:p>
        </w:tc>
      </w:tr>
    </w:tbl>
    <w:p w14:paraId="0C406D0B" w14:textId="77777777" w:rsidR="00F007F4" w:rsidRPr="002E4559" w:rsidRDefault="00F007F4" w:rsidP="003C233B">
      <w:pPr>
        <w:suppressAutoHyphens/>
        <w:ind w:left="720"/>
        <w:rPr>
          <w:b/>
          <w:bCs/>
        </w:rPr>
      </w:pPr>
    </w:p>
    <w:p w14:paraId="1EA3F4B9" w14:textId="77777777" w:rsidR="008932B9" w:rsidRPr="002E4559" w:rsidRDefault="008932B9" w:rsidP="003C233B">
      <w:pPr>
        <w:suppressAutoHyphens/>
        <w:ind w:left="720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3034"/>
        <w:gridCol w:w="2930"/>
      </w:tblGrid>
      <w:tr w:rsidR="00F007F4" w:rsidRPr="0015138D" w14:paraId="45352F8E" w14:textId="77777777" w:rsidTr="00395229">
        <w:tc>
          <w:tcPr>
            <w:tcW w:w="3746" w:type="dxa"/>
          </w:tcPr>
          <w:p w14:paraId="12F019C1" w14:textId="77777777" w:rsidR="00F007F4" w:rsidRPr="0015138D" w:rsidRDefault="00F007F4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Dokumento pavadinimas</w:t>
            </w:r>
          </w:p>
        </w:tc>
        <w:tc>
          <w:tcPr>
            <w:tcW w:w="3071" w:type="dxa"/>
          </w:tcPr>
          <w:p w14:paraId="2018AB9A" w14:textId="087FB5E9" w:rsidR="00F007F4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6B54">
              <w:rPr>
                <w:b/>
                <w:bCs/>
              </w:rPr>
              <w:t>2</w:t>
            </w:r>
            <w:r w:rsidR="00F007F4" w:rsidRPr="0015138D">
              <w:rPr>
                <w:b/>
                <w:bCs/>
              </w:rPr>
              <w:t>-tųjų metų dokumentų sk.</w:t>
            </w:r>
          </w:p>
        </w:tc>
        <w:tc>
          <w:tcPr>
            <w:tcW w:w="2964" w:type="dxa"/>
          </w:tcPr>
          <w:p w14:paraId="6D7BE60B" w14:textId="0B116CF3" w:rsidR="00F007F4" w:rsidRPr="0015138D" w:rsidRDefault="00B50A07" w:rsidP="00AE69F9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6B54">
              <w:rPr>
                <w:b/>
                <w:bCs/>
              </w:rPr>
              <w:t>3</w:t>
            </w:r>
            <w:r w:rsidR="00F007F4" w:rsidRPr="0015138D">
              <w:rPr>
                <w:b/>
                <w:bCs/>
              </w:rPr>
              <w:t>-ųjų metų dokumentų sk.</w:t>
            </w:r>
          </w:p>
        </w:tc>
      </w:tr>
      <w:tr w:rsidR="00F007F4" w:rsidRPr="0015138D" w14:paraId="58FC98A9" w14:textId="77777777" w:rsidTr="00395229">
        <w:tc>
          <w:tcPr>
            <w:tcW w:w="3746" w:type="dxa"/>
          </w:tcPr>
          <w:p w14:paraId="246E224B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vienkartinių pašalpų</w:t>
            </w:r>
          </w:p>
        </w:tc>
        <w:tc>
          <w:tcPr>
            <w:tcW w:w="3071" w:type="dxa"/>
          </w:tcPr>
          <w:p w14:paraId="30266A91" w14:textId="66725D74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984</w:t>
            </w:r>
          </w:p>
        </w:tc>
        <w:tc>
          <w:tcPr>
            <w:tcW w:w="2964" w:type="dxa"/>
          </w:tcPr>
          <w:p w14:paraId="4CD315EA" w14:textId="2844EAE0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111</w:t>
            </w:r>
          </w:p>
        </w:tc>
      </w:tr>
      <w:tr w:rsidR="00F007F4" w:rsidRPr="0015138D" w14:paraId="0FD6A5F6" w14:textId="77777777" w:rsidTr="00395229">
        <w:tc>
          <w:tcPr>
            <w:tcW w:w="3746" w:type="dxa"/>
          </w:tcPr>
          <w:p w14:paraId="6D795F63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mokinio reikmenų pirkimo ir nemokamo maitinimo</w:t>
            </w:r>
          </w:p>
        </w:tc>
        <w:tc>
          <w:tcPr>
            <w:tcW w:w="3071" w:type="dxa"/>
          </w:tcPr>
          <w:p w14:paraId="644D4A8E" w14:textId="19CFC4EE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106</w:t>
            </w:r>
          </w:p>
        </w:tc>
        <w:tc>
          <w:tcPr>
            <w:tcW w:w="2964" w:type="dxa"/>
          </w:tcPr>
          <w:p w14:paraId="04321184" w14:textId="70B7EAEC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F007F4" w:rsidRPr="0015138D" w14:paraId="265C4F54" w14:textId="77777777" w:rsidTr="00395229">
        <w:tc>
          <w:tcPr>
            <w:tcW w:w="3746" w:type="dxa"/>
          </w:tcPr>
          <w:p w14:paraId="38A979E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išmokų vaikui</w:t>
            </w:r>
          </w:p>
        </w:tc>
        <w:tc>
          <w:tcPr>
            <w:tcW w:w="3071" w:type="dxa"/>
          </w:tcPr>
          <w:p w14:paraId="58B65AD9" w14:textId="5DA73A98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209</w:t>
            </w:r>
          </w:p>
        </w:tc>
        <w:tc>
          <w:tcPr>
            <w:tcW w:w="2964" w:type="dxa"/>
          </w:tcPr>
          <w:p w14:paraId="66C81F0E" w14:textId="2A2BF294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121</w:t>
            </w:r>
          </w:p>
        </w:tc>
      </w:tr>
      <w:tr w:rsidR="00F007F4" w:rsidRPr="0015138D" w14:paraId="3E6BE25A" w14:textId="77777777" w:rsidTr="00395229">
        <w:tc>
          <w:tcPr>
            <w:tcW w:w="3746" w:type="dxa"/>
          </w:tcPr>
          <w:p w14:paraId="3E5C0AEE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socialinių paslaugų</w:t>
            </w:r>
          </w:p>
        </w:tc>
        <w:tc>
          <w:tcPr>
            <w:tcW w:w="3071" w:type="dxa"/>
          </w:tcPr>
          <w:p w14:paraId="6C1C15E3" w14:textId="094966FB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964" w:type="dxa"/>
          </w:tcPr>
          <w:p w14:paraId="0C80A5F8" w14:textId="455AA142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 w:rsidR="00F007F4" w:rsidRPr="0015138D" w14:paraId="1792CB50" w14:textId="77777777" w:rsidTr="00395229">
        <w:tc>
          <w:tcPr>
            <w:tcW w:w="3746" w:type="dxa"/>
          </w:tcPr>
          <w:p w14:paraId="4BD76692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Gauta ir registruota prašymų dėl socialinės pašalpos</w:t>
            </w:r>
          </w:p>
        </w:tc>
        <w:tc>
          <w:tcPr>
            <w:tcW w:w="3071" w:type="dxa"/>
          </w:tcPr>
          <w:p w14:paraId="2186BAA5" w14:textId="13A9AEBF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281</w:t>
            </w:r>
          </w:p>
        </w:tc>
        <w:tc>
          <w:tcPr>
            <w:tcW w:w="2964" w:type="dxa"/>
          </w:tcPr>
          <w:p w14:paraId="48B309FB" w14:textId="299AE768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346</w:t>
            </w:r>
          </w:p>
        </w:tc>
      </w:tr>
      <w:tr w:rsidR="00F007F4" w:rsidRPr="0015138D" w14:paraId="44B4B8D1" w14:textId="77777777" w:rsidTr="00395229">
        <w:tc>
          <w:tcPr>
            <w:tcW w:w="3746" w:type="dxa"/>
          </w:tcPr>
          <w:p w14:paraId="758E6977" w14:textId="77777777" w:rsidR="00F007F4" w:rsidRPr="0015138D" w:rsidRDefault="00F007F4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Prašymai dėl maisto produktų</w:t>
            </w:r>
          </w:p>
        </w:tc>
        <w:tc>
          <w:tcPr>
            <w:tcW w:w="3071" w:type="dxa"/>
          </w:tcPr>
          <w:p w14:paraId="7370FD47" w14:textId="0A17493F" w:rsidR="00F007F4" w:rsidRPr="0015138D" w:rsidRDefault="00D46B54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307</w:t>
            </w:r>
          </w:p>
        </w:tc>
        <w:tc>
          <w:tcPr>
            <w:tcW w:w="2964" w:type="dxa"/>
          </w:tcPr>
          <w:p w14:paraId="50B18128" w14:textId="0C5D1EDC" w:rsidR="00F007F4" w:rsidRPr="0015138D" w:rsidRDefault="00DE3485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349</w:t>
            </w:r>
          </w:p>
        </w:tc>
      </w:tr>
    </w:tbl>
    <w:p w14:paraId="15CBA7A7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240C71AA" w14:textId="679EB026" w:rsidR="00F007F4" w:rsidRPr="00A203B2" w:rsidRDefault="00395229" w:rsidP="00A203B2">
      <w:pPr>
        <w:suppressAutoHyphens/>
        <w:ind w:left="720"/>
        <w:rPr>
          <w:bCs/>
        </w:rPr>
      </w:pPr>
      <w:r w:rsidRPr="00A203B2">
        <w:rPr>
          <w:bCs/>
        </w:rPr>
        <w:t xml:space="preserve">1.11. </w:t>
      </w:r>
      <w:r w:rsidR="00F007F4" w:rsidRPr="00A203B2">
        <w:rPr>
          <w:bCs/>
        </w:rPr>
        <w:t>Žemės ūkis (</w:t>
      </w:r>
      <w:r w:rsidR="006D57E9" w:rsidRPr="00A203B2">
        <w:rPr>
          <w:bCs/>
        </w:rPr>
        <w:t>svarbiausia informacija, į</w:t>
      </w:r>
      <w:r w:rsidR="008932B9" w:rsidRPr="00A203B2">
        <w:rPr>
          <w:bCs/>
        </w:rPr>
        <w:t>gyvendinti</w:t>
      </w:r>
      <w:r w:rsidR="00F007F4" w:rsidRPr="00A203B2">
        <w:rPr>
          <w:bCs/>
        </w:rPr>
        <w:t xml:space="preserve"> darbai</w:t>
      </w:r>
      <w:r w:rsidR="008932B9" w:rsidRPr="00A203B2">
        <w:rPr>
          <w:bCs/>
        </w:rPr>
        <w:t xml:space="preserve"> per metus</w:t>
      </w:r>
      <w:r w:rsidR="00F007F4" w:rsidRPr="00A203B2">
        <w:rPr>
          <w:bCs/>
        </w:rPr>
        <w:t>)</w:t>
      </w:r>
      <w:r w:rsidR="00A203B2" w:rsidRPr="00A203B2">
        <w:rPr>
          <w:bCs/>
        </w:rPr>
        <w:t>.</w:t>
      </w:r>
    </w:p>
    <w:p w14:paraId="0C7147E0" w14:textId="1BA92CB2" w:rsidR="006D57E9" w:rsidRPr="002E4559" w:rsidRDefault="006D57E9" w:rsidP="002E4559">
      <w:pPr>
        <w:suppressAutoHyphens/>
        <w:ind w:left="709" w:firstLine="567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2352"/>
        <w:gridCol w:w="2352"/>
        <w:gridCol w:w="1912"/>
      </w:tblGrid>
      <w:tr w:rsidR="00EE5B52" w:rsidRPr="0015138D" w14:paraId="40B4E96A" w14:textId="77777777" w:rsidTr="00874EBC">
        <w:tc>
          <w:tcPr>
            <w:tcW w:w="3114" w:type="dxa"/>
          </w:tcPr>
          <w:p w14:paraId="70DF09EE" w14:textId="77777777" w:rsidR="00EE5B52" w:rsidRPr="0015138D" w:rsidRDefault="00EE5B52" w:rsidP="0015138D">
            <w:pPr>
              <w:suppressAutoHyphens/>
              <w:rPr>
                <w:b/>
                <w:bCs/>
              </w:rPr>
            </w:pPr>
            <w:r w:rsidRPr="0015138D">
              <w:rPr>
                <w:b/>
                <w:bCs/>
              </w:rPr>
              <w:t>Darbų pavadinimas</w:t>
            </w:r>
          </w:p>
        </w:tc>
        <w:tc>
          <w:tcPr>
            <w:tcW w:w="2411" w:type="dxa"/>
            <w:vAlign w:val="center"/>
          </w:tcPr>
          <w:p w14:paraId="378CDA16" w14:textId="5AF67FA8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6B54">
              <w:rPr>
                <w:b/>
                <w:bCs/>
              </w:rPr>
              <w:t>2</w:t>
            </w:r>
            <w:r w:rsidR="00EE5B52" w:rsidRPr="0015138D">
              <w:rPr>
                <w:b/>
                <w:bCs/>
              </w:rPr>
              <w:t>-tųjų metų skaičius</w:t>
            </w:r>
          </w:p>
        </w:tc>
        <w:tc>
          <w:tcPr>
            <w:tcW w:w="2411" w:type="dxa"/>
            <w:vAlign w:val="center"/>
          </w:tcPr>
          <w:p w14:paraId="319743C0" w14:textId="452961F1" w:rsidR="00EE5B52" w:rsidRPr="0015138D" w:rsidRDefault="00B50A07" w:rsidP="0015138D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46B54">
              <w:rPr>
                <w:b/>
                <w:bCs/>
              </w:rPr>
              <w:t>3</w:t>
            </w:r>
            <w:r w:rsidR="00EE5B52" w:rsidRPr="0015138D">
              <w:rPr>
                <w:b/>
                <w:bCs/>
              </w:rPr>
              <w:t>-ųjų metų skaičius</w:t>
            </w:r>
          </w:p>
        </w:tc>
        <w:tc>
          <w:tcPr>
            <w:tcW w:w="1952" w:type="dxa"/>
            <w:vAlign w:val="center"/>
          </w:tcPr>
          <w:p w14:paraId="130EFAB7" w14:textId="77777777" w:rsidR="00EE5B52" w:rsidRPr="0015138D" w:rsidRDefault="00EE5B52" w:rsidP="0015138D">
            <w:pPr>
              <w:suppressAutoHyphens/>
              <w:jc w:val="center"/>
              <w:rPr>
                <w:b/>
                <w:bCs/>
              </w:rPr>
            </w:pPr>
            <w:r w:rsidRPr="0015138D">
              <w:rPr>
                <w:b/>
                <w:bCs/>
              </w:rPr>
              <w:t xml:space="preserve">Pokytis (- </w:t>
            </w:r>
            <w:r w:rsidRPr="0015138D">
              <w:rPr>
                <w:b/>
                <w:bCs/>
                <w:lang w:val="pl-PL"/>
              </w:rPr>
              <w:t>+</w:t>
            </w:r>
            <w:r w:rsidRPr="0015138D">
              <w:rPr>
                <w:b/>
                <w:bCs/>
              </w:rPr>
              <w:t>)</w:t>
            </w:r>
          </w:p>
        </w:tc>
      </w:tr>
      <w:tr w:rsidR="00EE5B52" w:rsidRPr="0015138D" w14:paraId="00D55F41" w14:textId="77777777" w:rsidTr="00874EBC">
        <w:tc>
          <w:tcPr>
            <w:tcW w:w="3114" w:type="dxa"/>
          </w:tcPr>
          <w:p w14:paraId="776B646A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Įbraižyti laukai</w:t>
            </w:r>
          </w:p>
        </w:tc>
        <w:tc>
          <w:tcPr>
            <w:tcW w:w="2411" w:type="dxa"/>
          </w:tcPr>
          <w:p w14:paraId="6DF83FB3" w14:textId="0F3CAE97" w:rsidR="00EE5B52" w:rsidRPr="00C27811" w:rsidRDefault="00D46B54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1035</w:t>
            </w:r>
          </w:p>
        </w:tc>
        <w:tc>
          <w:tcPr>
            <w:tcW w:w="2411" w:type="dxa"/>
          </w:tcPr>
          <w:p w14:paraId="67B0A658" w14:textId="7A46353F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1018</w:t>
            </w:r>
          </w:p>
        </w:tc>
        <w:tc>
          <w:tcPr>
            <w:tcW w:w="1952" w:type="dxa"/>
          </w:tcPr>
          <w:p w14:paraId="7EEA6298" w14:textId="079F36FF" w:rsidR="00EE5B52" w:rsidRPr="00874EBC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-17</w:t>
            </w:r>
          </w:p>
        </w:tc>
      </w:tr>
      <w:tr w:rsidR="00EE5B52" w:rsidRPr="0015138D" w14:paraId="72C07E97" w14:textId="77777777" w:rsidTr="00874EBC">
        <w:tc>
          <w:tcPr>
            <w:tcW w:w="3114" w:type="dxa"/>
          </w:tcPr>
          <w:p w14:paraId="14B3E1CF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Plotas ha</w:t>
            </w:r>
          </w:p>
        </w:tc>
        <w:tc>
          <w:tcPr>
            <w:tcW w:w="2411" w:type="dxa"/>
          </w:tcPr>
          <w:p w14:paraId="53EA8795" w14:textId="02F6896B" w:rsidR="00EE5B52" w:rsidRPr="00C27811" w:rsidRDefault="00AE620D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10</w:t>
            </w:r>
            <w:r w:rsidR="00D46B54" w:rsidRPr="00C27811">
              <w:rPr>
                <w:bCs/>
              </w:rPr>
              <w:t>04</w:t>
            </w:r>
            <w:r w:rsidRPr="00C27811">
              <w:rPr>
                <w:bCs/>
              </w:rPr>
              <w:t>,</w:t>
            </w:r>
            <w:r w:rsidR="00D46B54" w:rsidRPr="00C27811">
              <w:rPr>
                <w:bCs/>
              </w:rPr>
              <w:t>55</w:t>
            </w:r>
          </w:p>
        </w:tc>
        <w:tc>
          <w:tcPr>
            <w:tcW w:w="2411" w:type="dxa"/>
          </w:tcPr>
          <w:p w14:paraId="67604C1C" w14:textId="2429A984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1133,15</w:t>
            </w:r>
          </w:p>
        </w:tc>
        <w:tc>
          <w:tcPr>
            <w:tcW w:w="1952" w:type="dxa"/>
          </w:tcPr>
          <w:p w14:paraId="7454C2C2" w14:textId="7867BA9E" w:rsidR="00EE5B52" w:rsidRPr="00874EBC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+128,60</w:t>
            </w:r>
          </w:p>
        </w:tc>
      </w:tr>
      <w:tr w:rsidR="00EE5B52" w:rsidRPr="0015138D" w14:paraId="2C0BBEFF" w14:textId="77777777" w:rsidTr="00874EBC">
        <w:tc>
          <w:tcPr>
            <w:tcW w:w="3114" w:type="dxa"/>
          </w:tcPr>
          <w:p w14:paraId="5DC55945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Priimta paraiškų</w:t>
            </w:r>
          </w:p>
        </w:tc>
        <w:tc>
          <w:tcPr>
            <w:tcW w:w="2411" w:type="dxa"/>
          </w:tcPr>
          <w:p w14:paraId="76FE93FD" w14:textId="460C464D" w:rsidR="00EE5B52" w:rsidRPr="00C27811" w:rsidRDefault="00623F1C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10</w:t>
            </w:r>
            <w:r w:rsidR="00D46B54" w:rsidRPr="00C27811">
              <w:rPr>
                <w:bCs/>
              </w:rPr>
              <w:t>4</w:t>
            </w:r>
          </w:p>
        </w:tc>
        <w:tc>
          <w:tcPr>
            <w:tcW w:w="2411" w:type="dxa"/>
          </w:tcPr>
          <w:p w14:paraId="1F804EA4" w14:textId="0616C898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952" w:type="dxa"/>
          </w:tcPr>
          <w:p w14:paraId="1855BBA1" w14:textId="1E36085F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-12</w:t>
            </w:r>
          </w:p>
        </w:tc>
      </w:tr>
      <w:tr w:rsidR="00EE5B52" w:rsidRPr="0015138D" w14:paraId="0522FDC9" w14:textId="77777777" w:rsidTr="00874EBC">
        <w:tc>
          <w:tcPr>
            <w:tcW w:w="3114" w:type="dxa"/>
          </w:tcPr>
          <w:p w14:paraId="59AAF641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Atnaujinta valdų</w:t>
            </w:r>
          </w:p>
        </w:tc>
        <w:tc>
          <w:tcPr>
            <w:tcW w:w="2411" w:type="dxa"/>
          </w:tcPr>
          <w:p w14:paraId="0EB60F9B" w14:textId="47334A1A" w:rsidR="00EE5B52" w:rsidRPr="00C27811" w:rsidRDefault="00623F1C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1</w:t>
            </w:r>
            <w:r w:rsidR="00D46B54" w:rsidRPr="00C27811">
              <w:rPr>
                <w:bCs/>
              </w:rPr>
              <w:t>32</w:t>
            </w:r>
          </w:p>
        </w:tc>
        <w:tc>
          <w:tcPr>
            <w:tcW w:w="2411" w:type="dxa"/>
          </w:tcPr>
          <w:p w14:paraId="798167AD" w14:textId="0B8CA588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1952" w:type="dxa"/>
          </w:tcPr>
          <w:p w14:paraId="747344CA" w14:textId="787D0E5E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-36</w:t>
            </w:r>
          </w:p>
        </w:tc>
      </w:tr>
      <w:tr w:rsidR="00EE5B52" w:rsidRPr="0015138D" w14:paraId="64FD86DF" w14:textId="77777777" w:rsidTr="00874EBC">
        <w:tc>
          <w:tcPr>
            <w:tcW w:w="3114" w:type="dxa"/>
          </w:tcPr>
          <w:p w14:paraId="2A6EBA00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Naujai įregistruotų valdų</w:t>
            </w:r>
          </w:p>
        </w:tc>
        <w:tc>
          <w:tcPr>
            <w:tcW w:w="2411" w:type="dxa"/>
          </w:tcPr>
          <w:p w14:paraId="74E24B64" w14:textId="6779BEAC" w:rsidR="00EE5B52" w:rsidRPr="00C27811" w:rsidRDefault="00D46B54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9</w:t>
            </w:r>
          </w:p>
        </w:tc>
        <w:tc>
          <w:tcPr>
            <w:tcW w:w="2411" w:type="dxa"/>
          </w:tcPr>
          <w:p w14:paraId="287340C7" w14:textId="2DB703C9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52" w:type="dxa"/>
          </w:tcPr>
          <w:p w14:paraId="6888D919" w14:textId="5867EE44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  <w:tr w:rsidR="00EE5B52" w:rsidRPr="0015138D" w14:paraId="24ADE41E" w14:textId="77777777" w:rsidTr="00874EBC">
        <w:tc>
          <w:tcPr>
            <w:tcW w:w="3114" w:type="dxa"/>
          </w:tcPr>
          <w:p w14:paraId="6D2BFD57" w14:textId="77777777" w:rsidR="00EE5B52" w:rsidRPr="0015138D" w:rsidRDefault="00EE5B52" w:rsidP="0015138D">
            <w:pPr>
              <w:suppressAutoHyphens/>
              <w:rPr>
                <w:bCs/>
              </w:rPr>
            </w:pPr>
            <w:r w:rsidRPr="0015138D">
              <w:rPr>
                <w:bCs/>
              </w:rPr>
              <w:t>Išregistruotų valdų</w:t>
            </w:r>
          </w:p>
        </w:tc>
        <w:tc>
          <w:tcPr>
            <w:tcW w:w="2411" w:type="dxa"/>
          </w:tcPr>
          <w:p w14:paraId="4BA2D4C3" w14:textId="18F3AAD7" w:rsidR="00EE5B52" w:rsidRPr="00C27811" w:rsidRDefault="00D46B54" w:rsidP="00C94B9F">
            <w:pPr>
              <w:suppressAutoHyphens/>
              <w:jc w:val="center"/>
              <w:rPr>
                <w:bCs/>
              </w:rPr>
            </w:pPr>
            <w:r w:rsidRPr="00C27811">
              <w:rPr>
                <w:bCs/>
              </w:rPr>
              <w:t>7</w:t>
            </w:r>
          </w:p>
        </w:tc>
        <w:tc>
          <w:tcPr>
            <w:tcW w:w="2411" w:type="dxa"/>
          </w:tcPr>
          <w:p w14:paraId="40C914E2" w14:textId="61190465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952" w:type="dxa"/>
          </w:tcPr>
          <w:p w14:paraId="7D32E5FC" w14:textId="16FE0722" w:rsidR="00EE5B52" w:rsidRPr="0015138D" w:rsidRDefault="00C27811" w:rsidP="00C94B9F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-7</w:t>
            </w:r>
          </w:p>
        </w:tc>
      </w:tr>
    </w:tbl>
    <w:p w14:paraId="3E151835" w14:textId="77777777" w:rsidR="00637C9C" w:rsidRPr="002E4559" w:rsidRDefault="00637C9C" w:rsidP="003C233B">
      <w:pPr>
        <w:suppressAutoHyphens/>
        <w:ind w:left="1080"/>
        <w:rPr>
          <w:b/>
          <w:bCs/>
        </w:rPr>
      </w:pPr>
    </w:p>
    <w:p w14:paraId="4A4E83C4" w14:textId="5DD29DB2" w:rsidR="0022662B" w:rsidRPr="00A203B2" w:rsidRDefault="00874EBC" w:rsidP="00A203B2">
      <w:pPr>
        <w:ind w:left="720"/>
      </w:pPr>
      <w:r w:rsidRPr="00A203B2">
        <w:t xml:space="preserve">1.12. </w:t>
      </w:r>
      <w:r w:rsidR="00EE5B52" w:rsidRPr="00A203B2">
        <w:t xml:space="preserve">Panaudotos </w:t>
      </w:r>
      <w:r w:rsidR="0022662B" w:rsidRPr="00A203B2">
        <w:t xml:space="preserve">KPPP </w:t>
      </w:r>
      <w:r w:rsidR="00EE5B52" w:rsidRPr="00A203B2">
        <w:t>lėšos (</w:t>
      </w:r>
      <w:r w:rsidR="00BB22B3" w:rsidRPr="00A203B2">
        <w:t>įgyvendinti darbai, tikslai, uždaviniai</w:t>
      </w:r>
      <w:r w:rsidR="00EE5B52" w:rsidRPr="00A203B2">
        <w:t xml:space="preserve"> per metus</w:t>
      </w:r>
      <w:r w:rsidR="00BB22B3" w:rsidRPr="00A203B2">
        <w:t>)</w:t>
      </w:r>
      <w:r w:rsidR="00A203B2" w:rsidRPr="00A203B2">
        <w:t>.</w:t>
      </w:r>
    </w:p>
    <w:p w14:paraId="24593396" w14:textId="1868F18F" w:rsidR="00BD3388" w:rsidRPr="00D227BC" w:rsidRDefault="00A4750D" w:rsidP="00A203B2">
      <w:pPr>
        <w:pStyle w:val="Sraopastraipa"/>
        <w:numPr>
          <w:ilvl w:val="0"/>
          <w:numId w:val="18"/>
        </w:numPr>
        <w:ind w:left="0" w:firstLine="720"/>
      </w:pPr>
      <w:r w:rsidRPr="00D227BC">
        <w:t xml:space="preserve">Duobių užtaisymas naudojant frezą – 1400 </w:t>
      </w:r>
      <w:r w:rsidR="0019109D">
        <w:t>m</w:t>
      </w:r>
      <w:r w:rsidR="0019109D" w:rsidRPr="0019109D">
        <w:rPr>
          <w:vertAlign w:val="superscript"/>
        </w:rPr>
        <w:t>2</w:t>
      </w:r>
      <w:r w:rsidR="00126B9A" w:rsidRPr="00D227BC">
        <w:t xml:space="preserve"> -</w:t>
      </w:r>
      <w:r w:rsidR="0019109D">
        <w:t xml:space="preserve"> </w:t>
      </w:r>
      <w:r w:rsidRPr="00D227BC">
        <w:t>60 814,6</w:t>
      </w:r>
      <w:r w:rsidR="00126B9A" w:rsidRPr="00D227BC">
        <w:t xml:space="preserve"> Eur su PVM</w:t>
      </w:r>
      <w:r w:rsidR="00A203B2" w:rsidRPr="00D227BC">
        <w:t>;</w:t>
      </w:r>
    </w:p>
    <w:p w14:paraId="305D8E60" w14:textId="0F2BFEE6" w:rsidR="00BD3388" w:rsidRPr="00D227BC" w:rsidRDefault="00A4750D" w:rsidP="00A203B2">
      <w:pPr>
        <w:pStyle w:val="Sraopastraipa"/>
        <w:numPr>
          <w:ilvl w:val="0"/>
          <w:numId w:val="18"/>
        </w:numPr>
        <w:ind w:left="0" w:firstLine="720"/>
      </w:pPr>
      <w:r w:rsidRPr="00D227BC">
        <w:t xml:space="preserve">Dukelių </w:t>
      </w:r>
      <w:r w:rsidR="00DB4CDB" w:rsidRPr="00D227BC">
        <w:t xml:space="preserve"> k. </w:t>
      </w:r>
      <w:r w:rsidRPr="00D227BC">
        <w:t>Dukelių</w:t>
      </w:r>
      <w:r w:rsidR="00DB4CDB" w:rsidRPr="00D227BC">
        <w:t xml:space="preserve"> g. asfalt</w:t>
      </w:r>
      <w:r w:rsidR="00B2043D">
        <w:t>o</w:t>
      </w:r>
      <w:r w:rsidRPr="00D227BC">
        <w:t xml:space="preserve"> paruošimas</w:t>
      </w:r>
      <w:r w:rsidR="00B2043D">
        <w:t xml:space="preserve"> </w:t>
      </w:r>
      <w:r w:rsidR="00DB4CDB" w:rsidRPr="00D227BC">
        <w:t xml:space="preserve">– </w:t>
      </w:r>
      <w:r w:rsidRPr="00D227BC">
        <w:t>64</w:t>
      </w:r>
      <w:r w:rsidR="00D23ACF">
        <w:t xml:space="preserve"> </w:t>
      </w:r>
      <w:r w:rsidRPr="00D227BC">
        <w:t>800</w:t>
      </w:r>
      <w:r w:rsidR="00DB4CDB" w:rsidRPr="00D227BC">
        <w:t xml:space="preserve"> Eur su PVM</w:t>
      </w:r>
      <w:r w:rsidR="00A203B2" w:rsidRPr="00D227BC">
        <w:t>;</w:t>
      </w:r>
    </w:p>
    <w:p w14:paraId="7DD571CF" w14:textId="3E78463F" w:rsidR="00DB4CDB" w:rsidRPr="00D227BC" w:rsidRDefault="00A4750D" w:rsidP="00A203B2">
      <w:pPr>
        <w:pStyle w:val="Sraopastraipa"/>
        <w:numPr>
          <w:ilvl w:val="0"/>
          <w:numId w:val="18"/>
        </w:numPr>
        <w:ind w:left="0" w:firstLine="720"/>
      </w:pPr>
      <w:r w:rsidRPr="00D227BC">
        <w:lastRenderedPageBreak/>
        <w:t>Taikos g. Rudaminos k. asfalto dangos remontas -255 m ir šaligatvio remontas</w:t>
      </w:r>
      <w:r w:rsidR="00C27811">
        <w:t xml:space="preserve"> su</w:t>
      </w:r>
      <w:r w:rsidRPr="00D227BC">
        <w:t xml:space="preserve"> trinkelių dang</w:t>
      </w:r>
      <w:r w:rsidR="00C27811">
        <w:t>a</w:t>
      </w:r>
      <w:r w:rsidR="00DB4CDB" w:rsidRPr="00D227BC">
        <w:t xml:space="preserve"> – </w:t>
      </w:r>
      <w:r w:rsidRPr="00D227BC">
        <w:t xml:space="preserve">255 m </w:t>
      </w:r>
      <w:r w:rsidR="00DB4CDB" w:rsidRPr="00D227BC">
        <w:rPr>
          <w:bCs/>
        </w:rPr>
        <w:t xml:space="preserve"> - </w:t>
      </w:r>
      <w:r w:rsidRPr="00D227BC">
        <w:rPr>
          <w:bCs/>
        </w:rPr>
        <w:t>51 333,08</w:t>
      </w:r>
      <w:r w:rsidR="00DB4CDB" w:rsidRPr="00D227BC">
        <w:rPr>
          <w:bCs/>
        </w:rPr>
        <w:t xml:space="preserve"> Eur su PVM</w:t>
      </w:r>
      <w:r w:rsidR="00A203B2" w:rsidRPr="00D227BC">
        <w:rPr>
          <w:bCs/>
        </w:rPr>
        <w:t>.</w:t>
      </w:r>
      <w:r w:rsidR="00DB4CDB" w:rsidRPr="00D227BC">
        <w:t xml:space="preserve"> </w:t>
      </w:r>
    </w:p>
    <w:p w14:paraId="70E229B4" w14:textId="77777777" w:rsidR="00874EBC" w:rsidRPr="008A1103" w:rsidRDefault="00874EBC" w:rsidP="00874EBC">
      <w:pPr>
        <w:ind w:firstLine="1296"/>
        <w:rPr>
          <w:color w:val="FF0000"/>
        </w:rPr>
      </w:pPr>
    </w:p>
    <w:p w14:paraId="4BA3EBBC" w14:textId="1432BB16" w:rsidR="00453FB7" w:rsidRPr="00A203B2" w:rsidRDefault="00874EBC" w:rsidP="00A203B2">
      <w:pPr>
        <w:ind w:left="720"/>
        <w:jc w:val="both"/>
      </w:pPr>
      <w:r w:rsidRPr="00A203B2">
        <w:t xml:space="preserve">1.13. </w:t>
      </w:r>
      <w:r w:rsidR="00453FB7" w:rsidRPr="00A203B2">
        <w:t xml:space="preserve">Panaudotos Paramos, </w:t>
      </w:r>
      <w:r w:rsidR="005B7EBA" w:rsidRPr="00A203B2">
        <w:t>visuomenei naudingiems tikslams pasiekti, lėšos</w:t>
      </w:r>
      <w:r w:rsidR="00453FB7" w:rsidRPr="00A203B2">
        <w:t xml:space="preserve"> (</w:t>
      </w:r>
      <w:r w:rsidR="005B7EBA" w:rsidRPr="00A203B2">
        <w:t xml:space="preserve">įgyvendinti darbai </w:t>
      </w:r>
      <w:r w:rsidR="00453FB7" w:rsidRPr="00A203B2">
        <w:t>seniūnijoje, pagrindinė informacija)</w:t>
      </w:r>
      <w:r w:rsidR="00A203B2" w:rsidRPr="00A203B2">
        <w:t>.</w:t>
      </w:r>
    </w:p>
    <w:p w14:paraId="14FB270F" w14:textId="4A413BAC" w:rsidR="00874EBC" w:rsidRDefault="00D71C42" w:rsidP="00A203B2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lang w:val="lt-LT"/>
        </w:rPr>
      </w:pPr>
      <w:r w:rsidRPr="00D20915">
        <w:rPr>
          <w:lang w:val="lt-LT"/>
        </w:rPr>
        <w:t>Rudaminos seniūnijai lėšų nebuvo skirta</w:t>
      </w:r>
      <w:r w:rsidRPr="002E1BD9">
        <w:rPr>
          <w:lang w:val="lt-LT"/>
        </w:rPr>
        <w:t>.</w:t>
      </w:r>
    </w:p>
    <w:p w14:paraId="439B19BD" w14:textId="77777777" w:rsidR="00A203B2" w:rsidRPr="00D71C42" w:rsidRDefault="00A203B2" w:rsidP="00A203B2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lang w:val="lt-LT"/>
        </w:rPr>
      </w:pPr>
    </w:p>
    <w:p w14:paraId="4BD38F9D" w14:textId="793FF0F0" w:rsidR="007732BA" w:rsidRPr="00A203B2" w:rsidRDefault="00874EBC" w:rsidP="00A203B2">
      <w:pPr>
        <w:ind w:left="720"/>
        <w:jc w:val="both"/>
      </w:pPr>
      <w:r w:rsidRPr="00A203B2">
        <w:t xml:space="preserve">1.14. </w:t>
      </w:r>
      <w:r w:rsidR="00EE5B52" w:rsidRPr="00A203B2">
        <w:t>Panaudotos v</w:t>
      </w:r>
      <w:r w:rsidR="0041434A" w:rsidRPr="00A203B2">
        <w:t>ietos bendruomenių savivaldos programos</w:t>
      </w:r>
      <w:r w:rsidR="0022662B" w:rsidRPr="00A203B2">
        <w:t xml:space="preserve"> lėš</w:t>
      </w:r>
      <w:r w:rsidR="00EE5B52" w:rsidRPr="00A203B2">
        <w:t>os</w:t>
      </w:r>
      <w:r w:rsidR="00BB22B3" w:rsidRPr="00A203B2">
        <w:t>(įgyvendinti darbai, tikslai, uždaviniai</w:t>
      </w:r>
      <w:r w:rsidR="00CC140A" w:rsidRPr="00A203B2">
        <w:t xml:space="preserve"> per metus</w:t>
      </w:r>
      <w:r w:rsidR="00BB22B3" w:rsidRPr="00A203B2">
        <w:t>)</w:t>
      </w:r>
      <w:r w:rsidR="00A203B2" w:rsidRPr="00A203B2">
        <w:t>.</w:t>
      </w:r>
    </w:p>
    <w:p w14:paraId="0490C569" w14:textId="443BBA33" w:rsidR="00874EBC" w:rsidRPr="00D20915" w:rsidRDefault="00D71C42" w:rsidP="00A203B2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lang w:val="lt-LT"/>
        </w:rPr>
      </w:pPr>
      <w:r w:rsidRPr="00D20915">
        <w:rPr>
          <w:lang w:val="lt-LT"/>
        </w:rPr>
        <w:t>Rudaminos seniūnijai lėšų nebuvo skirta.</w:t>
      </w:r>
    </w:p>
    <w:p w14:paraId="4263043A" w14:textId="77777777" w:rsidR="00A203B2" w:rsidRPr="00D20915" w:rsidRDefault="00A203B2" w:rsidP="00A203B2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lang w:val="lt-LT"/>
        </w:rPr>
      </w:pPr>
    </w:p>
    <w:p w14:paraId="473416FB" w14:textId="250B1F00" w:rsidR="008932B9" w:rsidRPr="00A203B2" w:rsidRDefault="00874EBC" w:rsidP="00A203B2">
      <w:pPr>
        <w:suppressAutoHyphens/>
        <w:ind w:left="720"/>
        <w:rPr>
          <w:bCs/>
        </w:rPr>
      </w:pPr>
      <w:r w:rsidRPr="00A203B2">
        <w:rPr>
          <w:bCs/>
          <w:color w:val="000000" w:themeColor="text1"/>
        </w:rPr>
        <w:t xml:space="preserve">1.15. </w:t>
      </w:r>
      <w:r w:rsidR="008932B9" w:rsidRPr="00A203B2">
        <w:rPr>
          <w:bCs/>
        </w:rPr>
        <w:t>Seniūnijoje įgyvendinti projektai per metus</w:t>
      </w:r>
      <w:r w:rsidR="00A203B2" w:rsidRPr="00A203B2">
        <w:rPr>
          <w:bCs/>
        </w:rPr>
        <w:t>.</w:t>
      </w:r>
    </w:p>
    <w:p w14:paraId="67D8E245" w14:textId="4B5DEB8D" w:rsidR="00874EBC" w:rsidRPr="00D227BC" w:rsidRDefault="00A4750D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D227BC">
        <w:t>Rudaminos seniūnijos viešųjų erdvių ir kelių pakraščių šienavimas</w:t>
      </w:r>
      <w:r w:rsidR="00035AE4" w:rsidRPr="00D227BC">
        <w:t xml:space="preserve"> – </w:t>
      </w:r>
      <w:r w:rsidRPr="00D227BC">
        <w:t>8 052,27</w:t>
      </w:r>
      <w:r w:rsidR="00035AE4" w:rsidRPr="00D227BC">
        <w:t xml:space="preserve"> Eur su PVM</w:t>
      </w:r>
      <w:r w:rsidR="00874EBC" w:rsidRPr="00D227BC">
        <w:t>;</w:t>
      </w:r>
    </w:p>
    <w:p w14:paraId="49806315" w14:textId="1CB5E958" w:rsidR="00874EBC" w:rsidRPr="00D227BC" w:rsidRDefault="00A4750D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D227BC">
        <w:t>Panoramos g. Parapijoniškių k. apšvietimo elektros tinklų projektavimas</w:t>
      </w:r>
      <w:r w:rsidR="00126B9A" w:rsidRPr="00D227BC">
        <w:t xml:space="preserve"> – </w:t>
      </w:r>
      <w:r w:rsidRPr="00D227BC">
        <w:t>4 250</w:t>
      </w:r>
      <w:r w:rsidR="00126B9A" w:rsidRPr="00D227BC">
        <w:t>, 00</w:t>
      </w:r>
      <w:r w:rsidR="00035AE4" w:rsidRPr="00D227BC">
        <w:t xml:space="preserve"> Eur su PVM</w:t>
      </w:r>
      <w:r w:rsidR="00874EBC" w:rsidRPr="00D227BC">
        <w:t>;</w:t>
      </w:r>
    </w:p>
    <w:p w14:paraId="3D79B37C" w14:textId="4022BB37" w:rsidR="00874EBC" w:rsidRPr="00D227BC" w:rsidRDefault="00A4750D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bookmarkStart w:id="1" w:name="_Hlk171326214"/>
      <w:r w:rsidRPr="00D227BC">
        <w:t>Galimybių įgyvendinti Rudaminos sporto</w:t>
      </w:r>
      <w:r w:rsidR="005925F1" w:rsidRPr="00D227BC">
        <w:t xml:space="preserve"> komplekso statybos projektą viešosios ir privačios partnerystės būdu analizės atlikimo paslaugos </w:t>
      </w:r>
      <w:r w:rsidR="00035AE4" w:rsidRPr="00D227BC">
        <w:t xml:space="preserve"> – </w:t>
      </w:r>
      <w:r w:rsidR="005925F1" w:rsidRPr="00D227BC">
        <w:t>9 075</w:t>
      </w:r>
      <w:r w:rsidR="00126B9A" w:rsidRPr="00D227BC">
        <w:t>, 00</w:t>
      </w:r>
      <w:r w:rsidR="00035AE4" w:rsidRPr="00D227BC">
        <w:t xml:space="preserve"> Eur su PVM</w:t>
      </w:r>
      <w:r w:rsidR="00874EBC" w:rsidRPr="00D227BC">
        <w:t>;</w:t>
      </w:r>
    </w:p>
    <w:p w14:paraId="1127FFBB" w14:textId="3C700A76" w:rsidR="00874EBC" w:rsidRPr="00D227BC" w:rsidRDefault="005925F1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bookmarkStart w:id="2" w:name="_Hlk171326054"/>
      <w:r w:rsidRPr="00D227BC">
        <w:t xml:space="preserve">Rudaminos sporto komplekso statybos projekto įgyvendinimo valdžios ir privataus subjektų partnerystės būdu, investicijų projekto parengimo paslaugos </w:t>
      </w:r>
      <w:r w:rsidR="00035AE4" w:rsidRPr="00D227BC">
        <w:t xml:space="preserve"> </w:t>
      </w:r>
      <w:bookmarkEnd w:id="2"/>
      <w:r w:rsidR="00035AE4" w:rsidRPr="00D227BC">
        <w:t xml:space="preserve">– </w:t>
      </w:r>
      <w:r w:rsidRPr="00D227BC">
        <w:t>12 100</w:t>
      </w:r>
      <w:r w:rsidR="00201F92" w:rsidRPr="00D227BC">
        <w:t>,00</w:t>
      </w:r>
      <w:r w:rsidR="00035AE4" w:rsidRPr="00D227BC">
        <w:t xml:space="preserve"> Eur su PVM</w:t>
      </w:r>
      <w:r w:rsidR="00874EBC" w:rsidRPr="00D227BC">
        <w:t>;</w:t>
      </w:r>
    </w:p>
    <w:bookmarkEnd w:id="1"/>
    <w:p w14:paraId="5E12DC39" w14:textId="57E2DEA9" w:rsidR="00D31928" w:rsidRPr="00D227BC" w:rsidRDefault="00353728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>
        <w:t>Sodų bendrijoje</w:t>
      </w:r>
      <w:r w:rsidR="00650616">
        <w:t xml:space="preserve"> „</w:t>
      </w:r>
      <w:r w:rsidRPr="00353728">
        <w:rPr>
          <w:rStyle w:val="Komentaronuoroda"/>
          <w:sz w:val="24"/>
          <w:szCs w:val="24"/>
        </w:rPr>
        <w:t>G</w:t>
      </w:r>
      <w:r w:rsidR="005925F1" w:rsidRPr="00D227BC">
        <w:t>egužinė</w:t>
      </w:r>
      <w:r>
        <w:t>“</w:t>
      </w:r>
      <w:r w:rsidR="005925F1" w:rsidRPr="00D227BC">
        <w:t xml:space="preserve"> autobuso stotelės paviljono įrengimas</w:t>
      </w:r>
      <w:r w:rsidR="00035AE4" w:rsidRPr="00D227BC">
        <w:t xml:space="preserve"> – </w:t>
      </w:r>
      <w:r w:rsidR="005925F1" w:rsidRPr="00D227BC">
        <w:t>3 950,00</w:t>
      </w:r>
      <w:r w:rsidR="00035AE4" w:rsidRPr="00D227BC">
        <w:t xml:space="preserve"> Eur su PVM</w:t>
      </w:r>
      <w:r w:rsidR="00D31928" w:rsidRPr="00D227BC">
        <w:t>;</w:t>
      </w:r>
    </w:p>
    <w:p w14:paraId="58E7C758" w14:textId="7CCEA504" w:rsidR="00D31928" w:rsidRPr="00D227BC" w:rsidRDefault="005925F1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D227BC">
        <w:t>Kryžių remontas ir įrengimas Čekėnų g. ir Taikos g. Rudaminoje</w:t>
      </w:r>
      <w:r w:rsidR="00201F92" w:rsidRPr="00D227BC">
        <w:t xml:space="preserve"> </w:t>
      </w:r>
      <w:r w:rsidR="00035AE4" w:rsidRPr="00D227BC">
        <w:t xml:space="preserve">– </w:t>
      </w:r>
      <w:r w:rsidRPr="00D227BC">
        <w:t>7 651</w:t>
      </w:r>
      <w:r w:rsidR="00201F92" w:rsidRPr="00D227BC">
        <w:t>,</w:t>
      </w:r>
      <w:r w:rsidRPr="00D227BC">
        <w:t>75</w:t>
      </w:r>
      <w:r w:rsidR="00035AE4" w:rsidRPr="00D227BC">
        <w:t xml:space="preserve"> Eur su PVM</w:t>
      </w:r>
      <w:r w:rsidR="00D31928" w:rsidRPr="00D227BC">
        <w:t>;</w:t>
      </w:r>
    </w:p>
    <w:p w14:paraId="0AAD2808" w14:textId="6BC4D76B" w:rsidR="00201F92" w:rsidRPr="00D227BC" w:rsidRDefault="005925F1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bookmarkStart w:id="3" w:name="_Hlk123203914"/>
      <w:r w:rsidRPr="00D227BC">
        <w:t xml:space="preserve">Nuovažos įrengimas Gerovės g. Papiškių k. </w:t>
      </w:r>
      <w:r w:rsidR="00201F92" w:rsidRPr="00D227BC">
        <w:t xml:space="preserve"> – </w:t>
      </w:r>
      <w:r w:rsidRPr="00D227BC">
        <w:t>1 404,87</w:t>
      </w:r>
      <w:r w:rsidR="00201F92" w:rsidRPr="00D227BC">
        <w:t xml:space="preserve"> Eur su PVM</w:t>
      </w:r>
      <w:bookmarkEnd w:id="3"/>
      <w:r w:rsidR="00201F92" w:rsidRPr="00D227BC">
        <w:t>;</w:t>
      </w:r>
      <w:r w:rsidRPr="00D227BC">
        <w:t xml:space="preserve"> Pramonės g. Rudaminos k. – 3 018,90 Eur su PVM;</w:t>
      </w:r>
    </w:p>
    <w:p w14:paraId="338E2EA1" w14:textId="3AE94482" w:rsidR="00201F92" w:rsidRPr="00D227BC" w:rsidRDefault="005925F1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D227BC">
        <w:t>Projektų parengimas: Pievų g. Kalviškių k., Čekėnų g. Rudaminos k.,</w:t>
      </w:r>
      <w:r w:rsidR="000A76F1">
        <w:t xml:space="preserve"> </w:t>
      </w:r>
      <w:r w:rsidRPr="00D227BC">
        <w:t>Pakrantės g. Rudaminos k., Dukelių g. Dukelių k.</w:t>
      </w:r>
      <w:r w:rsidR="00201F92" w:rsidRPr="00D227BC">
        <w:t xml:space="preserve"> – </w:t>
      </w:r>
      <w:r w:rsidRPr="00D227BC">
        <w:t>13 585,06</w:t>
      </w:r>
      <w:r w:rsidR="00201F92" w:rsidRPr="00D227BC">
        <w:t xml:space="preserve"> Eur su PVM;</w:t>
      </w:r>
    </w:p>
    <w:p w14:paraId="4E9ACD01" w14:textId="77214242" w:rsidR="005925F1" w:rsidRPr="00D227BC" w:rsidRDefault="00D227BC" w:rsidP="006570DF">
      <w:pPr>
        <w:pStyle w:val="Sraopastraipa"/>
        <w:numPr>
          <w:ilvl w:val="0"/>
          <w:numId w:val="16"/>
        </w:numPr>
        <w:tabs>
          <w:tab w:val="left" w:pos="993"/>
        </w:tabs>
        <w:ind w:left="0" w:firstLine="720"/>
        <w:jc w:val="both"/>
      </w:pPr>
      <w:r w:rsidRPr="00D227BC">
        <w:t>Duobių remontas su freza Rudaminos seniūnijoje – 800 kv.</w:t>
      </w:r>
      <w:r w:rsidR="000A76F1">
        <w:t xml:space="preserve"> </w:t>
      </w:r>
      <w:r w:rsidRPr="00D227BC">
        <w:t>m – 34 751,2 Eur su PVM;</w:t>
      </w:r>
    </w:p>
    <w:p w14:paraId="61DB7744" w14:textId="19E20423" w:rsidR="00D227BC" w:rsidRDefault="00D227BC" w:rsidP="006570DF">
      <w:pPr>
        <w:pStyle w:val="Sraopastraipa"/>
        <w:numPr>
          <w:ilvl w:val="0"/>
          <w:numId w:val="16"/>
        </w:numPr>
        <w:tabs>
          <w:tab w:val="left" w:pos="1134"/>
        </w:tabs>
        <w:ind w:left="0" w:firstLine="720"/>
        <w:jc w:val="both"/>
      </w:pPr>
      <w:r w:rsidRPr="00D227BC">
        <w:t>Sodininkų g. Daubėnų k. trapecinės formos greičio ribojimo kalnelių įrengimas – 6 603,36 Eur su PVM;</w:t>
      </w:r>
    </w:p>
    <w:p w14:paraId="0EC56FEF" w14:textId="7932601C" w:rsidR="00D23ACF" w:rsidRDefault="00D23ACF" w:rsidP="006570DF">
      <w:pPr>
        <w:pStyle w:val="Sraopastraipa"/>
        <w:numPr>
          <w:ilvl w:val="0"/>
          <w:numId w:val="16"/>
        </w:numPr>
        <w:tabs>
          <w:tab w:val="left" w:pos="1134"/>
        </w:tabs>
        <w:ind w:left="0" w:firstLine="720"/>
        <w:jc w:val="both"/>
      </w:pPr>
      <w:r>
        <w:t>Taikos g. Rudaminos k. šaligatvio ir asfalto dangos remontas – 41 514,81 Eur su PVM;</w:t>
      </w:r>
    </w:p>
    <w:p w14:paraId="1C9E17C6" w14:textId="1B7C8558" w:rsidR="00FF6DD6" w:rsidRPr="00D227BC" w:rsidRDefault="00FF6DD6" w:rsidP="006570DF">
      <w:pPr>
        <w:pStyle w:val="Sraopastraipa"/>
        <w:numPr>
          <w:ilvl w:val="0"/>
          <w:numId w:val="16"/>
        </w:numPr>
        <w:tabs>
          <w:tab w:val="left" w:pos="1134"/>
        </w:tabs>
        <w:ind w:left="0" w:firstLine="720"/>
        <w:jc w:val="both"/>
      </w:pPr>
      <w:r>
        <w:t>Egliu 1-oji g. Papiškių k., Rugių g., Skrabinės k., Girininkijos g., Dukelių k., Gerovės g. Papiškių k., Skrabinės g., Skrabinės k. kapitalinis žvyrkelio remontas – bendras ilgis 2050 m – 260 931, 53 Eur su PVM.</w:t>
      </w:r>
    </w:p>
    <w:p w14:paraId="7E429C39" w14:textId="1B67B73B" w:rsidR="00D31928" w:rsidRPr="00D20915" w:rsidRDefault="00035AE4" w:rsidP="006570DF">
      <w:pPr>
        <w:pStyle w:val="Sraopastraipa"/>
        <w:numPr>
          <w:ilvl w:val="0"/>
          <w:numId w:val="16"/>
        </w:numPr>
        <w:tabs>
          <w:tab w:val="left" w:pos="1134"/>
        </w:tabs>
        <w:ind w:left="0" w:firstLine="720"/>
        <w:jc w:val="both"/>
      </w:pPr>
      <w:r w:rsidRPr="00D20915">
        <w:t>Teritorijų pagrąžinimas – gėlių vazonų pakabinimas ant stulpų Rudaminoje ir Kalviškėse – 90 vnt. –</w:t>
      </w:r>
      <w:r w:rsidR="00D20915" w:rsidRPr="00D20915">
        <w:t xml:space="preserve"> 911,13</w:t>
      </w:r>
      <w:r w:rsidR="00B036C0" w:rsidRPr="00D20915">
        <w:t xml:space="preserve"> </w:t>
      </w:r>
      <w:r w:rsidRPr="00D20915">
        <w:t>Eur su PVM</w:t>
      </w:r>
      <w:r w:rsidR="00D31928" w:rsidRPr="00D20915">
        <w:t>;</w:t>
      </w:r>
    </w:p>
    <w:p w14:paraId="0970277A" w14:textId="32593218" w:rsidR="00AF5BDF" w:rsidRPr="00D20915" w:rsidRDefault="00D20915" w:rsidP="00130A24">
      <w:pPr>
        <w:pStyle w:val="Sraopastraipa"/>
        <w:numPr>
          <w:ilvl w:val="0"/>
          <w:numId w:val="16"/>
        </w:numPr>
        <w:tabs>
          <w:tab w:val="left" w:pos="1134"/>
        </w:tabs>
        <w:ind w:left="0" w:firstLine="720"/>
        <w:jc w:val="both"/>
      </w:pPr>
      <w:r w:rsidRPr="00D20915">
        <w:t xml:space="preserve">Vilniaus rajono </w:t>
      </w:r>
      <w:r w:rsidR="00AF5BDF" w:rsidRPr="00D20915">
        <w:t xml:space="preserve">Derliaus </w:t>
      </w:r>
      <w:r w:rsidR="00164DC7" w:rsidRPr="00D20915">
        <w:t xml:space="preserve">šventės organizavimas – </w:t>
      </w:r>
      <w:r w:rsidRPr="00D20915">
        <w:t>1</w:t>
      </w:r>
      <w:r w:rsidR="00164DC7" w:rsidRPr="00D20915">
        <w:t> 000 Eur su PVM.</w:t>
      </w:r>
    </w:p>
    <w:p w14:paraId="77ADEE9D" w14:textId="77777777" w:rsidR="00D31928" w:rsidRDefault="00D31928" w:rsidP="00D31928">
      <w:pPr>
        <w:pStyle w:val="Sraopastraipa"/>
      </w:pPr>
    </w:p>
    <w:p w14:paraId="3EA38AB3" w14:textId="7627A77C" w:rsidR="008932B9" w:rsidRPr="006F61B9" w:rsidRDefault="00D31928" w:rsidP="006F61B9">
      <w:pPr>
        <w:suppressAutoHyphens/>
        <w:ind w:left="720"/>
        <w:rPr>
          <w:bCs/>
        </w:rPr>
      </w:pPr>
      <w:r w:rsidRPr="006F61B9">
        <w:rPr>
          <w:bCs/>
        </w:rPr>
        <w:t xml:space="preserve">1.16. </w:t>
      </w:r>
      <w:r w:rsidR="008932B9" w:rsidRPr="006F61B9">
        <w:rPr>
          <w:bCs/>
        </w:rPr>
        <w:t>Kultūros, socialinės, sporto, sveikatos įstaigos, bibliotekos, bažnyčios ir kt. (pagrindinė informacija, įgyvendinti darbai per metus)</w:t>
      </w:r>
      <w:r w:rsidR="006F61B9" w:rsidRPr="006F61B9">
        <w:rPr>
          <w:bCs/>
        </w:rPr>
        <w:t>.</w:t>
      </w:r>
    </w:p>
    <w:p w14:paraId="2ED401C6" w14:textId="79C28A8E" w:rsidR="00164DC7" w:rsidRPr="00D20915" w:rsidRDefault="00D20915" w:rsidP="006F61B9">
      <w:pPr>
        <w:pStyle w:val="Sraopastraipa"/>
        <w:numPr>
          <w:ilvl w:val="0"/>
          <w:numId w:val="19"/>
        </w:numPr>
        <w:suppressAutoHyphens/>
        <w:ind w:left="0" w:firstLine="720"/>
        <w:rPr>
          <w:bCs/>
        </w:rPr>
      </w:pPr>
      <w:r w:rsidRPr="00D20915">
        <w:rPr>
          <w:bCs/>
        </w:rPr>
        <w:t xml:space="preserve">Vilniaus rajono </w:t>
      </w:r>
      <w:r w:rsidR="00164DC7" w:rsidRPr="00D20915">
        <w:rPr>
          <w:bCs/>
        </w:rPr>
        <w:t>Derliaus šventės organizavimas;</w:t>
      </w:r>
    </w:p>
    <w:p w14:paraId="70855FB4" w14:textId="1E3F4231" w:rsidR="00164DC7" w:rsidRPr="00D20915" w:rsidRDefault="00D71C42" w:rsidP="006F61B9">
      <w:pPr>
        <w:pStyle w:val="Sraopastraipa"/>
        <w:numPr>
          <w:ilvl w:val="0"/>
          <w:numId w:val="19"/>
        </w:numPr>
        <w:suppressAutoHyphens/>
        <w:ind w:left="0" w:firstLine="720"/>
        <w:rPr>
          <w:bCs/>
        </w:rPr>
      </w:pPr>
      <w:r w:rsidRPr="00D20915">
        <w:rPr>
          <w:bCs/>
        </w:rPr>
        <w:t>Kučių vakarėlio pasenusiems vienišiems seniūnijos gyventojams organizavimas</w:t>
      </w:r>
      <w:r w:rsidR="00B036C0" w:rsidRPr="00D20915">
        <w:rPr>
          <w:bCs/>
        </w:rPr>
        <w:t>;</w:t>
      </w:r>
    </w:p>
    <w:p w14:paraId="6A2C240E" w14:textId="238CB1C6" w:rsidR="00B036C0" w:rsidRPr="00D20915" w:rsidRDefault="00B036C0" w:rsidP="006F61B9">
      <w:pPr>
        <w:pStyle w:val="Sraopastraipa"/>
        <w:numPr>
          <w:ilvl w:val="0"/>
          <w:numId w:val="19"/>
        </w:numPr>
        <w:ind w:left="0" w:firstLine="720"/>
      </w:pPr>
      <w:r w:rsidRPr="00D20915">
        <w:t>Įrengtos bei papuoštos Kalėdų eglės Rudaminoje ir Kalviškėse.</w:t>
      </w:r>
    </w:p>
    <w:p w14:paraId="032E7D37" w14:textId="77777777" w:rsidR="00D31928" w:rsidRDefault="00D31928" w:rsidP="00D31928">
      <w:pPr>
        <w:suppressAutoHyphens/>
        <w:ind w:firstLine="780"/>
        <w:rPr>
          <w:bCs/>
        </w:rPr>
      </w:pPr>
    </w:p>
    <w:p w14:paraId="6045A541" w14:textId="1A9DCCB9" w:rsidR="00B91E98" w:rsidRDefault="00B91E98" w:rsidP="006F61B9">
      <w:pPr>
        <w:suppressAutoHyphens/>
        <w:ind w:firstLine="720"/>
        <w:jc w:val="both"/>
        <w:rPr>
          <w:color w:val="000000"/>
        </w:rPr>
      </w:pPr>
      <w:r w:rsidRPr="00D31928">
        <w:rPr>
          <w:color w:val="000000"/>
        </w:rPr>
        <w:t>202</w:t>
      </w:r>
      <w:r w:rsidR="008A1103">
        <w:rPr>
          <w:color w:val="000000"/>
        </w:rPr>
        <w:t>3</w:t>
      </w:r>
      <w:r w:rsidRPr="00D31928">
        <w:rPr>
          <w:color w:val="000000"/>
        </w:rPr>
        <w:t xml:space="preserve"> metais seniūnija, bendradarbiaudama su Vilniaus rajono socialinių paslaugų centru, įsigijo ir išdalino </w:t>
      </w:r>
      <w:r w:rsidR="00D20915" w:rsidRPr="00D20915">
        <w:t>5</w:t>
      </w:r>
      <w:r w:rsidR="00B036C0" w:rsidRPr="00D20915">
        <w:t xml:space="preserve">0 </w:t>
      </w:r>
      <w:r w:rsidRPr="00D20915">
        <w:t xml:space="preserve">kalėdinių dovanų </w:t>
      </w:r>
      <w:r w:rsidR="00B036C0" w:rsidRPr="00D20915">
        <w:t>gautų iš Lenkijos ir 1</w:t>
      </w:r>
      <w:r w:rsidR="00D20915" w:rsidRPr="00D20915">
        <w:t>5</w:t>
      </w:r>
      <w:r w:rsidR="00B036C0" w:rsidRPr="00D20915">
        <w:t xml:space="preserve">0 </w:t>
      </w:r>
      <w:r w:rsidR="00B036C0">
        <w:rPr>
          <w:color w:val="000000"/>
        </w:rPr>
        <w:t xml:space="preserve">seniūnijos lėšomis įsigytų dovanų </w:t>
      </w:r>
      <w:r w:rsidRPr="00D31928">
        <w:rPr>
          <w:color w:val="000000"/>
        </w:rPr>
        <w:t>nepasiturintiems ir vienišiems asmenims</w:t>
      </w:r>
      <w:r w:rsidR="00B036C0">
        <w:rPr>
          <w:color w:val="000000"/>
        </w:rPr>
        <w:t xml:space="preserve">. </w:t>
      </w:r>
    </w:p>
    <w:p w14:paraId="24823293" w14:textId="77777777" w:rsidR="00D31928" w:rsidRPr="00D31928" w:rsidRDefault="00D31928" w:rsidP="00D31928">
      <w:pPr>
        <w:suppressAutoHyphens/>
        <w:ind w:firstLine="780"/>
        <w:rPr>
          <w:bCs/>
        </w:rPr>
      </w:pPr>
    </w:p>
    <w:p w14:paraId="6AE18CDF" w14:textId="77777777" w:rsidR="00B91E98" w:rsidRPr="007026AB" w:rsidRDefault="00B91E98" w:rsidP="006F61B9">
      <w:pPr>
        <w:ind w:firstLine="720"/>
        <w:contextualSpacing/>
        <w:jc w:val="both"/>
      </w:pPr>
      <w:r w:rsidRPr="007026AB">
        <w:t>Šiuo metu Rudaminos daugiafunkciniame kultūros centre veikia 7 meno kolektyvai:</w:t>
      </w:r>
    </w:p>
    <w:p w14:paraId="69E63FA5" w14:textId="440B2A47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lang w:val="lt-LT"/>
        </w:rPr>
      </w:pPr>
      <w:r w:rsidRPr="007026AB">
        <w:rPr>
          <w:lang w:val="lt-LT"/>
        </w:rPr>
        <w:t>Lenkų liaudies dainų ansamblis „Rudomianka“</w:t>
      </w:r>
      <w:r>
        <w:rPr>
          <w:lang w:val="lt-LT"/>
        </w:rPr>
        <w:t>;</w:t>
      </w:r>
    </w:p>
    <w:p w14:paraId="412487DD" w14:textId="6FD65D76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</w:pPr>
      <w:r w:rsidRPr="007026AB">
        <w:t>Lietuvių liaudies dainų ansamblis „Gija“</w:t>
      </w:r>
      <w:r>
        <w:t>;</w:t>
      </w:r>
    </w:p>
    <w:p w14:paraId="317D0AD8" w14:textId="75DCB6AA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</w:pPr>
      <w:r w:rsidRPr="007026AB">
        <w:t>Lietuvių liaudies šokių kolektyvas „Žiogeliai“</w:t>
      </w:r>
      <w:r>
        <w:t>;</w:t>
      </w:r>
    </w:p>
    <w:p w14:paraId="2515C6FA" w14:textId="754624A0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</w:pPr>
      <w:r w:rsidRPr="007026AB">
        <w:t>Moterų vokalinis ansamblis „Kolurija“</w:t>
      </w:r>
      <w:r>
        <w:t>;</w:t>
      </w:r>
    </w:p>
    <w:p w14:paraId="4F7F3BBD" w14:textId="2BC0B00E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</w:pPr>
      <w:r w:rsidRPr="007026AB">
        <w:t>Jaunimo vokalinis ansamblis „Przyjazń“</w:t>
      </w:r>
      <w:r>
        <w:t>;</w:t>
      </w:r>
    </w:p>
    <w:p w14:paraId="5F23901C" w14:textId="14290B3F" w:rsidR="00B91E9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</w:pPr>
      <w:r w:rsidRPr="007026AB">
        <w:lastRenderedPageBreak/>
        <w:t>Lenkų liaudies kapela „Zgoda“</w:t>
      </w:r>
      <w:r>
        <w:t>;</w:t>
      </w:r>
    </w:p>
    <w:p w14:paraId="3DFF44B6" w14:textId="77777777" w:rsidR="00D31928" w:rsidRDefault="00B91E98" w:rsidP="006F61B9">
      <w:pPr>
        <w:pStyle w:val="msonormalcxspmiddle"/>
        <w:numPr>
          <w:ilvl w:val="0"/>
          <w:numId w:val="22"/>
        </w:numPr>
        <w:spacing w:before="0" w:beforeAutospacing="0" w:after="0" w:afterAutospacing="0"/>
        <w:ind w:left="0" w:firstLine="720"/>
        <w:contextualSpacing/>
        <w:jc w:val="both"/>
        <w:rPr>
          <w:lang w:val="lt-LT"/>
        </w:rPr>
      </w:pPr>
      <w:r w:rsidRPr="007026AB">
        <w:rPr>
          <w:lang w:val="lt-LT"/>
        </w:rPr>
        <w:t>Lenkų liaudies dainų ansamblis „Zgoda“</w:t>
      </w:r>
      <w:r>
        <w:rPr>
          <w:lang w:val="lt-LT"/>
        </w:rPr>
        <w:t>.</w:t>
      </w:r>
    </w:p>
    <w:p w14:paraId="491C70EA" w14:textId="77777777" w:rsidR="00D31928" w:rsidRDefault="00D31928" w:rsidP="00D31928">
      <w:pPr>
        <w:pStyle w:val="msonormalcxspmiddle"/>
        <w:spacing w:before="240" w:beforeAutospacing="0"/>
        <w:ind w:firstLine="720"/>
        <w:contextualSpacing/>
        <w:jc w:val="both"/>
        <w:rPr>
          <w:lang w:val="lt-LT"/>
        </w:rPr>
      </w:pPr>
    </w:p>
    <w:p w14:paraId="3C54F8BC" w14:textId="7FC72773" w:rsidR="008932B9" w:rsidRPr="006F61B9" w:rsidRDefault="00D31928" w:rsidP="006F61B9">
      <w:pPr>
        <w:pStyle w:val="msonormalcxspmiddle"/>
        <w:spacing w:before="0" w:beforeAutospacing="0" w:after="0" w:afterAutospacing="0"/>
        <w:ind w:left="720"/>
        <w:contextualSpacing/>
        <w:jc w:val="both"/>
        <w:rPr>
          <w:lang w:val="lt-LT"/>
        </w:rPr>
      </w:pPr>
      <w:r w:rsidRPr="006F61B9">
        <w:rPr>
          <w:lang w:val="lt-LT"/>
        </w:rPr>
        <w:t xml:space="preserve">1.17. </w:t>
      </w:r>
      <w:r w:rsidR="008932B9" w:rsidRPr="006F61B9">
        <w:rPr>
          <w:lang w:val="lt-LT"/>
        </w:rPr>
        <w:t>Bendruomenės, bendrijos (pagrindinė informacija, įgyvendinti darbai per metus)</w:t>
      </w:r>
      <w:r w:rsidR="006F61B9" w:rsidRPr="006F61B9">
        <w:rPr>
          <w:lang w:val="lt-LT"/>
        </w:rPr>
        <w:t>.</w:t>
      </w:r>
    </w:p>
    <w:p w14:paraId="51418CA6" w14:textId="7638CD5F" w:rsidR="00D71C42" w:rsidRPr="00D71C42" w:rsidRDefault="00D71C42" w:rsidP="006F61B9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lang w:val="lt-LT"/>
        </w:rPr>
      </w:pPr>
      <w:r w:rsidRPr="002E1BD9">
        <w:rPr>
          <w:lang w:val="lt-LT"/>
        </w:rPr>
        <w:t>Rudaminos seniūnijai lėšų nebuvo skirta.</w:t>
      </w:r>
    </w:p>
    <w:p w14:paraId="3CA111BC" w14:textId="77777777" w:rsidR="00035AE4" w:rsidRDefault="00035AE4" w:rsidP="005B7EBA">
      <w:pPr>
        <w:tabs>
          <w:tab w:val="left" w:pos="1134"/>
        </w:tabs>
        <w:suppressAutoHyphens/>
        <w:ind w:left="709" w:firstLine="567"/>
        <w:rPr>
          <w:bCs/>
        </w:rPr>
      </w:pPr>
    </w:p>
    <w:p w14:paraId="3366A279" w14:textId="53FCD0C1" w:rsidR="009726D8" w:rsidRPr="006F61B9" w:rsidRDefault="00453FB7" w:rsidP="006F61B9">
      <w:pPr>
        <w:tabs>
          <w:tab w:val="left" w:pos="1134"/>
        </w:tabs>
        <w:suppressAutoHyphens/>
        <w:ind w:left="720"/>
        <w:rPr>
          <w:bCs/>
        </w:rPr>
      </w:pPr>
      <w:r w:rsidRPr="006F61B9">
        <w:rPr>
          <w:bCs/>
        </w:rPr>
        <w:t>1.1</w:t>
      </w:r>
      <w:r w:rsidR="00F36ABB" w:rsidRPr="006F61B9">
        <w:rPr>
          <w:bCs/>
        </w:rPr>
        <w:t>8</w:t>
      </w:r>
      <w:r w:rsidR="002E4559" w:rsidRPr="006F61B9">
        <w:rPr>
          <w:bCs/>
        </w:rPr>
        <w:t>. Seniūnijos problemos (svarbiausi neįgyvendinti darbai, priežastys, poreikiai per metus)</w:t>
      </w:r>
      <w:r w:rsidR="006F61B9" w:rsidRPr="006F61B9">
        <w:rPr>
          <w:bCs/>
        </w:rPr>
        <w:t>.</w:t>
      </w:r>
    </w:p>
    <w:p w14:paraId="77AA96EA" w14:textId="77777777" w:rsidR="00D31928" w:rsidRPr="00D20915" w:rsidRDefault="00B91E98" w:rsidP="006F61B9">
      <w:pPr>
        <w:pStyle w:val="Sraopastraipa"/>
        <w:numPr>
          <w:ilvl w:val="0"/>
          <w:numId w:val="17"/>
        </w:numPr>
        <w:suppressAutoHyphens/>
        <w:ind w:left="0" w:firstLine="720"/>
        <w:jc w:val="both"/>
        <w:rPr>
          <w:bCs/>
        </w:rPr>
      </w:pPr>
      <w:r w:rsidRPr="00D20915">
        <w:rPr>
          <w:bCs/>
        </w:rPr>
        <w:t>Būtinas yra turgavietės sutvarkymas.</w:t>
      </w:r>
    </w:p>
    <w:p w14:paraId="77E684AB" w14:textId="2E85CF33" w:rsidR="00D31928" w:rsidRPr="00D20915" w:rsidRDefault="00B91E98" w:rsidP="006F61B9">
      <w:pPr>
        <w:pStyle w:val="Sraopastraipa"/>
        <w:numPr>
          <w:ilvl w:val="0"/>
          <w:numId w:val="17"/>
        </w:numPr>
        <w:suppressAutoHyphens/>
        <w:ind w:left="0" w:firstLine="720"/>
        <w:jc w:val="both"/>
        <w:rPr>
          <w:bCs/>
        </w:rPr>
      </w:pPr>
      <w:r w:rsidRPr="00D20915">
        <w:rPr>
          <w:bCs/>
        </w:rPr>
        <w:t>Užsitęsė baseino ir sporto komplekso statybos Rudaminoje</w:t>
      </w:r>
      <w:r w:rsidR="00353728">
        <w:rPr>
          <w:bCs/>
        </w:rPr>
        <w:t>, iki šiol paruošiami projektai.</w:t>
      </w:r>
    </w:p>
    <w:p w14:paraId="0373C085" w14:textId="4C8F36CA" w:rsidR="009726D8" w:rsidRPr="00C027CC" w:rsidRDefault="00B91E98" w:rsidP="009F5248">
      <w:pPr>
        <w:pStyle w:val="Sraopastraipa"/>
        <w:numPr>
          <w:ilvl w:val="0"/>
          <w:numId w:val="17"/>
        </w:numPr>
        <w:suppressAutoHyphens/>
        <w:ind w:left="0" w:firstLine="720"/>
        <w:jc w:val="both"/>
        <w:rPr>
          <w:bCs/>
        </w:rPr>
        <w:sectPr w:rsidR="009726D8" w:rsidRPr="00C027CC" w:rsidSect="00E22301">
          <w:pgSz w:w="11907" w:h="16840" w:code="9"/>
          <w:pgMar w:top="1134" w:right="567" w:bottom="1134" w:left="1560" w:header="709" w:footer="709" w:gutter="0"/>
          <w:cols w:space="1296"/>
          <w:docGrid w:linePitch="360"/>
        </w:sectPr>
      </w:pPr>
      <w:r w:rsidRPr="00D20915">
        <w:rPr>
          <w:bCs/>
        </w:rPr>
        <w:t>Dėl gyventojų saugumo būtinas pėsčiųjų ir dviračių takų įrengimas nuo Rudamino</w:t>
      </w:r>
      <w:r w:rsidR="00D5078E">
        <w:rPr>
          <w:bCs/>
        </w:rPr>
        <w:t>s k.</w:t>
      </w:r>
      <w:r w:rsidRPr="00D20915">
        <w:rPr>
          <w:bCs/>
        </w:rPr>
        <w:t xml:space="preserve"> iki Kalviškių</w:t>
      </w:r>
      <w:r w:rsidR="00D5078E">
        <w:rPr>
          <w:bCs/>
        </w:rPr>
        <w:t xml:space="preserve"> k.</w:t>
      </w:r>
      <w:r w:rsidRPr="00D20915">
        <w:rPr>
          <w:bCs/>
        </w:rPr>
        <w:t xml:space="preserve"> ir nuo Rudaminos</w:t>
      </w:r>
      <w:r w:rsidR="00D5078E">
        <w:rPr>
          <w:bCs/>
        </w:rPr>
        <w:t xml:space="preserve"> k.</w:t>
      </w:r>
      <w:r w:rsidRPr="00D20915">
        <w:rPr>
          <w:bCs/>
        </w:rPr>
        <w:t xml:space="preserve"> iki Skaidiškių </w:t>
      </w:r>
      <w:r w:rsidR="00D5078E">
        <w:rPr>
          <w:bCs/>
        </w:rPr>
        <w:t xml:space="preserve"> k. </w:t>
      </w:r>
      <w:r w:rsidRPr="00D20915">
        <w:rPr>
          <w:bCs/>
        </w:rPr>
        <w:t>ties valstybinės reikšmės kelio Nr. 106</w:t>
      </w:r>
      <w:r w:rsidRPr="00D31928">
        <w:rPr>
          <w:bCs/>
        </w:rPr>
        <w:t>.</w:t>
      </w:r>
    </w:p>
    <w:p w14:paraId="6DBEB65E" w14:textId="28E15E58" w:rsidR="00625116" w:rsidRPr="005D4047" w:rsidRDefault="00625116" w:rsidP="00414946">
      <w:pPr>
        <w:pStyle w:val="Sraopastraipa"/>
        <w:numPr>
          <w:ilvl w:val="0"/>
          <w:numId w:val="21"/>
        </w:numPr>
        <w:suppressAutoHyphens/>
        <w:rPr>
          <w:b/>
          <w:bCs/>
        </w:rPr>
      </w:pPr>
      <w:r w:rsidRPr="005D4047">
        <w:rPr>
          <w:b/>
          <w:bCs/>
        </w:rPr>
        <w:lastRenderedPageBreak/>
        <w:t>Vilniaus rajono savivaldy</w:t>
      </w:r>
      <w:r>
        <w:rPr>
          <w:b/>
          <w:bCs/>
        </w:rPr>
        <w:t>bės administracijos Rudaminos</w:t>
      </w:r>
      <w:r w:rsidRPr="005D4047">
        <w:rPr>
          <w:b/>
          <w:bCs/>
        </w:rPr>
        <w:t xml:space="preserve"> seniūnijos </w:t>
      </w:r>
      <w:r w:rsidRPr="005D4047">
        <w:rPr>
          <w:b/>
        </w:rPr>
        <w:t>lėšų panaudojimas per 20</w:t>
      </w:r>
      <w:r>
        <w:rPr>
          <w:b/>
        </w:rPr>
        <w:t>23</w:t>
      </w:r>
      <w:r w:rsidRPr="005D4047">
        <w:rPr>
          <w:b/>
        </w:rPr>
        <w:t xml:space="preserve"> metus.</w:t>
      </w:r>
    </w:p>
    <w:p w14:paraId="48671E2C" w14:textId="77777777" w:rsidR="00625116" w:rsidRPr="002E4559" w:rsidRDefault="00625116" w:rsidP="00625116">
      <w:pPr>
        <w:suppressAutoHyphens/>
        <w:ind w:left="1070"/>
        <w:rPr>
          <w:b/>
          <w:bCs/>
          <w:sz w:val="26"/>
          <w:szCs w:val="26"/>
        </w:rPr>
      </w:pPr>
    </w:p>
    <w:tbl>
      <w:tblPr>
        <w:tblpPr w:leftFromText="180" w:rightFromText="180" w:vertAnchor="text" w:tblpX="-34" w:tblpY="1"/>
        <w:tblOverlap w:val="never"/>
        <w:tblW w:w="17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88"/>
        <w:gridCol w:w="422"/>
        <w:gridCol w:w="424"/>
        <w:gridCol w:w="424"/>
        <w:gridCol w:w="1418"/>
        <w:gridCol w:w="8"/>
        <w:gridCol w:w="1551"/>
        <w:gridCol w:w="8"/>
        <w:gridCol w:w="984"/>
        <w:gridCol w:w="8"/>
        <w:gridCol w:w="843"/>
        <w:gridCol w:w="8"/>
        <w:gridCol w:w="18"/>
        <w:gridCol w:w="824"/>
        <w:gridCol w:w="8"/>
        <w:gridCol w:w="849"/>
        <w:gridCol w:w="992"/>
        <w:gridCol w:w="110"/>
        <w:gridCol w:w="567"/>
        <w:gridCol w:w="884"/>
        <w:gridCol w:w="817"/>
        <w:gridCol w:w="34"/>
        <w:gridCol w:w="601"/>
        <w:gridCol w:w="675"/>
        <w:gridCol w:w="992"/>
        <w:gridCol w:w="709"/>
        <w:gridCol w:w="733"/>
        <w:gridCol w:w="30"/>
        <w:gridCol w:w="2582"/>
      </w:tblGrid>
      <w:tr w:rsidR="00414946" w:rsidRPr="002E4559" w14:paraId="346E2E49" w14:textId="77777777" w:rsidTr="0030749C">
        <w:trPr>
          <w:gridAfter w:val="1"/>
          <w:wAfter w:w="2582" w:type="dxa"/>
          <w:trHeight w:val="324"/>
        </w:trPr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FD58B9" w14:textId="77777777" w:rsidR="00625116" w:rsidRPr="00A25ED1" w:rsidRDefault="00625116" w:rsidP="00653EDB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kodas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04189C6" w14:textId="77777777" w:rsidR="00625116" w:rsidRPr="00A25ED1" w:rsidRDefault="00625116" w:rsidP="00653EDB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Programos tikslo kodas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D4F3F3A" w14:textId="77777777" w:rsidR="00625116" w:rsidRPr="00A25ED1" w:rsidRDefault="00625116" w:rsidP="00653EDB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Uždavinio kodas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4398D28" w14:textId="77777777" w:rsidR="00625116" w:rsidRPr="00A25ED1" w:rsidRDefault="00625116" w:rsidP="00653EDB">
            <w:pPr>
              <w:spacing w:before="100" w:beforeAutospacing="1" w:after="100" w:afterAutospacing="1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 kodas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E0AB0" w14:textId="77777777" w:rsidR="00414946" w:rsidRDefault="00625116" w:rsidP="004149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Priemonės </w:t>
            </w:r>
          </w:p>
          <w:p w14:paraId="6EE8FF63" w14:textId="3CBFF81B" w:rsidR="00625116" w:rsidRPr="00A25ED1" w:rsidRDefault="00625116" w:rsidP="004149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 xml:space="preserve"> pavadinimas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0F3BE" w14:textId="77777777" w:rsidR="00414946" w:rsidRDefault="00625116" w:rsidP="00414946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Rezultatai/</w:t>
            </w:r>
          </w:p>
          <w:p w14:paraId="7B9A5A38" w14:textId="3689E8B3" w:rsidR="00625116" w:rsidRPr="002E4559" w:rsidRDefault="00625116" w:rsidP="00414946">
            <w:pPr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sz w:val="20"/>
                <w:szCs w:val="20"/>
              </w:rPr>
              <w:t>Vertinimo kriterijai</w:t>
            </w:r>
          </w:p>
        </w:tc>
        <w:tc>
          <w:tcPr>
            <w:tcW w:w="82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40DDA" w14:textId="77777777" w:rsidR="00625116" w:rsidRPr="00A25ED1" w:rsidRDefault="00625116" w:rsidP="00653ED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Savivaldybės biudžeto asignavimai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4599C" w14:textId="77777777" w:rsidR="00625116" w:rsidRPr="00A25ED1" w:rsidRDefault="00625116" w:rsidP="00653EDB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882608">
              <w:rPr>
                <w:b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816C" w14:textId="77777777" w:rsidR="00625116" w:rsidRPr="00A25ED1" w:rsidRDefault="00625116" w:rsidP="00653EDB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Pastabos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77FE93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</w:tr>
      <w:tr w:rsidR="00414946" w:rsidRPr="002E4559" w14:paraId="51535DC4" w14:textId="77777777" w:rsidTr="0030749C">
        <w:trPr>
          <w:gridAfter w:val="1"/>
          <w:wAfter w:w="2582" w:type="dxa"/>
          <w:trHeight w:val="315"/>
        </w:trPr>
        <w:tc>
          <w:tcPr>
            <w:tcW w:w="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F27B0B" w14:textId="77777777" w:rsidR="00625116" w:rsidRPr="002E4559" w:rsidRDefault="00625116" w:rsidP="00653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70446" w14:textId="77777777" w:rsidR="00625116" w:rsidRPr="002E4559" w:rsidRDefault="00625116" w:rsidP="00653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BE2DF" w14:textId="77777777" w:rsidR="00625116" w:rsidRPr="002E4559" w:rsidRDefault="00625116" w:rsidP="00653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B7602" w14:textId="77777777" w:rsidR="00625116" w:rsidRPr="002E4559" w:rsidRDefault="00625116" w:rsidP="00653E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ADAE8" w14:textId="77777777" w:rsidR="00625116" w:rsidRPr="002E4559" w:rsidRDefault="00625116" w:rsidP="00653E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5BCC842" w14:textId="77777777" w:rsidR="00625116" w:rsidRPr="002E4559" w:rsidRDefault="00625116" w:rsidP="00653E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3484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savivaldybės biudžeto</w:t>
            </w:r>
          </w:p>
        </w:tc>
        <w:tc>
          <w:tcPr>
            <w:tcW w:w="1707" w:type="dxa"/>
            <w:gridSpan w:val="5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A69B1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valstybės biudžeto specialiųjų tikslinių dotacijų</w:t>
            </w:r>
          </w:p>
        </w:tc>
        <w:tc>
          <w:tcPr>
            <w:tcW w:w="16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9EEB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biudžetinių įstaigų įmokų ir pajamų iš mokesčių dalies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E5B44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Iš viso asignavimų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FF486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2E4559">
              <w:rPr>
                <w:b/>
                <w:color w:val="000000"/>
                <w:sz w:val="20"/>
                <w:szCs w:val="20"/>
              </w:rPr>
              <w:t>Kitos lėšos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CF4BB0D" w14:textId="77777777" w:rsidR="00625116" w:rsidRPr="00882608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53B8E406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08F38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</w:tr>
      <w:tr w:rsidR="00414946" w:rsidRPr="002E4559" w14:paraId="1ACC2A3D" w14:textId="77777777" w:rsidTr="0030749C">
        <w:trPr>
          <w:gridAfter w:val="1"/>
          <w:wAfter w:w="2582" w:type="dxa"/>
          <w:trHeight w:val="285"/>
        </w:trPr>
        <w:tc>
          <w:tcPr>
            <w:tcW w:w="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0FCF3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4BA77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225F2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69008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03196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85B278D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920F8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428E47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591EE0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022C1F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9CAB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5D7E2C2D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C71B54E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54DF3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</w:tr>
      <w:tr w:rsidR="00414946" w:rsidRPr="002E4559" w14:paraId="3E97D162" w14:textId="77777777" w:rsidTr="0030749C">
        <w:trPr>
          <w:gridAfter w:val="1"/>
          <w:wAfter w:w="2582" w:type="dxa"/>
          <w:trHeight w:val="2238"/>
        </w:trPr>
        <w:tc>
          <w:tcPr>
            <w:tcW w:w="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7D1A2A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6172FB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84EA16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154534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CB56F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991920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65A422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9F72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8BE3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67B80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B6E4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14:paraId="7C51170D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4DEE3FD7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3E728" w14:textId="77777777" w:rsidR="00625116" w:rsidRPr="002E4559" w:rsidRDefault="00625116" w:rsidP="00653EDB">
            <w:pPr>
              <w:rPr>
                <w:sz w:val="20"/>
                <w:szCs w:val="20"/>
              </w:rPr>
            </w:pPr>
          </w:p>
        </w:tc>
      </w:tr>
      <w:tr w:rsidR="00414946" w:rsidRPr="002E4559" w14:paraId="44AC0130" w14:textId="77777777" w:rsidTr="004B1250">
        <w:trPr>
          <w:gridAfter w:val="2"/>
          <w:wAfter w:w="2612" w:type="dxa"/>
          <w:trHeight w:val="396"/>
        </w:trPr>
        <w:tc>
          <w:tcPr>
            <w:tcW w:w="4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86CFF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6F05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DA60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35A43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7776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5A968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D5D3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A75E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7EF7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F9DF4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B5369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BEB6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Skirtos lėšos 2023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FE3E" w14:textId="4B7471AF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Panaudotos lėšos 2023 m.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7E37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414946" w:rsidRPr="002E4559" w14:paraId="0C21BC0E" w14:textId="77777777" w:rsidTr="004B1250">
        <w:trPr>
          <w:gridAfter w:val="2"/>
          <w:wAfter w:w="2612" w:type="dxa"/>
          <w:trHeight w:val="396"/>
        </w:trPr>
        <w:tc>
          <w:tcPr>
            <w:tcW w:w="4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655FF" w14:textId="77777777" w:rsidR="00625116" w:rsidRPr="002E4559" w:rsidRDefault="00625116" w:rsidP="00653ED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DDD06" w14:textId="6014E152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EA4D" w14:textId="1C14EC78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4B83" w14:textId="69C07DB9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6BBA1" w14:textId="18A42303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DD90" w14:textId="6BDFE6C8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C17D" w14:textId="07A56572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D2FE" w14:textId="6F317158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23A69" w14:textId="56D6403E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8357" w14:textId="746B6D5A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69F76" w14:textId="584F05F0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03934" w14:textId="6AA3A5EC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305E" w14:textId="2321317E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Cs/>
                <w:color w:val="000000"/>
                <w:sz w:val="14"/>
                <w:szCs w:val="14"/>
              </w:rPr>
            </w:pPr>
            <w:r w:rsidRPr="00414946">
              <w:rPr>
                <w:bCs/>
                <w:color w:val="000000"/>
                <w:sz w:val="14"/>
                <w:szCs w:val="14"/>
              </w:rPr>
              <w:t>Eur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73FF" w14:textId="77777777" w:rsidR="00625116" w:rsidRPr="00414946" w:rsidRDefault="00625116" w:rsidP="00653EDB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625116" w:rsidRPr="00847AED" w14:paraId="1DA116C6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82454" w14:textId="77777777" w:rsidR="00625116" w:rsidRPr="00D723AC" w:rsidRDefault="00625116" w:rsidP="00653EDB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color w:val="000000"/>
              </w:rPr>
              <w:t>Ekonominio konkurencingumo didinimo programa</w:t>
            </w:r>
            <w:r w:rsidRPr="00990EDA">
              <w:rPr>
                <w:b/>
                <w:bCs/>
                <w:color w:val="000000"/>
              </w:rPr>
              <w:t xml:space="preserve"> </w:t>
            </w:r>
            <w:r w:rsidRPr="00D723AC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01</w:t>
            </w:r>
            <w:r w:rsidRPr="00D723AC">
              <w:rPr>
                <w:b/>
                <w:bCs/>
                <w:color w:val="000000"/>
              </w:rPr>
              <w:t>)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669AE" w14:textId="77777777" w:rsidR="00625116" w:rsidRPr="00847AED" w:rsidRDefault="00625116" w:rsidP="00653EDB"/>
        </w:tc>
      </w:tr>
      <w:tr w:rsidR="00625116" w:rsidRPr="00847AED" w14:paraId="77BBAE24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F3663F" w14:textId="77777777" w:rsidR="00625116" w:rsidRPr="00AA609B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66131" w14:textId="77777777" w:rsidR="00625116" w:rsidRPr="00AA609B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EB7AA2" w14:textId="77777777" w:rsidR="00625116" w:rsidRPr="00D723AC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3B4F64">
              <w:rPr>
                <w:b/>
                <w:color w:val="000000"/>
              </w:rPr>
              <w:t>Vystyti kaimo vietoves, sudarant galimybes gyventojų socialiniam ir ekonominiam aktyvumui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C468F" w14:textId="77777777" w:rsidR="00625116" w:rsidRPr="00847AED" w:rsidRDefault="00625116" w:rsidP="00653EDB"/>
        </w:tc>
      </w:tr>
      <w:tr w:rsidR="00625116" w:rsidRPr="00847AED" w14:paraId="43D5A96C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4A53E" w14:textId="77777777" w:rsidR="00625116" w:rsidRPr="00AA609B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1439A2" w14:textId="77777777" w:rsidR="00625116" w:rsidRPr="00AA609B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F3A3F0" w14:textId="77777777" w:rsidR="00625116" w:rsidRPr="00AA609B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E50ED8" w14:textId="77777777" w:rsidR="00625116" w:rsidRPr="00D723AC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3B4F64">
              <w:rPr>
                <w:b/>
                <w:color w:val="000000"/>
              </w:rPr>
              <w:t>Pritaikyti esamus ir kurti naujus infrastruktūros objektus atitinkančius bendruomenės poreikius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75A71" w14:textId="77777777" w:rsidR="00625116" w:rsidRPr="00847AED" w:rsidRDefault="00625116" w:rsidP="00653EDB"/>
        </w:tc>
      </w:tr>
      <w:tr w:rsidR="00414946" w:rsidRPr="004B1250" w14:paraId="45292BDE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5E30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34BDA"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3BFD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F34BD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501E" w14:textId="77777777" w:rsidR="00625116" w:rsidRPr="00F34BDA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F34BD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8EBA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4AEA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Gyvenamųjų ir negyvenamųjų patalpų remontas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EDC893" w14:textId="77777777" w:rsidR="00625116" w:rsidRPr="004B1250" w:rsidRDefault="00625116" w:rsidP="00653EDB">
            <w:pPr>
              <w:tabs>
                <w:tab w:val="left" w:pos="10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99E0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00047C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E848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3E6D4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103C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9A90A2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B7198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31866B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AB88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77990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7E93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C37B194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256,11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7558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6B777" w14:textId="77777777" w:rsidR="00625116" w:rsidRPr="004B1250" w:rsidRDefault="00625116" w:rsidP="00653EDB">
            <w:pPr>
              <w:rPr>
                <w:color w:val="FF0000"/>
                <w:sz w:val="14"/>
                <w:szCs w:val="14"/>
              </w:rPr>
            </w:pPr>
          </w:p>
        </w:tc>
      </w:tr>
      <w:tr w:rsidR="00414946" w:rsidRPr="004B1250" w14:paraId="235A98E9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C31B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DCC63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6A2D2" w14:textId="77777777" w:rsidR="00625116" w:rsidRPr="00F34BDA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11640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656D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91B27">
              <w:rPr>
                <w:sz w:val="18"/>
                <w:szCs w:val="18"/>
              </w:rPr>
              <w:t>Žemės kadastras ir geodezija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52C7B6" w14:textId="77777777" w:rsidR="00625116" w:rsidRPr="004B1250" w:rsidRDefault="00625116" w:rsidP="00653EDB">
            <w:pPr>
              <w:tabs>
                <w:tab w:val="left" w:pos="1005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4650A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64F4E5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BAE1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4FA5E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BD92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B64036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A3DF9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B831BA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9638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7C087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1E140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05AFE6F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4B1250">
              <w:rPr>
                <w:sz w:val="14"/>
                <w:szCs w:val="14"/>
              </w:rPr>
              <w:t>665,50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CC47" w14:textId="77777777" w:rsidR="00625116" w:rsidRPr="004B1250" w:rsidRDefault="00625116" w:rsidP="00653EDB">
            <w:pPr>
              <w:spacing w:before="100" w:beforeAutospacing="1" w:after="100" w:afterAutospacing="1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CA59F" w14:textId="77777777" w:rsidR="00625116" w:rsidRPr="004B1250" w:rsidRDefault="00625116" w:rsidP="00653EDB">
            <w:pPr>
              <w:rPr>
                <w:color w:val="FF0000"/>
                <w:sz w:val="14"/>
                <w:szCs w:val="14"/>
              </w:rPr>
            </w:pPr>
          </w:p>
        </w:tc>
      </w:tr>
      <w:tr w:rsidR="00625116" w:rsidRPr="004B1250" w14:paraId="1911561A" w14:textId="77777777" w:rsidTr="00653EDB">
        <w:trPr>
          <w:gridAfter w:val="29"/>
          <w:wAfter w:w="17911" w:type="dxa"/>
          <w:trHeight w:val="98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8D572" w14:textId="77777777" w:rsidR="00625116" w:rsidRPr="002E4559" w:rsidRDefault="00625116" w:rsidP="00653EDB"/>
        </w:tc>
      </w:tr>
      <w:tr w:rsidR="00625116" w:rsidRPr="00847AED" w14:paraId="0D0A04B0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0D533" w14:textId="77777777" w:rsidR="00625116" w:rsidRPr="00F34BDA" w:rsidRDefault="00625116" w:rsidP="00653EDB">
            <w:pPr>
              <w:spacing w:before="100" w:beforeAutospacing="1" w:after="100" w:afterAutospacing="1"/>
              <w:jc w:val="center"/>
            </w:pPr>
            <w:r w:rsidRPr="00F34BDA">
              <w:rPr>
                <w:b/>
                <w:bCs/>
              </w:rPr>
              <w:t>Švietimo kokybės ir prieinamumo gerinimo programa (02)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FD062" w14:textId="77777777" w:rsidR="00625116" w:rsidRPr="00847AED" w:rsidRDefault="00625116" w:rsidP="00653EDB"/>
        </w:tc>
      </w:tr>
      <w:tr w:rsidR="00625116" w:rsidRPr="00CD77CE" w14:paraId="7F8C1988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62998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A95FE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03AA4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Užtikrinti sklandų ugdymo procesą rajono ugdymo įstaigose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681BE" w14:textId="77777777" w:rsidR="00625116" w:rsidRPr="00CD77CE" w:rsidRDefault="00625116" w:rsidP="00653EDB"/>
        </w:tc>
      </w:tr>
      <w:tr w:rsidR="00625116" w:rsidRPr="00CD77CE" w14:paraId="3B1096CD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BC697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2806FA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0767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EE992A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Užtikrinti, kad rajono ugdymo įstaigų tinklas patenkintų gyventojų poreikius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6AE7C" w14:textId="77777777" w:rsidR="00625116" w:rsidRPr="00CD77CE" w:rsidRDefault="00625116" w:rsidP="00653EDB"/>
        </w:tc>
      </w:tr>
      <w:tr w:rsidR="00414946" w:rsidRPr="00CD77CE" w14:paraId="2D8476D1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027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D6A8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E5EB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417A8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18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2CBF" w14:textId="77777777" w:rsidR="00625116" w:rsidRPr="00CD77CE" w:rsidRDefault="00625116" w:rsidP="00653EDB">
            <w:pPr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Socialinės apsaugos, kultūros, švietimo rėmimo fondas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1D7561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DA7E" w14:textId="57E8E44D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6B57F" w14:textId="7FEBD206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7294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914D0A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55818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153ED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DA8AE" w14:textId="6076BCC6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0CDF2D" w14:textId="160D09FD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6B29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C501" w14:textId="7777777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B1A5" w14:textId="0BE232A7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D2AF191" w14:textId="55B0951C" w:rsidR="00625116" w:rsidRPr="002C7873" w:rsidRDefault="00625116" w:rsidP="00653ED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 w:rsidRPr="002C7873">
              <w:rPr>
                <w:sz w:val="16"/>
                <w:szCs w:val="16"/>
              </w:rPr>
              <w:t>2000</w:t>
            </w:r>
            <w:r w:rsidR="00414946">
              <w:rPr>
                <w:sz w:val="16"/>
                <w:szCs w:val="16"/>
              </w:rPr>
              <w:t>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20D6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A394A" w14:textId="77777777" w:rsidR="00625116" w:rsidRPr="00CD77CE" w:rsidRDefault="00625116" w:rsidP="00653EDB"/>
        </w:tc>
      </w:tr>
      <w:tr w:rsidR="00625116" w:rsidRPr="00CD77CE" w14:paraId="0E1BE149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F0CD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</w:pPr>
            <w:r w:rsidRPr="00CD77CE">
              <w:rPr>
                <w:b/>
                <w:bCs/>
              </w:rPr>
              <w:t xml:space="preserve">Susisiekimo ir gatvių apšvietimo infrastruktūros gerinimo programa (03)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C5093" w14:textId="77777777" w:rsidR="00625116" w:rsidRPr="00CD77CE" w:rsidRDefault="00625116" w:rsidP="00653EDB"/>
        </w:tc>
      </w:tr>
      <w:tr w:rsidR="00625116" w:rsidRPr="00CD77CE" w14:paraId="6B750846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E64BD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BA1D7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CA69F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 xml:space="preserve">Plėtoti rajono gyventojams patogią ir saugią susisiekimo </w:t>
            </w:r>
            <w:r>
              <w:rPr>
                <w:b/>
              </w:rPr>
              <w:t>infrastuktūrą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102CA" w14:textId="77777777" w:rsidR="00625116" w:rsidRPr="00CD77CE" w:rsidRDefault="00625116" w:rsidP="00653EDB"/>
        </w:tc>
      </w:tr>
      <w:tr w:rsidR="00625116" w:rsidRPr="00CD77CE" w14:paraId="1F48E9F6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B603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7D2E9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30AC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03</w:t>
            </w:r>
          </w:p>
        </w:tc>
        <w:tc>
          <w:tcPr>
            <w:tcW w:w="1406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2A30F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Apšviesti rajono gyvenviečių gatves ir plėsti gatvių apšvietimo tinklus</w:t>
            </w:r>
          </w:p>
        </w:tc>
        <w:tc>
          <w:tcPr>
            <w:tcW w:w="26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9633AA" w14:textId="77777777" w:rsidR="00625116" w:rsidRPr="00CD77CE" w:rsidRDefault="00625116" w:rsidP="00653EDB"/>
        </w:tc>
      </w:tr>
      <w:tr w:rsidR="00414946" w:rsidRPr="00CD77CE" w14:paraId="62BA8393" w14:textId="77777777" w:rsidTr="004B1250">
        <w:trPr>
          <w:gridAfter w:val="1"/>
          <w:wAfter w:w="2582" w:type="dxa"/>
          <w:trHeight w:val="2602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436B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EF97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4228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ECB4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B17DD" w14:textId="7CA294ED" w:rsidR="00625116" w:rsidRPr="00CD77CE" w:rsidRDefault="00625116" w:rsidP="0030749C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20"/>
                <w:szCs w:val="20"/>
              </w:rPr>
              <w:t>Elektros energijos įsigijimas gatvių apšvietimui ir nuolatinė gatvių apšvietimo tinklų priežiūra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EF57C6" w14:textId="77777777" w:rsidR="00625116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 xml:space="preserve">Apšviečiamos </w:t>
            </w:r>
          </w:p>
          <w:p w14:paraId="3D06FC5B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gatvės Rudaminos k.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BF617" w14:textId="623B6CD1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150600</w:t>
            </w:r>
            <w:r w:rsidR="00414946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ECB1A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154829,44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84E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1C7559" w14:textId="77777777" w:rsidR="00625116" w:rsidRPr="0030749C" w:rsidRDefault="00625116" w:rsidP="0030749C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B29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A6543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9006C" w14:textId="3208ACE1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150600</w:t>
            </w:r>
            <w:r w:rsid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91E52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154829,44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20D8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D922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D2FFE" w14:textId="2931A2E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150600</w:t>
            </w:r>
            <w:r w:rsid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5272246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154829,44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AD322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2BB5C" w14:textId="77777777" w:rsidR="00625116" w:rsidRPr="00CD77CE" w:rsidRDefault="00625116" w:rsidP="00653EDB"/>
        </w:tc>
      </w:tr>
      <w:tr w:rsidR="00625116" w:rsidRPr="00CD77CE" w14:paraId="30E2072B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67F5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</w:pPr>
            <w:r w:rsidRPr="00CD77CE">
              <w:rPr>
                <w:b/>
                <w:bCs/>
              </w:rPr>
              <w:t xml:space="preserve">Valdymo programa (04) 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60C7E9" w14:textId="77777777" w:rsidR="00625116" w:rsidRPr="00CD77CE" w:rsidRDefault="00625116" w:rsidP="00653EDB"/>
        </w:tc>
      </w:tr>
      <w:tr w:rsidR="00625116" w:rsidRPr="00CD77CE" w14:paraId="3FF45830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39C812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D575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CDA285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Užtikrinti sklandų savivaldybės institucijų darbą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074F9" w14:textId="77777777" w:rsidR="00625116" w:rsidRPr="00CD77CE" w:rsidRDefault="00625116" w:rsidP="00653EDB"/>
        </w:tc>
      </w:tr>
      <w:tr w:rsidR="00625116" w:rsidRPr="00CD77CE" w14:paraId="66E1C4F6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7FA4A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99BF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1E7B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042BA8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Sudaryti sąlygas Savivaldybės funkcijų vykdymui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B9862" w14:textId="77777777" w:rsidR="00625116" w:rsidRPr="00CD77CE" w:rsidRDefault="00625116" w:rsidP="00653EDB"/>
        </w:tc>
      </w:tr>
      <w:tr w:rsidR="00414946" w:rsidRPr="00CD77CE" w14:paraId="2B0550D2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F7A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24C7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C0457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F3D4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F4F38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 xml:space="preserve">Seniūnijų darbo organizavimas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8F038A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7AA11" w14:textId="5E1AFC9E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262600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3F4F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230523,55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A6B3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5F3C7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FC999" w14:textId="4A84023C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9000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05ABA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4331,78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7F56B" w14:textId="1F5D7F28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271600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F077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234855,33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B11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0029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4EE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271600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F2BC6CC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234855,33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6530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BACE9" w14:textId="77777777" w:rsidR="00625116" w:rsidRPr="00CD77CE" w:rsidRDefault="00625116" w:rsidP="00653EDB"/>
        </w:tc>
      </w:tr>
      <w:tr w:rsidR="00414946" w:rsidRPr="00CD77CE" w14:paraId="698BDFE8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A4A9B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C64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F141D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8EA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468B9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Seniūnijų darbo organizavimas, žemės ūkio funkcijoms vykdyti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8242C4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Vykdoma nuolat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56EE" w14:textId="6F387860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25800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3BE0D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21370,32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0F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E1979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6BB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0E87A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0AB5" w14:textId="43FC73E5" w:rsidR="00625116" w:rsidRPr="0030749C" w:rsidRDefault="00625116" w:rsidP="00653EDB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 xml:space="preserve">     25800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3F9C32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21370,32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E6D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03E5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8730" w14:textId="5363741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25800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3E338B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21370,32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4B7F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  <w:p w14:paraId="2312BB7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  <w:p w14:paraId="20AF001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  <w:p w14:paraId="74A2C10D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  <w:p w14:paraId="22D4FBFF" w14:textId="77777777" w:rsidR="00625116" w:rsidRPr="0030749C" w:rsidRDefault="00625116" w:rsidP="00653EDB">
            <w:pPr>
              <w:spacing w:before="100" w:beforeAutospacing="1" w:after="100" w:afterAutospacing="1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42B3E" w14:textId="77777777" w:rsidR="00625116" w:rsidRPr="00CD77CE" w:rsidRDefault="00625116" w:rsidP="00653EDB"/>
        </w:tc>
      </w:tr>
      <w:tr w:rsidR="00414946" w:rsidRPr="00CD77CE" w14:paraId="28BE7E19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9C72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B323D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11AB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9C03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FB17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C269D">
              <w:rPr>
                <w:sz w:val="18"/>
                <w:szCs w:val="18"/>
              </w:rPr>
              <w:t>Savivaldybės mero rezervas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67A72D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542BC" w14:textId="0781DD60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5E1AE3" w14:textId="20F7FA0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423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0B2A5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6CA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CD70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1701" w14:textId="29F9E5CF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3C72CD" w14:textId="6B3CD06F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22D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DD85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1335C" w14:textId="73DFFEDA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BFC1B46" w14:textId="0AB577D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250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F37E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7880" w14:textId="77777777" w:rsidR="00625116" w:rsidRPr="00CD77CE" w:rsidRDefault="00625116" w:rsidP="00653EDB"/>
        </w:tc>
      </w:tr>
      <w:tr w:rsidR="00414946" w:rsidRPr="00CD77CE" w14:paraId="50BBC3ED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5661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A427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28A2" w14:textId="77777777" w:rsidR="00625116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BF19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AD94D" w14:textId="77777777" w:rsidR="00625116" w:rsidRPr="004C269D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4C269D">
              <w:rPr>
                <w:sz w:val="18"/>
                <w:szCs w:val="18"/>
              </w:rPr>
              <w:t>Administracijos direktoriaus rezervas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DF5A27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27BB0" w14:textId="2EA8CFC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9FC99C" w14:textId="3CEEB3A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21C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4A299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AEB2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68B70A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E029" w14:textId="0D9BE5D3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3D3EE4" w14:textId="5B40DA5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27AE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2EEF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CF18" w14:textId="723EBCF4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006BE5D" w14:textId="299D4BAB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1000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1A5F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8C6B5" w14:textId="77777777" w:rsidR="00625116" w:rsidRPr="00CD77CE" w:rsidRDefault="00625116" w:rsidP="00653EDB"/>
        </w:tc>
      </w:tr>
      <w:tr w:rsidR="00625116" w:rsidRPr="00CD77CE" w14:paraId="172A610E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84173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</w:pPr>
            <w:r w:rsidRPr="00CD77CE">
              <w:rPr>
                <w:b/>
                <w:bCs/>
              </w:rPr>
              <w:t>Saugios ir švarios gyvenamosios aplinkos kūrimo programa (05)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3B743" w14:textId="77777777" w:rsidR="00625116" w:rsidRPr="00CD77CE" w:rsidRDefault="00625116" w:rsidP="00653EDB"/>
        </w:tc>
      </w:tr>
      <w:tr w:rsidR="00625116" w:rsidRPr="00CD77CE" w14:paraId="5EBF431F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DA162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90954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BADC91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Užtikrinti gyventojams nepertraukiamą  komunalinių paslaugų teikimą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C8D8E" w14:textId="77777777" w:rsidR="00625116" w:rsidRPr="00CD77CE" w:rsidRDefault="00625116" w:rsidP="00653EDB"/>
        </w:tc>
      </w:tr>
      <w:tr w:rsidR="00625116" w:rsidRPr="00CD77CE" w14:paraId="3666FCDB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EE17D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9D617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B0B8AB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958EE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Prižiūrėti ir modernizuoti vandentiekio ir nuotekų surinkimo sistemas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57003" w14:textId="77777777" w:rsidR="00625116" w:rsidRPr="00CD77CE" w:rsidRDefault="00625116" w:rsidP="00653EDB"/>
        </w:tc>
      </w:tr>
      <w:tr w:rsidR="00827C55" w:rsidRPr="00CD77CE" w14:paraId="67CE81BF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F2844" w14:textId="77777777" w:rsidR="00827C55" w:rsidRPr="00CD77CE" w:rsidRDefault="00827C55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86FDB" w14:textId="77777777" w:rsidR="00827C55" w:rsidRPr="00CD77CE" w:rsidRDefault="00827C55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CC0B" w14:textId="77777777" w:rsidR="00827C55" w:rsidRPr="00CD77CE" w:rsidRDefault="00827C55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B7A2" w14:textId="77777777" w:rsidR="00827C55" w:rsidRPr="00CD77CE" w:rsidRDefault="00827C55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B982" w14:textId="77777777" w:rsidR="00827C55" w:rsidRPr="00CD77CE" w:rsidRDefault="00827C55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Miestų ir gyvenviečių tvarkymas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69B380" w14:textId="77777777" w:rsidR="00827C55" w:rsidRPr="00CD77CE" w:rsidRDefault="00827C55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1855" w14:textId="77777777" w:rsidR="00827C55" w:rsidRPr="0030749C" w:rsidRDefault="00827C55" w:rsidP="00653EDB">
            <w:pPr>
              <w:spacing w:before="100" w:beforeAutospacing="1" w:after="100" w:afterAutospacing="1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8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3EC3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E5B4B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18A2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CA00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F76951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4A6D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D841721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3D87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D5D81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E233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9EA8B2D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46444,64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A3694" w14:textId="77777777" w:rsidR="00827C55" w:rsidRPr="0030749C" w:rsidRDefault="00827C55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CC7EB" w14:textId="77777777" w:rsidR="00827C55" w:rsidRPr="00CD77CE" w:rsidRDefault="00827C55" w:rsidP="00653EDB"/>
        </w:tc>
      </w:tr>
      <w:tr w:rsidR="00625116" w:rsidRPr="00CD77CE" w14:paraId="5028974F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4747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060C7E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1A2E65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02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728C65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Palaikyti rajone švarią aplinką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0BEE7" w14:textId="77777777" w:rsidR="00625116" w:rsidRPr="00CD77CE" w:rsidRDefault="00625116" w:rsidP="00653EDB"/>
        </w:tc>
      </w:tr>
      <w:tr w:rsidR="00414946" w:rsidRPr="00CD77CE" w14:paraId="5B003394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1810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90E9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1589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E8E8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F8B3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Atliekų tvarkymas (bešeimininkių šiukšlių surinkimas ir išvežimas) seniūnijose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62E4F0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Surinktos ir išvežtos atliekos iš kapinių, visuomeninių vietų ir rekreacinių zonų, laikino sandėliavimo aikštelių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930B" w14:textId="09F1E5E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8400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16EE4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7258,09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F049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0BC1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BF1D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DA26F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B0DD" w14:textId="13024BE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8400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1C26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7258,09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065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5EF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E2E3D" w14:textId="44AD0FFD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8400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7F10863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7258,09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9E4B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725C2" w14:textId="77777777" w:rsidR="00625116" w:rsidRPr="00CD77CE" w:rsidRDefault="00625116" w:rsidP="00653EDB"/>
        </w:tc>
      </w:tr>
      <w:tr w:rsidR="00414946" w:rsidRPr="00CD77CE" w14:paraId="29A10260" w14:textId="77777777" w:rsidTr="004B1250">
        <w:trPr>
          <w:gridAfter w:val="1"/>
          <w:wAfter w:w="2582" w:type="dxa"/>
          <w:trHeight w:val="207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7A622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395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D53D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7C4D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424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Viešųjų erdvių (kapinių, poilsio zonų ir pan.) tvarkymas seniūnijose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5A29EDE" w14:textId="77777777" w:rsidR="00625116" w:rsidRPr="00CD77CE" w:rsidRDefault="00625116" w:rsidP="00653EDB">
            <w:pPr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Vykdoma nuolat;</w:t>
            </w:r>
            <w:r w:rsidRPr="00CD77CE">
              <w:rPr>
                <w:bCs/>
                <w:sz w:val="18"/>
                <w:szCs w:val="18"/>
              </w:rPr>
              <w:t xml:space="preserve"> Palyginta kelių ir gyvenviečių gatvių žvyro ir grunto danga;</w:t>
            </w:r>
            <w:r w:rsidRPr="00CD77CE">
              <w:rPr>
                <w:sz w:val="18"/>
                <w:szCs w:val="18"/>
              </w:rPr>
              <w:t xml:space="preserve"> Nupjauti avariniai medžiai, pagenėtos šakos; Įsigytos ir panaudotos kitos prekės ir paslaugos, būtinos teritorijų priežiūros vykdymui;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569AA" w14:textId="6FD61F7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818700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A36F62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747597,41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C72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89517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695A6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A7D83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D129" w14:textId="1DD8ADD4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818700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4ACC4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747597,41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134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FB56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F211D" w14:textId="30B264ED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818700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1F62736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747597,41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AF5A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E892A" w14:textId="77777777" w:rsidR="00625116" w:rsidRPr="00CD77CE" w:rsidRDefault="00625116" w:rsidP="00653EDB"/>
        </w:tc>
      </w:tr>
      <w:tr w:rsidR="00625116" w:rsidRPr="00CD77CE" w14:paraId="69605FDD" w14:textId="77777777" w:rsidTr="00414946">
        <w:trPr>
          <w:trHeight w:val="396"/>
        </w:trPr>
        <w:tc>
          <w:tcPr>
            <w:tcW w:w="15329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pPr w:leftFromText="180" w:rightFromText="180" w:vertAnchor="text" w:tblpX="-34" w:tblpY="1"/>
              <w:tblOverlap w:val="never"/>
              <w:tblW w:w="179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"/>
              <w:gridCol w:w="707"/>
              <w:gridCol w:w="710"/>
              <w:gridCol w:w="568"/>
              <w:gridCol w:w="1414"/>
              <w:gridCol w:w="1366"/>
              <w:gridCol w:w="1026"/>
              <w:gridCol w:w="962"/>
              <w:gridCol w:w="348"/>
              <w:gridCol w:w="784"/>
              <w:gridCol w:w="638"/>
              <w:gridCol w:w="644"/>
              <w:gridCol w:w="994"/>
              <w:gridCol w:w="710"/>
              <w:gridCol w:w="636"/>
              <w:gridCol w:w="500"/>
              <w:gridCol w:w="1028"/>
              <w:gridCol w:w="676"/>
              <w:gridCol w:w="903"/>
              <w:gridCol w:w="2588"/>
            </w:tblGrid>
            <w:tr w:rsidR="0084477E" w14:paraId="305F587D" w14:textId="77777777" w:rsidTr="0084477E">
              <w:trPr>
                <w:trHeight w:val="396"/>
              </w:trPr>
              <w:tc>
                <w:tcPr>
                  <w:tcW w:w="15335" w:type="dxa"/>
                  <w:gridSpan w:val="20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DD94CE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</w:p>
                <w:p w14:paraId="61A27495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</w:pPr>
                  <w:r>
                    <w:rPr>
                      <w:b/>
                      <w:bCs/>
                    </w:rPr>
                    <w:t>Kultūros, sporto ir turizmo vystymo programa (07)</w:t>
                  </w:r>
                </w:p>
              </w:tc>
            </w:tr>
            <w:tr w:rsidR="0084477E" w14:paraId="33CA3345" w14:textId="77777777" w:rsidTr="0084477E">
              <w:trPr>
                <w:trHeight w:val="288"/>
              </w:trPr>
              <w:tc>
                <w:tcPr>
                  <w:tcW w:w="7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54D27D83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A25FD15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3892" w:type="dxa"/>
                  <w:gridSpan w:val="18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E6AD717" w14:textId="77777777" w:rsidR="0084477E" w:rsidRDefault="0084477E" w:rsidP="0084477E">
                  <w:pPr>
                    <w:spacing w:before="100" w:beforeAutospacing="1" w:after="100" w:afterAutospacing="1"/>
                    <w:rPr>
                      <w:b/>
                    </w:rPr>
                  </w:pPr>
                  <w:r>
                    <w:rPr>
                      <w:b/>
                    </w:rPr>
                    <w:t>Puoselėti rajono kultūrines ir sporto tradicijas</w:t>
                  </w:r>
                </w:p>
              </w:tc>
            </w:tr>
            <w:tr w:rsidR="0084477E" w14:paraId="4CAF1848" w14:textId="77777777" w:rsidTr="0084477E">
              <w:trPr>
                <w:trHeight w:val="288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F1DB475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1A0D6E6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261330F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3183" w:type="dxa"/>
                  <w:gridSpan w:val="17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F0A9CF" w14:textId="77777777" w:rsidR="0084477E" w:rsidRDefault="0084477E" w:rsidP="0084477E">
                  <w:pPr>
                    <w:spacing w:before="100" w:beforeAutospacing="1" w:after="100" w:afterAutospacing="1"/>
                    <w:rPr>
                      <w:b/>
                    </w:rPr>
                  </w:pPr>
                  <w:r>
                    <w:rPr>
                      <w:b/>
                    </w:rPr>
                    <w:t>Vystyti kultūros ir sporto infrastruktūrą</w:t>
                  </w:r>
                </w:p>
              </w:tc>
            </w:tr>
            <w:tr w:rsidR="0084477E" w14:paraId="54C89312" w14:textId="77777777" w:rsidTr="0084477E">
              <w:trPr>
                <w:gridAfter w:val="1"/>
                <w:wAfter w:w="2584" w:type="dxa"/>
                <w:trHeight w:val="2196"/>
              </w:trPr>
              <w:tc>
                <w:tcPr>
                  <w:tcW w:w="73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4350D4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07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80CA94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E86974" w14:textId="77777777" w:rsidR="0084477E" w:rsidRDefault="0084477E" w:rsidP="0084477E">
                  <w:pPr>
                    <w:spacing w:before="100" w:beforeAutospacing="1" w:after="100" w:afterAutospacing="1"/>
                    <w:ind w:left="-107" w:firstLine="107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22713E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F5F12CB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Investicinis projektas sporto ir laisvalaikio komplekso statyba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D60C339" w14:textId="77777777" w:rsidR="0084477E" w:rsidRDefault="0084477E" w:rsidP="0084477E">
                  <w:pPr>
                    <w:tabs>
                      <w:tab w:val="left" w:pos="1005"/>
                    </w:tabs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42E3481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1BA107B1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4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B0C814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8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17F85247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3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792B50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14:paraId="3F7F5469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D60A67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14:paraId="3859C51F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6EBF679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55B735A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FFFFCC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64ECAF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9100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CC"/>
                  <w:vAlign w:val="center"/>
                  <w:hideMark/>
                </w:tcPr>
                <w:p w14:paraId="5AD8B6C3" w14:textId="77777777" w:rsidR="0084477E" w:rsidRDefault="0084477E" w:rsidP="0084477E">
                  <w:pPr>
                    <w:spacing w:before="100" w:beforeAutospacing="1" w:after="100" w:afterAutospacing="1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C0C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E831BA" w14:textId="77777777" w:rsidR="0084477E" w:rsidRDefault="0084477E" w:rsidP="0084477E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0E4E8EE" w14:textId="77777777" w:rsidR="00625116" w:rsidRDefault="00625116" w:rsidP="00653EDB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14:paraId="08C8B3F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</w:pPr>
            <w:r w:rsidRPr="00CD77CE">
              <w:rPr>
                <w:b/>
                <w:bCs/>
              </w:rPr>
              <w:t>Socialinės atskirties mažinimo programa (08)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C41AE" w14:textId="77777777" w:rsidR="00625116" w:rsidRPr="00CD77CE" w:rsidRDefault="00625116" w:rsidP="00653EDB"/>
        </w:tc>
      </w:tr>
      <w:tr w:rsidR="00625116" w:rsidRPr="00CD77CE" w14:paraId="3A0E2AB7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4A8F35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64A9A4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489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CCB3B2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Didinti socialiai remtinų asmenų integraciją į visuomenę ir mažinti socialinę atskirtį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69990" w14:textId="77777777" w:rsidR="00625116" w:rsidRPr="00CD77CE" w:rsidRDefault="00625116" w:rsidP="00653EDB"/>
        </w:tc>
      </w:tr>
      <w:tr w:rsidR="00625116" w:rsidRPr="00CD77CE" w14:paraId="14369B98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97CA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7F17A3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A985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065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721591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Teikti socialinę paramą</w:t>
            </w:r>
          </w:p>
        </w:tc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25A14" w14:textId="77777777" w:rsidR="00625116" w:rsidRPr="00CD77CE" w:rsidRDefault="00625116" w:rsidP="00653EDB"/>
        </w:tc>
      </w:tr>
      <w:tr w:rsidR="00414946" w:rsidRPr="00CD77CE" w14:paraId="451A8AA3" w14:textId="77777777" w:rsidTr="004B1250">
        <w:trPr>
          <w:gridAfter w:val="1"/>
          <w:wAfter w:w="2582" w:type="dxa"/>
          <w:trHeight w:val="2196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C008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B40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F7BD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D1EC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106B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Piniginės socialinės paramos teikimas, išmokant pašalpas ir kompensacijas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08AFDE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Laidojimo pašalpų, būsto šildymo kompensacijų, paramų mokinio reikmenims, išmokų vaikams, paramų socialiai remtiniems asmenims priskaičiavimas ir išmokėjimas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86B4" w14:textId="2C924AE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27500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EF83ED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27450,72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5017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57744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D210D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59D62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6C43" w14:textId="3554115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27500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3B14D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27450,72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49E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C5182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F8C44" w14:textId="772745BA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27500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2094F4B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27450,72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C7BB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35C58" w14:textId="77777777" w:rsidR="00625116" w:rsidRPr="00CD77CE" w:rsidRDefault="00625116" w:rsidP="00653EDB"/>
        </w:tc>
      </w:tr>
      <w:tr w:rsidR="00414946" w:rsidRPr="00CD77CE" w14:paraId="70577488" w14:textId="77777777" w:rsidTr="004B1250">
        <w:trPr>
          <w:gridAfter w:val="1"/>
          <w:wAfter w:w="2582" w:type="dxa"/>
          <w:trHeight w:val="1178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573FF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FBCE0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C2E8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AF67A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E8901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Žemės ūki</w:t>
            </w:r>
            <w:r>
              <w:rPr>
                <w:sz w:val="18"/>
                <w:szCs w:val="18"/>
              </w:rPr>
              <w:t>ui finansuoti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9AA763" w14:textId="77777777" w:rsidR="00625116" w:rsidRPr="00CD77CE" w:rsidRDefault="00625116" w:rsidP="00653EDB">
            <w:pPr>
              <w:tabs>
                <w:tab w:val="left" w:pos="1005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2109" w14:textId="58139CF9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442637" w14:textId="1CBCE9E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04EB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786570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711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78A0C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EF80" w14:textId="7E51B3E6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3CC8FB" w14:textId="2BDE83E6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6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29F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1A7F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5BAA0" w14:textId="195989A2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62B54452" w14:textId="2C3AFD05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1700</w:t>
            </w:r>
            <w:r w:rsidR="0030749C" w:rsidRPr="0030749C">
              <w:rPr>
                <w:sz w:val="14"/>
                <w:szCs w:val="14"/>
              </w:rPr>
              <w:t>,00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EBF8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7A16" w14:textId="77777777" w:rsidR="00625116" w:rsidRPr="00CD77CE" w:rsidRDefault="00625116" w:rsidP="00653EDB"/>
        </w:tc>
      </w:tr>
      <w:tr w:rsidR="00625116" w:rsidRPr="00CD77CE" w14:paraId="191473FE" w14:textId="77777777" w:rsidTr="00414946">
        <w:trPr>
          <w:trHeight w:val="288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1E7DBD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CAB113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F7F195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1406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FBA624" w14:textId="77777777" w:rsidR="00625116" w:rsidRPr="00CD77CE" w:rsidRDefault="00625116" w:rsidP="00653EDB">
            <w:pPr>
              <w:spacing w:before="100" w:beforeAutospacing="1" w:after="100" w:afterAutospacing="1"/>
              <w:rPr>
                <w:b/>
              </w:rPr>
            </w:pPr>
            <w:r w:rsidRPr="00CD77CE">
              <w:rPr>
                <w:b/>
              </w:rPr>
              <w:t>Padėti bedarbiams grįžti į darbo rinką</w:t>
            </w:r>
          </w:p>
        </w:tc>
        <w:tc>
          <w:tcPr>
            <w:tcW w:w="26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171B8" w14:textId="77777777" w:rsidR="00625116" w:rsidRPr="00CD77CE" w:rsidRDefault="00625116" w:rsidP="00653EDB"/>
        </w:tc>
      </w:tr>
      <w:tr w:rsidR="00414946" w:rsidRPr="00CD77CE" w14:paraId="4F8B8EE1" w14:textId="77777777" w:rsidTr="004B1250">
        <w:trPr>
          <w:gridAfter w:val="1"/>
          <w:wAfter w:w="2582" w:type="dxa"/>
          <w:trHeight w:val="984"/>
        </w:trPr>
        <w:tc>
          <w:tcPr>
            <w:tcW w:w="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28A13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08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DA97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9849B" w14:textId="77777777" w:rsidR="00625116" w:rsidRPr="00CD77CE" w:rsidRDefault="00625116" w:rsidP="00653EDB">
            <w:pPr>
              <w:spacing w:before="100" w:beforeAutospacing="1" w:after="100" w:afterAutospacing="1"/>
              <w:ind w:left="-107" w:firstLine="107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1F86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34320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Užimtumo didinimo  programos vykdymas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3730E98" w14:textId="77777777" w:rsidR="00625116" w:rsidRPr="00CD77CE" w:rsidRDefault="00625116" w:rsidP="00653EDB">
            <w:pPr>
              <w:jc w:val="both"/>
              <w:rPr>
                <w:sz w:val="18"/>
                <w:szCs w:val="18"/>
              </w:rPr>
            </w:pPr>
            <w:r w:rsidRPr="00CD77CE">
              <w:rPr>
                <w:sz w:val="18"/>
                <w:szCs w:val="18"/>
              </w:rPr>
              <w:t>Teritorijos tvarkymas ir gražinimas. Bedarbių skaičiaus mažinimas</w:t>
            </w:r>
          </w:p>
          <w:p w14:paraId="5003D39B" w14:textId="77777777" w:rsidR="00625116" w:rsidRPr="00CD77CE" w:rsidRDefault="00625116" w:rsidP="00653E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9BAD9" w14:textId="77777777" w:rsidR="00625116" w:rsidRPr="00CD77CE" w:rsidRDefault="00625116" w:rsidP="00653EDB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E1F2FE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5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3E426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C45289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053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99138F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02E5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E8DD5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F021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01453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BB67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4E1A0CA6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  <w:r w:rsidRPr="0030749C">
              <w:rPr>
                <w:sz w:val="14"/>
                <w:szCs w:val="14"/>
              </w:rPr>
              <w:t>2789,68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418EA" w14:textId="77777777" w:rsidR="00625116" w:rsidRPr="0030749C" w:rsidRDefault="00625116" w:rsidP="00653EDB">
            <w:pPr>
              <w:spacing w:before="100" w:beforeAutospacing="1" w:after="100" w:afterAutospacing="1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B655" w14:textId="77777777" w:rsidR="00625116" w:rsidRPr="00CD77CE" w:rsidRDefault="00625116" w:rsidP="00653EDB"/>
        </w:tc>
      </w:tr>
    </w:tbl>
    <w:p w14:paraId="37F529D3" w14:textId="77777777" w:rsidR="00625116" w:rsidRDefault="00625116" w:rsidP="00625116">
      <w:pPr>
        <w:tabs>
          <w:tab w:val="left" w:pos="13590"/>
        </w:tabs>
        <w:ind w:firstLine="851"/>
      </w:pPr>
    </w:p>
    <w:p w14:paraId="5352668F" w14:textId="77777777" w:rsidR="00625116" w:rsidRPr="00CD77CE" w:rsidRDefault="00625116" w:rsidP="00625116">
      <w:pPr>
        <w:tabs>
          <w:tab w:val="left" w:pos="13590"/>
        </w:tabs>
        <w:ind w:firstLine="851"/>
        <w:rPr>
          <w:b/>
          <w:sz w:val="28"/>
          <w:szCs w:val="28"/>
        </w:rPr>
      </w:pPr>
      <w:r>
        <w:t>Seniūnas</w:t>
      </w:r>
      <w:r>
        <w:tab/>
        <w:t>Juzef Šatkevič</w:t>
      </w:r>
    </w:p>
    <w:p w14:paraId="1B354CCD" w14:textId="77777777" w:rsidR="00625116" w:rsidRPr="00F92E89" w:rsidRDefault="00625116" w:rsidP="00625116">
      <w:pPr>
        <w:jc w:val="center"/>
      </w:pPr>
      <w:r w:rsidRPr="007D5532">
        <w:t xml:space="preserve"> </w:t>
      </w:r>
      <w:r w:rsidRPr="00F92E89">
        <w:t>______________________________</w:t>
      </w:r>
    </w:p>
    <w:p w14:paraId="66D00792" w14:textId="77777777" w:rsidR="00625116" w:rsidRPr="002E4559" w:rsidRDefault="00625116" w:rsidP="00625116">
      <w:pPr>
        <w:suppressAutoHyphens/>
        <w:ind w:left="1070"/>
        <w:rPr>
          <w:b/>
          <w:bCs/>
          <w:sz w:val="26"/>
          <w:szCs w:val="26"/>
        </w:rPr>
      </w:pPr>
    </w:p>
    <w:p w14:paraId="55BF6798" w14:textId="77777777" w:rsidR="00625116" w:rsidRPr="002E4559" w:rsidRDefault="00625116" w:rsidP="00625116">
      <w:pPr>
        <w:tabs>
          <w:tab w:val="left" w:pos="13755"/>
        </w:tabs>
        <w:ind w:firstLine="851"/>
        <w:rPr>
          <w:b/>
          <w:sz w:val="28"/>
          <w:szCs w:val="28"/>
        </w:rPr>
      </w:pPr>
      <w:r>
        <w:t>Vyresnysis finansininkas                                                                                                                                                                      Kazimež Balbatun</w:t>
      </w:r>
    </w:p>
    <w:p w14:paraId="2AF62037" w14:textId="77777777" w:rsidR="00625116" w:rsidRPr="00F92E89" w:rsidRDefault="00625116" w:rsidP="00625116">
      <w:pPr>
        <w:jc w:val="center"/>
      </w:pPr>
      <w:r w:rsidRPr="007D5532">
        <w:t xml:space="preserve"> </w:t>
      </w:r>
      <w:r w:rsidRPr="00F92E89">
        <w:t>______________________________</w:t>
      </w:r>
    </w:p>
    <w:p w14:paraId="3F3EAA55" w14:textId="77777777" w:rsidR="00625116" w:rsidRPr="00011FED" w:rsidRDefault="00625116" w:rsidP="00625116">
      <w:r w:rsidRPr="00011FED">
        <w:lastRenderedPageBreak/>
        <w:t xml:space="preserve">                                                                                                          </w:t>
      </w:r>
      <w:r>
        <w:t xml:space="preserve">                        </w:t>
      </w:r>
      <w:r>
        <w:tab/>
        <w:t xml:space="preserve">                                                                      </w:t>
      </w:r>
    </w:p>
    <w:p w14:paraId="62195C3D" w14:textId="77777777" w:rsidR="00625116" w:rsidRPr="00011FED" w:rsidRDefault="00625116" w:rsidP="00625116"/>
    <w:p w14:paraId="63084AB3" w14:textId="2B19EE8C" w:rsidR="00ED75B6" w:rsidRPr="00BB22B3" w:rsidRDefault="00ED75B6" w:rsidP="00C027CC"/>
    <w:sectPr w:rsidR="00ED75B6" w:rsidRPr="00BB22B3" w:rsidSect="008373DD">
      <w:pgSz w:w="16840" w:h="11907" w:orient="landscape" w:code="9"/>
      <w:pgMar w:top="992" w:right="680" w:bottom="567" w:left="1134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52543" w14:textId="77777777" w:rsidR="00D47F09" w:rsidRDefault="00D47F09" w:rsidP="009726D8">
      <w:r>
        <w:separator/>
      </w:r>
    </w:p>
  </w:endnote>
  <w:endnote w:type="continuationSeparator" w:id="0">
    <w:p w14:paraId="0BE9CB1E" w14:textId="77777777" w:rsidR="00D47F09" w:rsidRDefault="00D47F09" w:rsidP="0097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FBCF8" w14:textId="77777777" w:rsidR="00D47F09" w:rsidRDefault="00D47F09" w:rsidP="009726D8">
      <w:r>
        <w:separator/>
      </w:r>
    </w:p>
  </w:footnote>
  <w:footnote w:type="continuationSeparator" w:id="0">
    <w:p w14:paraId="590AE8A3" w14:textId="77777777" w:rsidR="00D47F09" w:rsidRDefault="00D47F09" w:rsidP="00972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4"/>
    <w:multiLevelType w:val="multilevel"/>
    <w:tmpl w:val="FF807A3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2"/>
      <w:numFmt w:val="decimal"/>
      <w:isLgl/>
      <w:lvlText w:val="%1.%2."/>
      <w:lvlJc w:val="left"/>
      <w:pPr>
        <w:ind w:left="183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90" w:hanging="1800"/>
      </w:pPr>
      <w:rPr>
        <w:rFonts w:hint="default"/>
      </w:rPr>
    </w:lvl>
  </w:abstractNum>
  <w:abstractNum w:abstractNumId="4" w15:restartNumberingAfterBreak="0">
    <w:nsid w:val="00D93DDF"/>
    <w:multiLevelType w:val="hybridMultilevel"/>
    <w:tmpl w:val="C986A49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910582"/>
    <w:multiLevelType w:val="hybridMultilevel"/>
    <w:tmpl w:val="181C4978"/>
    <w:lvl w:ilvl="0" w:tplc="8CECD6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60" w:hanging="360"/>
      </w:pPr>
    </w:lvl>
    <w:lvl w:ilvl="2" w:tplc="0427001B" w:tentative="1">
      <w:start w:val="1"/>
      <w:numFmt w:val="lowerRoman"/>
      <w:lvlText w:val="%3."/>
      <w:lvlJc w:val="right"/>
      <w:pPr>
        <w:ind w:left="2580" w:hanging="180"/>
      </w:pPr>
    </w:lvl>
    <w:lvl w:ilvl="3" w:tplc="0427000F" w:tentative="1">
      <w:start w:val="1"/>
      <w:numFmt w:val="decimal"/>
      <w:lvlText w:val="%4."/>
      <w:lvlJc w:val="left"/>
      <w:pPr>
        <w:ind w:left="3300" w:hanging="360"/>
      </w:pPr>
    </w:lvl>
    <w:lvl w:ilvl="4" w:tplc="04270019" w:tentative="1">
      <w:start w:val="1"/>
      <w:numFmt w:val="lowerLetter"/>
      <w:lvlText w:val="%5."/>
      <w:lvlJc w:val="left"/>
      <w:pPr>
        <w:ind w:left="4020" w:hanging="360"/>
      </w:pPr>
    </w:lvl>
    <w:lvl w:ilvl="5" w:tplc="0427001B" w:tentative="1">
      <w:start w:val="1"/>
      <w:numFmt w:val="lowerRoman"/>
      <w:lvlText w:val="%6."/>
      <w:lvlJc w:val="right"/>
      <w:pPr>
        <w:ind w:left="4740" w:hanging="180"/>
      </w:pPr>
    </w:lvl>
    <w:lvl w:ilvl="6" w:tplc="0427000F" w:tentative="1">
      <w:start w:val="1"/>
      <w:numFmt w:val="decimal"/>
      <w:lvlText w:val="%7."/>
      <w:lvlJc w:val="left"/>
      <w:pPr>
        <w:ind w:left="5460" w:hanging="360"/>
      </w:pPr>
    </w:lvl>
    <w:lvl w:ilvl="7" w:tplc="04270019" w:tentative="1">
      <w:start w:val="1"/>
      <w:numFmt w:val="lowerLetter"/>
      <w:lvlText w:val="%8."/>
      <w:lvlJc w:val="left"/>
      <w:pPr>
        <w:ind w:left="6180" w:hanging="360"/>
      </w:pPr>
    </w:lvl>
    <w:lvl w:ilvl="8" w:tplc="042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09D55C1F"/>
    <w:multiLevelType w:val="hybridMultilevel"/>
    <w:tmpl w:val="342865DE"/>
    <w:lvl w:ilvl="0" w:tplc="E6B0AF22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FC40FD4"/>
    <w:multiLevelType w:val="multilevel"/>
    <w:tmpl w:val="D998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8B45B70"/>
    <w:multiLevelType w:val="hybridMultilevel"/>
    <w:tmpl w:val="420AD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17B7F"/>
    <w:multiLevelType w:val="hybridMultilevel"/>
    <w:tmpl w:val="0A387F7C"/>
    <w:lvl w:ilvl="0" w:tplc="E6B0A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74085"/>
    <w:multiLevelType w:val="hybridMultilevel"/>
    <w:tmpl w:val="F08CDE5E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9B5F29"/>
    <w:multiLevelType w:val="hybridMultilevel"/>
    <w:tmpl w:val="7C04444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C2526"/>
    <w:multiLevelType w:val="hybridMultilevel"/>
    <w:tmpl w:val="649876CE"/>
    <w:lvl w:ilvl="0" w:tplc="E6B0AF22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A102A0"/>
    <w:multiLevelType w:val="hybridMultilevel"/>
    <w:tmpl w:val="D642293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34C3A"/>
    <w:multiLevelType w:val="hybridMultilevel"/>
    <w:tmpl w:val="E0D04A70"/>
    <w:lvl w:ilvl="0" w:tplc="00783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06F1B"/>
    <w:multiLevelType w:val="hybridMultilevel"/>
    <w:tmpl w:val="6878382A"/>
    <w:lvl w:ilvl="0" w:tplc="17649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C5B3A62"/>
    <w:multiLevelType w:val="hybridMultilevel"/>
    <w:tmpl w:val="0E3A42E4"/>
    <w:lvl w:ilvl="0" w:tplc="2E26EF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5069E"/>
    <w:multiLevelType w:val="hybridMultilevel"/>
    <w:tmpl w:val="A76C6914"/>
    <w:lvl w:ilvl="0" w:tplc="6ED43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A6019"/>
    <w:multiLevelType w:val="hybridMultilevel"/>
    <w:tmpl w:val="CC5430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24BC2"/>
    <w:multiLevelType w:val="hybridMultilevel"/>
    <w:tmpl w:val="250A6F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41D37"/>
    <w:multiLevelType w:val="hybridMultilevel"/>
    <w:tmpl w:val="1A4E6920"/>
    <w:lvl w:ilvl="0" w:tplc="E6B0AF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6E9E"/>
    <w:multiLevelType w:val="hybridMultilevel"/>
    <w:tmpl w:val="F250A1E2"/>
    <w:lvl w:ilvl="0" w:tplc="75465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299383">
    <w:abstractNumId w:val="0"/>
  </w:num>
  <w:num w:numId="2" w16cid:durableId="2128429182">
    <w:abstractNumId w:val="1"/>
  </w:num>
  <w:num w:numId="3" w16cid:durableId="828668030">
    <w:abstractNumId w:val="3"/>
  </w:num>
  <w:num w:numId="4" w16cid:durableId="1863083223">
    <w:abstractNumId w:val="7"/>
  </w:num>
  <w:num w:numId="5" w16cid:durableId="1397363115">
    <w:abstractNumId w:val="10"/>
  </w:num>
  <w:num w:numId="6" w16cid:durableId="443813836">
    <w:abstractNumId w:val="19"/>
  </w:num>
  <w:num w:numId="7" w16cid:durableId="1803385144">
    <w:abstractNumId w:val="16"/>
  </w:num>
  <w:num w:numId="8" w16cid:durableId="1762801153">
    <w:abstractNumId w:val="21"/>
  </w:num>
  <w:num w:numId="9" w16cid:durableId="1009480884">
    <w:abstractNumId w:val="2"/>
  </w:num>
  <w:num w:numId="10" w16cid:durableId="800266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3762654">
    <w:abstractNumId w:val="17"/>
  </w:num>
  <w:num w:numId="12" w16cid:durableId="885877160">
    <w:abstractNumId w:val="14"/>
  </w:num>
  <w:num w:numId="13" w16cid:durableId="45416980">
    <w:abstractNumId w:val="6"/>
  </w:num>
  <w:num w:numId="14" w16cid:durableId="1757508029">
    <w:abstractNumId w:val="12"/>
  </w:num>
  <w:num w:numId="15" w16cid:durableId="459955869">
    <w:abstractNumId w:val="13"/>
  </w:num>
  <w:num w:numId="16" w16cid:durableId="1095709226">
    <w:abstractNumId w:val="18"/>
  </w:num>
  <w:num w:numId="17" w16cid:durableId="106655416">
    <w:abstractNumId w:val="20"/>
  </w:num>
  <w:num w:numId="18" w16cid:durableId="1698702798">
    <w:abstractNumId w:val="9"/>
  </w:num>
  <w:num w:numId="19" w16cid:durableId="1668629870">
    <w:abstractNumId w:val="5"/>
  </w:num>
  <w:num w:numId="20" w16cid:durableId="1519854551">
    <w:abstractNumId w:val="8"/>
  </w:num>
  <w:num w:numId="21" w16cid:durableId="1031419284">
    <w:abstractNumId w:val="11"/>
  </w:num>
  <w:num w:numId="22" w16cid:durableId="1522818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72"/>
    <w:rsid w:val="00003D33"/>
    <w:rsid w:val="00006A85"/>
    <w:rsid w:val="00007F26"/>
    <w:rsid w:val="00011E4C"/>
    <w:rsid w:val="00012162"/>
    <w:rsid w:val="000206F7"/>
    <w:rsid w:val="00024F64"/>
    <w:rsid w:val="00026363"/>
    <w:rsid w:val="000264C8"/>
    <w:rsid w:val="00035108"/>
    <w:rsid w:val="00035AE4"/>
    <w:rsid w:val="00035FEC"/>
    <w:rsid w:val="00036567"/>
    <w:rsid w:val="00045A6F"/>
    <w:rsid w:val="0005454A"/>
    <w:rsid w:val="00071FA3"/>
    <w:rsid w:val="00096A42"/>
    <w:rsid w:val="000A5712"/>
    <w:rsid w:val="000A5EC2"/>
    <w:rsid w:val="000A76F1"/>
    <w:rsid w:val="000A7CFF"/>
    <w:rsid w:val="000B36EB"/>
    <w:rsid w:val="000B410F"/>
    <w:rsid w:val="000B69E6"/>
    <w:rsid w:val="000E473C"/>
    <w:rsid w:val="000E703D"/>
    <w:rsid w:val="000F1018"/>
    <w:rsid w:val="000F31F3"/>
    <w:rsid w:val="000F6202"/>
    <w:rsid w:val="00102564"/>
    <w:rsid w:val="00105CC4"/>
    <w:rsid w:val="0010623C"/>
    <w:rsid w:val="00126B9A"/>
    <w:rsid w:val="00130A24"/>
    <w:rsid w:val="00147110"/>
    <w:rsid w:val="0015138D"/>
    <w:rsid w:val="00154F34"/>
    <w:rsid w:val="00160CDB"/>
    <w:rsid w:val="0016499C"/>
    <w:rsid w:val="00164B68"/>
    <w:rsid w:val="00164DC7"/>
    <w:rsid w:val="00170543"/>
    <w:rsid w:val="0018387F"/>
    <w:rsid w:val="00184BF0"/>
    <w:rsid w:val="00186074"/>
    <w:rsid w:val="0018793B"/>
    <w:rsid w:val="0019109D"/>
    <w:rsid w:val="001A7D5E"/>
    <w:rsid w:val="001D0CFF"/>
    <w:rsid w:val="00201F92"/>
    <w:rsid w:val="00204E52"/>
    <w:rsid w:val="002249C9"/>
    <w:rsid w:val="0022662B"/>
    <w:rsid w:val="002367A5"/>
    <w:rsid w:val="00237164"/>
    <w:rsid w:val="00251B95"/>
    <w:rsid w:val="002543CF"/>
    <w:rsid w:val="00262A7A"/>
    <w:rsid w:val="00271747"/>
    <w:rsid w:val="00271C64"/>
    <w:rsid w:val="002802E3"/>
    <w:rsid w:val="00281033"/>
    <w:rsid w:val="0028317B"/>
    <w:rsid w:val="0029586E"/>
    <w:rsid w:val="002A0480"/>
    <w:rsid w:val="002A4C63"/>
    <w:rsid w:val="002B125D"/>
    <w:rsid w:val="002B18EC"/>
    <w:rsid w:val="002B387D"/>
    <w:rsid w:val="002B747E"/>
    <w:rsid w:val="002B7629"/>
    <w:rsid w:val="002C7036"/>
    <w:rsid w:val="002E1BD9"/>
    <w:rsid w:val="002E4559"/>
    <w:rsid w:val="002F11C6"/>
    <w:rsid w:val="0030576E"/>
    <w:rsid w:val="0030749C"/>
    <w:rsid w:val="00310BE8"/>
    <w:rsid w:val="00317613"/>
    <w:rsid w:val="00320597"/>
    <w:rsid w:val="00325394"/>
    <w:rsid w:val="00326181"/>
    <w:rsid w:val="00333241"/>
    <w:rsid w:val="00340E4E"/>
    <w:rsid w:val="00344063"/>
    <w:rsid w:val="00347B64"/>
    <w:rsid w:val="00350EF0"/>
    <w:rsid w:val="00353728"/>
    <w:rsid w:val="00360B80"/>
    <w:rsid w:val="00361F1D"/>
    <w:rsid w:val="00362C43"/>
    <w:rsid w:val="0036572D"/>
    <w:rsid w:val="00375785"/>
    <w:rsid w:val="003811FF"/>
    <w:rsid w:val="0038358C"/>
    <w:rsid w:val="00391245"/>
    <w:rsid w:val="00395229"/>
    <w:rsid w:val="003A4AA3"/>
    <w:rsid w:val="003A78C0"/>
    <w:rsid w:val="003A7D06"/>
    <w:rsid w:val="003B4F13"/>
    <w:rsid w:val="003C233B"/>
    <w:rsid w:val="003C67B7"/>
    <w:rsid w:val="003C768C"/>
    <w:rsid w:val="003D55B5"/>
    <w:rsid w:val="003E479F"/>
    <w:rsid w:val="003F742B"/>
    <w:rsid w:val="00406E53"/>
    <w:rsid w:val="00410A00"/>
    <w:rsid w:val="00413750"/>
    <w:rsid w:val="0041434A"/>
    <w:rsid w:val="00414946"/>
    <w:rsid w:val="0041692C"/>
    <w:rsid w:val="00427F17"/>
    <w:rsid w:val="00437421"/>
    <w:rsid w:val="00440E61"/>
    <w:rsid w:val="0045243D"/>
    <w:rsid w:val="00453FB7"/>
    <w:rsid w:val="00454C91"/>
    <w:rsid w:val="00456729"/>
    <w:rsid w:val="00462A31"/>
    <w:rsid w:val="004665A7"/>
    <w:rsid w:val="00467210"/>
    <w:rsid w:val="00472322"/>
    <w:rsid w:val="00472FBA"/>
    <w:rsid w:val="00473FA3"/>
    <w:rsid w:val="00480B87"/>
    <w:rsid w:val="004946FB"/>
    <w:rsid w:val="00497D68"/>
    <w:rsid w:val="004A193A"/>
    <w:rsid w:val="004A4023"/>
    <w:rsid w:val="004B1250"/>
    <w:rsid w:val="004B225B"/>
    <w:rsid w:val="004B6303"/>
    <w:rsid w:val="004C452D"/>
    <w:rsid w:val="004C551A"/>
    <w:rsid w:val="004D017E"/>
    <w:rsid w:val="004D4E2B"/>
    <w:rsid w:val="004D77D0"/>
    <w:rsid w:val="004E03F1"/>
    <w:rsid w:val="004E0ED0"/>
    <w:rsid w:val="004E1290"/>
    <w:rsid w:val="004E5B0A"/>
    <w:rsid w:val="004E5EE8"/>
    <w:rsid w:val="004E74B4"/>
    <w:rsid w:val="005147A8"/>
    <w:rsid w:val="005174D5"/>
    <w:rsid w:val="005175A2"/>
    <w:rsid w:val="00526AE6"/>
    <w:rsid w:val="005276B5"/>
    <w:rsid w:val="005446BB"/>
    <w:rsid w:val="00546B9F"/>
    <w:rsid w:val="0055094B"/>
    <w:rsid w:val="005536E3"/>
    <w:rsid w:val="00560B14"/>
    <w:rsid w:val="00564F72"/>
    <w:rsid w:val="00580D90"/>
    <w:rsid w:val="005925F1"/>
    <w:rsid w:val="005A03DF"/>
    <w:rsid w:val="005B7EBA"/>
    <w:rsid w:val="005C01F6"/>
    <w:rsid w:val="005C4A78"/>
    <w:rsid w:val="005C4FB6"/>
    <w:rsid w:val="005C640C"/>
    <w:rsid w:val="005D4DA0"/>
    <w:rsid w:val="005D5C1C"/>
    <w:rsid w:val="005D5FCD"/>
    <w:rsid w:val="005F3FEE"/>
    <w:rsid w:val="00603FC4"/>
    <w:rsid w:val="006104C7"/>
    <w:rsid w:val="006158D0"/>
    <w:rsid w:val="00623D93"/>
    <w:rsid w:val="00623F1C"/>
    <w:rsid w:val="00625116"/>
    <w:rsid w:val="0062588E"/>
    <w:rsid w:val="00631275"/>
    <w:rsid w:val="00637C9C"/>
    <w:rsid w:val="00642BE0"/>
    <w:rsid w:val="00643FFC"/>
    <w:rsid w:val="00646789"/>
    <w:rsid w:val="00650616"/>
    <w:rsid w:val="00653C6C"/>
    <w:rsid w:val="00653CF5"/>
    <w:rsid w:val="006570DF"/>
    <w:rsid w:val="0066522A"/>
    <w:rsid w:val="00671E9D"/>
    <w:rsid w:val="0067508F"/>
    <w:rsid w:val="0067627F"/>
    <w:rsid w:val="00677D82"/>
    <w:rsid w:val="006848CA"/>
    <w:rsid w:val="006934DA"/>
    <w:rsid w:val="006A426C"/>
    <w:rsid w:val="006C3B67"/>
    <w:rsid w:val="006C4359"/>
    <w:rsid w:val="006D2FEC"/>
    <w:rsid w:val="006D3699"/>
    <w:rsid w:val="006D57E9"/>
    <w:rsid w:val="006F61B9"/>
    <w:rsid w:val="00702FB0"/>
    <w:rsid w:val="007072A2"/>
    <w:rsid w:val="00712DE8"/>
    <w:rsid w:val="00713868"/>
    <w:rsid w:val="00713FD1"/>
    <w:rsid w:val="007158F1"/>
    <w:rsid w:val="00721876"/>
    <w:rsid w:val="007378BB"/>
    <w:rsid w:val="00737FA4"/>
    <w:rsid w:val="00740B7C"/>
    <w:rsid w:val="00741DA1"/>
    <w:rsid w:val="007561BD"/>
    <w:rsid w:val="00761D45"/>
    <w:rsid w:val="0076331D"/>
    <w:rsid w:val="00770BA4"/>
    <w:rsid w:val="00770DC4"/>
    <w:rsid w:val="007732BA"/>
    <w:rsid w:val="00784558"/>
    <w:rsid w:val="0079091B"/>
    <w:rsid w:val="00797AD1"/>
    <w:rsid w:val="007A4F7B"/>
    <w:rsid w:val="007A54E3"/>
    <w:rsid w:val="007A6FF4"/>
    <w:rsid w:val="007B31D5"/>
    <w:rsid w:val="007B64CC"/>
    <w:rsid w:val="007B6FFD"/>
    <w:rsid w:val="007C4095"/>
    <w:rsid w:val="007C4F70"/>
    <w:rsid w:val="007F2B86"/>
    <w:rsid w:val="007F47D3"/>
    <w:rsid w:val="007F5A6F"/>
    <w:rsid w:val="007F7687"/>
    <w:rsid w:val="008068E0"/>
    <w:rsid w:val="00817FE0"/>
    <w:rsid w:val="00822B33"/>
    <w:rsid w:val="00827C55"/>
    <w:rsid w:val="008373DD"/>
    <w:rsid w:val="00843B3C"/>
    <w:rsid w:val="0084477E"/>
    <w:rsid w:val="00847AED"/>
    <w:rsid w:val="00862DB4"/>
    <w:rsid w:val="00874EBC"/>
    <w:rsid w:val="00884959"/>
    <w:rsid w:val="0089265A"/>
    <w:rsid w:val="008932B9"/>
    <w:rsid w:val="008A1103"/>
    <w:rsid w:val="008C0081"/>
    <w:rsid w:val="008D71B0"/>
    <w:rsid w:val="008E0D83"/>
    <w:rsid w:val="008E6787"/>
    <w:rsid w:val="008E70CF"/>
    <w:rsid w:val="008F533E"/>
    <w:rsid w:val="00905CF7"/>
    <w:rsid w:val="009116A9"/>
    <w:rsid w:val="00930BEF"/>
    <w:rsid w:val="009371E8"/>
    <w:rsid w:val="0095045E"/>
    <w:rsid w:val="009513F5"/>
    <w:rsid w:val="00954EEE"/>
    <w:rsid w:val="009600CB"/>
    <w:rsid w:val="00963ABC"/>
    <w:rsid w:val="009726D8"/>
    <w:rsid w:val="00975BC9"/>
    <w:rsid w:val="00977722"/>
    <w:rsid w:val="00995BF0"/>
    <w:rsid w:val="009A1FD8"/>
    <w:rsid w:val="009A2C64"/>
    <w:rsid w:val="009A669A"/>
    <w:rsid w:val="009B3BA3"/>
    <w:rsid w:val="009B4A67"/>
    <w:rsid w:val="009C1639"/>
    <w:rsid w:val="009C20F5"/>
    <w:rsid w:val="009C6490"/>
    <w:rsid w:val="009D201E"/>
    <w:rsid w:val="009D4161"/>
    <w:rsid w:val="009D5A6E"/>
    <w:rsid w:val="009F5248"/>
    <w:rsid w:val="00A15A5E"/>
    <w:rsid w:val="00A203B2"/>
    <w:rsid w:val="00A25863"/>
    <w:rsid w:val="00A37348"/>
    <w:rsid w:val="00A37B5D"/>
    <w:rsid w:val="00A4646A"/>
    <w:rsid w:val="00A4750D"/>
    <w:rsid w:val="00A50F50"/>
    <w:rsid w:val="00A51ED5"/>
    <w:rsid w:val="00A54842"/>
    <w:rsid w:val="00A554F5"/>
    <w:rsid w:val="00A72EE0"/>
    <w:rsid w:val="00A76E67"/>
    <w:rsid w:val="00A84431"/>
    <w:rsid w:val="00A95D0D"/>
    <w:rsid w:val="00A976BB"/>
    <w:rsid w:val="00AA609B"/>
    <w:rsid w:val="00AA6459"/>
    <w:rsid w:val="00AB04A3"/>
    <w:rsid w:val="00AB6C9C"/>
    <w:rsid w:val="00AC097B"/>
    <w:rsid w:val="00AC6C94"/>
    <w:rsid w:val="00AD7417"/>
    <w:rsid w:val="00AE620D"/>
    <w:rsid w:val="00AE69F9"/>
    <w:rsid w:val="00AF05B5"/>
    <w:rsid w:val="00AF5BDF"/>
    <w:rsid w:val="00B00DA2"/>
    <w:rsid w:val="00B01883"/>
    <w:rsid w:val="00B02161"/>
    <w:rsid w:val="00B036C0"/>
    <w:rsid w:val="00B07CE1"/>
    <w:rsid w:val="00B2043D"/>
    <w:rsid w:val="00B24B96"/>
    <w:rsid w:val="00B31694"/>
    <w:rsid w:val="00B32188"/>
    <w:rsid w:val="00B358D3"/>
    <w:rsid w:val="00B35970"/>
    <w:rsid w:val="00B35C02"/>
    <w:rsid w:val="00B50A07"/>
    <w:rsid w:val="00B5277E"/>
    <w:rsid w:val="00B734DC"/>
    <w:rsid w:val="00B82743"/>
    <w:rsid w:val="00B914E0"/>
    <w:rsid w:val="00B91E98"/>
    <w:rsid w:val="00B941C5"/>
    <w:rsid w:val="00B965B1"/>
    <w:rsid w:val="00BA2E9B"/>
    <w:rsid w:val="00BB22B3"/>
    <w:rsid w:val="00BB420B"/>
    <w:rsid w:val="00BB7E23"/>
    <w:rsid w:val="00BC548E"/>
    <w:rsid w:val="00BC5926"/>
    <w:rsid w:val="00BC7CF7"/>
    <w:rsid w:val="00BD28F7"/>
    <w:rsid w:val="00BD2B03"/>
    <w:rsid w:val="00BD3388"/>
    <w:rsid w:val="00BD6998"/>
    <w:rsid w:val="00BE031B"/>
    <w:rsid w:val="00BE3A54"/>
    <w:rsid w:val="00BF717B"/>
    <w:rsid w:val="00C027CC"/>
    <w:rsid w:val="00C12651"/>
    <w:rsid w:val="00C27811"/>
    <w:rsid w:val="00C34888"/>
    <w:rsid w:val="00C5516D"/>
    <w:rsid w:val="00C62230"/>
    <w:rsid w:val="00C66C17"/>
    <w:rsid w:val="00C66F2C"/>
    <w:rsid w:val="00C67D97"/>
    <w:rsid w:val="00C77D49"/>
    <w:rsid w:val="00C8009C"/>
    <w:rsid w:val="00C8572F"/>
    <w:rsid w:val="00C91762"/>
    <w:rsid w:val="00C94B9F"/>
    <w:rsid w:val="00CB7666"/>
    <w:rsid w:val="00CC140A"/>
    <w:rsid w:val="00CC44DA"/>
    <w:rsid w:val="00CC5552"/>
    <w:rsid w:val="00CC5B3A"/>
    <w:rsid w:val="00CC6772"/>
    <w:rsid w:val="00CE2751"/>
    <w:rsid w:val="00CE42DE"/>
    <w:rsid w:val="00CE4E4F"/>
    <w:rsid w:val="00CE5980"/>
    <w:rsid w:val="00D14CD9"/>
    <w:rsid w:val="00D20915"/>
    <w:rsid w:val="00D20E3F"/>
    <w:rsid w:val="00D227BC"/>
    <w:rsid w:val="00D23ACF"/>
    <w:rsid w:val="00D2408D"/>
    <w:rsid w:val="00D31928"/>
    <w:rsid w:val="00D31B50"/>
    <w:rsid w:val="00D3551A"/>
    <w:rsid w:val="00D35E76"/>
    <w:rsid w:val="00D371ED"/>
    <w:rsid w:val="00D41BD5"/>
    <w:rsid w:val="00D46B54"/>
    <w:rsid w:val="00D47F09"/>
    <w:rsid w:val="00D5078E"/>
    <w:rsid w:val="00D531DA"/>
    <w:rsid w:val="00D5413F"/>
    <w:rsid w:val="00D614DB"/>
    <w:rsid w:val="00D65A8E"/>
    <w:rsid w:val="00D71C42"/>
    <w:rsid w:val="00D723AC"/>
    <w:rsid w:val="00D759A7"/>
    <w:rsid w:val="00D761F2"/>
    <w:rsid w:val="00D81567"/>
    <w:rsid w:val="00D8368B"/>
    <w:rsid w:val="00DB1DC9"/>
    <w:rsid w:val="00DB29D3"/>
    <w:rsid w:val="00DB4BB4"/>
    <w:rsid w:val="00DB4CDB"/>
    <w:rsid w:val="00DC437B"/>
    <w:rsid w:val="00DC56C3"/>
    <w:rsid w:val="00DD008C"/>
    <w:rsid w:val="00DD22F3"/>
    <w:rsid w:val="00DE1D44"/>
    <w:rsid w:val="00DE3485"/>
    <w:rsid w:val="00DF7623"/>
    <w:rsid w:val="00E059B5"/>
    <w:rsid w:val="00E22301"/>
    <w:rsid w:val="00E23560"/>
    <w:rsid w:val="00E321CB"/>
    <w:rsid w:val="00E34B10"/>
    <w:rsid w:val="00E35CA1"/>
    <w:rsid w:val="00E37663"/>
    <w:rsid w:val="00E41AFC"/>
    <w:rsid w:val="00E516FC"/>
    <w:rsid w:val="00E56F99"/>
    <w:rsid w:val="00E6389B"/>
    <w:rsid w:val="00E73CFA"/>
    <w:rsid w:val="00E80A22"/>
    <w:rsid w:val="00E8139B"/>
    <w:rsid w:val="00E81712"/>
    <w:rsid w:val="00E949A7"/>
    <w:rsid w:val="00EC4096"/>
    <w:rsid w:val="00EC40E0"/>
    <w:rsid w:val="00EC5FEA"/>
    <w:rsid w:val="00EC67BD"/>
    <w:rsid w:val="00ED75B6"/>
    <w:rsid w:val="00EE5926"/>
    <w:rsid w:val="00EE5B52"/>
    <w:rsid w:val="00EF11ED"/>
    <w:rsid w:val="00EF3114"/>
    <w:rsid w:val="00EF3FF3"/>
    <w:rsid w:val="00EF5B1C"/>
    <w:rsid w:val="00EF71C0"/>
    <w:rsid w:val="00F007C9"/>
    <w:rsid w:val="00F007F4"/>
    <w:rsid w:val="00F012B0"/>
    <w:rsid w:val="00F03AC4"/>
    <w:rsid w:val="00F11566"/>
    <w:rsid w:val="00F15043"/>
    <w:rsid w:val="00F251A8"/>
    <w:rsid w:val="00F3058D"/>
    <w:rsid w:val="00F35363"/>
    <w:rsid w:val="00F36ABB"/>
    <w:rsid w:val="00F44054"/>
    <w:rsid w:val="00F5261E"/>
    <w:rsid w:val="00F54790"/>
    <w:rsid w:val="00F60180"/>
    <w:rsid w:val="00F63FED"/>
    <w:rsid w:val="00F6517B"/>
    <w:rsid w:val="00F946EA"/>
    <w:rsid w:val="00F97113"/>
    <w:rsid w:val="00FA0E20"/>
    <w:rsid w:val="00FA3D5B"/>
    <w:rsid w:val="00FA40B4"/>
    <w:rsid w:val="00FA56CA"/>
    <w:rsid w:val="00FA7A36"/>
    <w:rsid w:val="00FB0A97"/>
    <w:rsid w:val="00FC718C"/>
    <w:rsid w:val="00FD27C4"/>
    <w:rsid w:val="00FD47D8"/>
    <w:rsid w:val="00FD5748"/>
    <w:rsid w:val="00FD78EF"/>
    <w:rsid w:val="00FE2A98"/>
    <w:rsid w:val="00FE39A4"/>
    <w:rsid w:val="00FF4644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E97CF"/>
  <w15:docId w15:val="{EEEC5E60-0500-4F60-BA50-41980E0A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spacing w:line="360" w:lineRule="auto"/>
      <w:ind w:left="36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semiHidden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Pr>
      <w:b/>
      <w:bCs/>
    </w:rPr>
  </w:style>
  <w:style w:type="paragraph" w:styleId="Pagrindiniotekstotrauka2">
    <w:name w:val="Body Text Indent 2"/>
    <w:basedOn w:val="prastasis"/>
    <w:pPr>
      <w:spacing w:line="360" w:lineRule="auto"/>
      <w:ind w:left="360" w:firstLine="720"/>
      <w:jc w:val="both"/>
    </w:pPr>
  </w:style>
  <w:style w:type="paragraph" w:styleId="Pagrindiniotekstotrauka3">
    <w:name w:val="Body Text Indent 3"/>
    <w:basedOn w:val="prastasis"/>
    <w:pPr>
      <w:spacing w:line="360" w:lineRule="auto"/>
      <w:ind w:firstLine="851"/>
      <w:jc w:val="both"/>
    </w:pPr>
  </w:style>
  <w:style w:type="paragraph" w:styleId="Pagrindinistekstas">
    <w:name w:val="Body Text"/>
    <w:basedOn w:val="prastasis"/>
    <w:rPr>
      <w:b/>
      <w:color w:val="FF0000"/>
    </w:rPr>
  </w:style>
  <w:style w:type="paragraph" w:styleId="Pagrindinistekstas2">
    <w:name w:val="Body Text 2"/>
    <w:basedOn w:val="prastasis"/>
    <w:rPr>
      <w:b/>
    </w:rPr>
  </w:style>
  <w:style w:type="character" w:customStyle="1" w:styleId="PagrindiniotekstotraukaDiagrama">
    <w:name w:val="Pagrindinio teksto įtrauka Diagrama"/>
    <w:link w:val="Pagrindiniotekstotrauka"/>
    <w:rsid w:val="005175A2"/>
    <w:rPr>
      <w:sz w:val="24"/>
      <w:szCs w:val="24"/>
      <w:lang w:val="lt-LT" w:eastAsia="lt-LT" w:bidi="ar-SA"/>
    </w:rPr>
  </w:style>
  <w:style w:type="table" w:styleId="Lentelstinklelis">
    <w:name w:val="Table Grid"/>
    <w:basedOn w:val="prastojilentel"/>
    <w:rsid w:val="00817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9726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rsid w:val="009726D8"/>
    <w:rPr>
      <w:sz w:val="24"/>
      <w:szCs w:val="24"/>
    </w:rPr>
  </w:style>
  <w:style w:type="paragraph" w:styleId="Porat">
    <w:name w:val="footer"/>
    <w:basedOn w:val="prastasis"/>
    <w:link w:val="PoratDiagrama"/>
    <w:rsid w:val="009726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rsid w:val="009726D8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623F1C"/>
    <w:pPr>
      <w:ind w:left="720"/>
      <w:contextualSpacing/>
    </w:pPr>
  </w:style>
  <w:style w:type="paragraph" w:customStyle="1" w:styleId="msonormalcxspmiddle">
    <w:name w:val="msonormalcxspmiddle"/>
    <w:basedOn w:val="prastasis"/>
    <w:uiPriority w:val="99"/>
    <w:rsid w:val="00B91E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6DFD8-2A93-4393-97CC-9C01C7FD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2343</Words>
  <Characters>15318</Characters>
  <Application>Microsoft Office Word</Application>
  <DocSecurity>0</DocSecurity>
  <Lines>127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Tikslas 1 Gerinti gyvenimo kokybę seniūnijoje, kuriant sveiką, saugią ir švarią aplinką</vt:lpstr>
      <vt:lpstr>Tikslas 1 Gerinti gyvenimo kokybę seniūnijoje, kuriant sveiką, saugią ir švarią aplinką</vt:lpstr>
    </vt:vector>
  </TitlesOfParts>
  <Company>Hewlett-Packard Company</Company>
  <LinksUpToDate>false</LinksUpToDate>
  <CharactersWithSpaces>17626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Tikslas 1 Gerinti gyvenimo kokybę seniūnijoje, kuriant sveiką, saugią ir švarią aplinką</dc:title>
  <dc:creator>Agnė Aškelianec</dc:creator>
  <cp:lastModifiedBy>Uršulia Seniut</cp:lastModifiedBy>
  <cp:revision>3</cp:revision>
  <cp:lastPrinted>2024-01-16T14:26:00Z</cp:lastPrinted>
  <dcterms:created xsi:type="dcterms:W3CDTF">2024-08-13T10:35:00Z</dcterms:created>
  <dcterms:modified xsi:type="dcterms:W3CDTF">2024-09-09T07:07:00Z</dcterms:modified>
</cp:coreProperties>
</file>