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650677" w14:textId="77777777" w:rsidR="005175A2" w:rsidRPr="00685DC4" w:rsidRDefault="00204E52" w:rsidP="005175A2">
      <w:r>
        <w:tab/>
      </w:r>
      <w:r>
        <w:tab/>
      </w:r>
      <w:r>
        <w:tab/>
      </w:r>
      <w:r>
        <w:tab/>
      </w:r>
      <w:r>
        <w:tab/>
      </w:r>
      <w:r w:rsidR="005175A2" w:rsidRPr="00685DC4">
        <w:t>PATVIRTINTA</w:t>
      </w:r>
    </w:p>
    <w:p w14:paraId="7BB5EA1B" w14:textId="77777777" w:rsidR="005175A2" w:rsidRPr="00685DC4" w:rsidRDefault="00204E52" w:rsidP="005175A2">
      <w:r>
        <w:tab/>
      </w:r>
      <w:r>
        <w:tab/>
      </w:r>
      <w:r>
        <w:tab/>
      </w:r>
      <w:r>
        <w:tab/>
      </w:r>
      <w:r>
        <w:tab/>
      </w:r>
      <w:r w:rsidR="005175A2" w:rsidRPr="00685DC4">
        <w:t>Vilniaus rajono savivaldybės</w:t>
      </w:r>
    </w:p>
    <w:p w14:paraId="0CE2F6B6" w14:textId="0B16195A" w:rsidR="00204E52" w:rsidRDefault="00204E52" w:rsidP="005175A2">
      <w:r>
        <w:tab/>
      </w:r>
      <w:r>
        <w:tab/>
      </w:r>
      <w:r>
        <w:tab/>
      </w:r>
      <w:r>
        <w:tab/>
      </w:r>
      <w:r>
        <w:tab/>
        <w:t>Administracijos direktor</w:t>
      </w:r>
      <w:r w:rsidR="00475B87">
        <w:t>iaus</w:t>
      </w:r>
    </w:p>
    <w:p w14:paraId="7A1F62FB" w14:textId="244A34AB"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6C580E">
        <w:t xml:space="preserve">rugsėjo 9 </w:t>
      </w:r>
      <w:r w:rsidR="00427F17" w:rsidRPr="00AE5B2D">
        <w:t>d.</w:t>
      </w:r>
    </w:p>
    <w:p w14:paraId="2125203C" w14:textId="20445FF7" w:rsidR="005175A2" w:rsidRDefault="00204E52" w:rsidP="005175A2">
      <w:r>
        <w:tab/>
      </w:r>
      <w:r>
        <w:tab/>
      </w:r>
      <w:r>
        <w:tab/>
      </w:r>
      <w:r>
        <w:tab/>
      </w:r>
      <w:r>
        <w:tab/>
        <w:t>įsakymu</w:t>
      </w:r>
      <w:r w:rsidR="005175A2" w:rsidRPr="00685DC4">
        <w:t xml:space="preserve"> Nr. </w:t>
      </w:r>
      <w:r w:rsidR="00FC718C">
        <w:t>A27(1)-</w:t>
      </w:r>
      <w:r w:rsidR="006C580E">
        <w:t>1205</w:t>
      </w:r>
    </w:p>
    <w:p w14:paraId="28526AC0" w14:textId="303FA9BC" w:rsidR="00637C9C" w:rsidRPr="00685DC4" w:rsidRDefault="00FC718C" w:rsidP="005175A2">
      <w:r>
        <w:tab/>
      </w:r>
      <w:r>
        <w:tab/>
      </w:r>
      <w:r>
        <w:tab/>
      </w:r>
      <w:r>
        <w:tab/>
      </w:r>
      <w:r>
        <w:tab/>
        <w:t xml:space="preserve">Priedas Nr. </w:t>
      </w:r>
      <w:r w:rsidR="00447651">
        <w:t>3</w:t>
      </w:r>
    </w:p>
    <w:p w14:paraId="7CD61021"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3B35ADA9" w14:textId="77777777" w:rsidR="005175A2" w:rsidRPr="00D4654C" w:rsidRDefault="005175A2" w:rsidP="005175A2">
      <w:pPr>
        <w:ind w:left="720"/>
        <w:jc w:val="right"/>
        <w:rPr>
          <w:b/>
          <w:bCs/>
          <w:i/>
          <w:iCs/>
          <w:color w:val="FF0000"/>
          <w:sz w:val="26"/>
          <w:szCs w:val="26"/>
        </w:rPr>
      </w:pPr>
    </w:p>
    <w:p w14:paraId="155406FC" w14:textId="77777777"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A7351E">
        <w:rPr>
          <w:b/>
          <w:sz w:val="28"/>
          <w:szCs w:val="28"/>
        </w:rPr>
        <w:t>Buivydžių</w:t>
      </w:r>
      <w:r w:rsidR="00204E52" w:rsidRPr="002E4559">
        <w:rPr>
          <w:b/>
          <w:sz w:val="28"/>
          <w:szCs w:val="28"/>
        </w:rPr>
        <w:t xml:space="preserve"> </w:t>
      </w:r>
      <w:r w:rsidRPr="002E4559">
        <w:rPr>
          <w:b/>
          <w:sz w:val="28"/>
          <w:szCs w:val="28"/>
        </w:rPr>
        <w:t>seniūnijos</w:t>
      </w:r>
    </w:p>
    <w:p w14:paraId="539CBC2D" w14:textId="77777777"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ataskaita</w:t>
      </w:r>
    </w:p>
    <w:p w14:paraId="3EEBE0E4" w14:textId="77777777" w:rsidR="007732BA" w:rsidRPr="002E4559" w:rsidRDefault="007732BA" w:rsidP="00204E52">
      <w:pPr>
        <w:suppressAutoHyphens/>
        <w:ind w:left="720"/>
        <w:jc w:val="center"/>
        <w:rPr>
          <w:b/>
          <w:sz w:val="26"/>
          <w:szCs w:val="26"/>
        </w:rPr>
      </w:pPr>
    </w:p>
    <w:p w14:paraId="7A1F5CCC" w14:textId="77777777"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A7351E">
        <w:rPr>
          <w:b/>
          <w:bCs/>
          <w:sz w:val="26"/>
          <w:szCs w:val="26"/>
        </w:rPr>
        <w:t>Buivydžių</w:t>
      </w:r>
      <w:r w:rsidRPr="002E4559">
        <w:rPr>
          <w:b/>
          <w:bCs/>
          <w:sz w:val="26"/>
          <w:szCs w:val="26"/>
        </w:rPr>
        <w:t xml:space="preserve"> seniūnijos </w:t>
      </w:r>
      <w:r w:rsidR="00B50A07">
        <w:rPr>
          <w:b/>
          <w:bCs/>
          <w:sz w:val="26"/>
          <w:szCs w:val="26"/>
        </w:rPr>
        <w:t>202</w:t>
      </w:r>
      <w:r w:rsidR="00170C75">
        <w:rPr>
          <w:b/>
          <w:bCs/>
          <w:sz w:val="26"/>
          <w:szCs w:val="26"/>
        </w:rPr>
        <w:t>3</w:t>
      </w:r>
      <w:r w:rsidR="00326181">
        <w:rPr>
          <w:b/>
          <w:bCs/>
          <w:sz w:val="26"/>
          <w:szCs w:val="26"/>
        </w:rPr>
        <w:t>-tųjų metų ataskaita.</w:t>
      </w:r>
    </w:p>
    <w:p w14:paraId="2037F360" w14:textId="77777777" w:rsidR="00251B95" w:rsidRPr="002E4559" w:rsidRDefault="00251B95" w:rsidP="003C233B">
      <w:pPr>
        <w:suppressAutoHyphens/>
        <w:ind w:left="1080"/>
        <w:rPr>
          <w:b/>
          <w:bCs/>
        </w:rPr>
      </w:pPr>
    </w:p>
    <w:p w14:paraId="1D8067B1" w14:textId="77777777" w:rsidR="00817FE0"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1EA45F74" w14:textId="77777777" w:rsidR="00035163" w:rsidRPr="00617511" w:rsidRDefault="00035163" w:rsidP="00035163">
      <w:pPr>
        <w:ind w:firstLine="720"/>
        <w:jc w:val="both"/>
        <w:rPr>
          <w:rFonts w:eastAsia="Calibri"/>
          <w:lang w:eastAsia="en-US"/>
        </w:rPr>
      </w:pPr>
      <w:r w:rsidRPr="00617511">
        <w:t>Buivydžių seniūnijos teritorijos plotas – 9840 ha žemės. Seniūnijoje yra 33 kaimai ir 31 vienkiemis. Didesni kaimai tai: Buivydžiai</w:t>
      </w:r>
      <w:r w:rsidRPr="00617511">
        <w:rPr>
          <w:bCs/>
        </w:rPr>
        <w:t>,</w:t>
      </w:r>
      <w:r w:rsidRPr="00617511">
        <w:rPr>
          <w:b/>
          <w:bCs/>
        </w:rPr>
        <w:t xml:space="preserve"> </w:t>
      </w:r>
      <w:r w:rsidRPr="00617511">
        <w:t>Punžonys, Šventininkai, Akuotninkai, Kaniūkai.</w:t>
      </w:r>
      <w:r w:rsidRPr="00617511">
        <w:rPr>
          <w:rFonts w:eastAsia="Calibri"/>
          <w:lang w:eastAsia="en-US"/>
        </w:rPr>
        <w:t xml:space="preserve"> </w:t>
      </w:r>
    </w:p>
    <w:p w14:paraId="22EE9A58" w14:textId="77777777" w:rsidR="00035163" w:rsidRPr="00617511" w:rsidRDefault="00035163" w:rsidP="00035163">
      <w:pPr>
        <w:ind w:firstLine="720"/>
        <w:jc w:val="both"/>
      </w:pPr>
      <w:r w:rsidRPr="00617511">
        <w:t xml:space="preserve">Seniūnijos teritorijoje yra Buivydžių Tadeušo Konvickio gimnazija, vaikų darželis, medicinos punktas, biblioteka, bendruomenės centras. </w:t>
      </w:r>
    </w:p>
    <w:p w14:paraId="36A3D419" w14:textId="77777777" w:rsidR="00817FE0" w:rsidRPr="00035163" w:rsidRDefault="00035163" w:rsidP="00035163">
      <w:pPr>
        <w:ind w:firstLine="720"/>
        <w:jc w:val="both"/>
      </w:pPr>
      <w:r w:rsidRPr="00617511">
        <w:t xml:space="preserve">Seniūnijos </w:t>
      </w:r>
      <w:r w:rsidR="00E94C38">
        <w:t>teritorijoje veikia 2</w:t>
      </w:r>
      <w:r w:rsidRPr="00617511">
        <w:t xml:space="preserve"> parduotuvės ir autoparduotuvė prekiaujanti atokesniuose kaimuose.</w:t>
      </w:r>
    </w:p>
    <w:p w14:paraId="460C8A6A"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A26DB59" w14:textId="3ABB36BA" w:rsidR="00D66348" w:rsidRDefault="00D66348" w:rsidP="003C233B">
      <w:pPr>
        <w:suppressAutoHyphens/>
        <w:ind w:left="720"/>
        <w:rPr>
          <w:bCs/>
        </w:rPr>
      </w:pPr>
      <w:r>
        <w:rPr>
          <w:bCs/>
        </w:rPr>
        <w:t>2023</w:t>
      </w:r>
      <w:r w:rsidRPr="00617511">
        <w:rPr>
          <w:bCs/>
        </w:rPr>
        <w:t xml:space="preserve"> metais gyventojų skaičius seniūnijoje sumažėjo</w:t>
      </w:r>
      <w:r w:rsidR="00447651">
        <w:rPr>
          <w:bCs/>
        </w:rPr>
        <w:t>.</w:t>
      </w:r>
    </w:p>
    <w:p w14:paraId="6FB9D32D" w14:textId="77777777"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979"/>
        <w:gridCol w:w="2157"/>
        <w:gridCol w:w="1911"/>
      </w:tblGrid>
      <w:tr w:rsidR="00FC718C" w:rsidRPr="002E4559" w14:paraId="569258F6" w14:textId="77777777" w:rsidTr="00035163">
        <w:tc>
          <w:tcPr>
            <w:tcW w:w="3003" w:type="dxa"/>
            <w:vAlign w:val="center"/>
          </w:tcPr>
          <w:p w14:paraId="46E74A20" w14:textId="77777777" w:rsidR="00FC718C" w:rsidRPr="002E4559" w:rsidRDefault="00FC718C" w:rsidP="008932B9">
            <w:pPr>
              <w:suppressAutoHyphens/>
              <w:jc w:val="center"/>
              <w:rPr>
                <w:b/>
                <w:bCs/>
              </w:rPr>
            </w:pPr>
            <w:r w:rsidRPr="002E4559">
              <w:rPr>
                <w:b/>
                <w:bCs/>
              </w:rPr>
              <w:t>Seniūnijos gyventojai pagal pagrindines amžiaus grupes</w:t>
            </w:r>
          </w:p>
        </w:tc>
        <w:tc>
          <w:tcPr>
            <w:tcW w:w="1979" w:type="dxa"/>
            <w:vAlign w:val="center"/>
          </w:tcPr>
          <w:p w14:paraId="3213934E" w14:textId="77777777" w:rsidR="00FC718C" w:rsidRPr="002E4559" w:rsidRDefault="00B50A07" w:rsidP="008932B9">
            <w:pPr>
              <w:suppressAutoHyphens/>
              <w:jc w:val="center"/>
              <w:rPr>
                <w:b/>
                <w:bCs/>
              </w:rPr>
            </w:pPr>
            <w:r>
              <w:rPr>
                <w:b/>
                <w:bCs/>
              </w:rPr>
              <w:t>202</w:t>
            </w:r>
            <w:r w:rsidR="00170C75">
              <w:rPr>
                <w:b/>
                <w:bCs/>
              </w:rPr>
              <w:t>2</w:t>
            </w:r>
            <w:r w:rsidR="00FC718C" w:rsidRPr="002E4559">
              <w:rPr>
                <w:b/>
                <w:bCs/>
              </w:rPr>
              <w:t>-ųjų metų skaičius</w:t>
            </w:r>
          </w:p>
        </w:tc>
        <w:tc>
          <w:tcPr>
            <w:tcW w:w="2157" w:type="dxa"/>
            <w:vAlign w:val="center"/>
          </w:tcPr>
          <w:p w14:paraId="3406DD78" w14:textId="77777777" w:rsidR="00FC718C" w:rsidRPr="002E4559" w:rsidRDefault="00B50A07" w:rsidP="008932B9">
            <w:pPr>
              <w:suppressAutoHyphens/>
              <w:jc w:val="center"/>
              <w:rPr>
                <w:b/>
                <w:bCs/>
              </w:rPr>
            </w:pPr>
            <w:r>
              <w:rPr>
                <w:b/>
                <w:bCs/>
              </w:rPr>
              <w:t>202</w:t>
            </w:r>
            <w:r w:rsidR="00170C75">
              <w:rPr>
                <w:b/>
                <w:bCs/>
              </w:rPr>
              <w:t>3</w:t>
            </w:r>
            <w:r w:rsidR="00FC718C" w:rsidRPr="002E4559">
              <w:rPr>
                <w:b/>
                <w:bCs/>
              </w:rPr>
              <w:t>-ųjų metų skaičius</w:t>
            </w:r>
          </w:p>
        </w:tc>
        <w:tc>
          <w:tcPr>
            <w:tcW w:w="1911" w:type="dxa"/>
            <w:vAlign w:val="center"/>
          </w:tcPr>
          <w:p w14:paraId="066B1F09"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555C0F" w:rsidRPr="002E4559" w14:paraId="71543252" w14:textId="77777777" w:rsidTr="00035163">
        <w:tc>
          <w:tcPr>
            <w:tcW w:w="3003" w:type="dxa"/>
          </w:tcPr>
          <w:p w14:paraId="476BB427" w14:textId="77777777" w:rsidR="00555C0F" w:rsidRPr="002E4559" w:rsidRDefault="00555C0F" w:rsidP="00555C0F">
            <w:pPr>
              <w:suppressAutoHyphens/>
              <w:rPr>
                <w:b/>
              </w:rPr>
            </w:pPr>
            <w:r w:rsidRPr="002E4559">
              <w:rPr>
                <w:b/>
              </w:rPr>
              <w:t>Gyventojų skaičius (iš viso)</w:t>
            </w:r>
          </w:p>
        </w:tc>
        <w:tc>
          <w:tcPr>
            <w:tcW w:w="1979" w:type="dxa"/>
          </w:tcPr>
          <w:p w14:paraId="09EB0D65" w14:textId="77777777" w:rsidR="00555C0F" w:rsidRPr="002E4559" w:rsidRDefault="00555C0F" w:rsidP="00555C0F">
            <w:pPr>
              <w:suppressAutoHyphens/>
              <w:rPr>
                <w:bCs/>
              </w:rPr>
            </w:pPr>
            <w:r>
              <w:rPr>
                <w:bCs/>
              </w:rPr>
              <w:t>929</w:t>
            </w:r>
          </w:p>
        </w:tc>
        <w:tc>
          <w:tcPr>
            <w:tcW w:w="2157" w:type="dxa"/>
          </w:tcPr>
          <w:p w14:paraId="196D8B46" w14:textId="77777777" w:rsidR="00555C0F" w:rsidRPr="002E4559" w:rsidRDefault="00452FEE" w:rsidP="00555C0F">
            <w:pPr>
              <w:suppressAutoHyphens/>
              <w:rPr>
                <w:bCs/>
              </w:rPr>
            </w:pPr>
            <w:r>
              <w:rPr>
                <w:bCs/>
              </w:rPr>
              <w:t>901</w:t>
            </w:r>
          </w:p>
        </w:tc>
        <w:tc>
          <w:tcPr>
            <w:tcW w:w="1911" w:type="dxa"/>
          </w:tcPr>
          <w:p w14:paraId="1A84BD05" w14:textId="77777777" w:rsidR="00555C0F" w:rsidRPr="002E4559" w:rsidRDefault="00236FBB" w:rsidP="00555C0F">
            <w:pPr>
              <w:suppressAutoHyphens/>
              <w:rPr>
                <w:bCs/>
              </w:rPr>
            </w:pPr>
            <w:r>
              <w:rPr>
                <w:bCs/>
              </w:rPr>
              <w:t>28</w:t>
            </w:r>
          </w:p>
        </w:tc>
      </w:tr>
      <w:tr w:rsidR="00555C0F" w:rsidRPr="002E4559" w14:paraId="786C10EE" w14:textId="77777777" w:rsidTr="00035163">
        <w:tc>
          <w:tcPr>
            <w:tcW w:w="3003" w:type="dxa"/>
          </w:tcPr>
          <w:p w14:paraId="461B54E5" w14:textId="77777777" w:rsidR="00555C0F" w:rsidRPr="002E4559" w:rsidRDefault="00555C0F" w:rsidP="00555C0F">
            <w:pPr>
              <w:suppressAutoHyphens/>
              <w:rPr>
                <w:b/>
              </w:rPr>
            </w:pPr>
            <w:r w:rsidRPr="002E4559">
              <w:rPr>
                <w:b/>
              </w:rPr>
              <w:t>Gyvenamąją vietą deklaravo:</w:t>
            </w:r>
          </w:p>
        </w:tc>
        <w:tc>
          <w:tcPr>
            <w:tcW w:w="1979" w:type="dxa"/>
          </w:tcPr>
          <w:p w14:paraId="2194BE9E" w14:textId="77777777" w:rsidR="00555C0F" w:rsidRPr="002E4559" w:rsidRDefault="00555C0F" w:rsidP="00555C0F">
            <w:pPr>
              <w:suppressAutoHyphens/>
              <w:rPr>
                <w:bCs/>
              </w:rPr>
            </w:pPr>
            <w:r>
              <w:rPr>
                <w:bCs/>
              </w:rPr>
              <w:t>922</w:t>
            </w:r>
          </w:p>
        </w:tc>
        <w:tc>
          <w:tcPr>
            <w:tcW w:w="2157" w:type="dxa"/>
          </w:tcPr>
          <w:p w14:paraId="62617CAD" w14:textId="77777777" w:rsidR="00555C0F" w:rsidRPr="002E4559" w:rsidRDefault="00452FEE" w:rsidP="00555C0F">
            <w:pPr>
              <w:suppressAutoHyphens/>
              <w:rPr>
                <w:bCs/>
              </w:rPr>
            </w:pPr>
            <w:r>
              <w:rPr>
                <w:bCs/>
              </w:rPr>
              <w:t>894</w:t>
            </w:r>
          </w:p>
        </w:tc>
        <w:tc>
          <w:tcPr>
            <w:tcW w:w="1911" w:type="dxa"/>
          </w:tcPr>
          <w:p w14:paraId="50F8EB6A" w14:textId="77777777" w:rsidR="00555C0F" w:rsidRPr="002E4559" w:rsidRDefault="00236FBB" w:rsidP="00555C0F">
            <w:pPr>
              <w:suppressAutoHyphens/>
              <w:rPr>
                <w:bCs/>
              </w:rPr>
            </w:pPr>
            <w:r>
              <w:rPr>
                <w:bCs/>
              </w:rPr>
              <w:t>-28</w:t>
            </w:r>
          </w:p>
        </w:tc>
      </w:tr>
      <w:tr w:rsidR="00555C0F" w:rsidRPr="002E4559" w14:paraId="20D05E5A" w14:textId="77777777" w:rsidTr="00035163">
        <w:tc>
          <w:tcPr>
            <w:tcW w:w="3003" w:type="dxa"/>
          </w:tcPr>
          <w:p w14:paraId="64D268FA" w14:textId="77777777" w:rsidR="00555C0F" w:rsidRPr="002E4559" w:rsidRDefault="00555C0F" w:rsidP="00555C0F">
            <w:pPr>
              <w:suppressAutoHyphens/>
            </w:pPr>
            <w:r w:rsidRPr="002E4559">
              <w:t xml:space="preserve">Iki </w:t>
            </w:r>
            <w:r w:rsidRPr="002E4559">
              <w:rPr>
                <w:lang w:val="pl-PL"/>
              </w:rPr>
              <w:t>18 met</w:t>
            </w:r>
            <w:r w:rsidRPr="002E4559">
              <w:t>ų</w:t>
            </w:r>
          </w:p>
        </w:tc>
        <w:tc>
          <w:tcPr>
            <w:tcW w:w="1979" w:type="dxa"/>
          </w:tcPr>
          <w:p w14:paraId="77123C06" w14:textId="77777777" w:rsidR="00555C0F" w:rsidRPr="002E4559" w:rsidRDefault="00555C0F" w:rsidP="00555C0F">
            <w:pPr>
              <w:suppressAutoHyphens/>
              <w:rPr>
                <w:bCs/>
              </w:rPr>
            </w:pPr>
            <w:r>
              <w:rPr>
                <w:bCs/>
              </w:rPr>
              <w:t>159</w:t>
            </w:r>
          </w:p>
        </w:tc>
        <w:tc>
          <w:tcPr>
            <w:tcW w:w="2157" w:type="dxa"/>
          </w:tcPr>
          <w:p w14:paraId="1195A007" w14:textId="77777777" w:rsidR="00555C0F" w:rsidRPr="002E4559" w:rsidRDefault="00452FEE" w:rsidP="00555C0F">
            <w:pPr>
              <w:suppressAutoHyphens/>
              <w:rPr>
                <w:bCs/>
              </w:rPr>
            </w:pPr>
            <w:r>
              <w:rPr>
                <w:bCs/>
              </w:rPr>
              <w:t>147</w:t>
            </w:r>
          </w:p>
        </w:tc>
        <w:tc>
          <w:tcPr>
            <w:tcW w:w="1911" w:type="dxa"/>
          </w:tcPr>
          <w:p w14:paraId="3428EB1C" w14:textId="77777777" w:rsidR="00555C0F" w:rsidRPr="002E4559" w:rsidRDefault="00236FBB" w:rsidP="00555C0F">
            <w:pPr>
              <w:suppressAutoHyphens/>
              <w:rPr>
                <w:bCs/>
              </w:rPr>
            </w:pPr>
            <w:r>
              <w:rPr>
                <w:bCs/>
              </w:rPr>
              <w:t>-12</w:t>
            </w:r>
          </w:p>
        </w:tc>
      </w:tr>
      <w:tr w:rsidR="00555C0F" w:rsidRPr="002E4559" w14:paraId="006D0FBF" w14:textId="77777777" w:rsidTr="00035163">
        <w:tc>
          <w:tcPr>
            <w:tcW w:w="3003" w:type="dxa"/>
          </w:tcPr>
          <w:p w14:paraId="74C0599D" w14:textId="77777777" w:rsidR="00555C0F" w:rsidRPr="002E4559" w:rsidRDefault="00555C0F" w:rsidP="00555C0F">
            <w:pPr>
              <w:suppressAutoHyphens/>
            </w:pPr>
            <w:r w:rsidRPr="002E4559">
              <w:rPr>
                <w:lang w:val="pl-PL"/>
              </w:rPr>
              <w:t>18-45 met</w:t>
            </w:r>
            <w:r w:rsidRPr="002E4559">
              <w:t>ų</w:t>
            </w:r>
          </w:p>
        </w:tc>
        <w:tc>
          <w:tcPr>
            <w:tcW w:w="1979" w:type="dxa"/>
          </w:tcPr>
          <w:p w14:paraId="123AE1B6" w14:textId="77777777" w:rsidR="00555C0F" w:rsidRPr="002E4559" w:rsidRDefault="00555C0F" w:rsidP="00555C0F">
            <w:pPr>
              <w:suppressAutoHyphens/>
              <w:rPr>
                <w:bCs/>
              </w:rPr>
            </w:pPr>
            <w:r>
              <w:rPr>
                <w:bCs/>
              </w:rPr>
              <w:t>300</w:t>
            </w:r>
          </w:p>
        </w:tc>
        <w:tc>
          <w:tcPr>
            <w:tcW w:w="2157" w:type="dxa"/>
          </w:tcPr>
          <w:p w14:paraId="77F1B863" w14:textId="77777777" w:rsidR="00555C0F" w:rsidRPr="002E4559" w:rsidRDefault="00452FEE" w:rsidP="00555C0F">
            <w:pPr>
              <w:suppressAutoHyphens/>
              <w:rPr>
                <w:bCs/>
              </w:rPr>
            </w:pPr>
            <w:r>
              <w:rPr>
                <w:bCs/>
              </w:rPr>
              <w:t>281</w:t>
            </w:r>
          </w:p>
        </w:tc>
        <w:tc>
          <w:tcPr>
            <w:tcW w:w="1911" w:type="dxa"/>
          </w:tcPr>
          <w:p w14:paraId="0F3BB3CA" w14:textId="77777777" w:rsidR="00555C0F" w:rsidRPr="002E4559" w:rsidRDefault="00236FBB" w:rsidP="00555C0F">
            <w:pPr>
              <w:suppressAutoHyphens/>
              <w:rPr>
                <w:bCs/>
              </w:rPr>
            </w:pPr>
            <w:r>
              <w:rPr>
                <w:bCs/>
              </w:rPr>
              <w:t>-19</w:t>
            </w:r>
          </w:p>
        </w:tc>
      </w:tr>
      <w:tr w:rsidR="00555C0F" w:rsidRPr="002E4559" w14:paraId="4B03E90B" w14:textId="77777777" w:rsidTr="00035163">
        <w:tc>
          <w:tcPr>
            <w:tcW w:w="3003" w:type="dxa"/>
          </w:tcPr>
          <w:p w14:paraId="7301D12D" w14:textId="77777777" w:rsidR="00555C0F" w:rsidRPr="00447651" w:rsidRDefault="00555C0F" w:rsidP="00555C0F">
            <w:pPr>
              <w:suppressAutoHyphens/>
            </w:pPr>
            <w:r w:rsidRPr="00447651">
              <w:rPr>
                <w:lang w:val="pl-PL"/>
              </w:rPr>
              <w:t>45-65 met</w:t>
            </w:r>
            <w:r w:rsidRPr="00447651">
              <w:t>ų</w:t>
            </w:r>
          </w:p>
        </w:tc>
        <w:tc>
          <w:tcPr>
            <w:tcW w:w="1979" w:type="dxa"/>
          </w:tcPr>
          <w:p w14:paraId="27C28D6F" w14:textId="77777777" w:rsidR="00555C0F" w:rsidRPr="002E4559" w:rsidRDefault="00555C0F" w:rsidP="00555C0F">
            <w:pPr>
              <w:suppressAutoHyphens/>
              <w:rPr>
                <w:bCs/>
              </w:rPr>
            </w:pPr>
          </w:p>
        </w:tc>
        <w:tc>
          <w:tcPr>
            <w:tcW w:w="2157" w:type="dxa"/>
          </w:tcPr>
          <w:p w14:paraId="6DB8917F" w14:textId="77777777" w:rsidR="00555C0F" w:rsidRPr="002E4559" w:rsidRDefault="00452FEE" w:rsidP="00555C0F">
            <w:pPr>
              <w:suppressAutoHyphens/>
              <w:rPr>
                <w:bCs/>
              </w:rPr>
            </w:pPr>
            <w:r>
              <w:rPr>
                <w:bCs/>
              </w:rPr>
              <w:t>272</w:t>
            </w:r>
          </w:p>
        </w:tc>
        <w:tc>
          <w:tcPr>
            <w:tcW w:w="1911" w:type="dxa"/>
          </w:tcPr>
          <w:p w14:paraId="5CB29B7D" w14:textId="77777777" w:rsidR="00555C0F" w:rsidRPr="002E4559" w:rsidRDefault="00555C0F" w:rsidP="00555C0F">
            <w:pPr>
              <w:suppressAutoHyphens/>
              <w:rPr>
                <w:bCs/>
              </w:rPr>
            </w:pPr>
          </w:p>
        </w:tc>
      </w:tr>
      <w:tr w:rsidR="00555C0F" w:rsidRPr="002E4559" w14:paraId="16EC6829" w14:textId="77777777" w:rsidTr="00035163">
        <w:tc>
          <w:tcPr>
            <w:tcW w:w="3003" w:type="dxa"/>
          </w:tcPr>
          <w:p w14:paraId="701034A4" w14:textId="77777777" w:rsidR="00555C0F" w:rsidRPr="00447651" w:rsidRDefault="00555C0F" w:rsidP="00555C0F">
            <w:pPr>
              <w:suppressAutoHyphens/>
            </w:pPr>
            <w:r w:rsidRPr="00447651">
              <w:rPr>
                <w:lang w:val="pl-PL"/>
              </w:rPr>
              <w:t>65-85</w:t>
            </w:r>
            <w:r w:rsidRPr="00447651">
              <w:t xml:space="preserve"> metų</w:t>
            </w:r>
          </w:p>
        </w:tc>
        <w:tc>
          <w:tcPr>
            <w:tcW w:w="1979" w:type="dxa"/>
          </w:tcPr>
          <w:p w14:paraId="38C07C21" w14:textId="77777777" w:rsidR="00555C0F" w:rsidRPr="002E4559" w:rsidRDefault="00555C0F" w:rsidP="00555C0F">
            <w:pPr>
              <w:suppressAutoHyphens/>
              <w:rPr>
                <w:bCs/>
              </w:rPr>
            </w:pPr>
          </w:p>
        </w:tc>
        <w:tc>
          <w:tcPr>
            <w:tcW w:w="2157" w:type="dxa"/>
          </w:tcPr>
          <w:p w14:paraId="4B66BDE7" w14:textId="77777777" w:rsidR="00555C0F" w:rsidRPr="002E4559" w:rsidRDefault="00452FEE" w:rsidP="00555C0F">
            <w:pPr>
              <w:suppressAutoHyphens/>
              <w:rPr>
                <w:bCs/>
              </w:rPr>
            </w:pPr>
            <w:r>
              <w:rPr>
                <w:bCs/>
              </w:rPr>
              <w:t>169</w:t>
            </w:r>
          </w:p>
        </w:tc>
        <w:tc>
          <w:tcPr>
            <w:tcW w:w="1911" w:type="dxa"/>
          </w:tcPr>
          <w:p w14:paraId="3F901E6F" w14:textId="77777777" w:rsidR="00555C0F" w:rsidRPr="002E4559" w:rsidRDefault="00555C0F" w:rsidP="00555C0F">
            <w:pPr>
              <w:suppressAutoHyphens/>
              <w:rPr>
                <w:bCs/>
              </w:rPr>
            </w:pPr>
          </w:p>
        </w:tc>
      </w:tr>
      <w:tr w:rsidR="00555C0F" w:rsidRPr="002E4559" w14:paraId="30CA9667" w14:textId="77777777" w:rsidTr="00035163">
        <w:tc>
          <w:tcPr>
            <w:tcW w:w="3003" w:type="dxa"/>
          </w:tcPr>
          <w:p w14:paraId="0664AC96" w14:textId="77777777" w:rsidR="00555C0F" w:rsidRPr="00447651" w:rsidRDefault="00555C0F" w:rsidP="00555C0F">
            <w:pPr>
              <w:suppressAutoHyphens/>
              <w:rPr>
                <w:lang w:val="pl-PL"/>
              </w:rPr>
            </w:pPr>
            <w:r w:rsidRPr="00447651">
              <w:t xml:space="preserve">Nuo </w:t>
            </w:r>
            <w:r w:rsidRPr="00447651">
              <w:rPr>
                <w:lang w:val="pl-PL"/>
              </w:rPr>
              <w:t>85 met</w:t>
            </w:r>
            <w:r w:rsidRPr="00447651">
              <w:t>ų</w:t>
            </w:r>
          </w:p>
        </w:tc>
        <w:tc>
          <w:tcPr>
            <w:tcW w:w="1979" w:type="dxa"/>
          </w:tcPr>
          <w:p w14:paraId="5F3DB91A" w14:textId="77777777" w:rsidR="00555C0F" w:rsidRDefault="00555C0F" w:rsidP="00555C0F">
            <w:pPr>
              <w:suppressAutoHyphens/>
              <w:rPr>
                <w:bCs/>
              </w:rPr>
            </w:pPr>
            <w:r>
              <w:rPr>
                <w:bCs/>
              </w:rPr>
              <w:t>27</w:t>
            </w:r>
          </w:p>
        </w:tc>
        <w:tc>
          <w:tcPr>
            <w:tcW w:w="2157" w:type="dxa"/>
          </w:tcPr>
          <w:p w14:paraId="5DF306A4" w14:textId="77777777" w:rsidR="00555C0F" w:rsidRPr="002E4559" w:rsidRDefault="00452FEE" w:rsidP="00555C0F">
            <w:pPr>
              <w:suppressAutoHyphens/>
              <w:rPr>
                <w:bCs/>
              </w:rPr>
            </w:pPr>
            <w:r>
              <w:rPr>
                <w:bCs/>
              </w:rPr>
              <w:t>25</w:t>
            </w:r>
          </w:p>
        </w:tc>
        <w:tc>
          <w:tcPr>
            <w:tcW w:w="1911" w:type="dxa"/>
          </w:tcPr>
          <w:p w14:paraId="4F52A682" w14:textId="77777777" w:rsidR="00555C0F" w:rsidRPr="002E4559" w:rsidRDefault="00236FBB" w:rsidP="00555C0F">
            <w:pPr>
              <w:suppressAutoHyphens/>
              <w:rPr>
                <w:bCs/>
              </w:rPr>
            </w:pPr>
            <w:r>
              <w:rPr>
                <w:bCs/>
              </w:rPr>
              <w:t>-2</w:t>
            </w:r>
          </w:p>
        </w:tc>
      </w:tr>
      <w:tr w:rsidR="00555C0F" w:rsidRPr="002E4559" w14:paraId="33C41C6D" w14:textId="77777777" w:rsidTr="00035163">
        <w:tc>
          <w:tcPr>
            <w:tcW w:w="3003" w:type="dxa"/>
          </w:tcPr>
          <w:p w14:paraId="66F8CAB4" w14:textId="77777777" w:rsidR="00555C0F" w:rsidRPr="00447651" w:rsidRDefault="00555C0F" w:rsidP="00555C0F">
            <w:pPr>
              <w:suppressAutoHyphens/>
            </w:pPr>
            <w:r w:rsidRPr="00447651">
              <w:rPr>
                <w:b/>
              </w:rPr>
              <w:t>Darbingo amžiaus</w:t>
            </w:r>
          </w:p>
        </w:tc>
        <w:tc>
          <w:tcPr>
            <w:tcW w:w="1979" w:type="dxa"/>
          </w:tcPr>
          <w:p w14:paraId="71853AB2" w14:textId="77777777" w:rsidR="00555C0F" w:rsidRPr="002E4559" w:rsidRDefault="00555C0F" w:rsidP="00555C0F">
            <w:pPr>
              <w:suppressAutoHyphens/>
              <w:rPr>
                <w:bCs/>
              </w:rPr>
            </w:pPr>
            <w:r>
              <w:rPr>
                <w:bCs/>
              </w:rPr>
              <w:t>573</w:t>
            </w:r>
          </w:p>
        </w:tc>
        <w:tc>
          <w:tcPr>
            <w:tcW w:w="2157" w:type="dxa"/>
          </w:tcPr>
          <w:p w14:paraId="1F29C0AB" w14:textId="77777777" w:rsidR="00555C0F" w:rsidRPr="002E4559" w:rsidRDefault="00452FEE" w:rsidP="00555C0F">
            <w:pPr>
              <w:suppressAutoHyphens/>
              <w:rPr>
                <w:bCs/>
              </w:rPr>
            </w:pPr>
            <w:r>
              <w:rPr>
                <w:bCs/>
              </w:rPr>
              <w:t>553</w:t>
            </w:r>
          </w:p>
        </w:tc>
        <w:tc>
          <w:tcPr>
            <w:tcW w:w="1911" w:type="dxa"/>
          </w:tcPr>
          <w:p w14:paraId="1FD1194B" w14:textId="77777777" w:rsidR="00555C0F" w:rsidRPr="002E4559" w:rsidRDefault="00236FBB" w:rsidP="00555C0F">
            <w:pPr>
              <w:suppressAutoHyphens/>
              <w:rPr>
                <w:bCs/>
              </w:rPr>
            </w:pPr>
            <w:r>
              <w:rPr>
                <w:bCs/>
              </w:rPr>
              <w:t>-20</w:t>
            </w:r>
          </w:p>
        </w:tc>
      </w:tr>
      <w:tr w:rsidR="00555C0F" w:rsidRPr="002E4559" w14:paraId="4BD04DED" w14:textId="77777777" w:rsidTr="00035163">
        <w:tc>
          <w:tcPr>
            <w:tcW w:w="3003" w:type="dxa"/>
          </w:tcPr>
          <w:p w14:paraId="058354B2" w14:textId="77777777" w:rsidR="00555C0F" w:rsidRPr="00447651" w:rsidRDefault="00555C0F" w:rsidP="00555C0F">
            <w:pPr>
              <w:suppressAutoHyphens/>
              <w:rPr>
                <w:b/>
                <w:bCs/>
              </w:rPr>
            </w:pPr>
            <w:r w:rsidRPr="00447651">
              <w:rPr>
                <w:b/>
              </w:rPr>
              <w:t>Pensinio amžiaus</w:t>
            </w:r>
          </w:p>
        </w:tc>
        <w:tc>
          <w:tcPr>
            <w:tcW w:w="1979" w:type="dxa"/>
          </w:tcPr>
          <w:p w14:paraId="1A54F500" w14:textId="77777777" w:rsidR="00555C0F" w:rsidRPr="002E4559" w:rsidRDefault="00555C0F" w:rsidP="00555C0F">
            <w:pPr>
              <w:suppressAutoHyphens/>
              <w:rPr>
                <w:bCs/>
              </w:rPr>
            </w:pPr>
            <w:r>
              <w:rPr>
                <w:bCs/>
              </w:rPr>
              <w:t>190</w:t>
            </w:r>
          </w:p>
        </w:tc>
        <w:tc>
          <w:tcPr>
            <w:tcW w:w="2157" w:type="dxa"/>
          </w:tcPr>
          <w:p w14:paraId="4847CDA7" w14:textId="77777777" w:rsidR="00555C0F" w:rsidRPr="002E4559" w:rsidRDefault="00452FEE" w:rsidP="00555C0F">
            <w:pPr>
              <w:suppressAutoHyphens/>
              <w:rPr>
                <w:bCs/>
              </w:rPr>
            </w:pPr>
            <w:r>
              <w:rPr>
                <w:bCs/>
              </w:rPr>
              <w:t>194</w:t>
            </w:r>
          </w:p>
        </w:tc>
        <w:tc>
          <w:tcPr>
            <w:tcW w:w="1911" w:type="dxa"/>
          </w:tcPr>
          <w:p w14:paraId="05A9528B" w14:textId="77777777" w:rsidR="00555C0F" w:rsidRPr="002E4559" w:rsidRDefault="00236FBB" w:rsidP="00555C0F">
            <w:pPr>
              <w:suppressAutoHyphens/>
              <w:rPr>
                <w:bCs/>
              </w:rPr>
            </w:pPr>
            <w:r>
              <w:rPr>
                <w:bCs/>
              </w:rPr>
              <w:t>+4</w:t>
            </w:r>
          </w:p>
        </w:tc>
      </w:tr>
      <w:tr w:rsidR="00555C0F" w:rsidRPr="002E4559" w14:paraId="341C5752" w14:textId="77777777" w:rsidTr="00035163">
        <w:tc>
          <w:tcPr>
            <w:tcW w:w="3003" w:type="dxa"/>
          </w:tcPr>
          <w:p w14:paraId="114A561E" w14:textId="77777777" w:rsidR="00555C0F" w:rsidRPr="00447651" w:rsidRDefault="00555C0F" w:rsidP="00555C0F">
            <w:pPr>
              <w:suppressAutoHyphens/>
              <w:rPr>
                <w:b/>
                <w:bCs/>
              </w:rPr>
            </w:pPr>
            <w:r w:rsidRPr="00447651">
              <w:rPr>
                <w:b/>
              </w:rPr>
              <w:t>Vienišų nusenusių</w:t>
            </w:r>
          </w:p>
        </w:tc>
        <w:tc>
          <w:tcPr>
            <w:tcW w:w="1979" w:type="dxa"/>
            <w:shd w:val="clear" w:color="auto" w:fill="auto"/>
          </w:tcPr>
          <w:p w14:paraId="6BD66848" w14:textId="77777777" w:rsidR="00555C0F" w:rsidRPr="002E4559" w:rsidRDefault="00555C0F" w:rsidP="00555C0F">
            <w:pPr>
              <w:suppressAutoHyphens/>
              <w:rPr>
                <w:bCs/>
              </w:rPr>
            </w:pPr>
            <w:r>
              <w:rPr>
                <w:bCs/>
              </w:rPr>
              <w:t>5</w:t>
            </w:r>
          </w:p>
        </w:tc>
        <w:tc>
          <w:tcPr>
            <w:tcW w:w="2157" w:type="dxa"/>
          </w:tcPr>
          <w:p w14:paraId="1B6B7284" w14:textId="77777777" w:rsidR="00555C0F" w:rsidRPr="002E4559" w:rsidRDefault="0070229D" w:rsidP="00555C0F">
            <w:pPr>
              <w:suppressAutoHyphens/>
              <w:rPr>
                <w:bCs/>
              </w:rPr>
            </w:pPr>
            <w:r>
              <w:rPr>
                <w:bCs/>
              </w:rPr>
              <w:t>6</w:t>
            </w:r>
          </w:p>
        </w:tc>
        <w:tc>
          <w:tcPr>
            <w:tcW w:w="1911" w:type="dxa"/>
          </w:tcPr>
          <w:p w14:paraId="0414FC36" w14:textId="77777777" w:rsidR="00555C0F" w:rsidRPr="002E4559" w:rsidRDefault="0070229D" w:rsidP="00555C0F">
            <w:pPr>
              <w:suppressAutoHyphens/>
              <w:rPr>
                <w:bCs/>
              </w:rPr>
            </w:pPr>
            <w:r>
              <w:rPr>
                <w:bCs/>
              </w:rPr>
              <w:t>+1</w:t>
            </w:r>
          </w:p>
        </w:tc>
      </w:tr>
      <w:tr w:rsidR="00555C0F" w:rsidRPr="002E4559" w14:paraId="0F10FF19" w14:textId="77777777" w:rsidTr="00035163">
        <w:tc>
          <w:tcPr>
            <w:tcW w:w="3003" w:type="dxa"/>
          </w:tcPr>
          <w:p w14:paraId="3E4EA501" w14:textId="77777777" w:rsidR="00555C0F" w:rsidRPr="00447651" w:rsidRDefault="00555C0F" w:rsidP="00555C0F">
            <w:pPr>
              <w:suppressAutoHyphens/>
              <w:rPr>
                <w:b/>
                <w:bCs/>
              </w:rPr>
            </w:pPr>
            <w:r w:rsidRPr="00447651">
              <w:rPr>
                <w:b/>
              </w:rPr>
              <w:t>Daugiau nei 65 m. amžiaus</w:t>
            </w:r>
          </w:p>
        </w:tc>
        <w:tc>
          <w:tcPr>
            <w:tcW w:w="1979" w:type="dxa"/>
            <w:shd w:val="clear" w:color="auto" w:fill="auto"/>
          </w:tcPr>
          <w:p w14:paraId="6A1CE463" w14:textId="77777777" w:rsidR="00555C0F" w:rsidRPr="002E4559" w:rsidRDefault="00555C0F" w:rsidP="00555C0F">
            <w:pPr>
              <w:suppressAutoHyphens/>
              <w:rPr>
                <w:bCs/>
              </w:rPr>
            </w:pPr>
          </w:p>
        </w:tc>
        <w:tc>
          <w:tcPr>
            <w:tcW w:w="2157" w:type="dxa"/>
          </w:tcPr>
          <w:p w14:paraId="71729FAD" w14:textId="77777777" w:rsidR="00555C0F" w:rsidRPr="002E4559" w:rsidRDefault="00452FEE" w:rsidP="00555C0F">
            <w:pPr>
              <w:suppressAutoHyphens/>
              <w:rPr>
                <w:bCs/>
              </w:rPr>
            </w:pPr>
            <w:r>
              <w:rPr>
                <w:bCs/>
              </w:rPr>
              <w:t>194</w:t>
            </w:r>
          </w:p>
        </w:tc>
        <w:tc>
          <w:tcPr>
            <w:tcW w:w="1911" w:type="dxa"/>
          </w:tcPr>
          <w:p w14:paraId="55649766" w14:textId="77777777" w:rsidR="00555C0F" w:rsidRPr="002E4559" w:rsidRDefault="00555C0F" w:rsidP="00555C0F">
            <w:pPr>
              <w:suppressAutoHyphens/>
              <w:rPr>
                <w:bCs/>
              </w:rPr>
            </w:pPr>
          </w:p>
        </w:tc>
      </w:tr>
      <w:tr w:rsidR="00555C0F" w:rsidRPr="002E4559" w14:paraId="07956804" w14:textId="77777777" w:rsidTr="00035163">
        <w:tc>
          <w:tcPr>
            <w:tcW w:w="3003" w:type="dxa"/>
          </w:tcPr>
          <w:p w14:paraId="1A1709CC" w14:textId="77777777" w:rsidR="00555C0F" w:rsidRPr="002E4559" w:rsidRDefault="00555C0F" w:rsidP="00555C0F">
            <w:pPr>
              <w:suppressAutoHyphens/>
              <w:rPr>
                <w:b/>
                <w:bCs/>
              </w:rPr>
            </w:pPr>
            <w:r w:rsidRPr="002E4559">
              <w:rPr>
                <w:b/>
              </w:rPr>
              <w:t>Suaugusiųjų neįgaliųjų</w:t>
            </w:r>
          </w:p>
        </w:tc>
        <w:tc>
          <w:tcPr>
            <w:tcW w:w="1979" w:type="dxa"/>
          </w:tcPr>
          <w:p w14:paraId="00DF94EE" w14:textId="77777777" w:rsidR="00555C0F" w:rsidRPr="002E4559" w:rsidRDefault="00555C0F" w:rsidP="00555C0F">
            <w:pPr>
              <w:suppressAutoHyphens/>
              <w:rPr>
                <w:bCs/>
              </w:rPr>
            </w:pPr>
            <w:r>
              <w:rPr>
                <w:bCs/>
              </w:rPr>
              <w:t>52</w:t>
            </w:r>
          </w:p>
        </w:tc>
        <w:tc>
          <w:tcPr>
            <w:tcW w:w="2157" w:type="dxa"/>
          </w:tcPr>
          <w:p w14:paraId="1C611C52" w14:textId="77777777" w:rsidR="00555C0F" w:rsidRPr="002E4559" w:rsidRDefault="008E2622" w:rsidP="00555C0F">
            <w:pPr>
              <w:suppressAutoHyphens/>
              <w:rPr>
                <w:bCs/>
              </w:rPr>
            </w:pPr>
            <w:r>
              <w:rPr>
                <w:bCs/>
              </w:rPr>
              <w:t>70</w:t>
            </w:r>
          </w:p>
        </w:tc>
        <w:tc>
          <w:tcPr>
            <w:tcW w:w="1911" w:type="dxa"/>
          </w:tcPr>
          <w:p w14:paraId="54882F8F" w14:textId="77777777" w:rsidR="00555C0F" w:rsidRPr="002E4559" w:rsidRDefault="0080067C" w:rsidP="00555C0F">
            <w:pPr>
              <w:suppressAutoHyphens/>
              <w:rPr>
                <w:bCs/>
              </w:rPr>
            </w:pPr>
            <w:r>
              <w:rPr>
                <w:bCs/>
              </w:rPr>
              <w:t>+18</w:t>
            </w:r>
          </w:p>
        </w:tc>
      </w:tr>
      <w:tr w:rsidR="00555C0F" w:rsidRPr="002E4559" w14:paraId="77CA0F50" w14:textId="77777777" w:rsidTr="00035163">
        <w:tc>
          <w:tcPr>
            <w:tcW w:w="3003" w:type="dxa"/>
          </w:tcPr>
          <w:p w14:paraId="09C42232" w14:textId="77777777" w:rsidR="00555C0F" w:rsidRPr="002E4559" w:rsidRDefault="00555C0F" w:rsidP="00555C0F">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1979" w:type="dxa"/>
            <w:shd w:val="clear" w:color="auto" w:fill="auto"/>
          </w:tcPr>
          <w:p w14:paraId="4460893E" w14:textId="77777777" w:rsidR="00555C0F" w:rsidRPr="002E4559" w:rsidRDefault="00555C0F" w:rsidP="00555C0F">
            <w:pPr>
              <w:suppressAutoHyphens/>
              <w:rPr>
                <w:bCs/>
              </w:rPr>
            </w:pPr>
            <w:r>
              <w:rPr>
                <w:bCs/>
              </w:rPr>
              <w:t>4</w:t>
            </w:r>
          </w:p>
        </w:tc>
        <w:tc>
          <w:tcPr>
            <w:tcW w:w="2157" w:type="dxa"/>
          </w:tcPr>
          <w:p w14:paraId="467DE863" w14:textId="77777777" w:rsidR="00555C0F" w:rsidRPr="002E4559" w:rsidRDefault="00BD7CC7" w:rsidP="00555C0F">
            <w:pPr>
              <w:suppressAutoHyphens/>
              <w:rPr>
                <w:bCs/>
              </w:rPr>
            </w:pPr>
            <w:r>
              <w:rPr>
                <w:bCs/>
              </w:rPr>
              <w:t>5</w:t>
            </w:r>
          </w:p>
        </w:tc>
        <w:tc>
          <w:tcPr>
            <w:tcW w:w="1911" w:type="dxa"/>
          </w:tcPr>
          <w:p w14:paraId="67490823" w14:textId="77777777" w:rsidR="00555C0F" w:rsidRPr="002E4559" w:rsidRDefault="00BD7CC7" w:rsidP="00555C0F">
            <w:pPr>
              <w:suppressAutoHyphens/>
              <w:rPr>
                <w:bCs/>
              </w:rPr>
            </w:pPr>
            <w:r>
              <w:rPr>
                <w:bCs/>
              </w:rPr>
              <w:t>+1</w:t>
            </w:r>
          </w:p>
        </w:tc>
      </w:tr>
      <w:tr w:rsidR="00555C0F" w:rsidRPr="002E4559" w14:paraId="44488D3D" w14:textId="77777777" w:rsidTr="00035163">
        <w:tc>
          <w:tcPr>
            <w:tcW w:w="3003" w:type="dxa"/>
          </w:tcPr>
          <w:p w14:paraId="1DBA5FC8" w14:textId="77777777" w:rsidR="00555C0F" w:rsidRPr="002E4559" w:rsidRDefault="00555C0F" w:rsidP="00555C0F">
            <w:pPr>
              <w:suppressAutoHyphens/>
              <w:rPr>
                <w:b/>
                <w:bCs/>
              </w:rPr>
            </w:pPr>
            <w:r w:rsidRPr="002E4559">
              <w:rPr>
                <w:b/>
              </w:rPr>
              <w:t>Darbingo amžiaus neįgaliųjų</w:t>
            </w:r>
          </w:p>
        </w:tc>
        <w:tc>
          <w:tcPr>
            <w:tcW w:w="1979" w:type="dxa"/>
            <w:shd w:val="clear" w:color="auto" w:fill="auto"/>
          </w:tcPr>
          <w:p w14:paraId="11F94EE8" w14:textId="77777777" w:rsidR="00555C0F" w:rsidRPr="002E4559" w:rsidRDefault="00555C0F" w:rsidP="00555C0F">
            <w:pPr>
              <w:suppressAutoHyphens/>
              <w:rPr>
                <w:bCs/>
              </w:rPr>
            </w:pPr>
            <w:r>
              <w:rPr>
                <w:bCs/>
              </w:rPr>
              <w:t>45</w:t>
            </w:r>
          </w:p>
        </w:tc>
        <w:tc>
          <w:tcPr>
            <w:tcW w:w="2157" w:type="dxa"/>
          </w:tcPr>
          <w:p w14:paraId="2454C631" w14:textId="77777777" w:rsidR="00555C0F" w:rsidRPr="002E4559" w:rsidRDefault="008E2622" w:rsidP="00555C0F">
            <w:pPr>
              <w:suppressAutoHyphens/>
              <w:rPr>
                <w:bCs/>
              </w:rPr>
            </w:pPr>
            <w:r>
              <w:rPr>
                <w:bCs/>
              </w:rPr>
              <w:t>50</w:t>
            </w:r>
          </w:p>
        </w:tc>
        <w:tc>
          <w:tcPr>
            <w:tcW w:w="1911" w:type="dxa"/>
          </w:tcPr>
          <w:p w14:paraId="63440A35" w14:textId="77777777" w:rsidR="00555C0F" w:rsidRPr="002E4559" w:rsidRDefault="008E2622" w:rsidP="00555C0F">
            <w:pPr>
              <w:suppressAutoHyphens/>
              <w:rPr>
                <w:bCs/>
              </w:rPr>
            </w:pPr>
            <w:r>
              <w:rPr>
                <w:bCs/>
              </w:rPr>
              <w:t>+5</w:t>
            </w:r>
          </w:p>
        </w:tc>
      </w:tr>
      <w:tr w:rsidR="00555C0F" w:rsidRPr="002E4559" w14:paraId="5634B316" w14:textId="77777777" w:rsidTr="00035163">
        <w:tc>
          <w:tcPr>
            <w:tcW w:w="3003" w:type="dxa"/>
          </w:tcPr>
          <w:p w14:paraId="2E5F2BE9" w14:textId="77777777" w:rsidR="00555C0F" w:rsidRPr="002E4559" w:rsidRDefault="00555C0F" w:rsidP="00555C0F">
            <w:pPr>
              <w:suppressAutoHyphens/>
              <w:rPr>
                <w:b/>
              </w:rPr>
            </w:pPr>
            <w:r>
              <w:rPr>
                <w:b/>
              </w:rPr>
              <w:t>Šeimų patiriančių socialinę atskirtį sk.</w:t>
            </w:r>
          </w:p>
        </w:tc>
        <w:tc>
          <w:tcPr>
            <w:tcW w:w="1979" w:type="dxa"/>
            <w:shd w:val="clear" w:color="auto" w:fill="auto"/>
          </w:tcPr>
          <w:p w14:paraId="14245FD1" w14:textId="77777777" w:rsidR="00555C0F" w:rsidRPr="002E4559" w:rsidRDefault="009F589D" w:rsidP="00555C0F">
            <w:pPr>
              <w:suppressAutoHyphens/>
              <w:rPr>
                <w:bCs/>
              </w:rPr>
            </w:pPr>
            <w:r>
              <w:rPr>
                <w:bCs/>
              </w:rPr>
              <w:t>2</w:t>
            </w:r>
          </w:p>
        </w:tc>
        <w:tc>
          <w:tcPr>
            <w:tcW w:w="2157" w:type="dxa"/>
          </w:tcPr>
          <w:p w14:paraId="527C840E" w14:textId="77777777" w:rsidR="00555C0F" w:rsidRPr="002E4559" w:rsidRDefault="00236FBB" w:rsidP="00555C0F">
            <w:pPr>
              <w:suppressAutoHyphens/>
              <w:rPr>
                <w:bCs/>
              </w:rPr>
            </w:pPr>
            <w:r>
              <w:rPr>
                <w:bCs/>
              </w:rPr>
              <w:t>2</w:t>
            </w:r>
          </w:p>
        </w:tc>
        <w:tc>
          <w:tcPr>
            <w:tcW w:w="1911" w:type="dxa"/>
          </w:tcPr>
          <w:p w14:paraId="0DE2F098" w14:textId="77777777" w:rsidR="00555C0F" w:rsidRPr="002E4559" w:rsidRDefault="0070229D" w:rsidP="00555C0F">
            <w:pPr>
              <w:suppressAutoHyphens/>
              <w:rPr>
                <w:bCs/>
              </w:rPr>
            </w:pPr>
            <w:r>
              <w:rPr>
                <w:bCs/>
              </w:rPr>
              <w:t>0</w:t>
            </w:r>
          </w:p>
        </w:tc>
      </w:tr>
      <w:tr w:rsidR="00555C0F" w:rsidRPr="002E4559" w14:paraId="3D31F951" w14:textId="77777777" w:rsidTr="00035163">
        <w:tc>
          <w:tcPr>
            <w:tcW w:w="3003" w:type="dxa"/>
          </w:tcPr>
          <w:p w14:paraId="3EC731DA" w14:textId="77777777" w:rsidR="00555C0F" w:rsidRPr="002E4559" w:rsidRDefault="00555C0F" w:rsidP="00555C0F">
            <w:pPr>
              <w:suppressAutoHyphens/>
              <w:rPr>
                <w:b/>
              </w:rPr>
            </w:pPr>
            <w:r w:rsidRPr="002E4559">
              <w:rPr>
                <w:b/>
              </w:rPr>
              <w:t>Gimė</w:t>
            </w:r>
          </w:p>
        </w:tc>
        <w:tc>
          <w:tcPr>
            <w:tcW w:w="1979" w:type="dxa"/>
          </w:tcPr>
          <w:p w14:paraId="7AD05062" w14:textId="77777777" w:rsidR="00555C0F" w:rsidRPr="002E4559" w:rsidRDefault="009F589D" w:rsidP="00555C0F">
            <w:pPr>
              <w:suppressAutoHyphens/>
              <w:rPr>
                <w:bCs/>
              </w:rPr>
            </w:pPr>
            <w:r>
              <w:rPr>
                <w:bCs/>
              </w:rPr>
              <w:t>3</w:t>
            </w:r>
          </w:p>
        </w:tc>
        <w:tc>
          <w:tcPr>
            <w:tcW w:w="2157" w:type="dxa"/>
          </w:tcPr>
          <w:p w14:paraId="24A8B7CA" w14:textId="77777777" w:rsidR="00555C0F" w:rsidRPr="002E4559" w:rsidRDefault="009F589D" w:rsidP="00555C0F">
            <w:pPr>
              <w:suppressAutoHyphens/>
              <w:rPr>
                <w:bCs/>
              </w:rPr>
            </w:pPr>
            <w:r>
              <w:rPr>
                <w:bCs/>
              </w:rPr>
              <w:t>3</w:t>
            </w:r>
          </w:p>
        </w:tc>
        <w:tc>
          <w:tcPr>
            <w:tcW w:w="1911" w:type="dxa"/>
          </w:tcPr>
          <w:p w14:paraId="779F8158" w14:textId="77777777" w:rsidR="00555C0F" w:rsidRPr="002E4559" w:rsidRDefault="0070229D" w:rsidP="00555C0F">
            <w:pPr>
              <w:suppressAutoHyphens/>
              <w:rPr>
                <w:bCs/>
              </w:rPr>
            </w:pPr>
            <w:r>
              <w:rPr>
                <w:bCs/>
              </w:rPr>
              <w:t>0</w:t>
            </w:r>
          </w:p>
        </w:tc>
      </w:tr>
      <w:tr w:rsidR="00555C0F" w:rsidRPr="002E4559" w14:paraId="01ACE347" w14:textId="77777777" w:rsidTr="00035163">
        <w:tc>
          <w:tcPr>
            <w:tcW w:w="3003" w:type="dxa"/>
          </w:tcPr>
          <w:p w14:paraId="41366514" w14:textId="77777777" w:rsidR="00555C0F" w:rsidRPr="002E4559" w:rsidRDefault="00555C0F" w:rsidP="00555C0F">
            <w:pPr>
              <w:suppressAutoHyphens/>
              <w:rPr>
                <w:b/>
              </w:rPr>
            </w:pPr>
            <w:r w:rsidRPr="002E4559">
              <w:rPr>
                <w:b/>
              </w:rPr>
              <w:t>Mirė</w:t>
            </w:r>
          </w:p>
        </w:tc>
        <w:tc>
          <w:tcPr>
            <w:tcW w:w="1979" w:type="dxa"/>
          </w:tcPr>
          <w:p w14:paraId="5ED08322" w14:textId="77777777" w:rsidR="00555C0F" w:rsidRPr="002E4559" w:rsidRDefault="009F589D" w:rsidP="00555C0F">
            <w:pPr>
              <w:suppressAutoHyphens/>
              <w:rPr>
                <w:bCs/>
              </w:rPr>
            </w:pPr>
            <w:r>
              <w:rPr>
                <w:bCs/>
              </w:rPr>
              <w:t>15</w:t>
            </w:r>
          </w:p>
        </w:tc>
        <w:tc>
          <w:tcPr>
            <w:tcW w:w="2157" w:type="dxa"/>
          </w:tcPr>
          <w:p w14:paraId="0043AB83" w14:textId="77777777" w:rsidR="00555C0F" w:rsidRPr="002E4559" w:rsidRDefault="00604EF4" w:rsidP="00555C0F">
            <w:pPr>
              <w:suppressAutoHyphens/>
              <w:rPr>
                <w:bCs/>
              </w:rPr>
            </w:pPr>
            <w:r>
              <w:rPr>
                <w:bCs/>
              </w:rPr>
              <w:t>12</w:t>
            </w:r>
          </w:p>
        </w:tc>
        <w:tc>
          <w:tcPr>
            <w:tcW w:w="1911" w:type="dxa"/>
          </w:tcPr>
          <w:p w14:paraId="3F17733E" w14:textId="77777777" w:rsidR="00555C0F" w:rsidRPr="002E4559" w:rsidRDefault="0070229D" w:rsidP="00555C0F">
            <w:pPr>
              <w:suppressAutoHyphens/>
              <w:rPr>
                <w:bCs/>
              </w:rPr>
            </w:pPr>
            <w:r>
              <w:rPr>
                <w:bCs/>
              </w:rPr>
              <w:t>-3</w:t>
            </w:r>
          </w:p>
        </w:tc>
      </w:tr>
      <w:tr w:rsidR="00555C0F" w:rsidRPr="002E4559" w14:paraId="296E6F7D" w14:textId="77777777" w:rsidTr="00035163">
        <w:tc>
          <w:tcPr>
            <w:tcW w:w="3003" w:type="dxa"/>
          </w:tcPr>
          <w:p w14:paraId="6097BCCF" w14:textId="77777777" w:rsidR="00555C0F" w:rsidRPr="002E4559" w:rsidRDefault="00555C0F" w:rsidP="00555C0F">
            <w:pPr>
              <w:suppressAutoHyphens/>
              <w:rPr>
                <w:b/>
              </w:rPr>
            </w:pPr>
          </w:p>
        </w:tc>
        <w:tc>
          <w:tcPr>
            <w:tcW w:w="1979" w:type="dxa"/>
          </w:tcPr>
          <w:p w14:paraId="38333CE0" w14:textId="77777777" w:rsidR="00555C0F" w:rsidRPr="002E4559" w:rsidRDefault="00555C0F" w:rsidP="00555C0F">
            <w:pPr>
              <w:suppressAutoHyphens/>
              <w:rPr>
                <w:bCs/>
              </w:rPr>
            </w:pPr>
          </w:p>
        </w:tc>
        <w:tc>
          <w:tcPr>
            <w:tcW w:w="2157" w:type="dxa"/>
          </w:tcPr>
          <w:p w14:paraId="20B32888" w14:textId="77777777" w:rsidR="00555C0F" w:rsidRPr="002E4559" w:rsidRDefault="00555C0F" w:rsidP="00555C0F">
            <w:pPr>
              <w:suppressAutoHyphens/>
              <w:rPr>
                <w:bCs/>
              </w:rPr>
            </w:pPr>
          </w:p>
        </w:tc>
        <w:tc>
          <w:tcPr>
            <w:tcW w:w="1911" w:type="dxa"/>
          </w:tcPr>
          <w:p w14:paraId="1426A401" w14:textId="77777777" w:rsidR="00555C0F" w:rsidRPr="002E4559" w:rsidRDefault="00555C0F" w:rsidP="00555C0F">
            <w:pPr>
              <w:suppressAutoHyphens/>
              <w:rPr>
                <w:bCs/>
              </w:rPr>
            </w:pPr>
          </w:p>
        </w:tc>
      </w:tr>
      <w:tr w:rsidR="00555C0F" w:rsidRPr="002E4559" w14:paraId="492D48FD" w14:textId="77777777" w:rsidTr="00035163">
        <w:tc>
          <w:tcPr>
            <w:tcW w:w="3003" w:type="dxa"/>
          </w:tcPr>
          <w:p w14:paraId="0CB7DFF0" w14:textId="77777777" w:rsidR="00555C0F" w:rsidRPr="002E4559" w:rsidRDefault="00555C0F" w:rsidP="00555C0F">
            <w:pPr>
              <w:suppressAutoHyphens/>
              <w:rPr>
                <w:b/>
              </w:rPr>
            </w:pPr>
            <w:r w:rsidRPr="002E4559">
              <w:rPr>
                <w:b/>
              </w:rPr>
              <w:lastRenderedPageBreak/>
              <w:t>Seniūnijos mokyklose, darželiuose besimokančių skaičius:</w:t>
            </w:r>
          </w:p>
        </w:tc>
        <w:tc>
          <w:tcPr>
            <w:tcW w:w="1979" w:type="dxa"/>
          </w:tcPr>
          <w:p w14:paraId="05169F48" w14:textId="77777777" w:rsidR="00555C0F" w:rsidRPr="002E4559" w:rsidRDefault="00555C0F" w:rsidP="00555C0F">
            <w:pPr>
              <w:suppressAutoHyphens/>
              <w:rPr>
                <w:bCs/>
              </w:rPr>
            </w:pPr>
          </w:p>
        </w:tc>
        <w:tc>
          <w:tcPr>
            <w:tcW w:w="2157" w:type="dxa"/>
          </w:tcPr>
          <w:p w14:paraId="4FE93D42" w14:textId="77777777" w:rsidR="00555C0F" w:rsidRPr="002E4559" w:rsidRDefault="00555C0F" w:rsidP="00555C0F">
            <w:pPr>
              <w:suppressAutoHyphens/>
              <w:rPr>
                <w:bCs/>
              </w:rPr>
            </w:pPr>
          </w:p>
        </w:tc>
        <w:tc>
          <w:tcPr>
            <w:tcW w:w="1911" w:type="dxa"/>
          </w:tcPr>
          <w:p w14:paraId="41DFFE58" w14:textId="77777777" w:rsidR="00555C0F" w:rsidRPr="002E4559" w:rsidRDefault="00555C0F" w:rsidP="00555C0F">
            <w:pPr>
              <w:suppressAutoHyphens/>
              <w:rPr>
                <w:bCs/>
              </w:rPr>
            </w:pPr>
          </w:p>
        </w:tc>
      </w:tr>
      <w:tr w:rsidR="00555C0F" w:rsidRPr="002E4559" w14:paraId="74431327" w14:textId="77777777" w:rsidTr="00035163">
        <w:tc>
          <w:tcPr>
            <w:tcW w:w="3003" w:type="dxa"/>
          </w:tcPr>
          <w:p w14:paraId="6955F5A3" w14:textId="77777777" w:rsidR="00555C0F" w:rsidRPr="002E4559" w:rsidRDefault="00555C0F" w:rsidP="00555C0F">
            <w:pPr>
              <w:suppressAutoHyphens/>
            </w:pPr>
            <w:r w:rsidRPr="00485529">
              <w:rPr>
                <w:b/>
                <w:bCs/>
              </w:rPr>
              <w:t>Buivydžių Tadeušo Konvickio gimnazija</w:t>
            </w:r>
          </w:p>
        </w:tc>
        <w:tc>
          <w:tcPr>
            <w:tcW w:w="1979" w:type="dxa"/>
          </w:tcPr>
          <w:p w14:paraId="21BD655A" w14:textId="77777777" w:rsidR="00555C0F" w:rsidRPr="002E4559" w:rsidRDefault="00555C0F" w:rsidP="00555C0F">
            <w:pPr>
              <w:suppressAutoHyphens/>
              <w:rPr>
                <w:bCs/>
              </w:rPr>
            </w:pPr>
            <w:r>
              <w:rPr>
                <w:bCs/>
              </w:rPr>
              <w:t>80</w:t>
            </w:r>
          </w:p>
        </w:tc>
        <w:tc>
          <w:tcPr>
            <w:tcW w:w="2157" w:type="dxa"/>
          </w:tcPr>
          <w:p w14:paraId="79E60030" w14:textId="77777777" w:rsidR="00555C0F" w:rsidRPr="002E4559" w:rsidRDefault="00F12DE0" w:rsidP="00555C0F">
            <w:pPr>
              <w:suppressAutoHyphens/>
              <w:rPr>
                <w:bCs/>
              </w:rPr>
            </w:pPr>
            <w:r>
              <w:rPr>
                <w:bCs/>
              </w:rPr>
              <w:t>80</w:t>
            </w:r>
          </w:p>
        </w:tc>
        <w:tc>
          <w:tcPr>
            <w:tcW w:w="1911" w:type="dxa"/>
          </w:tcPr>
          <w:p w14:paraId="07A2311E" w14:textId="77777777" w:rsidR="00555C0F" w:rsidRPr="002E4559" w:rsidRDefault="00F12DE0" w:rsidP="00555C0F">
            <w:pPr>
              <w:suppressAutoHyphens/>
              <w:rPr>
                <w:bCs/>
              </w:rPr>
            </w:pPr>
            <w:r>
              <w:rPr>
                <w:bCs/>
              </w:rPr>
              <w:t>0</w:t>
            </w:r>
          </w:p>
        </w:tc>
      </w:tr>
      <w:tr w:rsidR="00555C0F" w:rsidRPr="002E4559" w14:paraId="563A8096" w14:textId="77777777" w:rsidTr="00035163">
        <w:tc>
          <w:tcPr>
            <w:tcW w:w="3003" w:type="dxa"/>
          </w:tcPr>
          <w:p w14:paraId="4C42B568" w14:textId="77777777" w:rsidR="00555C0F" w:rsidRPr="002E4559" w:rsidRDefault="00555C0F" w:rsidP="00555C0F">
            <w:pPr>
              <w:suppressAutoHyphens/>
            </w:pPr>
            <w:r w:rsidRPr="00485529">
              <w:rPr>
                <w:b/>
                <w:bCs/>
              </w:rPr>
              <w:t>Buivydžių gimnazijos ikimokyklinio ugdymo skyrius</w:t>
            </w:r>
          </w:p>
        </w:tc>
        <w:tc>
          <w:tcPr>
            <w:tcW w:w="1979" w:type="dxa"/>
          </w:tcPr>
          <w:p w14:paraId="36362289" w14:textId="77777777" w:rsidR="00555C0F" w:rsidRPr="002E4559" w:rsidRDefault="00555C0F" w:rsidP="00555C0F">
            <w:pPr>
              <w:suppressAutoHyphens/>
              <w:rPr>
                <w:bCs/>
              </w:rPr>
            </w:pPr>
            <w:r>
              <w:rPr>
                <w:bCs/>
              </w:rPr>
              <w:t>13</w:t>
            </w:r>
          </w:p>
        </w:tc>
        <w:tc>
          <w:tcPr>
            <w:tcW w:w="2157" w:type="dxa"/>
          </w:tcPr>
          <w:p w14:paraId="55D7ADBF" w14:textId="77777777" w:rsidR="00555C0F" w:rsidRPr="002E4559" w:rsidRDefault="00F12DE0" w:rsidP="00555C0F">
            <w:pPr>
              <w:suppressAutoHyphens/>
              <w:rPr>
                <w:bCs/>
              </w:rPr>
            </w:pPr>
            <w:r>
              <w:rPr>
                <w:bCs/>
              </w:rPr>
              <w:t>13</w:t>
            </w:r>
          </w:p>
        </w:tc>
        <w:tc>
          <w:tcPr>
            <w:tcW w:w="1911" w:type="dxa"/>
          </w:tcPr>
          <w:p w14:paraId="4E315945" w14:textId="77777777" w:rsidR="00555C0F" w:rsidRPr="002E4559" w:rsidRDefault="00F12DE0" w:rsidP="00555C0F">
            <w:pPr>
              <w:suppressAutoHyphens/>
              <w:rPr>
                <w:bCs/>
              </w:rPr>
            </w:pPr>
            <w:r>
              <w:rPr>
                <w:bCs/>
              </w:rPr>
              <w:t>0</w:t>
            </w:r>
          </w:p>
        </w:tc>
      </w:tr>
      <w:tr w:rsidR="00555C0F" w:rsidRPr="002E4559" w14:paraId="0333BE6F" w14:textId="77777777" w:rsidTr="00035163">
        <w:tc>
          <w:tcPr>
            <w:tcW w:w="3003" w:type="dxa"/>
          </w:tcPr>
          <w:p w14:paraId="1D63D023" w14:textId="77777777" w:rsidR="00555C0F" w:rsidRPr="002E4559" w:rsidRDefault="00555C0F" w:rsidP="00555C0F">
            <w:pPr>
              <w:suppressAutoHyphens/>
            </w:pPr>
          </w:p>
        </w:tc>
        <w:tc>
          <w:tcPr>
            <w:tcW w:w="1979" w:type="dxa"/>
          </w:tcPr>
          <w:p w14:paraId="193499CC" w14:textId="77777777" w:rsidR="00555C0F" w:rsidRPr="002E4559" w:rsidRDefault="00555C0F" w:rsidP="00555C0F">
            <w:pPr>
              <w:suppressAutoHyphens/>
              <w:rPr>
                <w:bCs/>
              </w:rPr>
            </w:pPr>
          </w:p>
        </w:tc>
        <w:tc>
          <w:tcPr>
            <w:tcW w:w="2157" w:type="dxa"/>
          </w:tcPr>
          <w:p w14:paraId="11FCDABD" w14:textId="77777777" w:rsidR="00555C0F" w:rsidRPr="002E4559" w:rsidRDefault="00555C0F" w:rsidP="00555C0F">
            <w:pPr>
              <w:suppressAutoHyphens/>
              <w:rPr>
                <w:bCs/>
              </w:rPr>
            </w:pPr>
          </w:p>
        </w:tc>
        <w:tc>
          <w:tcPr>
            <w:tcW w:w="1911" w:type="dxa"/>
          </w:tcPr>
          <w:p w14:paraId="2C603DE8" w14:textId="77777777" w:rsidR="00555C0F" w:rsidRPr="002E4559" w:rsidRDefault="00555C0F" w:rsidP="00555C0F">
            <w:pPr>
              <w:suppressAutoHyphens/>
              <w:rPr>
                <w:bCs/>
              </w:rPr>
            </w:pPr>
          </w:p>
        </w:tc>
      </w:tr>
    </w:tbl>
    <w:p w14:paraId="731D50EF" w14:textId="77777777" w:rsidR="00204E52" w:rsidRPr="002E4559" w:rsidRDefault="00204E52" w:rsidP="003C233B">
      <w:pPr>
        <w:suppressAutoHyphens/>
        <w:ind w:left="720"/>
        <w:rPr>
          <w:bCs/>
        </w:rPr>
      </w:pPr>
    </w:p>
    <w:p w14:paraId="46B6CBE6" w14:textId="77777777" w:rsidR="00251B95" w:rsidRPr="002E4559" w:rsidRDefault="00251B95" w:rsidP="003C233B">
      <w:pPr>
        <w:suppressAutoHyphens/>
        <w:ind w:left="720"/>
        <w:rPr>
          <w:bCs/>
        </w:rPr>
      </w:pPr>
    </w:p>
    <w:p w14:paraId="6DB916AF"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70A8397F" w14:textId="1F26FC27" w:rsidR="00FB574B" w:rsidRPr="00617511" w:rsidRDefault="00FB574B" w:rsidP="00FB574B">
      <w:pPr>
        <w:shd w:val="clear" w:color="auto" w:fill="FFFFFF"/>
        <w:ind w:firstLine="720"/>
        <w:jc w:val="both"/>
        <w:rPr>
          <w:rFonts w:eastAsia="Calibri"/>
          <w:lang w:eastAsia="en-US"/>
        </w:rPr>
      </w:pPr>
      <w:r>
        <w:rPr>
          <w:rFonts w:eastAsia="Calibri"/>
          <w:lang w:eastAsia="en-US"/>
        </w:rPr>
        <w:t>202</w:t>
      </w:r>
      <w:r w:rsidR="00447651">
        <w:rPr>
          <w:rFonts w:eastAsia="Calibri"/>
          <w:lang w:eastAsia="en-US"/>
        </w:rPr>
        <w:t>3</w:t>
      </w:r>
      <w:r w:rsidRPr="00617511">
        <w:rPr>
          <w:rFonts w:eastAsia="Calibri"/>
          <w:lang w:eastAsia="en-US"/>
        </w:rPr>
        <w:t xml:space="preserve"> metais seniūnijoje dirbo 1</w:t>
      </w:r>
      <w:r>
        <w:rPr>
          <w:rFonts w:eastAsia="Calibri"/>
          <w:lang w:eastAsia="en-US"/>
        </w:rPr>
        <w:t>1</w:t>
      </w:r>
      <w:r w:rsidRPr="00617511">
        <w:rPr>
          <w:rFonts w:eastAsia="Calibri"/>
          <w:lang w:eastAsia="en-US"/>
        </w:rPr>
        <w:t xml:space="preserve"> darbuotojų, administracinį darbą dirbo 6 darbuotojai.</w:t>
      </w:r>
    </w:p>
    <w:p w14:paraId="00B2BC25" w14:textId="5B92E6F7" w:rsidR="00FB574B" w:rsidRPr="00617511" w:rsidRDefault="00447651" w:rsidP="00FB574B">
      <w:pPr>
        <w:shd w:val="clear" w:color="auto" w:fill="FFFFFF"/>
        <w:ind w:firstLine="720"/>
        <w:jc w:val="both"/>
        <w:rPr>
          <w:sz w:val="28"/>
          <w:szCs w:val="28"/>
          <w:lang w:eastAsia="en-US"/>
        </w:rPr>
      </w:pPr>
      <w:r>
        <w:rPr>
          <w:color w:val="000000"/>
        </w:rPr>
        <w:t>Lavoriškių seniūnas l</w:t>
      </w:r>
      <w:r w:rsidR="00FB574B" w:rsidRPr="00617511">
        <w:rPr>
          <w:color w:val="000000"/>
        </w:rPr>
        <w:t>aikinai einantis Buivydžių seniūnijos se</w:t>
      </w:r>
      <w:r w:rsidR="00EF7C82">
        <w:rPr>
          <w:color w:val="000000"/>
        </w:rPr>
        <w:t>niūno pareigas</w:t>
      </w:r>
      <w:r>
        <w:rPr>
          <w:color w:val="000000"/>
        </w:rPr>
        <w:t xml:space="preserve"> -</w:t>
      </w:r>
      <w:r w:rsidR="00EF7C82">
        <w:rPr>
          <w:color w:val="000000"/>
        </w:rPr>
        <w:t xml:space="preserve"> Mark Pilat</w:t>
      </w:r>
      <w:r w:rsidR="00FB574B" w:rsidRPr="00617511">
        <w:rPr>
          <w:color w:val="000000"/>
        </w:rPr>
        <w:t>;</w:t>
      </w:r>
    </w:p>
    <w:p w14:paraId="63E8866B" w14:textId="77777777" w:rsidR="00FB574B" w:rsidRPr="00617511" w:rsidRDefault="00EF7C82" w:rsidP="00FB574B">
      <w:pPr>
        <w:shd w:val="clear" w:color="auto" w:fill="FFFFFF"/>
        <w:ind w:firstLine="720"/>
        <w:jc w:val="both"/>
        <w:rPr>
          <w:rFonts w:eastAsia="Calibri"/>
          <w:lang w:eastAsia="en-US"/>
        </w:rPr>
      </w:pPr>
      <w:r>
        <w:rPr>
          <w:rFonts w:eastAsia="Calibri"/>
          <w:lang w:eastAsia="en-US"/>
        </w:rPr>
        <w:t>Vyresnioji specialistė – Nijolė Paukštienė</w:t>
      </w:r>
      <w:r w:rsidR="00FB574B" w:rsidRPr="00617511">
        <w:rPr>
          <w:rFonts w:eastAsia="Calibri"/>
          <w:lang w:eastAsia="en-US"/>
        </w:rPr>
        <w:t>;</w:t>
      </w:r>
    </w:p>
    <w:p w14:paraId="6A79B2CD" w14:textId="77777777" w:rsidR="00FB574B" w:rsidRPr="00617511" w:rsidRDefault="00FB574B" w:rsidP="00FB574B">
      <w:pPr>
        <w:shd w:val="clear" w:color="auto" w:fill="FFFFFF"/>
        <w:ind w:firstLine="720"/>
        <w:jc w:val="both"/>
        <w:rPr>
          <w:rFonts w:eastAsia="Calibri"/>
          <w:lang w:eastAsia="en-US"/>
        </w:rPr>
      </w:pPr>
      <w:r w:rsidRPr="00617511">
        <w:rPr>
          <w:rFonts w:eastAsia="Calibri"/>
          <w:lang w:eastAsia="en-US"/>
        </w:rPr>
        <w:t>Vyriausioji raštvedė – Miralda Čepienė;</w:t>
      </w:r>
    </w:p>
    <w:p w14:paraId="59CD5869" w14:textId="77777777" w:rsidR="00FB574B" w:rsidRPr="00617511" w:rsidRDefault="00FB574B" w:rsidP="00FB574B">
      <w:pPr>
        <w:shd w:val="clear" w:color="auto" w:fill="FFFFFF"/>
        <w:ind w:firstLine="720"/>
        <w:jc w:val="both"/>
        <w:rPr>
          <w:rFonts w:eastAsia="Calibri"/>
          <w:lang w:eastAsia="en-US"/>
        </w:rPr>
      </w:pPr>
      <w:r w:rsidRPr="00617511">
        <w:rPr>
          <w:rFonts w:eastAsia="Calibri"/>
          <w:lang w:eastAsia="en-US"/>
        </w:rPr>
        <w:t>Vyresnioji finansininkė – Regina Maculevič;</w:t>
      </w:r>
    </w:p>
    <w:p w14:paraId="35C58A3D" w14:textId="77777777" w:rsidR="00FB574B" w:rsidRPr="00617511" w:rsidRDefault="00FB574B" w:rsidP="00FB574B">
      <w:pPr>
        <w:shd w:val="clear" w:color="auto" w:fill="FFFFFF"/>
        <w:ind w:firstLine="720"/>
        <w:jc w:val="both"/>
        <w:rPr>
          <w:rFonts w:eastAsia="Calibri"/>
          <w:lang w:eastAsia="en-US"/>
        </w:rPr>
      </w:pPr>
      <w:r w:rsidRPr="00617511">
        <w:rPr>
          <w:rFonts w:eastAsia="Calibri"/>
          <w:lang w:eastAsia="en-US"/>
        </w:rPr>
        <w:t>Specialistė – Valentina Makevič;</w:t>
      </w:r>
    </w:p>
    <w:p w14:paraId="765514AF" w14:textId="77777777" w:rsidR="00FB574B" w:rsidRPr="00617511" w:rsidRDefault="00FB574B" w:rsidP="00FB574B">
      <w:pPr>
        <w:shd w:val="clear" w:color="auto" w:fill="FFFFFF"/>
        <w:ind w:firstLine="720"/>
        <w:jc w:val="both"/>
        <w:rPr>
          <w:rFonts w:eastAsia="Calibri"/>
          <w:lang w:eastAsia="en-US"/>
        </w:rPr>
      </w:pPr>
      <w:r w:rsidRPr="00617511">
        <w:rPr>
          <w:rFonts w:eastAsia="Calibri"/>
          <w:lang w:eastAsia="en-US"/>
        </w:rPr>
        <w:t>Vyresnioji specialistė (žemės ūkio klausimais) – Jadvyga Juchnevič;</w:t>
      </w:r>
    </w:p>
    <w:p w14:paraId="39076533" w14:textId="77777777" w:rsidR="00FB574B" w:rsidRPr="00617511" w:rsidRDefault="00FB574B" w:rsidP="00FB574B">
      <w:pPr>
        <w:shd w:val="clear" w:color="auto" w:fill="FFFFFF"/>
        <w:ind w:firstLine="720"/>
        <w:jc w:val="both"/>
        <w:rPr>
          <w:rFonts w:eastAsia="Calibri"/>
          <w:lang w:eastAsia="en-US"/>
        </w:rPr>
      </w:pPr>
      <w:r>
        <w:rPr>
          <w:rFonts w:eastAsia="Calibri"/>
          <w:lang w:eastAsia="en-US"/>
        </w:rPr>
        <w:t xml:space="preserve">Kapinių prižiūrėtojai – </w:t>
      </w:r>
      <w:r w:rsidRPr="00617511">
        <w:rPr>
          <w:rFonts w:eastAsia="Calibri"/>
          <w:lang w:eastAsia="en-US"/>
        </w:rPr>
        <w:t>Marija Lučinskaja, Miroslav Lučinskij;</w:t>
      </w:r>
    </w:p>
    <w:p w14:paraId="6BC23775" w14:textId="77777777" w:rsidR="00FB574B" w:rsidRPr="00617511" w:rsidRDefault="00FB574B" w:rsidP="00FB574B">
      <w:pPr>
        <w:shd w:val="clear" w:color="auto" w:fill="FFFFFF"/>
        <w:ind w:firstLine="720"/>
        <w:jc w:val="both"/>
        <w:rPr>
          <w:rFonts w:eastAsia="Calibri"/>
          <w:lang w:eastAsia="en-US"/>
        </w:rPr>
      </w:pPr>
      <w:r w:rsidRPr="00617511">
        <w:rPr>
          <w:rFonts w:eastAsia="Calibri"/>
          <w:lang w:eastAsia="en-US"/>
        </w:rPr>
        <w:t>Valytoja – Kristina Statkevič;</w:t>
      </w:r>
    </w:p>
    <w:p w14:paraId="14D66CDB" w14:textId="77777777" w:rsidR="00FB574B" w:rsidRPr="00617511" w:rsidRDefault="00FB574B" w:rsidP="00FB574B">
      <w:pPr>
        <w:shd w:val="clear" w:color="auto" w:fill="FFFFFF"/>
        <w:ind w:firstLine="720"/>
        <w:jc w:val="both"/>
        <w:rPr>
          <w:rFonts w:eastAsia="Calibri"/>
          <w:lang w:eastAsia="en-US"/>
        </w:rPr>
      </w:pPr>
      <w:r w:rsidRPr="00617511">
        <w:rPr>
          <w:rFonts w:eastAsia="Calibri"/>
          <w:lang w:eastAsia="en-US"/>
        </w:rPr>
        <w:t>Kiemsargiai – Marija Lučinskaja, Miroslav Lučinskij</w:t>
      </w:r>
      <w:r>
        <w:rPr>
          <w:rFonts w:eastAsia="Calibri"/>
          <w:lang w:eastAsia="en-US"/>
        </w:rPr>
        <w:t>, Piotras Vyšomirskis</w:t>
      </w:r>
      <w:r w:rsidRPr="00617511">
        <w:rPr>
          <w:rFonts w:eastAsia="Calibri"/>
          <w:lang w:eastAsia="en-US"/>
        </w:rPr>
        <w:t>;</w:t>
      </w:r>
    </w:p>
    <w:p w14:paraId="011AD006" w14:textId="77777777" w:rsidR="00FB574B" w:rsidRDefault="00FB574B" w:rsidP="00FB574B">
      <w:pPr>
        <w:shd w:val="clear" w:color="auto" w:fill="FFFFFF"/>
        <w:ind w:firstLine="720"/>
        <w:jc w:val="both"/>
        <w:rPr>
          <w:rFonts w:eastAsia="Calibri"/>
          <w:lang w:eastAsia="en-US"/>
        </w:rPr>
      </w:pPr>
      <w:r w:rsidRPr="00617511">
        <w:rPr>
          <w:rFonts w:eastAsia="Calibri"/>
          <w:lang w:eastAsia="en-US"/>
        </w:rPr>
        <w:t xml:space="preserve">Elektrikas – Vaclav Pliavgo. </w:t>
      </w:r>
    </w:p>
    <w:p w14:paraId="7CAB2E13" w14:textId="77777777" w:rsidR="000B288B" w:rsidRDefault="000B288B" w:rsidP="00FB574B">
      <w:pPr>
        <w:shd w:val="clear" w:color="auto" w:fill="FFFFFF"/>
        <w:ind w:firstLine="720"/>
        <w:jc w:val="both"/>
      </w:pPr>
      <w:r>
        <w:rPr>
          <w:rFonts w:eastAsia="Calibri"/>
          <w:lang w:eastAsia="en-US"/>
        </w:rPr>
        <w:t>Seniūnija yra padalinta į 3</w:t>
      </w:r>
      <w:r w:rsidRPr="00617511">
        <w:rPr>
          <w:rFonts w:eastAsia="Calibri"/>
          <w:lang w:eastAsia="en-US"/>
        </w:rPr>
        <w:t xml:space="preserve"> seniūnaitijas: </w:t>
      </w:r>
      <w:r w:rsidR="004B0478">
        <w:t>Buivydžių – seniūnaitis</w:t>
      </w:r>
      <w:r w:rsidR="00A110DF">
        <w:t xml:space="preserve"> A</w:t>
      </w:r>
      <w:r>
        <w:t>nton Poševecki</w:t>
      </w:r>
      <w:r w:rsidRPr="00617511">
        <w:rPr>
          <w:bCs/>
        </w:rPr>
        <w:t>,</w:t>
      </w:r>
      <w:r w:rsidRPr="00617511">
        <w:rPr>
          <w:b/>
          <w:bCs/>
        </w:rPr>
        <w:t xml:space="preserve"> </w:t>
      </w:r>
      <w:r w:rsidR="00A110DF">
        <w:t>Punžonių – seniūnaitė T</w:t>
      </w:r>
      <w:r>
        <w:t>eresa Novikova</w:t>
      </w:r>
      <w:r w:rsidRPr="00617511">
        <w:t>, Šventini</w:t>
      </w:r>
      <w:r>
        <w:t xml:space="preserve">nkų – seniūnaitė Danuta Špilevskaja. </w:t>
      </w:r>
    </w:p>
    <w:p w14:paraId="5671FA60" w14:textId="77777777" w:rsidR="00447651" w:rsidRPr="00617511" w:rsidRDefault="00447651" w:rsidP="00FB574B">
      <w:pPr>
        <w:shd w:val="clear" w:color="auto" w:fill="FFFFFF"/>
        <w:ind w:firstLine="720"/>
        <w:jc w:val="both"/>
        <w:rPr>
          <w:rFonts w:eastAsia="Calibri"/>
          <w:lang w:eastAsia="en-US"/>
        </w:rPr>
      </w:pPr>
    </w:p>
    <w:p w14:paraId="4E137C13"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5C8BBCF1" w14:textId="77777777" w:rsidR="00863F65" w:rsidRPr="00B60185" w:rsidRDefault="00863F65" w:rsidP="00863F65">
      <w:pPr>
        <w:shd w:val="clear" w:color="auto" w:fill="FFFFFF"/>
        <w:ind w:firstLine="720"/>
        <w:jc w:val="both"/>
        <w:rPr>
          <w:rFonts w:eastAsia="Calibri"/>
          <w:lang w:eastAsia="en-US"/>
        </w:rPr>
      </w:pPr>
      <w:r w:rsidRPr="00617511">
        <w:rPr>
          <w:rFonts w:eastAsia="Calibri"/>
          <w:lang w:eastAsia="en-US"/>
        </w:rPr>
        <w:t>Užimtumo didinimo programai įgyvendinti lėšos skirtos iš savivaldybės biudžeto. Pagal terminuot</w:t>
      </w:r>
      <w:r>
        <w:rPr>
          <w:rFonts w:eastAsia="Calibri"/>
          <w:lang w:eastAsia="en-US"/>
        </w:rPr>
        <w:t>ą darbo sutartį buvo įdarbinti 2</w:t>
      </w:r>
      <w:r w:rsidRPr="00617511">
        <w:rPr>
          <w:rFonts w:eastAsia="Calibri"/>
          <w:lang w:eastAsia="en-US"/>
        </w:rPr>
        <w:t xml:space="preserve"> žmonės kurie tvarkė viešąsias vietas, šienavo viešąsias teritorijas, genėjo medžius, valė pakeles, rinko</w:t>
      </w:r>
      <w:r w:rsidRPr="00617511">
        <w:t xml:space="preserve"> </w:t>
      </w:r>
      <w:r w:rsidRPr="00617511">
        <w:rPr>
          <w:rFonts w:eastAsia="Calibri"/>
          <w:lang w:eastAsia="en-US"/>
        </w:rPr>
        <w:t xml:space="preserve">šiukšles, tvarkė kapines. Panaudota valstybės lėšų </w:t>
      </w:r>
      <w:r w:rsidR="00200E36" w:rsidRPr="00200E36">
        <w:rPr>
          <w:rFonts w:eastAsia="Calibri"/>
          <w:lang w:eastAsia="en-US"/>
        </w:rPr>
        <w:t>6506 Eur</w:t>
      </w:r>
      <w:r w:rsidRPr="00200E36">
        <w:rPr>
          <w:rFonts w:eastAsia="Calibri"/>
          <w:lang w:eastAsia="en-US"/>
        </w:rPr>
        <w:t>.</w:t>
      </w:r>
      <w:r w:rsidR="00200E36">
        <w:rPr>
          <w:rFonts w:eastAsia="Calibri"/>
          <w:lang w:eastAsia="en-US"/>
        </w:rPr>
        <w:t xml:space="preserve"> </w:t>
      </w:r>
      <w:r w:rsidRPr="00B60185">
        <w:rPr>
          <w:rFonts w:eastAsia="Calibri"/>
          <w:lang w:eastAsia="en-US"/>
        </w:rPr>
        <w:t xml:space="preserve"> </w:t>
      </w:r>
    </w:p>
    <w:p w14:paraId="77DC53CC"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5A87A8AD" w14:textId="77777777" w:rsidR="00863F65" w:rsidRPr="00F261A3" w:rsidRDefault="00863F65" w:rsidP="00F261A3">
      <w:pPr>
        <w:suppressAutoHyphens/>
        <w:ind w:firstLine="720"/>
        <w:jc w:val="both"/>
      </w:pPr>
      <w:r w:rsidRPr="000A0717">
        <w:t xml:space="preserve">Teritorijos apželdinimui, tvarkymui ir vandenio tiekimui kapinėse, inventoriaus įsigijimui išleista </w:t>
      </w:r>
      <w:r w:rsidR="000A0717" w:rsidRPr="000A0717">
        <w:t>4077</w:t>
      </w:r>
      <w:r w:rsidRPr="000A0717">
        <w:t xml:space="preserve"> eurai.</w:t>
      </w:r>
    </w:p>
    <w:p w14:paraId="215EE086" w14:textId="77777777" w:rsidR="00863F65" w:rsidRDefault="00863F65" w:rsidP="00863F65">
      <w:pPr>
        <w:suppressAutoHyphens/>
        <w:ind w:firstLine="720"/>
        <w:jc w:val="both"/>
        <w:rPr>
          <w:bCs/>
        </w:rPr>
      </w:pPr>
      <w:r w:rsidRPr="00200E36">
        <w:rPr>
          <w:bCs/>
        </w:rPr>
        <w:t xml:space="preserve">Už atliekų išviežimą nuo kapinių ir viešųjų vietų sumokėta </w:t>
      </w:r>
      <w:r w:rsidR="00200E36" w:rsidRPr="00200E36">
        <w:rPr>
          <w:bCs/>
        </w:rPr>
        <w:t>4199</w:t>
      </w:r>
      <w:r w:rsidRPr="00200E36">
        <w:rPr>
          <w:bCs/>
        </w:rPr>
        <w:t xml:space="preserve"> eurų.</w:t>
      </w:r>
      <w:r w:rsidRPr="00173574">
        <w:rPr>
          <w:bCs/>
        </w:rPr>
        <w:t xml:space="preserve"> Buivydžių seniūnijoje yra įrengtas gatvių apšvietimas </w:t>
      </w:r>
      <w:r w:rsidR="0097421C">
        <w:rPr>
          <w:bCs/>
        </w:rPr>
        <w:t>23</w:t>
      </w:r>
      <w:r>
        <w:rPr>
          <w:bCs/>
        </w:rPr>
        <w:t>-jose kaimuose</w:t>
      </w:r>
      <w:r w:rsidRPr="002503B2">
        <w:rPr>
          <w:bCs/>
        </w:rPr>
        <w:t xml:space="preserve">. </w:t>
      </w:r>
      <w:r w:rsidRPr="00173574">
        <w:rPr>
          <w:bCs/>
        </w:rPr>
        <w:t xml:space="preserve">Išlaidos už elektros energiją ir gatvių apšvietimo remontą </w:t>
      </w:r>
      <w:r w:rsidRPr="00B60185">
        <w:rPr>
          <w:bCs/>
        </w:rPr>
        <w:t xml:space="preserve">sudarė </w:t>
      </w:r>
      <w:r w:rsidR="00200E36">
        <w:rPr>
          <w:bCs/>
        </w:rPr>
        <w:t>28499</w:t>
      </w:r>
      <w:r w:rsidRPr="008F0467">
        <w:rPr>
          <w:bCs/>
        </w:rPr>
        <w:t xml:space="preserve"> </w:t>
      </w:r>
      <w:r>
        <w:rPr>
          <w:bCs/>
        </w:rPr>
        <w:t>e</w:t>
      </w:r>
      <w:r w:rsidRPr="008F0467">
        <w:rPr>
          <w:bCs/>
        </w:rPr>
        <w:t xml:space="preserve">urai. </w:t>
      </w:r>
    </w:p>
    <w:p w14:paraId="4FD828D4" w14:textId="77777777" w:rsidR="00863F65" w:rsidRPr="00173574" w:rsidRDefault="00C51C1B" w:rsidP="00863F65">
      <w:pPr>
        <w:suppressAutoHyphens/>
        <w:ind w:firstLine="720"/>
        <w:jc w:val="both"/>
        <w:rPr>
          <w:bCs/>
          <w:color w:val="FF0000"/>
        </w:rPr>
      </w:pPr>
      <w:r>
        <w:rPr>
          <w:bCs/>
        </w:rPr>
        <w:t>Atliktas</w:t>
      </w:r>
      <w:r w:rsidR="00863F65" w:rsidRPr="00253FF7">
        <w:rPr>
          <w:bCs/>
        </w:rPr>
        <w:t xml:space="preserve"> avarinių medžių pjovimas ir šakų genėjimas, sumokėta </w:t>
      </w:r>
      <w:r w:rsidR="00253FF7" w:rsidRPr="00253FF7">
        <w:rPr>
          <w:bCs/>
        </w:rPr>
        <w:t>1028</w:t>
      </w:r>
      <w:r w:rsidR="00863F65" w:rsidRPr="00253FF7">
        <w:rPr>
          <w:bCs/>
        </w:rPr>
        <w:t xml:space="preserve"> eurai.</w:t>
      </w:r>
      <w:r w:rsidR="00863F65" w:rsidRPr="008F0467">
        <w:rPr>
          <w:bCs/>
        </w:rPr>
        <w:t xml:space="preserve">  </w:t>
      </w:r>
    </w:p>
    <w:p w14:paraId="32A3370A" w14:textId="77777777" w:rsidR="001752E8" w:rsidRDefault="00863F65" w:rsidP="00F261A3">
      <w:pPr>
        <w:suppressAutoHyphens/>
        <w:ind w:firstLine="720"/>
        <w:jc w:val="both"/>
        <w:rPr>
          <w:bCs/>
        </w:rPr>
      </w:pPr>
      <w:r w:rsidRPr="00253FF7">
        <w:rPr>
          <w:bCs/>
        </w:rPr>
        <w:t xml:space="preserve">Įsigyti ir pastatyti kelio ženklai, sumokėta </w:t>
      </w:r>
      <w:r w:rsidR="00253FF7" w:rsidRPr="00253FF7">
        <w:rPr>
          <w:bCs/>
        </w:rPr>
        <w:t>2581</w:t>
      </w:r>
      <w:r w:rsidR="0097421C">
        <w:rPr>
          <w:bCs/>
        </w:rPr>
        <w:t xml:space="preserve"> euras</w:t>
      </w:r>
      <w:r w:rsidRPr="00253FF7">
        <w:rPr>
          <w:bCs/>
        </w:rPr>
        <w:t>.</w:t>
      </w:r>
    </w:p>
    <w:p w14:paraId="0B1567DF" w14:textId="77777777" w:rsidR="00447651" w:rsidRDefault="00447651" w:rsidP="00F261A3">
      <w:pPr>
        <w:suppressAutoHyphens/>
        <w:ind w:firstLine="720"/>
        <w:jc w:val="both"/>
        <w:rPr>
          <w:bCs/>
        </w:rPr>
      </w:pPr>
    </w:p>
    <w:p w14:paraId="3A83554C" w14:textId="77777777" w:rsidR="00B965B1" w:rsidRDefault="00817FE0" w:rsidP="00C51C1B">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5B6C1634" w14:textId="77777777" w:rsidR="00F261A3" w:rsidRDefault="00863F65" w:rsidP="00863F65">
      <w:pPr>
        <w:pStyle w:val="prastasiniatinklio"/>
        <w:ind w:firstLine="720"/>
        <w:jc w:val="both"/>
        <w:rPr>
          <w:lang w:val="lt-LT"/>
        </w:rPr>
      </w:pPr>
      <w:r w:rsidRPr="00617511">
        <w:rPr>
          <w:lang w:val="lt-LT"/>
        </w:rPr>
        <w:t>Buivydžių seniūnijos teritorijoje yra veikiančios Buivydžių kapinės (nuo 1600 metų) ir neveikiančios Šventininkų kaimo kapinės (XVIII a.). Taip pat yra dvejos neveikiančios Girdžiūnų kapines.</w:t>
      </w:r>
    </w:p>
    <w:p w14:paraId="5C9CC1AC" w14:textId="2BF1204F" w:rsidR="00863F65" w:rsidRPr="00461B08" w:rsidRDefault="00461B08" w:rsidP="00863F65">
      <w:pPr>
        <w:pStyle w:val="prastasiniatinklio"/>
        <w:ind w:firstLine="720"/>
        <w:jc w:val="both"/>
        <w:rPr>
          <w:lang w:val="lt-LT"/>
        </w:rPr>
      </w:pPr>
      <w:r w:rsidRPr="00461B08">
        <w:rPr>
          <w:bCs/>
          <w:lang w:val="lt-LT"/>
        </w:rPr>
        <w:t>2023 m. p</w:t>
      </w:r>
      <w:r w:rsidR="00F261A3" w:rsidRPr="00461B08">
        <w:rPr>
          <w:bCs/>
          <w:lang w:val="lt-LT"/>
        </w:rPr>
        <w:t>arengtas Buivydžių kapinių tvoros r</w:t>
      </w:r>
      <w:r w:rsidR="0097421C">
        <w:rPr>
          <w:bCs/>
          <w:lang w:val="lt-LT"/>
        </w:rPr>
        <w:t>emonto projektas</w:t>
      </w:r>
      <w:r w:rsidR="00447651">
        <w:rPr>
          <w:bCs/>
          <w:lang w:val="lt-LT"/>
        </w:rPr>
        <w:t>,</w:t>
      </w:r>
      <w:r w:rsidR="0097421C">
        <w:rPr>
          <w:bCs/>
          <w:lang w:val="lt-LT"/>
        </w:rPr>
        <w:t xml:space="preserve"> sumokėta 1452 e</w:t>
      </w:r>
      <w:r w:rsidR="00F261A3" w:rsidRPr="00461B08">
        <w:rPr>
          <w:bCs/>
          <w:lang w:val="lt-LT"/>
        </w:rPr>
        <w:t>urai</w:t>
      </w:r>
      <w:r w:rsidR="00447651">
        <w:rPr>
          <w:bCs/>
          <w:lang w:val="lt-LT"/>
        </w:rPr>
        <w:t>.</w:t>
      </w:r>
    </w:p>
    <w:p w14:paraId="04BEDC33" w14:textId="77777777" w:rsidR="00863F65" w:rsidRPr="00617511" w:rsidRDefault="00863F65" w:rsidP="00863F65">
      <w:pPr>
        <w:pStyle w:val="prastasiniatinklio"/>
        <w:ind w:firstLine="720"/>
        <w:jc w:val="both"/>
        <w:rPr>
          <w:lang w:val="lt-LT"/>
        </w:rPr>
      </w:pPr>
      <w:r w:rsidRPr="00617511">
        <w:rPr>
          <w:lang w:val="lt-LT"/>
        </w:rPr>
        <w:t>Seniūnijos teritorijoje lankytinos archeologinės vietos pilkapiai: Pakalnių, Papunžės, Santakos, Veseluchos, Pilviškių (III-VII a.); piliakalniai: Rėvos, Pašulniškių.</w:t>
      </w:r>
    </w:p>
    <w:p w14:paraId="2912358B" w14:textId="77777777" w:rsidR="00863F65" w:rsidRPr="00617511" w:rsidRDefault="00863F65" w:rsidP="00863F65">
      <w:pPr>
        <w:pStyle w:val="prastasiniatinklio"/>
        <w:ind w:firstLine="720"/>
        <w:jc w:val="both"/>
        <w:rPr>
          <w:lang w:val="lt-LT"/>
        </w:rPr>
      </w:pPr>
      <w:r w:rsidRPr="00617511">
        <w:rPr>
          <w:lang w:val="lt-LT"/>
        </w:rPr>
        <w:t>Yra Punžonių dvaro ūkinių pastatų liekanos (XX a. pradžia).</w:t>
      </w:r>
    </w:p>
    <w:p w14:paraId="3A9CE4FF" w14:textId="5C71490B" w:rsidR="00B62D71" w:rsidRDefault="00863F65" w:rsidP="00863F65">
      <w:pPr>
        <w:pStyle w:val="prastasiniatinklio"/>
        <w:ind w:firstLine="720"/>
        <w:jc w:val="both"/>
        <w:rPr>
          <w:lang w:val="lt-LT"/>
        </w:rPr>
      </w:pPr>
      <w:r w:rsidRPr="00617511">
        <w:rPr>
          <w:lang w:val="lt-LT"/>
        </w:rPr>
        <w:lastRenderedPageBreak/>
        <w:t xml:space="preserve">Buivydžių kaime prie tvenkinio įrengtas paplūdimys ir poilsio zona. </w:t>
      </w:r>
      <w:r w:rsidR="004D4C57">
        <w:rPr>
          <w:lang w:val="lt-LT"/>
        </w:rPr>
        <w:t xml:space="preserve">2023 metais  buvo atliktas </w:t>
      </w:r>
      <w:r w:rsidR="004D4C57" w:rsidRPr="0094392F">
        <w:rPr>
          <w:lang w:val="lt-LT"/>
        </w:rPr>
        <w:t>po</w:t>
      </w:r>
      <w:r w:rsidR="000D76F2" w:rsidRPr="0094392F">
        <w:rPr>
          <w:lang w:val="lt-LT"/>
        </w:rPr>
        <w:t>i</w:t>
      </w:r>
      <w:r w:rsidR="0094392F" w:rsidRPr="0094392F">
        <w:rPr>
          <w:lang w:val="lt-LT"/>
        </w:rPr>
        <w:t>l</w:t>
      </w:r>
      <w:r w:rsidR="004D4C57" w:rsidRPr="0094392F">
        <w:rPr>
          <w:lang w:val="lt-LT"/>
        </w:rPr>
        <w:t>s</w:t>
      </w:r>
      <w:r w:rsidR="0094392F" w:rsidRPr="0094392F">
        <w:rPr>
          <w:lang w:val="lt-LT"/>
        </w:rPr>
        <w:t>i</w:t>
      </w:r>
      <w:r w:rsidR="004D4C57" w:rsidRPr="0094392F">
        <w:rPr>
          <w:lang w:val="lt-LT"/>
        </w:rPr>
        <w:t>o</w:t>
      </w:r>
      <w:r w:rsidR="004D4C57">
        <w:rPr>
          <w:lang w:val="lt-LT"/>
        </w:rPr>
        <w:t xml:space="preserve"> zonos prie tvenki</w:t>
      </w:r>
      <w:r w:rsidR="0097421C">
        <w:rPr>
          <w:lang w:val="lt-LT"/>
        </w:rPr>
        <w:t>nio atnaujinimas</w:t>
      </w:r>
      <w:r w:rsidR="00447651">
        <w:rPr>
          <w:lang w:val="lt-LT"/>
        </w:rPr>
        <w:t>,</w:t>
      </w:r>
      <w:r w:rsidR="0097421C">
        <w:rPr>
          <w:lang w:val="lt-LT"/>
        </w:rPr>
        <w:t xml:space="preserve"> sumokėta 1834 e</w:t>
      </w:r>
      <w:r w:rsidR="004D4C57">
        <w:rPr>
          <w:lang w:val="lt-LT"/>
        </w:rPr>
        <w:t xml:space="preserve">urai. </w:t>
      </w:r>
    </w:p>
    <w:p w14:paraId="3009D9C3" w14:textId="77777777" w:rsidR="00863F65" w:rsidRDefault="00863F65" w:rsidP="00863F65">
      <w:pPr>
        <w:pStyle w:val="prastasiniatinklio"/>
        <w:ind w:firstLine="720"/>
        <w:jc w:val="both"/>
        <w:rPr>
          <w:lang w:val="lt-LT"/>
        </w:rPr>
      </w:pPr>
      <w:r w:rsidRPr="00617511">
        <w:rPr>
          <w:lang w:val="lt-LT"/>
        </w:rPr>
        <w:t>Buivydžiuose stovėjimo aikštelėje tarp Šv. Jurgio ir Vilniaus gatvių yra vieta skirta laikinajai prekybai.</w:t>
      </w:r>
    </w:p>
    <w:p w14:paraId="04F3E07D" w14:textId="77777777" w:rsidR="00863F65" w:rsidRPr="00617511" w:rsidRDefault="00863F65" w:rsidP="00863F65">
      <w:pPr>
        <w:pStyle w:val="prastasiniatinklio"/>
        <w:spacing w:before="28"/>
        <w:ind w:firstLine="720"/>
        <w:jc w:val="both"/>
        <w:rPr>
          <w:lang w:val="lt-LT"/>
        </w:rPr>
      </w:pPr>
    </w:p>
    <w:tbl>
      <w:tblPr>
        <w:tblW w:w="9039"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058"/>
        <w:gridCol w:w="2126"/>
        <w:gridCol w:w="2280"/>
      </w:tblGrid>
      <w:tr w:rsidR="00863F65" w:rsidRPr="00617511" w14:paraId="11382213" w14:textId="77777777" w:rsidTr="007A7CC4">
        <w:tc>
          <w:tcPr>
            <w:tcW w:w="2575" w:type="dxa"/>
            <w:vAlign w:val="center"/>
          </w:tcPr>
          <w:p w14:paraId="1AF7DC4D" w14:textId="77777777" w:rsidR="00863F65" w:rsidRPr="00617511" w:rsidRDefault="00863F65" w:rsidP="007A7CC4">
            <w:pPr>
              <w:suppressAutoHyphens/>
              <w:jc w:val="center"/>
              <w:rPr>
                <w:b/>
                <w:bCs/>
              </w:rPr>
            </w:pPr>
            <w:r w:rsidRPr="00617511">
              <w:rPr>
                <w:b/>
                <w:bCs/>
              </w:rPr>
              <w:t>Pavadinimas</w:t>
            </w:r>
          </w:p>
        </w:tc>
        <w:tc>
          <w:tcPr>
            <w:tcW w:w="2058" w:type="dxa"/>
            <w:vAlign w:val="center"/>
          </w:tcPr>
          <w:p w14:paraId="31CB34FD" w14:textId="77777777" w:rsidR="00863F65" w:rsidRPr="00617511" w:rsidRDefault="00863F65" w:rsidP="007A7CC4">
            <w:pPr>
              <w:suppressAutoHyphens/>
              <w:jc w:val="center"/>
              <w:rPr>
                <w:b/>
                <w:bCs/>
              </w:rPr>
            </w:pPr>
            <w:r>
              <w:rPr>
                <w:b/>
                <w:bCs/>
              </w:rPr>
              <w:t>2022</w:t>
            </w:r>
            <w:r w:rsidRPr="00617511">
              <w:rPr>
                <w:b/>
                <w:bCs/>
              </w:rPr>
              <w:t>-tųjų metų skaičius</w:t>
            </w:r>
          </w:p>
        </w:tc>
        <w:tc>
          <w:tcPr>
            <w:tcW w:w="2126" w:type="dxa"/>
            <w:vAlign w:val="center"/>
          </w:tcPr>
          <w:p w14:paraId="5BBC9E88" w14:textId="77777777" w:rsidR="00863F65" w:rsidRPr="00617511" w:rsidRDefault="00863F65" w:rsidP="007A7CC4">
            <w:pPr>
              <w:suppressAutoHyphens/>
              <w:jc w:val="center"/>
              <w:rPr>
                <w:b/>
                <w:bCs/>
              </w:rPr>
            </w:pPr>
            <w:r>
              <w:rPr>
                <w:b/>
                <w:bCs/>
              </w:rPr>
              <w:t>2023-</w:t>
            </w:r>
            <w:r w:rsidRPr="00617511">
              <w:rPr>
                <w:b/>
                <w:bCs/>
              </w:rPr>
              <w:t>ųjų metų skaičius</w:t>
            </w:r>
          </w:p>
        </w:tc>
        <w:tc>
          <w:tcPr>
            <w:tcW w:w="2280" w:type="dxa"/>
            <w:vAlign w:val="center"/>
          </w:tcPr>
          <w:p w14:paraId="6E1AB254" w14:textId="77777777" w:rsidR="00863F65" w:rsidRPr="00617511" w:rsidRDefault="00863F65" w:rsidP="007A7CC4">
            <w:pPr>
              <w:suppressAutoHyphens/>
              <w:jc w:val="center"/>
              <w:rPr>
                <w:b/>
                <w:bCs/>
              </w:rPr>
            </w:pPr>
            <w:r w:rsidRPr="00617511">
              <w:rPr>
                <w:b/>
                <w:bCs/>
              </w:rPr>
              <w:t xml:space="preserve">Pokytis (- </w:t>
            </w:r>
            <w:r w:rsidRPr="00617511">
              <w:rPr>
                <w:b/>
                <w:bCs/>
                <w:lang w:val="pl-PL"/>
              </w:rPr>
              <w:t>+</w:t>
            </w:r>
            <w:r w:rsidRPr="00617511">
              <w:rPr>
                <w:b/>
                <w:bCs/>
              </w:rPr>
              <w:t>)</w:t>
            </w:r>
          </w:p>
        </w:tc>
      </w:tr>
      <w:tr w:rsidR="00863F65" w:rsidRPr="00617511" w14:paraId="34E7C95A" w14:textId="77777777" w:rsidTr="007A7CC4">
        <w:tc>
          <w:tcPr>
            <w:tcW w:w="2575" w:type="dxa"/>
          </w:tcPr>
          <w:p w14:paraId="317FF990" w14:textId="77777777" w:rsidR="00863F65" w:rsidRPr="00617511" w:rsidRDefault="00863F65" w:rsidP="007A7CC4">
            <w:pPr>
              <w:suppressAutoHyphens/>
              <w:rPr>
                <w:bCs/>
              </w:rPr>
            </w:pPr>
            <w:r w:rsidRPr="00617511">
              <w:rPr>
                <w:bCs/>
              </w:rPr>
              <w:t>Visuomeninės paskirties teritorijos</w:t>
            </w:r>
          </w:p>
        </w:tc>
        <w:tc>
          <w:tcPr>
            <w:tcW w:w="2058" w:type="dxa"/>
          </w:tcPr>
          <w:p w14:paraId="1595C7CE" w14:textId="0A8ABEAE" w:rsidR="00863F65" w:rsidRPr="00617511" w:rsidRDefault="003E1583" w:rsidP="007A7CC4">
            <w:pPr>
              <w:suppressAutoHyphens/>
              <w:ind w:firstLine="720"/>
              <w:rPr>
                <w:bCs/>
              </w:rPr>
            </w:pPr>
            <w:r>
              <w:rPr>
                <w:bCs/>
              </w:rPr>
              <w:t>2</w:t>
            </w:r>
          </w:p>
        </w:tc>
        <w:tc>
          <w:tcPr>
            <w:tcW w:w="2126" w:type="dxa"/>
          </w:tcPr>
          <w:p w14:paraId="2E1EF00C" w14:textId="021E4D98" w:rsidR="00863F65" w:rsidRPr="00617511" w:rsidRDefault="003E1583" w:rsidP="007A7CC4">
            <w:pPr>
              <w:suppressAutoHyphens/>
              <w:ind w:firstLine="720"/>
              <w:rPr>
                <w:bCs/>
              </w:rPr>
            </w:pPr>
            <w:r>
              <w:rPr>
                <w:bCs/>
              </w:rPr>
              <w:t>2</w:t>
            </w:r>
          </w:p>
        </w:tc>
        <w:tc>
          <w:tcPr>
            <w:tcW w:w="2280" w:type="dxa"/>
          </w:tcPr>
          <w:p w14:paraId="73EBB766" w14:textId="5F936D66" w:rsidR="00863F65" w:rsidRPr="00617511" w:rsidRDefault="003E1583" w:rsidP="007A7CC4">
            <w:pPr>
              <w:suppressAutoHyphens/>
              <w:ind w:firstLine="720"/>
              <w:rPr>
                <w:bCs/>
              </w:rPr>
            </w:pPr>
            <w:r>
              <w:rPr>
                <w:bCs/>
              </w:rPr>
              <w:t>0</w:t>
            </w:r>
          </w:p>
        </w:tc>
      </w:tr>
      <w:tr w:rsidR="00863F65" w:rsidRPr="00617511" w14:paraId="74B69AFB" w14:textId="77777777" w:rsidTr="007A7CC4">
        <w:tc>
          <w:tcPr>
            <w:tcW w:w="2575" w:type="dxa"/>
          </w:tcPr>
          <w:p w14:paraId="3B2460EE" w14:textId="77777777" w:rsidR="00863F65" w:rsidRPr="00617511" w:rsidRDefault="00863F65" w:rsidP="007A7CC4">
            <w:pPr>
              <w:suppressAutoHyphens/>
              <w:rPr>
                <w:bCs/>
              </w:rPr>
            </w:pPr>
            <w:r w:rsidRPr="00617511">
              <w:rPr>
                <w:bCs/>
              </w:rPr>
              <w:t>Buivydžiuose stovėjimo aikštele tarp Šv. Jurgio ir Vilniaus g. vieta skirta laikinajai prekybai</w:t>
            </w:r>
          </w:p>
        </w:tc>
        <w:tc>
          <w:tcPr>
            <w:tcW w:w="2058" w:type="dxa"/>
          </w:tcPr>
          <w:p w14:paraId="7DA75F20" w14:textId="77777777" w:rsidR="00863F65" w:rsidRPr="00617511" w:rsidRDefault="00863F65" w:rsidP="007A7CC4">
            <w:pPr>
              <w:suppressAutoHyphens/>
              <w:ind w:firstLine="720"/>
              <w:rPr>
                <w:bCs/>
              </w:rPr>
            </w:pPr>
            <w:r w:rsidRPr="00617511">
              <w:rPr>
                <w:bCs/>
              </w:rPr>
              <w:t>1</w:t>
            </w:r>
          </w:p>
        </w:tc>
        <w:tc>
          <w:tcPr>
            <w:tcW w:w="2126" w:type="dxa"/>
          </w:tcPr>
          <w:p w14:paraId="18F95892" w14:textId="77777777" w:rsidR="00863F65" w:rsidRPr="00617511" w:rsidRDefault="00863F65" w:rsidP="007A7CC4">
            <w:pPr>
              <w:suppressAutoHyphens/>
              <w:ind w:firstLine="720"/>
              <w:rPr>
                <w:bCs/>
              </w:rPr>
            </w:pPr>
            <w:r w:rsidRPr="00617511">
              <w:rPr>
                <w:bCs/>
              </w:rPr>
              <w:t>1</w:t>
            </w:r>
          </w:p>
        </w:tc>
        <w:tc>
          <w:tcPr>
            <w:tcW w:w="2280" w:type="dxa"/>
          </w:tcPr>
          <w:p w14:paraId="30C79BF4" w14:textId="77777777" w:rsidR="00863F65" w:rsidRPr="00617511" w:rsidRDefault="00863F65" w:rsidP="007A7CC4">
            <w:pPr>
              <w:suppressAutoHyphens/>
              <w:ind w:firstLine="720"/>
              <w:rPr>
                <w:bCs/>
              </w:rPr>
            </w:pPr>
            <w:r w:rsidRPr="00617511">
              <w:rPr>
                <w:bCs/>
              </w:rPr>
              <w:t>0</w:t>
            </w:r>
          </w:p>
        </w:tc>
      </w:tr>
      <w:tr w:rsidR="00863F65" w:rsidRPr="00617511" w14:paraId="500DF128" w14:textId="77777777" w:rsidTr="007A7CC4">
        <w:trPr>
          <w:trHeight w:val="930"/>
        </w:trPr>
        <w:tc>
          <w:tcPr>
            <w:tcW w:w="2575" w:type="dxa"/>
          </w:tcPr>
          <w:p w14:paraId="1C6489FE" w14:textId="77777777" w:rsidR="00863F65" w:rsidRPr="00617511" w:rsidRDefault="00863F65" w:rsidP="007A7CC4">
            <w:pPr>
              <w:suppressAutoHyphens/>
              <w:rPr>
                <w:bCs/>
              </w:rPr>
            </w:pPr>
            <w:r w:rsidRPr="00617511">
              <w:rPr>
                <w:bCs/>
              </w:rPr>
              <w:t>Buivydžių poilsio zona prie tvenkinio</w:t>
            </w:r>
          </w:p>
        </w:tc>
        <w:tc>
          <w:tcPr>
            <w:tcW w:w="2058" w:type="dxa"/>
          </w:tcPr>
          <w:p w14:paraId="580EA406" w14:textId="77777777" w:rsidR="00863F65" w:rsidRPr="00617511" w:rsidRDefault="00863F65" w:rsidP="007A7CC4">
            <w:pPr>
              <w:suppressAutoHyphens/>
              <w:ind w:firstLine="720"/>
              <w:rPr>
                <w:bCs/>
              </w:rPr>
            </w:pPr>
            <w:r w:rsidRPr="00617511">
              <w:rPr>
                <w:bCs/>
              </w:rPr>
              <w:t>1</w:t>
            </w:r>
          </w:p>
        </w:tc>
        <w:tc>
          <w:tcPr>
            <w:tcW w:w="2126" w:type="dxa"/>
          </w:tcPr>
          <w:p w14:paraId="44B75059" w14:textId="77777777" w:rsidR="00863F65" w:rsidRPr="00617511" w:rsidRDefault="00863F65" w:rsidP="007A7CC4">
            <w:pPr>
              <w:suppressAutoHyphens/>
              <w:ind w:firstLine="720"/>
              <w:rPr>
                <w:bCs/>
              </w:rPr>
            </w:pPr>
            <w:r w:rsidRPr="00617511">
              <w:rPr>
                <w:bCs/>
              </w:rPr>
              <w:t>1</w:t>
            </w:r>
          </w:p>
        </w:tc>
        <w:tc>
          <w:tcPr>
            <w:tcW w:w="2280" w:type="dxa"/>
          </w:tcPr>
          <w:p w14:paraId="47923BD3" w14:textId="77777777" w:rsidR="00863F65" w:rsidRPr="00617511" w:rsidRDefault="00863F65" w:rsidP="007A7CC4">
            <w:pPr>
              <w:suppressAutoHyphens/>
              <w:ind w:firstLine="720"/>
              <w:rPr>
                <w:bCs/>
              </w:rPr>
            </w:pPr>
            <w:r w:rsidRPr="00617511">
              <w:rPr>
                <w:bCs/>
              </w:rPr>
              <w:t>0</w:t>
            </w:r>
          </w:p>
        </w:tc>
      </w:tr>
    </w:tbl>
    <w:p w14:paraId="41E96DC3" w14:textId="77777777" w:rsidR="00B965B1" w:rsidRPr="002E4559" w:rsidRDefault="00B965B1" w:rsidP="00863F65">
      <w:pPr>
        <w:suppressAutoHyphens/>
        <w:rPr>
          <w:bCs/>
        </w:rPr>
      </w:pPr>
    </w:p>
    <w:p w14:paraId="3324B0B3"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219B9B38" w14:textId="04C1054F" w:rsidR="00863F65" w:rsidRPr="00863F65" w:rsidRDefault="00863F65" w:rsidP="00863F65">
      <w:pPr>
        <w:suppressAutoHyphens/>
        <w:ind w:left="709" w:firstLine="567"/>
        <w:rPr>
          <w:bCs/>
        </w:rPr>
      </w:pPr>
      <w:r w:rsidRPr="00863F65">
        <w:rPr>
          <w:bCs/>
        </w:rPr>
        <w:t xml:space="preserve">Seniūnija prižiūri vietinės reikšmės kelius, gatves. Pagal Vilniaus rajono </w:t>
      </w:r>
      <w:r w:rsidR="002909A5">
        <w:rPr>
          <w:bCs/>
        </w:rPr>
        <w:t xml:space="preserve">savivaldybės </w:t>
      </w:r>
      <w:r w:rsidRPr="00863F65">
        <w:rPr>
          <w:bCs/>
        </w:rPr>
        <w:t>tarybos 202</w:t>
      </w:r>
      <w:r w:rsidR="00FA30D2">
        <w:rPr>
          <w:bCs/>
        </w:rPr>
        <w:t>3</w:t>
      </w:r>
      <w:r w:rsidRPr="00863F65">
        <w:rPr>
          <w:bCs/>
        </w:rPr>
        <w:t>-0</w:t>
      </w:r>
      <w:r w:rsidR="00FA30D2">
        <w:rPr>
          <w:bCs/>
        </w:rPr>
        <w:t>6</w:t>
      </w:r>
      <w:r w:rsidRPr="00863F65">
        <w:rPr>
          <w:bCs/>
        </w:rPr>
        <w:t>-</w:t>
      </w:r>
      <w:r w:rsidR="00FA30D2">
        <w:rPr>
          <w:bCs/>
        </w:rPr>
        <w:t>09</w:t>
      </w:r>
      <w:r w:rsidRPr="00863F65">
        <w:rPr>
          <w:bCs/>
        </w:rPr>
        <w:t xml:space="preserve"> sprendimu </w:t>
      </w:r>
      <w:r w:rsidR="002909A5">
        <w:rPr>
          <w:bCs/>
        </w:rPr>
        <w:t xml:space="preserve">Nr. </w:t>
      </w:r>
      <w:r w:rsidRPr="00863F65">
        <w:rPr>
          <w:bCs/>
        </w:rPr>
        <w:t>T3-1</w:t>
      </w:r>
      <w:r w:rsidR="00FA30D2">
        <w:rPr>
          <w:bCs/>
        </w:rPr>
        <w:t>59</w:t>
      </w:r>
      <w:r w:rsidRPr="00863F65">
        <w:rPr>
          <w:bCs/>
        </w:rPr>
        <w:t xml:space="preserve"> patvirtint</w:t>
      </w:r>
      <w:r w:rsidR="002909A5">
        <w:rPr>
          <w:bCs/>
        </w:rPr>
        <w:t>o</w:t>
      </w:r>
      <w:r w:rsidRPr="00863F65">
        <w:rPr>
          <w:bCs/>
        </w:rPr>
        <w:t xml:space="preserve"> vietinės reikšmės kelių sąraš</w:t>
      </w:r>
      <w:r w:rsidR="002909A5">
        <w:rPr>
          <w:bCs/>
        </w:rPr>
        <w:t>ų,</w:t>
      </w:r>
      <w:r w:rsidRPr="00863F65">
        <w:rPr>
          <w:bCs/>
        </w:rPr>
        <w:t xml:space="preserve"> Buivydžių seniūnijoje yra </w:t>
      </w:r>
      <w:r w:rsidR="00FA30D2">
        <w:rPr>
          <w:bCs/>
        </w:rPr>
        <w:t>99</w:t>
      </w:r>
      <w:r w:rsidRPr="00863F65">
        <w:rPr>
          <w:bCs/>
        </w:rPr>
        <w:t>,</w:t>
      </w:r>
      <w:r w:rsidR="00FA30D2">
        <w:rPr>
          <w:bCs/>
        </w:rPr>
        <w:t>945</w:t>
      </w:r>
      <w:r w:rsidRPr="00863F65">
        <w:rPr>
          <w:bCs/>
        </w:rPr>
        <w:t xml:space="preserve"> km kelių ir gatvių iš kurių asfaltuoti keliai sudaro – 14,</w:t>
      </w:r>
      <w:r w:rsidR="00C87FF3">
        <w:rPr>
          <w:bCs/>
        </w:rPr>
        <w:t>87</w:t>
      </w:r>
      <w:r w:rsidRPr="00863F65">
        <w:rPr>
          <w:bCs/>
        </w:rPr>
        <w:t xml:space="preserve"> km, keliai su žvyro danga sudaro – 82,</w:t>
      </w:r>
      <w:r w:rsidR="00746BF6">
        <w:rPr>
          <w:bCs/>
        </w:rPr>
        <w:t>31</w:t>
      </w:r>
      <w:r w:rsidRPr="00863F65">
        <w:rPr>
          <w:bCs/>
        </w:rPr>
        <w:t xml:space="preserve"> km, gruntiniai keliai sudaro - 2,</w:t>
      </w:r>
      <w:r w:rsidR="00746BF6">
        <w:rPr>
          <w:bCs/>
        </w:rPr>
        <w:t>77</w:t>
      </w:r>
      <w:r w:rsidRPr="00863F65">
        <w:rPr>
          <w:bCs/>
        </w:rPr>
        <w:t xml:space="preserve"> km. </w:t>
      </w:r>
    </w:p>
    <w:p w14:paraId="699E852A" w14:textId="77777777" w:rsidR="00863F65" w:rsidRPr="00863F65" w:rsidRDefault="001752E8" w:rsidP="00863F65">
      <w:pPr>
        <w:suppressAutoHyphens/>
        <w:ind w:left="709" w:firstLine="567"/>
        <w:rPr>
          <w:bCs/>
        </w:rPr>
      </w:pPr>
      <w:r>
        <w:rPr>
          <w:bCs/>
        </w:rPr>
        <w:t>2023</w:t>
      </w:r>
      <w:r w:rsidR="00863F65" w:rsidRPr="00863F65">
        <w:rPr>
          <w:bCs/>
        </w:rPr>
        <w:t xml:space="preserve"> metais buvo atlikti sekančių kelių remontai:</w:t>
      </w:r>
    </w:p>
    <w:p w14:paraId="01678397" w14:textId="77777777" w:rsidR="00863F65" w:rsidRPr="00863F65" w:rsidRDefault="00863F65" w:rsidP="00863F65">
      <w:pPr>
        <w:suppressAutoHyphens/>
        <w:ind w:left="709" w:firstLine="567"/>
        <w:rPr>
          <w:bCs/>
        </w:rPr>
      </w:pPr>
      <w:r w:rsidRPr="00863F65">
        <w:rPr>
          <w:bCs/>
        </w:rPr>
        <w:t>Atlikti kelių žvyro dangos remontai:</w:t>
      </w:r>
    </w:p>
    <w:p w14:paraId="7B2FD779" w14:textId="77777777" w:rsidR="00863F65" w:rsidRPr="00863F65" w:rsidRDefault="00253FF7" w:rsidP="00863F65">
      <w:pPr>
        <w:suppressAutoHyphens/>
        <w:ind w:left="709" w:firstLine="567"/>
        <w:rPr>
          <w:bCs/>
        </w:rPr>
      </w:pPr>
      <w:r w:rsidRPr="00253FF7">
        <w:rPr>
          <w:bCs/>
        </w:rPr>
        <w:t>VL3116 Teklionys</w:t>
      </w:r>
      <w:r w:rsidR="00B62D71">
        <w:rPr>
          <w:bCs/>
        </w:rPr>
        <w:t xml:space="preserve"> –</w:t>
      </w:r>
      <w:r w:rsidRPr="00253FF7">
        <w:rPr>
          <w:bCs/>
        </w:rPr>
        <w:t xml:space="preserve"> Pašulniškės</w:t>
      </w:r>
      <w:r w:rsidR="00B62D71">
        <w:rPr>
          <w:bCs/>
        </w:rPr>
        <w:t xml:space="preserve"> –</w:t>
      </w:r>
      <w:r w:rsidRPr="00253FF7">
        <w:rPr>
          <w:bCs/>
        </w:rPr>
        <w:t xml:space="preserve"> Šventininkai</w:t>
      </w:r>
      <w:r w:rsidR="00B62D71">
        <w:rPr>
          <w:bCs/>
        </w:rPr>
        <w:t xml:space="preserve"> </w:t>
      </w:r>
      <w:r w:rsidRPr="00253FF7">
        <w:rPr>
          <w:bCs/>
        </w:rPr>
        <w:t>- Akuotninkai</w:t>
      </w:r>
      <w:r w:rsidR="00863F65" w:rsidRPr="00253FF7">
        <w:rPr>
          <w:bCs/>
        </w:rPr>
        <w:t xml:space="preserve"> žvy</w:t>
      </w:r>
      <w:r w:rsidRPr="00253FF7">
        <w:rPr>
          <w:bCs/>
        </w:rPr>
        <w:t>ro dang</w:t>
      </w:r>
      <w:r>
        <w:rPr>
          <w:bCs/>
        </w:rPr>
        <w:t>os remontas 250 m; VL3148 Papunė</w:t>
      </w:r>
      <w:r w:rsidR="00B62D71">
        <w:rPr>
          <w:bCs/>
        </w:rPr>
        <w:t xml:space="preserve"> -</w:t>
      </w:r>
      <w:r w:rsidRPr="00253FF7">
        <w:rPr>
          <w:bCs/>
        </w:rPr>
        <w:t xml:space="preserve"> Rėva</w:t>
      </w:r>
      <w:r w:rsidR="00B62D71">
        <w:rPr>
          <w:bCs/>
        </w:rPr>
        <w:t xml:space="preserve"> -</w:t>
      </w:r>
      <w:r>
        <w:rPr>
          <w:bCs/>
        </w:rPr>
        <w:t xml:space="preserve"> Santaka kelio žvyro dangos remontas 4</w:t>
      </w:r>
      <w:r w:rsidRPr="00253FF7">
        <w:rPr>
          <w:bCs/>
        </w:rPr>
        <w:t>5</w:t>
      </w:r>
      <w:r w:rsidR="00863F65" w:rsidRPr="00253FF7">
        <w:rPr>
          <w:bCs/>
        </w:rPr>
        <w:t xml:space="preserve">0 m; </w:t>
      </w:r>
      <w:r w:rsidRPr="00253FF7">
        <w:rPr>
          <w:bCs/>
        </w:rPr>
        <w:t>VL 3106 Punžonys –Varapniškės</w:t>
      </w:r>
      <w:r w:rsidR="00B62D71">
        <w:rPr>
          <w:bCs/>
        </w:rPr>
        <w:t xml:space="preserve"> </w:t>
      </w:r>
      <w:r w:rsidRPr="00253FF7">
        <w:rPr>
          <w:bCs/>
        </w:rPr>
        <w:t>- Šikšniškės kelio žvyro dangos remontas 173</w:t>
      </w:r>
      <w:r w:rsidR="00863F65" w:rsidRPr="00253FF7">
        <w:rPr>
          <w:bCs/>
        </w:rPr>
        <w:t xml:space="preserve"> m</w:t>
      </w:r>
      <w:r w:rsidR="00050A7F">
        <w:rPr>
          <w:bCs/>
        </w:rPr>
        <w:t>; VL3166 S</w:t>
      </w:r>
      <w:r w:rsidR="00B62D71">
        <w:rPr>
          <w:bCs/>
        </w:rPr>
        <w:t>esers H</w:t>
      </w:r>
      <w:r>
        <w:rPr>
          <w:bCs/>
        </w:rPr>
        <w:t>elenos Majevskos g.</w:t>
      </w:r>
      <w:r w:rsidR="00B62D71">
        <w:rPr>
          <w:bCs/>
        </w:rPr>
        <w:t>,</w:t>
      </w:r>
      <w:r>
        <w:rPr>
          <w:bCs/>
        </w:rPr>
        <w:t xml:space="preserve"> Punžonių k. kelio žvyro dangos remontas 200 m.</w:t>
      </w:r>
      <w:r w:rsidR="00863F65" w:rsidRPr="00863F65">
        <w:rPr>
          <w:bCs/>
        </w:rPr>
        <w:t xml:space="preserve"> </w:t>
      </w:r>
    </w:p>
    <w:p w14:paraId="756A2FD2" w14:textId="77777777" w:rsidR="00863F65" w:rsidRPr="00863F65" w:rsidRDefault="00863F65" w:rsidP="00863F65">
      <w:pPr>
        <w:suppressAutoHyphens/>
        <w:ind w:left="709" w:firstLine="567"/>
        <w:rPr>
          <w:bCs/>
        </w:rPr>
      </w:pPr>
      <w:r w:rsidRPr="00863F65">
        <w:rPr>
          <w:bCs/>
        </w:rPr>
        <w:t>Iš vis</w:t>
      </w:r>
      <w:r w:rsidR="00253FF7">
        <w:rPr>
          <w:bCs/>
        </w:rPr>
        <w:t>o suremontuota žvyro dangos 3605 m</w:t>
      </w:r>
      <w:r w:rsidR="00253FF7" w:rsidRPr="002909A5">
        <w:rPr>
          <w:bCs/>
          <w:vertAlign w:val="superscript"/>
        </w:rPr>
        <w:t>2</w:t>
      </w:r>
      <w:r w:rsidR="00253FF7">
        <w:rPr>
          <w:bCs/>
        </w:rPr>
        <w:t xml:space="preserve"> ir sumokėta 19842</w:t>
      </w:r>
      <w:r w:rsidR="00050A7F">
        <w:rPr>
          <w:bCs/>
        </w:rPr>
        <w:t xml:space="preserve"> e</w:t>
      </w:r>
      <w:r w:rsidRPr="00863F65">
        <w:rPr>
          <w:bCs/>
        </w:rPr>
        <w:t xml:space="preserve">urai. </w:t>
      </w:r>
    </w:p>
    <w:p w14:paraId="05B98234" w14:textId="396336CC" w:rsidR="00863F65" w:rsidRPr="0029266C" w:rsidRDefault="00863F65" w:rsidP="00863F65">
      <w:pPr>
        <w:suppressAutoHyphens/>
        <w:ind w:left="709" w:firstLine="567"/>
        <w:rPr>
          <w:bCs/>
        </w:rPr>
      </w:pPr>
      <w:r w:rsidRPr="0029266C">
        <w:rPr>
          <w:bCs/>
        </w:rPr>
        <w:t>Atli</w:t>
      </w:r>
      <w:r w:rsidR="0029266C">
        <w:rPr>
          <w:bCs/>
        </w:rPr>
        <w:t>ktas Kelio VL9319 Šventininkų g.</w:t>
      </w:r>
      <w:r w:rsidRPr="0029266C">
        <w:rPr>
          <w:bCs/>
        </w:rPr>
        <w:t xml:space="preserve"> </w:t>
      </w:r>
      <w:r w:rsidR="0029266C" w:rsidRPr="0029266C">
        <w:rPr>
          <w:bCs/>
        </w:rPr>
        <w:t>mel</w:t>
      </w:r>
      <w:r w:rsidR="00B62D71">
        <w:rPr>
          <w:bCs/>
        </w:rPr>
        <w:t>ioracijos sistemos pertvarkymas</w:t>
      </w:r>
      <w:r w:rsidR="002909A5">
        <w:rPr>
          <w:bCs/>
        </w:rPr>
        <w:t>,</w:t>
      </w:r>
      <w:r w:rsidR="00050A7F">
        <w:rPr>
          <w:bCs/>
        </w:rPr>
        <w:t xml:space="preserve"> sumokėta 32121 e</w:t>
      </w:r>
      <w:r w:rsidR="0029266C" w:rsidRPr="0029266C">
        <w:rPr>
          <w:bCs/>
        </w:rPr>
        <w:t>uras.</w:t>
      </w:r>
    </w:p>
    <w:p w14:paraId="38C4C28F" w14:textId="77777777" w:rsidR="00863F65" w:rsidRDefault="00863F65" w:rsidP="00863F65">
      <w:pPr>
        <w:suppressAutoHyphens/>
        <w:ind w:left="709" w:firstLine="567"/>
        <w:rPr>
          <w:bCs/>
        </w:rPr>
      </w:pPr>
      <w:r w:rsidRPr="0029266C">
        <w:rPr>
          <w:bCs/>
        </w:rPr>
        <w:t>Atliktas VL9319 Š</w:t>
      </w:r>
      <w:r w:rsidR="0029266C" w:rsidRPr="0029266C">
        <w:rPr>
          <w:bCs/>
        </w:rPr>
        <w:t>ventininkų g. Šventininkų k. 214</w:t>
      </w:r>
      <w:r w:rsidRPr="0029266C">
        <w:rPr>
          <w:bCs/>
        </w:rPr>
        <w:t xml:space="preserve"> m ke</w:t>
      </w:r>
      <w:r w:rsidR="0029266C" w:rsidRPr="0029266C">
        <w:rPr>
          <w:bCs/>
        </w:rPr>
        <w:t>lio asfaltavimas, sumokėta 67261 euras</w:t>
      </w:r>
      <w:r w:rsidRPr="0029266C">
        <w:rPr>
          <w:bCs/>
        </w:rPr>
        <w:t xml:space="preserve">. </w:t>
      </w:r>
    </w:p>
    <w:p w14:paraId="6F68AE3B" w14:textId="77777777" w:rsidR="0029266C" w:rsidRDefault="0029266C" w:rsidP="0029266C">
      <w:pPr>
        <w:suppressAutoHyphens/>
        <w:ind w:left="709" w:firstLine="567"/>
        <w:rPr>
          <w:bCs/>
        </w:rPr>
      </w:pPr>
      <w:r w:rsidRPr="0029266C">
        <w:rPr>
          <w:bCs/>
        </w:rPr>
        <w:t xml:space="preserve"> VL9319 Š</w:t>
      </w:r>
      <w:r>
        <w:rPr>
          <w:bCs/>
        </w:rPr>
        <w:t xml:space="preserve">ventininkų g. Šventininkų k. 343 m kelio atkarpos paruošiamieji darbai prieš asfaltavimą </w:t>
      </w:r>
      <w:r w:rsidR="00202687">
        <w:rPr>
          <w:bCs/>
        </w:rPr>
        <w:t>ir sumokėta 74690 eurų</w:t>
      </w:r>
      <w:r w:rsidR="00202687" w:rsidRPr="0029266C">
        <w:rPr>
          <w:bCs/>
        </w:rPr>
        <w:t>.</w:t>
      </w:r>
    </w:p>
    <w:p w14:paraId="1DF0F5D0" w14:textId="77777777" w:rsidR="0029266C" w:rsidRPr="0029266C" w:rsidRDefault="0029266C" w:rsidP="00471F71">
      <w:pPr>
        <w:suppressAutoHyphens/>
        <w:ind w:left="709" w:firstLine="567"/>
        <w:jc w:val="both"/>
        <w:rPr>
          <w:bCs/>
        </w:rPr>
      </w:pPr>
      <w:r>
        <w:rPr>
          <w:bCs/>
        </w:rPr>
        <w:t xml:space="preserve">Atliktas asfalto dangos remontas </w:t>
      </w:r>
      <w:r w:rsidR="00B62D71">
        <w:rPr>
          <w:bCs/>
        </w:rPr>
        <w:t xml:space="preserve">Buivydžių I k., </w:t>
      </w:r>
      <w:r>
        <w:rPr>
          <w:bCs/>
        </w:rPr>
        <w:t>Bažnyčios gatvėje</w:t>
      </w:r>
      <w:r w:rsidR="00B62D71">
        <w:rPr>
          <w:bCs/>
        </w:rPr>
        <w:t xml:space="preserve"> ir</w:t>
      </w:r>
      <w:r>
        <w:rPr>
          <w:bCs/>
        </w:rPr>
        <w:t xml:space="preserve"> </w:t>
      </w:r>
      <w:r w:rsidR="00B62D71">
        <w:rPr>
          <w:bCs/>
        </w:rPr>
        <w:t>sumokėta 3773 e</w:t>
      </w:r>
      <w:r w:rsidR="00202687">
        <w:rPr>
          <w:bCs/>
        </w:rPr>
        <w:t xml:space="preserve">urai.  </w:t>
      </w:r>
      <w:r>
        <w:rPr>
          <w:bCs/>
        </w:rPr>
        <w:t xml:space="preserve"> </w:t>
      </w:r>
    </w:p>
    <w:p w14:paraId="4012E116" w14:textId="77777777" w:rsidR="00863F65" w:rsidRPr="0029266C" w:rsidRDefault="00863F65" w:rsidP="00863F65">
      <w:pPr>
        <w:suppressAutoHyphens/>
        <w:ind w:left="709" w:firstLine="567"/>
        <w:rPr>
          <w:bCs/>
        </w:rPr>
      </w:pPr>
      <w:r w:rsidRPr="0029266C">
        <w:rPr>
          <w:bCs/>
        </w:rPr>
        <w:t xml:space="preserve">Atliktas </w:t>
      </w:r>
      <w:r w:rsidR="00B62D71">
        <w:rPr>
          <w:bCs/>
        </w:rPr>
        <w:t>aikštelė</w:t>
      </w:r>
      <w:r w:rsidR="0029266C" w:rsidRPr="0029266C">
        <w:rPr>
          <w:bCs/>
        </w:rPr>
        <w:t>s atnaujinimas Buivydžių I k.</w:t>
      </w:r>
      <w:r w:rsidR="00471F71">
        <w:rPr>
          <w:bCs/>
        </w:rPr>
        <w:t>,</w:t>
      </w:r>
      <w:r w:rsidR="0029266C" w:rsidRPr="0029266C">
        <w:rPr>
          <w:bCs/>
        </w:rPr>
        <w:t xml:space="preserve"> Mokyklos gatvėje ir sumokėta 3784 eurai.</w:t>
      </w:r>
    </w:p>
    <w:p w14:paraId="2F51EF7F" w14:textId="77777777" w:rsidR="00863F65" w:rsidRPr="00C57580" w:rsidRDefault="00863F65" w:rsidP="00863F65">
      <w:pPr>
        <w:suppressAutoHyphens/>
        <w:ind w:left="709" w:firstLine="567"/>
        <w:rPr>
          <w:bCs/>
        </w:rPr>
      </w:pPr>
      <w:r w:rsidRPr="00C57580">
        <w:rPr>
          <w:bCs/>
        </w:rPr>
        <w:t>Atliktas ke</w:t>
      </w:r>
      <w:r w:rsidR="00C57580" w:rsidRPr="00C57580">
        <w:rPr>
          <w:bCs/>
        </w:rPr>
        <w:t>lių greideravimas, sumokėta 4688</w:t>
      </w:r>
      <w:r w:rsidR="00B62D71">
        <w:rPr>
          <w:bCs/>
        </w:rPr>
        <w:t xml:space="preserve"> eurai</w:t>
      </w:r>
      <w:r w:rsidRPr="00C57580">
        <w:rPr>
          <w:bCs/>
        </w:rPr>
        <w:t xml:space="preserve">. </w:t>
      </w:r>
    </w:p>
    <w:p w14:paraId="755DA131" w14:textId="77777777" w:rsidR="00863F65" w:rsidRPr="00C57580" w:rsidRDefault="00863F65" w:rsidP="00863F65">
      <w:pPr>
        <w:suppressAutoHyphens/>
        <w:ind w:left="709" w:firstLine="567"/>
        <w:rPr>
          <w:bCs/>
        </w:rPr>
      </w:pPr>
      <w:r w:rsidRPr="00C57580">
        <w:rPr>
          <w:bCs/>
        </w:rPr>
        <w:t>Vasaros sezonu šienauta žolė pakelėse</w:t>
      </w:r>
      <w:r w:rsidR="0058473E">
        <w:rPr>
          <w:bCs/>
        </w:rPr>
        <w:t>,</w:t>
      </w:r>
      <w:r w:rsidRPr="00C57580">
        <w:rPr>
          <w:bCs/>
        </w:rPr>
        <w:t xml:space="preserve"> už darbus sumokėta </w:t>
      </w:r>
      <w:r w:rsidR="00C57580" w:rsidRPr="00C57580">
        <w:rPr>
          <w:bCs/>
        </w:rPr>
        <w:t>7864</w:t>
      </w:r>
      <w:r w:rsidRPr="00C57580">
        <w:rPr>
          <w:bCs/>
        </w:rPr>
        <w:t xml:space="preserve"> eurai.</w:t>
      </w:r>
    </w:p>
    <w:p w14:paraId="23FDCEA3" w14:textId="4D4890AD" w:rsidR="00863F65" w:rsidRDefault="00863F65" w:rsidP="00863F65">
      <w:pPr>
        <w:suppressAutoHyphens/>
        <w:ind w:left="709" w:firstLine="567"/>
        <w:rPr>
          <w:bCs/>
        </w:rPr>
      </w:pPr>
      <w:r w:rsidRPr="00C57580">
        <w:rPr>
          <w:bCs/>
        </w:rPr>
        <w:t>Atliktas kelių valymas nuo sniego bei smėlio-druskos m</w:t>
      </w:r>
      <w:r w:rsidR="00C57580" w:rsidRPr="00C57580">
        <w:rPr>
          <w:bCs/>
        </w:rPr>
        <w:t>išinio barstymas, sumokėta 38629</w:t>
      </w:r>
      <w:r w:rsidRPr="00C57580">
        <w:rPr>
          <w:bCs/>
        </w:rPr>
        <w:t xml:space="preserve"> eurai</w:t>
      </w:r>
      <w:r w:rsidR="00B41854">
        <w:rPr>
          <w:bCs/>
        </w:rPr>
        <w:t>.</w:t>
      </w:r>
    </w:p>
    <w:p w14:paraId="68B0DDB4" w14:textId="77777777" w:rsidR="00B41854" w:rsidRPr="00863F65" w:rsidRDefault="00B41854" w:rsidP="00863F65">
      <w:pPr>
        <w:suppressAutoHyphens/>
        <w:ind w:left="709" w:firstLine="567"/>
        <w:rPr>
          <w:bCs/>
        </w:rPr>
      </w:pPr>
    </w:p>
    <w:p w14:paraId="5AED042D" w14:textId="77777777" w:rsidR="00F36ABB" w:rsidRDefault="00F36ABB" w:rsidP="002E4559">
      <w:pPr>
        <w:suppressAutoHyphens/>
        <w:ind w:left="709" w:firstLine="567"/>
        <w:rPr>
          <w:bCs/>
        </w:rPr>
      </w:pPr>
      <w:r>
        <w:rPr>
          <w:bCs/>
        </w:rPr>
        <w:t>1.8. Apšvietimo įrengimas/</w:t>
      </w:r>
      <w:r w:rsidR="00642BE0">
        <w:rPr>
          <w:bCs/>
        </w:rPr>
        <w:t>atnaujinimas</w:t>
      </w:r>
    </w:p>
    <w:p w14:paraId="51C61EB1" w14:textId="77777777" w:rsidR="00630437" w:rsidRPr="00B62D71" w:rsidRDefault="00630437" w:rsidP="002E4559">
      <w:pPr>
        <w:suppressAutoHyphens/>
        <w:ind w:left="709" w:firstLine="567"/>
        <w:rPr>
          <w:bCs/>
        </w:rPr>
      </w:pPr>
      <w:r w:rsidRPr="00B62D71">
        <w:rPr>
          <w:bCs/>
        </w:rPr>
        <w:t>U</w:t>
      </w:r>
      <w:r w:rsidR="00C57580" w:rsidRPr="00B62D71">
        <w:rPr>
          <w:bCs/>
        </w:rPr>
        <w:t xml:space="preserve">žbaigtas Buivydžių I k. gatvių </w:t>
      </w:r>
      <w:r w:rsidRPr="00B62D71">
        <w:rPr>
          <w:bCs/>
        </w:rPr>
        <w:t>apšvietimo</w:t>
      </w:r>
      <w:r w:rsidR="00C57580" w:rsidRPr="00B62D71">
        <w:rPr>
          <w:bCs/>
        </w:rPr>
        <w:t xml:space="preserve"> modernizavimo projektas</w:t>
      </w:r>
      <w:r w:rsidRPr="00B62D71">
        <w:rPr>
          <w:bCs/>
        </w:rPr>
        <w:t>.</w:t>
      </w:r>
      <w:r w:rsidR="00C57580" w:rsidRPr="00B62D71">
        <w:rPr>
          <w:bCs/>
        </w:rPr>
        <w:t xml:space="preserve"> </w:t>
      </w:r>
      <w:r w:rsidRPr="00B62D71">
        <w:rPr>
          <w:bCs/>
        </w:rPr>
        <w:t xml:space="preserve">2023 metais </w:t>
      </w:r>
      <w:r w:rsidRPr="00B62D71">
        <w:rPr>
          <w:color w:val="050505"/>
          <w:shd w:val="clear" w:color="auto" w:fill="FFFFFF"/>
        </w:rPr>
        <w:t xml:space="preserve">sumontuotos naujos atramos, įrengti šviestuvai su LED lempomis </w:t>
      </w:r>
      <w:r w:rsidR="00246AA9" w:rsidRPr="00B62D71">
        <w:rPr>
          <w:color w:val="050505"/>
          <w:shd w:val="clear" w:color="auto" w:fill="FFFFFF"/>
        </w:rPr>
        <w:t xml:space="preserve">ir pašalinta nusidėvėjusi infrastruktūrą </w:t>
      </w:r>
      <w:r w:rsidRPr="00B62D71">
        <w:rPr>
          <w:color w:val="050505"/>
          <w:shd w:val="clear" w:color="auto" w:fill="FFFFFF"/>
        </w:rPr>
        <w:t>Šv. Jurgio, Žvejų ir Bažnyčios gatvėse</w:t>
      </w:r>
      <w:r w:rsidR="00246AA9" w:rsidRPr="00B62D71">
        <w:rPr>
          <w:color w:val="050505"/>
          <w:shd w:val="clear" w:color="auto" w:fill="FFFFFF"/>
        </w:rPr>
        <w:t xml:space="preserve">. </w:t>
      </w:r>
      <w:r w:rsidRPr="00B62D71">
        <w:rPr>
          <w:color w:val="050505"/>
          <w:shd w:val="clear" w:color="auto" w:fill="FFFFFF"/>
        </w:rPr>
        <w:t xml:space="preserve"> </w:t>
      </w:r>
    </w:p>
    <w:p w14:paraId="38945F2B" w14:textId="77777777" w:rsidR="00630437" w:rsidRDefault="00630437" w:rsidP="002E4559">
      <w:pPr>
        <w:suppressAutoHyphens/>
        <w:ind w:left="709" w:firstLine="567"/>
        <w:rPr>
          <w:bCs/>
        </w:rPr>
      </w:pPr>
    </w:p>
    <w:p w14:paraId="2F13B98E" w14:textId="77777777" w:rsidR="00630437" w:rsidRDefault="00630437" w:rsidP="002E4559">
      <w:pPr>
        <w:suppressAutoHyphens/>
        <w:ind w:left="709" w:firstLine="567"/>
        <w:rPr>
          <w:bCs/>
        </w:rPr>
      </w:pPr>
    </w:p>
    <w:p w14:paraId="22C25AA0" w14:textId="77777777" w:rsidR="00630437" w:rsidRDefault="00630437" w:rsidP="002E4559">
      <w:pPr>
        <w:suppressAutoHyphens/>
        <w:ind w:left="709" w:firstLine="567"/>
        <w:rPr>
          <w:bCs/>
        </w:rPr>
      </w:pPr>
    </w:p>
    <w:p w14:paraId="151B5E08" w14:textId="77777777" w:rsidR="00630437" w:rsidRDefault="00630437" w:rsidP="002E4559">
      <w:pPr>
        <w:suppressAutoHyphens/>
        <w:ind w:left="709" w:firstLine="567"/>
        <w:rPr>
          <w:bCs/>
        </w:rPr>
      </w:pPr>
    </w:p>
    <w:p w14:paraId="55F30B55" w14:textId="77777777" w:rsidR="00630437" w:rsidRDefault="00630437" w:rsidP="002E4559">
      <w:pPr>
        <w:suppressAutoHyphens/>
        <w:ind w:left="709" w:firstLine="567"/>
        <w:rPr>
          <w:bCs/>
        </w:rPr>
      </w:pPr>
    </w:p>
    <w:p w14:paraId="68069F15" w14:textId="77777777" w:rsidR="0025627A" w:rsidRDefault="00C57580" w:rsidP="002E4559">
      <w:pPr>
        <w:suppressAutoHyphens/>
        <w:ind w:left="709" w:firstLine="567"/>
        <w:rPr>
          <w:bCs/>
        </w:rPr>
      </w:pPr>
      <w:r>
        <w:rPr>
          <w:bCs/>
        </w:rPr>
        <w:t xml:space="preserve">Už gatvių apšvietimo modernizavimo </w:t>
      </w:r>
      <w:r w:rsidR="00630437">
        <w:rPr>
          <w:bCs/>
        </w:rPr>
        <w:t>projektą</w:t>
      </w:r>
      <w:r w:rsidR="00B62D71">
        <w:rPr>
          <w:bCs/>
        </w:rPr>
        <w:t xml:space="preserve"> s</w:t>
      </w:r>
      <w:r>
        <w:rPr>
          <w:bCs/>
        </w:rPr>
        <w:t xml:space="preserve">umokėta </w:t>
      </w:r>
      <w:r w:rsidR="00B62D71">
        <w:rPr>
          <w:bCs/>
        </w:rPr>
        <w:t>4458 e</w:t>
      </w:r>
      <w:r w:rsidR="00630437">
        <w:rPr>
          <w:bCs/>
        </w:rPr>
        <w:t>urai.</w:t>
      </w:r>
    </w:p>
    <w:p w14:paraId="6111D559"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56665BA7" w14:textId="77777777" w:rsidTr="00E516FC">
        <w:tc>
          <w:tcPr>
            <w:tcW w:w="4219" w:type="dxa"/>
            <w:shd w:val="clear" w:color="auto" w:fill="auto"/>
          </w:tcPr>
          <w:p w14:paraId="0432A6AE"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2631118B"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37ABB0B" w14:textId="77777777" w:rsidR="00E516FC" w:rsidRPr="002A0480" w:rsidRDefault="00E516FC" w:rsidP="002A0480">
            <w:pPr>
              <w:suppressAutoHyphens/>
              <w:jc w:val="center"/>
              <w:rPr>
                <w:b/>
              </w:rPr>
            </w:pPr>
            <w:r>
              <w:rPr>
                <w:b/>
              </w:rPr>
              <w:t>Naujai įrengtų apšvietimo stulpų (vnt.)</w:t>
            </w:r>
          </w:p>
        </w:tc>
      </w:tr>
      <w:tr w:rsidR="00E516FC" w:rsidRPr="002A0480" w14:paraId="157586F3" w14:textId="77777777" w:rsidTr="00287A9A">
        <w:trPr>
          <w:trHeight w:val="447"/>
        </w:trPr>
        <w:tc>
          <w:tcPr>
            <w:tcW w:w="4219" w:type="dxa"/>
            <w:shd w:val="clear" w:color="auto" w:fill="auto"/>
          </w:tcPr>
          <w:p w14:paraId="2FD6FA86" w14:textId="77777777" w:rsidR="00121D54" w:rsidRPr="002A0480" w:rsidRDefault="0025627A" w:rsidP="006C450F">
            <w:pPr>
              <w:suppressAutoHyphens/>
              <w:jc w:val="center"/>
              <w:rPr>
                <w:bCs/>
              </w:rPr>
            </w:pPr>
            <w:r>
              <w:rPr>
                <w:bCs/>
              </w:rPr>
              <w:t>1000 m</w:t>
            </w:r>
          </w:p>
        </w:tc>
        <w:tc>
          <w:tcPr>
            <w:tcW w:w="2906" w:type="dxa"/>
            <w:shd w:val="clear" w:color="auto" w:fill="auto"/>
          </w:tcPr>
          <w:p w14:paraId="6555ACE3" w14:textId="77777777" w:rsidR="00E516FC" w:rsidRPr="002A0480" w:rsidRDefault="0025627A" w:rsidP="006C450F">
            <w:pPr>
              <w:suppressAutoHyphens/>
              <w:jc w:val="center"/>
              <w:rPr>
                <w:bCs/>
              </w:rPr>
            </w:pPr>
            <w:r>
              <w:rPr>
                <w:bCs/>
              </w:rPr>
              <w:t>2</w:t>
            </w:r>
          </w:p>
        </w:tc>
        <w:tc>
          <w:tcPr>
            <w:tcW w:w="2197" w:type="dxa"/>
            <w:shd w:val="clear" w:color="auto" w:fill="auto"/>
          </w:tcPr>
          <w:p w14:paraId="22D661E0" w14:textId="77777777" w:rsidR="00E516FC" w:rsidRPr="002A0480" w:rsidRDefault="0025627A" w:rsidP="006C450F">
            <w:pPr>
              <w:suppressAutoHyphens/>
              <w:jc w:val="center"/>
              <w:rPr>
                <w:bCs/>
              </w:rPr>
            </w:pPr>
            <w:r>
              <w:rPr>
                <w:bCs/>
              </w:rPr>
              <w:t>25</w:t>
            </w:r>
          </w:p>
        </w:tc>
      </w:tr>
    </w:tbl>
    <w:p w14:paraId="58C6D112" w14:textId="77777777" w:rsidR="00F36ABB" w:rsidRPr="002E4559" w:rsidRDefault="00F36ABB" w:rsidP="002E4559">
      <w:pPr>
        <w:suppressAutoHyphens/>
        <w:ind w:left="709" w:firstLine="567"/>
        <w:rPr>
          <w:bCs/>
        </w:rPr>
      </w:pPr>
    </w:p>
    <w:p w14:paraId="5E4F939A" w14:textId="77777777" w:rsidR="003E479F"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2DDE62A6"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Sprendžiant įvairias problemas, savo kompetencijos ribose seniūnija teikia paslaugas gyventojams:</w:t>
      </w:r>
    </w:p>
    <w:p w14:paraId="477B3CC4"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išduoda įvairias pažymas gyventojams, patvirtinančias faktinę padėtį;</w:t>
      </w:r>
    </w:p>
    <w:p w14:paraId="5DD70976"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priima iš gyventojų prašymus, pareiškimus ir skundus įvairiais klausimais ir nagrinėja juos savo kompetencijos ribose;</w:t>
      </w:r>
      <w:r w:rsidRPr="00617511">
        <w:rPr>
          <w:sz w:val="22"/>
          <w:szCs w:val="22"/>
        </w:rPr>
        <w:t xml:space="preserve"> </w:t>
      </w:r>
    </w:p>
    <w:p w14:paraId="1D92E10A"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xml:space="preserve">- vykdo gyventojų gyvenamosios vietos deklaravimo/ deklaravimo duomenų ištaisymo, pakeitimo, panaikinimo paslaugą; </w:t>
      </w:r>
    </w:p>
    <w:p w14:paraId="26D00910"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xml:space="preserve">- vykdo </w:t>
      </w:r>
      <w:r w:rsidRPr="00617511">
        <w:t>prekybos viešose vietose priežiūrą;</w:t>
      </w:r>
    </w:p>
    <w:p w14:paraId="15F868C8"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leidžia įsakymus veiklos organizavimo klausimais;</w:t>
      </w:r>
    </w:p>
    <w:p w14:paraId="75D87C72"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atlieka Notariato įstatyme ir Civiliniame kodekse numatytus notarinius veiksmus;</w:t>
      </w:r>
    </w:p>
    <w:p w14:paraId="0D2B1FAC"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organizuoja seniūnijai priskirtų bendro naudojimo teritorijų, kapinių, kelių, gatvių priežiūrą, bei gatvių ir kitų viešųjų vietų apšvietimą;</w:t>
      </w:r>
    </w:p>
    <w:p w14:paraId="4A6ABF82"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organizuoja viešuosius ir visuomenei naudingus darbus;</w:t>
      </w:r>
    </w:p>
    <w:p w14:paraId="7C41B6A3" w14:textId="77777777" w:rsidR="001752E8" w:rsidRPr="00617511" w:rsidRDefault="001752E8" w:rsidP="001752E8">
      <w:pPr>
        <w:shd w:val="clear" w:color="auto" w:fill="FFFFFF"/>
        <w:ind w:firstLine="720"/>
        <w:jc w:val="both"/>
        <w:rPr>
          <w:rFonts w:eastAsia="Calibri"/>
          <w:lang w:eastAsia="en-US"/>
        </w:rPr>
      </w:pPr>
      <w:r w:rsidRPr="00617511">
        <w:rPr>
          <w:rFonts w:eastAsia="Calibri"/>
          <w:lang w:eastAsia="en-US"/>
        </w:rPr>
        <w:t>- organizuoja socialinės paramos teikimą seniūnijos gyventojams;</w:t>
      </w:r>
    </w:p>
    <w:p w14:paraId="0008984F" w14:textId="77777777" w:rsidR="001752E8" w:rsidRPr="00617511" w:rsidRDefault="001752E8" w:rsidP="001752E8">
      <w:pPr>
        <w:shd w:val="clear" w:color="auto" w:fill="FFFFFF"/>
        <w:ind w:firstLine="720"/>
        <w:jc w:val="both"/>
        <w:rPr>
          <w:rFonts w:eastAsia="Calibri"/>
          <w:b/>
          <w:bCs/>
          <w:lang w:eastAsia="en-US"/>
        </w:rPr>
      </w:pPr>
      <w:r w:rsidRPr="00617511">
        <w:rPr>
          <w:rFonts w:eastAsia="Calibri"/>
          <w:lang w:eastAsia="en-US"/>
        </w:rPr>
        <w:t>- vykdo darbdavio pavestas seniūnijos veiklai priskirtas funkcijas.</w:t>
      </w:r>
    </w:p>
    <w:p w14:paraId="64C7C35F" w14:textId="77777777" w:rsidR="003E479F" w:rsidRPr="002E4559" w:rsidRDefault="003E479F" w:rsidP="00C346BA">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AC6AE71" w14:textId="77777777" w:rsidTr="001752E8">
        <w:tc>
          <w:tcPr>
            <w:tcW w:w="3072" w:type="dxa"/>
          </w:tcPr>
          <w:p w14:paraId="5E9F07F3" w14:textId="77777777" w:rsidR="003E479F" w:rsidRPr="0015138D" w:rsidRDefault="003E479F" w:rsidP="0015138D">
            <w:pPr>
              <w:suppressAutoHyphens/>
              <w:rPr>
                <w:b/>
                <w:bCs/>
              </w:rPr>
            </w:pPr>
            <w:r w:rsidRPr="0015138D">
              <w:rPr>
                <w:b/>
                <w:bCs/>
              </w:rPr>
              <w:t>Dokumento pavadinimas</w:t>
            </w:r>
          </w:p>
        </w:tc>
        <w:tc>
          <w:tcPr>
            <w:tcW w:w="2989" w:type="dxa"/>
          </w:tcPr>
          <w:p w14:paraId="1600E719" w14:textId="77777777" w:rsidR="003E479F" w:rsidRPr="0015138D" w:rsidRDefault="00B50A07" w:rsidP="0015138D">
            <w:pPr>
              <w:suppressAutoHyphens/>
              <w:rPr>
                <w:b/>
                <w:bCs/>
              </w:rPr>
            </w:pPr>
            <w:r>
              <w:rPr>
                <w:b/>
                <w:bCs/>
              </w:rPr>
              <w:t>202</w:t>
            </w:r>
            <w:r w:rsidR="00170C75">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2989" w:type="dxa"/>
          </w:tcPr>
          <w:p w14:paraId="3BAE5A30" w14:textId="77777777" w:rsidR="003E479F" w:rsidRPr="0015138D" w:rsidRDefault="00B50A07" w:rsidP="0015138D">
            <w:pPr>
              <w:suppressAutoHyphens/>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1752E8" w:rsidRPr="0015138D" w14:paraId="56B5D3C0" w14:textId="77777777" w:rsidTr="001752E8">
        <w:tc>
          <w:tcPr>
            <w:tcW w:w="3072" w:type="dxa"/>
          </w:tcPr>
          <w:p w14:paraId="231EF813" w14:textId="77777777" w:rsidR="001752E8" w:rsidRPr="0015138D" w:rsidRDefault="001752E8" w:rsidP="001752E8">
            <w:pPr>
              <w:suppressAutoHyphens/>
              <w:rPr>
                <w:bCs/>
              </w:rPr>
            </w:pPr>
            <w:r w:rsidRPr="0015138D">
              <w:rPr>
                <w:bCs/>
              </w:rPr>
              <w:t>Leidimai laidoti</w:t>
            </w:r>
          </w:p>
        </w:tc>
        <w:tc>
          <w:tcPr>
            <w:tcW w:w="2989" w:type="dxa"/>
          </w:tcPr>
          <w:p w14:paraId="761FAE44" w14:textId="77777777" w:rsidR="001752E8" w:rsidRPr="0015138D" w:rsidRDefault="001752E8" w:rsidP="001752E8">
            <w:pPr>
              <w:suppressAutoHyphens/>
              <w:rPr>
                <w:bCs/>
              </w:rPr>
            </w:pPr>
            <w:r>
              <w:rPr>
                <w:bCs/>
              </w:rPr>
              <w:t>26</w:t>
            </w:r>
          </w:p>
        </w:tc>
        <w:tc>
          <w:tcPr>
            <w:tcW w:w="2989" w:type="dxa"/>
          </w:tcPr>
          <w:p w14:paraId="386D5DD7" w14:textId="77777777" w:rsidR="001752E8" w:rsidRPr="0015138D" w:rsidRDefault="000C53BB" w:rsidP="001752E8">
            <w:pPr>
              <w:suppressAutoHyphens/>
              <w:rPr>
                <w:bCs/>
              </w:rPr>
            </w:pPr>
            <w:r>
              <w:rPr>
                <w:bCs/>
              </w:rPr>
              <w:t>35</w:t>
            </w:r>
          </w:p>
        </w:tc>
      </w:tr>
      <w:tr w:rsidR="001752E8" w:rsidRPr="0015138D" w14:paraId="20D2A8D9" w14:textId="77777777" w:rsidTr="001752E8">
        <w:tc>
          <w:tcPr>
            <w:tcW w:w="3072" w:type="dxa"/>
          </w:tcPr>
          <w:p w14:paraId="18895401" w14:textId="77777777" w:rsidR="001752E8" w:rsidRPr="0015138D" w:rsidRDefault="001752E8" w:rsidP="001752E8">
            <w:pPr>
              <w:suppressAutoHyphens/>
              <w:rPr>
                <w:bCs/>
              </w:rPr>
            </w:pPr>
            <w:r w:rsidRPr="0015138D">
              <w:rPr>
                <w:bCs/>
              </w:rPr>
              <w:t>Charakteristikos, pažymos apie šeimos sudėtį</w:t>
            </w:r>
          </w:p>
        </w:tc>
        <w:tc>
          <w:tcPr>
            <w:tcW w:w="2989" w:type="dxa"/>
          </w:tcPr>
          <w:p w14:paraId="67686960" w14:textId="77777777" w:rsidR="001752E8" w:rsidRPr="0015138D" w:rsidRDefault="001752E8" w:rsidP="001752E8">
            <w:pPr>
              <w:suppressAutoHyphens/>
              <w:rPr>
                <w:bCs/>
              </w:rPr>
            </w:pPr>
            <w:r>
              <w:rPr>
                <w:bCs/>
              </w:rPr>
              <w:t>50</w:t>
            </w:r>
          </w:p>
        </w:tc>
        <w:tc>
          <w:tcPr>
            <w:tcW w:w="2989" w:type="dxa"/>
          </w:tcPr>
          <w:p w14:paraId="2B9F7EDD" w14:textId="77777777" w:rsidR="001752E8" w:rsidRPr="0015138D" w:rsidRDefault="004763B9" w:rsidP="001752E8">
            <w:pPr>
              <w:suppressAutoHyphens/>
              <w:rPr>
                <w:bCs/>
              </w:rPr>
            </w:pPr>
            <w:r>
              <w:rPr>
                <w:bCs/>
              </w:rPr>
              <w:t>29</w:t>
            </w:r>
          </w:p>
        </w:tc>
      </w:tr>
      <w:tr w:rsidR="001752E8" w:rsidRPr="0015138D" w14:paraId="30717A08" w14:textId="77777777" w:rsidTr="001752E8">
        <w:tc>
          <w:tcPr>
            <w:tcW w:w="3072" w:type="dxa"/>
          </w:tcPr>
          <w:p w14:paraId="4CA44806" w14:textId="77777777" w:rsidR="001752E8" w:rsidRPr="0015138D" w:rsidRDefault="001752E8" w:rsidP="001752E8">
            <w:pPr>
              <w:suppressAutoHyphens/>
              <w:rPr>
                <w:bCs/>
              </w:rPr>
            </w:pPr>
            <w:r w:rsidRPr="0015138D">
              <w:rPr>
                <w:bCs/>
              </w:rPr>
              <w:t>Deklaravo gyvenamąją vietą</w:t>
            </w:r>
          </w:p>
        </w:tc>
        <w:tc>
          <w:tcPr>
            <w:tcW w:w="2989" w:type="dxa"/>
          </w:tcPr>
          <w:p w14:paraId="556BFB0D" w14:textId="77777777" w:rsidR="001752E8" w:rsidRPr="0015138D" w:rsidRDefault="001752E8" w:rsidP="001752E8">
            <w:pPr>
              <w:suppressAutoHyphens/>
              <w:rPr>
                <w:bCs/>
              </w:rPr>
            </w:pPr>
            <w:r>
              <w:rPr>
                <w:bCs/>
              </w:rPr>
              <w:t>55</w:t>
            </w:r>
          </w:p>
        </w:tc>
        <w:tc>
          <w:tcPr>
            <w:tcW w:w="2989" w:type="dxa"/>
          </w:tcPr>
          <w:p w14:paraId="2A8AF8A4" w14:textId="77777777" w:rsidR="001752E8" w:rsidRPr="0015138D" w:rsidRDefault="00084D33" w:rsidP="001752E8">
            <w:pPr>
              <w:suppressAutoHyphens/>
              <w:rPr>
                <w:bCs/>
              </w:rPr>
            </w:pPr>
            <w:r>
              <w:rPr>
                <w:bCs/>
              </w:rPr>
              <w:t>37</w:t>
            </w:r>
          </w:p>
        </w:tc>
      </w:tr>
      <w:tr w:rsidR="001752E8" w:rsidRPr="0015138D" w14:paraId="551067F7" w14:textId="77777777" w:rsidTr="001752E8">
        <w:tc>
          <w:tcPr>
            <w:tcW w:w="3072" w:type="dxa"/>
          </w:tcPr>
          <w:p w14:paraId="0C633F34" w14:textId="77777777" w:rsidR="001752E8" w:rsidRPr="0015138D" w:rsidRDefault="001752E8" w:rsidP="001752E8">
            <w:pPr>
              <w:suppressAutoHyphens/>
              <w:rPr>
                <w:bCs/>
              </w:rPr>
            </w:pPr>
            <w:r w:rsidRPr="0015138D">
              <w:rPr>
                <w:bCs/>
              </w:rPr>
              <w:t>Išregistruota</w:t>
            </w:r>
          </w:p>
        </w:tc>
        <w:tc>
          <w:tcPr>
            <w:tcW w:w="2989" w:type="dxa"/>
          </w:tcPr>
          <w:p w14:paraId="567C6D81" w14:textId="77777777" w:rsidR="001752E8" w:rsidRPr="0015138D" w:rsidRDefault="001752E8" w:rsidP="001752E8">
            <w:pPr>
              <w:suppressAutoHyphens/>
              <w:rPr>
                <w:bCs/>
              </w:rPr>
            </w:pPr>
            <w:r>
              <w:rPr>
                <w:bCs/>
              </w:rPr>
              <w:t>6</w:t>
            </w:r>
          </w:p>
        </w:tc>
        <w:tc>
          <w:tcPr>
            <w:tcW w:w="2989" w:type="dxa"/>
          </w:tcPr>
          <w:p w14:paraId="7E81CFDE" w14:textId="77777777" w:rsidR="001752E8" w:rsidRPr="0015138D" w:rsidRDefault="00084D33" w:rsidP="001752E8">
            <w:pPr>
              <w:suppressAutoHyphens/>
              <w:rPr>
                <w:bCs/>
              </w:rPr>
            </w:pPr>
            <w:r>
              <w:rPr>
                <w:bCs/>
              </w:rPr>
              <w:t>0</w:t>
            </w:r>
          </w:p>
        </w:tc>
      </w:tr>
      <w:tr w:rsidR="001752E8" w:rsidRPr="0015138D" w14:paraId="115E9365" w14:textId="77777777" w:rsidTr="001752E8">
        <w:tc>
          <w:tcPr>
            <w:tcW w:w="3072" w:type="dxa"/>
          </w:tcPr>
          <w:p w14:paraId="7171535B" w14:textId="77777777" w:rsidR="001752E8" w:rsidRPr="0015138D" w:rsidRDefault="001752E8" w:rsidP="001752E8">
            <w:pPr>
              <w:suppressAutoHyphens/>
              <w:rPr>
                <w:bCs/>
              </w:rPr>
            </w:pPr>
            <w:r w:rsidRPr="0015138D">
              <w:rPr>
                <w:bCs/>
              </w:rPr>
              <w:t>Išduota pažymų apie deklaruotą gyvenamąją vietą</w:t>
            </w:r>
          </w:p>
        </w:tc>
        <w:tc>
          <w:tcPr>
            <w:tcW w:w="2989" w:type="dxa"/>
          </w:tcPr>
          <w:p w14:paraId="2397C817" w14:textId="77777777" w:rsidR="001752E8" w:rsidRPr="0015138D" w:rsidRDefault="001752E8" w:rsidP="001752E8">
            <w:pPr>
              <w:suppressAutoHyphens/>
              <w:rPr>
                <w:bCs/>
              </w:rPr>
            </w:pPr>
            <w:r>
              <w:rPr>
                <w:bCs/>
              </w:rPr>
              <w:t>28</w:t>
            </w:r>
          </w:p>
        </w:tc>
        <w:tc>
          <w:tcPr>
            <w:tcW w:w="2989" w:type="dxa"/>
          </w:tcPr>
          <w:p w14:paraId="10E3E1EA" w14:textId="77777777" w:rsidR="001752E8" w:rsidRPr="0015138D" w:rsidRDefault="00C45EA3" w:rsidP="001752E8">
            <w:pPr>
              <w:suppressAutoHyphens/>
              <w:rPr>
                <w:bCs/>
              </w:rPr>
            </w:pPr>
            <w:r>
              <w:rPr>
                <w:bCs/>
              </w:rPr>
              <w:t>1</w:t>
            </w:r>
            <w:r w:rsidR="00084D33">
              <w:rPr>
                <w:bCs/>
              </w:rPr>
              <w:t>44</w:t>
            </w:r>
          </w:p>
        </w:tc>
      </w:tr>
      <w:tr w:rsidR="001752E8" w:rsidRPr="0015138D" w14:paraId="123DFA20" w14:textId="77777777" w:rsidTr="001752E8">
        <w:tc>
          <w:tcPr>
            <w:tcW w:w="3072" w:type="dxa"/>
          </w:tcPr>
          <w:p w14:paraId="744944CF" w14:textId="77777777" w:rsidR="001752E8" w:rsidRPr="0015138D" w:rsidRDefault="001752E8" w:rsidP="001752E8">
            <w:pPr>
              <w:suppressAutoHyphens/>
              <w:rPr>
                <w:bCs/>
              </w:rPr>
            </w:pPr>
            <w:r w:rsidRPr="0015138D">
              <w:rPr>
                <w:bCs/>
              </w:rPr>
              <w:t>Atlikta notarinių veiksmų</w:t>
            </w:r>
          </w:p>
        </w:tc>
        <w:tc>
          <w:tcPr>
            <w:tcW w:w="2989" w:type="dxa"/>
          </w:tcPr>
          <w:p w14:paraId="39E19F1A" w14:textId="77777777" w:rsidR="001752E8" w:rsidRPr="0015138D" w:rsidRDefault="001752E8" w:rsidP="001752E8">
            <w:pPr>
              <w:suppressAutoHyphens/>
              <w:rPr>
                <w:bCs/>
              </w:rPr>
            </w:pPr>
            <w:r>
              <w:rPr>
                <w:bCs/>
              </w:rPr>
              <w:t>5</w:t>
            </w:r>
          </w:p>
        </w:tc>
        <w:tc>
          <w:tcPr>
            <w:tcW w:w="2989" w:type="dxa"/>
          </w:tcPr>
          <w:p w14:paraId="1FA1837C" w14:textId="77777777" w:rsidR="001752E8" w:rsidRPr="0015138D" w:rsidRDefault="000C53BB" w:rsidP="001752E8">
            <w:pPr>
              <w:suppressAutoHyphens/>
              <w:rPr>
                <w:bCs/>
              </w:rPr>
            </w:pPr>
            <w:r>
              <w:rPr>
                <w:bCs/>
              </w:rPr>
              <w:t>5</w:t>
            </w:r>
          </w:p>
        </w:tc>
      </w:tr>
    </w:tbl>
    <w:p w14:paraId="6EB15B70" w14:textId="77777777" w:rsidR="003E479F" w:rsidRPr="002E4559" w:rsidRDefault="003E479F" w:rsidP="003E479F">
      <w:pPr>
        <w:suppressAutoHyphens/>
        <w:ind w:left="1701" w:hanging="425"/>
        <w:rPr>
          <w:bCs/>
        </w:rPr>
      </w:pPr>
    </w:p>
    <w:p w14:paraId="250DD246"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1E488134" w14:textId="5B15929C"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3E479F" w:rsidRPr="0015138D" w14:paraId="40BAA91A" w14:textId="77777777" w:rsidTr="001B3CB3">
        <w:tc>
          <w:tcPr>
            <w:tcW w:w="3068" w:type="dxa"/>
          </w:tcPr>
          <w:p w14:paraId="5E915D17" w14:textId="77777777" w:rsidR="003E479F" w:rsidRPr="0015138D" w:rsidRDefault="003E479F" w:rsidP="0015138D">
            <w:pPr>
              <w:suppressAutoHyphens/>
              <w:rPr>
                <w:b/>
                <w:bCs/>
              </w:rPr>
            </w:pPr>
            <w:r w:rsidRPr="0015138D">
              <w:rPr>
                <w:b/>
                <w:bCs/>
              </w:rPr>
              <w:t>Išmokų pavadinimas</w:t>
            </w:r>
          </w:p>
        </w:tc>
        <w:tc>
          <w:tcPr>
            <w:tcW w:w="2991" w:type="dxa"/>
          </w:tcPr>
          <w:p w14:paraId="09AD13D9" w14:textId="77777777" w:rsidR="003E479F" w:rsidRPr="0015138D" w:rsidRDefault="00B50A07" w:rsidP="0015138D">
            <w:pPr>
              <w:suppressAutoHyphens/>
              <w:rPr>
                <w:b/>
                <w:bCs/>
              </w:rPr>
            </w:pPr>
            <w:r>
              <w:rPr>
                <w:b/>
                <w:bCs/>
              </w:rPr>
              <w:t>202</w:t>
            </w:r>
            <w:r w:rsidR="00170C75">
              <w:rPr>
                <w:b/>
                <w:bCs/>
              </w:rPr>
              <w:t>2</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2991" w:type="dxa"/>
          </w:tcPr>
          <w:p w14:paraId="4FDF332A" w14:textId="77777777" w:rsidR="003E479F" w:rsidRPr="0015138D" w:rsidRDefault="00B50A07" w:rsidP="0015138D">
            <w:pPr>
              <w:suppressAutoHyphens/>
              <w:rPr>
                <w:b/>
                <w:bCs/>
              </w:rPr>
            </w:pPr>
            <w:r>
              <w:rPr>
                <w:b/>
                <w:bCs/>
              </w:rPr>
              <w:t>202</w:t>
            </w:r>
            <w:r w:rsidR="00170C75">
              <w:rPr>
                <w:b/>
                <w:bCs/>
              </w:rPr>
              <w:t>3</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1B3CB3" w:rsidRPr="0015138D" w14:paraId="72773758" w14:textId="77777777" w:rsidTr="001B3CB3">
        <w:tc>
          <w:tcPr>
            <w:tcW w:w="3068" w:type="dxa"/>
          </w:tcPr>
          <w:p w14:paraId="53F611ED" w14:textId="77777777" w:rsidR="001B3CB3" w:rsidRPr="0015138D" w:rsidRDefault="001B3CB3" w:rsidP="001B3CB3">
            <w:pPr>
              <w:suppressAutoHyphens/>
              <w:rPr>
                <w:bCs/>
              </w:rPr>
            </w:pPr>
            <w:r w:rsidRPr="0015138D">
              <w:rPr>
                <w:bCs/>
              </w:rPr>
              <w:t>Išmokos vaikams</w:t>
            </w:r>
          </w:p>
        </w:tc>
        <w:tc>
          <w:tcPr>
            <w:tcW w:w="2991" w:type="dxa"/>
          </w:tcPr>
          <w:p w14:paraId="221A95E1" w14:textId="77777777" w:rsidR="001B3CB3" w:rsidRPr="0015138D" w:rsidRDefault="001B3CB3" w:rsidP="001B3CB3">
            <w:pPr>
              <w:suppressAutoHyphens/>
              <w:rPr>
                <w:bCs/>
              </w:rPr>
            </w:pPr>
            <w:r>
              <w:rPr>
                <w:bCs/>
              </w:rPr>
              <w:t>240280 Eur</w:t>
            </w:r>
          </w:p>
        </w:tc>
        <w:tc>
          <w:tcPr>
            <w:tcW w:w="2991" w:type="dxa"/>
          </w:tcPr>
          <w:p w14:paraId="70F497FA" w14:textId="2E269EA1" w:rsidR="001B3CB3" w:rsidRPr="0015138D" w:rsidRDefault="006648E6" w:rsidP="001B3CB3">
            <w:pPr>
              <w:suppressAutoHyphens/>
              <w:rPr>
                <w:bCs/>
              </w:rPr>
            </w:pPr>
            <w:r>
              <w:rPr>
                <w:bCs/>
              </w:rPr>
              <w:t>Duomenų neturime</w:t>
            </w:r>
            <w:r w:rsidR="00C06410">
              <w:rPr>
                <w:bCs/>
              </w:rPr>
              <w:t>*</w:t>
            </w:r>
          </w:p>
        </w:tc>
      </w:tr>
      <w:tr w:rsidR="001B3CB3" w:rsidRPr="0015138D" w14:paraId="2365EA54" w14:textId="77777777" w:rsidTr="001B3CB3">
        <w:tc>
          <w:tcPr>
            <w:tcW w:w="3068" w:type="dxa"/>
          </w:tcPr>
          <w:p w14:paraId="62932FF7" w14:textId="77777777" w:rsidR="001B3CB3" w:rsidRPr="0015138D" w:rsidRDefault="001B3CB3" w:rsidP="001B3CB3">
            <w:pPr>
              <w:suppressAutoHyphens/>
              <w:rPr>
                <w:bCs/>
              </w:rPr>
            </w:pPr>
            <w:r w:rsidRPr="0015138D">
              <w:rPr>
                <w:bCs/>
              </w:rPr>
              <w:t>Gauna nemokamą maitinimą</w:t>
            </w:r>
          </w:p>
        </w:tc>
        <w:tc>
          <w:tcPr>
            <w:tcW w:w="2991" w:type="dxa"/>
          </w:tcPr>
          <w:p w14:paraId="43A40074" w14:textId="77777777" w:rsidR="001B3CB3" w:rsidRPr="0015138D" w:rsidRDefault="001B3CB3" w:rsidP="001B3CB3">
            <w:pPr>
              <w:suppressAutoHyphens/>
              <w:rPr>
                <w:bCs/>
              </w:rPr>
            </w:pPr>
            <w:r>
              <w:rPr>
                <w:bCs/>
              </w:rPr>
              <w:t>54 asm.</w:t>
            </w:r>
          </w:p>
        </w:tc>
        <w:tc>
          <w:tcPr>
            <w:tcW w:w="2991" w:type="dxa"/>
          </w:tcPr>
          <w:p w14:paraId="05B2474C" w14:textId="77777777" w:rsidR="001B3CB3" w:rsidRPr="0015138D" w:rsidRDefault="006F7389" w:rsidP="001B3CB3">
            <w:pPr>
              <w:suppressAutoHyphens/>
              <w:rPr>
                <w:bCs/>
              </w:rPr>
            </w:pPr>
            <w:r>
              <w:rPr>
                <w:bCs/>
              </w:rPr>
              <w:t>58 asm.</w:t>
            </w:r>
          </w:p>
        </w:tc>
      </w:tr>
      <w:tr w:rsidR="006648E6" w:rsidRPr="0015138D" w14:paraId="3B554740" w14:textId="77777777" w:rsidTr="001B3CB3">
        <w:tc>
          <w:tcPr>
            <w:tcW w:w="3068" w:type="dxa"/>
          </w:tcPr>
          <w:p w14:paraId="17DB6971" w14:textId="77777777" w:rsidR="006648E6" w:rsidRPr="0015138D" w:rsidRDefault="006648E6" w:rsidP="006648E6">
            <w:pPr>
              <w:suppressAutoHyphens/>
              <w:rPr>
                <w:bCs/>
              </w:rPr>
            </w:pPr>
            <w:r w:rsidRPr="0015138D">
              <w:rPr>
                <w:bCs/>
              </w:rPr>
              <w:t>Vienkartinių pašalpų</w:t>
            </w:r>
          </w:p>
        </w:tc>
        <w:tc>
          <w:tcPr>
            <w:tcW w:w="2991" w:type="dxa"/>
          </w:tcPr>
          <w:p w14:paraId="5768CE1E" w14:textId="77777777" w:rsidR="006648E6" w:rsidRPr="0015138D" w:rsidRDefault="006648E6" w:rsidP="006648E6">
            <w:pPr>
              <w:suppressAutoHyphens/>
              <w:rPr>
                <w:bCs/>
              </w:rPr>
            </w:pPr>
            <w:r>
              <w:rPr>
                <w:bCs/>
              </w:rPr>
              <w:t xml:space="preserve"> 35149 Eur</w:t>
            </w:r>
          </w:p>
        </w:tc>
        <w:tc>
          <w:tcPr>
            <w:tcW w:w="2991" w:type="dxa"/>
          </w:tcPr>
          <w:p w14:paraId="6AB84C55" w14:textId="74C113EF" w:rsidR="006648E6" w:rsidRPr="0015138D" w:rsidRDefault="006648E6" w:rsidP="006648E6">
            <w:pPr>
              <w:suppressAutoHyphens/>
              <w:rPr>
                <w:bCs/>
              </w:rPr>
            </w:pPr>
            <w:r w:rsidRPr="00DE30EE">
              <w:rPr>
                <w:bCs/>
              </w:rPr>
              <w:t>Duomenų neturime</w:t>
            </w:r>
            <w:r w:rsidR="00C06410">
              <w:rPr>
                <w:bCs/>
              </w:rPr>
              <w:t>*</w:t>
            </w:r>
          </w:p>
        </w:tc>
      </w:tr>
      <w:tr w:rsidR="006648E6" w:rsidRPr="0015138D" w14:paraId="63714205" w14:textId="77777777" w:rsidTr="001B3CB3">
        <w:tc>
          <w:tcPr>
            <w:tcW w:w="3068" w:type="dxa"/>
          </w:tcPr>
          <w:p w14:paraId="519B2B14" w14:textId="77777777" w:rsidR="006648E6" w:rsidRPr="0015138D" w:rsidRDefault="006648E6" w:rsidP="006648E6">
            <w:pPr>
              <w:suppressAutoHyphens/>
              <w:rPr>
                <w:bCs/>
              </w:rPr>
            </w:pPr>
            <w:r w:rsidRPr="0015138D">
              <w:rPr>
                <w:bCs/>
              </w:rPr>
              <w:t>Socialinių pašalpų</w:t>
            </w:r>
          </w:p>
        </w:tc>
        <w:tc>
          <w:tcPr>
            <w:tcW w:w="2991" w:type="dxa"/>
          </w:tcPr>
          <w:p w14:paraId="48D08D62" w14:textId="77777777" w:rsidR="006648E6" w:rsidRPr="0015138D" w:rsidRDefault="006648E6" w:rsidP="006648E6">
            <w:pPr>
              <w:suppressAutoHyphens/>
              <w:rPr>
                <w:bCs/>
              </w:rPr>
            </w:pPr>
            <w:r>
              <w:rPr>
                <w:bCs/>
              </w:rPr>
              <w:t>85690 Eur</w:t>
            </w:r>
          </w:p>
        </w:tc>
        <w:tc>
          <w:tcPr>
            <w:tcW w:w="2991" w:type="dxa"/>
          </w:tcPr>
          <w:p w14:paraId="03CCD0C2" w14:textId="02EDB839" w:rsidR="006648E6" w:rsidRPr="0015138D" w:rsidRDefault="006648E6" w:rsidP="006648E6">
            <w:pPr>
              <w:suppressAutoHyphens/>
              <w:rPr>
                <w:bCs/>
              </w:rPr>
            </w:pPr>
            <w:r w:rsidRPr="00DE30EE">
              <w:rPr>
                <w:bCs/>
              </w:rPr>
              <w:t>Duomenų neturime</w:t>
            </w:r>
            <w:r w:rsidR="00C06410">
              <w:rPr>
                <w:bCs/>
              </w:rPr>
              <w:t>*</w:t>
            </w:r>
          </w:p>
        </w:tc>
      </w:tr>
      <w:tr w:rsidR="001B3CB3" w:rsidRPr="0015138D" w14:paraId="1ED0DEC0" w14:textId="77777777" w:rsidTr="001B3CB3">
        <w:tc>
          <w:tcPr>
            <w:tcW w:w="3068" w:type="dxa"/>
          </w:tcPr>
          <w:p w14:paraId="0AFEA5B7" w14:textId="77777777" w:rsidR="001B3CB3" w:rsidRPr="0015138D" w:rsidRDefault="001B3CB3" w:rsidP="001B3CB3">
            <w:pPr>
              <w:suppressAutoHyphens/>
              <w:rPr>
                <w:bCs/>
              </w:rPr>
            </w:pPr>
            <w:r w:rsidRPr="0015138D">
              <w:rPr>
                <w:bCs/>
              </w:rPr>
              <w:t>Laidojimo pašalpų</w:t>
            </w:r>
          </w:p>
        </w:tc>
        <w:tc>
          <w:tcPr>
            <w:tcW w:w="2991" w:type="dxa"/>
          </w:tcPr>
          <w:p w14:paraId="66282689" w14:textId="77777777" w:rsidR="001B3CB3" w:rsidRPr="0015138D" w:rsidRDefault="001B3CB3" w:rsidP="001B3CB3">
            <w:pPr>
              <w:suppressAutoHyphens/>
              <w:rPr>
                <w:bCs/>
              </w:rPr>
            </w:pPr>
            <w:r>
              <w:rPr>
                <w:bCs/>
              </w:rPr>
              <w:t>4416 Eur</w:t>
            </w:r>
          </w:p>
        </w:tc>
        <w:tc>
          <w:tcPr>
            <w:tcW w:w="2991" w:type="dxa"/>
          </w:tcPr>
          <w:p w14:paraId="2D5B336E" w14:textId="77777777" w:rsidR="001B3CB3" w:rsidRPr="0015138D" w:rsidRDefault="006F7389" w:rsidP="001B3CB3">
            <w:pPr>
              <w:suppressAutoHyphens/>
              <w:rPr>
                <w:bCs/>
              </w:rPr>
            </w:pPr>
            <w:r>
              <w:rPr>
                <w:bCs/>
              </w:rPr>
              <w:t>4776</w:t>
            </w:r>
          </w:p>
        </w:tc>
      </w:tr>
      <w:tr w:rsidR="001B3CB3" w:rsidRPr="0015138D" w14:paraId="3624ECA8" w14:textId="77777777" w:rsidTr="001B3CB3">
        <w:tc>
          <w:tcPr>
            <w:tcW w:w="3068" w:type="dxa"/>
          </w:tcPr>
          <w:p w14:paraId="4DFE32C8" w14:textId="77777777" w:rsidR="001B3CB3" w:rsidRPr="0015138D" w:rsidRDefault="001B3CB3" w:rsidP="001B3CB3">
            <w:pPr>
              <w:suppressAutoHyphens/>
              <w:rPr>
                <w:bCs/>
              </w:rPr>
            </w:pPr>
            <w:r w:rsidRPr="0015138D">
              <w:rPr>
                <w:bCs/>
              </w:rPr>
              <w:t>Parama mokinių reikmenims įsigyti</w:t>
            </w:r>
          </w:p>
        </w:tc>
        <w:tc>
          <w:tcPr>
            <w:tcW w:w="2991" w:type="dxa"/>
          </w:tcPr>
          <w:p w14:paraId="2BEF03FD" w14:textId="77777777" w:rsidR="001B3CB3" w:rsidRPr="0015138D" w:rsidRDefault="001B3CB3" w:rsidP="001B3CB3">
            <w:pPr>
              <w:suppressAutoHyphens/>
              <w:rPr>
                <w:bCs/>
              </w:rPr>
            </w:pPr>
            <w:r>
              <w:rPr>
                <w:bCs/>
              </w:rPr>
              <w:t>4508 Eur</w:t>
            </w:r>
          </w:p>
        </w:tc>
        <w:tc>
          <w:tcPr>
            <w:tcW w:w="2991" w:type="dxa"/>
          </w:tcPr>
          <w:p w14:paraId="0B78D8E1" w14:textId="77777777" w:rsidR="001B3CB3" w:rsidRPr="0015138D" w:rsidRDefault="006F7389" w:rsidP="001B3CB3">
            <w:pPr>
              <w:suppressAutoHyphens/>
              <w:rPr>
                <w:bCs/>
              </w:rPr>
            </w:pPr>
            <w:r>
              <w:rPr>
                <w:bCs/>
              </w:rPr>
              <w:t>5336</w:t>
            </w:r>
          </w:p>
        </w:tc>
      </w:tr>
      <w:tr w:rsidR="001B3CB3" w:rsidRPr="0015138D" w14:paraId="1966F03F" w14:textId="77777777" w:rsidTr="001B3CB3">
        <w:tc>
          <w:tcPr>
            <w:tcW w:w="3068" w:type="dxa"/>
          </w:tcPr>
          <w:p w14:paraId="4197B65C" w14:textId="77777777" w:rsidR="001B3CB3" w:rsidRPr="0015138D" w:rsidRDefault="001B3CB3" w:rsidP="001B3CB3">
            <w:pPr>
              <w:suppressAutoHyphens/>
              <w:rPr>
                <w:b/>
                <w:bCs/>
              </w:rPr>
            </w:pPr>
            <w:r w:rsidRPr="0015138D">
              <w:rPr>
                <w:b/>
                <w:bCs/>
              </w:rPr>
              <w:lastRenderedPageBreak/>
              <w:t>Iš viso:</w:t>
            </w:r>
          </w:p>
        </w:tc>
        <w:tc>
          <w:tcPr>
            <w:tcW w:w="2991" w:type="dxa"/>
            <w:shd w:val="clear" w:color="auto" w:fill="FFFFFF"/>
          </w:tcPr>
          <w:p w14:paraId="743BAC47" w14:textId="77777777" w:rsidR="001B3CB3" w:rsidRPr="0015138D" w:rsidRDefault="001B3CB3" w:rsidP="001B3CB3">
            <w:pPr>
              <w:suppressAutoHyphens/>
              <w:rPr>
                <w:bCs/>
              </w:rPr>
            </w:pPr>
            <w:r>
              <w:rPr>
                <w:bCs/>
              </w:rPr>
              <w:t>370043 Eur</w:t>
            </w:r>
          </w:p>
        </w:tc>
        <w:tc>
          <w:tcPr>
            <w:tcW w:w="2991" w:type="dxa"/>
          </w:tcPr>
          <w:p w14:paraId="304D1D39" w14:textId="77777777" w:rsidR="001B3CB3" w:rsidRPr="0015138D" w:rsidRDefault="001B3CB3" w:rsidP="001B3CB3">
            <w:pPr>
              <w:suppressAutoHyphens/>
              <w:rPr>
                <w:bCs/>
              </w:rPr>
            </w:pPr>
          </w:p>
        </w:tc>
      </w:tr>
    </w:tbl>
    <w:p w14:paraId="1D1B60E1" w14:textId="77777777" w:rsidR="00F007F4" w:rsidRPr="002E4559" w:rsidRDefault="00F007F4" w:rsidP="003C233B">
      <w:pPr>
        <w:suppressAutoHyphens/>
        <w:ind w:left="720"/>
        <w:rPr>
          <w:b/>
          <w:bCs/>
        </w:rPr>
      </w:pPr>
    </w:p>
    <w:p w14:paraId="3E604FDC"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1089007B" w14:textId="77777777" w:rsidTr="001B3CB3">
        <w:tc>
          <w:tcPr>
            <w:tcW w:w="3060" w:type="dxa"/>
          </w:tcPr>
          <w:p w14:paraId="0FE486A3" w14:textId="77777777" w:rsidR="00F007F4" w:rsidRPr="0015138D" w:rsidRDefault="00F007F4" w:rsidP="0015138D">
            <w:pPr>
              <w:suppressAutoHyphens/>
              <w:rPr>
                <w:b/>
                <w:bCs/>
              </w:rPr>
            </w:pPr>
            <w:r w:rsidRPr="0015138D">
              <w:rPr>
                <w:b/>
                <w:bCs/>
              </w:rPr>
              <w:t>Dokumento pavadinimas</w:t>
            </w:r>
          </w:p>
        </w:tc>
        <w:tc>
          <w:tcPr>
            <w:tcW w:w="2995" w:type="dxa"/>
          </w:tcPr>
          <w:p w14:paraId="4D0DDB47" w14:textId="77777777" w:rsidR="00F007F4" w:rsidRPr="0015138D" w:rsidRDefault="00B50A07" w:rsidP="0015138D">
            <w:pPr>
              <w:suppressAutoHyphens/>
              <w:rPr>
                <w:b/>
                <w:bCs/>
              </w:rPr>
            </w:pPr>
            <w:r>
              <w:rPr>
                <w:b/>
                <w:bCs/>
              </w:rPr>
              <w:t>202</w:t>
            </w:r>
            <w:r w:rsidR="00170C75">
              <w:rPr>
                <w:b/>
                <w:bCs/>
              </w:rPr>
              <w:t>2</w:t>
            </w:r>
            <w:r w:rsidR="00F007F4" w:rsidRPr="0015138D">
              <w:rPr>
                <w:b/>
                <w:bCs/>
              </w:rPr>
              <w:t>-ųjų metų dokumentų sk.</w:t>
            </w:r>
          </w:p>
        </w:tc>
        <w:tc>
          <w:tcPr>
            <w:tcW w:w="2995" w:type="dxa"/>
          </w:tcPr>
          <w:p w14:paraId="27A2183F" w14:textId="77777777" w:rsidR="00F007F4" w:rsidRPr="0015138D" w:rsidRDefault="00B50A07" w:rsidP="0015138D">
            <w:pPr>
              <w:suppressAutoHyphens/>
              <w:rPr>
                <w:b/>
                <w:bCs/>
              </w:rPr>
            </w:pPr>
            <w:r>
              <w:rPr>
                <w:b/>
                <w:bCs/>
              </w:rPr>
              <w:t>202</w:t>
            </w:r>
            <w:r w:rsidR="00170C75">
              <w:rPr>
                <w:b/>
                <w:bCs/>
              </w:rPr>
              <w:t>3</w:t>
            </w:r>
            <w:r w:rsidR="00F007F4" w:rsidRPr="0015138D">
              <w:rPr>
                <w:b/>
                <w:bCs/>
              </w:rPr>
              <w:t>-ųjų metų dokumentų sk.</w:t>
            </w:r>
          </w:p>
        </w:tc>
      </w:tr>
      <w:tr w:rsidR="001B3CB3" w:rsidRPr="0015138D" w14:paraId="1DB2015A" w14:textId="77777777" w:rsidTr="001B3CB3">
        <w:tc>
          <w:tcPr>
            <w:tcW w:w="3060" w:type="dxa"/>
          </w:tcPr>
          <w:p w14:paraId="72E42F1F" w14:textId="77777777" w:rsidR="001B3CB3" w:rsidRPr="0015138D" w:rsidRDefault="001B3CB3" w:rsidP="001B3CB3">
            <w:pPr>
              <w:suppressAutoHyphens/>
              <w:rPr>
                <w:bCs/>
              </w:rPr>
            </w:pPr>
            <w:r w:rsidRPr="0015138D">
              <w:rPr>
                <w:bCs/>
              </w:rPr>
              <w:t>Gauta ir registruota prašymų dėl vienkartinių pašalpų</w:t>
            </w:r>
          </w:p>
        </w:tc>
        <w:tc>
          <w:tcPr>
            <w:tcW w:w="2995" w:type="dxa"/>
          </w:tcPr>
          <w:p w14:paraId="36F09A32" w14:textId="77777777" w:rsidR="001B3CB3" w:rsidRPr="0015138D" w:rsidRDefault="001B3CB3" w:rsidP="001B3CB3">
            <w:pPr>
              <w:suppressAutoHyphens/>
              <w:rPr>
                <w:bCs/>
              </w:rPr>
            </w:pPr>
            <w:r>
              <w:rPr>
                <w:bCs/>
              </w:rPr>
              <w:t>364</w:t>
            </w:r>
          </w:p>
        </w:tc>
        <w:tc>
          <w:tcPr>
            <w:tcW w:w="2995" w:type="dxa"/>
          </w:tcPr>
          <w:p w14:paraId="4758333A" w14:textId="4A60E994" w:rsidR="001B3CB3" w:rsidRPr="0015138D" w:rsidRDefault="006648E6" w:rsidP="001B3CB3">
            <w:pPr>
              <w:suppressAutoHyphens/>
              <w:rPr>
                <w:bCs/>
              </w:rPr>
            </w:pPr>
            <w:r>
              <w:rPr>
                <w:bCs/>
              </w:rPr>
              <w:t>Duomenų neturime</w:t>
            </w:r>
            <w:r w:rsidR="00C06410">
              <w:rPr>
                <w:bCs/>
              </w:rPr>
              <w:t>*</w:t>
            </w:r>
          </w:p>
        </w:tc>
      </w:tr>
      <w:tr w:rsidR="001B3CB3" w:rsidRPr="0015138D" w14:paraId="54AFC05F" w14:textId="77777777" w:rsidTr="001B3CB3">
        <w:tc>
          <w:tcPr>
            <w:tcW w:w="3060" w:type="dxa"/>
          </w:tcPr>
          <w:p w14:paraId="50EAA5E6" w14:textId="77777777" w:rsidR="001B3CB3" w:rsidRPr="0015138D" w:rsidRDefault="001B3CB3" w:rsidP="001B3CB3">
            <w:pPr>
              <w:suppressAutoHyphens/>
              <w:rPr>
                <w:bCs/>
              </w:rPr>
            </w:pPr>
            <w:r w:rsidRPr="0015138D">
              <w:rPr>
                <w:bCs/>
              </w:rPr>
              <w:t>Gauta ir registruota prašymų dėl mokinio reikmenų pirkimo ir nemokamo maitinimo</w:t>
            </w:r>
          </w:p>
        </w:tc>
        <w:tc>
          <w:tcPr>
            <w:tcW w:w="2995" w:type="dxa"/>
          </w:tcPr>
          <w:p w14:paraId="54EB37FA" w14:textId="77777777" w:rsidR="001B3CB3" w:rsidRPr="0015138D" w:rsidRDefault="001B3CB3" w:rsidP="001B3CB3">
            <w:pPr>
              <w:suppressAutoHyphens/>
              <w:rPr>
                <w:bCs/>
              </w:rPr>
            </w:pPr>
            <w:r>
              <w:rPr>
                <w:bCs/>
              </w:rPr>
              <w:t>38</w:t>
            </w:r>
          </w:p>
        </w:tc>
        <w:tc>
          <w:tcPr>
            <w:tcW w:w="2995" w:type="dxa"/>
          </w:tcPr>
          <w:p w14:paraId="5ECF6057" w14:textId="77777777" w:rsidR="001B3CB3" w:rsidRPr="0015138D" w:rsidRDefault="006F7389" w:rsidP="001B3CB3">
            <w:pPr>
              <w:suppressAutoHyphens/>
              <w:rPr>
                <w:bCs/>
              </w:rPr>
            </w:pPr>
            <w:r>
              <w:rPr>
                <w:bCs/>
              </w:rPr>
              <w:t>37</w:t>
            </w:r>
          </w:p>
        </w:tc>
      </w:tr>
      <w:tr w:rsidR="001B3CB3" w:rsidRPr="0015138D" w14:paraId="42F33EB7" w14:textId="77777777" w:rsidTr="001B3CB3">
        <w:tc>
          <w:tcPr>
            <w:tcW w:w="3060" w:type="dxa"/>
          </w:tcPr>
          <w:p w14:paraId="7573E363" w14:textId="77777777" w:rsidR="001B3CB3" w:rsidRPr="0015138D" w:rsidRDefault="001B3CB3" w:rsidP="001B3CB3">
            <w:pPr>
              <w:suppressAutoHyphens/>
              <w:rPr>
                <w:bCs/>
              </w:rPr>
            </w:pPr>
            <w:r w:rsidRPr="0015138D">
              <w:rPr>
                <w:bCs/>
              </w:rPr>
              <w:t>Gauta ir registruota prašymų dėl išmokų vaikui</w:t>
            </w:r>
          </w:p>
        </w:tc>
        <w:tc>
          <w:tcPr>
            <w:tcW w:w="2995" w:type="dxa"/>
          </w:tcPr>
          <w:p w14:paraId="79E735DC" w14:textId="77777777" w:rsidR="001B3CB3" w:rsidRPr="0015138D" w:rsidRDefault="001B3CB3" w:rsidP="001B3CB3">
            <w:pPr>
              <w:suppressAutoHyphens/>
              <w:rPr>
                <w:bCs/>
              </w:rPr>
            </w:pPr>
            <w:r>
              <w:rPr>
                <w:bCs/>
              </w:rPr>
              <w:t>85</w:t>
            </w:r>
          </w:p>
        </w:tc>
        <w:tc>
          <w:tcPr>
            <w:tcW w:w="2995" w:type="dxa"/>
          </w:tcPr>
          <w:p w14:paraId="360A4484" w14:textId="0DE4CAF3" w:rsidR="001B3CB3" w:rsidRPr="0015138D" w:rsidRDefault="001F7ED3" w:rsidP="001B3CB3">
            <w:pPr>
              <w:suppressAutoHyphens/>
              <w:rPr>
                <w:bCs/>
              </w:rPr>
            </w:pPr>
            <w:r>
              <w:rPr>
                <w:bCs/>
              </w:rPr>
              <w:t>72</w:t>
            </w:r>
          </w:p>
        </w:tc>
      </w:tr>
      <w:tr w:rsidR="001B3CB3" w:rsidRPr="0015138D" w14:paraId="5DDEE8C7" w14:textId="77777777" w:rsidTr="001B3CB3">
        <w:tc>
          <w:tcPr>
            <w:tcW w:w="3060" w:type="dxa"/>
          </w:tcPr>
          <w:p w14:paraId="08B9C641" w14:textId="77777777" w:rsidR="001B3CB3" w:rsidRPr="0015138D" w:rsidRDefault="001B3CB3" w:rsidP="001B3CB3">
            <w:pPr>
              <w:suppressAutoHyphens/>
              <w:rPr>
                <w:bCs/>
              </w:rPr>
            </w:pPr>
            <w:r w:rsidRPr="0015138D">
              <w:rPr>
                <w:bCs/>
              </w:rPr>
              <w:t>Gauta ir registruota prašymų dėl socialinių paslaugų</w:t>
            </w:r>
          </w:p>
        </w:tc>
        <w:tc>
          <w:tcPr>
            <w:tcW w:w="2995" w:type="dxa"/>
          </w:tcPr>
          <w:p w14:paraId="59F761EF" w14:textId="77777777" w:rsidR="001B3CB3" w:rsidRPr="0015138D" w:rsidRDefault="001B3CB3" w:rsidP="001B3CB3">
            <w:pPr>
              <w:suppressAutoHyphens/>
              <w:rPr>
                <w:bCs/>
              </w:rPr>
            </w:pPr>
            <w:r>
              <w:rPr>
                <w:bCs/>
              </w:rPr>
              <w:t>2</w:t>
            </w:r>
          </w:p>
        </w:tc>
        <w:tc>
          <w:tcPr>
            <w:tcW w:w="2995" w:type="dxa"/>
          </w:tcPr>
          <w:p w14:paraId="0275021E" w14:textId="77777777" w:rsidR="001B3CB3" w:rsidRPr="0015138D" w:rsidRDefault="006F7389" w:rsidP="001B3CB3">
            <w:pPr>
              <w:suppressAutoHyphens/>
              <w:rPr>
                <w:bCs/>
              </w:rPr>
            </w:pPr>
            <w:r>
              <w:rPr>
                <w:bCs/>
              </w:rPr>
              <w:t>1</w:t>
            </w:r>
          </w:p>
        </w:tc>
      </w:tr>
      <w:tr w:rsidR="001B3CB3" w:rsidRPr="0015138D" w14:paraId="30B683CC" w14:textId="77777777" w:rsidTr="001B3CB3">
        <w:tc>
          <w:tcPr>
            <w:tcW w:w="3060" w:type="dxa"/>
          </w:tcPr>
          <w:p w14:paraId="4B94F6C2" w14:textId="77777777" w:rsidR="001B3CB3" w:rsidRPr="0015138D" w:rsidRDefault="001B3CB3" w:rsidP="001B3CB3">
            <w:pPr>
              <w:suppressAutoHyphens/>
              <w:rPr>
                <w:bCs/>
              </w:rPr>
            </w:pPr>
            <w:r w:rsidRPr="0015138D">
              <w:rPr>
                <w:bCs/>
              </w:rPr>
              <w:t>Gauta ir registruota prašymų dėl socialinės pašalpos</w:t>
            </w:r>
          </w:p>
        </w:tc>
        <w:tc>
          <w:tcPr>
            <w:tcW w:w="2995" w:type="dxa"/>
          </w:tcPr>
          <w:p w14:paraId="2CCB4080" w14:textId="77777777" w:rsidR="001B3CB3" w:rsidRPr="0015138D" w:rsidRDefault="001B3CB3" w:rsidP="001B3CB3">
            <w:pPr>
              <w:suppressAutoHyphens/>
              <w:rPr>
                <w:bCs/>
              </w:rPr>
            </w:pPr>
            <w:r>
              <w:rPr>
                <w:bCs/>
              </w:rPr>
              <w:t>195</w:t>
            </w:r>
          </w:p>
        </w:tc>
        <w:tc>
          <w:tcPr>
            <w:tcW w:w="2995" w:type="dxa"/>
          </w:tcPr>
          <w:p w14:paraId="0C76480B" w14:textId="6D8EEBD7" w:rsidR="001B3CB3" w:rsidRPr="0015138D" w:rsidRDefault="001F7ED3" w:rsidP="001B3CB3">
            <w:pPr>
              <w:suppressAutoHyphens/>
              <w:rPr>
                <w:bCs/>
              </w:rPr>
            </w:pPr>
            <w:r>
              <w:rPr>
                <w:bCs/>
              </w:rPr>
              <w:t>168</w:t>
            </w:r>
          </w:p>
        </w:tc>
      </w:tr>
      <w:tr w:rsidR="001B3CB3" w:rsidRPr="0015138D" w14:paraId="6485C5EC" w14:textId="77777777" w:rsidTr="001B3CB3">
        <w:tc>
          <w:tcPr>
            <w:tcW w:w="3060" w:type="dxa"/>
          </w:tcPr>
          <w:p w14:paraId="64EAEC9E" w14:textId="77777777" w:rsidR="001B3CB3" w:rsidRPr="0015138D" w:rsidRDefault="001B3CB3" w:rsidP="001B3CB3">
            <w:pPr>
              <w:suppressAutoHyphens/>
              <w:rPr>
                <w:bCs/>
              </w:rPr>
            </w:pPr>
            <w:r w:rsidRPr="0015138D">
              <w:rPr>
                <w:bCs/>
              </w:rPr>
              <w:t>Prašymai dėl maisto produktų</w:t>
            </w:r>
          </w:p>
        </w:tc>
        <w:tc>
          <w:tcPr>
            <w:tcW w:w="2995" w:type="dxa"/>
          </w:tcPr>
          <w:p w14:paraId="23845C7E" w14:textId="77777777" w:rsidR="001B3CB3" w:rsidRPr="0015138D" w:rsidRDefault="001B3CB3" w:rsidP="001B3CB3">
            <w:pPr>
              <w:suppressAutoHyphens/>
              <w:rPr>
                <w:bCs/>
              </w:rPr>
            </w:pPr>
            <w:r>
              <w:rPr>
                <w:bCs/>
              </w:rPr>
              <w:t>240</w:t>
            </w:r>
          </w:p>
        </w:tc>
        <w:tc>
          <w:tcPr>
            <w:tcW w:w="2995" w:type="dxa"/>
          </w:tcPr>
          <w:p w14:paraId="27DD0140" w14:textId="77777777" w:rsidR="001B3CB3" w:rsidRPr="0015138D" w:rsidRDefault="006F7389" w:rsidP="001B3CB3">
            <w:pPr>
              <w:suppressAutoHyphens/>
              <w:rPr>
                <w:bCs/>
              </w:rPr>
            </w:pPr>
            <w:r>
              <w:rPr>
                <w:bCs/>
              </w:rPr>
              <w:t>230</w:t>
            </w:r>
          </w:p>
        </w:tc>
      </w:tr>
      <w:tr w:rsidR="001B3CB3" w:rsidRPr="0015138D" w14:paraId="2B611D42" w14:textId="77777777" w:rsidTr="001B3CB3">
        <w:tc>
          <w:tcPr>
            <w:tcW w:w="3060" w:type="dxa"/>
          </w:tcPr>
          <w:p w14:paraId="7B06C81F" w14:textId="77777777" w:rsidR="001B3CB3" w:rsidRPr="0015138D" w:rsidRDefault="001B3CB3" w:rsidP="001B3CB3">
            <w:pPr>
              <w:suppressAutoHyphens/>
              <w:rPr>
                <w:bCs/>
              </w:rPr>
            </w:pPr>
            <w:r>
              <w:rPr>
                <w:bCs/>
              </w:rPr>
              <w:t>Gauta ir registruota prašymų dėl vienkartinės pašalpos</w:t>
            </w:r>
          </w:p>
        </w:tc>
        <w:tc>
          <w:tcPr>
            <w:tcW w:w="2995" w:type="dxa"/>
          </w:tcPr>
          <w:p w14:paraId="4E3841D9" w14:textId="77777777" w:rsidR="001B3CB3" w:rsidRPr="0015138D" w:rsidRDefault="0025627A" w:rsidP="001B3CB3">
            <w:pPr>
              <w:suppressAutoHyphens/>
              <w:rPr>
                <w:bCs/>
              </w:rPr>
            </w:pPr>
            <w:r>
              <w:rPr>
                <w:bCs/>
              </w:rPr>
              <w:t>-----</w:t>
            </w:r>
          </w:p>
        </w:tc>
        <w:tc>
          <w:tcPr>
            <w:tcW w:w="2995" w:type="dxa"/>
          </w:tcPr>
          <w:p w14:paraId="5F4313F2" w14:textId="381926A3" w:rsidR="001B3CB3" w:rsidRPr="0015138D" w:rsidRDefault="006648E6" w:rsidP="001B3CB3">
            <w:pPr>
              <w:suppressAutoHyphens/>
              <w:rPr>
                <w:bCs/>
              </w:rPr>
            </w:pPr>
            <w:r>
              <w:rPr>
                <w:bCs/>
              </w:rPr>
              <w:t>----</w:t>
            </w:r>
          </w:p>
        </w:tc>
      </w:tr>
    </w:tbl>
    <w:p w14:paraId="47AC277F" w14:textId="1AA05923" w:rsidR="00637C9C" w:rsidRDefault="00C06410" w:rsidP="00C06410">
      <w:pPr>
        <w:pStyle w:val="pf0"/>
        <w:spacing w:before="0" w:beforeAutospacing="0" w:after="0" w:afterAutospacing="0"/>
        <w:ind w:firstLine="709"/>
        <w:jc w:val="both"/>
        <w:rPr>
          <w:rStyle w:val="cf01"/>
          <w:rFonts w:asciiTheme="majorBidi" w:hAnsiTheme="majorBidi" w:cstheme="majorBidi"/>
          <w:sz w:val="24"/>
          <w:szCs w:val="24"/>
          <w:lang w:val="lt-LT"/>
        </w:rPr>
      </w:pPr>
      <w:r>
        <w:rPr>
          <w:rStyle w:val="cf01"/>
          <w:rFonts w:asciiTheme="majorBidi" w:hAnsiTheme="majorBidi" w:cstheme="majorBidi"/>
          <w:sz w:val="24"/>
          <w:szCs w:val="24"/>
          <w:lang w:val="lt-LT"/>
        </w:rPr>
        <w:t>*</w:t>
      </w:r>
      <w:r w:rsidR="006648E6" w:rsidRPr="006648E6">
        <w:rPr>
          <w:rStyle w:val="cf01"/>
          <w:rFonts w:asciiTheme="majorBidi" w:hAnsiTheme="majorBidi" w:cstheme="majorBidi"/>
          <w:sz w:val="24"/>
          <w:szCs w:val="24"/>
          <w:lang w:val="lt-LT"/>
        </w:rPr>
        <w:t>Įvykus kibernetinei atakai duomenys buvo prarasti.</w:t>
      </w:r>
    </w:p>
    <w:p w14:paraId="3C66AF53" w14:textId="77777777" w:rsidR="00C06410" w:rsidRPr="00C06410" w:rsidRDefault="00C06410" w:rsidP="00C06410">
      <w:pPr>
        <w:pStyle w:val="pf0"/>
        <w:spacing w:before="0" w:beforeAutospacing="0" w:after="0" w:afterAutospacing="0"/>
        <w:ind w:firstLine="709"/>
        <w:jc w:val="both"/>
        <w:rPr>
          <w:rFonts w:asciiTheme="majorBidi" w:hAnsiTheme="majorBidi" w:cstheme="majorBidi"/>
          <w:lang w:val="lt-LT"/>
        </w:rPr>
      </w:pPr>
    </w:p>
    <w:p w14:paraId="28568DAD" w14:textId="77777777" w:rsidR="00F007F4" w:rsidRPr="002E4559" w:rsidRDefault="00F007F4" w:rsidP="00F007F4">
      <w:pPr>
        <w:suppressAutoHyphens/>
        <w:ind w:left="1701" w:hanging="425"/>
        <w:rPr>
          <w:bCs/>
        </w:rPr>
      </w:pPr>
      <w:r w:rsidRPr="002E4559">
        <w:rPr>
          <w:bCs/>
        </w:rPr>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1B85F0EE" w14:textId="77777777" w:rsidR="00093AD1" w:rsidRPr="00093AD1" w:rsidRDefault="00093AD1" w:rsidP="00093AD1">
      <w:pPr>
        <w:ind w:firstLine="720"/>
        <w:jc w:val="both"/>
        <w:rPr>
          <w:rFonts w:eastAsia="NSimSun"/>
          <w:kern w:val="2"/>
          <w:lang w:eastAsia="zh-CN" w:bidi="hi-IN"/>
        </w:rPr>
      </w:pPr>
      <w:r w:rsidRPr="00093AD1">
        <w:rPr>
          <w:rFonts w:eastAsia="NSimSun"/>
          <w:kern w:val="2"/>
          <w:lang w:eastAsia="zh-CN" w:bidi="hi-IN"/>
        </w:rPr>
        <w:t>Seniūnijos žemės ūkio specialistei pavesta paraiškų tiesioginėms išmokoms, prašymų apie žemės ūkio ir kaimo valdų įregistravimą pildymas, padėti ūkininkams įbraižyti deklaruotus laukus elektroninių būdų, gyventojų konsultavimas ir supažindinimas su Lietuvos kaimo plėtros programa.</w:t>
      </w:r>
    </w:p>
    <w:p w14:paraId="7C788E15" w14:textId="77777777" w:rsidR="00393B05" w:rsidRDefault="00093AD1" w:rsidP="00093AD1">
      <w:pPr>
        <w:ind w:firstLine="720"/>
        <w:jc w:val="both"/>
        <w:rPr>
          <w:rFonts w:eastAsia="NSimSun"/>
          <w:kern w:val="2"/>
          <w:lang w:eastAsia="zh-CN" w:bidi="hi-IN"/>
        </w:rPr>
      </w:pPr>
      <w:r w:rsidRPr="00093AD1">
        <w:rPr>
          <w:rFonts w:eastAsia="NSimSun"/>
          <w:kern w:val="2"/>
          <w:lang w:eastAsia="zh-CN" w:bidi="hi-IN"/>
        </w:rPr>
        <w:t>Stambiausi Buivydžių seniūnijoje ūkininkai: Jan Komar kuris deklaruoja 711,38 ha, Kazimir Sosnovskij deklaruoja 199,98 ha, Januš Jacyno deklaruoja 112,88 ha, Zenon Komarovskij deklaruoja 71,84 ha, Jurgita Komar deklaruoja 499,76 ha. Jaunas ūkininkas Erik Sosnovskij deklaruoja 178,80 ha.</w:t>
      </w:r>
    </w:p>
    <w:p w14:paraId="07898676" w14:textId="77777777" w:rsidR="002F3307" w:rsidRPr="000D0EBB" w:rsidRDefault="002F3307" w:rsidP="00093AD1">
      <w:pPr>
        <w:ind w:firstLine="720"/>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1B202202" w14:textId="77777777" w:rsidTr="00E07B64">
        <w:tc>
          <w:tcPr>
            <w:tcW w:w="2455" w:type="dxa"/>
          </w:tcPr>
          <w:p w14:paraId="37EFC19A" w14:textId="77777777" w:rsidR="00EE5B52" w:rsidRPr="0015138D" w:rsidRDefault="00EE5B52" w:rsidP="0015138D">
            <w:pPr>
              <w:suppressAutoHyphens/>
              <w:rPr>
                <w:b/>
                <w:bCs/>
              </w:rPr>
            </w:pPr>
            <w:r w:rsidRPr="0015138D">
              <w:rPr>
                <w:b/>
                <w:bCs/>
              </w:rPr>
              <w:t>Darbų pavadinimas</w:t>
            </w:r>
          </w:p>
        </w:tc>
        <w:tc>
          <w:tcPr>
            <w:tcW w:w="2345" w:type="dxa"/>
            <w:vAlign w:val="center"/>
          </w:tcPr>
          <w:p w14:paraId="03E30219" w14:textId="77777777" w:rsidR="00EE5B52" w:rsidRPr="0015138D" w:rsidRDefault="00B50A07" w:rsidP="0015138D">
            <w:pPr>
              <w:suppressAutoHyphens/>
              <w:jc w:val="center"/>
              <w:rPr>
                <w:b/>
                <w:bCs/>
              </w:rPr>
            </w:pPr>
            <w:r>
              <w:rPr>
                <w:b/>
                <w:bCs/>
              </w:rPr>
              <w:t>202</w:t>
            </w:r>
            <w:r w:rsidR="00170C75">
              <w:rPr>
                <w:b/>
                <w:bCs/>
              </w:rPr>
              <w:t>2</w:t>
            </w:r>
            <w:r w:rsidR="00EE5B52" w:rsidRPr="0015138D">
              <w:rPr>
                <w:b/>
                <w:bCs/>
              </w:rPr>
              <w:t>-ųjų metų skaičius</w:t>
            </w:r>
          </w:p>
        </w:tc>
        <w:tc>
          <w:tcPr>
            <w:tcW w:w="2345" w:type="dxa"/>
            <w:vAlign w:val="center"/>
          </w:tcPr>
          <w:p w14:paraId="36D421B2" w14:textId="77777777" w:rsidR="00EE5B52" w:rsidRPr="0015138D" w:rsidRDefault="00B50A07" w:rsidP="0015138D">
            <w:pPr>
              <w:suppressAutoHyphens/>
              <w:jc w:val="center"/>
              <w:rPr>
                <w:b/>
                <w:bCs/>
              </w:rPr>
            </w:pPr>
            <w:r>
              <w:rPr>
                <w:b/>
                <w:bCs/>
              </w:rPr>
              <w:t>202</w:t>
            </w:r>
            <w:r w:rsidR="00170C75">
              <w:rPr>
                <w:b/>
                <w:bCs/>
              </w:rPr>
              <w:t>3</w:t>
            </w:r>
            <w:r w:rsidR="00EE5B52" w:rsidRPr="0015138D">
              <w:rPr>
                <w:b/>
                <w:bCs/>
              </w:rPr>
              <w:t>-ųjų metų skaičius</w:t>
            </w:r>
          </w:p>
        </w:tc>
        <w:tc>
          <w:tcPr>
            <w:tcW w:w="1905" w:type="dxa"/>
            <w:vAlign w:val="center"/>
          </w:tcPr>
          <w:p w14:paraId="031D6E61"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761210" w:rsidRPr="0015138D" w14:paraId="723B3288" w14:textId="77777777" w:rsidTr="0071575D">
        <w:tc>
          <w:tcPr>
            <w:tcW w:w="2455" w:type="dxa"/>
          </w:tcPr>
          <w:p w14:paraId="3AC564FF" w14:textId="77777777" w:rsidR="00761210" w:rsidRPr="0015138D" w:rsidRDefault="00761210" w:rsidP="00761210">
            <w:pPr>
              <w:suppressAutoHyphens/>
              <w:rPr>
                <w:bCs/>
              </w:rPr>
            </w:pPr>
            <w:r w:rsidRPr="0015138D">
              <w:rPr>
                <w:bCs/>
              </w:rPr>
              <w:t>Įbraižyti laukai</w:t>
            </w:r>
          </w:p>
        </w:tc>
        <w:tc>
          <w:tcPr>
            <w:tcW w:w="2345" w:type="dxa"/>
            <w:tcBorders>
              <w:bottom w:val="single" w:sz="8" w:space="0" w:color="000001"/>
              <w:right w:val="single" w:sz="8" w:space="0" w:color="00000A"/>
            </w:tcBorders>
            <w:shd w:val="clear" w:color="auto" w:fill="FFFFFF"/>
          </w:tcPr>
          <w:p w14:paraId="41C052F1" w14:textId="77777777" w:rsidR="00761210" w:rsidRPr="0015138D" w:rsidRDefault="00761210" w:rsidP="00761210">
            <w:pPr>
              <w:suppressAutoHyphens/>
              <w:rPr>
                <w:bCs/>
              </w:rPr>
            </w:pPr>
            <w:r w:rsidRPr="000D0EBB">
              <w:rPr>
                <w:rFonts w:eastAsiaTheme="minorHAnsi" w:cstheme="minorBidi"/>
                <w:lang w:eastAsia="en-US"/>
              </w:rPr>
              <w:t>949</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0A3ACC42" w14:textId="77777777" w:rsidR="00761210" w:rsidRPr="0015138D" w:rsidRDefault="00761210" w:rsidP="00761210">
            <w:pPr>
              <w:suppressAutoHyphens/>
              <w:rPr>
                <w:bCs/>
              </w:rPr>
            </w:pPr>
            <w:r>
              <w:rPr>
                <w:bCs/>
              </w:rPr>
              <w:t>961</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CBAB840" w14:textId="77777777" w:rsidR="00761210" w:rsidRPr="0015138D" w:rsidRDefault="00761210" w:rsidP="00761210">
            <w:pPr>
              <w:suppressAutoHyphens/>
              <w:rPr>
                <w:bCs/>
              </w:rPr>
            </w:pPr>
            <w:r>
              <w:rPr>
                <w:bCs/>
              </w:rPr>
              <w:t>+12</w:t>
            </w:r>
          </w:p>
        </w:tc>
      </w:tr>
      <w:tr w:rsidR="00761210" w:rsidRPr="0015138D" w14:paraId="0F9D28AA" w14:textId="77777777" w:rsidTr="0071575D">
        <w:tc>
          <w:tcPr>
            <w:tcW w:w="2455" w:type="dxa"/>
          </w:tcPr>
          <w:p w14:paraId="640E8FF4" w14:textId="77777777" w:rsidR="00761210" w:rsidRPr="0015138D" w:rsidRDefault="00761210" w:rsidP="00761210">
            <w:pPr>
              <w:suppressAutoHyphens/>
              <w:rPr>
                <w:bCs/>
              </w:rPr>
            </w:pPr>
            <w:r w:rsidRPr="0015138D">
              <w:rPr>
                <w:bCs/>
              </w:rPr>
              <w:t>Plotas ha</w:t>
            </w:r>
          </w:p>
        </w:tc>
        <w:tc>
          <w:tcPr>
            <w:tcW w:w="2345" w:type="dxa"/>
            <w:tcBorders>
              <w:bottom w:val="single" w:sz="8" w:space="0" w:color="000001"/>
              <w:right w:val="single" w:sz="8" w:space="0" w:color="00000A"/>
            </w:tcBorders>
            <w:shd w:val="clear" w:color="auto" w:fill="FFFFFF"/>
          </w:tcPr>
          <w:p w14:paraId="1DB569EC" w14:textId="77777777" w:rsidR="00761210" w:rsidRPr="0015138D" w:rsidRDefault="00761210" w:rsidP="00761210">
            <w:pPr>
              <w:suppressAutoHyphens/>
              <w:rPr>
                <w:bCs/>
              </w:rPr>
            </w:pPr>
            <w:r w:rsidRPr="000D0EBB">
              <w:rPr>
                <w:rFonts w:eastAsiaTheme="minorHAnsi" w:cstheme="minorBidi"/>
                <w:lang w:eastAsia="en-US"/>
              </w:rPr>
              <w:t>2043,69</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53AD33E3" w14:textId="77777777" w:rsidR="00761210" w:rsidRPr="0015138D" w:rsidRDefault="00761210" w:rsidP="00761210">
            <w:pPr>
              <w:suppressAutoHyphens/>
              <w:rPr>
                <w:bCs/>
              </w:rPr>
            </w:pPr>
            <w:r>
              <w:rPr>
                <w:bCs/>
              </w:rPr>
              <w:t xml:space="preserve">2103,02 </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36AC6B4D" w14:textId="77777777" w:rsidR="00761210" w:rsidRPr="0015138D" w:rsidRDefault="00761210" w:rsidP="00761210">
            <w:pPr>
              <w:suppressAutoHyphens/>
              <w:rPr>
                <w:bCs/>
              </w:rPr>
            </w:pPr>
            <w:r>
              <w:rPr>
                <w:bCs/>
              </w:rPr>
              <w:t>+59,33</w:t>
            </w:r>
          </w:p>
        </w:tc>
      </w:tr>
      <w:tr w:rsidR="00761210" w:rsidRPr="0015138D" w14:paraId="54FA5938" w14:textId="77777777" w:rsidTr="0071575D">
        <w:tc>
          <w:tcPr>
            <w:tcW w:w="2455" w:type="dxa"/>
          </w:tcPr>
          <w:p w14:paraId="1B2DC45F" w14:textId="77777777" w:rsidR="00761210" w:rsidRPr="0015138D" w:rsidRDefault="00761210" w:rsidP="00761210">
            <w:pPr>
              <w:suppressAutoHyphens/>
              <w:rPr>
                <w:bCs/>
              </w:rPr>
            </w:pPr>
            <w:r w:rsidRPr="0015138D">
              <w:rPr>
                <w:bCs/>
              </w:rPr>
              <w:t>Priimta paraiškų</w:t>
            </w:r>
          </w:p>
        </w:tc>
        <w:tc>
          <w:tcPr>
            <w:tcW w:w="2345" w:type="dxa"/>
            <w:tcBorders>
              <w:bottom w:val="single" w:sz="8" w:space="0" w:color="000001"/>
              <w:right w:val="single" w:sz="8" w:space="0" w:color="00000A"/>
            </w:tcBorders>
            <w:shd w:val="clear" w:color="auto" w:fill="FFFFFF"/>
          </w:tcPr>
          <w:p w14:paraId="45D33658" w14:textId="77777777" w:rsidR="00761210" w:rsidRPr="0015138D" w:rsidRDefault="00761210" w:rsidP="00761210">
            <w:pPr>
              <w:suppressAutoHyphens/>
              <w:rPr>
                <w:bCs/>
              </w:rPr>
            </w:pPr>
            <w:r w:rsidRPr="000D0EBB">
              <w:rPr>
                <w:rFonts w:eastAsiaTheme="minorHAnsi" w:cstheme="minorBidi"/>
                <w:lang w:eastAsia="en-US"/>
              </w:rPr>
              <w:t>101</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52D8B2E5" w14:textId="77777777" w:rsidR="00761210" w:rsidRPr="0015138D" w:rsidRDefault="00761210" w:rsidP="00761210">
            <w:pPr>
              <w:suppressAutoHyphens/>
              <w:rPr>
                <w:bCs/>
              </w:rPr>
            </w:pPr>
            <w:r>
              <w:rPr>
                <w:bCs/>
              </w:rPr>
              <w:t>92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5E53EEBB" w14:textId="77777777" w:rsidR="00761210" w:rsidRPr="0015138D" w:rsidRDefault="00761210" w:rsidP="00761210">
            <w:pPr>
              <w:suppressAutoHyphens/>
              <w:rPr>
                <w:bCs/>
              </w:rPr>
            </w:pPr>
            <w:r>
              <w:rPr>
                <w:bCs/>
              </w:rPr>
              <w:t>-9</w:t>
            </w:r>
          </w:p>
        </w:tc>
      </w:tr>
      <w:tr w:rsidR="00761210" w:rsidRPr="0015138D" w14:paraId="750ECB01" w14:textId="77777777" w:rsidTr="0071575D">
        <w:tc>
          <w:tcPr>
            <w:tcW w:w="2455" w:type="dxa"/>
          </w:tcPr>
          <w:p w14:paraId="233D98A8" w14:textId="77777777" w:rsidR="00761210" w:rsidRPr="0015138D" w:rsidRDefault="00761210" w:rsidP="00761210">
            <w:pPr>
              <w:suppressAutoHyphens/>
              <w:rPr>
                <w:bCs/>
              </w:rPr>
            </w:pPr>
            <w:r w:rsidRPr="0015138D">
              <w:rPr>
                <w:bCs/>
              </w:rPr>
              <w:t>Atnaujinta valdų</w:t>
            </w:r>
          </w:p>
        </w:tc>
        <w:tc>
          <w:tcPr>
            <w:tcW w:w="2345" w:type="dxa"/>
            <w:tcBorders>
              <w:bottom w:val="single" w:sz="8" w:space="0" w:color="000001"/>
              <w:right w:val="single" w:sz="8" w:space="0" w:color="00000A"/>
            </w:tcBorders>
            <w:shd w:val="clear" w:color="auto" w:fill="FFFFFF"/>
          </w:tcPr>
          <w:p w14:paraId="0D161A4F" w14:textId="77777777" w:rsidR="00761210" w:rsidRPr="0015138D" w:rsidRDefault="00761210" w:rsidP="00761210">
            <w:pPr>
              <w:suppressAutoHyphens/>
              <w:rPr>
                <w:bCs/>
              </w:rPr>
            </w:pPr>
            <w:r w:rsidRPr="000D0EBB">
              <w:rPr>
                <w:rFonts w:eastAsiaTheme="minorHAnsi" w:cstheme="minorBidi"/>
                <w:lang w:eastAsia="en-US"/>
              </w:rPr>
              <w:t>112</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23FC01CC" w14:textId="77777777" w:rsidR="00761210" w:rsidRPr="0015138D" w:rsidRDefault="00761210" w:rsidP="00761210">
            <w:pPr>
              <w:suppressAutoHyphens/>
              <w:rPr>
                <w:bCs/>
              </w:rPr>
            </w:pPr>
            <w:r>
              <w:rPr>
                <w:bCs/>
              </w:rPr>
              <w:t>99</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15DDB253" w14:textId="77777777" w:rsidR="00761210" w:rsidRPr="0015138D" w:rsidRDefault="00761210" w:rsidP="00761210">
            <w:pPr>
              <w:suppressAutoHyphens/>
              <w:rPr>
                <w:bCs/>
              </w:rPr>
            </w:pPr>
            <w:r>
              <w:rPr>
                <w:bCs/>
              </w:rPr>
              <w:t>-13</w:t>
            </w:r>
          </w:p>
        </w:tc>
      </w:tr>
      <w:tr w:rsidR="00761210" w:rsidRPr="0015138D" w14:paraId="5CD1B988" w14:textId="77777777" w:rsidTr="0071575D">
        <w:tc>
          <w:tcPr>
            <w:tcW w:w="2455" w:type="dxa"/>
          </w:tcPr>
          <w:p w14:paraId="538ECFB0" w14:textId="77777777" w:rsidR="00761210" w:rsidRPr="0015138D" w:rsidRDefault="00761210" w:rsidP="00761210">
            <w:pPr>
              <w:suppressAutoHyphens/>
              <w:rPr>
                <w:bCs/>
              </w:rPr>
            </w:pPr>
            <w:r w:rsidRPr="0015138D">
              <w:rPr>
                <w:bCs/>
              </w:rPr>
              <w:t>Naujai įregistruotų valdų</w:t>
            </w:r>
          </w:p>
        </w:tc>
        <w:tc>
          <w:tcPr>
            <w:tcW w:w="2345" w:type="dxa"/>
            <w:tcBorders>
              <w:bottom w:val="single" w:sz="8" w:space="0" w:color="000001"/>
              <w:right w:val="single" w:sz="8" w:space="0" w:color="00000A"/>
            </w:tcBorders>
            <w:shd w:val="clear" w:color="auto" w:fill="FFFFFF"/>
          </w:tcPr>
          <w:p w14:paraId="28C26330" w14:textId="77777777" w:rsidR="00761210" w:rsidRPr="0015138D" w:rsidRDefault="00761210" w:rsidP="00761210">
            <w:pPr>
              <w:suppressAutoHyphens/>
              <w:rPr>
                <w:bCs/>
              </w:rPr>
            </w:pPr>
            <w:r w:rsidRPr="000D0EBB">
              <w:rPr>
                <w:rFonts w:eastAsiaTheme="minorHAnsi" w:cstheme="minorBidi"/>
                <w:lang w:eastAsia="en-US"/>
              </w:rPr>
              <w:t>5</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4463F085" w14:textId="77777777" w:rsidR="00761210" w:rsidRPr="0015138D" w:rsidRDefault="00761210" w:rsidP="00761210">
            <w:pPr>
              <w:suppressAutoHyphens/>
              <w:rPr>
                <w:bCs/>
              </w:rPr>
            </w:pPr>
            <w:r>
              <w:rPr>
                <w:bCs/>
              </w:rPr>
              <w:t>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490EEE1D" w14:textId="77777777" w:rsidR="00761210" w:rsidRPr="0015138D" w:rsidRDefault="00761210" w:rsidP="00761210">
            <w:pPr>
              <w:suppressAutoHyphens/>
              <w:rPr>
                <w:bCs/>
              </w:rPr>
            </w:pPr>
            <w:r>
              <w:rPr>
                <w:bCs/>
              </w:rPr>
              <w:t>-3</w:t>
            </w:r>
          </w:p>
        </w:tc>
      </w:tr>
      <w:tr w:rsidR="00761210" w:rsidRPr="0015138D" w14:paraId="3462033D" w14:textId="77777777" w:rsidTr="0071575D">
        <w:tc>
          <w:tcPr>
            <w:tcW w:w="2455" w:type="dxa"/>
          </w:tcPr>
          <w:p w14:paraId="74C77EEE" w14:textId="77777777" w:rsidR="00761210" w:rsidRPr="0015138D" w:rsidRDefault="00761210" w:rsidP="00761210">
            <w:pPr>
              <w:suppressAutoHyphens/>
              <w:rPr>
                <w:bCs/>
              </w:rPr>
            </w:pPr>
            <w:r w:rsidRPr="0015138D">
              <w:rPr>
                <w:bCs/>
              </w:rPr>
              <w:t>Išregistruotų valdų</w:t>
            </w:r>
          </w:p>
        </w:tc>
        <w:tc>
          <w:tcPr>
            <w:tcW w:w="2345" w:type="dxa"/>
            <w:tcBorders>
              <w:bottom w:val="single" w:sz="8" w:space="0" w:color="000001"/>
              <w:right w:val="single" w:sz="8" w:space="0" w:color="00000A"/>
            </w:tcBorders>
            <w:shd w:val="clear" w:color="auto" w:fill="FFFFFF"/>
          </w:tcPr>
          <w:p w14:paraId="245D5936" w14:textId="77777777" w:rsidR="00761210" w:rsidRPr="0015138D" w:rsidRDefault="00761210" w:rsidP="00761210">
            <w:pPr>
              <w:suppressAutoHyphens/>
              <w:rPr>
                <w:bCs/>
              </w:rPr>
            </w:pPr>
            <w:r w:rsidRPr="000D0EBB">
              <w:rPr>
                <w:rFonts w:eastAsiaTheme="minorHAnsi" w:cstheme="minorBidi"/>
                <w:lang w:eastAsia="en-US"/>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2C34440F" w14:textId="77777777" w:rsidR="00761210" w:rsidRPr="0015138D" w:rsidRDefault="00761210" w:rsidP="00761210">
            <w:pPr>
              <w:suppressAutoHyphens/>
              <w:rPr>
                <w:bCs/>
              </w:rPr>
            </w:pPr>
            <w:r>
              <w:rPr>
                <w:bCs/>
              </w:rPr>
              <w:t>1</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6C23CC50" w14:textId="77777777" w:rsidR="00761210" w:rsidRPr="0015138D" w:rsidRDefault="00761210" w:rsidP="00761210">
            <w:pPr>
              <w:suppressAutoHyphens/>
              <w:rPr>
                <w:bCs/>
              </w:rPr>
            </w:pPr>
            <w:r>
              <w:rPr>
                <w:bCs/>
              </w:rPr>
              <w:t>0</w:t>
            </w:r>
          </w:p>
        </w:tc>
      </w:tr>
    </w:tbl>
    <w:p w14:paraId="2F22FD79" w14:textId="77777777" w:rsidR="00637C9C" w:rsidRPr="002E4559" w:rsidRDefault="00637C9C" w:rsidP="003C233B">
      <w:pPr>
        <w:suppressAutoHyphens/>
        <w:ind w:left="1080"/>
        <w:rPr>
          <w:b/>
          <w:bCs/>
        </w:rPr>
      </w:pPr>
    </w:p>
    <w:p w14:paraId="6C62DB47"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27832835" w14:textId="77777777" w:rsidR="00E07B64" w:rsidRPr="0035532B" w:rsidRDefault="00B55703" w:rsidP="00E07B64">
      <w:pPr>
        <w:shd w:val="clear" w:color="auto" w:fill="FFFFFF"/>
        <w:ind w:firstLine="720"/>
        <w:jc w:val="both"/>
        <w:rPr>
          <w:rFonts w:eastAsia="Calibri"/>
          <w:lang w:eastAsia="en-US"/>
        </w:rPr>
      </w:pPr>
      <w:r w:rsidRPr="00D93771">
        <w:rPr>
          <w:rFonts w:eastAsia="Calibri"/>
          <w:lang w:eastAsia="en-US"/>
        </w:rPr>
        <w:t>2023</w:t>
      </w:r>
      <w:r w:rsidR="00E07B64" w:rsidRPr="00D93771">
        <w:rPr>
          <w:rFonts w:eastAsia="Calibri"/>
          <w:lang w:eastAsia="en-US"/>
        </w:rPr>
        <w:t xml:space="preserve"> </w:t>
      </w:r>
      <w:r w:rsidR="00D93771" w:rsidRPr="00D93771">
        <w:rPr>
          <w:rFonts w:eastAsia="Calibri"/>
          <w:lang w:eastAsia="en-US"/>
        </w:rPr>
        <w:t>m. iš kelių fondo buvo skirta 96</w:t>
      </w:r>
      <w:r w:rsidR="00E07B64" w:rsidRPr="00D93771">
        <w:rPr>
          <w:rFonts w:eastAsia="Calibri"/>
          <w:lang w:eastAsia="en-US"/>
        </w:rPr>
        <w:t>000</w:t>
      </w:r>
      <w:r w:rsidR="00825FBA">
        <w:rPr>
          <w:rFonts w:eastAsia="Calibri"/>
          <w:lang w:eastAsia="en-US"/>
        </w:rPr>
        <w:t xml:space="preserve"> eurų.</w:t>
      </w:r>
      <w:r w:rsidR="00E07B64" w:rsidRPr="00D93771">
        <w:rPr>
          <w:rFonts w:eastAsia="Calibri"/>
          <w:lang w:eastAsia="en-US"/>
        </w:rPr>
        <w:t xml:space="preserve"> Skirtos lėšos buvo panaudotos kelių asfaltavimui. Išasfaltuota VL9327 Šventininkų g.,</w:t>
      </w:r>
      <w:r w:rsidR="00D93771" w:rsidRPr="00D93771">
        <w:rPr>
          <w:rFonts w:eastAsia="Calibri"/>
          <w:lang w:eastAsia="en-US"/>
        </w:rPr>
        <w:t xml:space="preserve"> Šventininkų k., kelio ilgis 292 m, plotis 4 m, iš viso 1168</w:t>
      </w:r>
      <w:r w:rsidR="00E07B64" w:rsidRPr="00D93771">
        <w:rPr>
          <w:rFonts w:eastAsia="Calibri"/>
          <w:lang w:eastAsia="en-US"/>
        </w:rPr>
        <w:t xml:space="preserve"> m2.</w:t>
      </w:r>
      <w:r w:rsidR="00E07B64">
        <w:rPr>
          <w:rFonts w:eastAsia="Calibri"/>
          <w:lang w:eastAsia="en-US"/>
        </w:rPr>
        <w:t xml:space="preserve"> </w:t>
      </w:r>
    </w:p>
    <w:p w14:paraId="6DAA4501"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382629B4" w14:textId="0BEAF80D" w:rsidR="00E07B64" w:rsidRDefault="00E07B64" w:rsidP="00E07B64">
      <w:pPr>
        <w:ind w:firstLine="720"/>
        <w:jc w:val="both"/>
        <w:rPr>
          <w:rFonts w:eastAsia="Calibri"/>
          <w:lang w:eastAsia="en-US"/>
        </w:rPr>
      </w:pPr>
      <w:r w:rsidRPr="00B342D5">
        <w:rPr>
          <w:rFonts w:eastAsia="Calibri"/>
          <w:lang w:eastAsia="en-US"/>
        </w:rPr>
        <w:t xml:space="preserve">Vilniaus rajono savivaldybės administracija iš “Socialinei apsaugai, kultūrai, švietimui remti“ fondo lėšų skyrė 1000 eurų, kurie buvo </w:t>
      </w:r>
      <w:r w:rsidRPr="00601EED">
        <w:rPr>
          <w:rFonts w:eastAsia="Calibri"/>
          <w:lang w:eastAsia="en-US"/>
        </w:rPr>
        <w:t>panaudoti maisto produktų įsigijimui kurie išdalinti vienišiems, senyvo amžiaus gyventojams kaip dovanos Šv. Kalėdų proga</w:t>
      </w:r>
      <w:r>
        <w:rPr>
          <w:rFonts w:eastAsia="Calibri"/>
          <w:lang w:eastAsia="en-US"/>
        </w:rPr>
        <w:t xml:space="preserve">. Gyventojams išmokėta parama kritus </w:t>
      </w:r>
      <w:r w:rsidRPr="00D16593">
        <w:rPr>
          <w:rFonts w:eastAsia="Calibri"/>
          <w:lang w:eastAsia="en-US"/>
        </w:rPr>
        <w:t xml:space="preserve">gyvuliams </w:t>
      </w:r>
      <w:r w:rsidR="00D16593" w:rsidRPr="00D16593">
        <w:rPr>
          <w:rFonts w:eastAsia="Calibri"/>
          <w:lang w:eastAsia="en-US"/>
        </w:rPr>
        <w:t>600</w:t>
      </w:r>
      <w:r w:rsidR="00D16593">
        <w:rPr>
          <w:rFonts w:eastAsia="Calibri"/>
          <w:lang w:eastAsia="en-US"/>
        </w:rPr>
        <w:t xml:space="preserve"> eurų ir sudegus ūkiniam pastatui 200 Eur. </w:t>
      </w:r>
      <w:r>
        <w:rPr>
          <w:rFonts w:eastAsia="Calibri"/>
          <w:lang w:eastAsia="en-US"/>
        </w:rPr>
        <w:t xml:space="preserve"> </w:t>
      </w:r>
    </w:p>
    <w:p w14:paraId="2B1ABF6D" w14:textId="77777777" w:rsidR="007732BA" w:rsidRDefault="0022662B" w:rsidP="005B7EBA">
      <w:pPr>
        <w:ind w:left="709" w:firstLine="361"/>
        <w:jc w:val="both"/>
      </w:pPr>
      <w:r w:rsidRPr="002E4559">
        <w:lastRenderedPageBreak/>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3C2E74B1" w14:textId="77777777" w:rsidR="002E4559" w:rsidRDefault="00F4770B" w:rsidP="002E4559">
      <w:pPr>
        <w:ind w:left="709" w:firstLine="567"/>
        <w:jc w:val="both"/>
      </w:pPr>
      <w:r>
        <w:t>Nebuvo gauta lėšų.</w:t>
      </w:r>
    </w:p>
    <w:p w14:paraId="2D4B3C4D" w14:textId="77777777" w:rsidR="00B41854" w:rsidRPr="002E4559" w:rsidRDefault="00B41854" w:rsidP="002E4559">
      <w:pPr>
        <w:ind w:left="709" w:firstLine="567"/>
        <w:jc w:val="both"/>
      </w:pPr>
    </w:p>
    <w:p w14:paraId="5D3F77B3"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66E00037" w14:textId="61DC6F18" w:rsidR="00DC5FAA" w:rsidRDefault="00DC5FAA" w:rsidP="00B41854">
      <w:pPr>
        <w:suppressAutoHyphens/>
        <w:ind w:firstLine="720"/>
        <w:rPr>
          <w:bCs/>
        </w:rPr>
      </w:pPr>
      <w:r w:rsidRPr="00B62D71">
        <w:rPr>
          <w:bCs/>
        </w:rPr>
        <w:t>Užbaigti Buivydžių I kaimo g</w:t>
      </w:r>
      <w:r w:rsidR="006E2FE4" w:rsidRPr="00B62D71">
        <w:rPr>
          <w:bCs/>
        </w:rPr>
        <w:t>atvių apšvietimo modernizavimo</w:t>
      </w:r>
      <w:r w:rsidR="00167B75" w:rsidRPr="00B62D71">
        <w:rPr>
          <w:bCs/>
        </w:rPr>
        <w:t xml:space="preserve"> projekto darbai. 2023 metais atliktas projekto II etapas</w:t>
      </w:r>
      <w:r w:rsidR="00675EBA" w:rsidRPr="00B62D71">
        <w:rPr>
          <w:bCs/>
        </w:rPr>
        <w:t xml:space="preserve"> ir </w:t>
      </w:r>
      <w:r w:rsidR="00675EBA" w:rsidRPr="00B62D71">
        <w:rPr>
          <w:color w:val="050505"/>
          <w:shd w:val="clear" w:color="auto" w:fill="FFFFFF"/>
        </w:rPr>
        <w:t>rekonstruotos Šv. Jurgio, Žvejų ir Bažnyčios gatvės. Pašalinta nusidėvėjusi infrastruktūrą, sumontuotos naujos atramos, įrengti šviestuvai su LED lempomis.</w:t>
      </w:r>
      <w:r w:rsidR="00167B75" w:rsidRPr="00B62D71">
        <w:rPr>
          <w:bCs/>
        </w:rPr>
        <w:t xml:space="preserve"> </w:t>
      </w:r>
      <w:r w:rsidR="00675EBA" w:rsidRPr="00B62D71">
        <w:rPr>
          <w:bCs/>
        </w:rPr>
        <w:t>Projektas finansuotas ES lėšomis</w:t>
      </w:r>
      <w:r w:rsidR="006E2FE4" w:rsidRPr="00B62D71">
        <w:rPr>
          <w:bCs/>
        </w:rPr>
        <w:t xml:space="preserve"> </w:t>
      </w:r>
      <w:r w:rsidR="00675EBA" w:rsidRPr="00B62D71">
        <w:rPr>
          <w:bCs/>
        </w:rPr>
        <w:t>(</w:t>
      </w:r>
      <w:r w:rsidR="006E2FE4" w:rsidRPr="00B62D71">
        <w:rPr>
          <w:bCs/>
        </w:rPr>
        <w:t xml:space="preserve">73944 </w:t>
      </w:r>
      <w:r w:rsidR="002F3307">
        <w:rPr>
          <w:bCs/>
        </w:rPr>
        <w:t>er</w:t>
      </w:r>
      <w:r w:rsidR="006E2FE4" w:rsidRPr="00B62D71">
        <w:rPr>
          <w:bCs/>
        </w:rPr>
        <w:t>urai ir</w:t>
      </w:r>
      <w:r w:rsidR="00167B75" w:rsidRPr="00B62D71">
        <w:rPr>
          <w:bCs/>
        </w:rPr>
        <w:t xml:space="preserve"> techninė priežiūra 3326 eurai). </w:t>
      </w:r>
    </w:p>
    <w:p w14:paraId="6ED36A5B" w14:textId="77777777" w:rsidR="00B41854" w:rsidRPr="00B62D71" w:rsidRDefault="00B41854" w:rsidP="005B7EBA">
      <w:pPr>
        <w:suppressAutoHyphens/>
        <w:ind w:left="709" w:firstLine="567"/>
        <w:rPr>
          <w:bCs/>
        </w:rPr>
      </w:pPr>
    </w:p>
    <w:p w14:paraId="3A75374A"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3DD6EEA5" w14:textId="77777777" w:rsidR="00E07B64" w:rsidRPr="00617511" w:rsidRDefault="00E07B64" w:rsidP="00E07B64">
      <w:pPr>
        <w:pStyle w:val="prastasiniatinklio"/>
        <w:ind w:firstLine="720"/>
        <w:jc w:val="both"/>
        <w:rPr>
          <w:lang w:val="lt-LT"/>
        </w:rPr>
      </w:pPr>
      <w:r w:rsidRPr="00617511">
        <w:rPr>
          <w:bCs/>
          <w:lang w:val="lt-LT"/>
        </w:rPr>
        <w:t xml:space="preserve">Buivydžių I kaime yra bendruomenės centras, kuriame organizuojami koncertai, susirinkimai, šventiniai renginiai, bendruomenių narių susitikimai. Bendruomenės centre veikia biblioteka ir kompiuterinis kabinetas. </w:t>
      </w:r>
      <w:r w:rsidRPr="00617511">
        <w:rPr>
          <w:lang w:val="lt-LT"/>
        </w:rPr>
        <w:t>Buivydžių kultūros centre veikia meno kolektyvas „Bujwidzianka“.</w:t>
      </w:r>
    </w:p>
    <w:p w14:paraId="798E04D5" w14:textId="77777777" w:rsidR="00E07B64" w:rsidRDefault="00E07B64" w:rsidP="00E07B64">
      <w:pPr>
        <w:pStyle w:val="Standard"/>
        <w:ind w:firstLine="720"/>
        <w:jc w:val="both"/>
        <w:rPr>
          <w:bCs/>
        </w:rPr>
      </w:pPr>
      <w:r w:rsidRPr="00617511">
        <w:t>Buivydžių seniūnijos teritorijoje, Buivydžių I kaime yra Šv. Jurgio bažnyčia, taip pat yra dvi koplyčios: Rad</w:t>
      </w:r>
      <w:r>
        <w:t>žiševskių šeimos mauzole</w:t>
      </w:r>
      <w:r w:rsidRPr="00617511">
        <w:t>jinė Šv. Florijono (XVIII a.) – Buivydžių I kaime ir Šv. Ignoto (XIX a. pradžia) - Pričiūnų kaime.</w:t>
      </w:r>
      <w:r w:rsidRPr="00617511">
        <w:rPr>
          <w:bCs/>
        </w:rPr>
        <w:t xml:space="preserve"> Yra sporto aikštelė prie Buivydžių gimnazijos.</w:t>
      </w:r>
    </w:p>
    <w:p w14:paraId="585C57DD" w14:textId="77777777" w:rsidR="009852FB" w:rsidRDefault="00787CC1" w:rsidP="00E07B64">
      <w:pPr>
        <w:pStyle w:val="Standard"/>
        <w:ind w:firstLine="720"/>
        <w:jc w:val="both"/>
        <w:rPr>
          <w:bCs/>
        </w:rPr>
      </w:pPr>
      <w:r w:rsidRPr="00787CC1">
        <w:rPr>
          <w:bCs/>
        </w:rPr>
        <w:t>Buivydžių seni</w:t>
      </w:r>
      <w:r>
        <w:rPr>
          <w:bCs/>
        </w:rPr>
        <w:t>ūnija dalyvavo Vilniaus rajono D</w:t>
      </w:r>
      <w:r w:rsidRPr="00787CC1">
        <w:rPr>
          <w:bCs/>
        </w:rPr>
        <w:t>erliaus šventėje Skaidiškese</w:t>
      </w:r>
      <w:r w:rsidR="00E07B64" w:rsidRPr="00787CC1">
        <w:rPr>
          <w:bCs/>
        </w:rPr>
        <w:t xml:space="preserve"> kuriai panaudota </w:t>
      </w:r>
      <w:r w:rsidR="009852FB" w:rsidRPr="00787CC1">
        <w:rPr>
          <w:bCs/>
        </w:rPr>
        <w:t>800</w:t>
      </w:r>
      <w:r w:rsidR="00B62D71" w:rsidRPr="00787CC1">
        <w:rPr>
          <w:bCs/>
        </w:rPr>
        <w:t xml:space="preserve"> e</w:t>
      </w:r>
      <w:r w:rsidR="00E07B64" w:rsidRPr="00787CC1">
        <w:rPr>
          <w:bCs/>
        </w:rPr>
        <w:t>urų.</w:t>
      </w:r>
    </w:p>
    <w:p w14:paraId="69A3961E" w14:textId="503682CA" w:rsidR="00E07B64" w:rsidRDefault="009852FB" w:rsidP="00E07B64">
      <w:pPr>
        <w:pStyle w:val="Standard"/>
        <w:ind w:firstLine="720"/>
        <w:jc w:val="both"/>
        <w:rPr>
          <w:bCs/>
        </w:rPr>
      </w:pPr>
      <w:r>
        <w:rPr>
          <w:bCs/>
        </w:rPr>
        <w:t xml:space="preserve">Buivydžių I kaime viešuose </w:t>
      </w:r>
      <w:r w:rsidR="004D4C57">
        <w:rPr>
          <w:bCs/>
        </w:rPr>
        <w:t>erdvėse</w:t>
      </w:r>
      <w:r>
        <w:rPr>
          <w:bCs/>
        </w:rPr>
        <w:t xml:space="preserve"> </w:t>
      </w:r>
      <w:r w:rsidR="004D4C57">
        <w:rPr>
          <w:bCs/>
        </w:rPr>
        <w:t>pas</w:t>
      </w:r>
      <w:r w:rsidR="00B41854">
        <w:rPr>
          <w:bCs/>
        </w:rPr>
        <w:t>t</w:t>
      </w:r>
      <w:r w:rsidR="004D4C57">
        <w:rPr>
          <w:bCs/>
        </w:rPr>
        <w:t>atyti</w:t>
      </w:r>
      <w:r w:rsidR="00B62D71">
        <w:rPr>
          <w:bCs/>
        </w:rPr>
        <w:t xml:space="preserve"> 4 suoliukai</w:t>
      </w:r>
      <w:r w:rsidR="00B41854">
        <w:rPr>
          <w:bCs/>
        </w:rPr>
        <w:t>,</w:t>
      </w:r>
      <w:r w:rsidR="00B62D71">
        <w:rPr>
          <w:bCs/>
        </w:rPr>
        <w:t xml:space="preserve"> s</w:t>
      </w:r>
      <w:r>
        <w:rPr>
          <w:bCs/>
        </w:rPr>
        <w:t xml:space="preserve">umokėta </w:t>
      </w:r>
      <w:r w:rsidR="004D4C57">
        <w:rPr>
          <w:bCs/>
        </w:rPr>
        <w:t>1694 eurai</w:t>
      </w:r>
      <w:r w:rsidR="00B62D71">
        <w:rPr>
          <w:bCs/>
        </w:rPr>
        <w:t>.</w:t>
      </w:r>
      <w:r w:rsidR="00E07B64" w:rsidRPr="002B7FA9">
        <w:rPr>
          <w:bCs/>
        </w:rPr>
        <w:t xml:space="preserve"> </w:t>
      </w:r>
    </w:p>
    <w:p w14:paraId="43C2FF20" w14:textId="77777777" w:rsidR="004D4C57" w:rsidRDefault="00F261A3" w:rsidP="00E07B64">
      <w:pPr>
        <w:pStyle w:val="Standard"/>
        <w:ind w:firstLine="720"/>
        <w:jc w:val="both"/>
        <w:rPr>
          <w:bCs/>
        </w:rPr>
      </w:pPr>
      <w:r>
        <w:rPr>
          <w:bCs/>
        </w:rPr>
        <w:t>Atlikta Buivydžių I</w:t>
      </w:r>
      <w:r w:rsidR="004D4C57">
        <w:rPr>
          <w:bCs/>
        </w:rPr>
        <w:t xml:space="preserve"> k. kabančio tilto </w:t>
      </w:r>
      <w:r>
        <w:rPr>
          <w:bCs/>
        </w:rPr>
        <w:t>statinio ekspertizė s</w:t>
      </w:r>
      <w:r w:rsidR="00B62D71">
        <w:rPr>
          <w:bCs/>
        </w:rPr>
        <w:t>umai 3630 e</w:t>
      </w:r>
      <w:r w:rsidR="004D4C57">
        <w:rPr>
          <w:bCs/>
        </w:rPr>
        <w:t xml:space="preserve">urų. </w:t>
      </w:r>
    </w:p>
    <w:p w14:paraId="168FF7D9" w14:textId="77777777" w:rsidR="00B41854" w:rsidRDefault="00B41854" w:rsidP="00E07B64">
      <w:pPr>
        <w:pStyle w:val="Standard"/>
        <w:ind w:firstLine="720"/>
        <w:jc w:val="both"/>
        <w:rPr>
          <w:bCs/>
        </w:rPr>
      </w:pPr>
    </w:p>
    <w:p w14:paraId="2AC23CA1"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789CA355" w14:textId="77777777" w:rsidR="00E07B64" w:rsidRDefault="00E07B64" w:rsidP="00E07B64">
      <w:pPr>
        <w:shd w:val="clear" w:color="auto" w:fill="FFFFFF"/>
        <w:ind w:firstLine="720"/>
        <w:jc w:val="both"/>
        <w:rPr>
          <w:bCs/>
        </w:rPr>
      </w:pPr>
      <w:r w:rsidRPr="00617511">
        <w:t xml:space="preserve">2007 metais buvo įkurta Buivydžių bendruomenė (pirmininkė Danuta Korkus), o 2011 metais įkurta Buivydžių krašto draugija (pirmininkė Kristina Klimaševska). </w:t>
      </w:r>
      <w:r w:rsidRPr="00617511">
        <w:rPr>
          <w:bCs/>
        </w:rPr>
        <w:t xml:space="preserve">Bendruomenės aktyviai dalyvauja visuomeniniame gyvenime, padeda organizuoti koncertus, šventes, organizuoja išvykas gyventojams į lankytinas vietas. </w:t>
      </w:r>
    </w:p>
    <w:p w14:paraId="7C4AD792" w14:textId="77777777" w:rsidR="00B41854" w:rsidRPr="00617511" w:rsidRDefault="00B41854" w:rsidP="00E07B64">
      <w:pPr>
        <w:shd w:val="clear" w:color="auto" w:fill="FFFFFF"/>
        <w:ind w:firstLine="720"/>
        <w:jc w:val="both"/>
        <w:rPr>
          <w:bCs/>
        </w:rPr>
      </w:pPr>
    </w:p>
    <w:p w14:paraId="2C32F296"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39911DF7" w14:textId="77777777" w:rsidR="00F4770B" w:rsidRPr="00F4770B" w:rsidRDefault="00F4770B" w:rsidP="00F4770B">
      <w:pPr>
        <w:suppressAutoHyphens/>
        <w:ind w:left="709" w:firstLine="567"/>
        <w:rPr>
          <w:bCs/>
        </w:rPr>
      </w:pPr>
      <w:r w:rsidRPr="00F4770B">
        <w:rPr>
          <w:bCs/>
        </w:rPr>
        <w:t>Artimiausio laikotarpio spręstinos problemos:</w:t>
      </w:r>
    </w:p>
    <w:p w14:paraId="0F374C6C" w14:textId="77777777" w:rsidR="00FA2E84" w:rsidRDefault="00F4770B" w:rsidP="00FA2E84">
      <w:pPr>
        <w:suppressAutoHyphens/>
        <w:ind w:left="709" w:firstLine="567"/>
        <w:rPr>
          <w:bCs/>
        </w:rPr>
      </w:pPr>
      <w:r w:rsidRPr="008B3461">
        <w:rPr>
          <w:bCs/>
        </w:rPr>
        <w:t>Šventininkų g. Šventininkų k. a/b dangos į</w:t>
      </w:r>
      <w:r w:rsidR="00033C89" w:rsidRPr="008B3461">
        <w:rPr>
          <w:bCs/>
        </w:rPr>
        <w:t xml:space="preserve">rengimas </w:t>
      </w:r>
      <w:r w:rsidR="00FA2E84">
        <w:rPr>
          <w:bCs/>
        </w:rPr>
        <w:t xml:space="preserve">- </w:t>
      </w:r>
      <w:r w:rsidR="008B3461" w:rsidRPr="008B3461">
        <w:rPr>
          <w:bCs/>
        </w:rPr>
        <w:t>343</w:t>
      </w:r>
      <w:r w:rsidRPr="008B3461">
        <w:rPr>
          <w:bCs/>
        </w:rPr>
        <w:t xml:space="preserve"> m</w:t>
      </w:r>
      <w:r w:rsidR="00B62D71">
        <w:rPr>
          <w:bCs/>
        </w:rPr>
        <w:t>.</w:t>
      </w:r>
    </w:p>
    <w:p w14:paraId="577B8DD8" w14:textId="1B808790" w:rsidR="00FA2E84" w:rsidRPr="00CE14B2" w:rsidRDefault="00FA2E84" w:rsidP="00FA2E84">
      <w:pPr>
        <w:pStyle w:val="Betarp"/>
        <w:ind w:left="1296"/>
        <w:rPr>
          <w:rFonts w:ascii="Times New Roman" w:hAnsi="Times New Roman" w:cs="Times New Roman"/>
          <w:sz w:val="24"/>
          <w:szCs w:val="24"/>
        </w:rPr>
      </w:pPr>
      <w:r w:rsidRPr="00CE14B2">
        <w:rPr>
          <w:rFonts w:ascii="Times New Roman" w:hAnsi="Times New Roman" w:cs="Times New Roman"/>
          <w:sz w:val="24"/>
          <w:szCs w:val="24"/>
        </w:rPr>
        <w:t>VL9303 Mokyklos g. Buivydžių I k</w:t>
      </w:r>
      <w:r w:rsidR="00BE6F23">
        <w:rPr>
          <w:rFonts w:ascii="Times New Roman" w:hAnsi="Times New Roman" w:cs="Times New Roman"/>
          <w:sz w:val="24"/>
          <w:szCs w:val="24"/>
        </w:rPr>
        <w:t>. a/b dangos įrengimas</w:t>
      </w:r>
      <w:r w:rsidRPr="00CE14B2">
        <w:rPr>
          <w:rFonts w:ascii="Times New Roman" w:hAnsi="Times New Roman" w:cs="Times New Roman"/>
          <w:sz w:val="24"/>
          <w:szCs w:val="24"/>
        </w:rPr>
        <w:t>. - 286 m</w:t>
      </w:r>
      <w:r>
        <w:rPr>
          <w:rFonts w:ascii="Times New Roman" w:hAnsi="Times New Roman" w:cs="Times New Roman"/>
          <w:sz w:val="24"/>
          <w:szCs w:val="24"/>
        </w:rPr>
        <w:t>.</w:t>
      </w:r>
    </w:p>
    <w:p w14:paraId="39FD83AA" w14:textId="492B737F" w:rsidR="00FA2E84" w:rsidRPr="00FA2E84" w:rsidRDefault="00FA2E84" w:rsidP="00FA2E84">
      <w:pPr>
        <w:pStyle w:val="Betarp"/>
        <w:ind w:left="1296"/>
        <w:rPr>
          <w:rFonts w:ascii="Times New Roman" w:hAnsi="Times New Roman" w:cs="Times New Roman"/>
          <w:sz w:val="24"/>
          <w:szCs w:val="24"/>
        </w:rPr>
        <w:sectPr w:rsidR="00FA2E84" w:rsidRPr="00FA2E84" w:rsidSect="002F2278">
          <w:pgSz w:w="11907" w:h="16840" w:code="9"/>
          <w:pgMar w:top="1134" w:right="567" w:bottom="1134" w:left="1560" w:header="709" w:footer="709" w:gutter="0"/>
          <w:cols w:space="1296"/>
          <w:docGrid w:linePitch="360"/>
        </w:sectPr>
      </w:pPr>
      <w:r w:rsidRPr="00CE14B2">
        <w:rPr>
          <w:rFonts w:ascii="Times New Roman" w:hAnsi="Times New Roman" w:cs="Times New Roman"/>
          <w:sz w:val="24"/>
          <w:szCs w:val="24"/>
        </w:rPr>
        <w:t>VL3163 Kelias nuo kelio Nr. 522</w:t>
      </w:r>
      <w:r>
        <w:rPr>
          <w:rFonts w:ascii="Times New Roman" w:hAnsi="Times New Roman" w:cs="Times New Roman"/>
          <w:sz w:val="24"/>
          <w:szCs w:val="24"/>
        </w:rPr>
        <w:t xml:space="preserve">0 iki kelio Nr. VL9305 </w:t>
      </w:r>
      <w:r w:rsidR="00BE6F23">
        <w:rPr>
          <w:rFonts w:ascii="Times New Roman" w:hAnsi="Times New Roman" w:cs="Times New Roman"/>
          <w:sz w:val="24"/>
          <w:szCs w:val="24"/>
        </w:rPr>
        <w:t xml:space="preserve">a/b dangos įrengimas </w:t>
      </w:r>
      <w:r>
        <w:rPr>
          <w:rFonts w:ascii="Times New Roman" w:hAnsi="Times New Roman" w:cs="Times New Roman"/>
          <w:sz w:val="24"/>
          <w:szCs w:val="24"/>
        </w:rPr>
        <w:t>- 258  m.</w:t>
      </w:r>
    </w:p>
    <w:p w14:paraId="4DB0F5B0" w14:textId="77777777"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w:t>
      </w:r>
      <w:r w:rsidR="00121D54">
        <w:rPr>
          <w:b/>
          <w:bCs/>
          <w:sz w:val="26"/>
          <w:szCs w:val="26"/>
        </w:rPr>
        <w:t>savivaldybės administracijos Buivydžių</w:t>
      </w:r>
      <w:r w:rsidRPr="002E4559">
        <w:rPr>
          <w:b/>
          <w:bCs/>
          <w:sz w:val="26"/>
          <w:szCs w:val="26"/>
        </w:rPr>
        <w:t xml:space="preserve"> seniūnijos </w:t>
      </w:r>
      <w:r w:rsidRPr="002E4559">
        <w:rPr>
          <w:b/>
          <w:sz w:val="28"/>
          <w:szCs w:val="28"/>
        </w:rPr>
        <w:t xml:space="preserve">lėšų panaudojimas per </w:t>
      </w:r>
      <w:r w:rsidR="00B50A07">
        <w:rPr>
          <w:b/>
          <w:sz w:val="28"/>
          <w:szCs w:val="28"/>
        </w:rPr>
        <w:t>202</w:t>
      </w:r>
      <w:r w:rsidR="00170C75">
        <w:rPr>
          <w:b/>
          <w:sz w:val="28"/>
          <w:szCs w:val="28"/>
        </w:rPr>
        <w:t>3</w:t>
      </w:r>
      <w:r w:rsidRPr="002E4559">
        <w:rPr>
          <w:b/>
          <w:sz w:val="28"/>
          <w:szCs w:val="28"/>
        </w:rPr>
        <w:t>-uosius metus.</w:t>
      </w:r>
    </w:p>
    <w:p w14:paraId="18CE2E1E" w14:textId="77777777" w:rsidR="00326181" w:rsidRPr="002E4559" w:rsidRDefault="00326181" w:rsidP="002E4559">
      <w:pPr>
        <w:ind w:firstLine="851"/>
        <w:rPr>
          <w:b/>
          <w:sz w:val="28"/>
          <w:szCs w:val="28"/>
        </w:rPr>
      </w:pPr>
    </w:p>
    <w:p w14:paraId="38CBEBD2" w14:textId="77777777" w:rsidR="002E4559" w:rsidRPr="002E4559" w:rsidRDefault="002E4559" w:rsidP="00A54842"/>
    <w:tbl>
      <w:tblPr>
        <w:tblW w:w="15289"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134"/>
        <w:gridCol w:w="850"/>
        <w:gridCol w:w="851"/>
        <w:gridCol w:w="709"/>
        <w:gridCol w:w="850"/>
        <w:gridCol w:w="709"/>
        <w:gridCol w:w="850"/>
        <w:gridCol w:w="993"/>
        <w:gridCol w:w="850"/>
        <w:gridCol w:w="851"/>
        <w:gridCol w:w="850"/>
        <w:gridCol w:w="851"/>
        <w:gridCol w:w="850"/>
        <w:gridCol w:w="947"/>
        <w:gridCol w:w="30"/>
      </w:tblGrid>
      <w:tr w:rsidR="00475B87" w:rsidRPr="002E4559" w14:paraId="74C494BD" w14:textId="77777777" w:rsidTr="00EF700E">
        <w:trPr>
          <w:trHeight w:val="324"/>
        </w:trPr>
        <w:tc>
          <w:tcPr>
            <w:tcW w:w="421"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222B69A"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Programos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8C3E739"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E8A2ECE"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6326F0A"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418"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26AD90" w14:textId="77777777" w:rsidR="00475B87" w:rsidRDefault="002E4559" w:rsidP="00475B87">
            <w:pPr>
              <w:jc w:val="center"/>
              <w:rPr>
                <w:b/>
                <w:color w:val="000000"/>
                <w:sz w:val="20"/>
                <w:szCs w:val="20"/>
              </w:rPr>
            </w:pPr>
            <w:r w:rsidRPr="002E4559">
              <w:rPr>
                <w:b/>
                <w:color w:val="000000"/>
                <w:sz w:val="20"/>
                <w:szCs w:val="20"/>
              </w:rPr>
              <w:t>Priemonės</w:t>
            </w:r>
          </w:p>
          <w:p w14:paraId="07DAB7DD" w14:textId="52C9CF68" w:rsidR="002E4559" w:rsidRPr="002E4559" w:rsidRDefault="002E4559" w:rsidP="00475B87">
            <w:pPr>
              <w:jc w:val="center"/>
              <w:rPr>
                <w:b/>
                <w:sz w:val="20"/>
                <w:szCs w:val="20"/>
              </w:rPr>
            </w:pPr>
            <w:r w:rsidRPr="002E4559">
              <w:rPr>
                <w:b/>
                <w:color w:val="000000"/>
                <w:sz w:val="20"/>
                <w:szCs w:val="20"/>
              </w:rPr>
              <w:t>  pavadinimas</w:t>
            </w:r>
          </w:p>
        </w:tc>
        <w:tc>
          <w:tcPr>
            <w:tcW w:w="1134" w:type="dxa"/>
            <w:vMerge w:val="restart"/>
            <w:tcBorders>
              <w:top w:val="single" w:sz="4" w:space="0" w:color="auto"/>
              <w:left w:val="nil"/>
              <w:bottom w:val="single" w:sz="4" w:space="0" w:color="auto"/>
              <w:right w:val="single" w:sz="4" w:space="0" w:color="auto"/>
            </w:tcBorders>
            <w:shd w:val="clear" w:color="auto" w:fill="FFFFFF"/>
            <w:vAlign w:val="center"/>
          </w:tcPr>
          <w:p w14:paraId="6CCC5C0B" w14:textId="1CB587A9" w:rsidR="002E4559" w:rsidRPr="002E4559" w:rsidRDefault="002E4559" w:rsidP="0015138D">
            <w:pPr>
              <w:spacing w:before="100" w:beforeAutospacing="1" w:after="100" w:afterAutospacing="1"/>
              <w:jc w:val="center"/>
              <w:rPr>
                <w:b/>
                <w:sz w:val="20"/>
                <w:szCs w:val="20"/>
              </w:rPr>
            </w:pPr>
            <w:r w:rsidRPr="002E4559">
              <w:rPr>
                <w:b/>
                <w:sz w:val="20"/>
                <w:szCs w:val="20"/>
              </w:rPr>
              <w:t>Rezultatai/</w:t>
            </w:r>
            <w:r w:rsidR="000045C0">
              <w:rPr>
                <w:b/>
                <w:sz w:val="20"/>
                <w:szCs w:val="20"/>
              </w:rPr>
              <w:t xml:space="preserve"> </w:t>
            </w:r>
            <w:r w:rsidRPr="002E4559">
              <w:rPr>
                <w:b/>
                <w:sz w:val="20"/>
                <w:szCs w:val="20"/>
              </w:rPr>
              <w:t>Vertinimo kriterijai</w:t>
            </w:r>
          </w:p>
        </w:tc>
        <w:tc>
          <w:tcPr>
            <w:tcW w:w="836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F40C20"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Savivaldybės biudžeto asignavimai</w:t>
            </w:r>
          </w:p>
        </w:tc>
        <w:tc>
          <w:tcPr>
            <w:tcW w:w="1701"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B822AD4" w14:textId="77777777" w:rsidR="002E4559" w:rsidRPr="002E4559" w:rsidRDefault="002E4559" w:rsidP="0015138D">
            <w:pPr>
              <w:spacing w:before="100" w:beforeAutospacing="1" w:after="100" w:afterAutospacing="1"/>
              <w:rPr>
                <w:b/>
                <w:sz w:val="20"/>
                <w:szCs w:val="20"/>
              </w:rPr>
            </w:pPr>
            <w:r w:rsidRPr="002E4559">
              <w:rPr>
                <w:b/>
                <w:color w:val="000000"/>
                <w:sz w:val="20"/>
                <w:szCs w:val="20"/>
              </w:rPr>
              <w:t>Iš viso</w:t>
            </w:r>
          </w:p>
        </w:tc>
        <w:tc>
          <w:tcPr>
            <w:tcW w:w="947"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1BB1BC98" w14:textId="527CAA0F" w:rsidR="002E4559" w:rsidRPr="002E4559" w:rsidRDefault="002E4559" w:rsidP="0015138D">
            <w:pPr>
              <w:spacing w:before="100" w:beforeAutospacing="1" w:after="100" w:afterAutospacing="1"/>
              <w:jc w:val="center"/>
              <w:rPr>
                <w:b/>
                <w:sz w:val="20"/>
                <w:szCs w:val="20"/>
              </w:rPr>
            </w:pPr>
            <w:r w:rsidRPr="002E4559">
              <w:rPr>
                <w:b/>
                <w:color w:val="000000"/>
                <w:sz w:val="20"/>
                <w:szCs w:val="20"/>
              </w:rPr>
              <w:t>Pasta</w:t>
            </w:r>
            <w:r w:rsidR="00475B87">
              <w:rPr>
                <w:b/>
                <w:color w:val="000000"/>
                <w:sz w:val="20"/>
                <w:szCs w:val="20"/>
              </w:rPr>
              <w:t>-</w:t>
            </w:r>
            <w:r w:rsidRPr="002E4559">
              <w:rPr>
                <w:b/>
                <w:color w:val="000000"/>
                <w:sz w:val="20"/>
                <w:szCs w:val="20"/>
              </w:rPr>
              <w:t>bos</w:t>
            </w:r>
          </w:p>
        </w:tc>
        <w:tc>
          <w:tcPr>
            <w:tcW w:w="30" w:type="dxa"/>
            <w:tcBorders>
              <w:top w:val="nil"/>
              <w:left w:val="single" w:sz="4" w:space="0" w:color="auto"/>
              <w:bottom w:val="nil"/>
              <w:right w:val="nil"/>
            </w:tcBorders>
            <w:vAlign w:val="center"/>
            <w:hideMark/>
          </w:tcPr>
          <w:p w14:paraId="0C9CC1D4" w14:textId="77777777" w:rsidR="002E4559" w:rsidRPr="002E4559" w:rsidRDefault="002E4559" w:rsidP="0015138D">
            <w:pPr>
              <w:rPr>
                <w:sz w:val="20"/>
                <w:szCs w:val="20"/>
              </w:rPr>
            </w:pPr>
          </w:p>
        </w:tc>
      </w:tr>
      <w:tr w:rsidR="00D658EE" w:rsidRPr="002E4559" w14:paraId="1305E6B6" w14:textId="77777777" w:rsidTr="00EF700E">
        <w:trPr>
          <w:trHeight w:val="315"/>
        </w:trPr>
        <w:tc>
          <w:tcPr>
            <w:tcW w:w="421" w:type="dxa"/>
            <w:vMerge/>
            <w:tcBorders>
              <w:top w:val="single" w:sz="4" w:space="0" w:color="auto"/>
              <w:left w:val="single" w:sz="8" w:space="0" w:color="auto"/>
              <w:bottom w:val="single" w:sz="8" w:space="0" w:color="000000"/>
              <w:right w:val="single" w:sz="8" w:space="0" w:color="auto"/>
            </w:tcBorders>
            <w:vAlign w:val="center"/>
            <w:hideMark/>
          </w:tcPr>
          <w:p w14:paraId="348B15BD" w14:textId="77777777" w:rsidR="002E4559" w:rsidRPr="002E4559" w:rsidRDefault="002E4559" w:rsidP="0015138D">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56CDCFE5" w14:textId="77777777" w:rsidR="002E4559" w:rsidRPr="002E4559" w:rsidRDefault="002E4559" w:rsidP="0015138D">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30AD7509" w14:textId="77777777" w:rsidR="002E4559" w:rsidRPr="002E4559" w:rsidRDefault="002E4559" w:rsidP="0015138D">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096FA2E1" w14:textId="77777777" w:rsidR="002E4559" w:rsidRPr="002E4559" w:rsidRDefault="002E4559" w:rsidP="0015138D">
            <w:pPr>
              <w:jc w:val="center"/>
              <w:rPr>
                <w:sz w:val="20"/>
                <w:szCs w:val="20"/>
              </w:rPr>
            </w:pPr>
          </w:p>
        </w:tc>
        <w:tc>
          <w:tcPr>
            <w:tcW w:w="1418" w:type="dxa"/>
            <w:vMerge/>
            <w:tcBorders>
              <w:top w:val="single" w:sz="4" w:space="0" w:color="auto"/>
              <w:left w:val="nil"/>
              <w:bottom w:val="single" w:sz="8" w:space="0" w:color="000000"/>
              <w:right w:val="single" w:sz="8" w:space="0" w:color="auto"/>
            </w:tcBorders>
            <w:vAlign w:val="center"/>
            <w:hideMark/>
          </w:tcPr>
          <w:p w14:paraId="1AC84597" w14:textId="77777777" w:rsidR="002E4559" w:rsidRPr="002E4559" w:rsidRDefault="002E4559" w:rsidP="0015138D">
            <w:pPr>
              <w:jc w:val="center"/>
              <w:rPr>
                <w:b/>
                <w:sz w:val="20"/>
                <w:szCs w:val="20"/>
              </w:rPr>
            </w:pPr>
          </w:p>
        </w:tc>
        <w:tc>
          <w:tcPr>
            <w:tcW w:w="1134" w:type="dxa"/>
            <w:vMerge/>
            <w:tcBorders>
              <w:top w:val="single" w:sz="4" w:space="0" w:color="auto"/>
              <w:left w:val="nil"/>
              <w:bottom w:val="single" w:sz="8" w:space="0" w:color="000000"/>
              <w:right w:val="single" w:sz="8" w:space="0" w:color="auto"/>
            </w:tcBorders>
            <w:vAlign w:val="center"/>
          </w:tcPr>
          <w:p w14:paraId="10228002" w14:textId="77777777" w:rsidR="002E4559" w:rsidRPr="002E4559" w:rsidRDefault="002E4559" w:rsidP="0015138D">
            <w:pPr>
              <w:jc w:val="center"/>
              <w:rPr>
                <w:b/>
                <w:sz w:val="20"/>
                <w:szCs w:val="20"/>
              </w:rPr>
            </w:pPr>
          </w:p>
        </w:tc>
        <w:tc>
          <w:tcPr>
            <w:tcW w:w="1701"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6959183"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savivaldybės biudžeto</w:t>
            </w:r>
          </w:p>
        </w:tc>
        <w:tc>
          <w:tcPr>
            <w:tcW w:w="1559"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2FC1EB1"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D322673"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843"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7F9BB75"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viso asignavimų</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2995265"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Kitos lėšos</w:t>
            </w:r>
          </w:p>
        </w:tc>
        <w:tc>
          <w:tcPr>
            <w:tcW w:w="1701"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3EFAACD5" w14:textId="77777777" w:rsidR="002E4559" w:rsidRPr="002E4559" w:rsidRDefault="002E4559" w:rsidP="0015138D">
            <w:pPr>
              <w:rPr>
                <w:sz w:val="20"/>
                <w:szCs w:val="20"/>
              </w:rPr>
            </w:pPr>
          </w:p>
        </w:tc>
        <w:tc>
          <w:tcPr>
            <w:tcW w:w="947" w:type="dxa"/>
            <w:vMerge w:val="restart"/>
            <w:tcBorders>
              <w:top w:val="single" w:sz="4" w:space="0" w:color="auto"/>
              <w:left w:val="nil"/>
              <w:bottom w:val="single" w:sz="8" w:space="0" w:color="000000"/>
              <w:right w:val="single" w:sz="8" w:space="0" w:color="auto"/>
            </w:tcBorders>
            <w:shd w:val="clear" w:color="auto" w:fill="BFBFBF"/>
            <w:vAlign w:val="center"/>
            <w:hideMark/>
          </w:tcPr>
          <w:p w14:paraId="31C52D70" w14:textId="77777777" w:rsidR="002E4559" w:rsidRPr="002E4559" w:rsidRDefault="002E4559" w:rsidP="0015138D">
            <w:pPr>
              <w:rPr>
                <w:sz w:val="20"/>
                <w:szCs w:val="20"/>
              </w:rPr>
            </w:pPr>
          </w:p>
        </w:tc>
        <w:tc>
          <w:tcPr>
            <w:tcW w:w="30" w:type="dxa"/>
            <w:tcBorders>
              <w:top w:val="nil"/>
              <w:left w:val="nil"/>
              <w:bottom w:val="nil"/>
              <w:right w:val="nil"/>
            </w:tcBorders>
            <w:vAlign w:val="center"/>
            <w:hideMark/>
          </w:tcPr>
          <w:p w14:paraId="746CF528" w14:textId="77777777" w:rsidR="002E4559" w:rsidRPr="002E4559" w:rsidRDefault="002E4559" w:rsidP="0015138D">
            <w:pPr>
              <w:rPr>
                <w:sz w:val="20"/>
                <w:szCs w:val="20"/>
              </w:rPr>
            </w:pPr>
          </w:p>
        </w:tc>
      </w:tr>
      <w:tr w:rsidR="00475B87" w:rsidRPr="002E4559" w14:paraId="7F267EFE" w14:textId="77777777" w:rsidTr="00EF700E">
        <w:trPr>
          <w:trHeight w:val="285"/>
        </w:trPr>
        <w:tc>
          <w:tcPr>
            <w:tcW w:w="421" w:type="dxa"/>
            <w:vMerge/>
            <w:tcBorders>
              <w:top w:val="single" w:sz="8" w:space="0" w:color="auto"/>
              <w:left w:val="single" w:sz="8" w:space="0" w:color="auto"/>
              <w:bottom w:val="single" w:sz="8" w:space="0" w:color="000000"/>
              <w:right w:val="single" w:sz="8" w:space="0" w:color="auto"/>
            </w:tcBorders>
            <w:vAlign w:val="center"/>
            <w:hideMark/>
          </w:tcPr>
          <w:p w14:paraId="64708C3D" w14:textId="77777777" w:rsidR="002E4559" w:rsidRPr="002E4559" w:rsidRDefault="002E4559" w:rsidP="0015138D">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4CC0DBDF" w14:textId="77777777" w:rsidR="002E4559" w:rsidRPr="002E4559" w:rsidRDefault="002E4559" w:rsidP="0015138D">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1DBFE071" w14:textId="77777777" w:rsidR="002E4559" w:rsidRPr="002E4559" w:rsidRDefault="002E4559" w:rsidP="0015138D">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65120E23" w14:textId="77777777" w:rsidR="002E4559" w:rsidRPr="002E4559" w:rsidRDefault="002E4559" w:rsidP="0015138D">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00B552AC" w14:textId="77777777" w:rsidR="002E4559" w:rsidRPr="002E4559" w:rsidRDefault="002E4559" w:rsidP="0015138D">
            <w:pPr>
              <w:rPr>
                <w:sz w:val="20"/>
                <w:szCs w:val="20"/>
              </w:rPr>
            </w:pPr>
          </w:p>
        </w:tc>
        <w:tc>
          <w:tcPr>
            <w:tcW w:w="1134" w:type="dxa"/>
            <w:vMerge/>
            <w:tcBorders>
              <w:top w:val="single" w:sz="8" w:space="0" w:color="auto"/>
              <w:left w:val="nil"/>
              <w:bottom w:val="single" w:sz="8" w:space="0" w:color="000000"/>
              <w:right w:val="single" w:sz="8" w:space="0" w:color="auto"/>
            </w:tcBorders>
            <w:vAlign w:val="center"/>
          </w:tcPr>
          <w:p w14:paraId="473150EC" w14:textId="77777777" w:rsidR="002E4559" w:rsidRPr="002E4559" w:rsidRDefault="002E4559" w:rsidP="0015138D">
            <w:pPr>
              <w:rPr>
                <w:sz w:val="20"/>
                <w:szCs w:val="20"/>
              </w:rPr>
            </w:pPr>
          </w:p>
        </w:tc>
        <w:tc>
          <w:tcPr>
            <w:tcW w:w="1701" w:type="dxa"/>
            <w:gridSpan w:val="2"/>
            <w:vMerge/>
            <w:tcBorders>
              <w:top w:val="nil"/>
              <w:left w:val="nil"/>
              <w:bottom w:val="single" w:sz="8" w:space="0" w:color="000000"/>
              <w:right w:val="single" w:sz="8" w:space="0" w:color="auto"/>
            </w:tcBorders>
            <w:vAlign w:val="center"/>
            <w:hideMark/>
          </w:tcPr>
          <w:p w14:paraId="49FA4FAB" w14:textId="77777777" w:rsidR="002E4559" w:rsidRPr="002E4559" w:rsidRDefault="002E4559" w:rsidP="0015138D">
            <w:pPr>
              <w:rPr>
                <w:sz w:val="20"/>
                <w:szCs w:val="20"/>
              </w:rPr>
            </w:pPr>
          </w:p>
        </w:tc>
        <w:tc>
          <w:tcPr>
            <w:tcW w:w="1559" w:type="dxa"/>
            <w:gridSpan w:val="2"/>
            <w:vMerge/>
            <w:tcBorders>
              <w:top w:val="nil"/>
              <w:left w:val="nil"/>
              <w:bottom w:val="single" w:sz="8" w:space="0" w:color="000000"/>
              <w:right w:val="single" w:sz="4" w:space="0" w:color="auto"/>
            </w:tcBorders>
            <w:vAlign w:val="center"/>
            <w:hideMark/>
          </w:tcPr>
          <w:p w14:paraId="22CF2193" w14:textId="77777777" w:rsidR="002E4559" w:rsidRPr="002E4559" w:rsidRDefault="002E4559" w:rsidP="0015138D">
            <w:pPr>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7F47BEB1" w14:textId="77777777" w:rsidR="002E4559" w:rsidRPr="002E4559" w:rsidRDefault="002E4559" w:rsidP="0015138D">
            <w:pPr>
              <w:rPr>
                <w:sz w:val="20"/>
                <w:szCs w:val="20"/>
              </w:rPr>
            </w:pPr>
          </w:p>
        </w:tc>
        <w:tc>
          <w:tcPr>
            <w:tcW w:w="1843" w:type="dxa"/>
            <w:gridSpan w:val="2"/>
            <w:vMerge/>
            <w:tcBorders>
              <w:top w:val="nil"/>
              <w:left w:val="single" w:sz="4" w:space="0" w:color="auto"/>
              <w:bottom w:val="single" w:sz="8" w:space="0" w:color="000000"/>
              <w:right w:val="single" w:sz="4" w:space="0" w:color="auto"/>
            </w:tcBorders>
            <w:vAlign w:val="center"/>
            <w:hideMark/>
          </w:tcPr>
          <w:p w14:paraId="7E6B98A3" w14:textId="77777777" w:rsidR="002E4559" w:rsidRPr="002E4559" w:rsidRDefault="002E4559" w:rsidP="0015138D">
            <w:pPr>
              <w:rP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BADAA" w14:textId="77777777" w:rsidR="002E4559" w:rsidRPr="002E4559" w:rsidRDefault="002E4559" w:rsidP="0015138D">
            <w:pPr>
              <w:rPr>
                <w:sz w:val="20"/>
                <w:szCs w:val="20"/>
              </w:rPr>
            </w:pPr>
          </w:p>
        </w:tc>
        <w:tc>
          <w:tcPr>
            <w:tcW w:w="1701"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0D1FD65" w14:textId="77777777" w:rsidR="002E4559" w:rsidRPr="002E4559" w:rsidRDefault="002E4559" w:rsidP="0015138D">
            <w:pPr>
              <w:rPr>
                <w:sz w:val="20"/>
                <w:szCs w:val="20"/>
              </w:rPr>
            </w:pPr>
          </w:p>
        </w:tc>
        <w:tc>
          <w:tcPr>
            <w:tcW w:w="947" w:type="dxa"/>
            <w:vMerge/>
            <w:tcBorders>
              <w:top w:val="single" w:sz="8" w:space="0" w:color="auto"/>
              <w:left w:val="nil"/>
              <w:bottom w:val="single" w:sz="8" w:space="0" w:color="000000"/>
              <w:right w:val="single" w:sz="8" w:space="0" w:color="auto"/>
            </w:tcBorders>
            <w:shd w:val="clear" w:color="auto" w:fill="BFBFBF"/>
            <w:vAlign w:val="center"/>
            <w:hideMark/>
          </w:tcPr>
          <w:p w14:paraId="32F2CCBB" w14:textId="77777777" w:rsidR="002E4559" w:rsidRPr="002E4559" w:rsidRDefault="002E4559" w:rsidP="0015138D">
            <w:pPr>
              <w:rPr>
                <w:sz w:val="20"/>
                <w:szCs w:val="20"/>
              </w:rPr>
            </w:pPr>
          </w:p>
        </w:tc>
        <w:tc>
          <w:tcPr>
            <w:tcW w:w="30" w:type="dxa"/>
            <w:tcBorders>
              <w:top w:val="nil"/>
              <w:left w:val="nil"/>
              <w:bottom w:val="nil"/>
              <w:right w:val="nil"/>
            </w:tcBorders>
            <w:vAlign w:val="center"/>
            <w:hideMark/>
          </w:tcPr>
          <w:p w14:paraId="27A4FA63" w14:textId="77777777" w:rsidR="002E4559" w:rsidRPr="002E4559" w:rsidRDefault="002E4559" w:rsidP="0015138D">
            <w:pPr>
              <w:rPr>
                <w:sz w:val="20"/>
                <w:szCs w:val="20"/>
              </w:rPr>
            </w:pPr>
          </w:p>
        </w:tc>
      </w:tr>
      <w:tr w:rsidR="00475B87" w:rsidRPr="002E4559" w14:paraId="38CC573A" w14:textId="77777777" w:rsidTr="00EF700E">
        <w:trPr>
          <w:trHeight w:val="2238"/>
        </w:trPr>
        <w:tc>
          <w:tcPr>
            <w:tcW w:w="421" w:type="dxa"/>
            <w:vMerge/>
            <w:tcBorders>
              <w:top w:val="single" w:sz="8" w:space="0" w:color="auto"/>
              <w:left w:val="single" w:sz="8" w:space="0" w:color="auto"/>
              <w:bottom w:val="single" w:sz="4" w:space="0" w:color="auto"/>
              <w:right w:val="single" w:sz="8" w:space="0" w:color="auto"/>
            </w:tcBorders>
            <w:vAlign w:val="center"/>
            <w:hideMark/>
          </w:tcPr>
          <w:p w14:paraId="02E2C25D" w14:textId="77777777" w:rsidR="002E4559" w:rsidRPr="002E4559" w:rsidRDefault="002E4559" w:rsidP="0015138D">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50470AD4" w14:textId="77777777" w:rsidR="002E4559" w:rsidRPr="002E4559" w:rsidRDefault="002E4559" w:rsidP="0015138D">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507744D4" w14:textId="77777777" w:rsidR="002E4559" w:rsidRPr="002E4559" w:rsidRDefault="002E4559" w:rsidP="0015138D">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0A985362" w14:textId="77777777" w:rsidR="002E4559" w:rsidRPr="002E4559" w:rsidRDefault="002E4559" w:rsidP="0015138D">
            <w:pPr>
              <w:rPr>
                <w:sz w:val="20"/>
                <w:szCs w:val="20"/>
              </w:rPr>
            </w:pPr>
          </w:p>
        </w:tc>
        <w:tc>
          <w:tcPr>
            <w:tcW w:w="1418" w:type="dxa"/>
            <w:vMerge/>
            <w:tcBorders>
              <w:top w:val="single" w:sz="8" w:space="0" w:color="auto"/>
              <w:left w:val="nil"/>
              <w:bottom w:val="single" w:sz="4" w:space="0" w:color="auto"/>
              <w:right w:val="single" w:sz="8" w:space="0" w:color="auto"/>
            </w:tcBorders>
            <w:vAlign w:val="center"/>
            <w:hideMark/>
          </w:tcPr>
          <w:p w14:paraId="10C38C54" w14:textId="77777777" w:rsidR="002E4559" w:rsidRPr="002E4559" w:rsidRDefault="002E4559" w:rsidP="0015138D">
            <w:pPr>
              <w:rPr>
                <w:sz w:val="20"/>
                <w:szCs w:val="20"/>
              </w:rPr>
            </w:pPr>
          </w:p>
        </w:tc>
        <w:tc>
          <w:tcPr>
            <w:tcW w:w="1134" w:type="dxa"/>
            <w:vMerge/>
            <w:tcBorders>
              <w:top w:val="single" w:sz="8" w:space="0" w:color="auto"/>
              <w:left w:val="nil"/>
              <w:bottom w:val="single" w:sz="4" w:space="0" w:color="auto"/>
              <w:right w:val="single" w:sz="8" w:space="0" w:color="auto"/>
            </w:tcBorders>
            <w:vAlign w:val="center"/>
          </w:tcPr>
          <w:p w14:paraId="38EB2F0F" w14:textId="77777777" w:rsidR="002E4559" w:rsidRPr="002E4559" w:rsidRDefault="002E4559" w:rsidP="0015138D">
            <w:pPr>
              <w:rPr>
                <w:sz w:val="20"/>
                <w:szCs w:val="20"/>
              </w:rPr>
            </w:pPr>
          </w:p>
        </w:tc>
        <w:tc>
          <w:tcPr>
            <w:tcW w:w="1701" w:type="dxa"/>
            <w:gridSpan w:val="2"/>
            <w:vMerge/>
            <w:tcBorders>
              <w:top w:val="nil"/>
              <w:left w:val="nil"/>
              <w:bottom w:val="single" w:sz="4" w:space="0" w:color="auto"/>
              <w:right w:val="single" w:sz="8" w:space="0" w:color="auto"/>
            </w:tcBorders>
            <w:vAlign w:val="center"/>
            <w:hideMark/>
          </w:tcPr>
          <w:p w14:paraId="3179234C" w14:textId="77777777" w:rsidR="002E4559" w:rsidRPr="002E4559" w:rsidRDefault="002E4559" w:rsidP="0015138D">
            <w:pPr>
              <w:rPr>
                <w:sz w:val="20"/>
                <w:szCs w:val="20"/>
              </w:rPr>
            </w:pPr>
          </w:p>
        </w:tc>
        <w:tc>
          <w:tcPr>
            <w:tcW w:w="1559" w:type="dxa"/>
            <w:gridSpan w:val="2"/>
            <w:vMerge/>
            <w:tcBorders>
              <w:top w:val="nil"/>
              <w:left w:val="nil"/>
              <w:bottom w:val="single" w:sz="4" w:space="0" w:color="auto"/>
              <w:right w:val="single" w:sz="4" w:space="0" w:color="auto"/>
            </w:tcBorders>
            <w:vAlign w:val="center"/>
            <w:hideMark/>
          </w:tcPr>
          <w:p w14:paraId="0F4BF414" w14:textId="77777777" w:rsidR="002E4559" w:rsidRPr="002E4559" w:rsidRDefault="002E4559" w:rsidP="0015138D">
            <w:pPr>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6FDF5218" w14:textId="77777777" w:rsidR="002E4559" w:rsidRPr="002E4559" w:rsidRDefault="002E4559" w:rsidP="0015138D">
            <w:pPr>
              <w:rPr>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655D50B6" w14:textId="77777777" w:rsidR="002E4559" w:rsidRPr="002E4559" w:rsidRDefault="002E4559" w:rsidP="0015138D">
            <w:pPr>
              <w:rPr>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E48D5" w14:textId="77777777" w:rsidR="002E4559" w:rsidRPr="002E4559" w:rsidRDefault="002E4559" w:rsidP="0015138D">
            <w:pPr>
              <w:rPr>
                <w:sz w:val="20"/>
                <w:szCs w:val="20"/>
              </w:rPr>
            </w:pPr>
          </w:p>
        </w:tc>
        <w:tc>
          <w:tcPr>
            <w:tcW w:w="1701"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1B6CF0BE" w14:textId="77777777" w:rsidR="002E4559" w:rsidRPr="002E4559" w:rsidRDefault="002E4559" w:rsidP="0015138D">
            <w:pPr>
              <w:rPr>
                <w:sz w:val="20"/>
                <w:szCs w:val="20"/>
              </w:rPr>
            </w:pPr>
          </w:p>
        </w:tc>
        <w:tc>
          <w:tcPr>
            <w:tcW w:w="947" w:type="dxa"/>
            <w:vMerge/>
            <w:tcBorders>
              <w:top w:val="single" w:sz="8" w:space="0" w:color="auto"/>
              <w:left w:val="nil"/>
              <w:bottom w:val="single" w:sz="4" w:space="0" w:color="auto"/>
              <w:right w:val="single" w:sz="8" w:space="0" w:color="auto"/>
            </w:tcBorders>
            <w:shd w:val="clear" w:color="auto" w:fill="BFBFBF"/>
            <w:vAlign w:val="center"/>
            <w:hideMark/>
          </w:tcPr>
          <w:p w14:paraId="3D5C68F0" w14:textId="77777777" w:rsidR="002E4559" w:rsidRPr="002E4559" w:rsidRDefault="002E4559" w:rsidP="0015138D">
            <w:pPr>
              <w:rPr>
                <w:sz w:val="20"/>
                <w:szCs w:val="20"/>
              </w:rPr>
            </w:pPr>
          </w:p>
        </w:tc>
        <w:tc>
          <w:tcPr>
            <w:tcW w:w="30" w:type="dxa"/>
            <w:tcBorders>
              <w:top w:val="nil"/>
              <w:left w:val="nil"/>
              <w:bottom w:val="nil"/>
              <w:right w:val="nil"/>
            </w:tcBorders>
            <w:vAlign w:val="center"/>
            <w:hideMark/>
          </w:tcPr>
          <w:p w14:paraId="1D3296B5" w14:textId="77777777" w:rsidR="002E4559" w:rsidRPr="002E4559" w:rsidRDefault="002E4559" w:rsidP="0015138D">
            <w:pPr>
              <w:rPr>
                <w:sz w:val="20"/>
                <w:szCs w:val="20"/>
              </w:rPr>
            </w:pPr>
          </w:p>
        </w:tc>
      </w:tr>
      <w:tr w:rsidR="00DD1FCE" w:rsidRPr="002E4559" w14:paraId="5C477787" w14:textId="77777777" w:rsidTr="00EF700E">
        <w:trPr>
          <w:gridAfter w:val="1"/>
          <w:wAfter w:w="30" w:type="dxa"/>
          <w:trHeight w:val="396"/>
        </w:trPr>
        <w:tc>
          <w:tcPr>
            <w:tcW w:w="424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3B0BC3" w14:textId="77777777" w:rsidR="002E4559" w:rsidRPr="002E4559" w:rsidRDefault="002E4559" w:rsidP="0015138D">
            <w:pPr>
              <w:spacing w:before="100" w:beforeAutospacing="1" w:after="100" w:afterAutospacing="1"/>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E3EFA73" w14:textId="6B7A5F4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475B87">
              <w:rPr>
                <w:bCs/>
                <w:color w:val="000000"/>
                <w:sz w:val="18"/>
                <w:szCs w:val="18"/>
              </w:rPr>
              <w:t xml:space="preserve">2023 </w:t>
            </w:r>
            <w:r w:rsidRPr="002E4559">
              <w:rPr>
                <w:bCs/>
                <w:color w:val="000000"/>
                <w:sz w:val="18"/>
                <w:szCs w:val="18"/>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11AF9F9" w14:textId="50A60AD2"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170C75">
              <w:rPr>
                <w:bCs/>
                <w:color w:val="000000"/>
                <w:sz w:val="18"/>
                <w:szCs w:val="18"/>
              </w:rPr>
              <w:t>2023</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F4AA63" w14:textId="0CFA0703"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170C75">
              <w:rPr>
                <w:bCs/>
                <w:color w:val="000000"/>
                <w:sz w:val="18"/>
                <w:szCs w:val="18"/>
              </w:rPr>
              <w:t>2023</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396524" w14:textId="6EEBC711"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170C75">
              <w:rPr>
                <w:bCs/>
                <w:color w:val="000000"/>
                <w:sz w:val="18"/>
                <w:szCs w:val="18"/>
              </w:rPr>
              <w:t>2023</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7E9F35D" w14:textId="6640D43B"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170C75">
              <w:rPr>
                <w:bCs/>
                <w:color w:val="000000"/>
                <w:sz w:val="18"/>
                <w:szCs w:val="18"/>
              </w:rPr>
              <w:t>2023</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2A1619" w14:textId="601ABB6A"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170C75">
              <w:rPr>
                <w:bCs/>
                <w:color w:val="000000"/>
                <w:sz w:val="18"/>
                <w:szCs w:val="18"/>
              </w:rPr>
              <w:t>2023</w:t>
            </w:r>
            <w:r w:rsidRPr="002E4559">
              <w:rPr>
                <w:bCs/>
                <w:color w:val="000000"/>
                <w:sz w:val="18"/>
                <w:szCs w:val="18"/>
              </w:rPr>
              <w:t xml:space="preserve"> m.</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A9E725C" w14:textId="7C94C57E"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170C75">
              <w:rPr>
                <w:bCs/>
                <w:color w:val="000000"/>
                <w:sz w:val="18"/>
                <w:szCs w:val="18"/>
              </w:rPr>
              <w:t>2023</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95EC84" w14:textId="726979DE"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170C75">
              <w:rPr>
                <w:bCs/>
                <w:color w:val="000000"/>
                <w:sz w:val="18"/>
                <w:szCs w:val="18"/>
              </w:rPr>
              <w:t>2023</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9F6D87" w14:textId="537526AB"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170C75">
              <w:rPr>
                <w:bCs/>
                <w:color w:val="000000"/>
                <w:sz w:val="18"/>
                <w:szCs w:val="18"/>
              </w:rPr>
              <w:t>2023</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39AB56" w14:textId="5059530D"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170C75">
              <w:rPr>
                <w:bCs/>
                <w:color w:val="000000"/>
                <w:sz w:val="18"/>
                <w:szCs w:val="18"/>
              </w:rPr>
              <w:t>2023</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6ECD2B" w14:textId="0DD3E6E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170C75">
              <w:rPr>
                <w:bCs/>
                <w:color w:val="000000"/>
                <w:sz w:val="18"/>
                <w:szCs w:val="18"/>
              </w:rPr>
              <w:t>2023</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4C1DD0A" w14:textId="154DE2D8"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170C75">
              <w:rPr>
                <w:bCs/>
                <w:color w:val="000000"/>
                <w:sz w:val="18"/>
                <w:szCs w:val="18"/>
              </w:rPr>
              <w:t>2023</w:t>
            </w:r>
            <w:r w:rsidRPr="002E4559">
              <w:rPr>
                <w:bCs/>
                <w:color w:val="000000"/>
                <w:sz w:val="18"/>
                <w:szCs w:val="18"/>
              </w:rPr>
              <w:t xml:space="preserve"> m.</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6C498A31" w14:textId="77777777" w:rsidR="002E4559" w:rsidRPr="002E4559" w:rsidRDefault="002E4559" w:rsidP="0015138D">
            <w:pPr>
              <w:spacing w:before="100" w:beforeAutospacing="1" w:after="100" w:afterAutospacing="1"/>
              <w:jc w:val="center"/>
              <w:rPr>
                <w:b/>
                <w:bCs/>
                <w:color w:val="000000"/>
              </w:rPr>
            </w:pPr>
          </w:p>
        </w:tc>
      </w:tr>
      <w:tr w:rsidR="00DD1FCE" w:rsidRPr="002E4559" w14:paraId="6D4DDC3F" w14:textId="77777777" w:rsidTr="00EF700E">
        <w:trPr>
          <w:gridAfter w:val="1"/>
          <w:wAfter w:w="30" w:type="dxa"/>
          <w:trHeight w:val="396"/>
        </w:trPr>
        <w:tc>
          <w:tcPr>
            <w:tcW w:w="424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C16E74" w14:textId="77777777" w:rsidR="002E4559" w:rsidRPr="002E4559" w:rsidRDefault="002E4559" w:rsidP="0015138D">
            <w:pPr>
              <w:spacing w:before="100" w:beforeAutospacing="1" w:after="100" w:afterAutospacing="1"/>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3B72E02" w14:textId="6804316A"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56CE2B7" w14:textId="03E88B26"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422DBE" w14:textId="0B2EE9E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EE1B2C2" w14:textId="21D00621"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3938310" w14:textId="4487F734"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17B455" w14:textId="2F23703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16E1192" w14:textId="7D94BE26"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A4EF12" w14:textId="4E4FC5A5"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7467FE" w14:textId="655E1EEF"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CC66F0A" w14:textId="66D5A86A"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39E9E8A" w14:textId="2DAAD26F"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34C7B0" w14:textId="0D57C3B2"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5EDD5D36" w14:textId="77777777" w:rsidR="002E4559" w:rsidRPr="002E4559" w:rsidRDefault="002E4559" w:rsidP="0015138D">
            <w:pPr>
              <w:spacing w:before="100" w:beforeAutospacing="1" w:after="100" w:afterAutospacing="1"/>
              <w:jc w:val="center"/>
              <w:rPr>
                <w:b/>
                <w:bCs/>
                <w:color w:val="000000"/>
              </w:rPr>
            </w:pPr>
          </w:p>
        </w:tc>
      </w:tr>
      <w:tr w:rsidR="002E4559" w:rsidRPr="002E4559" w14:paraId="36DBE081" w14:textId="77777777" w:rsidTr="00FC7491">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F0751D9" w14:textId="144CEAA4" w:rsidR="002E4559" w:rsidRPr="002E4559" w:rsidRDefault="00654A54" w:rsidP="0015138D">
            <w:pPr>
              <w:spacing w:before="100" w:beforeAutospacing="1" w:after="100" w:afterAutospacing="1"/>
              <w:jc w:val="center"/>
            </w:pPr>
            <w:r w:rsidRPr="00707171">
              <w:rPr>
                <w:b/>
                <w:bCs/>
                <w:color w:val="000000"/>
              </w:rPr>
              <w:t>Ekonominio konkurencingumo didinimo programa (01)</w:t>
            </w:r>
          </w:p>
        </w:tc>
      </w:tr>
      <w:tr w:rsidR="007E2B9C" w:rsidRPr="002E4559" w14:paraId="4A5E7B3B" w14:textId="77777777" w:rsidTr="00475B87">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407335" w14:textId="5B483441" w:rsidR="007E2B9C" w:rsidRPr="002E4559" w:rsidRDefault="007E2B9C" w:rsidP="007E2B9C">
            <w:pPr>
              <w:spacing w:before="100" w:beforeAutospacing="1" w:after="100" w:afterAutospacing="1"/>
              <w:jc w:val="center"/>
              <w:rPr>
                <w:sz w:val="18"/>
                <w:szCs w:val="18"/>
              </w:rPr>
            </w:pPr>
            <w:r>
              <w:rPr>
                <w:color w:val="000000"/>
                <w:sz w:val="18"/>
                <w:szCs w:val="18"/>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07087" w14:textId="1638DBA1" w:rsidR="007E2B9C" w:rsidRPr="002E4559" w:rsidRDefault="007E2B9C" w:rsidP="007E2B9C">
            <w:pPr>
              <w:spacing w:before="100" w:beforeAutospacing="1" w:after="100" w:afterAutospacing="1"/>
              <w:jc w:val="center"/>
              <w:rPr>
                <w:sz w:val="18"/>
                <w:szCs w:val="18"/>
              </w:rPr>
            </w:pPr>
            <w:r>
              <w:rPr>
                <w:color w:val="000000"/>
                <w:sz w:val="18"/>
                <w:szCs w:val="18"/>
              </w:rPr>
              <w:t>01</w:t>
            </w: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39AE55" w14:textId="42C1122D" w:rsidR="007E2B9C" w:rsidRPr="002E4559" w:rsidRDefault="007E2B9C" w:rsidP="007E2B9C">
            <w:pPr>
              <w:spacing w:before="100" w:beforeAutospacing="1" w:after="100" w:afterAutospacing="1"/>
              <w:rPr>
                <w:b/>
              </w:rPr>
            </w:pPr>
            <w:r w:rsidRPr="005A46CB">
              <w:rPr>
                <w:b/>
                <w:color w:val="000000"/>
              </w:rPr>
              <w:t>Vystyti kaimo vietoves, sudarant galimybes gyventojų socialiniam ir ekonominiam aktyvumui</w:t>
            </w:r>
          </w:p>
        </w:tc>
        <w:tc>
          <w:tcPr>
            <w:tcW w:w="30" w:type="dxa"/>
            <w:tcBorders>
              <w:top w:val="nil"/>
              <w:left w:val="nil"/>
              <w:bottom w:val="nil"/>
              <w:right w:val="nil"/>
            </w:tcBorders>
            <w:vAlign w:val="center"/>
            <w:hideMark/>
          </w:tcPr>
          <w:p w14:paraId="76E1AAB3" w14:textId="77777777" w:rsidR="007E2B9C" w:rsidRPr="002E4559" w:rsidRDefault="007E2B9C" w:rsidP="007E2B9C"/>
        </w:tc>
      </w:tr>
      <w:tr w:rsidR="002E4559" w:rsidRPr="002E4559" w14:paraId="7ED61568" w14:textId="77777777" w:rsidTr="00475B87">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AA56FC" w14:textId="63DF10BD" w:rsidR="002E4559" w:rsidRPr="002E4559" w:rsidRDefault="00FF3979" w:rsidP="0015138D">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D7BF24" w14:textId="1C919CA7" w:rsidR="002E4559" w:rsidRPr="002E4559" w:rsidRDefault="00FF3979" w:rsidP="0015138D">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CC8764" w14:textId="508C95E9" w:rsidR="002E4559" w:rsidRPr="002E4559" w:rsidRDefault="00FF0010" w:rsidP="0015138D">
            <w:pPr>
              <w:spacing w:before="100" w:beforeAutospacing="1" w:after="100" w:afterAutospacing="1"/>
              <w:jc w:val="center"/>
              <w:rPr>
                <w:sz w:val="18"/>
                <w:szCs w:val="18"/>
              </w:rPr>
            </w:pPr>
            <w:r>
              <w:rPr>
                <w:color w:val="000000"/>
                <w:sz w:val="18"/>
                <w:szCs w:val="18"/>
              </w:rPr>
              <w:t>04</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72F3D3" w14:textId="32794DC5" w:rsidR="002E4559" w:rsidRPr="002E4559" w:rsidRDefault="00C00182" w:rsidP="0015138D">
            <w:pPr>
              <w:spacing w:before="100" w:beforeAutospacing="1" w:after="100" w:afterAutospacing="1"/>
              <w:rPr>
                <w:b/>
              </w:rPr>
            </w:pPr>
            <w:r w:rsidRPr="0041322D">
              <w:rPr>
                <w:b/>
                <w:color w:val="000000"/>
              </w:rPr>
              <w:t>Tinkamai prižiūrėti turtą bei mažinti gyventojų mokestinę naštą</w:t>
            </w:r>
          </w:p>
        </w:tc>
        <w:tc>
          <w:tcPr>
            <w:tcW w:w="30" w:type="dxa"/>
            <w:tcBorders>
              <w:top w:val="nil"/>
              <w:left w:val="nil"/>
              <w:bottom w:val="nil"/>
              <w:right w:val="nil"/>
            </w:tcBorders>
            <w:vAlign w:val="center"/>
            <w:hideMark/>
          </w:tcPr>
          <w:p w14:paraId="7300C017" w14:textId="77777777" w:rsidR="002E4559" w:rsidRPr="002E4559" w:rsidRDefault="002E4559" w:rsidP="0015138D"/>
        </w:tc>
      </w:tr>
      <w:tr w:rsidR="00DD1FCE" w:rsidRPr="002E4559" w14:paraId="49B82444" w14:textId="77777777" w:rsidTr="00EF700E">
        <w:trPr>
          <w:trHeight w:val="984"/>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6003C13" w14:textId="16564075" w:rsidR="002E4559" w:rsidRPr="002E4559" w:rsidRDefault="00337B62" w:rsidP="0015138D">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20DAA81" w14:textId="3182E024" w:rsidR="002E4559" w:rsidRPr="002E4559" w:rsidRDefault="00337B62" w:rsidP="0015138D">
            <w:pPr>
              <w:spacing w:before="100" w:beforeAutospacing="1" w:after="100" w:afterAutospacing="1"/>
              <w:jc w:val="center"/>
              <w:rPr>
                <w:sz w:val="18"/>
                <w:szCs w:val="18"/>
              </w:rPr>
            </w:pPr>
            <w:r>
              <w:rPr>
                <w:color w:val="000000"/>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152C53E" w14:textId="39904A46" w:rsidR="002E4559" w:rsidRPr="002E4559" w:rsidRDefault="00337B62" w:rsidP="0015138D">
            <w:pPr>
              <w:spacing w:before="100" w:beforeAutospacing="1" w:after="100" w:afterAutospacing="1"/>
              <w:ind w:left="-107" w:firstLine="107"/>
              <w:jc w:val="center"/>
              <w:rPr>
                <w:sz w:val="18"/>
                <w:szCs w:val="18"/>
              </w:rPr>
            </w:pPr>
            <w:r>
              <w:rPr>
                <w:color w:val="000000"/>
                <w:sz w:val="18"/>
                <w:szCs w:val="18"/>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65C613" w14:textId="633B7772" w:rsidR="002E4559" w:rsidRPr="002E4559" w:rsidRDefault="00337B62" w:rsidP="0015138D">
            <w:pPr>
              <w:spacing w:before="100" w:beforeAutospacing="1" w:after="100" w:afterAutospacing="1"/>
              <w:jc w:val="center"/>
              <w:rPr>
                <w:sz w:val="18"/>
                <w:szCs w:val="18"/>
              </w:rPr>
            </w:pPr>
            <w:r>
              <w:rPr>
                <w:color w:val="000000"/>
                <w:sz w:val="18"/>
                <w:szCs w:val="18"/>
              </w:rPr>
              <w:t>03</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6C9C9F" w14:textId="4E236B8A" w:rsidR="002E4559" w:rsidRPr="002E4559" w:rsidRDefault="00D93B42" w:rsidP="0015138D">
            <w:pPr>
              <w:spacing w:before="100" w:beforeAutospacing="1" w:after="100" w:afterAutospacing="1"/>
              <w:jc w:val="center"/>
              <w:rPr>
                <w:sz w:val="18"/>
                <w:szCs w:val="18"/>
              </w:rPr>
            </w:pPr>
            <w:r w:rsidRPr="00060392">
              <w:rPr>
                <w:color w:val="000000"/>
                <w:sz w:val="18"/>
                <w:szCs w:val="18"/>
              </w:rPr>
              <w:t>Pastatų ir kitų objektų teisinė registracija ir inventorizacija</w:t>
            </w:r>
          </w:p>
        </w:tc>
        <w:tc>
          <w:tcPr>
            <w:tcW w:w="1134" w:type="dxa"/>
            <w:tcBorders>
              <w:top w:val="nil"/>
              <w:left w:val="nil"/>
              <w:bottom w:val="single" w:sz="4" w:space="0" w:color="auto"/>
              <w:right w:val="single" w:sz="8" w:space="0" w:color="auto"/>
            </w:tcBorders>
            <w:shd w:val="clear" w:color="auto" w:fill="FFFFFF"/>
            <w:vAlign w:val="center"/>
          </w:tcPr>
          <w:p w14:paraId="67C151CE" w14:textId="1B86A3BE" w:rsidR="002E4559" w:rsidRPr="002E4559" w:rsidRDefault="00DF12E4" w:rsidP="0015138D">
            <w:pPr>
              <w:spacing w:before="100" w:beforeAutospacing="1" w:after="100" w:afterAutospacing="1"/>
              <w:jc w:val="center"/>
            </w:pPr>
            <w:r>
              <w:rPr>
                <w:sz w:val="18"/>
                <w:szCs w:val="18"/>
              </w:rPr>
              <w:t>G</w:t>
            </w:r>
            <w:r w:rsidRPr="00ED7C63">
              <w:rPr>
                <w:sz w:val="18"/>
                <w:szCs w:val="18"/>
              </w:rPr>
              <w:t>yvenamojo namo</w:t>
            </w:r>
            <w:r>
              <w:rPr>
                <w:sz w:val="18"/>
                <w:szCs w:val="18"/>
              </w:rPr>
              <w:t xml:space="preserve"> Punžonių kaime registracija</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6C4810" w14:textId="4B671C79" w:rsidR="002E4559" w:rsidRPr="00EF700E" w:rsidRDefault="00A26EB8" w:rsidP="0015138D">
            <w:pPr>
              <w:spacing w:before="100" w:beforeAutospacing="1" w:after="100" w:afterAutospacing="1"/>
              <w:jc w:val="center"/>
              <w:rPr>
                <w:sz w:val="14"/>
                <w:szCs w:val="14"/>
              </w:rPr>
            </w:pPr>
            <w:r w:rsidRPr="00EF700E">
              <w:rPr>
                <w:color w:val="000000"/>
                <w:sz w:val="14"/>
                <w:szCs w:val="14"/>
              </w:rPr>
              <w:t>11</w:t>
            </w:r>
            <w:r w:rsidR="005E721D" w:rsidRPr="00EF700E">
              <w:rPr>
                <w:color w:val="000000"/>
                <w:sz w:val="14"/>
                <w:szCs w:val="14"/>
              </w:rPr>
              <w:t>,50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1B159429" w14:textId="1042555F" w:rsidR="002E4559" w:rsidRPr="00EF700E" w:rsidRDefault="00A26EB8" w:rsidP="0015138D">
            <w:pPr>
              <w:spacing w:before="100" w:beforeAutospacing="1" w:after="100" w:afterAutospacing="1"/>
              <w:jc w:val="center"/>
              <w:rPr>
                <w:sz w:val="14"/>
                <w:szCs w:val="14"/>
              </w:rPr>
            </w:pPr>
            <w:r w:rsidRPr="00EF700E">
              <w:rPr>
                <w:sz w:val="14"/>
                <w:szCs w:val="14"/>
              </w:rPr>
              <w:t>11</w:t>
            </w:r>
            <w:r w:rsidR="005E721D" w:rsidRPr="00EF700E">
              <w:rPr>
                <w:sz w:val="14"/>
                <w:szCs w:val="14"/>
              </w:rPr>
              <w:t>,50</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5E1B699" w14:textId="480B26DD" w:rsidR="002E4559" w:rsidRPr="00EF700E" w:rsidRDefault="002E4559" w:rsidP="0015138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5F26CCEB" w14:textId="6EDED9AE" w:rsidR="002E4559" w:rsidRPr="00EF700E" w:rsidRDefault="002E4559" w:rsidP="0015138D">
            <w:pPr>
              <w:spacing w:before="100" w:beforeAutospacing="1" w:after="100" w:afterAutospacing="1"/>
              <w:jc w:val="center"/>
              <w:rPr>
                <w:sz w:val="14"/>
                <w:szCs w:val="14"/>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E903C31" w14:textId="7651C98A" w:rsidR="002E4559" w:rsidRPr="00EF700E" w:rsidRDefault="002E4559" w:rsidP="0015138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2E62286D" w14:textId="3AADB18A" w:rsidR="002E4559" w:rsidRPr="00EF700E" w:rsidRDefault="002E4559" w:rsidP="0015138D">
            <w:pPr>
              <w:spacing w:before="100" w:beforeAutospacing="1" w:after="100" w:afterAutospacing="1"/>
              <w:jc w:val="center"/>
              <w:rPr>
                <w:sz w:val="14"/>
                <w:szCs w:val="14"/>
              </w:rPr>
            </w:pPr>
          </w:p>
        </w:tc>
        <w:tc>
          <w:tcPr>
            <w:tcW w:w="9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B5A48F" w14:textId="5BE66209" w:rsidR="002E4559" w:rsidRPr="00EF700E" w:rsidRDefault="00A26EB8" w:rsidP="0015138D">
            <w:pPr>
              <w:spacing w:before="100" w:beforeAutospacing="1" w:after="100" w:afterAutospacing="1"/>
              <w:jc w:val="center"/>
              <w:rPr>
                <w:sz w:val="14"/>
                <w:szCs w:val="14"/>
              </w:rPr>
            </w:pPr>
            <w:r w:rsidRPr="00EF700E">
              <w:rPr>
                <w:color w:val="000000"/>
                <w:sz w:val="14"/>
                <w:szCs w:val="14"/>
              </w:rPr>
              <w:t>11</w:t>
            </w:r>
            <w:r w:rsidR="005E721D" w:rsidRPr="00EF700E">
              <w:rPr>
                <w:color w:val="000000"/>
                <w:sz w:val="14"/>
                <w:szCs w:val="14"/>
              </w:rPr>
              <w:t>,50</w:t>
            </w:r>
          </w:p>
        </w:tc>
        <w:tc>
          <w:tcPr>
            <w:tcW w:w="850" w:type="dxa"/>
            <w:tcBorders>
              <w:top w:val="nil"/>
              <w:left w:val="single" w:sz="4" w:space="0" w:color="auto"/>
              <w:bottom w:val="single" w:sz="4" w:space="0" w:color="auto"/>
              <w:right w:val="single" w:sz="8" w:space="0" w:color="auto"/>
            </w:tcBorders>
            <w:shd w:val="clear" w:color="auto" w:fill="FFFFFF"/>
            <w:vAlign w:val="center"/>
          </w:tcPr>
          <w:p w14:paraId="0176B5F4" w14:textId="556AF264" w:rsidR="002E4559" w:rsidRPr="00EF700E" w:rsidRDefault="00A26EB8" w:rsidP="0015138D">
            <w:pPr>
              <w:spacing w:before="100" w:beforeAutospacing="1" w:after="100" w:afterAutospacing="1"/>
              <w:jc w:val="center"/>
              <w:rPr>
                <w:sz w:val="14"/>
                <w:szCs w:val="14"/>
              </w:rPr>
            </w:pPr>
            <w:r w:rsidRPr="00EF700E">
              <w:rPr>
                <w:sz w:val="14"/>
                <w:szCs w:val="14"/>
              </w:rPr>
              <w:t>11</w:t>
            </w:r>
            <w:r w:rsidR="005E721D" w:rsidRPr="00EF700E">
              <w:rPr>
                <w:sz w:val="14"/>
                <w:szCs w:val="14"/>
              </w:rPr>
              <w:t>,50</w:t>
            </w:r>
          </w:p>
        </w:tc>
        <w:tc>
          <w:tcPr>
            <w:tcW w:w="851"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422F075D" w14:textId="2726D755" w:rsidR="002E4559" w:rsidRPr="00EF700E" w:rsidRDefault="002E4559" w:rsidP="0015138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auto"/>
            <w:vAlign w:val="center"/>
          </w:tcPr>
          <w:p w14:paraId="213A5DB2" w14:textId="181FA954" w:rsidR="002E4559" w:rsidRPr="00EF700E" w:rsidRDefault="002E4559" w:rsidP="0015138D">
            <w:pPr>
              <w:spacing w:before="100" w:beforeAutospacing="1" w:after="100" w:afterAutospacing="1"/>
              <w:jc w:val="center"/>
              <w:rPr>
                <w:sz w:val="14"/>
                <w:szCs w:val="14"/>
              </w:rPr>
            </w:pPr>
          </w:p>
        </w:tc>
        <w:tc>
          <w:tcPr>
            <w:tcW w:w="85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57292B9D" w14:textId="5891CF30" w:rsidR="002E4559" w:rsidRPr="00EF700E" w:rsidRDefault="00A26EB8" w:rsidP="0015138D">
            <w:pPr>
              <w:spacing w:before="100" w:beforeAutospacing="1" w:after="100" w:afterAutospacing="1"/>
              <w:jc w:val="center"/>
              <w:rPr>
                <w:sz w:val="14"/>
                <w:szCs w:val="14"/>
              </w:rPr>
            </w:pPr>
            <w:r w:rsidRPr="00EF700E">
              <w:rPr>
                <w:color w:val="000000"/>
                <w:sz w:val="14"/>
                <w:szCs w:val="14"/>
              </w:rPr>
              <w:t>11</w:t>
            </w:r>
            <w:r w:rsidR="005E721D" w:rsidRPr="00EF700E">
              <w:rPr>
                <w:color w:val="000000"/>
                <w:sz w:val="14"/>
                <w:szCs w:val="14"/>
              </w:rPr>
              <w:t>,5</w:t>
            </w:r>
            <w:r w:rsidR="00A45F6C" w:rsidRPr="00EF700E">
              <w:rPr>
                <w:color w:val="000000"/>
                <w:sz w:val="14"/>
                <w:szCs w:val="14"/>
              </w:rPr>
              <w:t>0</w:t>
            </w:r>
          </w:p>
        </w:tc>
        <w:tc>
          <w:tcPr>
            <w:tcW w:w="850" w:type="dxa"/>
            <w:tcBorders>
              <w:top w:val="nil"/>
              <w:left w:val="single" w:sz="4" w:space="0" w:color="auto"/>
              <w:bottom w:val="single" w:sz="4" w:space="0" w:color="auto"/>
              <w:right w:val="single" w:sz="8" w:space="0" w:color="auto"/>
            </w:tcBorders>
            <w:shd w:val="clear" w:color="auto" w:fill="FFFFCC"/>
            <w:vAlign w:val="center"/>
          </w:tcPr>
          <w:p w14:paraId="617AF77B" w14:textId="104F4D6E" w:rsidR="002E4559" w:rsidRPr="00EF700E" w:rsidRDefault="00A26EB8" w:rsidP="0015138D">
            <w:pPr>
              <w:spacing w:before="100" w:beforeAutospacing="1" w:after="100" w:afterAutospacing="1"/>
              <w:jc w:val="center"/>
              <w:rPr>
                <w:sz w:val="14"/>
                <w:szCs w:val="14"/>
              </w:rPr>
            </w:pPr>
            <w:r w:rsidRPr="00EF700E">
              <w:rPr>
                <w:sz w:val="14"/>
                <w:szCs w:val="14"/>
              </w:rPr>
              <w:t>11</w:t>
            </w:r>
            <w:r w:rsidR="00BF7185" w:rsidRPr="00EF700E">
              <w:rPr>
                <w:sz w:val="14"/>
                <w:szCs w:val="14"/>
              </w:rPr>
              <w:t>,</w:t>
            </w:r>
            <w:r w:rsidR="00A45F6C" w:rsidRPr="00EF700E">
              <w:rPr>
                <w:sz w:val="14"/>
                <w:szCs w:val="14"/>
              </w:rPr>
              <w:t>5</w:t>
            </w:r>
            <w:r w:rsidR="00BF7185" w:rsidRPr="00EF700E">
              <w:rPr>
                <w:sz w:val="14"/>
                <w:szCs w:val="14"/>
              </w:rPr>
              <w:t>0</w:t>
            </w:r>
          </w:p>
        </w:tc>
        <w:tc>
          <w:tcPr>
            <w:tcW w:w="947"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5751488" w14:textId="77777777" w:rsidR="002E4559" w:rsidRPr="002E4559" w:rsidRDefault="002E4559" w:rsidP="0015138D">
            <w:pPr>
              <w:spacing w:before="100" w:beforeAutospacing="1" w:after="100" w:afterAutospacing="1"/>
              <w:jc w:val="center"/>
              <w:rPr>
                <w:sz w:val="18"/>
                <w:szCs w:val="18"/>
              </w:rPr>
            </w:pPr>
          </w:p>
        </w:tc>
        <w:tc>
          <w:tcPr>
            <w:tcW w:w="30" w:type="dxa"/>
            <w:tcBorders>
              <w:top w:val="nil"/>
              <w:left w:val="nil"/>
              <w:bottom w:val="single" w:sz="4" w:space="0" w:color="auto"/>
              <w:right w:val="nil"/>
            </w:tcBorders>
            <w:vAlign w:val="center"/>
            <w:hideMark/>
          </w:tcPr>
          <w:p w14:paraId="37A17FFF" w14:textId="77777777" w:rsidR="002E4559" w:rsidRPr="002E4559" w:rsidRDefault="002E4559" w:rsidP="0015138D"/>
        </w:tc>
      </w:tr>
      <w:tr w:rsidR="00DD1FCE" w:rsidRPr="002E4559" w14:paraId="1191432C"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2F39D45" w14:textId="70AF13BD" w:rsidR="00F10E06" w:rsidRPr="002E4559" w:rsidRDefault="005E2CF1" w:rsidP="0015138D">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E55CFA" w14:textId="00BA5D8E" w:rsidR="00F10E06" w:rsidRPr="002E4559" w:rsidRDefault="005E2CF1" w:rsidP="0015138D">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2C8E81" w14:textId="0BA8A261" w:rsidR="00F10E06" w:rsidRPr="002E4559" w:rsidRDefault="005E2CF1" w:rsidP="0015138D">
            <w:pPr>
              <w:spacing w:before="100" w:beforeAutospacing="1" w:after="100" w:afterAutospacing="1"/>
              <w:ind w:left="-107" w:firstLine="107"/>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063C0BB" w14:textId="05B2582D" w:rsidR="00F10E06" w:rsidRPr="002E4559" w:rsidRDefault="005E2CF1" w:rsidP="0015138D">
            <w:pPr>
              <w:spacing w:before="100" w:beforeAutospacing="1" w:after="100" w:afterAutospacing="1"/>
              <w:jc w:val="center"/>
              <w:rPr>
                <w:color w:val="000000"/>
                <w:sz w:val="18"/>
                <w:szCs w:val="18"/>
              </w:rPr>
            </w:pPr>
            <w:r>
              <w:rPr>
                <w:color w:val="000000"/>
                <w:sz w:val="18"/>
                <w:szCs w:val="18"/>
              </w:rPr>
              <w:t>04</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E5A5EB" w14:textId="4E33D1F1" w:rsidR="00F10E06" w:rsidRPr="002E4559" w:rsidRDefault="00FF1C0D" w:rsidP="0015138D">
            <w:pPr>
              <w:spacing w:before="100" w:beforeAutospacing="1" w:after="100" w:afterAutospacing="1"/>
              <w:jc w:val="center"/>
              <w:rPr>
                <w:color w:val="000000"/>
                <w:sz w:val="18"/>
                <w:szCs w:val="18"/>
              </w:rPr>
            </w:pPr>
            <w:r w:rsidRPr="00060392">
              <w:rPr>
                <w:color w:val="000000"/>
                <w:sz w:val="18"/>
                <w:szCs w:val="18"/>
              </w:rPr>
              <w:t>Gyvenamųjų ir negyvenamųjų patalpų remontas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0E1AF600" w14:textId="1C94DE2F" w:rsidR="00F10E06" w:rsidRPr="002E4559" w:rsidRDefault="00DE4DB0" w:rsidP="0015138D">
            <w:pPr>
              <w:spacing w:before="100" w:beforeAutospacing="1" w:after="100" w:afterAutospacing="1"/>
              <w:jc w:val="center"/>
            </w:pPr>
            <w:r>
              <w:rPr>
                <w:sz w:val="18"/>
                <w:szCs w:val="18"/>
              </w:rPr>
              <w:t>G</w:t>
            </w:r>
            <w:r w:rsidRPr="00ED7C63">
              <w:rPr>
                <w:sz w:val="18"/>
                <w:szCs w:val="18"/>
              </w:rPr>
              <w:t>yvenamojo namo</w:t>
            </w:r>
            <w:r>
              <w:rPr>
                <w:sz w:val="18"/>
                <w:szCs w:val="18"/>
              </w:rPr>
              <w:t xml:space="preserve"> Punžonių kaime administravimas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B5C185F" w14:textId="4FBB0C85" w:rsidR="00F10E06" w:rsidRPr="00EF700E" w:rsidRDefault="00F10E06" w:rsidP="0015138D">
            <w:pPr>
              <w:spacing w:before="100" w:beforeAutospacing="1" w:after="100" w:afterAutospacing="1"/>
              <w:jc w:val="center"/>
              <w:rPr>
                <w:color w:val="000000"/>
                <w:sz w:val="14"/>
                <w:szCs w:val="14"/>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571FBB18" w14:textId="3D3C5CA5" w:rsidR="00F10E06" w:rsidRPr="00EF700E" w:rsidRDefault="00F10E06" w:rsidP="0015138D">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759659A" w14:textId="77777777" w:rsidR="00F10E06" w:rsidRPr="00EF700E" w:rsidRDefault="00F10E06" w:rsidP="0015138D">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3B9BB5A3" w14:textId="77777777" w:rsidR="00F10E06" w:rsidRPr="00EF700E" w:rsidRDefault="00F10E06" w:rsidP="0015138D">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F940F3F" w14:textId="33091C0C" w:rsidR="00F10E06" w:rsidRPr="00EF700E" w:rsidRDefault="00FE4F26" w:rsidP="0015138D">
            <w:pPr>
              <w:spacing w:before="100" w:beforeAutospacing="1" w:after="100" w:afterAutospacing="1"/>
              <w:jc w:val="center"/>
              <w:rPr>
                <w:sz w:val="14"/>
                <w:szCs w:val="14"/>
              </w:rPr>
            </w:pPr>
            <w:r w:rsidRPr="00EF700E">
              <w:rPr>
                <w:sz w:val="14"/>
                <w:szCs w:val="14"/>
              </w:rPr>
              <w:t>192</w:t>
            </w:r>
            <w:r w:rsidR="00D76CF3" w:rsidRPr="00EF700E">
              <w:rPr>
                <w:sz w:val="14"/>
                <w:szCs w:val="14"/>
              </w:rPr>
              <w:t>,08</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4E19C658" w14:textId="212827E9" w:rsidR="00F10E06" w:rsidRPr="00EF700E" w:rsidRDefault="00FE4F26" w:rsidP="0015138D">
            <w:pPr>
              <w:spacing w:before="100" w:beforeAutospacing="1" w:after="100" w:afterAutospacing="1"/>
              <w:jc w:val="center"/>
              <w:rPr>
                <w:sz w:val="14"/>
                <w:szCs w:val="14"/>
              </w:rPr>
            </w:pPr>
            <w:r w:rsidRPr="00EF700E">
              <w:rPr>
                <w:sz w:val="14"/>
                <w:szCs w:val="14"/>
              </w:rPr>
              <w:t>192</w:t>
            </w:r>
            <w:r w:rsidR="00D76CF3" w:rsidRPr="00EF700E">
              <w:rPr>
                <w:sz w:val="14"/>
                <w:szCs w:val="14"/>
              </w:rPr>
              <w:t>,08</w:t>
            </w: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DDAEB5F" w14:textId="3408D59F" w:rsidR="00F10E06" w:rsidRPr="00EF700E" w:rsidRDefault="00FE4F26" w:rsidP="0015138D">
            <w:pPr>
              <w:spacing w:before="100" w:beforeAutospacing="1" w:after="100" w:afterAutospacing="1"/>
              <w:jc w:val="center"/>
              <w:rPr>
                <w:color w:val="000000"/>
                <w:sz w:val="14"/>
                <w:szCs w:val="14"/>
              </w:rPr>
            </w:pPr>
            <w:r w:rsidRPr="00EF700E">
              <w:rPr>
                <w:color w:val="000000"/>
                <w:sz w:val="14"/>
                <w:szCs w:val="14"/>
              </w:rPr>
              <w:t>192</w:t>
            </w:r>
            <w:r w:rsidR="00D76CF3" w:rsidRPr="00EF700E">
              <w:rPr>
                <w:color w:val="000000"/>
                <w:sz w:val="14"/>
                <w:szCs w:val="14"/>
              </w:rPr>
              <w:t>,08</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62846756" w14:textId="66D0E6B0" w:rsidR="00F10E06" w:rsidRPr="00EF700E" w:rsidRDefault="00FE4F26" w:rsidP="0015138D">
            <w:pPr>
              <w:spacing w:before="100" w:beforeAutospacing="1" w:after="100" w:afterAutospacing="1"/>
              <w:jc w:val="center"/>
              <w:rPr>
                <w:sz w:val="14"/>
                <w:szCs w:val="14"/>
              </w:rPr>
            </w:pPr>
            <w:r w:rsidRPr="00EF700E">
              <w:rPr>
                <w:sz w:val="14"/>
                <w:szCs w:val="14"/>
              </w:rPr>
              <w:t>192</w:t>
            </w:r>
            <w:r w:rsidR="00D76CF3" w:rsidRPr="00EF700E">
              <w:rPr>
                <w:sz w:val="14"/>
                <w:szCs w:val="14"/>
              </w:rPr>
              <w:t>,08</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C7D478E" w14:textId="77777777" w:rsidR="00F10E06" w:rsidRPr="00EF700E" w:rsidRDefault="00F10E06" w:rsidP="0015138D">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3D2EC8FC" w14:textId="77777777" w:rsidR="00F10E06" w:rsidRPr="00EF700E" w:rsidRDefault="00F10E06" w:rsidP="0015138D">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6E14071" w14:textId="1243BAB1" w:rsidR="00F10E06" w:rsidRPr="00EF700E" w:rsidRDefault="00FE4F26" w:rsidP="0015138D">
            <w:pPr>
              <w:spacing w:before="100" w:beforeAutospacing="1" w:after="100" w:afterAutospacing="1"/>
              <w:jc w:val="center"/>
              <w:rPr>
                <w:color w:val="000000"/>
                <w:sz w:val="14"/>
                <w:szCs w:val="14"/>
              </w:rPr>
            </w:pPr>
            <w:r w:rsidRPr="00EF700E">
              <w:rPr>
                <w:color w:val="000000"/>
                <w:sz w:val="14"/>
                <w:szCs w:val="14"/>
              </w:rPr>
              <w:t>192</w:t>
            </w:r>
            <w:r w:rsidR="00D76CF3" w:rsidRPr="00EF700E">
              <w:rPr>
                <w:color w:val="000000"/>
                <w:sz w:val="14"/>
                <w:szCs w:val="14"/>
              </w:rPr>
              <w:t>,08</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4A72012C" w14:textId="25B90D7F" w:rsidR="00F10E06" w:rsidRPr="00EF700E" w:rsidRDefault="00FE4F26" w:rsidP="0015138D">
            <w:pPr>
              <w:spacing w:before="100" w:beforeAutospacing="1" w:after="100" w:afterAutospacing="1"/>
              <w:jc w:val="center"/>
              <w:rPr>
                <w:sz w:val="14"/>
                <w:szCs w:val="14"/>
              </w:rPr>
            </w:pPr>
            <w:r w:rsidRPr="00EF700E">
              <w:rPr>
                <w:sz w:val="14"/>
                <w:szCs w:val="14"/>
              </w:rPr>
              <w:t>192</w:t>
            </w:r>
            <w:r w:rsidR="00D76CF3" w:rsidRPr="00EF700E">
              <w:rPr>
                <w:sz w:val="14"/>
                <w:szCs w:val="14"/>
              </w:rPr>
              <w:t>,</w:t>
            </w:r>
            <w:r w:rsidR="00D367FF" w:rsidRPr="00EF700E">
              <w:rPr>
                <w:sz w:val="14"/>
                <w:szCs w:val="14"/>
              </w:rPr>
              <w:t>08</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2A3D1D3" w14:textId="77777777" w:rsidR="00F10E06" w:rsidRPr="002E4559" w:rsidRDefault="00F10E06" w:rsidP="0015138D">
            <w:pPr>
              <w:spacing w:before="100" w:beforeAutospacing="1" w:after="100" w:afterAutospacing="1"/>
              <w:jc w:val="center"/>
              <w:rPr>
                <w:sz w:val="18"/>
                <w:szCs w:val="18"/>
              </w:rPr>
            </w:pPr>
          </w:p>
        </w:tc>
        <w:tc>
          <w:tcPr>
            <w:tcW w:w="30" w:type="dxa"/>
            <w:tcBorders>
              <w:top w:val="single" w:sz="4" w:space="0" w:color="auto"/>
              <w:left w:val="nil"/>
              <w:bottom w:val="single" w:sz="4" w:space="0" w:color="auto"/>
              <w:right w:val="nil"/>
            </w:tcBorders>
            <w:vAlign w:val="center"/>
          </w:tcPr>
          <w:p w14:paraId="31B54127" w14:textId="77777777" w:rsidR="00F10E06" w:rsidRPr="002E4559" w:rsidRDefault="00F10E06" w:rsidP="0015138D"/>
        </w:tc>
      </w:tr>
      <w:tr w:rsidR="00A13C6E" w:rsidRPr="002E4559" w14:paraId="4109E1F1" w14:textId="77777777" w:rsidTr="00FC7491">
        <w:trPr>
          <w:trHeight w:val="289"/>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8A21E2D" w14:textId="7B6DB5A3" w:rsidR="00A13C6E" w:rsidRPr="002E4559" w:rsidRDefault="00D80072" w:rsidP="0015138D">
            <w:pPr>
              <w:spacing w:before="100" w:beforeAutospacing="1" w:after="100" w:afterAutospacing="1"/>
              <w:jc w:val="center"/>
              <w:rPr>
                <w:sz w:val="18"/>
                <w:szCs w:val="18"/>
              </w:rPr>
            </w:pPr>
            <w:r w:rsidRPr="00617511">
              <w:rPr>
                <w:b/>
                <w:bCs/>
                <w:color w:val="000000"/>
              </w:rPr>
              <w:t>Švietimo kokybės ir prieinamumo gerinimo programa (02)</w:t>
            </w:r>
          </w:p>
        </w:tc>
        <w:tc>
          <w:tcPr>
            <w:tcW w:w="30" w:type="dxa"/>
            <w:tcBorders>
              <w:top w:val="single" w:sz="4" w:space="0" w:color="auto"/>
              <w:left w:val="nil"/>
              <w:bottom w:val="single" w:sz="4" w:space="0" w:color="auto"/>
              <w:right w:val="nil"/>
            </w:tcBorders>
            <w:vAlign w:val="center"/>
          </w:tcPr>
          <w:p w14:paraId="1E6C6FCE" w14:textId="77777777" w:rsidR="00A13C6E" w:rsidRPr="002E4559" w:rsidRDefault="00A13C6E" w:rsidP="0015138D"/>
        </w:tc>
      </w:tr>
      <w:tr w:rsidR="002D127F" w:rsidRPr="002E4559" w14:paraId="14DDE59E"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79671C1" w14:textId="33C7E77C" w:rsidR="002D127F" w:rsidRPr="002E4559" w:rsidRDefault="002D127F" w:rsidP="002D127F">
            <w:pPr>
              <w:spacing w:before="100" w:beforeAutospacing="1" w:after="100" w:afterAutospacing="1"/>
              <w:jc w:val="center"/>
              <w:rPr>
                <w:color w:val="000000"/>
                <w:sz w:val="18"/>
                <w:szCs w:val="18"/>
              </w:rPr>
            </w:pPr>
            <w:r>
              <w:rPr>
                <w:color w:val="000000"/>
                <w:sz w:val="18"/>
                <w:szCs w:val="18"/>
              </w:rPr>
              <w:t>02</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196D379" w14:textId="3425A564" w:rsidR="002D127F" w:rsidRPr="002E4559" w:rsidRDefault="002D127F" w:rsidP="002D127F">
            <w:pPr>
              <w:spacing w:before="100" w:beforeAutospacing="1" w:after="100" w:afterAutospacing="1"/>
              <w:jc w:val="center"/>
              <w:rPr>
                <w:color w:val="000000"/>
                <w:sz w:val="18"/>
                <w:szCs w:val="18"/>
              </w:rPr>
            </w:pPr>
            <w:r>
              <w:rPr>
                <w:color w:val="000000"/>
                <w:sz w:val="18"/>
                <w:szCs w:val="18"/>
              </w:rPr>
              <w:t>01</w:t>
            </w:r>
          </w:p>
        </w:tc>
        <w:tc>
          <w:tcPr>
            <w:tcW w:w="1441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1C86D96B" w14:textId="3E966B54" w:rsidR="002D127F" w:rsidRPr="002E4559" w:rsidRDefault="002D127F" w:rsidP="002D127F">
            <w:pPr>
              <w:spacing w:before="100" w:beforeAutospacing="1" w:after="100" w:afterAutospacing="1"/>
              <w:rPr>
                <w:sz w:val="18"/>
                <w:szCs w:val="18"/>
              </w:rPr>
            </w:pPr>
            <w:r w:rsidRPr="00617511">
              <w:rPr>
                <w:b/>
                <w:color w:val="000000"/>
              </w:rPr>
              <w:t>Užtikrinti sklandų ugdymo procesą rajono ugdymo įstaigose</w:t>
            </w:r>
          </w:p>
        </w:tc>
        <w:tc>
          <w:tcPr>
            <w:tcW w:w="30" w:type="dxa"/>
            <w:tcBorders>
              <w:top w:val="single" w:sz="4" w:space="0" w:color="auto"/>
              <w:left w:val="nil"/>
              <w:bottom w:val="single" w:sz="4" w:space="0" w:color="auto"/>
              <w:right w:val="nil"/>
            </w:tcBorders>
            <w:vAlign w:val="center"/>
          </w:tcPr>
          <w:p w14:paraId="7C4F9A43" w14:textId="77777777" w:rsidR="002D127F" w:rsidRPr="002E4559" w:rsidRDefault="002D127F" w:rsidP="002D127F"/>
        </w:tc>
      </w:tr>
      <w:tr w:rsidR="002D127F" w:rsidRPr="002E4559" w14:paraId="0EE86FBB"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3A3C955" w14:textId="3537E81B" w:rsidR="002D127F" w:rsidRPr="002E4559" w:rsidRDefault="004C257F" w:rsidP="002D127F">
            <w:pPr>
              <w:spacing w:before="100" w:beforeAutospacing="1" w:after="100" w:afterAutospacing="1"/>
              <w:jc w:val="center"/>
              <w:rPr>
                <w:color w:val="000000"/>
                <w:sz w:val="18"/>
                <w:szCs w:val="18"/>
              </w:rPr>
            </w:pPr>
            <w:r>
              <w:rPr>
                <w:color w:val="000000"/>
                <w:sz w:val="18"/>
                <w:szCs w:val="18"/>
              </w:rPr>
              <w:t>02</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6FB6FF" w14:textId="1948ECEB" w:rsidR="002D127F" w:rsidRPr="002E4559" w:rsidRDefault="004C257F" w:rsidP="002D127F">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CC0470" w14:textId="60411CCD" w:rsidR="002D127F" w:rsidRPr="002E4559" w:rsidRDefault="004C257F" w:rsidP="002D127F">
            <w:pPr>
              <w:spacing w:before="100" w:beforeAutospacing="1" w:after="100" w:afterAutospacing="1"/>
              <w:ind w:left="-107" w:firstLine="107"/>
              <w:jc w:val="center"/>
              <w:rPr>
                <w:color w:val="000000"/>
                <w:sz w:val="18"/>
                <w:szCs w:val="18"/>
              </w:rPr>
            </w:pPr>
            <w:r>
              <w:rPr>
                <w:color w:val="000000"/>
                <w:sz w:val="18"/>
                <w:szCs w:val="18"/>
              </w:rPr>
              <w:t>01</w:t>
            </w:r>
          </w:p>
        </w:tc>
        <w:tc>
          <w:tcPr>
            <w:tcW w:w="13988"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F0EEF5" w14:textId="6880FF3C" w:rsidR="002D127F" w:rsidRPr="002E4559" w:rsidRDefault="002E5EC5" w:rsidP="002E5EC5">
            <w:pPr>
              <w:spacing w:before="100" w:beforeAutospacing="1" w:after="100" w:afterAutospacing="1"/>
              <w:rPr>
                <w:sz w:val="18"/>
                <w:szCs w:val="18"/>
              </w:rPr>
            </w:pPr>
            <w:r w:rsidRPr="00617511">
              <w:rPr>
                <w:b/>
                <w:color w:val="000000"/>
              </w:rPr>
              <w:t>Užtikrinti, kad rajono ugdymo įstaigų tinklas patenkintų gyventojų poreikius</w:t>
            </w:r>
          </w:p>
        </w:tc>
        <w:tc>
          <w:tcPr>
            <w:tcW w:w="30" w:type="dxa"/>
            <w:tcBorders>
              <w:top w:val="single" w:sz="4" w:space="0" w:color="auto"/>
              <w:left w:val="nil"/>
              <w:bottom w:val="single" w:sz="4" w:space="0" w:color="auto"/>
              <w:right w:val="nil"/>
            </w:tcBorders>
            <w:vAlign w:val="center"/>
          </w:tcPr>
          <w:p w14:paraId="480BFCA7" w14:textId="77777777" w:rsidR="002D127F" w:rsidRPr="002E4559" w:rsidRDefault="002D127F" w:rsidP="002D127F"/>
        </w:tc>
      </w:tr>
      <w:tr w:rsidR="00DD1FCE" w:rsidRPr="002E4559" w14:paraId="63B7B192"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CB49C69" w14:textId="13B28AA9" w:rsidR="002D127F" w:rsidRPr="002E4559" w:rsidRDefault="007B331A" w:rsidP="002D127F">
            <w:pPr>
              <w:spacing w:before="100" w:beforeAutospacing="1" w:after="100" w:afterAutospacing="1"/>
              <w:jc w:val="center"/>
              <w:rPr>
                <w:color w:val="000000"/>
                <w:sz w:val="18"/>
                <w:szCs w:val="18"/>
              </w:rPr>
            </w:pPr>
            <w:r>
              <w:rPr>
                <w:color w:val="000000"/>
                <w:sz w:val="18"/>
                <w:szCs w:val="18"/>
              </w:rPr>
              <w:lastRenderedPageBreak/>
              <w:t>02</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7E14DD3" w14:textId="5C70E7F9" w:rsidR="002D127F" w:rsidRPr="002E4559" w:rsidRDefault="007B331A" w:rsidP="002D127F">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9735DC9" w14:textId="378CCCF8" w:rsidR="002D127F" w:rsidRPr="002E4559" w:rsidRDefault="007B331A" w:rsidP="002D127F">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E1C276" w14:textId="2E71546D" w:rsidR="002D127F" w:rsidRPr="002E4559" w:rsidRDefault="007B331A" w:rsidP="002D127F">
            <w:pPr>
              <w:spacing w:before="100" w:beforeAutospacing="1" w:after="100" w:afterAutospacing="1"/>
              <w:jc w:val="center"/>
              <w:rPr>
                <w:color w:val="000000"/>
                <w:sz w:val="18"/>
                <w:szCs w:val="18"/>
              </w:rPr>
            </w:pPr>
            <w:r>
              <w:rPr>
                <w:color w:val="000000"/>
                <w:sz w:val="18"/>
                <w:szCs w:val="18"/>
              </w:rPr>
              <w:t>18</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EDE590" w14:textId="091E4322" w:rsidR="002D127F" w:rsidRPr="002E4559" w:rsidRDefault="00396E45" w:rsidP="002D127F">
            <w:pPr>
              <w:spacing w:before="100" w:beforeAutospacing="1" w:after="100" w:afterAutospacing="1"/>
              <w:jc w:val="center"/>
              <w:rPr>
                <w:color w:val="000000"/>
                <w:sz w:val="18"/>
                <w:szCs w:val="18"/>
              </w:rPr>
            </w:pPr>
            <w:r w:rsidRPr="00060392">
              <w:rPr>
                <w:color w:val="000000"/>
                <w:sz w:val="18"/>
                <w:szCs w:val="18"/>
              </w:rPr>
              <w:t>Socialinės apsaugos, kultūros ir sporto rėmimo fondas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358C7DBC" w14:textId="57F2160A" w:rsidR="002D127F" w:rsidRPr="002E4559" w:rsidRDefault="00EB3FE7" w:rsidP="002D127F">
            <w:pPr>
              <w:spacing w:before="100" w:beforeAutospacing="1" w:after="100" w:afterAutospacing="1"/>
              <w:jc w:val="center"/>
            </w:pPr>
            <w:r>
              <w:rPr>
                <w:bCs/>
                <w:sz w:val="18"/>
                <w:szCs w:val="18"/>
              </w:rPr>
              <w:t>O</w:t>
            </w:r>
            <w:r w:rsidRPr="004946EB">
              <w:rPr>
                <w:bCs/>
                <w:sz w:val="18"/>
                <w:szCs w:val="18"/>
              </w:rPr>
              <w:t>rganizuotas kalėdinių dovanų dalinimas vienišiems, senyvo amžiaus gyventojams ir socialiai remtinų šeimų vaikams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9C06684" w14:textId="1C3144B9" w:rsidR="002D127F" w:rsidRPr="00EF700E" w:rsidRDefault="000E4126" w:rsidP="002D127F">
            <w:pPr>
              <w:spacing w:before="100" w:beforeAutospacing="1" w:after="100" w:afterAutospacing="1"/>
              <w:jc w:val="center"/>
              <w:rPr>
                <w:color w:val="000000"/>
                <w:sz w:val="14"/>
                <w:szCs w:val="14"/>
              </w:rPr>
            </w:pPr>
            <w:r w:rsidRPr="00EF700E">
              <w:rPr>
                <w:color w:val="000000"/>
                <w:sz w:val="14"/>
                <w:szCs w:val="14"/>
              </w:rPr>
              <w:t>1000</w:t>
            </w:r>
            <w:r w:rsidR="004753E2">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529D243" w14:textId="5744BD08" w:rsidR="002D127F" w:rsidRPr="00EF700E" w:rsidRDefault="000E4126" w:rsidP="002D127F">
            <w:pPr>
              <w:spacing w:before="100" w:beforeAutospacing="1" w:after="100" w:afterAutospacing="1"/>
              <w:jc w:val="center"/>
              <w:rPr>
                <w:sz w:val="14"/>
                <w:szCs w:val="14"/>
              </w:rPr>
            </w:pPr>
            <w:r w:rsidRPr="00EF700E">
              <w:rPr>
                <w:sz w:val="14"/>
                <w:szCs w:val="14"/>
              </w:rPr>
              <w:t>1000</w:t>
            </w:r>
            <w:r w:rsidR="004753E2">
              <w:rPr>
                <w:sz w:val="14"/>
                <w:szCs w:val="14"/>
              </w:rPr>
              <w:t>,00</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07414EF" w14:textId="77777777" w:rsidR="002D127F" w:rsidRPr="00EF700E" w:rsidRDefault="002D127F" w:rsidP="002D127F">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0053B7F8" w14:textId="77777777" w:rsidR="002D127F" w:rsidRPr="00EF700E" w:rsidRDefault="002D127F" w:rsidP="002D127F">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6C55FD7" w14:textId="77777777" w:rsidR="002D127F" w:rsidRPr="00EF700E" w:rsidRDefault="002D127F" w:rsidP="002D127F">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7CFA89AA" w14:textId="77777777" w:rsidR="002D127F" w:rsidRPr="00EF700E" w:rsidRDefault="002D127F" w:rsidP="002D127F">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28028EF" w14:textId="4858008A" w:rsidR="002D127F" w:rsidRPr="00EF700E" w:rsidRDefault="000E4126" w:rsidP="002D127F">
            <w:pPr>
              <w:spacing w:before="100" w:beforeAutospacing="1" w:after="100" w:afterAutospacing="1"/>
              <w:jc w:val="center"/>
              <w:rPr>
                <w:color w:val="000000"/>
                <w:sz w:val="14"/>
                <w:szCs w:val="14"/>
              </w:rPr>
            </w:pPr>
            <w:r w:rsidRPr="00EF700E">
              <w:rPr>
                <w:color w:val="000000"/>
                <w:sz w:val="14"/>
                <w:szCs w:val="14"/>
              </w:rPr>
              <w:t>1000</w:t>
            </w:r>
            <w:r w:rsidR="004753E2">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79AF1B22" w14:textId="6F858058" w:rsidR="002D127F" w:rsidRPr="00EF700E" w:rsidRDefault="000E4126" w:rsidP="002D127F">
            <w:pPr>
              <w:spacing w:before="100" w:beforeAutospacing="1" w:after="100" w:afterAutospacing="1"/>
              <w:jc w:val="center"/>
              <w:rPr>
                <w:sz w:val="14"/>
                <w:szCs w:val="14"/>
              </w:rPr>
            </w:pPr>
            <w:r w:rsidRPr="00EF700E">
              <w:rPr>
                <w:sz w:val="14"/>
                <w:szCs w:val="14"/>
              </w:rPr>
              <w:t>1000</w:t>
            </w:r>
            <w:r w:rsidR="004753E2">
              <w:rPr>
                <w:sz w:val="14"/>
                <w:szCs w:val="14"/>
              </w:rPr>
              <w:t>,00</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DB0DE0A" w14:textId="77777777" w:rsidR="002D127F" w:rsidRPr="00EF700E" w:rsidRDefault="002D127F" w:rsidP="002D127F">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1542F4AF" w14:textId="77777777" w:rsidR="002D127F" w:rsidRPr="00EF700E" w:rsidRDefault="002D127F" w:rsidP="002D127F">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4B1A940" w14:textId="4EF17979" w:rsidR="002D127F" w:rsidRPr="00EF700E" w:rsidRDefault="000E4126" w:rsidP="002D127F">
            <w:pPr>
              <w:spacing w:before="100" w:beforeAutospacing="1" w:after="100" w:afterAutospacing="1"/>
              <w:jc w:val="center"/>
              <w:rPr>
                <w:color w:val="000000"/>
                <w:sz w:val="14"/>
                <w:szCs w:val="14"/>
              </w:rPr>
            </w:pPr>
            <w:r w:rsidRPr="00EF700E">
              <w:rPr>
                <w:color w:val="000000"/>
                <w:sz w:val="14"/>
                <w:szCs w:val="14"/>
              </w:rPr>
              <w:t>1000</w:t>
            </w:r>
            <w:r w:rsidR="004753E2">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6EB6E79F" w14:textId="091D54EE" w:rsidR="002D127F" w:rsidRPr="00EF700E" w:rsidRDefault="000E4126" w:rsidP="002D127F">
            <w:pPr>
              <w:spacing w:before="100" w:beforeAutospacing="1" w:after="100" w:afterAutospacing="1"/>
              <w:jc w:val="center"/>
              <w:rPr>
                <w:sz w:val="14"/>
                <w:szCs w:val="14"/>
              </w:rPr>
            </w:pPr>
            <w:r w:rsidRPr="00EF700E">
              <w:rPr>
                <w:sz w:val="14"/>
                <w:szCs w:val="14"/>
              </w:rPr>
              <w:t>1000</w:t>
            </w:r>
            <w:r w:rsidR="004753E2">
              <w:rPr>
                <w:sz w:val="14"/>
                <w:szCs w:val="14"/>
              </w:rPr>
              <w:t>,00</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79E0A3C3" w14:textId="77777777" w:rsidR="002D127F" w:rsidRPr="002E4559" w:rsidRDefault="002D127F" w:rsidP="002D127F">
            <w:pPr>
              <w:spacing w:before="100" w:beforeAutospacing="1" w:after="100" w:afterAutospacing="1"/>
              <w:jc w:val="center"/>
              <w:rPr>
                <w:sz w:val="18"/>
                <w:szCs w:val="18"/>
              </w:rPr>
            </w:pPr>
          </w:p>
        </w:tc>
        <w:tc>
          <w:tcPr>
            <w:tcW w:w="30" w:type="dxa"/>
            <w:tcBorders>
              <w:top w:val="single" w:sz="4" w:space="0" w:color="auto"/>
              <w:left w:val="nil"/>
              <w:bottom w:val="single" w:sz="4" w:space="0" w:color="auto"/>
              <w:right w:val="nil"/>
            </w:tcBorders>
            <w:vAlign w:val="center"/>
          </w:tcPr>
          <w:p w14:paraId="39F76A59" w14:textId="77777777" w:rsidR="002D127F" w:rsidRPr="002E4559" w:rsidRDefault="002D127F" w:rsidP="002D127F"/>
        </w:tc>
      </w:tr>
      <w:tr w:rsidR="008D0EB4" w:rsidRPr="002E4559" w14:paraId="0CCCA6A8" w14:textId="77777777" w:rsidTr="00FC7491">
        <w:trPr>
          <w:trHeight w:val="289"/>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F2F21F0" w14:textId="2E7DFE08" w:rsidR="008D0EB4" w:rsidRPr="002E4559" w:rsidRDefault="008D0EB4" w:rsidP="008D0EB4">
            <w:pPr>
              <w:spacing w:before="100" w:beforeAutospacing="1" w:after="100" w:afterAutospacing="1"/>
              <w:jc w:val="center"/>
              <w:rPr>
                <w:sz w:val="18"/>
                <w:szCs w:val="18"/>
              </w:rPr>
            </w:pPr>
            <w:r w:rsidRPr="00617511">
              <w:rPr>
                <w:b/>
              </w:rPr>
              <w:t>Susisiekimo ir gatvių apšvietimo infrastruktūros gerinimo programa(03)</w:t>
            </w:r>
          </w:p>
        </w:tc>
        <w:tc>
          <w:tcPr>
            <w:tcW w:w="30" w:type="dxa"/>
            <w:tcBorders>
              <w:top w:val="single" w:sz="4" w:space="0" w:color="auto"/>
              <w:left w:val="nil"/>
              <w:bottom w:val="single" w:sz="4" w:space="0" w:color="auto"/>
              <w:right w:val="nil"/>
            </w:tcBorders>
            <w:vAlign w:val="center"/>
          </w:tcPr>
          <w:p w14:paraId="1E35B0CF" w14:textId="77777777" w:rsidR="008D0EB4" w:rsidRPr="002E4559" w:rsidRDefault="008D0EB4" w:rsidP="008D0EB4"/>
        </w:tc>
      </w:tr>
      <w:tr w:rsidR="00912AF4" w:rsidRPr="002E4559" w14:paraId="5C62C3AD"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9C5F35D" w14:textId="7102B719" w:rsidR="00912AF4" w:rsidRPr="002E4559" w:rsidRDefault="00912AF4" w:rsidP="00912AF4">
            <w:pPr>
              <w:spacing w:before="100" w:beforeAutospacing="1" w:after="100" w:afterAutospacing="1"/>
              <w:jc w:val="center"/>
              <w:rPr>
                <w:color w:val="000000"/>
                <w:sz w:val="18"/>
                <w:szCs w:val="18"/>
              </w:rPr>
            </w:pPr>
            <w:r>
              <w:rPr>
                <w:color w:val="000000"/>
                <w:sz w:val="18"/>
                <w:szCs w:val="18"/>
              </w:rPr>
              <w:t>03</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A162A19" w14:textId="07A9E902" w:rsidR="00912AF4" w:rsidRPr="002E4559" w:rsidRDefault="00912AF4" w:rsidP="00912AF4">
            <w:pPr>
              <w:spacing w:before="100" w:beforeAutospacing="1" w:after="100" w:afterAutospacing="1"/>
              <w:jc w:val="center"/>
              <w:rPr>
                <w:color w:val="000000"/>
                <w:sz w:val="18"/>
                <w:szCs w:val="18"/>
              </w:rPr>
            </w:pPr>
            <w:r>
              <w:rPr>
                <w:color w:val="000000"/>
                <w:sz w:val="18"/>
                <w:szCs w:val="18"/>
              </w:rPr>
              <w:t>01</w:t>
            </w:r>
          </w:p>
        </w:tc>
        <w:tc>
          <w:tcPr>
            <w:tcW w:w="1441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7780F029" w14:textId="12069D14" w:rsidR="00912AF4" w:rsidRPr="002E4559" w:rsidRDefault="00912AF4" w:rsidP="00912AF4">
            <w:pPr>
              <w:spacing w:before="100" w:beforeAutospacing="1" w:after="100" w:afterAutospacing="1"/>
              <w:rPr>
                <w:sz w:val="18"/>
                <w:szCs w:val="18"/>
              </w:rPr>
            </w:pPr>
            <w:r w:rsidRPr="00617511">
              <w:rPr>
                <w:b/>
              </w:rPr>
              <w:t>Plėtoti rajono gyventojams patogią ir saugią susisiekimo sistemą</w:t>
            </w:r>
          </w:p>
        </w:tc>
        <w:tc>
          <w:tcPr>
            <w:tcW w:w="30" w:type="dxa"/>
            <w:tcBorders>
              <w:top w:val="single" w:sz="4" w:space="0" w:color="auto"/>
              <w:left w:val="nil"/>
              <w:bottom w:val="single" w:sz="4" w:space="0" w:color="auto"/>
              <w:right w:val="nil"/>
            </w:tcBorders>
            <w:vAlign w:val="center"/>
          </w:tcPr>
          <w:p w14:paraId="288A4AC2" w14:textId="77777777" w:rsidR="00912AF4" w:rsidRPr="002E4559" w:rsidRDefault="00912AF4" w:rsidP="00912AF4"/>
        </w:tc>
      </w:tr>
      <w:tr w:rsidR="00C243E5" w:rsidRPr="002E4559" w14:paraId="24298891"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9EE372F" w14:textId="4F7080D8" w:rsidR="00C243E5" w:rsidRPr="002E4559" w:rsidRDefault="00C243E5" w:rsidP="00C243E5">
            <w:pPr>
              <w:spacing w:before="100" w:beforeAutospacing="1" w:after="100" w:afterAutospacing="1"/>
              <w:jc w:val="center"/>
              <w:rPr>
                <w:color w:val="000000"/>
                <w:sz w:val="18"/>
                <w:szCs w:val="18"/>
              </w:rPr>
            </w:pPr>
            <w:r>
              <w:rPr>
                <w:color w:val="000000"/>
                <w:sz w:val="18"/>
                <w:szCs w:val="18"/>
              </w:rPr>
              <w:t>03</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C7EDC7" w14:textId="2125C3CB" w:rsidR="00C243E5" w:rsidRPr="002E4559" w:rsidRDefault="00C243E5" w:rsidP="00C243E5">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AF9ADC1" w14:textId="4663C9F4" w:rsidR="00C243E5" w:rsidRPr="002E4559" w:rsidRDefault="00C243E5" w:rsidP="00C243E5">
            <w:pPr>
              <w:spacing w:before="100" w:beforeAutospacing="1" w:after="100" w:afterAutospacing="1"/>
              <w:ind w:left="-107" w:firstLine="107"/>
              <w:jc w:val="center"/>
              <w:rPr>
                <w:color w:val="000000"/>
                <w:sz w:val="18"/>
                <w:szCs w:val="18"/>
              </w:rPr>
            </w:pPr>
            <w:r>
              <w:rPr>
                <w:color w:val="000000"/>
                <w:sz w:val="18"/>
                <w:szCs w:val="18"/>
              </w:rPr>
              <w:t>03</w:t>
            </w:r>
          </w:p>
        </w:tc>
        <w:tc>
          <w:tcPr>
            <w:tcW w:w="13988"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3F3B7115" w14:textId="3CC3F2A3" w:rsidR="00C243E5" w:rsidRPr="002E4559" w:rsidRDefault="00C243E5" w:rsidP="00C243E5">
            <w:pPr>
              <w:spacing w:before="100" w:beforeAutospacing="1" w:after="100" w:afterAutospacing="1"/>
              <w:rPr>
                <w:sz w:val="18"/>
                <w:szCs w:val="18"/>
              </w:rPr>
            </w:pPr>
            <w:r w:rsidRPr="00617511">
              <w:rPr>
                <w:b/>
              </w:rPr>
              <w:t>Apšviesti rajono gyvenviečių gatves ir plėsti gatvių apšvietimo tinklus</w:t>
            </w:r>
          </w:p>
        </w:tc>
        <w:tc>
          <w:tcPr>
            <w:tcW w:w="30" w:type="dxa"/>
            <w:tcBorders>
              <w:top w:val="single" w:sz="4" w:space="0" w:color="auto"/>
              <w:left w:val="nil"/>
              <w:bottom w:val="single" w:sz="4" w:space="0" w:color="auto"/>
              <w:right w:val="nil"/>
            </w:tcBorders>
            <w:vAlign w:val="center"/>
          </w:tcPr>
          <w:p w14:paraId="666DFA55" w14:textId="77777777" w:rsidR="00C243E5" w:rsidRPr="002E4559" w:rsidRDefault="00C243E5" w:rsidP="00C243E5"/>
        </w:tc>
      </w:tr>
      <w:tr w:rsidR="00DD1FCE" w:rsidRPr="002E4559" w14:paraId="4F5792FB"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B893B88" w14:textId="19B064C2" w:rsidR="005255C8" w:rsidRPr="002E4559" w:rsidRDefault="005255C8" w:rsidP="005255C8">
            <w:pPr>
              <w:spacing w:before="100" w:beforeAutospacing="1" w:after="100" w:afterAutospacing="1"/>
              <w:jc w:val="center"/>
              <w:rPr>
                <w:color w:val="000000"/>
                <w:sz w:val="18"/>
                <w:szCs w:val="18"/>
              </w:rPr>
            </w:pPr>
            <w:r>
              <w:rPr>
                <w:color w:val="000000"/>
                <w:sz w:val="18"/>
                <w:szCs w:val="18"/>
              </w:rPr>
              <w:t>03</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ABDBA21" w14:textId="7DD5CE96" w:rsidR="005255C8" w:rsidRPr="002E4559" w:rsidRDefault="005255C8" w:rsidP="005255C8">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B9A6938" w14:textId="1357EBA0" w:rsidR="005255C8" w:rsidRPr="002E4559" w:rsidRDefault="005255C8" w:rsidP="005255C8">
            <w:pPr>
              <w:spacing w:before="100" w:beforeAutospacing="1" w:after="100" w:afterAutospacing="1"/>
              <w:ind w:left="-107" w:firstLine="107"/>
              <w:jc w:val="center"/>
              <w:rPr>
                <w:color w:val="000000"/>
                <w:sz w:val="18"/>
                <w:szCs w:val="18"/>
              </w:rPr>
            </w:pPr>
            <w:r>
              <w:rPr>
                <w:color w:val="000000"/>
                <w:sz w:val="18"/>
                <w:szCs w:val="18"/>
              </w:rPr>
              <w:t>03</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C34C08" w14:textId="55217355" w:rsidR="005255C8" w:rsidRPr="002E4559" w:rsidRDefault="005255C8" w:rsidP="005255C8">
            <w:pPr>
              <w:spacing w:before="100" w:beforeAutospacing="1" w:after="100" w:afterAutospacing="1"/>
              <w:jc w:val="center"/>
              <w:rPr>
                <w:color w:val="000000"/>
                <w:sz w:val="18"/>
                <w:szCs w:val="18"/>
              </w:rPr>
            </w:pPr>
            <w:r>
              <w:rPr>
                <w:color w:val="000000"/>
                <w:sz w:val="18"/>
                <w:szCs w:val="18"/>
              </w:rPr>
              <w:t>01</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FF263C5" w14:textId="77777777" w:rsidR="005255C8" w:rsidRPr="00707171" w:rsidRDefault="005255C8" w:rsidP="005255C8">
            <w:pPr>
              <w:spacing w:before="100" w:beforeAutospacing="1" w:after="100" w:afterAutospacing="1"/>
              <w:jc w:val="center"/>
              <w:rPr>
                <w:color w:val="000000"/>
                <w:sz w:val="18"/>
                <w:szCs w:val="18"/>
              </w:rPr>
            </w:pPr>
            <w:r w:rsidRPr="00707171">
              <w:rPr>
                <w:color w:val="000000"/>
                <w:sz w:val="18"/>
                <w:szCs w:val="18"/>
              </w:rPr>
              <w:t>Elektros energijos įsigijimas gatvių apšvietimui ir nuolatinė gatvių apšvietimo tinklų priežiūra seniūnijose</w:t>
            </w:r>
          </w:p>
          <w:p w14:paraId="38489BB5" w14:textId="0CD62FBF" w:rsidR="005255C8" w:rsidRPr="002E4559" w:rsidRDefault="005255C8" w:rsidP="005255C8">
            <w:pPr>
              <w:spacing w:before="100" w:beforeAutospacing="1" w:after="100" w:afterAutospacing="1"/>
              <w:jc w:val="center"/>
              <w:rPr>
                <w:color w:val="000000"/>
                <w:sz w:val="18"/>
                <w:szCs w:val="18"/>
              </w:rPr>
            </w:pPr>
          </w:p>
        </w:tc>
        <w:tc>
          <w:tcPr>
            <w:tcW w:w="1134" w:type="dxa"/>
            <w:tcBorders>
              <w:top w:val="single" w:sz="4" w:space="0" w:color="auto"/>
              <w:left w:val="nil"/>
              <w:bottom w:val="single" w:sz="4" w:space="0" w:color="auto"/>
              <w:right w:val="single" w:sz="8" w:space="0" w:color="auto"/>
            </w:tcBorders>
            <w:shd w:val="clear" w:color="auto" w:fill="FFFFFF"/>
          </w:tcPr>
          <w:p w14:paraId="548A4F8F" w14:textId="14E36710" w:rsidR="005255C8" w:rsidRPr="002E4559" w:rsidRDefault="005255C8" w:rsidP="005255C8">
            <w:pPr>
              <w:spacing w:before="100" w:beforeAutospacing="1" w:after="100" w:afterAutospacing="1"/>
              <w:jc w:val="center"/>
            </w:pPr>
            <w:r w:rsidRPr="00617511">
              <w:rPr>
                <w:sz w:val="18"/>
                <w:szCs w:val="18"/>
              </w:rPr>
              <w:t>Apšviestos gatvės Buivydžių, Pakalnių, Punžonių , Kaniūkų , Padabčių, Šlepiškių, Varapniškių , Akuotininkų , Šventininkų , Naujakiemio, Žitniškių , Narbutiškių ,</w:t>
            </w:r>
            <w:r>
              <w:rPr>
                <w:sz w:val="18"/>
                <w:szCs w:val="18"/>
              </w:rPr>
              <w:t xml:space="preserve"> Pilviškių, </w:t>
            </w:r>
            <w:r w:rsidRPr="00617511">
              <w:rPr>
                <w:sz w:val="18"/>
                <w:szCs w:val="18"/>
              </w:rPr>
              <w:t xml:space="preserve">Stražninkų , </w:t>
            </w:r>
            <w:r>
              <w:rPr>
                <w:sz w:val="18"/>
                <w:szCs w:val="18"/>
              </w:rPr>
              <w:t xml:space="preserve">Maikūnų, </w:t>
            </w:r>
            <w:r w:rsidRPr="00617511">
              <w:rPr>
                <w:sz w:val="18"/>
                <w:szCs w:val="18"/>
              </w:rPr>
              <w:t>Jonakalnio, Išoriškių , Bal</w:t>
            </w:r>
            <w:r>
              <w:rPr>
                <w:sz w:val="18"/>
                <w:szCs w:val="18"/>
              </w:rPr>
              <w:t>i</w:t>
            </w:r>
            <w:r w:rsidRPr="00617511">
              <w:rPr>
                <w:sz w:val="18"/>
                <w:szCs w:val="18"/>
              </w:rPr>
              <w:t>n</w:t>
            </w:r>
            <w:r>
              <w:rPr>
                <w:sz w:val="18"/>
                <w:szCs w:val="18"/>
              </w:rPr>
              <w:t>i</w:t>
            </w:r>
            <w:r w:rsidRPr="00617511">
              <w:rPr>
                <w:sz w:val="18"/>
                <w:szCs w:val="18"/>
              </w:rPr>
              <w:t>ų, Fabijoniškių, Žvynėnų</w:t>
            </w:r>
            <w:r>
              <w:rPr>
                <w:sz w:val="18"/>
                <w:szCs w:val="18"/>
              </w:rPr>
              <w:t>, Teklionių, Šukiškių ir Griaučionių kaimuose</w:t>
            </w:r>
            <w:r w:rsidRPr="00617511">
              <w:rPr>
                <w:sz w:val="18"/>
                <w:szCs w:val="18"/>
              </w:rPr>
              <w:t>.</w:t>
            </w:r>
            <w:r w:rsidR="00641B91">
              <w:rPr>
                <w:sz w:val="18"/>
                <w:szCs w:val="18"/>
              </w:rPr>
              <w:t xml:space="preserve">          </w:t>
            </w:r>
            <w:r w:rsidR="00DD35C1">
              <w:rPr>
                <w:sz w:val="18"/>
                <w:szCs w:val="18"/>
              </w:rPr>
              <w:t xml:space="preserve">Sudarytas </w:t>
            </w:r>
            <w:r w:rsidR="00641B91">
              <w:rPr>
                <w:sz w:val="18"/>
                <w:szCs w:val="18"/>
              </w:rPr>
              <w:t>Buivydžių I</w:t>
            </w:r>
            <w:r w:rsidR="00641B91" w:rsidRPr="00617511">
              <w:rPr>
                <w:sz w:val="18"/>
                <w:szCs w:val="18"/>
              </w:rPr>
              <w:t xml:space="preserve"> kaim</w:t>
            </w:r>
            <w:r w:rsidR="00641B91">
              <w:rPr>
                <w:sz w:val="18"/>
                <w:szCs w:val="18"/>
              </w:rPr>
              <w:t xml:space="preserve">o gatvių apšvietimo </w:t>
            </w:r>
            <w:r w:rsidR="00641B91">
              <w:rPr>
                <w:sz w:val="18"/>
                <w:szCs w:val="18"/>
              </w:rPr>
              <w:lastRenderedPageBreak/>
              <w:t>rekonstrukcijos projekt</w:t>
            </w:r>
            <w:r w:rsidR="00DD35C1">
              <w:rPr>
                <w:sz w:val="18"/>
                <w:szCs w:val="18"/>
              </w:rPr>
              <w:t>as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91B14DD" w14:textId="143A1D62" w:rsidR="005255C8" w:rsidRPr="00EF700E" w:rsidRDefault="00771278" w:rsidP="005255C8">
            <w:pPr>
              <w:spacing w:before="100" w:beforeAutospacing="1" w:after="100" w:afterAutospacing="1"/>
              <w:jc w:val="center"/>
              <w:rPr>
                <w:color w:val="000000"/>
                <w:sz w:val="14"/>
                <w:szCs w:val="14"/>
              </w:rPr>
            </w:pPr>
            <w:r w:rsidRPr="00EF700E">
              <w:rPr>
                <w:color w:val="000000"/>
                <w:sz w:val="14"/>
                <w:szCs w:val="14"/>
              </w:rPr>
              <w:lastRenderedPageBreak/>
              <w:t>33000</w:t>
            </w:r>
            <w:r w:rsidR="00357561" w:rsidRPr="00EF700E">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7EFC3C0C" w14:textId="476DE333" w:rsidR="005255C8" w:rsidRPr="00EF700E" w:rsidRDefault="00657B86" w:rsidP="005255C8">
            <w:pPr>
              <w:spacing w:before="100" w:beforeAutospacing="1" w:after="100" w:afterAutospacing="1"/>
              <w:jc w:val="center"/>
              <w:rPr>
                <w:sz w:val="14"/>
                <w:szCs w:val="14"/>
              </w:rPr>
            </w:pPr>
            <w:r w:rsidRPr="00EF700E">
              <w:rPr>
                <w:sz w:val="14"/>
                <w:szCs w:val="14"/>
              </w:rPr>
              <w:t>3295</w:t>
            </w:r>
            <w:r w:rsidR="00357561" w:rsidRPr="00EF700E">
              <w:rPr>
                <w:sz w:val="14"/>
                <w:szCs w:val="14"/>
              </w:rPr>
              <w:t>6,63</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D98896D" w14:textId="77777777" w:rsidR="005255C8" w:rsidRPr="00EF700E" w:rsidRDefault="005255C8" w:rsidP="005255C8">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4FDCF82F" w14:textId="77777777" w:rsidR="005255C8" w:rsidRPr="00EF700E" w:rsidRDefault="005255C8" w:rsidP="005255C8">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B29F7E4" w14:textId="77777777" w:rsidR="005255C8" w:rsidRPr="00EF700E" w:rsidRDefault="005255C8" w:rsidP="005255C8">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4417D758" w14:textId="77777777" w:rsidR="005255C8" w:rsidRPr="00EF700E" w:rsidRDefault="005255C8" w:rsidP="005255C8">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1AD2C00" w14:textId="51A11C0C" w:rsidR="005255C8" w:rsidRPr="00EF700E" w:rsidRDefault="00657B86" w:rsidP="005255C8">
            <w:pPr>
              <w:spacing w:before="100" w:beforeAutospacing="1" w:after="100" w:afterAutospacing="1"/>
              <w:jc w:val="center"/>
              <w:rPr>
                <w:color w:val="000000"/>
                <w:sz w:val="14"/>
                <w:szCs w:val="14"/>
              </w:rPr>
            </w:pPr>
            <w:r w:rsidRPr="00EF700E">
              <w:rPr>
                <w:color w:val="000000"/>
                <w:sz w:val="14"/>
                <w:szCs w:val="14"/>
              </w:rPr>
              <w:t>33000</w:t>
            </w:r>
            <w:r w:rsidR="00357561"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4B7DDE75" w14:textId="6EF7D51C" w:rsidR="005255C8" w:rsidRPr="00EF700E" w:rsidRDefault="00657B86" w:rsidP="005255C8">
            <w:pPr>
              <w:spacing w:before="100" w:beforeAutospacing="1" w:after="100" w:afterAutospacing="1"/>
              <w:jc w:val="center"/>
              <w:rPr>
                <w:sz w:val="14"/>
                <w:szCs w:val="14"/>
              </w:rPr>
            </w:pPr>
            <w:r w:rsidRPr="00EF700E">
              <w:rPr>
                <w:sz w:val="14"/>
                <w:szCs w:val="14"/>
              </w:rPr>
              <w:t>3295</w:t>
            </w:r>
            <w:r w:rsidR="00357561" w:rsidRPr="00EF700E">
              <w:rPr>
                <w:sz w:val="14"/>
                <w:szCs w:val="14"/>
              </w:rPr>
              <w:t>6,63</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6CBFBE8" w14:textId="77777777" w:rsidR="005255C8" w:rsidRPr="00EF700E" w:rsidRDefault="005255C8" w:rsidP="005255C8">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4A8BBF1C" w14:textId="77777777" w:rsidR="005255C8" w:rsidRPr="00EF700E" w:rsidRDefault="005255C8" w:rsidP="005255C8">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E2F681D" w14:textId="61F30F8F" w:rsidR="005255C8" w:rsidRPr="00EF700E" w:rsidRDefault="00657B86" w:rsidP="005255C8">
            <w:pPr>
              <w:spacing w:before="100" w:beforeAutospacing="1" w:after="100" w:afterAutospacing="1"/>
              <w:jc w:val="center"/>
              <w:rPr>
                <w:color w:val="000000"/>
                <w:sz w:val="14"/>
                <w:szCs w:val="14"/>
              </w:rPr>
            </w:pPr>
            <w:r w:rsidRPr="00EF700E">
              <w:rPr>
                <w:color w:val="000000"/>
                <w:sz w:val="14"/>
                <w:szCs w:val="14"/>
              </w:rPr>
              <w:t>33000</w:t>
            </w:r>
            <w:r w:rsidR="00357561"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2BBA23A9" w14:textId="6BB666C5" w:rsidR="005255C8" w:rsidRPr="00EF700E" w:rsidRDefault="00926948" w:rsidP="005255C8">
            <w:pPr>
              <w:spacing w:before="100" w:beforeAutospacing="1" w:after="100" w:afterAutospacing="1"/>
              <w:jc w:val="center"/>
              <w:rPr>
                <w:sz w:val="14"/>
                <w:szCs w:val="14"/>
              </w:rPr>
            </w:pPr>
            <w:r w:rsidRPr="00EF700E">
              <w:rPr>
                <w:sz w:val="14"/>
                <w:szCs w:val="14"/>
              </w:rPr>
              <w:t>3295</w:t>
            </w:r>
            <w:r w:rsidR="002A797E" w:rsidRPr="00EF700E">
              <w:rPr>
                <w:sz w:val="14"/>
                <w:szCs w:val="14"/>
              </w:rPr>
              <w:t>6,63</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EF6DF71" w14:textId="701FBF60" w:rsidR="005255C8" w:rsidRPr="00EF700E" w:rsidRDefault="00A97787" w:rsidP="005255C8">
            <w:pPr>
              <w:spacing w:before="100" w:beforeAutospacing="1" w:after="100" w:afterAutospacing="1"/>
              <w:jc w:val="center"/>
              <w:rPr>
                <w:sz w:val="14"/>
                <w:szCs w:val="14"/>
              </w:rPr>
            </w:pPr>
            <w:r w:rsidRPr="00EF700E">
              <w:rPr>
                <w:sz w:val="14"/>
                <w:szCs w:val="14"/>
              </w:rPr>
              <w:t>Iš jų 445</w:t>
            </w:r>
            <w:r w:rsidR="002A797E" w:rsidRPr="00EF700E">
              <w:rPr>
                <w:sz w:val="14"/>
                <w:szCs w:val="14"/>
              </w:rPr>
              <w:t>7,64</w:t>
            </w:r>
            <w:r w:rsidRPr="00EF700E">
              <w:rPr>
                <w:sz w:val="14"/>
                <w:szCs w:val="14"/>
              </w:rPr>
              <w:t xml:space="preserve"> eurų ilgalaikiam turtui</w:t>
            </w:r>
          </w:p>
        </w:tc>
        <w:tc>
          <w:tcPr>
            <w:tcW w:w="30" w:type="dxa"/>
            <w:tcBorders>
              <w:top w:val="single" w:sz="4" w:space="0" w:color="auto"/>
              <w:left w:val="nil"/>
              <w:bottom w:val="single" w:sz="4" w:space="0" w:color="auto"/>
              <w:right w:val="nil"/>
            </w:tcBorders>
            <w:vAlign w:val="center"/>
          </w:tcPr>
          <w:p w14:paraId="7FE6ABBE" w14:textId="77777777" w:rsidR="005255C8" w:rsidRPr="002E4559" w:rsidRDefault="005255C8" w:rsidP="005255C8"/>
        </w:tc>
      </w:tr>
      <w:tr w:rsidR="00C45BD6" w:rsidRPr="002E4559" w14:paraId="774FCC56" w14:textId="77777777" w:rsidTr="00FC7491">
        <w:trPr>
          <w:trHeight w:val="289"/>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190D1DF" w14:textId="735BEFFC" w:rsidR="00C45BD6" w:rsidRPr="002E4559" w:rsidRDefault="00173C74" w:rsidP="005255C8">
            <w:pPr>
              <w:spacing w:before="100" w:beforeAutospacing="1" w:after="100" w:afterAutospacing="1"/>
              <w:jc w:val="center"/>
              <w:rPr>
                <w:sz w:val="18"/>
                <w:szCs w:val="18"/>
              </w:rPr>
            </w:pPr>
            <w:r w:rsidRPr="00617511">
              <w:rPr>
                <w:b/>
              </w:rPr>
              <w:t>Valdymo programa (04)</w:t>
            </w:r>
          </w:p>
        </w:tc>
        <w:tc>
          <w:tcPr>
            <w:tcW w:w="30" w:type="dxa"/>
            <w:tcBorders>
              <w:top w:val="single" w:sz="4" w:space="0" w:color="auto"/>
              <w:left w:val="nil"/>
              <w:bottom w:val="single" w:sz="4" w:space="0" w:color="auto"/>
              <w:right w:val="nil"/>
            </w:tcBorders>
            <w:vAlign w:val="center"/>
          </w:tcPr>
          <w:p w14:paraId="7BD00B56" w14:textId="77777777" w:rsidR="00C45BD6" w:rsidRPr="002E4559" w:rsidRDefault="00C45BD6" w:rsidP="005255C8"/>
        </w:tc>
      </w:tr>
      <w:tr w:rsidR="00C45BD6" w:rsidRPr="002E4559" w14:paraId="6E255948"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7479971" w14:textId="123BF0A8" w:rsidR="00C45BD6" w:rsidRPr="002E4559" w:rsidRDefault="00B2709B" w:rsidP="005255C8">
            <w:pPr>
              <w:spacing w:before="100" w:beforeAutospacing="1" w:after="100" w:afterAutospacing="1"/>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D66BE7" w14:textId="3BBD963B" w:rsidR="00C45BD6" w:rsidRPr="002E4559" w:rsidRDefault="00B2709B" w:rsidP="005255C8">
            <w:pPr>
              <w:spacing w:before="100" w:beforeAutospacing="1" w:after="100" w:afterAutospacing="1"/>
              <w:jc w:val="center"/>
              <w:rPr>
                <w:color w:val="000000"/>
                <w:sz w:val="18"/>
                <w:szCs w:val="18"/>
              </w:rPr>
            </w:pPr>
            <w:r>
              <w:rPr>
                <w:color w:val="000000"/>
                <w:sz w:val="18"/>
                <w:szCs w:val="18"/>
              </w:rPr>
              <w:t>01</w:t>
            </w:r>
          </w:p>
        </w:tc>
        <w:tc>
          <w:tcPr>
            <w:tcW w:w="1441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844104" w14:textId="762497A7" w:rsidR="00C45BD6" w:rsidRPr="002E4559" w:rsidRDefault="00F501F9" w:rsidP="00F501F9">
            <w:pPr>
              <w:spacing w:before="100" w:beforeAutospacing="1" w:after="100" w:afterAutospacing="1"/>
              <w:rPr>
                <w:sz w:val="18"/>
                <w:szCs w:val="18"/>
              </w:rPr>
            </w:pPr>
            <w:r w:rsidRPr="00617511">
              <w:rPr>
                <w:b/>
              </w:rPr>
              <w:t>Užtikrinti sklandų savivaldybės institucijų darbą</w:t>
            </w:r>
          </w:p>
        </w:tc>
        <w:tc>
          <w:tcPr>
            <w:tcW w:w="30" w:type="dxa"/>
            <w:tcBorders>
              <w:top w:val="single" w:sz="4" w:space="0" w:color="auto"/>
              <w:left w:val="nil"/>
              <w:bottom w:val="single" w:sz="4" w:space="0" w:color="auto"/>
              <w:right w:val="nil"/>
            </w:tcBorders>
            <w:vAlign w:val="center"/>
          </w:tcPr>
          <w:p w14:paraId="06BF261A" w14:textId="77777777" w:rsidR="00C45BD6" w:rsidRPr="002E4559" w:rsidRDefault="00C45BD6" w:rsidP="005255C8"/>
        </w:tc>
      </w:tr>
      <w:tr w:rsidR="00C45BD6" w:rsidRPr="002E4559" w14:paraId="26EAC1EB"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30B63F1" w14:textId="37D41479" w:rsidR="00C45BD6" w:rsidRPr="002E4559" w:rsidRDefault="006B1EB4" w:rsidP="005255C8">
            <w:pPr>
              <w:spacing w:before="100" w:beforeAutospacing="1" w:after="100" w:afterAutospacing="1"/>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7060133" w14:textId="630D45BF" w:rsidR="00C45BD6" w:rsidRPr="002E4559" w:rsidRDefault="006B1EB4" w:rsidP="005255C8">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68C3B0" w14:textId="2E365C35" w:rsidR="00C45BD6" w:rsidRPr="002E4559" w:rsidRDefault="006B1EB4" w:rsidP="005255C8">
            <w:pPr>
              <w:spacing w:before="100" w:beforeAutospacing="1" w:after="100" w:afterAutospacing="1"/>
              <w:ind w:left="-107" w:firstLine="107"/>
              <w:jc w:val="center"/>
              <w:rPr>
                <w:color w:val="000000"/>
                <w:sz w:val="18"/>
                <w:szCs w:val="18"/>
              </w:rPr>
            </w:pPr>
            <w:r>
              <w:rPr>
                <w:color w:val="000000"/>
                <w:sz w:val="18"/>
                <w:szCs w:val="18"/>
              </w:rPr>
              <w:t>01</w:t>
            </w:r>
          </w:p>
        </w:tc>
        <w:tc>
          <w:tcPr>
            <w:tcW w:w="13988"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B582053" w14:textId="1F030C43" w:rsidR="00C45BD6" w:rsidRPr="002E4559" w:rsidRDefault="00F37739" w:rsidP="00F37739">
            <w:pPr>
              <w:spacing w:before="100" w:beforeAutospacing="1" w:after="100" w:afterAutospacing="1"/>
              <w:rPr>
                <w:sz w:val="18"/>
                <w:szCs w:val="18"/>
              </w:rPr>
            </w:pPr>
            <w:r w:rsidRPr="00617511">
              <w:rPr>
                <w:b/>
              </w:rPr>
              <w:t>Sudaryti sąlygas Savivaldybės funkcijų vykdymui</w:t>
            </w:r>
          </w:p>
        </w:tc>
        <w:tc>
          <w:tcPr>
            <w:tcW w:w="30" w:type="dxa"/>
            <w:tcBorders>
              <w:top w:val="single" w:sz="4" w:space="0" w:color="auto"/>
              <w:left w:val="nil"/>
              <w:bottom w:val="single" w:sz="4" w:space="0" w:color="auto"/>
              <w:right w:val="nil"/>
            </w:tcBorders>
            <w:vAlign w:val="center"/>
          </w:tcPr>
          <w:p w14:paraId="6EDCC7D2" w14:textId="77777777" w:rsidR="00C45BD6" w:rsidRPr="002E4559" w:rsidRDefault="00C45BD6" w:rsidP="005255C8"/>
        </w:tc>
      </w:tr>
      <w:tr w:rsidR="00DD1FCE" w:rsidRPr="002E4559" w14:paraId="08D43915"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85A8E51" w14:textId="245D0ADE" w:rsidR="00E05255" w:rsidRPr="002E4559" w:rsidRDefault="00E05255" w:rsidP="00E05255">
            <w:pPr>
              <w:spacing w:before="100" w:beforeAutospacing="1" w:after="100" w:afterAutospacing="1"/>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1286E8" w14:textId="0408CC83" w:rsidR="00E05255" w:rsidRPr="002E4559" w:rsidRDefault="00E05255" w:rsidP="00E05255">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2CE1EB7" w14:textId="207784C6" w:rsidR="00E05255" w:rsidRPr="002E4559" w:rsidRDefault="00E05255" w:rsidP="00E05255">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7D214F" w14:textId="798C7276" w:rsidR="00E05255" w:rsidRPr="002E4559" w:rsidRDefault="00E05255" w:rsidP="00E05255">
            <w:pPr>
              <w:spacing w:before="100" w:beforeAutospacing="1" w:after="100" w:afterAutospacing="1"/>
              <w:jc w:val="center"/>
              <w:rPr>
                <w:color w:val="000000"/>
                <w:sz w:val="18"/>
                <w:szCs w:val="18"/>
              </w:rPr>
            </w:pPr>
            <w:r>
              <w:rPr>
                <w:color w:val="000000"/>
                <w:sz w:val="18"/>
                <w:szCs w:val="18"/>
              </w:rPr>
              <w:t>04</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738A78" w14:textId="6A9D8F0C" w:rsidR="00E05255" w:rsidRPr="002E4559" w:rsidRDefault="00E05255" w:rsidP="00E05255">
            <w:pPr>
              <w:spacing w:before="100" w:beforeAutospacing="1" w:after="100" w:afterAutospacing="1"/>
              <w:jc w:val="center"/>
              <w:rPr>
                <w:color w:val="000000"/>
                <w:sz w:val="18"/>
                <w:szCs w:val="18"/>
              </w:rPr>
            </w:pPr>
            <w:r w:rsidRPr="00617511">
              <w:rPr>
                <w:sz w:val="18"/>
                <w:szCs w:val="18"/>
              </w:rPr>
              <w:t>Seniūnijų darbo organizavimas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62941554" w14:textId="6FC8EEB7" w:rsidR="00E05255" w:rsidRPr="002E4559" w:rsidRDefault="00E05255" w:rsidP="00E05255">
            <w:pPr>
              <w:spacing w:before="100" w:beforeAutospacing="1" w:after="100" w:afterAutospacing="1"/>
              <w:jc w:val="center"/>
            </w:pPr>
            <w:r w:rsidRPr="00617511">
              <w:rPr>
                <w:sz w:val="18"/>
                <w:szCs w:val="18"/>
              </w:rPr>
              <w:t>Seniūnijos vidaus administravimas, priskirtų funkcijų vykdymas.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6031B65" w14:textId="08A07CA3" w:rsidR="00E05255" w:rsidRPr="00EF700E" w:rsidRDefault="00E05255" w:rsidP="00E05255">
            <w:pPr>
              <w:spacing w:before="100" w:beforeAutospacing="1" w:after="100" w:afterAutospacing="1"/>
              <w:jc w:val="center"/>
              <w:rPr>
                <w:color w:val="000000"/>
                <w:sz w:val="14"/>
                <w:szCs w:val="14"/>
              </w:rPr>
            </w:pPr>
            <w:r w:rsidRPr="00EF700E">
              <w:rPr>
                <w:color w:val="000000"/>
                <w:sz w:val="14"/>
                <w:szCs w:val="14"/>
              </w:rPr>
              <w:t>122900</w:t>
            </w:r>
            <w:r w:rsidR="00781EA5" w:rsidRPr="00EF700E">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203ED067" w14:textId="04A4404A" w:rsidR="00E05255" w:rsidRPr="00EF700E" w:rsidRDefault="00E05255" w:rsidP="00E05255">
            <w:pPr>
              <w:spacing w:before="100" w:beforeAutospacing="1" w:after="100" w:afterAutospacing="1"/>
              <w:jc w:val="center"/>
              <w:rPr>
                <w:sz w:val="14"/>
                <w:szCs w:val="14"/>
              </w:rPr>
            </w:pPr>
            <w:r w:rsidRPr="00EF700E">
              <w:rPr>
                <w:sz w:val="14"/>
                <w:szCs w:val="14"/>
              </w:rPr>
              <w:t>121839</w:t>
            </w:r>
            <w:r w:rsidR="006C261B" w:rsidRPr="00EF700E">
              <w:rPr>
                <w:sz w:val="14"/>
                <w:szCs w:val="14"/>
              </w:rPr>
              <w:t>,12</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4CDC9AD" w14:textId="77777777" w:rsidR="00E05255" w:rsidRPr="00EF700E" w:rsidRDefault="00E05255" w:rsidP="00E05255">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05BEA58D" w14:textId="77777777" w:rsidR="00E05255" w:rsidRPr="00EF700E" w:rsidRDefault="00E05255" w:rsidP="00E05255">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DE1D26F" w14:textId="31B6399B" w:rsidR="00E05255" w:rsidRPr="00EF700E" w:rsidRDefault="00885260" w:rsidP="00E05255">
            <w:pPr>
              <w:spacing w:before="100" w:beforeAutospacing="1" w:after="100" w:afterAutospacing="1"/>
              <w:jc w:val="center"/>
              <w:rPr>
                <w:sz w:val="14"/>
                <w:szCs w:val="14"/>
              </w:rPr>
            </w:pPr>
            <w:r w:rsidRPr="00EF700E">
              <w:rPr>
                <w:sz w:val="14"/>
                <w:szCs w:val="14"/>
              </w:rPr>
              <w:t>1100</w:t>
            </w:r>
            <w:r w:rsidR="00735EF1">
              <w:rPr>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5B52DFB6" w14:textId="6BA77164" w:rsidR="00E05255" w:rsidRPr="00EF700E" w:rsidRDefault="00BC1F92" w:rsidP="00E05255">
            <w:pPr>
              <w:spacing w:before="100" w:beforeAutospacing="1" w:after="100" w:afterAutospacing="1"/>
              <w:jc w:val="center"/>
              <w:rPr>
                <w:sz w:val="14"/>
                <w:szCs w:val="14"/>
              </w:rPr>
            </w:pPr>
            <w:r w:rsidRPr="00EF700E">
              <w:rPr>
                <w:sz w:val="14"/>
                <w:szCs w:val="14"/>
              </w:rPr>
              <w:t>233</w:t>
            </w:r>
            <w:r w:rsidR="00AF7CE8">
              <w:rPr>
                <w:sz w:val="14"/>
                <w:szCs w:val="14"/>
              </w:rPr>
              <w:t>,50</w:t>
            </w: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55D3ED5" w14:textId="4DD20D0E" w:rsidR="00E05255" w:rsidRPr="00EF700E" w:rsidRDefault="00BC1F92" w:rsidP="00E05255">
            <w:pPr>
              <w:spacing w:before="100" w:beforeAutospacing="1" w:after="100" w:afterAutospacing="1"/>
              <w:jc w:val="center"/>
              <w:rPr>
                <w:color w:val="000000"/>
                <w:sz w:val="14"/>
                <w:szCs w:val="14"/>
              </w:rPr>
            </w:pPr>
            <w:r w:rsidRPr="00EF700E">
              <w:rPr>
                <w:color w:val="000000"/>
                <w:sz w:val="14"/>
                <w:szCs w:val="14"/>
              </w:rPr>
              <w:t>124000</w:t>
            </w:r>
            <w:r w:rsidR="00AF7CE8">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35403291" w14:textId="2FB0856D" w:rsidR="00E05255" w:rsidRPr="00EF700E" w:rsidRDefault="001272C8" w:rsidP="00E05255">
            <w:pPr>
              <w:spacing w:before="100" w:beforeAutospacing="1" w:after="100" w:afterAutospacing="1"/>
              <w:jc w:val="center"/>
              <w:rPr>
                <w:sz w:val="14"/>
                <w:szCs w:val="14"/>
              </w:rPr>
            </w:pPr>
            <w:r w:rsidRPr="00EF700E">
              <w:rPr>
                <w:sz w:val="14"/>
                <w:szCs w:val="14"/>
              </w:rPr>
              <w:t>1220</w:t>
            </w:r>
            <w:r w:rsidR="00A605C3" w:rsidRPr="00EF700E">
              <w:rPr>
                <w:sz w:val="14"/>
                <w:szCs w:val="14"/>
              </w:rPr>
              <w:t>72</w:t>
            </w:r>
            <w:r w:rsidR="009862F5">
              <w:rPr>
                <w:sz w:val="14"/>
                <w:szCs w:val="14"/>
              </w:rPr>
              <w:t>,62</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AE0BF8F" w14:textId="77777777" w:rsidR="00E05255" w:rsidRPr="00EF700E" w:rsidRDefault="00E05255" w:rsidP="00E05255">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1B21DDD1" w14:textId="77777777" w:rsidR="00E05255" w:rsidRPr="00EF700E" w:rsidRDefault="00E05255" w:rsidP="00E05255">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D4760FB" w14:textId="5AD7DC60" w:rsidR="00E05255" w:rsidRPr="00EF700E" w:rsidRDefault="00A605C3" w:rsidP="00E05255">
            <w:pPr>
              <w:spacing w:before="100" w:beforeAutospacing="1" w:after="100" w:afterAutospacing="1"/>
              <w:jc w:val="center"/>
              <w:rPr>
                <w:color w:val="000000"/>
                <w:sz w:val="14"/>
                <w:szCs w:val="14"/>
              </w:rPr>
            </w:pPr>
            <w:r w:rsidRPr="00EF700E">
              <w:rPr>
                <w:color w:val="000000"/>
                <w:sz w:val="14"/>
                <w:szCs w:val="14"/>
              </w:rPr>
              <w:t>124000</w:t>
            </w:r>
            <w:r w:rsidR="000A342F">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36607705" w14:textId="180FB1E5" w:rsidR="00E05255" w:rsidRPr="00EF700E" w:rsidRDefault="00A605C3" w:rsidP="00E05255">
            <w:pPr>
              <w:spacing w:before="100" w:beforeAutospacing="1" w:after="100" w:afterAutospacing="1"/>
              <w:jc w:val="center"/>
              <w:rPr>
                <w:sz w:val="14"/>
                <w:szCs w:val="14"/>
              </w:rPr>
            </w:pPr>
            <w:r w:rsidRPr="00EF700E">
              <w:rPr>
                <w:sz w:val="14"/>
                <w:szCs w:val="14"/>
              </w:rPr>
              <w:t>122072</w:t>
            </w:r>
            <w:r w:rsidR="009862F5">
              <w:rPr>
                <w:sz w:val="14"/>
                <w:szCs w:val="14"/>
              </w:rPr>
              <w:t>,62</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DC2BBC8" w14:textId="318ECD07" w:rsidR="00E05255" w:rsidRPr="00EF700E" w:rsidRDefault="00E05255" w:rsidP="00E05255">
            <w:pPr>
              <w:spacing w:before="100" w:beforeAutospacing="1" w:after="100" w:afterAutospacing="1"/>
              <w:jc w:val="center"/>
              <w:rPr>
                <w:sz w:val="14"/>
                <w:szCs w:val="14"/>
              </w:rPr>
            </w:pPr>
            <w:r w:rsidRPr="00EF700E">
              <w:rPr>
                <w:sz w:val="14"/>
                <w:szCs w:val="14"/>
              </w:rPr>
              <w:t>Iš jų 988</w:t>
            </w:r>
            <w:r w:rsidR="009219F8">
              <w:rPr>
                <w:sz w:val="14"/>
                <w:szCs w:val="14"/>
              </w:rPr>
              <w:t>4</w:t>
            </w:r>
            <w:r w:rsidR="00782F4A">
              <w:rPr>
                <w:sz w:val="14"/>
                <w:szCs w:val="14"/>
              </w:rPr>
              <w:t>,95</w:t>
            </w:r>
            <w:r w:rsidRPr="00EF700E">
              <w:rPr>
                <w:sz w:val="14"/>
                <w:szCs w:val="14"/>
              </w:rPr>
              <w:t xml:space="preserve"> eurų ilgalaikiam turtui</w:t>
            </w:r>
          </w:p>
        </w:tc>
        <w:tc>
          <w:tcPr>
            <w:tcW w:w="30" w:type="dxa"/>
            <w:tcBorders>
              <w:top w:val="single" w:sz="4" w:space="0" w:color="auto"/>
              <w:left w:val="nil"/>
              <w:bottom w:val="single" w:sz="4" w:space="0" w:color="auto"/>
              <w:right w:val="nil"/>
            </w:tcBorders>
            <w:vAlign w:val="center"/>
          </w:tcPr>
          <w:p w14:paraId="22AAADA4" w14:textId="77777777" w:rsidR="00E05255" w:rsidRPr="002E4559" w:rsidRDefault="00E05255" w:rsidP="00E05255"/>
        </w:tc>
      </w:tr>
      <w:tr w:rsidR="00DD1FCE" w:rsidRPr="002E4559" w14:paraId="33281B1B"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5EB7B9E" w14:textId="3224E382" w:rsidR="00B70B76" w:rsidRDefault="00B70B76" w:rsidP="00B70B76">
            <w:pPr>
              <w:spacing w:before="100" w:beforeAutospacing="1" w:after="100" w:afterAutospacing="1"/>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F23AE2" w14:textId="4C38AF25" w:rsidR="00B70B76" w:rsidRDefault="00B70B76" w:rsidP="00B70B76">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8C9CBD0" w14:textId="35A3EBC5" w:rsidR="00B70B76" w:rsidRDefault="00B70B76" w:rsidP="00B70B76">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09CD0FD" w14:textId="6C98A96C" w:rsidR="00B70B76" w:rsidRDefault="00B70B76" w:rsidP="00B70B76">
            <w:pPr>
              <w:spacing w:before="100" w:beforeAutospacing="1" w:after="100" w:afterAutospacing="1"/>
              <w:jc w:val="center"/>
              <w:rPr>
                <w:color w:val="000000"/>
                <w:sz w:val="18"/>
                <w:szCs w:val="18"/>
              </w:rPr>
            </w:pPr>
            <w:r>
              <w:rPr>
                <w:color w:val="000000"/>
                <w:sz w:val="18"/>
                <w:szCs w:val="18"/>
              </w:rPr>
              <w:t>04</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0A5F70" w14:textId="1D2E2739" w:rsidR="00B70B76" w:rsidRPr="00617511" w:rsidRDefault="00B70B76" w:rsidP="00B70B76">
            <w:pPr>
              <w:spacing w:before="100" w:beforeAutospacing="1" w:after="100" w:afterAutospacing="1"/>
              <w:jc w:val="center"/>
              <w:rPr>
                <w:sz w:val="18"/>
                <w:szCs w:val="18"/>
              </w:rPr>
            </w:pPr>
            <w:r w:rsidRPr="00CE420C">
              <w:rPr>
                <w:color w:val="000000"/>
                <w:sz w:val="18"/>
                <w:szCs w:val="18"/>
              </w:rPr>
              <w:t>Seniūnijų darbo</w:t>
            </w:r>
            <w:r w:rsidR="00162ADE">
              <w:rPr>
                <w:color w:val="000000"/>
                <w:sz w:val="18"/>
                <w:szCs w:val="18"/>
              </w:rPr>
              <w:t xml:space="preserve"> </w:t>
            </w:r>
            <w:r w:rsidRPr="00CE420C">
              <w:rPr>
                <w:color w:val="000000"/>
                <w:sz w:val="18"/>
                <w:szCs w:val="18"/>
              </w:rPr>
              <w:t>organizavimas</w:t>
            </w:r>
            <w:r w:rsidR="00525C9E">
              <w:rPr>
                <w:color w:val="000000"/>
                <w:sz w:val="18"/>
                <w:szCs w:val="18"/>
              </w:rPr>
              <w:t>,</w:t>
            </w:r>
            <w:r w:rsidR="00FC7491">
              <w:rPr>
                <w:color w:val="000000"/>
                <w:sz w:val="18"/>
                <w:szCs w:val="18"/>
              </w:rPr>
              <w:t xml:space="preserve"> </w:t>
            </w:r>
            <w:r>
              <w:rPr>
                <w:color w:val="000000"/>
                <w:sz w:val="18"/>
                <w:szCs w:val="18"/>
              </w:rPr>
              <w:t>žemės ūkio funkcijoms vykdyti</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67FC2A52" w14:textId="58E9034B" w:rsidR="00B70B76" w:rsidRPr="00617511" w:rsidRDefault="00B70B76" w:rsidP="00B70B76">
            <w:pPr>
              <w:spacing w:before="100" w:beforeAutospacing="1" w:after="100" w:afterAutospacing="1"/>
              <w:jc w:val="center"/>
              <w:rPr>
                <w:sz w:val="18"/>
                <w:szCs w:val="18"/>
              </w:rPr>
            </w:pPr>
            <w:r w:rsidRPr="00617511">
              <w:rPr>
                <w:sz w:val="18"/>
                <w:szCs w:val="18"/>
              </w:rPr>
              <w:t>Žemės ūkio valdų atnaujinimas, gyventojų ir ūkininkų konsultavimas pagal  kaimo plėtros programas, paraiškų išmokoms gauti priėmimas.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FF07570" w14:textId="3F76F673" w:rsidR="00B70B76" w:rsidRPr="00EF700E" w:rsidRDefault="00B70B76" w:rsidP="00B70B76">
            <w:pPr>
              <w:spacing w:before="100" w:beforeAutospacing="1" w:after="100" w:afterAutospacing="1"/>
              <w:jc w:val="center"/>
              <w:rPr>
                <w:color w:val="000000"/>
                <w:sz w:val="14"/>
                <w:szCs w:val="14"/>
              </w:rPr>
            </w:pPr>
            <w:r w:rsidRPr="00EF700E">
              <w:rPr>
                <w:color w:val="000000"/>
                <w:sz w:val="14"/>
                <w:szCs w:val="14"/>
              </w:rPr>
              <w:t>26000</w:t>
            </w:r>
            <w:r w:rsidR="00895942" w:rsidRPr="00EF700E">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56D627DF" w14:textId="37DF840B" w:rsidR="00B70B76" w:rsidRPr="00EF700E" w:rsidRDefault="00B70B76" w:rsidP="00B70B76">
            <w:pPr>
              <w:spacing w:before="100" w:beforeAutospacing="1" w:after="100" w:afterAutospacing="1"/>
              <w:jc w:val="center"/>
              <w:rPr>
                <w:sz w:val="14"/>
                <w:szCs w:val="14"/>
              </w:rPr>
            </w:pPr>
            <w:r w:rsidRPr="00EF700E">
              <w:rPr>
                <w:sz w:val="14"/>
                <w:szCs w:val="14"/>
              </w:rPr>
              <w:t>25941</w:t>
            </w:r>
            <w:r w:rsidR="00895942" w:rsidRPr="00EF700E">
              <w:rPr>
                <w:sz w:val="14"/>
                <w:szCs w:val="14"/>
              </w:rPr>
              <w:t>,35</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0C47C36" w14:textId="77777777" w:rsidR="00B70B76" w:rsidRPr="00EF700E" w:rsidRDefault="00B70B76" w:rsidP="00B70B76">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3CDE1A87" w14:textId="77777777" w:rsidR="00B70B76" w:rsidRPr="00EF700E" w:rsidRDefault="00B70B76" w:rsidP="00B70B76">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FAC9113" w14:textId="77777777" w:rsidR="00B70B76" w:rsidRPr="00EF700E" w:rsidRDefault="00B70B76" w:rsidP="00B70B76">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0A464C30" w14:textId="77777777" w:rsidR="00B70B76" w:rsidRPr="00EF700E" w:rsidRDefault="00B70B76" w:rsidP="00B70B76">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5E58F73" w14:textId="2A4767C3" w:rsidR="00B70B76" w:rsidRPr="00EF700E" w:rsidRDefault="00B70B76" w:rsidP="00B70B76">
            <w:pPr>
              <w:spacing w:before="100" w:beforeAutospacing="1" w:after="100" w:afterAutospacing="1"/>
              <w:jc w:val="center"/>
              <w:rPr>
                <w:color w:val="000000"/>
                <w:sz w:val="14"/>
                <w:szCs w:val="14"/>
              </w:rPr>
            </w:pPr>
            <w:r w:rsidRPr="00EF700E">
              <w:rPr>
                <w:color w:val="000000"/>
                <w:sz w:val="14"/>
                <w:szCs w:val="14"/>
              </w:rPr>
              <w:t>26000</w:t>
            </w:r>
            <w:r w:rsidR="00895942"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12BD0998" w14:textId="2A957EA3" w:rsidR="00B70B76" w:rsidRPr="00EF700E" w:rsidRDefault="00B70B76" w:rsidP="00B70B76">
            <w:pPr>
              <w:spacing w:before="100" w:beforeAutospacing="1" w:after="100" w:afterAutospacing="1"/>
              <w:jc w:val="center"/>
              <w:rPr>
                <w:sz w:val="14"/>
                <w:szCs w:val="14"/>
              </w:rPr>
            </w:pPr>
            <w:r w:rsidRPr="00EF700E">
              <w:rPr>
                <w:sz w:val="14"/>
                <w:szCs w:val="14"/>
              </w:rPr>
              <w:t>25941</w:t>
            </w:r>
            <w:r w:rsidR="00895942" w:rsidRPr="00EF700E">
              <w:rPr>
                <w:sz w:val="14"/>
                <w:szCs w:val="14"/>
              </w:rPr>
              <w:t>,35</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925C563" w14:textId="77777777" w:rsidR="00B70B76" w:rsidRPr="00EF700E" w:rsidRDefault="00B70B76" w:rsidP="00B70B76">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39125782" w14:textId="77777777" w:rsidR="00B70B76" w:rsidRPr="00EF700E" w:rsidRDefault="00B70B76" w:rsidP="00B70B76">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FB3E97A" w14:textId="647C5739" w:rsidR="00B70B76" w:rsidRPr="00EF700E" w:rsidRDefault="00B70B76" w:rsidP="00B70B76">
            <w:pPr>
              <w:spacing w:before="100" w:beforeAutospacing="1" w:after="100" w:afterAutospacing="1"/>
              <w:jc w:val="center"/>
              <w:rPr>
                <w:color w:val="000000"/>
                <w:sz w:val="14"/>
                <w:szCs w:val="14"/>
              </w:rPr>
            </w:pPr>
            <w:r w:rsidRPr="00EF700E">
              <w:rPr>
                <w:color w:val="000000"/>
                <w:sz w:val="14"/>
                <w:szCs w:val="14"/>
              </w:rPr>
              <w:t>26000</w:t>
            </w:r>
            <w:r w:rsidR="00895942"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0410993B" w14:textId="6F0EB0DC" w:rsidR="00B70B76" w:rsidRPr="00EF700E" w:rsidRDefault="00B70B76" w:rsidP="00B70B76">
            <w:pPr>
              <w:spacing w:before="100" w:beforeAutospacing="1" w:after="100" w:afterAutospacing="1"/>
              <w:jc w:val="center"/>
              <w:rPr>
                <w:sz w:val="14"/>
                <w:szCs w:val="14"/>
              </w:rPr>
            </w:pPr>
            <w:r w:rsidRPr="00EF700E">
              <w:rPr>
                <w:sz w:val="14"/>
                <w:szCs w:val="14"/>
              </w:rPr>
              <w:t>25941</w:t>
            </w:r>
            <w:r w:rsidR="00895942" w:rsidRPr="00EF700E">
              <w:rPr>
                <w:sz w:val="14"/>
                <w:szCs w:val="14"/>
              </w:rPr>
              <w:t>,35</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BD330D9" w14:textId="77777777" w:rsidR="00B70B76" w:rsidRPr="00EF700E" w:rsidRDefault="00B70B76" w:rsidP="00B70B76">
            <w:pPr>
              <w:spacing w:before="100" w:beforeAutospacing="1" w:after="100" w:afterAutospacing="1"/>
              <w:jc w:val="center"/>
              <w:rPr>
                <w:sz w:val="14"/>
                <w:szCs w:val="14"/>
              </w:rPr>
            </w:pPr>
          </w:p>
        </w:tc>
        <w:tc>
          <w:tcPr>
            <w:tcW w:w="30" w:type="dxa"/>
            <w:tcBorders>
              <w:top w:val="single" w:sz="4" w:space="0" w:color="auto"/>
              <w:left w:val="nil"/>
              <w:bottom w:val="single" w:sz="4" w:space="0" w:color="auto"/>
              <w:right w:val="nil"/>
            </w:tcBorders>
            <w:vAlign w:val="center"/>
          </w:tcPr>
          <w:p w14:paraId="4005A217" w14:textId="77777777" w:rsidR="00B70B76" w:rsidRPr="002E4559" w:rsidRDefault="00B70B76" w:rsidP="00B70B76"/>
        </w:tc>
      </w:tr>
      <w:tr w:rsidR="009F1249" w:rsidRPr="002E4559" w14:paraId="1568F409"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64E6E00" w14:textId="23F1B99D" w:rsidR="009F1249" w:rsidRDefault="00BD5407" w:rsidP="00B70B76">
            <w:pPr>
              <w:spacing w:before="100" w:beforeAutospacing="1" w:after="100" w:afterAutospacing="1"/>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9DEEC76" w14:textId="1160D6EE" w:rsidR="009F1249" w:rsidRDefault="00BD5407" w:rsidP="00B70B76">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8224B73" w14:textId="7A736B5E" w:rsidR="009F1249" w:rsidRDefault="00BD5407" w:rsidP="00B70B76">
            <w:pPr>
              <w:spacing w:before="100" w:beforeAutospacing="1" w:after="100" w:afterAutospacing="1"/>
              <w:ind w:left="-107" w:firstLine="107"/>
              <w:jc w:val="center"/>
              <w:rPr>
                <w:color w:val="000000"/>
                <w:sz w:val="18"/>
                <w:szCs w:val="18"/>
              </w:rPr>
            </w:pPr>
            <w:r>
              <w:rPr>
                <w:color w:val="000000"/>
                <w:sz w:val="18"/>
                <w:szCs w:val="18"/>
              </w:rPr>
              <w:t>04</w:t>
            </w:r>
          </w:p>
        </w:tc>
        <w:tc>
          <w:tcPr>
            <w:tcW w:w="13988"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77CF1D" w14:textId="41BBE3B9" w:rsidR="009F1249" w:rsidRPr="002E4559" w:rsidRDefault="004463B8" w:rsidP="004463B8">
            <w:pPr>
              <w:spacing w:before="100" w:beforeAutospacing="1" w:after="100" w:afterAutospacing="1"/>
              <w:rPr>
                <w:sz w:val="18"/>
                <w:szCs w:val="18"/>
              </w:rPr>
            </w:pPr>
            <w:r w:rsidRPr="001C70F6">
              <w:rPr>
                <w:b/>
                <w:bCs/>
              </w:rPr>
              <w:t>Įvykdyti prisiimtus finansinius įsipareigojimus bei sudaryti galimybę finansuoti  iš anksto negalimas suplanuoti išlaidas</w:t>
            </w:r>
          </w:p>
        </w:tc>
        <w:tc>
          <w:tcPr>
            <w:tcW w:w="30" w:type="dxa"/>
            <w:tcBorders>
              <w:top w:val="single" w:sz="4" w:space="0" w:color="auto"/>
              <w:left w:val="nil"/>
              <w:bottom w:val="single" w:sz="4" w:space="0" w:color="auto"/>
              <w:right w:val="nil"/>
            </w:tcBorders>
            <w:vAlign w:val="center"/>
          </w:tcPr>
          <w:p w14:paraId="5D515CFB" w14:textId="77777777" w:rsidR="009F1249" w:rsidRPr="002E4559" w:rsidRDefault="009F1249" w:rsidP="00B70B76"/>
        </w:tc>
      </w:tr>
      <w:tr w:rsidR="00DD1FCE" w:rsidRPr="002E4559" w14:paraId="738FF962"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E3D8026" w14:textId="5219B15C" w:rsidR="008917E2" w:rsidRDefault="008917E2" w:rsidP="008917E2">
            <w:pPr>
              <w:spacing w:before="100" w:beforeAutospacing="1" w:after="100" w:afterAutospacing="1"/>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86A1323" w14:textId="64844F5F" w:rsidR="008917E2" w:rsidRDefault="008917E2" w:rsidP="008917E2">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6CFDC2" w14:textId="08E81FA4" w:rsidR="008917E2" w:rsidRDefault="008917E2" w:rsidP="008917E2">
            <w:pPr>
              <w:spacing w:before="100" w:beforeAutospacing="1" w:after="100" w:afterAutospacing="1"/>
              <w:ind w:left="-107" w:firstLine="107"/>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84FBF5C" w14:textId="7E63CB76" w:rsidR="008917E2" w:rsidRDefault="008917E2" w:rsidP="008917E2">
            <w:pPr>
              <w:spacing w:before="100" w:beforeAutospacing="1" w:after="100" w:afterAutospacing="1"/>
              <w:jc w:val="center"/>
              <w:rPr>
                <w:color w:val="000000"/>
                <w:sz w:val="18"/>
                <w:szCs w:val="18"/>
              </w:rPr>
            </w:pPr>
            <w:r>
              <w:rPr>
                <w:color w:val="000000"/>
                <w:sz w:val="18"/>
                <w:szCs w:val="18"/>
              </w:rPr>
              <w:t>02</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6D1BFE" w14:textId="4DE8CA6B" w:rsidR="008917E2" w:rsidRPr="00CE420C" w:rsidRDefault="008917E2" w:rsidP="008917E2">
            <w:pPr>
              <w:spacing w:before="100" w:beforeAutospacing="1" w:after="100" w:afterAutospacing="1"/>
              <w:jc w:val="center"/>
              <w:rPr>
                <w:color w:val="000000"/>
                <w:sz w:val="18"/>
                <w:szCs w:val="18"/>
              </w:rPr>
            </w:pPr>
            <w:r w:rsidRPr="007A5AAD">
              <w:rPr>
                <w:color w:val="000000"/>
                <w:sz w:val="18"/>
                <w:szCs w:val="18"/>
              </w:rPr>
              <w:t>Galimybė vykdyti nenumatytas priemones (iš savivaldybės</w:t>
            </w:r>
            <w:r>
              <w:rPr>
                <w:color w:val="000000"/>
                <w:sz w:val="18"/>
                <w:szCs w:val="18"/>
              </w:rPr>
              <w:t xml:space="preserve"> </w:t>
            </w:r>
            <w:r w:rsidRPr="007A5AAD">
              <w:rPr>
                <w:color w:val="000000"/>
                <w:sz w:val="18"/>
                <w:szCs w:val="18"/>
              </w:rPr>
              <w:t>administracijo</w:t>
            </w:r>
            <w:r>
              <w:rPr>
                <w:color w:val="000000"/>
                <w:sz w:val="18"/>
                <w:szCs w:val="18"/>
              </w:rPr>
              <w:t>s</w:t>
            </w:r>
            <w:r w:rsidRPr="007A5AAD">
              <w:rPr>
                <w:color w:val="000000"/>
                <w:sz w:val="18"/>
                <w:szCs w:val="18"/>
              </w:rPr>
              <w:t xml:space="preserve"> direktoriaus rezervo)</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42D7A495" w14:textId="2853D4AF" w:rsidR="008917E2" w:rsidRPr="00617511" w:rsidRDefault="008917E2" w:rsidP="008917E2">
            <w:pPr>
              <w:spacing w:before="100" w:beforeAutospacing="1" w:after="100" w:afterAutospacing="1"/>
              <w:jc w:val="center"/>
              <w:rPr>
                <w:sz w:val="18"/>
                <w:szCs w:val="18"/>
              </w:rPr>
            </w:pPr>
            <w:r>
              <w:rPr>
                <w:sz w:val="18"/>
                <w:szCs w:val="18"/>
              </w:rPr>
              <w:t xml:space="preserve">Parama gyventojams </w:t>
            </w:r>
            <w:r w:rsidRPr="00596608">
              <w:rPr>
                <w:sz w:val="18"/>
                <w:szCs w:val="18"/>
              </w:rPr>
              <w:t xml:space="preserve">nukentėjusiems </w:t>
            </w:r>
            <w:r>
              <w:rPr>
                <w:sz w:val="18"/>
                <w:szCs w:val="18"/>
              </w:rPr>
              <w:t>nuo gaisro</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5D1C2A4" w14:textId="120D1C81" w:rsidR="008917E2" w:rsidRPr="00EF700E" w:rsidRDefault="008917E2" w:rsidP="008917E2">
            <w:pPr>
              <w:spacing w:before="100" w:beforeAutospacing="1" w:after="100" w:afterAutospacing="1"/>
              <w:jc w:val="center"/>
              <w:rPr>
                <w:color w:val="000000"/>
                <w:sz w:val="14"/>
                <w:szCs w:val="14"/>
              </w:rPr>
            </w:pPr>
            <w:r w:rsidRPr="00EF700E">
              <w:rPr>
                <w:color w:val="000000"/>
                <w:sz w:val="14"/>
                <w:szCs w:val="14"/>
              </w:rPr>
              <w:t>200</w:t>
            </w:r>
            <w:r w:rsidR="001824C4" w:rsidRPr="00EF700E">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3B24F79A" w14:textId="36A8B074" w:rsidR="008917E2" w:rsidRPr="00EF700E" w:rsidRDefault="008917E2" w:rsidP="008917E2">
            <w:pPr>
              <w:spacing w:before="100" w:beforeAutospacing="1" w:after="100" w:afterAutospacing="1"/>
              <w:jc w:val="center"/>
              <w:rPr>
                <w:sz w:val="14"/>
                <w:szCs w:val="14"/>
              </w:rPr>
            </w:pPr>
            <w:r w:rsidRPr="00EF700E">
              <w:rPr>
                <w:sz w:val="14"/>
                <w:szCs w:val="14"/>
              </w:rPr>
              <w:t>200</w:t>
            </w:r>
            <w:r w:rsidR="001824C4" w:rsidRPr="00EF700E">
              <w:rPr>
                <w:sz w:val="14"/>
                <w:szCs w:val="14"/>
              </w:rPr>
              <w:t>,00</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43BA99D" w14:textId="77777777" w:rsidR="008917E2" w:rsidRPr="00EF700E" w:rsidRDefault="008917E2" w:rsidP="008917E2">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4FE69745" w14:textId="77777777" w:rsidR="008917E2" w:rsidRPr="00EF700E" w:rsidRDefault="008917E2" w:rsidP="008917E2">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C46047C" w14:textId="77777777" w:rsidR="008917E2" w:rsidRPr="00EF700E" w:rsidRDefault="008917E2" w:rsidP="008917E2">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052701C3" w14:textId="77777777" w:rsidR="008917E2" w:rsidRPr="00EF700E" w:rsidRDefault="008917E2" w:rsidP="008917E2">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47B3ADB" w14:textId="40676401" w:rsidR="008917E2" w:rsidRPr="00EF700E" w:rsidRDefault="008917E2" w:rsidP="008917E2">
            <w:pPr>
              <w:spacing w:before="100" w:beforeAutospacing="1" w:after="100" w:afterAutospacing="1"/>
              <w:jc w:val="center"/>
              <w:rPr>
                <w:color w:val="000000"/>
                <w:sz w:val="14"/>
                <w:szCs w:val="14"/>
              </w:rPr>
            </w:pPr>
            <w:r w:rsidRPr="00EF700E">
              <w:rPr>
                <w:color w:val="000000"/>
                <w:sz w:val="14"/>
                <w:szCs w:val="14"/>
              </w:rPr>
              <w:t>200</w:t>
            </w:r>
            <w:r w:rsidR="001824C4"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468DB30F" w14:textId="68CE8F3D" w:rsidR="008917E2" w:rsidRPr="00EF700E" w:rsidRDefault="008917E2" w:rsidP="008917E2">
            <w:pPr>
              <w:spacing w:before="100" w:beforeAutospacing="1" w:after="100" w:afterAutospacing="1"/>
              <w:jc w:val="center"/>
              <w:rPr>
                <w:sz w:val="14"/>
                <w:szCs w:val="14"/>
              </w:rPr>
            </w:pPr>
            <w:r w:rsidRPr="00EF700E">
              <w:rPr>
                <w:sz w:val="14"/>
                <w:szCs w:val="14"/>
              </w:rPr>
              <w:t>200</w:t>
            </w:r>
            <w:r w:rsidR="001824C4" w:rsidRPr="00EF700E">
              <w:rPr>
                <w:sz w:val="14"/>
                <w:szCs w:val="14"/>
              </w:rPr>
              <w:t>,00</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51B1593" w14:textId="77777777" w:rsidR="008917E2" w:rsidRPr="00EF700E" w:rsidRDefault="008917E2" w:rsidP="008917E2">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3B177B0D" w14:textId="77777777" w:rsidR="008917E2" w:rsidRPr="00EF700E" w:rsidRDefault="008917E2" w:rsidP="008917E2">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ED8629D" w14:textId="1CF66C37" w:rsidR="008917E2" w:rsidRPr="00EF700E" w:rsidRDefault="008917E2" w:rsidP="008917E2">
            <w:pPr>
              <w:spacing w:before="100" w:beforeAutospacing="1" w:after="100" w:afterAutospacing="1"/>
              <w:jc w:val="center"/>
              <w:rPr>
                <w:color w:val="000000"/>
                <w:sz w:val="14"/>
                <w:szCs w:val="14"/>
              </w:rPr>
            </w:pPr>
            <w:r w:rsidRPr="00EF700E">
              <w:rPr>
                <w:color w:val="000000"/>
                <w:sz w:val="14"/>
                <w:szCs w:val="14"/>
              </w:rPr>
              <w:t>200</w:t>
            </w:r>
            <w:r w:rsidR="001824C4"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1E4BE00D" w14:textId="23AC3156" w:rsidR="008917E2" w:rsidRPr="00EF700E" w:rsidRDefault="008917E2" w:rsidP="008917E2">
            <w:pPr>
              <w:spacing w:before="100" w:beforeAutospacing="1" w:after="100" w:afterAutospacing="1"/>
              <w:jc w:val="center"/>
              <w:rPr>
                <w:sz w:val="14"/>
                <w:szCs w:val="14"/>
              </w:rPr>
            </w:pPr>
            <w:r w:rsidRPr="00EF700E">
              <w:rPr>
                <w:sz w:val="14"/>
                <w:szCs w:val="14"/>
              </w:rPr>
              <w:t>200</w:t>
            </w:r>
            <w:r w:rsidR="001824C4" w:rsidRPr="00EF700E">
              <w:rPr>
                <w:sz w:val="14"/>
                <w:szCs w:val="14"/>
              </w:rPr>
              <w:t>,00</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5FDF2358" w14:textId="77777777" w:rsidR="008917E2" w:rsidRPr="00EF700E" w:rsidRDefault="008917E2" w:rsidP="008917E2">
            <w:pPr>
              <w:spacing w:before="100" w:beforeAutospacing="1" w:after="100" w:afterAutospacing="1"/>
              <w:jc w:val="center"/>
              <w:rPr>
                <w:sz w:val="14"/>
                <w:szCs w:val="14"/>
              </w:rPr>
            </w:pPr>
          </w:p>
        </w:tc>
        <w:tc>
          <w:tcPr>
            <w:tcW w:w="30" w:type="dxa"/>
            <w:tcBorders>
              <w:top w:val="single" w:sz="4" w:space="0" w:color="auto"/>
              <w:left w:val="nil"/>
              <w:bottom w:val="single" w:sz="4" w:space="0" w:color="auto"/>
              <w:right w:val="nil"/>
            </w:tcBorders>
            <w:vAlign w:val="center"/>
          </w:tcPr>
          <w:p w14:paraId="0E5BD1E5" w14:textId="77777777" w:rsidR="008917E2" w:rsidRPr="002E4559" w:rsidRDefault="008917E2" w:rsidP="008917E2"/>
        </w:tc>
      </w:tr>
      <w:tr w:rsidR="00F33C55" w:rsidRPr="002E4559" w14:paraId="4A7A3DF6" w14:textId="77777777" w:rsidTr="00FC7491">
        <w:trPr>
          <w:trHeight w:val="289"/>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A059C0A" w14:textId="08EEAB07" w:rsidR="00F33C55" w:rsidRPr="002E4559" w:rsidRDefault="00091970" w:rsidP="008917E2">
            <w:pPr>
              <w:spacing w:before="100" w:beforeAutospacing="1" w:after="100" w:afterAutospacing="1"/>
              <w:jc w:val="center"/>
              <w:rPr>
                <w:sz w:val="18"/>
                <w:szCs w:val="18"/>
              </w:rPr>
            </w:pPr>
            <w:r w:rsidRPr="00617511">
              <w:rPr>
                <w:b/>
              </w:rPr>
              <w:t>Saugios ir švarios gyvenamosios aplinkos kūrimo programa (05)</w:t>
            </w:r>
          </w:p>
        </w:tc>
        <w:tc>
          <w:tcPr>
            <w:tcW w:w="30" w:type="dxa"/>
            <w:tcBorders>
              <w:top w:val="single" w:sz="4" w:space="0" w:color="auto"/>
              <w:left w:val="nil"/>
              <w:bottom w:val="single" w:sz="4" w:space="0" w:color="auto"/>
              <w:right w:val="nil"/>
            </w:tcBorders>
            <w:vAlign w:val="center"/>
          </w:tcPr>
          <w:p w14:paraId="24401BE1" w14:textId="77777777" w:rsidR="00F33C55" w:rsidRPr="002E4559" w:rsidRDefault="00F33C55" w:rsidP="008917E2"/>
        </w:tc>
      </w:tr>
      <w:tr w:rsidR="00A1017A" w:rsidRPr="002E4559" w14:paraId="18C350C4"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BD8340F" w14:textId="00E950BE" w:rsidR="00A1017A" w:rsidRDefault="00A1017A" w:rsidP="00A1017A">
            <w:pPr>
              <w:spacing w:before="100" w:beforeAutospacing="1" w:after="100" w:afterAutospacing="1"/>
              <w:jc w:val="center"/>
              <w:rPr>
                <w:color w:val="000000"/>
                <w:sz w:val="18"/>
                <w:szCs w:val="18"/>
              </w:rPr>
            </w:pPr>
            <w:r>
              <w:rPr>
                <w:color w:val="000000"/>
                <w:sz w:val="18"/>
                <w:szCs w:val="18"/>
              </w:rPr>
              <w:t>05</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520A7B" w14:textId="3AEE626B" w:rsidR="00A1017A" w:rsidRDefault="00A1017A" w:rsidP="00A1017A">
            <w:pPr>
              <w:spacing w:before="100" w:beforeAutospacing="1" w:after="100" w:afterAutospacing="1"/>
              <w:jc w:val="center"/>
              <w:rPr>
                <w:color w:val="000000"/>
                <w:sz w:val="18"/>
                <w:szCs w:val="18"/>
              </w:rPr>
            </w:pPr>
            <w:r>
              <w:rPr>
                <w:color w:val="000000"/>
                <w:sz w:val="18"/>
                <w:szCs w:val="18"/>
              </w:rPr>
              <w:t>01</w:t>
            </w:r>
          </w:p>
        </w:tc>
        <w:tc>
          <w:tcPr>
            <w:tcW w:w="1441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D8B85F5" w14:textId="40FBEDD2" w:rsidR="00A1017A" w:rsidRPr="002E4559" w:rsidRDefault="00A1017A" w:rsidP="00A1017A">
            <w:pPr>
              <w:spacing w:before="100" w:beforeAutospacing="1" w:after="100" w:afterAutospacing="1"/>
              <w:rPr>
                <w:sz w:val="18"/>
                <w:szCs w:val="18"/>
              </w:rPr>
            </w:pPr>
            <w:r w:rsidRPr="00617511">
              <w:rPr>
                <w:b/>
              </w:rPr>
              <w:t xml:space="preserve"> Užtikrinti gyventojams nepertraukiamą komunalinių paslaugų teikimą</w:t>
            </w:r>
          </w:p>
        </w:tc>
        <w:tc>
          <w:tcPr>
            <w:tcW w:w="30" w:type="dxa"/>
            <w:tcBorders>
              <w:top w:val="single" w:sz="4" w:space="0" w:color="auto"/>
              <w:left w:val="nil"/>
              <w:bottom w:val="single" w:sz="4" w:space="0" w:color="auto"/>
              <w:right w:val="nil"/>
            </w:tcBorders>
            <w:vAlign w:val="center"/>
          </w:tcPr>
          <w:p w14:paraId="1C9EF254" w14:textId="77777777" w:rsidR="00A1017A" w:rsidRPr="002E4559" w:rsidRDefault="00A1017A" w:rsidP="00A1017A"/>
        </w:tc>
      </w:tr>
      <w:tr w:rsidR="00A1017A" w:rsidRPr="002E4559" w14:paraId="00CCABA9"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9F5E20E" w14:textId="2F774CCA" w:rsidR="00A1017A" w:rsidRDefault="009E30B9" w:rsidP="00A1017A">
            <w:pPr>
              <w:spacing w:before="100" w:beforeAutospacing="1" w:after="100" w:afterAutospacing="1"/>
              <w:jc w:val="center"/>
              <w:rPr>
                <w:color w:val="000000"/>
                <w:sz w:val="18"/>
                <w:szCs w:val="18"/>
              </w:rPr>
            </w:pPr>
            <w:r>
              <w:rPr>
                <w:color w:val="000000"/>
                <w:sz w:val="18"/>
                <w:szCs w:val="18"/>
              </w:rPr>
              <w:t>05</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8EE2786" w14:textId="684097FF" w:rsidR="00A1017A" w:rsidRDefault="009E30B9" w:rsidP="00A1017A">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6F23DB" w14:textId="448555C2" w:rsidR="00A1017A" w:rsidRDefault="009E30B9" w:rsidP="00A1017A">
            <w:pPr>
              <w:spacing w:before="100" w:beforeAutospacing="1" w:after="100" w:afterAutospacing="1"/>
              <w:ind w:left="-107" w:firstLine="107"/>
              <w:jc w:val="center"/>
              <w:rPr>
                <w:color w:val="000000"/>
                <w:sz w:val="18"/>
                <w:szCs w:val="18"/>
              </w:rPr>
            </w:pPr>
            <w:r>
              <w:rPr>
                <w:color w:val="000000"/>
                <w:sz w:val="18"/>
                <w:szCs w:val="18"/>
              </w:rPr>
              <w:t>02</w:t>
            </w:r>
          </w:p>
        </w:tc>
        <w:tc>
          <w:tcPr>
            <w:tcW w:w="13988"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D75EF54" w14:textId="7EBD3D18" w:rsidR="00A1017A" w:rsidRPr="002E4559" w:rsidRDefault="00A21980" w:rsidP="00A21980">
            <w:pPr>
              <w:spacing w:before="100" w:beforeAutospacing="1" w:after="100" w:afterAutospacing="1"/>
              <w:rPr>
                <w:sz w:val="18"/>
                <w:szCs w:val="18"/>
              </w:rPr>
            </w:pPr>
            <w:r w:rsidRPr="00617511">
              <w:rPr>
                <w:b/>
              </w:rPr>
              <w:t>Palaikyti rajone švarią aplinką</w:t>
            </w:r>
          </w:p>
        </w:tc>
        <w:tc>
          <w:tcPr>
            <w:tcW w:w="30" w:type="dxa"/>
            <w:tcBorders>
              <w:top w:val="single" w:sz="4" w:space="0" w:color="auto"/>
              <w:left w:val="nil"/>
              <w:bottom w:val="single" w:sz="4" w:space="0" w:color="auto"/>
              <w:right w:val="nil"/>
            </w:tcBorders>
            <w:vAlign w:val="center"/>
          </w:tcPr>
          <w:p w14:paraId="106B55F1" w14:textId="77777777" w:rsidR="00A1017A" w:rsidRPr="002E4559" w:rsidRDefault="00A1017A" w:rsidP="00A1017A"/>
        </w:tc>
      </w:tr>
      <w:tr w:rsidR="00DD1FCE" w:rsidRPr="002E4559" w14:paraId="4A5F8438"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0762D37" w14:textId="12B71810" w:rsidR="00A1017A" w:rsidRDefault="00C7607C" w:rsidP="00A1017A">
            <w:pPr>
              <w:spacing w:before="100" w:beforeAutospacing="1" w:after="100" w:afterAutospacing="1"/>
              <w:jc w:val="center"/>
              <w:rPr>
                <w:color w:val="000000"/>
                <w:sz w:val="18"/>
                <w:szCs w:val="18"/>
              </w:rPr>
            </w:pPr>
            <w:r>
              <w:rPr>
                <w:color w:val="000000"/>
                <w:sz w:val="18"/>
                <w:szCs w:val="18"/>
              </w:rPr>
              <w:lastRenderedPageBreak/>
              <w:t>05</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B19D08" w14:textId="765617F0" w:rsidR="00A1017A" w:rsidRDefault="00C7607C" w:rsidP="00A1017A">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8E1EDBC" w14:textId="5E9EE0A1" w:rsidR="00A1017A" w:rsidRDefault="00C7607C" w:rsidP="00A1017A">
            <w:pPr>
              <w:spacing w:before="100" w:beforeAutospacing="1" w:after="100" w:afterAutospacing="1"/>
              <w:ind w:left="-107" w:firstLine="107"/>
              <w:jc w:val="center"/>
              <w:rPr>
                <w:color w:val="000000"/>
                <w:sz w:val="18"/>
                <w:szCs w:val="18"/>
              </w:rPr>
            </w:pPr>
            <w:r>
              <w:rPr>
                <w:color w:val="000000"/>
                <w:sz w:val="18"/>
                <w:szCs w:val="18"/>
              </w:rPr>
              <w:t>02</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6A171F" w14:textId="2A9CBBDF" w:rsidR="00A1017A" w:rsidRDefault="00C7607C" w:rsidP="00A1017A">
            <w:pPr>
              <w:spacing w:before="100" w:beforeAutospacing="1" w:after="100" w:afterAutospacing="1"/>
              <w:jc w:val="center"/>
              <w:rPr>
                <w:color w:val="000000"/>
                <w:sz w:val="18"/>
                <w:szCs w:val="18"/>
              </w:rPr>
            </w:pPr>
            <w:r>
              <w:rPr>
                <w:color w:val="000000"/>
                <w:sz w:val="18"/>
                <w:szCs w:val="18"/>
              </w:rPr>
              <w:t>05</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705CCB0" w14:textId="1E2BF648" w:rsidR="00A1017A" w:rsidRPr="00CE420C" w:rsidRDefault="00EF46CB" w:rsidP="00A1017A">
            <w:pPr>
              <w:spacing w:before="100" w:beforeAutospacing="1" w:after="100" w:afterAutospacing="1"/>
              <w:jc w:val="center"/>
              <w:rPr>
                <w:color w:val="000000"/>
                <w:sz w:val="18"/>
                <w:szCs w:val="18"/>
              </w:rPr>
            </w:pPr>
            <w:r w:rsidRPr="00617511">
              <w:rPr>
                <w:sz w:val="18"/>
                <w:szCs w:val="18"/>
              </w:rPr>
              <w:t>Atliekų tvarkymas (bešeimininkių šiukšlių surinkimas ir išvežimas) seniūnijose</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148A6045" w14:textId="47C55E95" w:rsidR="00A1017A" w:rsidRPr="00617511" w:rsidRDefault="006E3F52" w:rsidP="00A1017A">
            <w:pPr>
              <w:spacing w:before="100" w:beforeAutospacing="1" w:after="100" w:afterAutospacing="1"/>
              <w:jc w:val="center"/>
              <w:rPr>
                <w:sz w:val="18"/>
                <w:szCs w:val="18"/>
              </w:rPr>
            </w:pPr>
            <w:r w:rsidRPr="00617511">
              <w:rPr>
                <w:sz w:val="18"/>
                <w:szCs w:val="18"/>
              </w:rPr>
              <w:t>Atliekų tvarkymas ir išvežimas kapinių teritorijoje, pakelės, parke, prie upelių ir Neries upes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B9BF2DD" w14:textId="36E4042D" w:rsidR="00A1017A" w:rsidRPr="00EF700E" w:rsidRDefault="006E3F52" w:rsidP="00A1017A">
            <w:pPr>
              <w:spacing w:before="100" w:beforeAutospacing="1" w:after="100" w:afterAutospacing="1"/>
              <w:jc w:val="center"/>
              <w:rPr>
                <w:color w:val="000000"/>
                <w:sz w:val="14"/>
                <w:szCs w:val="14"/>
              </w:rPr>
            </w:pPr>
            <w:r w:rsidRPr="00EF700E">
              <w:rPr>
                <w:color w:val="000000"/>
                <w:sz w:val="14"/>
                <w:szCs w:val="14"/>
              </w:rPr>
              <w:t>4200</w:t>
            </w:r>
            <w:r w:rsidR="00F505CB" w:rsidRPr="00EF700E">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8C0B9D0" w14:textId="734410DF" w:rsidR="00A1017A" w:rsidRPr="00EF700E" w:rsidRDefault="006E3F52" w:rsidP="00A1017A">
            <w:pPr>
              <w:spacing w:before="100" w:beforeAutospacing="1" w:after="100" w:afterAutospacing="1"/>
              <w:jc w:val="center"/>
              <w:rPr>
                <w:sz w:val="14"/>
                <w:szCs w:val="14"/>
              </w:rPr>
            </w:pPr>
            <w:r w:rsidRPr="00EF700E">
              <w:rPr>
                <w:sz w:val="14"/>
                <w:szCs w:val="14"/>
              </w:rPr>
              <w:t>4199</w:t>
            </w:r>
            <w:r w:rsidR="00F505CB" w:rsidRPr="00EF700E">
              <w:rPr>
                <w:sz w:val="14"/>
                <w:szCs w:val="14"/>
              </w:rPr>
              <w:t>,00</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4A53CE0" w14:textId="77777777" w:rsidR="00A1017A" w:rsidRPr="00EF700E" w:rsidRDefault="00A1017A" w:rsidP="00A1017A">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721D2ED2" w14:textId="77777777" w:rsidR="00A1017A" w:rsidRPr="00EF700E" w:rsidRDefault="00A1017A" w:rsidP="00A1017A">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49A1923" w14:textId="77777777" w:rsidR="00A1017A" w:rsidRPr="00EF700E" w:rsidRDefault="00A1017A" w:rsidP="00A1017A">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06C32E75" w14:textId="77777777" w:rsidR="00A1017A" w:rsidRPr="00EF700E" w:rsidRDefault="00A1017A" w:rsidP="00A1017A">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8D9F0B6" w14:textId="5B2D1493" w:rsidR="00A1017A" w:rsidRPr="00EF700E" w:rsidRDefault="006E3F52" w:rsidP="00A1017A">
            <w:pPr>
              <w:spacing w:before="100" w:beforeAutospacing="1" w:after="100" w:afterAutospacing="1"/>
              <w:jc w:val="center"/>
              <w:rPr>
                <w:color w:val="000000"/>
                <w:sz w:val="14"/>
                <w:szCs w:val="14"/>
              </w:rPr>
            </w:pPr>
            <w:r w:rsidRPr="00EF700E">
              <w:rPr>
                <w:color w:val="000000"/>
                <w:sz w:val="14"/>
                <w:szCs w:val="14"/>
              </w:rPr>
              <w:t>4200</w:t>
            </w:r>
            <w:r w:rsidR="00F505CB"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2BF41E0E" w14:textId="050A9C1A" w:rsidR="00A1017A" w:rsidRPr="00EF700E" w:rsidRDefault="006E3F52" w:rsidP="00A1017A">
            <w:pPr>
              <w:spacing w:before="100" w:beforeAutospacing="1" w:after="100" w:afterAutospacing="1"/>
              <w:jc w:val="center"/>
              <w:rPr>
                <w:sz w:val="14"/>
                <w:szCs w:val="14"/>
              </w:rPr>
            </w:pPr>
            <w:r w:rsidRPr="00EF700E">
              <w:rPr>
                <w:sz w:val="14"/>
                <w:szCs w:val="14"/>
              </w:rPr>
              <w:t>4199</w:t>
            </w:r>
            <w:r w:rsidR="00F505CB" w:rsidRPr="00EF700E">
              <w:rPr>
                <w:sz w:val="14"/>
                <w:szCs w:val="14"/>
              </w:rPr>
              <w:t>,00</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F31D1CE" w14:textId="77777777" w:rsidR="00A1017A" w:rsidRPr="00EF700E" w:rsidRDefault="00A1017A" w:rsidP="00A1017A">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454ABA0E" w14:textId="77777777" w:rsidR="00A1017A" w:rsidRPr="00EF700E" w:rsidRDefault="00A1017A" w:rsidP="00A1017A">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ED08C57" w14:textId="6DEE14AD" w:rsidR="00A1017A" w:rsidRPr="00EF700E" w:rsidRDefault="006E3F52" w:rsidP="00A1017A">
            <w:pPr>
              <w:spacing w:before="100" w:beforeAutospacing="1" w:after="100" w:afterAutospacing="1"/>
              <w:jc w:val="center"/>
              <w:rPr>
                <w:color w:val="000000"/>
                <w:sz w:val="14"/>
                <w:szCs w:val="14"/>
              </w:rPr>
            </w:pPr>
            <w:r w:rsidRPr="00EF700E">
              <w:rPr>
                <w:color w:val="000000"/>
                <w:sz w:val="14"/>
                <w:szCs w:val="14"/>
              </w:rPr>
              <w:t>4200</w:t>
            </w:r>
            <w:r w:rsidR="00F505CB"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01A4DCF8" w14:textId="045D0AAC" w:rsidR="00A1017A" w:rsidRPr="00EF700E" w:rsidRDefault="006E3F52" w:rsidP="00A1017A">
            <w:pPr>
              <w:spacing w:before="100" w:beforeAutospacing="1" w:after="100" w:afterAutospacing="1"/>
              <w:jc w:val="center"/>
              <w:rPr>
                <w:sz w:val="14"/>
                <w:szCs w:val="14"/>
              </w:rPr>
            </w:pPr>
            <w:r w:rsidRPr="00EF700E">
              <w:rPr>
                <w:sz w:val="14"/>
                <w:szCs w:val="14"/>
              </w:rPr>
              <w:t>4199</w:t>
            </w:r>
            <w:r w:rsidR="00BE54F3" w:rsidRPr="00EF700E">
              <w:rPr>
                <w:sz w:val="14"/>
                <w:szCs w:val="14"/>
              </w:rPr>
              <w:t>,00</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CBDD722" w14:textId="77777777" w:rsidR="00A1017A" w:rsidRPr="00EF700E" w:rsidRDefault="00A1017A" w:rsidP="00A1017A">
            <w:pPr>
              <w:spacing w:before="100" w:beforeAutospacing="1" w:after="100" w:afterAutospacing="1"/>
              <w:jc w:val="center"/>
              <w:rPr>
                <w:sz w:val="14"/>
                <w:szCs w:val="14"/>
              </w:rPr>
            </w:pPr>
          </w:p>
        </w:tc>
        <w:tc>
          <w:tcPr>
            <w:tcW w:w="30" w:type="dxa"/>
            <w:tcBorders>
              <w:top w:val="single" w:sz="4" w:space="0" w:color="auto"/>
              <w:left w:val="nil"/>
              <w:bottom w:val="single" w:sz="4" w:space="0" w:color="auto"/>
              <w:right w:val="nil"/>
            </w:tcBorders>
            <w:vAlign w:val="center"/>
          </w:tcPr>
          <w:p w14:paraId="09F3004F" w14:textId="77777777" w:rsidR="00A1017A" w:rsidRPr="002E4559" w:rsidRDefault="00A1017A" w:rsidP="00A1017A"/>
        </w:tc>
      </w:tr>
      <w:tr w:rsidR="00DD1FCE" w:rsidRPr="002E4559" w14:paraId="7200564F"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A8E7FF8" w14:textId="79147051" w:rsidR="00401234" w:rsidRDefault="00401234" w:rsidP="00401234">
            <w:pPr>
              <w:spacing w:before="100" w:beforeAutospacing="1" w:after="100" w:afterAutospacing="1"/>
              <w:jc w:val="center"/>
              <w:rPr>
                <w:color w:val="000000"/>
                <w:sz w:val="18"/>
                <w:szCs w:val="18"/>
              </w:rPr>
            </w:pPr>
            <w:r>
              <w:rPr>
                <w:color w:val="000000"/>
                <w:sz w:val="18"/>
                <w:szCs w:val="18"/>
              </w:rPr>
              <w:t>05</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7D0139B" w14:textId="655D02DC" w:rsidR="00401234" w:rsidRDefault="00401234" w:rsidP="00401234">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8CD1DD" w14:textId="0697A68B" w:rsidR="00401234" w:rsidRDefault="00401234" w:rsidP="00401234">
            <w:pPr>
              <w:spacing w:before="100" w:beforeAutospacing="1" w:after="100" w:afterAutospacing="1"/>
              <w:ind w:left="-107" w:firstLine="107"/>
              <w:jc w:val="center"/>
              <w:rPr>
                <w:color w:val="000000"/>
                <w:sz w:val="18"/>
                <w:szCs w:val="18"/>
              </w:rPr>
            </w:pPr>
            <w:r>
              <w:rPr>
                <w:color w:val="000000"/>
                <w:sz w:val="18"/>
                <w:szCs w:val="18"/>
              </w:rPr>
              <w:t>02</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5BD9BC" w14:textId="6A438312" w:rsidR="00401234" w:rsidRDefault="00401234" w:rsidP="00401234">
            <w:pPr>
              <w:spacing w:before="100" w:beforeAutospacing="1" w:after="100" w:afterAutospacing="1"/>
              <w:jc w:val="center"/>
              <w:rPr>
                <w:color w:val="000000"/>
                <w:sz w:val="18"/>
                <w:szCs w:val="18"/>
              </w:rPr>
            </w:pPr>
            <w:r>
              <w:rPr>
                <w:color w:val="000000"/>
                <w:sz w:val="18"/>
                <w:szCs w:val="18"/>
              </w:rPr>
              <w:t>06</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BCE1F4" w14:textId="5E0EE9EB" w:rsidR="00401234" w:rsidRPr="00CE420C" w:rsidRDefault="00401234" w:rsidP="00401234">
            <w:pPr>
              <w:spacing w:before="100" w:beforeAutospacing="1" w:after="100" w:afterAutospacing="1"/>
              <w:jc w:val="center"/>
              <w:rPr>
                <w:color w:val="000000"/>
                <w:sz w:val="18"/>
                <w:szCs w:val="18"/>
              </w:rPr>
            </w:pPr>
            <w:r w:rsidRPr="00617511">
              <w:rPr>
                <w:sz w:val="18"/>
                <w:szCs w:val="18"/>
              </w:rPr>
              <w:t>Seniūnijų teritorijų tvarkymas ir administravimas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6035339E" w14:textId="3AD6C516" w:rsidR="00401234" w:rsidRPr="00617511" w:rsidRDefault="00401234" w:rsidP="00401234">
            <w:pPr>
              <w:jc w:val="center"/>
              <w:rPr>
                <w:sz w:val="18"/>
                <w:szCs w:val="18"/>
              </w:rPr>
            </w:pPr>
            <w:r w:rsidRPr="00617511">
              <w:rPr>
                <w:sz w:val="18"/>
                <w:szCs w:val="18"/>
              </w:rPr>
              <w:t xml:space="preserve">Atliktas vietinių kelių ir gatvių paprastasis remontas;  </w:t>
            </w:r>
            <w:r>
              <w:rPr>
                <w:sz w:val="18"/>
                <w:szCs w:val="18"/>
              </w:rPr>
              <w:t xml:space="preserve">Užasfaltuota dalys Šventininkų kaimo gatvės; </w:t>
            </w:r>
            <w:r w:rsidRPr="00617511">
              <w:rPr>
                <w:sz w:val="18"/>
                <w:szCs w:val="18"/>
              </w:rPr>
              <w:t xml:space="preserve">Palyginta kelių ir gyvenviečių gatvių žvyro ir grunto danga; </w:t>
            </w:r>
            <w:r w:rsidR="00AE119A">
              <w:rPr>
                <w:sz w:val="18"/>
                <w:szCs w:val="18"/>
              </w:rPr>
              <w:t>N</w:t>
            </w:r>
            <w:r w:rsidRPr="00707171">
              <w:rPr>
                <w:sz w:val="18"/>
                <w:szCs w:val="18"/>
              </w:rPr>
              <w:t>upjauti avariniai medžiai seniūnijos teritorijoje;</w:t>
            </w:r>
            <w:r>
              <w:rPr>
                <w:sz w:val="18"/>
                <w:szCs w:val="18"/>
              </w:rPr>
              <w:t xml:space="preserve"> </w:t>
            </w:r>
            <w:r w:rsidR="00AE119A">
              <w:rPr>
                <w:sz w:val="18"/>
                <w:szCs w:val="18"/>
              </w:rPr>
              <w:t>S</w:t>
            </w:r>
            <w:r w:rsidRPr="00707171">
              <w:rPr>
                <w:sz w:val="18"/>
                <w:szCs w:val="18"/>
              </w:rPr>
              <w:t>utvarkytos</w:t>
            </w:r>
            <w:r>
              <w:rPr>
                <w:sz w:val="18"/>
                <w:szCs w:val="18"/>
              </w:rPr>
              <w:t xml:space="preserve"> </w:t>
            </w:r>
            <w:r w:rsidRPr="00707171">
              <w:rPr>
                <w:sz w:val="18"/>
                <w:szCs w:val="18"/>
              </w:rPr>
              <w:t>ir prižiūrėtos kapinės</w:t>
            </w:r>
            <w:r w:rsidRPr="00617511">
              <w:rPr>
                <w:sz w:val="18"/>
                <w:szCs w:val="18"/>
              </w:rPr>
              <w:t>; Sutvarkytos rekreacinės zonos ir visuomeninės vietos; Eksploatuojami ir prižiūrimi komunalinio ūkio mašinos ir inventorius; Įsigytos ir panaudotos kitos prekės ir paslaugos, būtinos viešųjų erdvių tvarkymui;</w:t>
            </w:r>
            <w:r>
              <w:rPr>
                <w:sz w:val="18"/>
                <w:szCs w:val="18"/>
              </w:rPr>
              <w:t xml:space="preserve"> </w:t>
            </w:r>
            <w:r w:rsidR="00232765">
              <w:rPr>
                <w:sz w:val="18"/>
                <w:szCs w:val="18"/>
              </w:rPr>
              <w:lastRenderedPageBreak/>
              <w:t>Sudarytas</w:t>
            </w:r>
            <w:r w:rsidR="00522731">
              <w:rPr>
                <w:sz w:val="18"/>
                <w:szCs w:val="18"/>
              </w:rPr>
              <w:t xml:space="preserve"> kapinių tvoros remonto projektas; </w:t>
            </w:r>
            <w:r w:rsidR="004C4C70">
              <w:rPr>
                <w:sz w:val="18"/>
                <w:szCs w:val="18"/>
              </w:rPr>
              <w:t>Atlikta</w:t>
            </w:r>
            <w:r>
              <w:rPr>
                <w:sz w:val="18"/>
                <w:szCs w:val="18"/>
              </w:rPr>
              <w:t xml:space="preserve"> kabančio tilto ekspertizė.</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40A1667" w14:textId="291280CE" w:rsidR="00401234" w:rsidRPr="00EF700E" w:rsidRDefault="00401234" w:rsidP="00401234">
            <w:pPr>
              <w:spacing w:before="100" w:beforeAutospacing="1" w:after="100" w:afterAutospacing="1"/>
              <w:jc w:val="center"/>
              <w:rPr>
                <w:color w:val="000000"/>
                <w:sz w:val="14"/>
                <w:szCs w:val="14"/>
              </w:rPr>
            </w:pPr>
            <w:r w:rsidRPr="00EF700E">
              <w:rPr>
                <w:color w:val="000000"/>
                <w:sz w:val="14"/>
                <w:szCs w:val="14"/>
              </w:rPr>
              <w:lastRenderedPageBreak/>
              <w:t>301100</w:t>
            </w:r>
            <w:r w:rsidR="00551349" w:rsidRPr="00EF700E">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20A5DBC" w14:textId="77A24363" w:rsidR="00401234" w:rsidRPr="00EF700E" w:rsidRDefault="00401234" w:rsidP="00401234">
            <w:pPr>
              <w:spacing w:before="100" w:beforeAutospacing="1" w:after="100" w:afterAutospacing="1"/>
              <w:jc w:val="center"/>
              <w:rPr>
                <w:sz w:val="14"/>
                <w:szCs w:val="14"/>
              </w:rPr>
            </w:pPr>
            <w:r w:rsidRPr="00EF700E">
              <w:rPr>
                <w:sz w:val="14"/>
                <w:szCs w:val="14"/>
              </w:rPr>
              <w:t>300775</w:t>
            </w:r>
            <w:r w:rsidR="00551349" w:rsidRPr="00EF700E">
              <w:rPr>
                <w:sz w:val="14"/>
                <w:szCs w:val="14"/>
              </w:rPr>
              <w:t>,13</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2BAD9ED" w14:textId="77777777" w:rsidR="00401234" w:rsidRPr="00EF700E" w:rsidRDefault="00401234" w:rsidP="00401234">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754730C3" w14:textId="77777777" w:rsidR="00401234" w:rsidRPr="00EF700E" w:rsidRDefault="00401234" w:rsidP="00401234">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726969C" w14:textId="77777777" w:rsidR="00401234" w:rsidRPr="00EF700E" w:rsidRDefault="00401234" w:rsidP="00401234">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2E6CBC8F" w14:textId="77777777" w:rsidR="00401234" w:rsidRPr="00EF700E" w:rsidRDefault="00401234" w:rsidP="00401234">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C8A8448" w14:textId="6913E207" w:rsidR="00401234" w:rsidRPr="00EF700E" w:rsidRDefault="00401234" w:rsidP="00401234">
            <w:pPr>
              <w:spacing w:before="100" w:beforeAutospacing="1" w:after="100" w:afterAutospacing="1"/>
              <w:jc w:val="center"/>
              <w:rPr>
                <w:color w:val="000000"/>
                <w:sz w:val="14"/>
                <w:szCs w:val="14"/>
              </w:rPr>
            </w:pPr>
            <w:r w:rsidRPr="00EF700E">
              <w:rPr>
                <w:color w:val="000000"/>
                <w:sz w:val="14"/>
                <w:szCs w:val="14"/>
              </w:rPr>
              <w:t>301100</w:t>
            </w:r>
            <w:r w:rsidR="00551349"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090178D4" w14:textId="26AAB3BD" w:rsidR="00401234" w:rsidRPr="00EF700E" w:rsidRDefault="00401234" w:rsidP="00401234">
            <w:pPr>
              <w:spacing w:before="100" w:beforeAutospacing="1" w:after="100" w:afterAutospacing="1"/>
              <w:jc w:val="center"/>
              <w:rPr>
                <w:sz w:val="14"/>
                <w:szCs w:val="14"/>
              </w:rPr>
            </w:pPr>
            <w:r w:rsidRPr="00EF700E">
              <w:rPr>
                <w:sz w:val="14"/>
                <w:szCs w:val="14"/>
              </w:rPr>
              <w:t>300775</w:t>
            </w:r>
            <w:r w:rsidR="00551349" w:rsidRPr="00EF700E">
              <w:rPr>
                <w:sz w:val="14"/>
                <w:szCs w:val="14"/>
              </w:rPr>
              <w:t>,13</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885191C" w14:textId="77777777" w:rsidR="00401234" w:rsidRPr="00EF700E" w:rsidRDefault="00401234" w:rsidP="00401234">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45211493" w14:textId="77777777" w:rsidR="00401234" w:rsidRPr="00EF700E" w:rsidRDefault="00401234" w:rsidP="00401234">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11F173B" w14:textId="3F6986EF" w:rsidR="00401234" w:rsidRPr="00EF700E" w:rsidRDefault="00401234" w:rsidP="00401234">
            <w:pPr>
              <w:spacing w:before="100" w:beforeAutospacing="1" w:after="100" w:afterAutospacing="1"/>
              <w:jc w:val="center"/>
              <w:rPr>
                <w:color w:val="000000"/>
                <w:sz w:val="14"/>
                <w:szCs w:val="14"/>
              </w:rPr>
            </w:pPr>
            <w:r w:rsidRPr="00EF700E">
              <w:rPr>
                <w:color w:val="000000"/>
                <w:sz w:val="14"/>
                <w:szCs w:val="14"/>
              </w:rPr>
              <w:t>301100</w:t>
            </w:r>
            <w:r w:rsidR="00551349"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40CB0561" w14:textId="602F3B8B" w:rsidR="00401234" w:rsidRPr="00EF700E" w:rsidRDefault="00401234" w:rsidP="00401234">
            <w:pPr>
              <w:spacing w:before="100" w:beforeAutospacing="1" w:after="100" w:afterAutospacing="1"/>
              <w:jc w:val="center"/>
              <w:rPr>
                <w:sz w:val="14"/>
                <w:szCs w:val="14"/>
              </w:rPr>
            </w:pPr>
            <w:r w:rsidRPr="00EF700E">
              <w:rPr>
                <w:sz w:val="14"/>
                <w:szCs w:val="14"/>
              </w:rPr>
              <w:t>300775</w:t>
            </w:r>
            <w:r w:rsidR="00551349" w:rsidRPr="00EF700E">
              <w:rPr>
                <w:sz w:val="14"/>
                <w:szCs w:val="14"/>
              </w:rPr>
              <w:t>,13</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479A3700" w14:textId="0766C236" w:rsidR="00401234" w:rsidRPr="00EF700E" w:rsidRDefault="00401234" w:rsidP="00401234">
            <w:pPr>
              <w:spacing w:before="100" w:beforeAutospacing="1" w:after="100" w:afterAutospacing="1"/>
              <w:jc w:val="center"/>
              <w:rPr>
                <w:sz w:val="14"/>
                <w:szCs w:val="14"/>
              </w:rPr>
            </w:pPr>
            <w:r w:rsidRPr="00EF700E">
              <w:rPr>
                <w:sz w:val="14"/>
                <w:szCs w:val="14"/>
              </w:rPr>
              <w:t>Iš jų 176222</w:t>
            </w:r>
            <w:r w:rsidR="00660D10" w:rsidRPr="00EF700E">
              <w:rPr>
                <w:sz w:val="14"/>
                <w:szCs w:val="14"/>
              </w:rPr>
              <w:t>,24</w:t>
            </w:r>
            <w:r w:rsidRPr="00EF700E">
              <w:rPr>
                <w:sz w:val="14"/>
                <w:szCs w:val="14"/>
              </w:rPr>
              <w:t xml:space="preserve"> eurų ilgalaikiam turtui</w:t>
            </w:r>
          </w:p>
        </w:tc>
        <w:tc>
          <w:tcPr>
            <w:tcW w:w="30" w:type="dxa"/>
            <w:tcBorders>
              <w:top w:val="single" w:sz="4" w:space="0" w:color="auto"/>
              <w:left w:val="nil"/>
              <w:bottom w:val="single" w:sz="4" w:space="0" w:color="auto"/>
              <w:right w:val="nil"/>
            </w:tcBorders>
            <w:vAlign w:val="center"/>
          </w:tcPr>
          <w:p w14:paraId="023CCFE6" w14:textId="77777777" w:rsidR="00401234" w:rsidRPr="002E4559" w:rsidRDefault="00401234" w:rsidP="00401234"/>
        </w:tc>
      </w:tr>
      <w:tr w:rsidR="00DD1FCE" w:rsidRPr="002E4559" w14:paraId="554D49B3"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B72F712" w14:textId="4DE364FF" w:rsidR="00401234" w:rsidRDefault="00400074" w:rsidP="00401234">
            <w:pPr>
              <w:spacing w:before="100" w:beforeAutospacing="1" w:after="100" w:afterAutospacing="1"/>
              <w:jc w:val="center"/>
              <w:rPr>
                <w:color w:val="000000"/>
                <w:sz w:val="18"/>
                <w:szCs w:val="18"/>
              </w:rPr>
            </w:pPr>
            <w:r>
              <w:rPr>
                <w:color w:val="000000"/>
                <w:sz w:val="18"/>
                <w:szCs w:val="18"/>
              </w:rPr>
              <w:t>05</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7D3685" w14:textId="3556BEDF" w:rsidR="00401234" w:rsidRDefault="00400074" w:rsidP="00401234">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A16302" w14:textId="052DAD9D" w:rsidR="00401234" w:rsidRDefault="00400074" w:rsidP="00401234">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6023A2" w14:textId="35D44ABE" w:rsidR="00401234" w:rsidRDefault="00400074" w:rsidP="00401234">
            <w:pPr>
              <w:spacing w:before="100" w:beforeAutospacing="1" w:after="100" w:afterAutospacing="1"/>
              <w:jc w:val="center"/>
              <w:rPr>
                <w:color w:val="000000"/>
                <w:sz w:val="18"/>
                <w:szCs w:val="18"/>
              </w:rPr>
            </w:pPr>
            <w:r>
              <w:rPr>
                <w:color w:val="000000"/>
                <w:sz w:val="18"/>
                <w:szCs w:val="18"/>
              </w:rPr>
              <w:t>15</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743EADF" w14:textId="064E498E" w:rsidR="00401234" w:rsidRPr="00CE420C" w:rsidRDefault="00DD42D1" w:rsidP="00401234">
            <w:pPr>
              <w:spacing w:before="100" w:beforeAutospacing="1" w:after="100" w:afterAutospacing="1"/>
              <w:jc w:val="center"/>
              <w:rPr>
                <w:color w:val="000000"/>
                <w:sz w:val="18"/>
                <w:szCs w:val="18"/>
              </w:rPr>
            </w:pPr>
            <w:r w:rsidRPr="00CD3458">
              <w:rPr>
                <w:color w:val="000000"/>
                <w:sz w:val="18"/>
                <w:szCs w:val="18"/>
              </w:rPr>
              <w:t>Miestų ir gyvenviečių tvarkymas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639651DD" w14:textId="487E6ED3" w:rsidR="00401234" w:rsidRPr="00617511" w:rsidRDefault="00621464" w:rsidP="00401234">
            <w:pPr>
              <w:spacing w:before="100" w:beforeAutospacing="1" w:after="100" w:afterAutospacing="1"/>
              <w:jc w:val="center"/>
              <w:rPr>
                <w:sz w:val="18"/>
                <w:szCs w:val="18"/>
              </w:rPr>
            </w:pPr>
            <w:r w:rsidRPr="00430CE5">
              <w:rPr>
                <w:sz w:val="18"/>
                <w:szCs w:val="18"/>
              </w:rPr>
              <w:t>Nuvalyti keliai nuo sniego, slydžių kelių barstymas smėlio-druskos mišinių</w:t>
            </w:r>
            <w:r>
              <w:rPr>
                <w:sz w:val="18"/>
                <w:szCs w:val="18"/>
              </w:rPr>
              <w:t>.</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8CF77DC" w14:textId="7CF40290" w:rsidR="00401234" w:rsidRPr="00EF700E" w:rsidRDefault="00871F41" w:rsidP="00401234">
            <w:pPr>
              <w:spacing w:before="100" w:beforeAutospacing="1" w:after="100" w:afterAutospacing="1"/>
              <w:jc w:val="center"/>
              <w:rPr>
                <w:color w:val="000000"/>
                <w:sz w:val="14"/>
                <w:szCs w:val="14"/>
              </w:rPr>
            </w:pPr>
            <w:r w:rsidRPr="00EF700E">
              <w:rPr>
                <w:color w:val="000000"/>
                <w:sz w:val="14"/>
                <w:szCs w:val="14"/>
              </w:rPr>
              <w:t>3110</w:t>
            </w:r>
            <w:r w:rsidR="00164D1D" w:rsidRPr="00EF700E">
              <w:rPr>
                <w:color w:val="000000"/>
                <w:sz w:val="14"/>
                <w:szCs w:val="14"/>
              </w:rPr>
              <w:t>3,79</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6A35EDF7" w14:textId="2A34033B" w:rsidR="00401234" w:rsidRPr="00EF700E" w:rsidRDefault="00871F41" w:rsidP="00401234">
            <w:pPr>
              <w:spacing w:before="100" w:beforeAutospacing="1" w:after="100" w:afterAutospacing="1"/>
              <w:jc w:val="center"/>
              <w:rPr>
                <w:sz w:val="14"/>
                <w:szCs w:val="14"/>
              </w:rPr>
            </w:pPr>
            <w:r w:rsidRPr="00EF700E">
              <w:rPr>
                <w:sz w:val="14"/>
                <w:szCs w:val="14"/>
              </w:rPr>
              <w:t>3110</w:t>
            </w:r>
            <w:r w:rsidR="00164D1D" w:rsidRPr="00EF700E">
              <w:rPr>
                <w:sz w:val="14"/>
                <w:szCs w:val="14"/>
              </w:rPr>
              <w:t>3,79</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1F6FBAA" w14:textId="77777777" w:rsidR="00401234" w:rsidRPr="00EF700E" w:rsidRDefault="00401234" w:rsidP="00401234">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6B2187EA" w14:textId="77777777" w:rsidR="00401234" w:rsidRPr="00EF700E" w:rsidRDefault="00401234" w:rsidP="00401234">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0681013" w14:textId="77777777" w:rsidR="00401234" w:rsidRPr="00EF700E" w:rsidRDefault="00401234" w:rsidP="00401234">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333D6A51" w14:textId="77777777" w:rsidR="00401234" w:rsidRPr="00EF700E" w:rsidRDefault="00401234" w:rsidP="00401234">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6246EDB" w14:textId="6270E133" w:rsidR="00401234" w:rsidRPr="00EF700E" w:rsidRDefault="00871F41" w:rsidP="00401234">
            <w:pPr>
              <w:spacing w:before="100" w:beforeAutospacing="1" w:after="100" w:afterAutospacing="1"/>
              <w:jc w:val="center"/>
              <w:rPr>
                <w:color w:val="000000"/>
                <w:sz w:val="14"/>
                <w:szCs w:val="14"/>
              </w:rPr>
            </w:pPr>
            <w:r w:rsidRPr="00EF700E">
              <w:rPr>
                <w:color w:val="000000"/>
                <w:sz w:val="14"/>
                <w:szCs w:val="14"/>
              </w:rPr>
              <w:t>3110</w:t>
            </w:r>
            <w:r w:rsidR="00164D1D" w:rsidRPr="00EF700E">
              <w:rPr>
                <w:color w:val="000000"/>
                <w:sz w:val="14"/>
                <w:szCs w:val="14"/>
              </w:rPr>
              <w:t>3,79</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4EBDB015" w14:textId="69F050E9" w:rsidR="00401234" w:rsidRPr="00EF700E" w:rsidRDefault="00871F41" w:rsidP="00401234">
            <w:pPr>
              <w:spacing w:before="100" w:beforeAutospacing="1" w:after="100" w:afterAutospacing="1"/>
              <w:jc w:val="center"/>
              <w:rPr>
                <w:sz w:val="14"/>
                <w:szCs w:val="14"/>
              </w:rPr>
            </w:pPr>
            <w:r w:rsidRPr="00EF700E">
              <w:rPr>
                <w:sz w:val="14"/>
                <w:szCs w:val="14"/>
              </w:rPr>
              <w:t>3110</w:t>
            </w:r>
            <w:r w:rsidR="00164D1D" w:rsidRPr="00EF700E">
              <w:rPr>
                <w:sz w:val="14"/>
                <w:szCs w:val="14"/>
              </w:rPr>
              <w:t>3,79</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E18FE61" w14:textId="6846FCF1" w:rsidR="00401234" w:rsidRPr="00EF700E" w:rsidRDefault="00C2450D" w:rsidP="008F5FBD">
            <w:pPr>
              <w:spacing w:before="100" w:beforeAutospacing="1" w:after="100" w:afterAutospacing="1"/>
              <w:rPr>
                <w:color w:val="000000"/>
                <w:sz w:val="14"/>
                <w:szCs w:val="14"/>
              </w:rPr>
            </w:pPr>
            <w:r w:rsidRPr="00EF700E">
              <w:rPr>
                <w:color w:val="000000"/>
                <w:sz w:val="14"/>
                <w:szCs w:val="14"/>
              </w:rPr>
              <w:t>752</w:t>
            </w:r>
            <w:r w:rsidR="00A06BF7" w:rsidRPr="00EF700E">
              <w:rPr>
                <w:color w:val="000000"/>
                <w:sz w:val="14"/>
                <w:szCs w:val="14"/>
              </w:rPr>
              <w:t>4,75</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7FE3A687" w14:textId="404A6E9D" w:rsidR="00401234" w:rsidRPr="00EF700E" w:rsidRDefault="00C2450D" w:rsidP="00401234">
            <w:pPr>
              <w:spacing w:before="100" w:beforeAutospacing="1" w:after="100" w:afterAutospacing="1"/>
              <w:jc w:val="center"/>
              <w:rPr>
                <w:sz w:val="14"/>
                <w:szCs w:val="14"/>
              </w:rPr>
            </w:pPr>
            <w:r w:rsidRPr="00EF700E">
              <w:rPr>
                <w:sz w:val="14"/>
                <w:szCs w:val="14"/>
              </w:rPr>
              <w:t>752</w:t>
            </w:r>
            <w:r w:rsidR="00A06BF7" w:rsidRPr="00EF700E">
              <w:rPr>
                <w:sz w:val="14"/>
                <w:szCs w:val="14"/>
              </w:rPr>
              <w:t>4,75</w:t>
            </w: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B787A55" w14:textId="0F135270" w:rsidR="00401234" w:rsidRPr="00EF700E" w:rsidRDefault="00871F41" w:rsidP="00401234">
            <w:pPr>
              <w:spacing w:before="100" w:beforeAutospacing="1" w:after="100" w:afterAutospacing="1"/>
              <w:jc w:val="center"/>
              <w:rPr>
                <w:color w:val="000000"/>
                <w:sz w:val="14"/>
                <w:szCs w:val="14"/>
              </w:rPr>
            </w:pPr>
            <w:r w:rsidRPr="00EF700E">
              <w:rPr>
                <w:color w:val="000000"/>
                <w:sz w:val="14"/>
                <w:szCs w:val="14"/>
              </w:rPr>
              <w:t>3</w:t>
            </w:r>
            <w:r w:rsidR="00587C54" w:rsidRPr="00EF700E">
              <w:rPr>
                <w:color w:val="000000"/>
                <w:sz w:val="14"/>
                <w:szCs w:val="14"/>
              </w:rPr>
              <w:t>862</w:t>
            </w:r>
            <w:r w:rsidR="009A3FA0" w:rsidRPr="00EF700E">
              <w:rPr>
                <w:color w:val="000000"/>
                <w:sz w:val="14"/>
                <w:szCs w:val="14"/>
              </w:rPr>
              <w:t>8,54</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37FA014C" w14:textId="51AE2341" w:rsidR="00401234" w:rsidRPr="00EF700E" w:rsidRDefault="00871F41" w:rsidP="00401234">
            <w:pPr>
              <w:spacing w:before="100" w:beforeAutospacing="1" w:after="100" w:afterAutospacing="1"/>
              <w:jc w:val="center"/>
              <w:rPr>
                <w:sz w:val="14"/>
                <w:szCs w:val="14"/>
              </w:rPr>
            </w:pPr>
            <w:r w:rsidRPr="00EF700E">
              <w:rPr>
                <w:sz w:val="14"/>
                <w:szCs w:val="14"/>
              </w:rPr>
              <w:t>3</w:t>
            </w:r>
            <w:r w:rsidR="00D33D20" w:rsidRPr="00EF700E">
              <w:rPr>
                <w:sz w:val="14"/>
                <w:szCs w:val="14"/>
              </w:rPr>
              <w:t>862</w:t>
            </w:r>
            <w:r w:rsidR="009A3FA0" w:rsidRPr="00EF700E">
              <w:rPr>
                <w:sz w:val="14"/>
                <w:szCs w:val="14"/>
              </w:rPr>
              <w:t>8,54</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D10821A" w14:textId="77777777" w:rsidR="00401234" w:rsidRPr="00EF700E" w:rsidRDefault="00401234" w:rsidP="00401234">
            <w:pPr>
              <w:spacing w:before="100" w:beforeAutospacing="1" w:after="100" w:afterAutospacing="1"/>
              <w:jc w:val="center"/>
              <w:rPr>
                <w:sz w:val="14"/>
                <w:szCs w:val="14"/>
              </w:rPr>
            </w:pPr>
          </w:p>
        </w:tc>
        <w:tc>
          <w:tcPr>
            <w:tcW w:w="30" w:type="dxa"/>
            <w:tcBorders>
              <w:top w:val="single" w:sz="4" w:space="0" w:color="auto"/>
              <w:left w:val="nil"/>
              <w:bottom w:val="single" w:sz="4" w:space="0" w:color="auto"/>
              <w:right w:val="nil"/>
            </w:tcBorders>
            <w:vAlign w:val="center"/>
          </w:tcPr>
          <w:p w14:paraId="4D5BC97B" w14:textId="77777777" w:rsidR="00401234" w:rsidRPr="002E4559" w:rsidRDefault="00401234" w:rsidP="00401234"/>
        </w:tc>
      </w:tr>
      <w:tr w:rsidR="003C47CD" w:rsidRPr="002E4559" w14:paraId="0FB575C7" w14:textId="77777777" w:rsidTr="00FC7491">
        <w:trPr>
          <w:trHeight w:val="289"/>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C7ACA34" w14:textId="78C41E93" w:rsidR="003C47CD" w:rsidRPr="002E4559" w:rsidRDefault="00AF24AD" w:rsidP="00401234">
            <w:pPr>
              <w:spacing w:before="100" w:beforeAutospacing="1" w:after="100" w:afterAutospacing="1"/>
              <w:jc w:val="center"/>
              <w:rPr>
                <w:sz w:val="18"/>
                <w:szCs w:val="18"/>
              </w:rPr>
            </w:pPr>
            <w:r w:rsidRPr="00617511">
              <w:rPr>
                <w:b/>
              </w:rPr>
              <w:t>Socialinės atskirties mažinimo programa (08)</w:t>
            </w:r>
          </w:p>
        </w:tc>
        <w:tc>
          <w:tcPr>
            <w:tcW w:w="30" w:type="dxa"/>
            <w:tcBorders>
              <w:top w:val="single" w:sz="4" w:space="0" w:color="auto"/>
              <w:left w:val="nil"/>
              <w:bottom w:val="single" w:sz="4" w:space="0" w:color="auto"/>
              <w:right w:val="nil"/>
            </w:tcBorders>
            <w:vAlign w:val="center"/>
          </w:tcPr>
          <w:p w14:paraId="3DAC2287" w14:textId="77777777" w:rsidR="003C47CD" w:rsidRPr="002E4559" w:rsidRDefault="003C47CD" w:rsidP="00401234"/>
        </w:tc>
      </w:tr>
      <w:tr w:rsidR="000F3B1C" w:rsidRPr="002E4559" w14:paraId="59BA2E1C"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1FD803B" w14:textId="664093F5" w:rsidR="000F3B1C" w:rsidRDefault="000F3B1C" w:rsidP="000F3B1C">
            <w:pPr>
              <w:spacing w:before="100" w:beforeAutospacing="1" w:after="100" w:afterAutospacing="1"/>
              <w:jc w:val="center"/>
              <w:rPr>
                <w:color w:val="000000"/>
                <w:sz w:val="18"/>
                <w:szCs w:val="18"/>
              </w:rPr>
            </w:pPr>
            <w:r>
              <w:rPr>
                <w:color w:val="000000"/>
                <w:sz w:val="18"/>
                <w:szCs w:val="18"/>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52D0AFD" w14:textId="7D5B0203" w:rsidR="000F3B1C" w:rsidRDefault="000F3B1C" w:rsidP="000F3B1C">
            <w:pPr>
              <w:spacing w:before="100" w:beforeAutospacing="1" w:after="100" w:afterAutospacing="1"/>
              <w:jc w:val="center"/>
              <w:rPr>
                <w:color w:val="000000"/>
                <w:sz w:val="18"/>
                <w:szCs w:val="18"/>
              </w:rPr>
            </w:pPr>
            <w:r>
              <w:rPr>
                <w:color w:val="000000"/>
                <w:sz w:val="18"/>
                <w:szCs w:val="18"/>
              </w:rPr>
              <w:t>01</w:t>
            </w:r>
          </w:p>
        </w:tc>
        <w:tc>
          <w:tcPr>
            <w:tcW w:w="1441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E6EC5C7" w14:textId="1CCAF30B" w:rsidR="000F3B1C" w:rsidRPr="002E4559" w:rsidRDefault="000F3B1C" w:rsidP="000F3B1C">
            <w:pPr>
              <w:spacing w:before="100" w:beforeAutospacing="1" w:after="100" w:afterAutospacing="1"/>
              <w:rPr>
                <w:sz w:val="18"/>
                <w:szCs w:val="18"/>
              </w:rPr>
            </w:pPr>
            <w:r w:rsidRPr="00617511">
              <w:rPr>
                <w:b/>
              </w:rPr>
              <w:t>Didinti socialiai remtinų asmenų integraciją į visuomenę ir mažinti socialinę atskirti</w:t>
            </w:r>
          </w:p>
        </w:tc>
        <w:tc>
          <w:tcPr>
            <w:tcW w:w="30" w:type="dxa"/>
            <w:tcBorders>
              <w:top w:val="single" w:sz="4" w:space="0" w:color="auto"/>
              <w:left w:val="nil"/>
              <w:bottom w:val="single" w:sz="4" w:space="0" w:color="auto"/>
              <w:right w:val="nil"/>
            </w:tcBorders>
            <w:vAlign w:val="center"/>
          </w:tcPr>
          <w:p w14:paraId="7AA6528F" w14:textId="77777777" w:rsidR="000F3B1C" w:rsidRPr="002E4559" w:rsidRDefault="000F3B1C" w:rsidP="000F3B1C"/>
        </w:tc>
      </w:tr>
      <w:tr w:rsidR="000F3B1C" w:rsidRPr="002E4559" w14:paraId="0379ECDC"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9E0A670" w14:textId="3CA9AB55" w:rsidR="000F3B1C" w:rsidRDefault="00C06C81" w:rsidP="000F3B1C">
            <w:pPr>
              <w:spacing w:before="100" w:beforeAutospacing="1" w:after="100" w:afterAutospacing="1"/>
              <w:jc w:val="center"/>
              <w:rPr>
                <w:color w:val="000000"/>
                <w:sz w:val="18"/>
                <w:szCs w:val="18"/>
              </w:rPr>
            </w:pPr>
            <w:r>
              <w:rPr>
                <w:color w:val="000000"/>
                <w:sz w:val="18"/>
                <w:szCs w:val="18"/>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5DCDC3" w14:textId="382B7128" w:rsidR="000F3B1C" w:rsidRDefault="00C06C81" w:rsidP="000F3B1C">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AB78B9" w14:textId="369255F2" w:rsidR="000F3B1C" w:rsidRDefault="00C06C81" w:rsidP="000F3B1C">
            <w:pPr>
              <w:spacing w:before="100" w:beforeAutospacing="1" w:after="100" w:afterAutospacing="1"/>
              <w:ind w:left="-107" w:firstLine="107"/>
              <w:jc w:val="center"/>
              <w:rPr>
                <w:color w:val="000000"/>
                <w:sz w:val="18"/>
                <w:szCs w:val="18"/>
              </w:rPr>
            </w:pPr>
            <w:r>
              <w:rPr>
                <w:color w:val="000000"/>
                <w:sz w:val="18"/>
                <w:szCs w:val="18"/>
              </w:rPr>
              <w:t>01</w:t>
            </w:r>
          </w:p>
        </w:tc>
        <w:tc>
          <w:tcPr>
            <w:tcW w:w="13988"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0F96B5E" w14:textId="4048BDC5" w:rsidR="000F3B1C" w:rsidRPr="002E4559" w:rsidRDefault="00C06C81" w:rsidP="00C06C81">
            <w:pPr>
              <w:spacing w:before="100" w:beforeAutospacing="1" w:after="100" w:afterAutospacing="1"/>
              <w:rPr>
                <w:sz w:val="18"/>
                <w:szCs w:val="18"/>
              </w:rPr>
            </w:pPr>
            <w:r w:rsidRPr="00617511">
              <w:rPr>
                <w:b/>
              </w:rPr>
              <w:t>Teikti socialinę paramą</w:t>
            </w:r>
          </w:p>
        </w:tc>
        <w:tc>
          <w:tcPr>
            <w:tcW w:w="30" w:type="dxa"/>
            <w:tcBorders>
              <w:top w:val="single" w:sz="4" w:space="0" w:color="auto"/>
              <w:left w:val="nil"/>
              <w:bottom w:val="single" w:sz="4" w:space="0" w:color="auto"/>
              <w:right w:val="nil"/>
            </w:tcBorders>
            <w:vAlign w:val="center"/>
          </w:tcPr>
          <w:p w14:paraId="0B98E445" w14:textId="77777777" w:rsidR="000F3B1C" w:rsidRPr="002E4559" w:rsidRDefault="000F3B1C" w:rsidP="000F3B1C"/>
        </w:tc>
      </w:tr>
      <w:tr w:rsidR="00DD1FCE" w:rsidRPr="002E4559" w14:paraId="52E732F7"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090DCFB" w14:textId="2C2A13C1" w:rsidR="000F3B1C" w:rsidRDefault="00B172B9" w:rsidP="000F3B1C">
            <w:pPr>
              <w:spacing w:before="100" w:beforeAutospacing="1" w:after="100" w:afterAutospacing="1"/>
              <w:jc w:val="center"/>
              <w:rPr>
                <w:color w:val="000000"/>
                <w:sz w:val="18"/>
                <w:szCs w:val="18"/>
              </w:rPr>
            </w:pPr>
            <w:r>
              <w:rPr>
                <w:color w:val="000000"/>
                <w:sz w:val="18"/>
                <w:szCs w:val="18"/>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7A6C8B" w14:textId="16D6FC60" w:rsidR="000F3B1C" w:rsidRDefault="00B172B9" w:rsidP="000F3B1C">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A2BE93" w14:textId="2637EF69" w:rsidR="000F3B1C" w:rsidRDefault="00B172B9" w:rsidP="000F3B1C">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760271" w14:textId="4CC92E7E" w:rsidR="000F3B1C" w:rsidRDefault="00B172B9" w:rsidP="000F3B1C">
            <w:pPr>
              <w:spacing w:before="100" w:beforeAutospacing="1" w:after="100" w:afterAutospacing="1"/>
              <w:jc w:val="center"/>
              <w:rPr>
                <w:color w:val="000000"/>
                <w:sz w:val="18"/>
                <w:szCs w:val="18"/>
              </w:rPr>
            </w:pPr>
            <w:r>
              <w:rPr>
                <w:color w:val="000000"/>
                <w:sz w:val="18"/>
                <w:szCs w:val="18"/>
              </w:rPr>
              <w:t>01</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4883CA" w14:textId="410FFE19" w:rsidR="000F3B1C" w:rsidRPr="00CE420C" w:rsidRDefault="00116422" w:rsidP="000F3B1C">
            <w:pPr>
              <w:spacing w:before="100" w:beforeAutospacing="1" w:after="100" w:afterAutospacing="1"/>
              <w:jc w:val="center"/>
              <w:rPr>
                <w:color w:val="000000"/>
                <w:sz w:val="18"/>
                <w:szCs w:val="18"/>
              </w:rPr>
            </w:pPr>
            <w:r w:rsidRPr="00FB6910">
              <w:rPr>
                <w:sz w:val="18"/>
                <w:szCs w:val="20"/>
              </w:rPr>
              <w:t>Piniginės socialinės paramos teikimas nepasiturintiems gyventojams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07F4B4F4" w14:textId="1E8856BC" w:rsidR="000F3B1C" w:rsidRPr="00617511" w:rsidRDefault="001773D5" w:rsidP="000F3B1C">
            <w:pPr>
              <w:spacing w:before="100" w:beforeAutospacing="1" w:after="100" w:afterAutospacing="1"/>
              <w:jc w:val="center"/>
              <w:rPr>
                <w:sz w:val="18"/>
                <w:szCs w:val="18"/>
              </w:rPr>
            </w:pPr>
            <w:r w:rsidRPr="002255EB">
              <w:rPr>
                <w:sz w:val="18"/>
                <w:szCs w:val="20"/>
              </w:rPr>
              <w:t>Pinigine ir nepinigine formomis teikiama parama nepasiturin</w:t>
            </w:r>
            <w:r>
              <w:rPr>
                <w:sz w:val="18"/>
                <w:szCs w:val="20"/>
              </w:rPr>
              <w:t xml:space="preserve">tiems gyventojams, </w:t>
            </w:r>
            <w:r w:rsidRPr="002255EB">
              <w:rPr>
                <w:sz w:val="18"/>
                <w:szCs w:val="20"/>
              </w:rPr>
              <w:t>įstatymo nustatyta tvarka: socialinė pašalpa, vienkartinė pašalpa soc. pažeistiems asmenims, pagalbos pinigai</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1CE9C94" w14:textId="637D12AD" w:rsidR="000F3B1C" w:rsidRPr="00EF700E" w:rsidRDefault="00A86109" w:rsidP="000F3B1C">
            <w:pPr>
              <w:spacing w:before="100" w:beforeAutospacing="1" w:after="100" w:afterAutospacing="1"/>
              <w:jc w:val="center"/>
              <w:rPr>
                <w:color w:val="000000"/>
                <w:sz w:val="14"/>
                <w:szCs w:val="14"/>
              </w:rPr>
            </w:pPr>
            <w:r w:rsidRPr="00EF700E">
              <w:rPr>
                <w:color w:val="000000"/>
                <w:sz w:val="14"/>
                <w:szCs w:val="14"/>
              </w:rPr>
              <w:t>27100</w:t>
            </w:r>
            <w:r w:rsidR="00EA17DF" w:rsidRPr="00EF700E">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7E59AC7C" w14:textId="1F602048" w:rsidR="000F3B1C" w:rsidRPr="00EF700E" w:rsidRDefault="00A86109" w:rsidP="000F3B1C">
            <w:pPr>
              <w:spacing w:before="100" w:beforeAutospacing="1" w:after="100" w:afterAutospacing="1"/>
              <w:jc w:val="center"/>
              <w:rPr>
                <w:sz w:val="14"/>
                <w:szCs w:val="14"/>
              </w:rPr>
            </w:pPr>
            <w:r w:rsidRPr="00EF700E">
              <w:rPr>
                <w:sz w:val="14"/>
                <w:szCs w:val="14"/>
              </w:rPr>
              <w:t>27058</w:t>
            </w:r>
            <w:r w:rsidR="00EA17DF" w:rsidRPr="00EF700E">
              <w:rPr>
                <w:sz w:val="14"/>
                <w:szCs w:val="14"/>
              </w:rPr>
              <w:t>,05</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13AFF44" w14:textId="77777777" w:rsidR="000F3B1C" w:rsidRPr="00EF700E" w:rsidRDefault="000F3B1C" w:rsidP="000F3B1C">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5F5FB509" w14:textId="77777777" w:rsidR="000F3B1C" w:rsidRPr="00EF700E" w:rsidRDefault="000F3B1C" w:rsidP="000F3B1C">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5B0F23B" w14:textId="77777777" w:rsidR="000F3B1C" w:rsidRPr="00EF700E" w:rsidRDefault="000F3B1C" w:rsidP="000F3B1C">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2049CB14" w14:textId="77777777" w:rsidR="000F3B1C" w:rsidRPr="00EF700E" w:rsidRDefault="000F3B1C" w:rsidP="000F3B1C">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A008BAB" w14:textId="62A1640B" w:rsidR="000F3B1C" w:rsidRPr="00EF700E" w:rsidRDefault="00D60D72" w:rsidP="000F3B1C">
            <w:pPr>
              <w:spacing w:before="100" w:beforeAutospacing="1" w:after="100" w:afterAutospacing="1"/>
              <w:jc w:val="center"/>
              <w:rPr>
                <w:color w:val="000000"/>
                <w:sz w:val="14"/>
                <w:szCs w:val="14"/>
              </w:rPr>
            </w:pPr>
            <w:r w:rsidRPr="00EF700E">
              <w:rPr>
                <w:color w:val="000000"/>
                <w:sz w:val="14"/>
                <w:szCs w:val="14"/>
              </w:rPr>
              <w:t>27100</w:t>
            </w:r>
            <w:r w:rsidR="00EA17DF"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11FAEAF4" w14:textId="26A53F98" w:rsidR="000F3B1C" w:rsidRPr="00EF700E" w:rsidRDefault="00C3679F" w:rsidP="000F3B1C">
            <w:pPr>
              <w:spacing w:before="100" w:beforeAutospacing="1" w:after="100" w:afterAutospacing="1"/>
              <w:jc w:val="center"/>
              <w:rPr>
                <w:sz w:val="14"/>
                <w:szCs w:val="14"/>
              </w:rPr>
            </w:pPr>
            <w:r w:rsidRPr="00EF700E">
              <w:rPr>
                <w:sz w:val="14"/>
                <w:szCs w:val="14"/>
              </w:rPr>
              <w:t>27058</w:t>
            </w:r>
            <w:r w:rsidR="00EA17DF" w:rsidRPr="00EF700E">
              <w:rPr>
                <w:sz w:val="14"/>
                <w:szCs w:val="14"/>
              </w:rPr>
              <w:t>,05</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2143F39" w14:textId="77777777" w:rsidR="000F3B1C" w:rsidRPr="00EF700E" w:rsidRDefault="000F3B1C" w:rsidP="000F3B1C">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3DCA4A78" w14:textId="77777777" w:rsidR="000F3B1C" w:rsidRPr="00EF700E" w:rsidRDefault="000F3B1C" w:rsidP="000F3B1C">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1497B27E" w14:textId="319D8B09" w:rsidR="000F3B1C" w:rsidRPr="00EF700E" w:rsidRDefault="00C3679F" w:rsidP="000F3B1C">
            <w:pPr>
              <w:spacing w:before="100" w:beforeAutospacing="1" w:after="100" w:afterAutospacing="1"/>
              <w:jc w:val="center"/>
              <w:rPr>
                <w:color w:val="000000"/>
                <w:sz w:val="14"/>
                <w:szCs w:val="14"/>
              </w:rPr>
            </w:pPr>
            <w:r w:rsidRPr="00EF700E">
              <w:rPr>
                <w:color w:val="000000"/>
                <w:sz w:val="14"/>
                <w:szCs w:val="14"/>
              </w:rPr>
              <w:t>27100</w:t>
            </w:r>
            <w:r w:rsidR="00EA17DF"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1AA73789" w14:textId="3BA0ACC5" w:rsidR="000F3B1C" w:rsidRPr="00EF700E" w:rsidRDefault="00C3679F" w:rsidP="000F3B1C">
            <w:pPr>
              <w:spacing w:before="100" w:beforeAutospacing="1" w:after="100" w:afterAutospacing="1"/>
              <w:jc w:val="center"/>
              <w:rPr>
                <w:sz w:val="14"/>
                <w:szCs w:val="14"/>
              </w:rPr>
            </w:pPr>
            <w:r w:rsidRPr="00EF700E">
              <w:rPr>
                <w:sz w:val="14"/>
                <w:szCs w:val="14"/>
              </w:rPr>
              <w:t>27058</w:t>
            </w:r>
            <w:r w:rsidR="00EA17DF" w:rsidRPr="00EF700E">
              <w:rPr>
                <w:sz w:val="14"/>
                <w:szCs w:val="14"/>
              </w:rPr>
              <w:t>,05</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C0A393F" w14:textId="77777777" w:rsidR="000F3B1C" w:rsidRPr="00EF700E" w:rsidRDefault="000F3B1C" w:rsidP="000F3B1C">
            <w:pPr>
              <w:spacing w:before="100" w:beforeAutospacing="1" w:after="100" w:afterAutospacing="1"/>
              <w:jc w:val="center"/>
              <w:rPr>
                <w:sz w:val="14"/>
                <w:szCs w:val="14"/>
              </w:rPr>
            </w:pPr>
          </w:p>
        </w:tc>
        <w:tc>
          <w:tcPr>
            <w:tcW w:w="30" w:type="dxa"/>
            <w:tcBorders>
              <w:top w:val="single" w:sz="4" w:space="0" w:color="auto"/>
              <w:left w:val="nil"/>
              <w:bottom w:val="single" w:sz="4" w:space="0" w:color="auto"/>
              <w:right w:val="nil"/>
            </w:tcBorders>
            <w:vAlign w:val="center"/>
          </w:tcPr>
          <w:p w14:paraId="4F42DB63" w14:textId="77777777" w:rsidR="000F3B1C" w:rsidRPr="002E4559" w:rsidRDefault="000F3B1C" w:rsidP="000F3B1C"/>
        </w:tc>
      </w:tr>
      <w:tr w:rsidR="00DD1FCE" w:rsidRPr="002E4559" w14:paraId="5850CA0E"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62FF97F" w14:textId="31A2985E" w:rsidR="002058E2" w:rsidRDefault="002058E2" w:rsidP="002058E2">
            <w:pPr>
              <w:spacing w:before="100" w:beforeAutospacing="1" w:after="100" w:afterAutospacing="1"/>
              <w:jc w:val="center"/>
              <w:rPr>
                <w:color w:val="000000"/>
                <w:sz w:val="18"/>
                <w:szCs w:val="18"/>
              </w:rPr>
            </w:pPr>
            <w:r>
              <w:rPr>
                <w:color w:val="000000"/>
                <w:sz w:val="18"/>
                <w:szCs w:val="18"/>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8348E4" w14:textId="5A93F1E8" w:rsidR="002058E2" w:rsidRDefault="002058E2" w:rsidP="002058E2">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901ECE" w14:textId="32C1B79E" w:rsidR="002058E2" w:rsidRDefault="002058E2" w:rsidP="002058E2">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FAA5B8" w14:textId="47121871" w:rsidR="002058E2" w:rsidRDefault="002058E2" w:rsidP="002058E2">
            <w:pPr>
              <w:spacing w:before="100" w:beforeAutospacing="1" w:after="100" w:afterAutospacing="1"/>
              <w:jc w:val="center"/>
              <w:rPr>
                <w:color w:val="000000"/>
                <w:sz w:val="18"/>
                <w:szCs w:val="18"/>
              </w:rPr>
            </w:pPr>
            <w:r>
              <w:rPr>
                <w:color w:val="000000"/>
                <w:sz w:val="18"/>
                <w:szCs w:val="18"/>
              </w:rPr>
              <w:t>05</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6DB4585C" w14:textId="05860032" w:rsidR="002058E2" w:rsidRPr="00CE420C" w:rsidRDefault="00F610FE" w:rsidP="002058E2">
            <w:pPr>
              <w:spacing w:before="100" w:beforeAutospacing="1" w:after="100" w:afterAutospacing="1"/>
              <w:jc w:val="center"/>
              <w:rPr>
                <w:color w:val="000000"/>
                <w:sz w:val="18"/>
                <w:szCs w:val="18"/>
              </w:rPr>
            </w:pPr>
            <w:r w:rsidRPr="00060392">
              <w:rPr>
                <w:color w:val="000000"/>
                <w:sz w:val="18"/>
                <w:szCs w:val="18"/>
              </w:rPr>
              <w:t>Galimybė paremti žemės ūkį</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3AAEBD6E" w14:textId="06C5B812" w:rsidR="002058E2" w:rsidRPr="00617511" w:rsidRDefault="006C39F5" w:rsidP="002058E2">
            <w:pPr>
              <w:spacing w:before="100" w:beforeAutospacing="1" w:after="100" w:afterAutospacing="1"/>
              <w:jc w:val="center"/>
              <w:rPr>
                <w:sz w:val="18"/>
                <w:szCs w:val="18"/>
              </w:rPr>
            </w:pPr>
            <w:r>
              <w:rPr>
                <w:sz w:val="18"/>
                <w:szCs w:val="18"/>
              </w:rPr>
              <w:t>Parama gyventojams kritus gyvuliams</w:t>
            </w:r>
            <w:r w:rsidR="00363B27">
              <w:rPr>
                <w:sz w:val="18"/>
                <w:szCs w:val="18"/>
              </w:rPr>
              <w:t>, derliaus šventei organizuoti</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CA5F01D" w14:textId="78A6F306" w:rsidR="002058E2" w:rsidRPr="00EF700E" w:rsidRDefault="00A84B6F" w:rsidP="002058E2">
            <w:pPr>
              <w:spacing w:before="100" w:beforeAutospacing="1" w:after="100" w:afterAutospacing="1"/>
              <w:jc w:val="center"/>
              <w:rPr>
                <w:color w:val="000000"/>
                <w:sz w:val="14"/>
                <w:szCs w:val="14"/>
              </w:rPr>
            </w:pPr>
            <w:r w:rsidRPr="00EF700E">
              <w:rPr>
                <w:color w:val="000000"/>
                <w:sz w:val="14"/>
                <w:szCs w:val="14"/>
              </w:rPr>
              <w:t>1400</w:t>
            </w:r>
            <w:r w:rsidR="00367AB8" w:rsidRPr="00EF700E">
              <w:rPr>
                <w:color w:val="000000"/>
                <w:sz w:val="14"/>
                <w:szCs w:val="14"/>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64F9697E" w14:textId="1D1899A6" w:rsidR="002058E2" w:rsidRPr="00EF700E" w:rsidRDefault="00A84B6F" w:rsidP="002058E2">
            <w:pPr>
              <w:spacing w:before="100" w:beforeAutospacing="1" w:after="100" w:afterAutospacing="1"/>
              <w:jc w:val="center"/>
              <w:rPr>
                <w:sz w:val="14"/>
                <w:szCs w:val="14"/>
              </w:rPr>
            </w:pPr>
            <w:r w:rsidRPr="00EF700E">
              <w:rPr>
                <w:sz w:val="14"/>
                <w:szCs w:val="14"/>
              </w:rPr>
              <w:t>1400</w:t>
            </w:r>
            <w:r w:rsidR="00367AB8" w:rsidRPr="00EF700E">
              <w:rPr>
                <w:sz w:val="14"/>
                <w:szCs w:val="14"/>
              </w:rPr>
              <w:t>,00</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F50E243" w14:textId="77777777" w:rsidR="002058E2" w:rsidRPr="00EF700E" w:rsidRDefault="002058E2" w:rsidP="002058E2">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6D04F5DC" w14:textId="77777777" w:rsidR="002058E2" w:rsidRPr="00EF700E" w:rsidRDefault="002058E2" w:rsidP="002058E2">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258EABC" w14:textId="77777777" w:rsidR="002058E2" w:rsidRPr="00EF700E" w:rsidRDefault="002058E2" w:rsidP="002058E2">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58322B34" w14:textId="77777777" w:rsidR="002058E2" w:rsidRPr="00EF700E" w:rsidRDefault="002058E2" w:rsidP="002058E2">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7B03BF1" w14:textId="336071B9" w:rsidR="002058E2" w:rsidRPr="00EF700E" w:rsidRDefault="00A84B6F" w:rsidP="002058E2">
            <w:pPr>
              <w:spacing w:before="100" w:beforeAutospacing="1" w:after="100" w:afterAutospacing="1"/>
              <w:jc w:val="center"/>
              <w:rPr>
                <w:color w:val="000000"/>
                <w:sz w:val="14"/>
                <w:szCs w:val="14"/>
              </w:rPr>
            </w:pPr>
            <w:r w:rsidRPr="00EF700E">
              <w:rPr>
                <w:color w:val="000000"/>
                <w:sz w:val="14"/>
                <w:szCs w:val="14"/>
              </w:rPr>
              <w:t>1400</w:t>
            </w:r>
            <w:r w:rsidR="00367AB8"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5EF83C0E" w14:textId="7D724450" w:rsidR="002058E2" w:rsidRPr="00EF700E" w:rsidRDefault="00A84B6F" w:rsidP="002058E2">
            <w:pPr>
              <w:spacing w:before="100" w:beforeAutospacing="1" w:after="100" w:afterAutospacing="1"/>
              <w:jc w:val="center"/>
              <w:rPr>
                <w:sz w:val="14"/>
                <w:szCs w:val="14"/>
              </w:rPr>
            </w:pPr>
            <w:r w:rsidRPr="00EF700E">
              <w:rPr>
                <w:sz w:val="14"/>
                <w:szCs w:val="14"/>
              </w:rPr>
              <w:t>1400</w:t>
            </w:r>
            <w:r w:rsidR="00367AB8" w:rsidRPr="00EF700E">
              <w:rPr>
                <w:sz w:val="14"/>
                <w:szCs w:val="14"/>
              </w:rPr>
              <w:t>,00</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424C511" w14:textId="77777777" w:rsidR="002058E2" w:rsidRPr="00EF700E" w:rsidRDefault="002058E2" w:rsidP="002058E2">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41A9112A" w14:textId="77777777" w:rsidR="002058E2" w:rsidRPr="00EF700E" w:rsidRDefault="002058E2" w:rsidP="002058E2">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E0458FE" w14:textId="0677E429" w:rsidR="002058E2" w:rsidRPr="00EF700E" w:rsidRDefault="00A84B6F" w:rsidP="002058E2">
            <w:pPr>
              <w:spacing w:before="100" w:beforeAutospacing="1" w:after="100" w:afterAutospacing="1"/>
              <w:jc w:val="center"/>
              <w:rPr>
                <w:color w:val="000000"/>
                <w:sz w:val="14"/>
                <w:szCs w:val="14"/>
              </w:rPr>
            </w:pPr>
            <w:r w:rsidRPr="00EF700E">
              <w:rPr>
                <w:color w:val="000000"/>
                <w:sz w:val="14"/>
                <w:szCs w:val="14"/>
              </w:rPr>
              <w:t>1400</w:t>
            </w:r>
            <w:r w:rsidR="00367AB8" w:rsidRPr="00EF700E">
              <w:rPr>
                <w:color w:val="000000"/>
                <w:sz w:val="14"/>
                <w:szCs w:val="14"/>
              </w:rPr>
              <w:t>,00</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57D6CEDB" w14:textId="3F1AEA95" w:rsidR="002058E2" w:rsidRPr="00EF700E" w:rsidRDefault="00A84B6F" w:rsidP="002058E2">
            <w:pPr>
              <w:spacing w:before="100" w:beforeAutospacing="1" w:after="100" w:afterAutospacing="1"/>
              <w:jc w:val="center"/>
              <w:rPr>
                <w:sz w:val="14"/>
                <w:szCs w:val="14"/>
              </w:rPr>
            </w:pPr>
            <w:r w:rsidRPr="00EF700E">
              <w:rPr>
                <w:sz w:val="14"/>
                <w:szCs w:val="14"/>
              </w:rPr>
              <w:t>1400</w:t>
            </w:r>
            <w:r w:rsidR="00367AB8" w:rsidRPr="00EF700E">
              <w:rPr>
                <w:sz w:val="14"/>
                <w:szCs w:val="14"/>
              </w:rPr>
              <w:t>,00</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6CA8571" w14:textId="77777777" w:rsidR="002058E2" w:rsidRPr="00EF700E" w:rsidRDefault="002058E2" w:rsidP="002058E2">
            <w:pPr>
              <w:spacing w:before="100" w:beforeAutospacing="1" w:after="100" w:afterAutospacing="1"/>
              <w:jc w:val="center"/>
              <w:rPr>
                <w:sz w:val="14"/>
                <w:szCs w:val="14"/>
              </w:rPr>
            </w:pPr>
          </w:p>
        </w:tc>
        <w:tc>
          <w:tcPr>
            <w:tcW w:w="30" w:type="dxa"/>
            <w:tcBorders>
              <w:top w:val="single" w:sz="4" w:space="0" w:color="auto"/>
              <w:left w:val="nil"/>
              <w:bottom w:val="single" w:sz="4" w:space="0" w:color="auto"/>
              <w:right w:val="nil"/>
            </w:tcBorders>
            <w:vAlign w:val="center"/>
          </w:tcPr>
          <w:p w14:paraId="026E30BF" w14:textId="77777777" w:rsidR="002058E2" w:rsidRPr="002E4559" w:rsidRDefault="002058E2" w:rsidP="002058E2"/>
        </w:tc>
      </w:tr>
      <w:tr w:rsidR="00C14B1D" w:rsidRPr="002E4559" w14:paraId="43AF79A5" w14:textId="77777777" w:rsidTr="00475B87">
        <w:trPr>
          <w:trHeight w:val="28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FBDCE15" w14:textId="69E8FEB0" w:rsidR="00C14B1D" w:rsidRDefault="00C83316" w:rsidP="002058E2">
            <w:pPr>
              <w:spacing w:before="100" w:beforeAutospacing="1" w:after="100" w:afterAutospacing="1"/>
              <w:jc w:val="center"/>
              <w:rPr>
                <w:color w:val="000000"/>
                <w:sz w:val="18"/>
                <w:szCs w:val="18"/>
              </w:rPr>
            </w:pPr>
            <w:r>
              <w:rPr>
                <w:color w:val="000000"/>
                <w:sz w:val="18"/>
                <w:szCs w:val="18"/>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F97C1FC" w14:textId="7DAE0967" w:rsidR="00C14B1D" w:rsidRDefault="00C83316" w:rsidP="002058E2">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BF9CFE3" w14:textId="2906FF19" w:rsidR="00C14B1D" w:rsidRDefault="00C83316" w:rsidP="002058E2">
            <w:pPr>
              <w:spacing w:before="100" w:beforeAutospacing="1" w:after="100" w:afterAutospacing="1"/>
              <w:ind w:left="-107" w:firstLine="107"/>
              <w:jc w:val="center"/>
              <w:rPr>
                <w:color w:val="000000"/>
                <w:sz w:val="18"/>
                <w:szCs w:val="18"/>
              </w:rPr>
            </w:pPr>
            <w:r>
              <w:rPr>
                <w:color w:val="000000"/>
                <w:sz w:val="18"/>
                <w:szCs w:val="18"/>
              </w:rPr>
              <w:t>0</w:t>
            </w:r>
            <w:r w:rsidR="001B258A">
              <w:rPr>
                <w:color w:val="000000"/>
                <w:sz w:val="18"/>
                <w:szCs w:val="18"/>
              </w:rPr>
              <w:t>4</w:t>
            </w:r>
          </w:p>
        </w:tc>
        <w:tc>
          <w:tcPr>
            <w:tcW w:w="13988"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07B086" w14:textId="3B52C0A7" w:rsidR="00C14B1D" w:rsidRPr="002E4559" w:rsidRDefault="00516922" w:rsidP="00516922">
            <w:pPr>
              <w:spacing w:before="100" w:beforeAutospacing="1" w:after="100" w:afterAutospacing="1"/>
              <w:rPr>
                <w:sz w:val="18"/>
                <w:szCs w:val="18"/>
              </w:rPr>
            </w:pPr>
            <w:r w:rsidRPr="00617511">
              <w:rPr>
                <w:b/>
              </w:rPr>
              <w:t>Padėti bedarbiams grįžti į darbo rinką</w:t>
            </w:r>
          </w:p>
        </w:tc>
        <w:tc>
          <w:tcPr>
            <w:tcW w:w="30" w:type="dxa"/>
            <w:tcBorders>
              <w:top w:val="single" w:sz="4" w:space="0" w:color="auto"/>
              <w:left w:val="nil"/>
              <w:bottom w:val="single" w:sz="4" w:space="0" w:color="auto"/>
              <w:right w:val="nil"/>
            </w:tcBorders>
            <w:vAlign w:val="center"/>
          </w:tcPr>
          <w:p w14:paraId="3F0BD321" w14:textId="77777777" w:rsidR="00C14B1D" w:rsidRPr="002E4559" w:rsidRDefault="00C14B1D" w:rsidP="002058E2"/>
        </w:tc>
      </w:tr>
      <w:tr w:rsidR="00DD1FCE" w:rsidRPr="002E4559" w14:paraId="6C01F39E" w14:textId="77777777" w:rsidTr="00EF700E">
        <w:trPr>
          <w:trHeight w:val="984"/>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59E3118" w14:textId="344272DC" w:rsidR="00D26620" w:rsidRDefault="00CD58D9" w:rsidP="002058E2">
            <w:pPr>
              <w:spacing w:before="100" w:beforeAutospacing="1" w:after="100" w:afterAutospacing="1"/>
              <w:jc w:val="center"/>
              <w:rPr>
                <w:color w:val="000000"/>
                <w:sz w:val="18"/>
                <w:szCs w:val="18"/>
              </w:rPr>
            </w:pPr>
            <w:r>
              <w:rPr>
                <w:color w:val="000000"/>
                <w:sz w:val="18"/>
                <w:szCs w:val="18"/>
              </w:rPr>
              <w:lastRenderedPageBreak/>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CE4C60" w14:textId="6859257B" w:rsidR="00D26620" w:rsidRDefault="00CD58D9" w:rsidP="002058E2">
            <w:pPr>
              <w:spacing w:before="100" w:beforeAutospacing="1" w:after="100" w:afterAutospacing="1"/>
              <w:jc w:val="center"/>
              <w:rPr>
                <w:color w:val="000000"/>
                <w:sz w:val="18"/>
                <w:szCs w:val="18"/>
              </w:rPr>
            </w:pPr>
            <w:r>
              <w:rPr>
                <w:color w:val="000000"/>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54AC83" w14:textId="7673F935" w:rsidR="00D26620" w:rsidRDefault="00CD58D9" w:rsidP="002058E2">
            <w:pPr>
              <w:spacing w:before="100" w:beforeAutospacing="1" w:after="100" w:afterAutospacing="1"/>
              <w:ind w:left="-107" w:firstLine="107"/>
              <w:jc w:val="center"/>
              <w:rPr>
                <w:color w:val="000000"/>
                <w:sz w:val="18"/>
                <w:szCs w:val="18"/>
              </w:rPr>
            </w:pPr>
            <w:r>
              <w:rPr>
                <w:color w:val="000000"/>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6AC275" w14:textId="724140D2" w:rsidR="00D26620" w:rsidRDefault="00CD58D9" w:rsidP="002058E2">
            <w:pPr>
              <w:spacing w:before="100" w:beforeAutospacing="1" w:after="100" w:afterAutospacing="1"/>
              <w:jc w:val="center"/>
              <w:rPr>
                <w:color w:val="000000"/>
                <w:sz w:val="18"/>
                <w:szCs w:val="18"/>
              </w:rPr>
            </w:pPr>
            <w:r>
              <w:rPr>
                <w:color w:val="000000"/>
                <w:sz w:val="18"/>
                <w:szCs w:val="18"/>
              </w:rPr>
              <w:t>01</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B2CF90" w14:textId="7CFFE813" w:rsidR="00D26620" w:rsidRPr="00CE420C" w:rsidRDefault="00CD58D9" w:rsidP="002058E2">
            <w:pPr>
              <w:spacing w:before="100" w:beforeAutospacing="1" w:after="100" w:afterAutospacing="1"/>
              <w:jc w:val="center"/>
              <w:rPr>
                <w:color w:val="000000"/>
                <w:sz w:val="18"/>
                <w:szCs w:val="18"/>
              </w:rPr>
            </w:pPr>
            <w:r w:rsidRPr="00060392">
              <w:rPr>
                <w:color w:val="000000"/>
                <w:sz w:val="18"/>
                <w:szCs w:val="18"/>
              </w:rPr>
              <w:t>Užimtumo didinimo programos vykdymas</w:t>
            </w:r>
          </w:p>
        </w:tc>
        <w:tc>
          <w:tcPr>
            <w:tcW w:w="1134" w:type="dxa"/>
            <w:tcBorders>
              <w:top w:val="single" w:sz="4" w:space="0" w:color="auto"/>
              <w:left w:val="nil"/>
              <w:bottom w:val="single" w:sz="4" w:space="0" w:color="auto"/>
              <w:right w:val="single" w:sz="8" w:space="0" w:color="auto"/>
            </w:tcBorders>
            <w:shd w:val="clear" w:color="auto" w:fill="FFFFFF"/>
            <w:vAlign w:val="center"/>
          </w:tcPr>
          <w:p w14:paraId="54D1A5AF" w14:textId="0D387088" w:rsidR="00D26620" w:rsidRPr="00617511" w:rsidRDefault="00F5732F" w:rsidP="002058E2">
            <w:pPr>
              <w:spacing w:before="100" w:beforeAutospacing="1" w:after="100" w:afterAutospacing="1"/>
              <w:jc w:val="center"/>
              <w:rPr>
                <w:sz w:val="18"/>
                <w:szCs w:val="18"/>
              </w:rPr>
            </w:pPr>
            <w:r w:rsidRPr="00617511">
              <w:rPr>
                <w:sz w:val="18"/>
                <w:szCs w:val="18"/>
              </w:rPr>
              <w:t>Teritorijos tvarkymas ir gr</w:t>
            </w:r>
            <w:r>
              <w:rPr>
                <w:sz w:val="18"/>
                <w:szCs w:val="18"/>
              </w:rPr>
              <w:t>ą</w:t>
            </w:r>
            <w:r w:rsidRPr="00617511">
              <w:rPr>
                <w:sz w:val="18"/>
                <w:szCs w:val="18"/>
              </w:rPr>
              <w:t>žinimas. Bedarbių skaičiaus mažinimas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9CE0EFB" w14:textId="28A91256" w:rsidR="00D26620" w:rsidRDefault="00D26620" w:rsidP="002058E2">
            <w:pPr>
              <w:spacing w:before="100" w:beforeAutospacing="1" w:after="100" w:afterAutospacing="1"/>
              <w:jc w:val="center"/>
              <w:rPr>
                <w:color w:val="000000"/>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412175F2" w14:textId="77777777" w:rsidR="00D26620" w:rsidRPr="00EF700E" w:rsidRDefault="00D26620" w:rsidP="002058E2">
            <w:pPr>
              <w:spacing w:before="100" w:beforeAutospacing="1" w:after="100" w:afterAutospacing="1"/>
              <w:jc w:val="center"/>
              <w:rPr>
                <w:sz w:val="14"/>
                <w:szCs w:val="14"/>
              </w:rPr>
            </w:pP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BB698AF" w14:textId="17F65EEA" w:rsidR="00D26620" w:rsidRPr="00EF700E" w:rsidRDefault="00466D9F" w:rsidP="002E2A3C">
            <w:pPr>
              <w:spacing w:before="100" w:beforeAutospacing="1" w:after="100" w:afterAutospacing="1"/>
              <w:rPr>
                <w:sz w:val="14"/>
                <w:szCs w:val="14"/>
              </w:rPr>
            </w:pPr>
            <w:r w:rsidRPr="00EF700E">
              <w:rPr>
                <w:sz w:val="14"/>
                <w:szCs w:val="14"/>
              </w:rPr>
              <w:t>6506</w:t>
            </w:r>
            <w:r w:rsidR="00824E87" w:rsidRPr="00EF700E">
              <w:rPr>
                <w:sz w:val="14"/>
                <w:szCs w:val="14"/>
              </w:rPr>
              <w:t>,09</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670C4E42" w14:textId="3FB77207" w:rsidR="00D26620" w:rsidRPr="00EF700E" w:rsidRDefault="00466D9F" w:rsidP="002058E2">
            <w:pPr>
              <w:spacing w:before="100" w:beforeAutospacing="1" w:after="100" w:afterAutospacing="1"/>
              <w:jc w:val="center"/>
              <w:rPr>
                <w:sz w:val="14"/>
                <w:szCs w:val="14"/>
              </w:rPr>
            </w:pPr>
            <w:r w:rsidRPr="00EF700E">
              <w:rPr>
                <w:sz w:val="14"/>
                <w:szCs w:val="14"/>
              </w:rPr>
              <w:t>6506</w:t>
            </w:r>
            <w:r w:rsidR="00824E87" w:rsidRPr="00EF700E">
              <w:rPr>
                <w:sz w:val="14"/>
                <w:szCs w:val="14"/>
              </w:rPr>
              <w:t>,09</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E232E44" w14:textId="77777777" w:rsidR="00D26620" w:rsidRPr="00EF700E" w:rsidRDefault="00D26620" w:rsidP="002058E2">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06B2BCF3" w14:textId="77777777" w:rsidR="00D26620" w:rsidRPr="00EF700E" w:rsidRDefault="00D26620" w:rsidP="002058E2">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2076C61" w14:textId="35DB2807" w:rsidR="00D26620" w:rsidRPr="00EF700E" w:rsidRDefault="00466D9F" w:rsidP="002058E2">
            <w:pPr>
              <w:spacing w:before="100" w:beforeAutospacing="1" w:after="100" w:afterAutospacing="1"/>
              <w:jc w:val="center"/>
              <w:rPr>
                <w:color w:val="000000"/>
                <w:sz w:val="14"/>
                <w:szCs w:val="14"/>
              </w:rPr>
            </w:pPr>
            <w:r w:rsidRPr="00EF700E">
              <w:rPr>
                <w:color w:val="000000"/>
                <w:sz w:val="14"/>
                <w:szCs w:val="14"/>
              </w:rPr>
              <w:t>6506</w:t>
            </w:r>
            <w:r w:rsidR="00824E87" w:rsidRPr="00EF700E">
              <w:rPr>
                <w:color w:val="000000"/>
                <w:sz w:val="14"/>
                <w:szCs w:val="14"/>
              </w:rPr>
              <w:t>,09</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41D57E42" w14:textId="041BFD83" w:rsidR="00D26620" w:rsidRPr="00EF700E" w:rsidRDefault="00466D9F" w:rsidP="002058E2">
            <w:pPr>
              <w:spacing w:before="100" w:beforeAutospacing="1" w:after="100" w:afterAutospacing="1"/>
              <w:jc w:val="center"/>
              <w:rPr>
                <w:sz w:val="14"/>
                <w:szCs w:val="14"/>
              </w:rPr>
            </w:pPr>
            <w:r w:rsidRPr="00EF700E">
              <w:rPr>
                <w:sz w:val="14"/>
                <w:szCs w:val="14"/>
              </w:rPr>
              <w:t>6506</w:t>
            </w:r>
            <w:r w:rsidR="00824E87" w:rsidRPr="00EF700E">
              <w:rPr>
                <w:sz w:val="14"/>
                <w:szCs w:val="14"/>
              </w:rPr>
              <w:t>,09</w:t>
            </w:r>
          </w:p>
        </w:tc>
        <w:tc>
          <w:tcPr>
            <w:tcW w:w="85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6598C95" w14:textId="77777777" w:rsidR="00D26620" w:rsidRPr="00EF700E" w:rsidRDefault="00D26620" w:rsidP="002058E2">
            <w:pPr>
              <w:spacing w:before="100" w:beforeAutospacing="1" w:after="100" w:afterAutospacing="1"/>
              <w:jc w:val="center"/>
              <w:rPr>
                <w:color w:val="000000"/>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24730B78" w14:textId="77777777" w:rsidR="00D26620" w:rsidRPr="00EF700E" w:rsidRDefault="00D26620" w:rsidP="002058E2">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C8BBE2D" w14:textId="42FAEFFD" w:rsidR="00D26620" w:rsidRPr="00EF700E" w:rsidRDefault="00466D9F" w:rsidP="002058E2">
            <w:pPr>
              <w:spacing w:before="100" w:beforeAutospacing="1" w:after="100" w:afterAutospacing="1"/>
              <w:jc w:val="center"/>
              <w:rPr>
                <w:color w:val="000000"/>
                <w:sz w:val="14"/>
                <w:szCs w:val="14"/>
              </w:rPr>
            </w:pPr>
            <w:r w:rsidRPr="00EF700E">
              <w:rPr>
                <w:color w:val="000000"/>
                <w:sz w:val="14"/>
                <w:szCs w:val="14"/>
              </w:rPr>
              <w:t>6506</w:t>
            </w:r>
            <w:r w:rsidR="00824E87" w:rsidRPr="00EF700E">
              <w:rPr>
                <w:color w:val="000000"/>
                <w:sz w:val="14"/>
                <w:szCs w:val="14"/>
              </w:rPr>
              <w:t>,09</w:t>
            </w:r>
          </w:p>
        </w:tc>
        <w:tc>
          <w:tcPr>
            <w:tcW w:w="850" w:type="dxa"/>
            <w:tcBorders>
              <w:top w:val="single" w:sz="4" w:space="0" w:color="auto"/>
              <w:left w:val="single" w:sz="4" w:space="0" w:color="auto"/>
              <w:bottom w:val="single" w:sz="4" w:space="0" w:color="auto"/>
              <w:right w:val="single" w:sz="8" w:space="0" w:color="auto"/>
            </w:tcBorders>
            <w:shd w:val="clear" w:color="auto" w:fill="FFFFCC"/>
            <w:vAlign w:val="center"/>
          </w:tcPr>
          <w:p w14:paraId="480BBE68" w14:textId="7105BBC6" w:rsidR="00D26620" w:rsidRPr="00EF700E" w:rsidRDefault="00466D9F" w:rsidP="002058E2">
            <w:pPr>
              <w:spacing w:before="100" w:beforeAutospacing="1" w:after="100" w:afterAutospacing="1"/>
              <w:jc w:val="center"/>
              <w:rPr>
                <w:sz w:val="14"/>
                <w:szCs w:val="14"/>
              </w:rPr>
            </w:pPr>
            <w:r w:rsidRPr="00EF700E">
              <w:rPr>
                <w:sz w:val="14"/>
                <w:szCs w:val="14"/>
              </w:rPr>
              <w:t>6506</w:t>
            </w:r>
            <w:r w:rsidR="00824E87" w:rsidRPr="00EF700E">
              <w:rPr>
                <w:sz w:val="14"/>
                <w:szCs w:val="14"/>
              </w:rPr>
              <w:t>,09</w:t>
            </w:r>
          </w:p>
        </w:tc>
        <w:tc>
          <w:tcPr>
            <w:tcW w:w="94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5947194" w14:textId="77777777" w:rsidR="00D26620" w:rsidRPr="00EF700E" w:rsidRDefault="00D26620" w:rsidP="002058E2">
            <w:pPr>
              <w:spacing w:before="100" w:beforeAutospacing="1" w:after="100" w:afterAutospacing="1"/>
              <w:jc w:val="center"/>
              <w:rPr>
                <w:sz w:val="14"/>
                <w:szCs w:val="14"/>
              </w:rPr>
            </w:pPr>
          </w:p>
        </w:tc>
        <w:tc>
          <w:tcPr>
            <w:tcW w:w="30" w:type="dxa"/>
            <w:tcBorders>
              <w:top w:val="single" w:sz="4" w:space="0" w:color="auto"/>
              <w:left w:val="nil"/>
              <w:bottom w:val="single" w:sz="4" w:space="0" w:color="auto"/>
              <w:right w:val="nil"/>
            </w:tcBorders>
            <w:vAlign w:val="center"/>
          </w:tcPr>
          <w:p w14:paraId="2AD5ED6B" w14:textId="77777777" w:rsidR="00D26620" w:rsidRPr="002E4559" w:rsidRDefault="00D26620" w:rsidP="002058E2"/>
        </w:tc>
      </w:tr>
    </w:tbl>
    <w:p w14:paraId="38541B3F" w14:textId="77777777" w:rsidR="002E4559" w:rsidRPr="002E4559" w:rsidRDefault="002E4559" w:rsidP="00A54842">
      <w:pPr>
        <w:rPr>
          <w:lang w:val="pl-PL"/>
        </w:rPr>
      </w:pPr>
    </w:p>
    <w:p w14:paraId="0DA611DD" w14:textId="77777777" w:rsidR="00A54842" w:rsidRPr="002E4559" w:rsidRDefault="00A54842" w:rsidP="00A54842"/>
    <w:p w14:paraId="3707F3D2" w14:textId="77777777" w:rsidR="00A54842" w:rsidRPr="002E4559" w:rsidRDefault="00A54842" w:rsidP="00A54842"/>
    <w:p w14:paraId="4721A365" w14:textId="3B8FD904" w:rsidR="00A54842" w:rsidRPr="002E4559" w:rsidRDefault="00A54842" w:rsidP="00A54842">
      <w:r w:rsidRPr="002E4559">
        <w:t xml:space="preserve">Seniūnas                                                                                                                                  </w:t>
      </w:r>
      <w:r w:rsidR="00F3058D" w:rsidRPr="002E4559">
        <w:tab/>
      </w:r>
      <w:r w:rsidR="00F3058D" w:rsidRPr="002E4559">
        <w:tab/>
      </w:r>
      <w:r w:rsidR="00F3058D" w:rsidRPr="002E4559">
        <w:tab/>
      </w:r>
      <w:r w:rsidR="00F3058D" w:rsidRPr="002E4559">
        <w:tab/>
      </w:r>
      <w:r w:rsidRPr="002E4559">
        <w:t xml:space="preserve">    </w:t>
      </w:r>
      <w:r w:rsidR="009330E5">
        <w:t>Darjuš Mikulevič</w:t>
      </w:r>
    </w:p>
    <w:p w14:paraId="708626F1" w14:textId="77777777" w:rsidR="00A54842" w:rsidRPr="002E4559" w:rsidRDefault="00A54842" w:rsidP="00A54842"/>
    <w:p w14:paraId="6590CFCE" w14:textId="77777777" w:rsidR="00A54842" w:rsidRPr="002E4559" w:rsidRDefault="00A54842" w:rsidP="00A54842">
      <w:pPr>
        <w:jc w:val="both"/>
      </w:pPr>
    </w:p>
    <w:p w14:paraId="7F80ED2C" w14:textId="4B03847B"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t xml:space="preserve">   </w:t>
      </w:r>
      <w:r>
        <w:t xml:space="preserve"> </w:t>
      </w:r>
      <w:r w:rsidR="009330E5">
        <w:t>Regina Maculevič</w:t>
      </w:r>
    </w:p>
    <w:sectPr w:rsidR="00ED75B6" w:rsidRPr="00BB22B3" w:rsidSect="002F2278">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A109C" w14:textId="77777777" w:rsidR="00084FEC" w:rsidRDefault="00084FEC" w:rsidP="009726D8">
      <w:r>
        <w:separator/>
      </w:r>
    </w:p>
  </w:endnote>
  <w:endnote w:type="continuationSeparator" w:id="0">
    <w:p w14:paraId="2E484219" w14:textId="77777777" w:rsidR="00084FEC" w:rsidRDefault="00084FEC"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6142C" w14:textId="77777777" w:rsidR="00084FEC" w:rsidRDefault="00084FEC" w:rsidP="009726D8">
      <w:r>
        <w:separator/>
      </w:r>
    </w:p>
  </w:footnote>
  <w:footnote w:type="continuationSeparator" w:id="0">
    <w:p w14:paraId="4CA8BE5F" w14:textId="77777777" w:rsidR="00084FEC" w:rsidRDefault="00084FEC"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134520965">
    <w:abstractNumId w:val="0"/>
  </w:num>
  <w:num w:numId="2" w16cid:durableId="177816563">
    <w:abstractNumId w:val="1"/>
  </w:num>
  <w:num w:numId="3" w16cid:durableId="1484158150">
    <w:abstractNumId w:val="2"/>
  </w:num>
  <w:num w:numId="4" w16cid:durableId="658727574">
    <w:abstractNumId w:val="3"/>
  </w:num>
  <w:num w:numId="5" w16cid:durableId="1227180128">
    <w:abstractNumId w:val="4"/>
  </w:num>
  <w:num w:numId="6" w16cid:durableId="847720775">
    <w:abstractNumId w:val="6"/>
  </w:num>
  <w:num w:numId="7" w16cid:durableId="824779196">
    <w:abstractNumId w:val="5"/>
  </w:num>
  <w:num w:numId="8" w16cid:durableId="1855267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45C0"/>
    <w:rsid w:val="00006A85"/>
    <w:rsid w:val="00007F26"/>
    <w:rsid w:val="00011E4C"/>
    <w:rsid w:val="00012162"/>
    <w:rsid w:val="00013DCF"/>
    <w:rsid w:val="00017588"/>
    <w:rsid w:val="000206F7"/>
    <w:rsid w:val="000238A9"/>
    <w:rsid w:val="000248DD"/>
    <w:rsid w:val="00024F64"/>
    <w:rsid w:val="00033C89"/>
    <w:rsid w:val="00035163"/>
    <w:rsid w:val="00035FEC"/>
    <w:rsid w:val="00036567"/>
    <w:rsid w:val="00042405"/>
    <w:rsid w:val="00045292"/>
    <w:rsid w:val="00045A6F"/>
    <w:rsid w:val="00050A7F"/>
    <w:rsid w:val="0005454A"/>
    <w:rsid w:val="00055A63"/>
    <w:rsid w:val="00065AD0"/>
    <w:rsid w:val="00073714"/>
    <w:rsid w:val="00074DC7"/>
    <w:rsid w:val="00082645"/>
    <w:rsid w:val="00084D33"/>
    <w:rsid w:val="00084FEC"/>
    <w:rsid w:val="00091970"/>
    <w:rsid w:val="00093AD1"/>
    <w:rsid w:val="00096A42"/>
    <w:rsid w:val="000A0717"/>
    <w:rsid w:val="000A342F"/>
    <w:rsid w:val="000A5712"/>
    <w:rsid w:val="000A59F2"/>
    <w:rsid w:val="000A5EC2"/>
    <w:rsid w:val="000A7CFF"/>
    <w:rsid w:val="000B288B"/>
    <w:rsid w:val="000B36EB"/>
    <w:rsid w:val="000B410F"/>
    <w:rsid w:val="000C53BB"/>
    <w:rsid w:val="000D76F2"/>
    <w:rsid w:val="000E4126"/>
    <w:rsid w:val="000E473C"/>
    <w:rsid w:val="000E703D"/>
    <w:rsid w:val="000F1018"/>
    <w:rsid w:val="000F3B1C"/>
    <w:rsid w:val="000F6202"/>
    <w:rsid w:val="00100A27"/>
    <w:rsid w:val="0010623C"/>
    <w:rsid w:val="00111322"/>
    <w:rsid w:val="0011257B"/>
    <w:rsid w:val="00116422"/>
    <w:rsid w:val="00121D54"/>
    <w:rsid w:val="001272C8"/>
    <w:rsid w:val="00134092"/>
    <w:rsid w:val="00134E3C"/>
    <w:rsid w:val="00137B36"/>
    <w:rsid w:val="00144ED3"/>
    <w:rsid w:val="00147110"/>
    <w:rsid w:val="0015138D"/>
    <w:rsid w:val="00152236"/>
    <w:rsid w:val="00154F34"/>
    <w:rsid w:val="0015674A"/>
    <w:rsid w:val="00162ADE"/>
    <w:rsid w:val="0016499C"/>
    <w:rsid w:val="00164B68"/>
    <w:rsid w:val="00164D1D"/>
    <w:rsid w:val="00167B75"/>
    <w:rsid w:val="00170C75"/>
    <w:rsid w:val="00173C74"/>
    <w:rsid w:val="001752E8"/>
    <w:rsid w:val="001773D5"/>
    <w:rsid w:val="001824C4"/>
    <w:rsid w:val="001827E4"/>
    <w:rsid w:val="0018387F"/>
    <w:rsid w:val="00186074"/>
    <w:rsid w:val="001B258A"/>
    <w:rsid w:val="001B3CB3"/>
    <w:rsid w:val="001C6465"/>
    <w:rsid w:val="001D44A0"/>
    <w:rsid w:val="001E4659"/>
    <w:rsid w:val="001F0760"/>
    <w:rsid w:val="001F7ED3"/>
    <w:rsid w:val="00200E36"/>
    <w:rsid w:val="00202687"/>
    <w:rsid w:val="00204E52"/>
    <w:rsid w:val="002058E2"/>
    <w:rsid w:val="00216A3E"/>
    <w:rsid w:val="0022662B"/>
    <w:rsid w:val="00232765"/>
    <w:rsid w:val="00236FBB"/>
    <w:rsid w:val="00246AA9"/>
    <w:rsid w:val="00251B95"/>
    <w:rsid w:val="00253FF7"/>
    <w:rsid w:val="002543CF"/>
    <w:rsid w:val="0025627A"/>
    <w:rsid w:val="00262A7A"/>
    <w:rsid w:val="002708FF"/>
    <w:rsid w:val="00271C64"/>
    <w:rsid w:val="00273297"/>
    <w:rsid w:val="00280270"/>
    <w:rsid w:val="00281033"/>
    <w:rsid w:val="00287A9A"/>
    <w:rsid w:val="002909A5"/>
    <w:rsid w:val="0029266C"/>
    <w:rsid w:val="0029586E"/>
    <w:rsid w:val="002A0480"/>
    <w:rsid w:val="002A797E"/>
    <w:rsid w:val="002B125D"/>
    <w:rsid w:val="002B3C10"/>
    <w:rsid w:val="002B60A3"/>
    <w:rsid w:val="002B7629"/>
    <w:rsid w:val="002C4333"/>
    <w:rsid w:val="002D127F"/>
    <w:rsid w:val="002E2A3C"/>
    <w:rsid w:val="002E4559"/>
    <w:rsid w:val="002E5EC5"/>
    <w:rsid w:val="002F2278"/>
    <w:rsid w:val="002F3307"/>
    <w:rsid w:val="002F718F"/>
    <w:rsid w:val="0030576E"/>
    <w:rsid w:val="00322D40"/>
    <w:rsid w:val="00325394"/>
    <w:rsid w:val="00326181"/>
    <w:rsid w:val="00333241"/>
    <w:rsid w:val="00337B62"/>
    <w:rsid w:val="00340E4E"/>
    <w:rsid w:val="00344063"/>
    <w:rsid w:val="00350EF0"/>
    <w:rsid w:val="00354CEC"/>
    <w:rsid w:val="00357561"/>
    <w:rsid w:val="00361F1D"/>
    <w:rsid w:val="00363B27"/>
    <w:rsid w:val="003656EC"/>
    <w:rsid w:val="00367AB8"/>
    <w:rsid w:val="00375785"/>
    <w:rsid w:val="00387FFE"/>
    <w:rsid w:val="00391245"/>
    <w:rsid w:val="00393B05"/>
    <w:rsid w:val="00396E45"/>
    <w:rsid w:val="003A01FE"/>
    <w:rsid w:val="003A3EC4"/>
    <w:rsid w:val="003A4427"/>
    <w:rsid w:val="003A4AA3"/>
    <w:rsid w:val="003A6364"/>
    <w:rsid w:val="003A726A"/>
    <w:rsid w:val="003A78C0"/>
    <w:rsid w:val="003B3ABB"/>
    <w:rsid w:val="003B4F13"/>
    <w:rsid w:val="003C01EE"/>
    <w:rsid w:val="003C08FC"/>
    <w:rsid w:val="003C233B"/>
    <w:rsid w:val="003C47CD"/>
    <w:rsid w:val="003D1681"/>
    <w:rsid w:val="003D2662"/>
    <w:rsid w:val="003E1583"/>
    <w:rsid w:val="003E479F"/>
    <w:rsid w:val="003F742B"/>
    <w:rsid w:val="00400074"/>
    <w:rsid w:val="00401234"/>
    <w:rsid w:val="00406E53"/>
    <w:rsid w:val="0041434A"/>
    <w:rsid w:val="00417365"/>
    <w:rsid w:val="00422136"/>
    <w:rsid w:val="00427F17"/>
    <w:rsid w:val="00432533"/>
    <w:rsid w:val="00440E61"/>
    <w:rsid w:val="00445D08"/>
    <w:rsid w:val="004463B8"/>
    <w:rsid w:val="00447651"/>
    <w:rsid w:val="00451417"/>
    <w:rsid w:val="0045243D"/>
    <w:rsid w:val="00452FEE"/>
    <w:rsid w:val="00453FB7"/>
    <w:rsid w:val="00456729"/>
    <w:rsid w:val="00456F4D"/>
    <w:rsid w:val="00461B08"/>
    <w:rsid w:val="00462F70"/>
    <w:rsid w:val="00466008"/>
    <w:rsid w:val="00466D9F"/>
    <w:rsid w:val="00467156"/>
    <w:rsid w:val="00471F71"/>
    <w:rsid w:val="00472322"/>
    <w:rsid w:val="00472FBA"/>
    <w:rsid w:val="00473FA3"/>
    <w:rsid w:val="004753E2"/>
    <w:rsid w:val="00475B87"/>
    <w:rsid w:val="004763B9"/>
    <w:rsid w:val="00480B87"/>
    <w:rsid w:val="00484DBB"/>
    <w:rsid w:val="0048505D"/>
    <w:rsid w:val="00485F89"/>
    <w:rsid w:val="004923EA"/>
    <w:rsid w:val="004946FB"/>
    <w:rsid w:val="00497D68"/>
    <w:rsid w:val="004A193A"/>
    <w:rsid w:val="004A33D6"/>
    <w:rsid w:val="004A4023"/>
    <w:rsid w:val="004A5D12"/>
    <w:rsid w:val="004B0478"/>
    <w:rsid w:val="004B225B"/>
    <w:rsid w:val="004B766A"/>
    <w:rsid w:val="004C257F"/>
    <w:rsid w:val="004C452D"/>
    <w:rsid w:val="004C4C70"/>
    <w:rsid w:val="004C551A"/>
    <w:rsid w:val="004D017E"/>
    <w:rsid w:val="004D2E33"/>
    <w:rsid w:val="004D4C57"/>
    <w:rsid w:val="004D77D0"/>
    <w:rsid w:val="004E0ED0"/>
    <w:rsid w:val="004E1290"/>
    <w:rsid w:val="004E5EE8"/>
    <w:rsid w:val="004F1354"/>
    <w:rsid w:val="00505D03"/>
    <w:rsid w:val="00513178"/>
    <w:rsid w:val="00516922"/>
    <w:rsid w:val="005175A2"/>
    <w:rsid w:val="00522731"/>
    <w:rsid w:val="00523AFA"/>
    <w:rsid w:val="005255C8"/>
    <w:rsid w:val="00525C9E"/>
    <w:rsid w:val="00533FE7"/>
    <w:rsid w:val="00541565"/>
    <w:rsid w:val="00544863"/>
    <w:rsid w:val="00551349"/>
    <w:rsid w:val="00555C0F"/>
    <w:rsid w:val="00555C2A"/>
    <w:rsid w:val="00560B14"/>
    <w:rsid w:val="0056478C"/>
    <w:rsid w:val="0056658F"/>
    <w:rsid w:val="00582222"/>
    <w:rsid w:val="0058473E"/>
    <w:rsid w:val="00587C54"/>
    <w:rsid w:val="00596608"/>
    <w:rsid w:val="005B27A4"/>
    <w:rsid w:val="005B4CC1"/>
    <w:rsid w:val="005B7EBA"/>
    <w:rsid w:val="005C1A54"/>
    <w:rsid w:val="005C640C"/>
    <w:rsid w:val="005D4DA0"/>
    <w:rsid w:val="005D5C1C"/>
    <w:rsid w:val="005E2CF1"/>
    <w:rsid w:val="005E721D"/>
    <w:rsid w:val="005E74A4"/>
    <w:rsid w:val="005F3FEE"/>
    <w:rsid w:val="00603FC4"/>
    <w:rsid w:val="00604EF4"/>
    <w:rsid w:val="006104C7"/>
    <w:rsid w:val="00614F55"/>
    <w:rsid w:val="00621464"/>
    <w:rsid w:val="00630437"/>
    <w:rsid w:val="00631275"/>
    <w:rsid w:val="00637C9C"/>
    <w:rsid w:val="00641B91"/>
    <w:rsid w:val="00642BE0"/>
    <w:rsid w:val="00643FFC"/>
    <w:rsid w:val="0064611F"/>
    <w:rsid w:val="00646789"/>
    <w:rsid w:val="00653C6C"/>
    <w:rsid w:val="00654A54"/>
    <w:rsid w:val="00655AE3"/>
    <w:rsid w:val="00657B86"/>
    <w:rsid w:val="00660D10"/>
    <w:rsid w:val="00661B2E"/>
    <w:rsid w:val="00661B39"/>
    <w:rsid w:val="006648E6"/>
    <w:rsid w:val="0066522A"/>
    <w:rsid w:val="00671E9D"/>
    <w:rsid w:val="0067508F"/>
    <w:rsid w:val="00675EBA"/>
    <w:rsid w:val="00677D82"/>
    <w:rsid w:val="006864C9"/>
    <w:rsid w:val="00690F65"/>
    <w:rsid w:val="006934DA"/>
    <w:rsid w:val="00696851"/>
    <w:rsid w:val="006A426C"/>
    <w:rsid w:val="006A6E9F"/>
    <w:rsid w:val="006B1EB4"/>
    <w:rsid w:val="006C261B"/>
    <w:rsid w:val="006C39F5"/>
    <w:rsid w:val="006C3B67"/>
    <w:rsid w:val="006C450F"/>
    <w:rsid w:val="006C580E"/>
    <w:rsid w:val="006C5C21"/>
    <w:rsid w:val="006C6FE3"/>
    <w:rsid w:val="006D3699"/>
    <w:rsid w:val="006D57E9"/>
    <w:rsid w:val="006E2FE4"/>
    <w:rsid w:val="006E3F52"/>
    <w:rsid w:val="006E5BB8"/>
    <w:rsid w:val="006F7389"/>
    <w:rsid w:val="00700D84"/>
    <w:rsid w:val="0070229D"/>
    <w:rsid w:val="00702FB0"/>
    <w:rsid w:val="007062D6"/>
    <w:rsid w:val="0070650E"/>
    <w:rsid w:val="007072A2"/>
    <w:rsid w:val="00713868"/>
    <w:rsid w:val="00713FD1"/>
    <w:rsid w:val="007158F1"/>
    <w:rsid w:val="00735EF1"/>
    <w:rsid w:val="007378BB"/>
    <w:rsid w:val="00740F2E"/>
    <w:rsid w:val="00741DA1"/>
    <w:rsid w:val="00746BF6"/>
    <w:rsid w:val="00746CB2"/>
    <w:rsid w:val="0075492C"/>
    <w:rsid w:val="007561BD"/>
    <w:rsid w:val="00761210"/>
    <w:rsid w:val="00761D45"/>
    <w:rsid w:val="0076331D"/>
    <w:rsid w:val="00771278"/>
    <w:rsid w:val="007732BA"/>
    <w:rsid w:val="00775239"/>
    <w:rsid w:val="0078014F"/>
    <w:rsid w:val="00781EA5"/>
    <w:rsid w:val="00782F4A"/>
    <w:rsid w:val="00784558"/>
    <w:rsid w:val="00787CC1"/>
    <w:rsid w:val="0079091B"/>
    <w:rsid w:val="00797AD1"/>
    <w:rsid w:val="007A0540"/>
    <w:rsid w:val="007A1D67"/>
    <w:rsid w:val="007A4ECF"/>
    <w:rsid w:val="007A4F7B"/>
    <w:rsid w:val="007A6FF4"/>
    <w:rsid w:val="007B31D5"/>
    <w:rsid w:val="007B331A"/>
    <w:rsid w:val="007B4653"/>
    <w:rsid w:val="007B64CC"/>
    <w:rsid w:val="007B6FFD"/>
    <w:rsid w:val="007C4095"/>
    <w:rsid w:val="007D5491"/>
    <w:rsid w:val="007D774D"/>
    <w:rsid w:val="007E2B9C"/>
    <w:rsid w:val="007F225F"/>
    <w:rsid w:val="007F2B86"/>
    <w:rsid w:val="007F4647"/>
    <w:rsid w:val="007F6D86"/>
    <w:rsid w:val="007F7687"/>
    <w:rsid w:val="0080067C"/>
    <w:rsid w:val="00817FE0"/>
    <w:rsid w:val="0082067C"/>
    <w:rsid w:val="00824E87"/>
    <w:rsid w:val="00825FBA"/>
    <w:rsid w:val="00844D3E"/>
    <w:rsid w:val="00847AED"/>
    <w:rsid w:val="0085643D"/>
    <w:rsid w:val="00857736"/>
    <w:rsid w:val="00862DB4"/>
    <w:rsid w:val="00863F65"/>
    <w:rsid w:val="00870A00"/>
    <w:rsid w:val="00871F41"/>
    <w:rsid w:val="00872DAA"/>
    <w:rsid w:val="00885260"/>
    <w:rsid w:val="00887F64"/>
    <w:rsid w:val="008904D9"/>
    <w:rsid w:val="008917E2"/>
    <w:rsid w:val="0089265A"/>
    <w:rsid w:val="008932B9"/>
    <w:rsid w:val="00895942"/>
    <w:rsid w:val="00897F0D"/>
    <w:rsid w:val="008B3461"/>
    <w:rsid w:val="008C0081"/>
    <w:rsid w:val="008C5856"/>
    <w:rsid w:val="008D0EB4"/>
    <w:rsid w:val="008D100F"/>
    <w:rsid w:val="008D2A05"/>
    <w:rsid w:val="008D71B0"/>
    <w:rsid w:val="008E2622"/>
    <w:rsid w:val="008E6787"/>
    <w:rsid w:val="008E70CF"/>
    <w:rsid w:val="008F406D"/>
    <w:rsid w:val="008F533E"/>
    <w:rsid w:val="008F5FBD"/>
    <w:rsid w:val="00912AF4"/>
    <w:rsid w:val="00912CAF"/>
    <w:rsid w:val="00913512"/>
    <w:rsid w:val="00917497"/>
    <w:rsid w:val="009203F3"/>
    <w:rsid w:val="009219F8"/>
    <w:rsid w:val="00924DC9"/>
    <w:rsid w:val="00926948"/>
    <w:rsid w:val="00930BEF"/>
    <w:rsid w:val="00931AB0"/>
    <w:rsid w:val="00932554"/>
    <w:rsid w:val="009330E5"/>
    <w:rsid w:val="0094392F"/>
    <w:rsid w:val="0095045E"/>
    <w:rsid w:val="009513F5"/>
    <w:rsid w:val="00954EEE"/>
    <w:rsid w:val="00965989"/>
    <w:rsid w:val="00971F66"/>
    <w:rsid w:val="009726D8"/>
    <w:rsid w:val="0097421C"/>
    <w:rsid w:val="00977722"/>
    <w:rsid w:val="00980627"/>
    <w:rsid w:val="009852FB"/>
    <w:rsid w:val="009862F5"/>
    <w:rsid w:val="009A240A"/>
    <w:rsid w:val="009A2C64"/>
    <w:rsid w:val="009A3FA0"/>
    <w:rsid w:val="009B15FC"/>
    <w:rsid w:val="009B4A67"/>
    <w:rsid w:val="009B4EEB"/>
    <w:rsid w:val="009C20F5"/>
    <w:rsid w:val="009C416C"/>
    <w:rsid w:val="009C6490"/>
    <w:rsid w:val="009D201E"/>
    <w:rsid w:val="009D3975"/>
    <w:rsid w:val="009D4161"/>
    <w:rsid w:val="009E219B"/>
    <w:rsid w:val="009E30B9"/>
    <w:rsid w:val="009F1249"/>
    <w:rsid w:val="009F24D9"/>
    <w:rsid w:val="009F589D"/>
    <w:rsid w:val="00A03DC8"/>
    <w:rsid w:val="00A06BF7"/>
    <w:rsid w:val="00A1017A"/>
    <w:rsid w:val="00A110DF"/>
    <w:rsid w:val="00A13C6E"/>
    <w:rsid w:val="00A15A5E"/>
    <w:rsid w:val="00A21980"/>
    <w:rsid w:val="00A26EB8"/>
    <w:rsid w:val="00A27BCA"/>
    <w:rsid w:val="00A40C07"/>
    <w:rsid w:val="00A45F6C"/>
    <w:rsid w:val="00A4646A"/>
    <w:rsid w:val="00A51ED5"/>
    <w:rsid w:val="00A54842"/>
    <w:rsid w:val="00A554F5"/>
    <w:rsid w:val="00A605C3"/>
    <w:rsid w:val="00A631F8"/>
    <w:rsid w:val="00A66EC0"/>
    <w:rsid w:val="00A71154"/>
    <w:rsid w:val="00A72EE0"/>
    <w:rsid w:val="00A7351E"/>
    <w:rsid w:val="00A76E67"/>
    <w:rsid w:val="00A84431"/>
    <w:rsid w:val="00A84B6F"/>
    <w:rsid w:val="00A86109"/>
    <w:rsid w:val="00A93060"/>
    <w:rsid w:val="00A95D0D"/>
    <w:rsid w:val="00A9660B"/>
    <w:rsid w:val="00A976BB"/>
    <w:rsid w:val="00A97787"/>
    <w:rsid w:val="00AA5933"/>
    <w:rsid w:val="00AA609B"/>
    <w:rsid w:val="00AB04A3"/>
    <w:rsid w:val="00AB6239"/>
    <w:rsid w:val="00AB6C9C"/>
    <w:rsid w:val="00AC097B"/>
    <w:rsid w:val="00AD7417"/>
    <w:rsid w:val="00AE119A"/>
    <w:rsid w:val="00AE7DDB"/>
    <w:rsid w:val="00AF05B5"/>
    <w:rsid w:val="00AF24AD"/>
    <w:rsid w:val="00AF441F"/>
    <w:rsid w:val="00AF67F5"/>
    <w:rsid w:val="00AF7CE8"/>
    <w:rsid w:val="00B00DA2"/>
    <w:rsid w:val="00B02161"/>
    <w:rsid w:val="00B05D2E"/>
    <w:rsid w:val="00B15385"/>
    <w:rsid w:val="00B172B9"/>
    <w:rsid w:val="00B22EA4"/>
    <w:rsid w:val="00B24A52"/>
    <w:rsid w:val="00B2709B"/>
    <w:rsid w:val="00B31694"/>
    <w:rsid w:val="00B358D3"/>
    <w:rsid w:val="00B35C02"/>
    <w:rsid w:val="00B37EDB"/>
    <w:rsid w:val="00B40D76"/>
    <w:rsid w:val="00B41854"/>
    <w:rsid w:val="00B421D9"/>
    <w:rsid w:val="00B4616E"/>
    <w:rsid w:val="00B50A07"/>
    <w:rsid w:val="00B5275A"/>
    <w:rsid w:val="00B55703"/>
    <w:rsid w:val="00B57B3A"/>
    <w:rsid w:val="00B62D71"/>
    <w:rsid w:val="00B70B76"/>
    <w:rsid w:val="00B914E0"/>
    <w:rsid w:val="00B941C5"/>
    <w:rsid w:val="00B965B1"/>
    <w:rsid w:val="00BA2E9B"/>
    <w:rsid w:val="00BB22B3"/>
    <w:rsid w:val="00BB420B"/>
    <w:rsid w:val="00BB7A06"/>
    <w:rsid w:val="00BB7E23"/>
    <w:rsid w:val="00BC1E0F"/>
    <w:rsid w:val="00BC1F92"/>
    <w:rsid w:val="00BC548E"/>
    <w:rsid w:val="00BD28F7"/>
    <w:rsid w:val="00BD2B03"/>
    <w:rsid w:val="00BD5407"/>
    <w:rsid w:val="00BD6998"/>
    <w:rsid w:val="00BD7CC7"/>
    <w:rsid w:val="00BE031B"/>
    <w:rsid w:val="00BE3A54"/>
    <w:rsid w:val="00BE54F3"/>
    <w:rsid w:val="00BE6F23"/>
    <w:rsid w:val="00BE773C"/>
    <w:rsid w:val="00BF7185"/>
    <w:rsid w:val="00C00182"/>
    <w:rsid w:val="00C06410"/>
    <w:rsid w:val="00C06C81"/>
    <w:rsid w:val="00C078C8"/>
    <w:rsid w:val="00C106BD"/>
    <w:rsid w:val="00C113A9"/>
    <w:rsid w:val="00C14B1D"/>
    <w:rsid w:val="00C243E5"/>
    <w:rsid w:val="00C2450D"/>
    <w:rsid w:val="00C30FE6"/>
    <w:rsid w:val="00C346BA"/>
    <w:rsid w:val="00C34888"/>
    <w:rsid w:val="00C3679F"/>
    <w:rsid w:val="00C45BD6"/>
    <w:rsid w:val="00C45EA3"/>
    <w:rsid w:val="00C51C1B"/>
    <w:rsid w:val="00C5516D"/>
    <w:rsid w:val="00C55FF0"/>
    <w:rsid w:val="00C56026"/>
    <w:rsid w:val="00C57580"/>
    <w:rsid w:val="00C66F2C"/>
    <w:rsid w:val="00C6792E"/>
    <w:rsid w:val="00C67D97"/>
    <w:rsid w:val="00C7607C"/>
    <w:rsid w:val="00C8009C"/>
    <w:rsid w:val="00C83316"/>
    <w:rsid w:val="00C875F5"/>
    <w:rsid w:val="00C87FF3"/>
    <w:rsid w:val="00CB4692"/>
    <w:rsid w:val="00CB7666"/>
    <w:rsid w:val="00CC1206"/>
    <w:rsid w:val="00CC140A"/>
    <w:rsid w:val="00CC5552"/>
    <w:rsid w:val="00CC6772"/>
    <w:rsid w:val="00CD1B3C"/>
    <w:rsid w:val="00CD58D9"/>
    <w:rsid w:val="00CE42DE"/>
    <w:rsid w:val="00CE5980"/>
    <w:rsid w:val="00D14CD9"/>
    <w:rsid w:val="00D16593"/>
    <w:rsid w:val="00D2408D"/>
    <w:rsid w:val="00D25751"/>
    <w:rsid w:val="00D26620"/>
    <w:rsid w:val="00D27D48"/>
    <w:rsid w:val="00D31B50"/>
    <w:rsid w:val="00D328FD"/>
    <w:rsid w:val="00D33D20"/>
    <w:rsid w:val="00D3551A"/>
    <w:rsid w:val="00D35E76"/>
    <w:rsid w:val="00D367FF"/>
    <w:rsid w:val="00D371ED"/>
    <w:rsid w:val="00D41BD5"/>
    <w:rsid w:val="00D452D7"/>
    <w:rsid w:val="00D50BA8"/>
    <w:rsid w:val="00D56D0D"/>
    <w:rsid w:val="00D56D8C"/>
    <w:rsid w:val="00D60D72"/>
    <w:rsid w:val="00D658EE"/>
    <w:rsid w:val="00D66348"/>
    <w:rsid w:val="00D723AC"/>
    <w:rsid w:val="00D72DCC"/>
    <w:rsid w:val="00D761F2"/>
    <w:rsid w:val="00D76CF3"/>
    <w:rsid w:val="00D80072"/>
    <w:rsid w:val="00D8368B"/>
    <w:rsid w:val="00D93771"/>
    <w:rsid w:val="00D93B42"/>
    <w:rsid w:val="00D943CC"/>
    <w:rsid w:val="00DB1DC9"/>
    <w:rsid w:val="00DB29D3"/>
    <w:rsid w:val="00DB4A6D"/>
    <w:rsid w:val="00DB4BB4"/>
    <w:rsid w:val="00DC437B"/>
    <w:rsid w:val="00DC4512"/>
    <w:rsid w:val="00DC5FAA"/>
    <w:rsid w:val="00DD008C"/>
    <w:rsid w:val="00DD1FCE"/>
    <w:rsid w:val="00DD22F3"/>
    <w:rsid w:val="00DD35C1"/>
    <w:rsid w:val="00DD42D1"/>
    <w:rsid w:val="00DE4DB0"/>
    <w:rsid w:val="00DF12E4"/>
    <w:rsid w:val="00DF2820"/>
    <w:rsid w:val="00DF5046"/>
    <w:rsid w:val="00E02A49"/>
    <w:rsid w:val="00E05255"/>
    <w:rsid w:val="00E05376"/>
    <w:rsid w:val="00E059B5"/>
    <w:rsid w:val="00E07B64"/>
    <w:rsid w:val="00E14447"/>
    <w:rsid w:val="00E206A2"/>
    <w:rsid w:val="00E22301"/>
    <w:rsid w:val="00E224BA"/>
    <w:rsid w:val="00E23560"/>
    <w:rsid w:val="00E31028"/>
    <w:rsid w:val="00E32438"/>
    <w:rsid w:val="00E34B10"/>
    <w:rsid w:val="00E35CA1"/>
    <w:rsid w:val="00E37663"/>
    <w:rsid w:val="00E41AFC"/>
    <w:rsid w:val="00E44C23"/>
    <w:rsid w:val="00E516FC"/>
    <w:rsid w:val="00E56F99"/>
    <w:rsid w:val="00E6389B"/>
    <w:rsid w:val="00E65B11"/>
    <w:rsid w:val="00E76DD6"/>
    <w:rsid w:val="00E81712"/>
    <w:rsid w:val="00E949A7"/>
    <w:rsid w:val="00E94C38"/>
    <w:rsid w:val="00EA17DF"/>
    <w:rsid w:val="00EB366D"/>
    <w:rsid w:val="00EB3FE7"/>
    <w:rsid w:val="00EC4096"/>
    <w:rsid w:val="00EC40E0"/>
    <w:rsid w:val="00EC5FEA"/>
    <w:rsid w:val="00ED75B6"/>
    <w:rsid w:val="00EE08B0"/>
    <w:rsid w:val="00EE5926"/>
    <w:rsid w:val="00EE5B52"/>
    <w:rsid w:val="00EF3114"/>
    <w:rsid w:val="00EF46CB"/>
    <w:rsid w:val="00EF6AD4"/>
    <w:rsid w:val="00EF700E"/>
    <w:rsid w:val="00EF71C0"/>
    <w:rsid w:val="00EF7C82"/>
    <w:rsid w:val="00F007C9"/>
    <w:rsid w:val="00F007F4"/>
    <w:rsid w:val="00F01033"/>
    <w:rsid w:val="00F012B0"/>
    <w:rsid w:val="00F013E5"/>
    <w:rsid w:val="00F071AE"/>
    <w:rsid w:val="00F10E06"/>
    <w:rsid w:val="00F11566"/>
    <w:rsid w:val="00F12DE0"/>
    <w:rsid w:val="00F15043"/>
    <w:rsid w:val="00F208C8"/>
    <w:rsid w:val="00F251A8"/>
    <w:rsid w:val="00F261A3"/>
    <w:rsid w:val="00F3058D"/>
    <w:rsid w:val="00F31B47"/>
    <w:rsid w:val="00F33C55"/>
    <w:rsid w:val="00F35363"/>
    <w:rsid w:val="00F36ABB"/>
    <w:rsid w:val="00F37739"/>
    <w:rsid w:val="00F42B19"/>
    <w:rsid w:val="00F44054"/>
    <w:rsid w:val="00F4770B"/>
    <w:rsid w:val="00F501F9"/>
    <w:rsid w:val="00F505CB"/>
    <w:rsid w:val="00F518B0"/>
    <w:rsid w:val="00F5261E"/>
    <w:rsid w:val="00F54790"/>
    <w:rsid w:val="00F5732F"/>
    <w:rsid w:val="00F60180"/>
    <w:rsid w:val="00F610FE"/>
    <w:rsid w:val="00F61677"/>
    <w:rsid w:val="00F641EC"/>
    <w:rsid w:val="00F6517B"/>
    <w:rsid w:val="00F946EA"/>
    <w:rsid w:val="00F9561A"/>
    <w:rsid w:val="00F97113"/>
    <w:rsid w:val="00FA2E84"/>
    <w:rsid w:val="00FA30D2"/>
    <w:rsid w:val="00FA3D5B"/>
    <w:rsid w:val="00FB0A97"/>
    <w:rsid w:val="00FB574B"/>
    <w:rsid w:val="00FB5A12"/>
    <w:rsid w:val="00FC4542"/>
    <w:rsid w:val="00FC718C"/>
    <w:rsid w:val="00FC7491"/>
    <w:rsid w:val="00FD5748"/>
    <w:rsid w:val="00FD78EF"/>
    <w:rsid w:val="00FE01DD"/>
    <w:rsid w:val="00FE2A98"/>
    <w:rsid w:val="00FE39A4"/>
    <w:rsid w:val="00FE4F26"/>
    <w:rsid w:val="00FE6BF5"/>
    <w:rsid w:val="00FF0010"/>
    <w:rsid w:val="00FF090E"/>
    <w:rsid w:val="00FF1C0D"/>
    <w:rsid w:val="00FF3979"/>
    <w:rsid w:val="00FF57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9765FA"/>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prastasiniatinklio">
    <w:name w:val="Normal (Web)"/>
    <w:basedOn w:val="prastasis"/>
    <w:rsid w:val="00863F65"/>
    <w:rPr>
      <w:rFonts w:eastAsia="Calibri"/>
      <w:lang w:val="en-US" w:eastAsia="en-US"/>
    </w:rPr>
  </w:style>
  <w:style w:type="paragraph" w:customStyle="1" w:styleId="Standard">
    <w:name w:val="Standard"/>
    <w:rsid w:val="00E07B64"/>
    <w:pPr>
      <w:suppressAutoHyphens/>
      <w:autoSpaceDN w:val="0"/>
    </w:pPr>
    <w:rPr>
      <w:kern w:val="3"/>
      <w:sz w:val="24"/>
      <w:szCs w:val="24"/>
    </w:rPr>
  </w:style>
  <w:style w:type="paragraph" w:styleId="Betarp">
    <w:name w:val="No Spacing"/>
    <w:uiPriority w:val="1"/>
    <w:qFormat/>
    <w:rsid w:val="00FA2E84"/>
    <w:rPr>
      <w:rFonts w:asciiTheme="minorHAnsi" w:eastAsiaTheme="minorHAnsi" w:hAnsiTheme="minorHAnsi" w:cstheme="minorBidi"/>
      <w:sz w:val="22"/>
      <w:szCs w:val="22"/>
      <w:lang w:eastAsia="en-US"/>
    </w:rPr>
  </w:style>
  <w:style w:type="paragraph" w:customStyle="1" w:styleId="pf0">
    <w:name w:val="pf0"/>
    <w:basedOn w:val="prastasis"/>
    <w:rsid w:val="006648E6"/>
    <w:pPr>
      <w:spacing w:before="100" w:beforeAutospacing="1" w:after="100" w:afterAutospacing="1"/>
    </w:pPr>
    <w:rPr>
      <w:lang w:val="en-US" w:eastAsia="en-US"/>
    </w:rPr>
  </w:style>
  <w:style w:type="character" w:customStyle="1" w:styleId="cf01">
    <w:name w:val="cf01"/>
    <w:basedOn w:val="Numatytasispastraiposriftas"/>
    <w:rsid w:val="006648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1425">
      <w:bodyDiv w:val="1"/>
      <w:marLeft w:val="0"/>
      <w:marRight w:val="0"/>
      <w:marTop w:val="0"/>
      <w:marBottom w:val="0"/>
      <w:divBdr>
        <w:top w:val="none" w:sz="0" w:space="0" w:color="auto"/>
        <w:left w:val="none" w:sz="0" w:space="0" w:color="auto"/>
        <w:bottom w:val="none" w:sz="0" w:space="0" w:color="auto"/>
        <w:right w:val="none" w:sz="0" w:space="0" w:color="auto"/>
      </w:divBdr>
    </w:div>
    <w:div w:id="24866333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61453734">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B2A5-3F5A-4834-9BA0-B1BBFA63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2446</Words>
  <Characters>17110</Characters>
  <Application>Microsoft Office Word</Application>
  <DocSecurity>0</DocSecurity>
  <Lines>142</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2024-07-12T10:58:00Z</cp:lastPrinted>
  <dcterms:created xsi:type="dcterms:W3CDTF">2024-08-07T07:33:00Z</dcterms:created>
  <dcterms:modified xsi:type="dcterms:W3CDTF">2024-09-09T06:54:00Z</dcterms:modified>
</cp:coreProperties>
</file>