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2F1E0647" w:rsidR="00204E52" w:rsidRDefault="00204E52" w:rsidP="005175A2">
      <w:r>
        <w:tab/>
      </w:r>
      <w:r>
        <w:tab/>
      </w:r>
      <w:r>
        <w:tab/>
      </w:r>
      <w:r>
        <w:tab/>
      </w:r>
      <w:r>
        <w:tab/>
        <w:t>Administracijos direktor</w:t>
      </w:r>
      <w:r w:rsidR="00C70183">
        <w:t>iaus</w:t>
      </w:r>
    </w:p>
    <w:p w14:paraId="414F7FDE" w14:textId="40636D9E" w:rsidR="005175A2" w:rsidRPr="00685DC4" w:rsidRDefault="00204E52" w:rsidP="005175A2">
      <w:r>
        <w:tab/>
      </w:r>
      <w:r>
        <w:tab/>
      </w:r>
      <w:r>
        <w:tab/>
      </w:r>
      <w:r>
        <w:tab/>
      </w:r>
      <w:r>
        <w:tab/>
      </w:r>
      <w:r w:rsidR="005175A2" w:rsidRPr="00685DC4">
        <w:t>20</w:t>
      </w:r>
      <w:r w:rsidR="00163E03">
        <w:t>2</w:t>
      </w:r>
      <w:r w:rsidR="00D650E4">
        <w:t>4</w:t>
      </w:r>
      <w:r w:rsidR="005175A2" w:rsidRPr="00685DC4">
        <w:t xml:space="preserve"> m</w:t>
      </w:r>
      <w:r w:rsidR="00427F17">
        <w:t>.</w:t>
      </w:r>
      <w:r w:rsidR="008A29D2">
        <w:t xml:space="preserve"> balandžio 16</w:t>
      </w:r>
      <w:r w:rsidR="00427F17">
        <w:t xml:space="preserve"> </w:t>
      </w:r>
      <w:r w:rsidR="00427F17" w:rsidRPr="00AE5B2D">
        <w:t>d.</w:t>
      </w:r>
    </w:p>
    <w:p w14:paraId="21E947B5" w14:textId="70580719" w:rsidR="005175A2" w:rsidRDefault="00204E52" w:rsidP="005175A2">
      <w:r>
        <w:tab/>
      </w:r>
      <w:r>
        <w:tab/>
      </w:r>
      <w:r>
        <w:tab/>
      </w:r>
      <w:r>
        <w:tab/>
      </w:r>
      <w:r>
        <w:tab/>
        <w:t>įsakymu</w:t>
      </w:r>
      <w:r w:rsidR="005175A2" w:rsidRPr="00685DC4">
        <w:t xml:space="preserve"> Nr. </w:t>
      </w:r>
      <w:r w:rsidR="00427F17">
        <w:t>A27(1)-</w:t>
      </w:r>
      <w:r w:rsidR="008A29D2">
        <w:t>419</w:t>
      </w:r>
    </w:p>
    <w:p w14:paraId="0D70BF5A" w14:textId="64FF07C1" w:rsidR="00637C9C" w:rsidRPr="00685DC4" w:rsidRDefault="00637C9C" w:rsidP="005175A2">
      <w:r>
        <w:tab/>
      </w:r>
      <w:r>
        <w:tab/>
      </w:r>
      <w:r>
        <w:tab/>
      </w:r>
      <w:r>
        <w:tab/>
      </w:r>
      <w:r>
        <w:tab/>
        <w:t xml:space="preserve">Priedas Nr. </w:t>
      </w:r>
      <w:r w:rsidR="005D615B">
        <w:t>22</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6A0A5792"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6A1E5E">
        <w:rPr>
          <w:b/>
          <w:sz w:val="28"/>
          <w:szCs w:val="28"/>
        </w:rPr>
        <w:t>Zujūnų</w:t>
      </w:r>
      <w:r w:rsidR="00204E52" w:rsidRPr="00E22301">
        <w:rPr>
          <w:b/>
          <w:sz w:val="28"/>
          <w:szCs w:val="28"/>
        </w:rPr>
        <w:t xml:space="preserve"> </w:t>
      </w:r>
      <w:r w:rsidRPr="00E22301">
        <w:rPr>
          <w:b/>
          <w:sz w:val="28"/>
          <w:szCs w:val="28"/>
        </w:rPr>
        <w:t>seniūnijos</w:t>
      </w:r>
    </w:p>
    <w:p w14:paraId="478312F6" w14:textId="565E0452"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D650E4">
        <w:rPr>
          <w:b/>
          <w:sz w:val="28"/>
          <w:szCs w:val="28"/>
        </w:rPr>
        <w:t>4</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094F94B9"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6A1E5E">
        <w:rPr>
          <w:b/>
          <w:bCs/>
          <w:sz w:val="26"/>
          <w:szCs w:val="26"/>
        </w:rPr>
        <w:t xml:space="preserve">Zujūnų </w:t>
      </w:r>
      <w:r>
        <w:rPr>
          <w:b/>
          <w:bCs/>
          <w:sz w:val="26"/>
          <w:szCs w:val="26"/>
        </w:rPr>
        <w:t>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34677248" w14:textId="3D7A5A42" w:rsidR="00C12D2D" w:rsidRPr="00F71FAC" w:rsidRDefault="00C12D2D" w:rsidP="00C12D2D">
      <w:pPr>
        <w:ind w:firstLine="720"/>
        <w:jc w:val="both"/>
      </w:pPr>
      <w:r w:rsidRPr="00D91AF6">
        <w:t xml:space="preserve">Zujūnų </w:t>
      </w:r>
      <w:r>
        <w:t>seniūnija, kurios centras yra Zujūnų kaimas, yra šalia Lietuvos sostinės Vilniaus miesto, faktiškai - vakarinis Vilniaus priemiestis. Zujūnų seniūnija nutolęs nuo sostinės 11 km. Seniūnija ribojasi su Avižienių, Sudervės seniūnijomis, Vilniaus miesto Pašilaičių ir Pilaitės seniūnijomis bei Trakų rajonu.</w:t>
      </w:r>
      <w:r w:rsidRPr="00F71FAC">
        <w:t xml:space="preserve"> Seniūnijos teritorijos plotas yra 6300 ha, jos teritorijoje yra 45 kaimai.</w:t>
      </w:r>
      <w:r w:rsidRPr="00DD782C">
        <w:rPr>
          <w:rFonts w:ascii="Open Sans" w:hAnsi="Open Sans" w:cs="Open Sans"/>
          <w:color w:val="000000"/>
          <w:shd w:val="clear" w:color="auto" w:fill="FFFFFF"/>
        </w:rPr>
        <w:t xml:space="preserve"> </w:t>
      </w:r>
      <w:r w:rsidR="00680A64" w:rsidRPr="00680A64">
        <w:rPr>
          <w:rFonts w:ascii="Open Sans" w:hAnsi="Open Sans" w:cs="Open Sans"/>
          <w:color w:val="000000"/>
          <w:shd w:val="clear" w:color="auto" w:fill="FFFFFF"/>
        </w:rPr>
        <w:t>G</w:t>
      </w:r>
      <w:r w:rsidRPr="00680A64">
        <w:rPr>
          <w:color w:val="000000"/>
          <w:shd w:val="clear" w:color="auto" w:fill="FFFFFF"/>
        </w:rPr>
        <w:t>yvenamąją vietą seniūnijoje deklar</w:t>
      </w:r>
      <w:r w:rsidR="00680A64">
        <w:rPr>
          <w:color w:val="000000"/>
          <w:shd w:val="clear" w:color="auto" w:fill="FFFFFF"/>
        </w:rPr>
        <w:t>uoja</w:t>
      </w:r>
      <w:r w:rsidRPr="00680A64">
        <w:rPr>
          <w:color w:val="000000"/>
          <w:shd w:val="clear" w:color="auto" w:fill="FFFFFF"/>
        </w:rPr>
        <w:t xml:space="preserve"> 9</w:t>
      </w:r>
      <w:r w:rsidR="003D268F">
        <w:rPr>
          <w:color w:val="000000"/>
          <w:shd w:val="clear" w:color="auto" w:fill="FFFFFF"/>
        </w:rPr>
        <w:t>182</w:t>
      </w:r>
      <w:r w:rsidRPr="00680A64">
        <w:rPr>
          <w:color w:val="000000"/>
          <w:shd w:val="clear" w:color="auto" w:fill="FFFFFF"/>
        </w:rPr>
        <w:t xml:space="preserve"> gyventoja</w:t>
      </w:r>
      <w:r w:rsidR="003D268F">
        <w:rPr>
          <w:color w:val="000000"/>
          <w:shd w:val="clear" w:color="auto" w:fill="FFFFFF"/>
        </w:rPr>
        <w:t>i</w:t>
      </w:r>
      <w:r w:rsidRPr="00680A64">
        <w:rPr>
          <w:color w:val="000000"/>
          <w:shd w:val="clear" w:color="auto" w:fill="FFFFFF"/>
        </w:rPr>
        <w:t>, nors faktiškai gyventojų skaičius gali siekti 12 000.</w:t>
      </w:r>
      <w:r w:rsidRPr="00DD782C">
        <w:t xml:space="preserve"> Didžiausios gyvenvietės: seniūnijos centras Zujūnai, Buivydiškės,</w:t>
      </w:r>
      <w:r w:rsidRPr="00F71FAC">
        <w:t xml:space="preserve"> Antežeriai, Gineitiškės.</w:t>
      </w:r>
      <w:r w:rsidRPr="00B90483">
        <w:rPr>
          <w:color w:val="00B050"/>
        </w:rPr>
        <w:t xml:space="preserve"> </w:t>
      </w:r>
      <w:r w:rsidRPr="00B90483">
        <w:rPr>
          <w:color w:val="000000"/>
        </w:rPr>
        <w:t>Paskutiniais metais seniūnijoje intensyviai statomi gyvenamieji namai, dėl ko didėja gyventojų skaičius, plečiasi kaimai</w:t>
      </w:r>
      <w:r w:rsidRPr="00F71FAC">
        <w:t xml:space="preserve"> </w:t>
      </w:r>
      <w:r>
        <w:t>t</w:t>
      </w:r>
      <w:r w:rsidRPr="00F71FAC">
        <w:t>okiu pavyzdžiu gali būti Platiniškės, Papiškės, Pūstalaukiai</w:t>
      </w:r>
      <w:r>
        <w:t xml:space="preserve">, Balandiškės, Geležiai, Grioviai </w:t>
      </w:r>
      <w:r w:rsidRPr="00F71FAC">
        <w:t>ir kt.</w:t>
      </w:r>
      <w:r w:rsidR="006342F4" w:rsidRPr="006342F4">
        <w:rPr>
          <w:bCs/>
          <w:color w:val="FF0000"/>
        </w:rPr>
        <w:t xml:space="preserve"> </w:t>
      </w: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404FE5B0" w14:textId="276CAC18" w:rsidR="00753D94" w:rsidRPr="006D0FA9" w:rsidRDefault="006D0FA9" w:rsidP="00A601E4">
      <w:pPr>
        <w:suppressAutoHyphens/>
        <w:ind w:firstLine="709"/>
        <w:rPr>
          <w:bCs/>
        </w:rPr>
      </w:pPr>
      <w:r w:rsidRPr="006D0FA9">
        <w:rPr>
          <w:color w:val="000000"/>
        </w:rPr>
        <w:t xml:space="preserve">Gyventojų registro tarnybos 2024-01-01 duomenimis  Zujūnų seniūnijos teritorijoje </w:t>
      </w:r>
      <w:r w:rsidR="00680A64">
        <w:rPr>
          <w:color w:val="000000"/>
        </w:rPr>
        <w:t xml:space="preserve">gyvenamąją vietą deklaruoja </w:t>
      </w:r>
      <w:r w:rsidRPr="006D0FA9">
        <w:rPr>
          <w:color w:val="000000"/>
        </w:rPr>
        <w:t>9</w:t>
      </w:r>
      <w:r w:rsidR="003D268F">
        <w:rPr>
          <w:color w:val="000000"/>
        </w:rPr>
        <w:t>182</w:t>
      </w:r>
      <w:r w:rsidRPr="006D0FA9">
        <w:rPr>
          <w:color w:val="000000"/>
        </w:rPr>
        <w:t xml:space="preserve"> gyventoja</w:t>
      </w:r>
      <w:r w:rsidR="003D268F">
        <w:rPr>
          <w:color w:val="000000"/>
        </w:rPr>
        <w:t>i</w:t>
      </w:r>
      <w:r w:rsidRPr="006D0FA9">
        <w:rPr>
          <w:color w:val="000000"/>
        </w:rPr>
        <w:t>.</w:t>
      </w:r>
      <w:r w:rsidR="00C130B8">
        <w:rPr>
          <w:color w:val="000000"/>
        </w:rPr>
        <w:t xml:space="preserve"> </w:t>
      </w:r>
    </w:p>
    <w:p w14:paraId="1C244A60" w14:textId="77777777" w:rsidR="00817FE0" w:rsidRPr="006D0FA9"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23E0A547" w:rsidR="00817FE0" w:rsidRPr="003C233B" w:rsidRDefault="00C55870" w:rsidP="003C233B">
            <w:pPr>
              <w:suppressAutoHyphens/>
              <w:rPr>
                <w:bCs/>
              </w:rPr>
            </w:pPr>
            <w:r>
              <w:rPr>
                <w:bCs/>
              </w:rPr>
              <w:t>6300</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6A9D1971" w:rsidR="00817FE0" w:rsidRPr="003C233B" w:rsidRDefault="00C55870" w:rsidP="003C233B">
            <w:pPr>
              <w:suppressAutoHyphens/>
              <w:rPr>
                <w:bCs/>
              </w:rPr>
            </w:pPr>
            <w:r>
              <w:rPr>
                <w:bCs/>
              </w:rPr>
              <w:t>1400</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14C7A7C1" w:rsidR="00817FE0" w:rsidRPr="003C233B" w:rsidRDefault="00C169D9" w:rsidP="003C233B">
            <w:pPr>
              <w:suppressAutoHyphens/>
              <w:rPr>
                <w:bCs/>
              </w:rPr>
            </w:pPr>
            <w:r>
              <w:rPr>
                <w:bCs/>
              </w:rPr>
              <w:t>112</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3EB0FE1D" w:rsidR="00817FE0" w:rsidRPr="003C233B" w:rsidRDefault="00C55870" w:rsidP="003C233B">
            <w:pPr>
              <w:suppressAutoHyphens/>
              <w:rPr>
                <w:bCs/>
              </w:rPr>
            </w:pPr>
            <w:r>
              <w:rPr>
                <w:bCs/>
              </w:rPr>
              <w:t>20</w:t>
            </w:r>
          </w:p>
        </w:tc>
      </w:tr>
      <w:tr w:rsidR="00817FE0" w:rsidRPr="003C233B" w14:paraId="01A8B1C8" w14:textId="77777777" w:rsidTr="00817FE0">
        <w:tc>
          <w:tcPr>
            <w:tcW w:w="4638" w:type="dxa"/>
          </w:tcPr>
          <w:p w14:paraId="413F4C9C" w14:textId="653E7B1C" w:rsidR="00817FE0" w:rsidRPr="003C233B" w:rsidRDefault="00817FE0" w:rsidP="003C233B">
            <w:pPr>
              <w:suppressAutoHyphens/>
              <w:rPr>
                <w:bCs/>
              </w:rPr>
            </w:pPr>
            <w:r w:rsidRPr="003C233B">
              <w:t xml:space="preserve">Daugiau nei </w:t>
            </w:r>
            <w:r w:rsidR="005C01F4">
              <w:t>6</w:t>
            </w:r>
            <w:r w:rsidRPr="003C233B">
              <w:t>5 m. amžiaus</w:t>
            </w:r>
          </w:p>
        </w:tc>
        <w:tc>
          <w:tcPr>
            <w:tcW w:w="4638" w:type="dxa"/>
          </w:tcPr>
          <w:p w14:paraId="346AD636" w14:textId="5B4CC707" w:rsidR="00817FE0" w:rsidRPr="003C233B" w:rsidRDefault="000207BD" w:rsidP="003C233B">
            <w:pPr>
              <w:suppressAutoHyphens/>
              <w:rPr>
                <w:bCs/>
              </w:rPr>
            </w:pPr>
            <w:r>
              <w:rPr>
                <w:bCs/>
              </w:rPr>
              <w:t>1372</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041EC2EF" w:rsidR="00817FE0" w:rsidRPr="003C233B" w:rsidRDefault="000207BD" w:rsidP="003C233B">
            <w:pPr>
              <w:suppressAutoHyphens/>
              <w:rPr>
                <w:bCs/>
              </w:rPr>
            </w:pPr>
            <w:r>
              <w:rPr>
                <w:bCs/>
              </w:rPr>
              <w:t>180</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6000F283" w:rsidR="00817FE0" w:rsidRPr="003C233B" w:rsidRDefault="000207BD" w:rsidP="003C233B">
            <w:pPr>
              <w:suppressAutoHyphens/>
              <w:rPr>
                <w:bCs/>
              </w:rPr>
            </w:pPr>
            <w:r>
              <w:rPr>
                <w:bCs/>
              </w:rPr>
              <w:t>17</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ABF54BD" w:rsidR="00817FE0" w:rsidRPr="003C233B" w:rsidRDefault="000207BD" w:rsidP="003C233B">
            <w:pPr>
              <w:suppressAutoHyphens/>
              <w:rPr>
                <w:bCs/>
              </w:rPr>
            </w:pPr>
            <w:r>
              <w:rPr>
                <w:bCs/>
              </w:rPr>
              <w:t>180</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6BEF3FD6" w:rsidR="00817FE0" w:rsidRPr="003C233B" w:rsidRDefault="000207BD" w:rsidP="003C233B">
            <w:pPr>
              <w:suppressAutoHyphens/>
              <w:rPr>
                <w:bCs/>
              </w:rPr>
            </w:pPr>
            <w:r>
              <w:rPr>
                <w:bCs/>
              </w:rPr>
              <w:t>44</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3C233B">
      <w:pPr>
        <w:suppressAutoHyphens/>
        <w:ind w:left="720"/>
        <w:rPr>
          <w:bCs/>
        </w:rPr>
      </w:pPr>
    </w:p>
    <w:p w14:paraId="257557EC" w14:textId="2B478D46"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7BFAD2D0" w14:textId="0AB81471" w:rsidR="006A1E5E" w:rsidRPr="002B7340" w:rsidRDefault="006A1E5E" w:rsidP="006A1E5E">
      <w:pPr>
        <w:ind w:firstLine="720"/>
        <w:contextualSpacing/>
        <w:jc w:val="both"/>
        <w:rPr>
          <w:rFonts w:eastAsia="Calibri"/>
          <w:color w:val="000000"/>
          <w:lang w:eastAsia="en-US"/>
        </w:rPr>
      </w:pPr>
      <w:r>
        <w:rPr>
          <w:rFonts w:eastAsia="Calibri"/>
          <w:color w:val="000000"/>
          <w:lang w:eastAsia="en-US"/>
        </w:rPr>
        <w:t>Zujūnų seniūnija yra padalinta į 10 seniūnaitijų:</w:t>
      </w:r>
    </w:p>
    <w:p w14:paraId="60767936" w14:textId="77777777" w:rsidR="006A1E5E" w:rsidRPr="002B7340" w:rsidRDefault="006A1E5E" w:rsidP="006A1E5E">
      <w:pPr>
        <w:suppressAutoHyphens/>
        <w:ind w:firstLine="720"/>
        <w:jc w:val="both"/>
      </w:pPr>
      <w:r w:rsidRPr="002B7340">
        <w:rPr>
          <w:b/>
          <w:u w:val="single"/>
        </w:rPr>
        <w:t xml:space="preserve">Zujūnų </w:t>
      </w:r>
      <w:r w:rsidRPr="002B7340">
        <w:t>(Zujūnų k.)</w:t>
      </w:r>
      <w:r>
        <w:t xml:space="preserve"> </w:t>
      </w:r>
      <w:r w:rsidRPr="002B7340">
        <w:t>- seniūnaitė Danuta Toločkienė;</w:t>
      </w:r>
    </w:p>
    <w:p w14:paraId="3C14EC00" w14:textId="77777777" w:rsidR="006A1E5E" w:rsidRPr="002B7340" w:rsidRDefault="006A1E5E" w:rsidP="006A1E5E">
      <w:pPr>
        <w:suppressAutoHyphens/>
        <w:ind w:firstLine="720"/>
        <w:jc w:val="both"/>
      </w:pPr>
      <w:r w:rsidRPr="002B7340">
        <w:rPr>
          <w:b/>
          <w:u w:val="single"/>
        </w:rPr>
        <w:t xml:space="preserve">Antežerių </w:t>
      </w:r>
      <w:r w:rsidRPr="002B7340">
        <w:t xml:space="preserve"> (Antežerių k.)</w:t>
      </w:r>
      <w:r>
        <w:t xml:space="preserve"> –</w:t>
      </w:r>
      <w:r w:rsidRPr="002B7340">
        <w:t xml:space="preserve"> seniūnait</w:t>
      </w:r>
      <w:r>
        <w:t>is Martynas Žukauskas</w:t>
      </w:r>
      <w:r w:rsidRPr="002B7340">
        <w:t>;</w:t>
      </w:r>
    </w:p>
    <w:p w14:paraId="09AE9E9C" w14:textId="77777777" w:rsidR="006A1E5E" w:rsidRPr="002B7340" w:rsidRDefault="006A1E5E" w:rsidP="006A1E5E">
      <w:pPr>
        <w:suppressAutoHyphens/>
        <w:ind w:firstLine="720"/>
        <w:jc w:val="both"/>
      </w:pPr>
      <w:r w:rsidRPr="002B7340">
        <w:rPr>
          <w:b/>
          <w:u w:val="single"/>
        </w:rPr>
        <w:t xml:space="preserve">Gineitiškių </w:t>
      </w:r>
      <w:r w:rsidRPr="002B7340">
        <w:t xml:space="preserve"> (Gineitiškių k., Pašilaičių k.)</w:t>
      </w:r>
      <w:r>
        <w:t xml:space="preserve"> </w:t>
      </w:r>
      <w:r w:rsidRPr="002B7340">
        <w:t xml:space="preserve">- seniūnaitė </w:t>
      </w:r>
      <w:r>
        <w:t>Lilija Žinienė</w:t>
      </w:r>
      <w:r w:rsidRPr="002B7340">
        <w:t>;</w:t>
      </w:r>
    </w:p>
    <w:p w14:paraId="0B077BA6" w14:textId="77777777" w:rsidR="006A1E5E" w:rsidRPr="002B7340" w:rsidRDefault="006A1E5E" w:rsidP="006A1E5E">
      <w:pPr>
        <w:ind w:firstLine="720"/>
        <w:contextualSpacing/>
        <w:jc w:val="both"/>
        <w:rPr>
          <w:rFonts w:eastAsia="Calibri"/>
          <w:lang w:eastAsia="en-US"/>
        </w:rPr>
      </w:pPr>
      <w:r w:rsidRPr="002B7340">
        <w:rPr>
          <w:rFonts w:eastAsia="Calibri"/>
          <w:b/>
          <w:u w:val="single"/>
          <w:lang w:eastAsia="en-US"/>
        </w:rPr>
        <w:t>Buivydiškių</w:t>
      </w:r>
      <w:r w:rsidRPr="002B7340">
        <w:rPr>
          <w:rFonts w:eastAsia="Calibri"/>
          <w:lang w:eastAsia="en-US"/>
        </w:rPr>
        <w:t xml:space="preserve"> (Buivydiškių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w:t>
      </w:r>
      <w:r>
        <w:rPr>
          <w:rFonts w:eastAsia="Calibri"/>
          <w:lang w:eastAsia="en-US"/>
        </w:rPr>
        <w:t>ė</w:t>
      </w:r>
      <w:r w:rsidRPr="002B7340">
        <w:rPr>
          <w:rFonts w:eastAsia="Calibri"/>
          <w:lang w:eastAsia="en-US"/>
        </w:rPr>
        <w:t xml:space="preserve"> </w:t>
      </w:r>
      <w:r>
        <w:rPr>
          <w:rFonts w:eastAsia="Calibri"/>
          <w:lang w:eastAsia="en-US"/>
        </w:rPr>
        <w:t>Renata Jurkoit</w:t>
      </w:r>
      <w:r w:rsidRPr="002B7340">
        <w:rPr>
          <w:rFonts w:eastAsia="Calibri"/>
          <w:lang w:eastAsia="en-US"/>
        </w:rPr>
        <w:t>;</w:t>
      </w:r>
    </w:p>
    <w:p w14:paraId="391F52E4" w14:textId="77777777" w:rsidR="006A1E5E" w:rsidRPr="002B7340" w:rsidRDefault="006A1E5E" w:rsidP="006A1E5E">
      <w:pPr>
        <w:ind w:firstLine="720"/>
        <w:contextualSpacing/>
        <w:jc w:val="both"/>
        <w:rPr>
          <w:rFonts w:eastAsia="Calibri"/>
          <w:lang w:eastAsia="en-US"/>
        </w:rPr>
      </w:pPr>
      <w:r w:rsidRPr="002B7340">
        <w:rPr>
          <w:rFonts w:eastAsia="Calibri"/>
          <w:b/>
          <w:u w:val="single"/>
          <w:lang w:eastAsia="en-US"/>
        </w:rPr>
        <w:lastRenderedPageBreak/>
        <w:t>Čekoniškių</w:t>
      </w:r>
      <w:r w:rsidRPr="002B7340">
        <w:rPr>
          <w:rFonts w:eastAsia="Calibri"/>
          <w:lang w:eastAsia="en-US"/>
        </w:rPr>
        <w:t xml:space="preserve"> (Čekoniškių k., Šilėnų k., Leičių k., Prapuolų k., Virbeliškių k., Mozūriškių k., Naujosios Rėvos k., Samanynės k., Saidžių k., Sviliškių k(Koplyčninkų k., Vaivadiškių k., Karveliškių k., Girulių k., Naujosios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seniūnaitis Gžego</w:t>
      </w:r>
      <w:r>
        <w:rPr>
          <w:rFonts w:eastAsia="Calibri"/>
          <w:lang w:eastAsia="en-US"/>
        </w:rPr>
        <w:t>š</w:t>
      </w:r>
      <w:r w:rsidRPr="002B7340">
        <w:rPr>
          <w:rFonts w:eastAsia="Calibri"/>
          <w:lang w:eastAsia="en-US"/>
        </w:rPr>
        <w:t xml:space="preserve"> Buinovski;</w:t>
      </w:r>
    </w:p>
    <w:p w14:paraId="01BBC887" w14:textId="77777777" w:rsidR="006A1E5E" w:rsidRDefault="006A1E5E" w:rsidP="006A1E5E">
      <w:pPr>
        <w:ind w:firstLine="720"/>
        <w:contextualSpacing/>
        <w:jc w:val="both"/>
        <w:rPr>
          <w:rFonts w:eastAsia="Calibri"/>
          <w:lang w:eastAsia="en-US"/>
        </w:rPr>
      </w:pPr>
      <w:r w:rsidRPr="002B7340">
        <w:rPr>
          <w:rFonts w:eastAsia="Calibri"/>
          <w:b/>
          <w:bCs/>
          <w:u w:val="single"/>
          <w:lang w:eastAsia="en-US"/>
        </w:rPr>
        <w:t xml:space="preserve">Papiškių </w:t>
      </w:r>
      <w:r w:rsidRPr="002B7340">
        <w:rPr>
          <w:rFonts w:eastAsia="Calibri"/>
          <w:lang w:eastAsia="en-US"/>
        </w:rPr>
        <w:t xml:space="preserve">(Papiškių k.) – </w:t>
      </w:r>
      <w:r>
        <w:rPr>
          <w:rFonts w:eastAsia="Calibri"/>
          <w:lang w:eastAsia="en-US"/>
        </w:rPr>
        <w:t>seniūnaitė Helena Parafjanovič</w:t>
      </w:r>
      <w:r w:rsidRPr="002B7340">
        <w:rPr>
          <w:rFonts w:eastAsia="Calibri"/>
          <w:lang w:eastAsia="en-US"/>
        </w:rPr>
        <w:t>;</w:t>
      </w:r>
    </w:p>
    <w:p w14:paraId="1C089266" w14:textId="77777777" w:rsidR="006A1E5E" w:rsidRPr="002B7340" w:rsidRDefault="006A1E5E" w:rsidP="006A1E5E">
      <w:pPr>
        <w:ind w:firstLine="720"/>
        <w:contextualSpacing/>
        <w:jc w:val="both"/>
        <w:rPr>
          <w:rFonts w:eastAsia="Calibri"/>
          <w:lang w:eastAsia="en-US"/>
        </w:rPr>
      </w:pPr>
      <w:r w:rsidRPr="00C15C56">
        <w:rPr>
          <w:rFonts w:eastAsia="Calibri"/>
          <w:b/>
          <w:bCs/>
          <w:u w:val="single"/>
          <w:lang w:eastAsia="en-US"/>
        </w:rPr>
        <w:t>Platiniškių</w:t>
      </w:r>
      <w:r>
        <w:rPr>
          <w:rFonts w:eastAsia="Calibri"/>
          <w:lang w:eastAsia="en-US"/>
        </w:rPr>
        <w:t xml:space="preserve">  (Platiniškių k.) – seniūnaitis Jan Kunicki</w:t>
      </w:r>
    </w:p>
    <w:p w14:paraId="0FE5251B" w14:textId="77777777" w:rsidR="006A1E5E" w:rsidRPr="002B7340" w:rsidRDefault="006A1E5E" w:rsidP="006A1E5E">
      <w:pPr>
        <w:ind w:firstLine="720"/>
        <w:contextualSpacing/>
        <w:jc w:val="both"/>
        <w:rPr>
          <w:rFonts w:eastAsia="Calibri"/>
          <w:lang w:eastAsia="en-US"/>
        </w:rPr>
      </w:pPr>
      <w:r w:rsidRPr="002B7340">
        <w:rPr>
          <w:rFonts w:eastAsia="Calibri"/>
          <w:b/>
          <w:u w:val="single"/>
          <w:lang w:eastAsia="en-US"/>
        </w:rPr>
        <w:t>Bieliūnų</w:t>
      </w:r>
      <w:r w:rsidRPr="002B7340">
        <w:rPr>
          <w:rFonts w:eastAsia="Calibri"/>
          <w:lang w:eastAsia="en-US"/>
        </w:rPr>
        <w:t xml:space="preserve"> (Bieliūnų k., Užlandžių k., Smiglių k., Pasenių k., Griovių k., Vilkeliškių k., Naujakiemio k., Kriaučiūnų k., Vaičiuniškių k.)</w:t>
      </w:r>
      <w:r>
        <w:rPr>
          <w:rFonts w:eastAsia="Calibri"/>
          <w:lang w:eastAsia="en-US"/>
        </w:rPr>
        <w:t xml:space="preserve"> – </w:t>
      </w:r>
      <w:r w:rsidRPr="002B7340">
        <w:rPr>
          <w:rFonts w:eastAsia="Calibri"/>
          <w:lang w:eastAsia="en-US"/>
        </w:rPr>
        <w:t>seniūnait</w:t>
      </w:r>
      <w:r>
        <w:rPr>
          <w:rFonts w:eastAsia="Calibri"/>
          <w:lang w:eastAsia="en-US"/>
        </w:rPr>
        <w:t>ė Agata Katkonienė</w:t>
      </w:r>
      <w:r w:rsidRPr="002B7340">
        <w:rPr>
          <w:rFonts w:eastAsia="Calibri"/>
          <w:lang w:eastAsia="en-US"/>
        </w:rPr>
        <w:t xml:space="preserve"> </w:t>
      </w:r>
    </w:p>
    <w:p w14:paraId="64CD4350" w14:textId="77777777" w:rsidR="006A1E5E" w:rsidRPr="002B7340" w:rsidRDefault="006A1E5E" w:rsidP="006A1E5E">
      <w:pPr>
        <w:ind w:firstLine="720"/>
        <w:contextualSpacing/>
        <w:jc w:val="both"/>
        <w:rPr>
          <w:rFonts w:eastAsia="Calibri"/>
          <w:b/>
          <w:bCs/>
          <w:u w:val="single"/>
          <w:lang w:eastAsia="en-US"/>
        </w:rPr>
      </w:pPr>
      <w:r w:rsidRPr="002B7340">
        <w:rPr>
          <w:rFonts w:eastAsia="Calibri"/>
          <w:b/>
          <w:bCs/>
          <w:u w:val="single"/>
          <w:lang w:eastAsia="en-US"/>
        </w:rPr>
        <w:t xml:space="preserve">Gudelių </w:t>
      </w:r>
      <w:r w:rsidRPr="002B7340">
        <w:rPr>
          <w:rFonts w:eastAsia="Calibri"/>
          <w:lang w:eastAsia="en-US"/>
        </w:rPr>
        <w:t>(Gudelių k.,</w:t>
      </w:r>
      <w:r w:rsidRPr="002B7340">
        <w:rPr>
          <w:rFonts w:eastAsia="Calibri"/>
          <w:b/>
          <w:bCs/>
          <w:lang w:eastAsia="en-US"/>
        </w:rPr>
        <w:t xml:space="preserve"> </w:t>
      </w:r>
      <w:r w:rsidRPr="002B7340">
        <w:rPr>
          <w:rFonts w:eastAsia="Calibri"/>
          <w:lang w:eastAsia="en-US"/>
        </w:rPr>
        <w:t>Salotės k., Raišių k., Dvarykščių k.)</w:t>
      </w:r>
      <w:r>
        <w:rPr>
          <w:rFonts w:eastAsia="Calibri"/>
          <w:lang w:eastAsia="en-US"/>
        </w:rPr>
        <w:t xml:space="preserve"> - seniūnaitė</w:t>
      </w:r>
      <w:r w:rsidRPr="002B7340">
        <w:rPr>
          <w:rFonts w:eastAsia="Calibri"/>
          <w:lang w:eastAsia="en-US"/>
        </w:rPr>
        <w:t xml:space="preserve"> </w:t>
      </w:r>
      <w:r>
        <w:rPr>
          <w:rFonts w:eastAsia="Calibri"/>
          <w:lang w:eastAsia="en-US"/>
        </w:rPr>
        <w:t>Božena Kaminska</w:t>
      </w:r>
      <w:r w:rsidRPr="002B7340">
        <w:rPr>
          <w:rFonts w:eastAsia="Calibri"/>
          <w:lang w:eastAsia="en-US"/>
        </w:rPr>
        <w:t>.</w:t>
      </w:r>
    </w:p>
    <w:p w14:paraId="319C5158" w14:textId="77777777" w:rsidR="006A1E5E" w:rsidRDefault="006A1E5E" w:rsidP="006A1E5E">
      <w:pPr>
        <w:ind w:firstLine="720"/>
        <w:contextualSpacing/>
        <w:jc w:val="both"/>
        <w:rPr>
          <w:rFonts w:eastAsia="Calibri"/>
          <w:lang w:eastAsia="en-US"/>
        </w:rPr>
      </w:pPr>
      <w:r w:rsidRPr="002B7340">
        <w:rPr>
          <w:rFonts w:eastAsia="Calibri"/>
          <w:b/>
          <w:u w:val="single"/>
          <w:lang w:eastAsia="en-US"/>
        </w:rPr>
        <w:t>Gelažių</w:t>
      </w:r>
      <w:r w:rsidRPr="002B7340">
        <w:rPr>
          <w:rFonts w:eastAsia="Calibri"/>
          <w:lang w:eastAsia="en-US"/>
        </w:rPr>
        <w:t xml:space="preserve"> (Gel</w:t>
      </w:r>
      <w:r>
        <w:rPr>
          <w:rFonts w:eastAsia="Calibri"/>
          <w:lang w:eastAsia="en-US"/>
        </w:rPr>
        <w:t>e</w:t>
      </w:r>
      <w:r w:rsidRPr="002B7340">
        <w:rPr>
          <w:rFonts w:eastAsia="Calibri"/>
          <w:lang w:eastAsia="en-US"/>
        </w:rPr>
        <w:t>žių k., Maskoliškių k., Balandiškių k., Pūstalaukio k., Pilikonių k., Medžiakalnio k., Lapaučiškių k., B</w:t>
      </w:r>
      <w:r>
        <w:rPr>
          <w:rFonts w:eastAsia="Calibri"/>
          <w:lang w:eastAsia="en-US"/>
        </w:rPr>
        <w:t>a</w:t>
      </w:r>
      <w:r w:rsidRPr="002B7340">
        <w:rPr>
          <w:rFonts w:eastAsia="Calibri"/>
          <w:lang w:eastAsia="en-US"/>
        </w:rPr>
        <w:t>gdaniškių k., Augustų k., Medvediškių k.)</w:t>
      </w:r>
      <w:r>
        <w:rPr>
          <w:rFonts w:eastAsia="Calibri"/>
          <w:lang w:eastAsia="en-US"/>
        </w:rPr>
        <w:t xml:space="preserve"> –</w:t>
      </w:r>
      <w:r w:rsidRPr="002B7340">
        <w:rPr>
          <w:rFonts w:eastAsia="Calibri"/>
          <w:lang w:eastAsia="en-US"/>
        </w:rPr>
        <w:t xml:space="preserve"> seniūnait</w:t>
      </w:r>
      <w:r>
        <w:rPr>
          <w:rFonts w:eastAsia="Calibri"/>
          <w:lang w:eastAsia="en-US"/>
        </w:rPr>
        <w:t>is Miroslav Kotilovič.</w:t>
      </w:r>
    </w:p>
    <w:p w14:paraId="54E96B6B" w14:textId="39B2793D" w:rsidR="006A1E5E" w:rsidRPr="002B7340" w:rsidRDefault="006A1E5E" w:rsidP="006A1E5E">
      <w:pPr>
        <w:ind w:firstLine="720"/>
        <w:contextualSpacing/>
        <w:jc w:val="both"/>
        <w:rPr>
          <w:rFonts w:eastAsia="Calibri"/>
          <w:lang w:eastAsia="en-US"/>
        </w:rPr>
      </w:pPr>
      <w:r w:rsidRPr="002B7340">
        <w:rPr>
          <w:rFonts w:eastAsia="Calibri"/>
          <w:b/>
          <w:lang w:eastAsia="en-US"/>
        </w:rPr>
        <w:t>Zujūnų seniūnijoje veikiančios kaimo bendruomenės</w:t>
      </w:r>
      <w:r w:rsidRPr="002B7340">
        <w:rPr>
          <w:rFonts w:eastAsia="Calibri"/>
          <w:lang w:eastAsia="en-US"/>
        </w:rPr>
        <w:t>: Buvusių žemės savininkų bendruomenė (pirmininkė Gelena Zacharevič), Zujūnų bendruomenės centras (pirmininkė Rima Dubickaja), Gudelių kaimo bendruomenė „Gudelių slėnis“ (pirminink</w:t>
      </w:r>
      <w:r w:rsidR="00636D6B">
        <w:rPr>
          <w:rFonts w:eastAsia="Calibri"/>
          <w:lang w:eastAsia="en-US"/>
        </w:rPr>
        <w:t>ė</w:t>
      </w:r>
      <w:r w:rsidRPr="002B7340">
        <w:rPr>
          <w:rFonts w:eastAsia="Calibri"/>
          <w:lang w:eastAsia="en-US"/>
        </w:rPr>
        <w:t xml:space="preserve"> </w:t>
      </w:r>
      <w:r w:rsidR="00636D6B">
        <w:rPr>
          <w:rFonts w:eastAsia="Calibri"/>
          <w:lang w:eastAsia="en-US"/>
        </w:rPr>
        <w:t>Božena Kaminska</w:t>
      </w:r>
      <w:r w:rsidRPr="002B7340">
        <w:rPr>
          <w:rFonts w:eastAsia="Calibri"/>
          <w:lang w:eastAsia="en-US"/>
        </w:rPr>
        <w:t xml:space="preserve">); Buivydiškių bendruomenė (pirmininkas </w:t>
      </w:r>
      <w:r>
        <w:rPr>
          <w:rFonts w:eastAsia="Calibri"/>
          <w:lang w:eastAsia="en-US"/>
        </w:rPr>
        <w:t>Artūras Sundejevas</w:t>
      </w:r>
      <w:r w:rsidRPr="002B7340">
        <w:rPr>
          <w:rFonts w:eastAsia="Calibri"/>
          <w:lang w:eastAsia="en-US"/>
        </w:rPr>
        <w:t>), Šilėnų bendruomenė (pirmininkas Gintautas Vidžiūnas), Čekoniškių kaimo bendruomenė (pirmininkas Jan Ornovski)</w:t>
      </w:r>
      <w:r>
        <w:rPr>
          <w:rFonts w:eastAsia="Calibri"/>
          <w:lang w:eastAsia="en-US"/>
        </w:rPr>
        <w:t>, Asociacija „Tikri kaimynai“</w:t>
      </w:r>
      <w:r w:rsidR="00636D6B">
        <w:rPr>
          <w:rFonts w:eastAsia="Calibri"/>
          <w:lang w:eastAsia="en-US"/>
        </w:rPr>
        <w:t>(</w:t>
      </w:r>
      <w:r>
        <w:rPr>
          <w:rFonts w:eastAsia="Calibri"/>
          <w:lang w:eastAsia="en-US"/>
        </w:rPr>
        <w:t xml:space="preserve"> prezidentas Artūras Šimkonis</w:t>
      </w:r>
      <w:r w:rsidR="00636D6B">
        <w:rPr>
          <w:rFonts w:eastAsia="Calibri"/>
          <w:lang w:eastAsia="en-US"/>
        </w:rPr>
        <w:t>)</w:t>
      </w:r>
      <w:r>
        <w:rPr>
          <w:rFonts w:eastAsia="Calibri"/>
          <w:lang w:eastAsia="en-US"/>
        </w:rPr>
        <w:t>, Neries slėnis</w:t>
      </w:r>
      <w:r w:rsidR="00636D6B">
        <w:rPr>
          <w:rFonts w:eastAsia="Calibri"/>
          <w:lang w:eastAsia="en-US"/>
        </w:rPr>
        <w:t xml:space="preserve"> bendruomenė (bendruomenės pirmininkė Renata Gorbačevska).</w:t>
      </w:r>
    </w:p>
    <w:p w14:paraId="21BAB714" w14:textId="77777777"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7C8901CD" w14:textId="77777777" w:rsidR="006A1E5E" w:rsidRPr="000F1A2F" w:rsidRDefault="006A1E5E" w:rsidP="006A1E5E">
      <w:pPr>
        <w:suppressAutoHyphens/>
        <w:ind w:firstLine="709"/>
        <w:rPr>
          <w:color w:val="000000"/>
        </w:rPr>
      </w:pPr>
      <w:r w:rsidRPr="000F1A2F">
        <w:rPr>
          <w:color w:val="000000"/>
        </w:rPr>
        <w:t>Zujūnų seniūnijos teritorijoje veikia 1 gimnazija, 1 gimnazijos skyrius, 1 pradinė mokykla, 1 pagrindinė mokykla, 1 darželis, 1 kolegija:</w:t>
      </w:r>
    </w:p>
    <w:p w14:paraId="2F16FD79" w14:textId="340AB88B" w:rsidR="006A1E5E" w:rsidRPr="000F1A2F" w:rsidRDefault="006A1E5E" w:rsidP="006A1E5E">
      <w:pPr>
        <w:suppressAutoHyphens/>
        <w:ind w:firstLine="709"/>
        <w:rPr>
          <w:color w:val="000000"/>
        </w:rPr>
      </w:pPr>
      <w:r w:rsidRPr="000F1A2F">
        <w:rPr>
          <w:color w:val="000000"/>
        </w:rPr>
        <w:t>- Vilniaus r</w:t>
      </w:r>
      <w:r w:rsidR="0080626D">
        <w:rPr>
          <w:color w:val="000000"/>
        </w:rPr>
        <w:t>.</w:t>
      </w:r>
      <w:r w:rsidRPr="000F1A2F">
        <w:rPr>
          <w:color w:val="000000"/>
        </w:rPr>
        <w:t xml:space="preserve"> Zujūnų gimnaziją lanko 1</w:t>
      </w:r>
      <w:r>
        <w:rPr>
          <w:color w:val="000000"/>
        </w:rPr>
        <w:t>7</w:t>
      </w:r>
      <w:r w:rsidR="00636D6B">
        <w:rPr>
          <w:color w:val="000000"/>
        </w:rPr>
        <w:t>5</w:t>
      </w:r>
      <w:r w:rsidRPr="000F1A2F">
        <w:rPr>
          <w:color w:val="000000"/>
        </w:rPr>
        <w:t xml:space="preserve"> mokiniai, dėstoma lenkų kalba.</w:t>
      </w:r>
    </w:p>
    <w:p w14:paraId="2006E94B" w14:textId="53B32D83" w:rsidR="006A1E5E" w:rsidRPr="000F1A2F" w:rsidRDefault="006A1E5E" w:rsidP="006A1E5E">
      <w:pPr>
        <w:suppressAutoHyphens/>
        <w:ind w:firstLine="709"/>
        <w:rPr>
          <w:color w:val="000000"/>
        </w:rPr>
      </w:pPr>
      <w:r w:rsidRPr="000F1A2F">
        <w:rPr>
          <w:color w:val="000000"/>
        </w:rPr>
        <w:t>- Vilniaus r</w:t>
      </w:r>
      <w:r w:rsidR="0080626D">
        <w:rPr>
          <w:color w:val="000000"/>
        </w:rPr>
        <w:t>.</w:t>
      </w:r>
      <w:r w:rsidRPr="000F1A2F">
        <w:rPr>
          <w:color w:val="000000"/>
        </w:rPr>
        <w:t xml:space="preserve"> Zujūnų gimnazijos Čekoniškių pagrindinio ugdymo skyrių lanko </w:t>
      </w:r>
      <w:r w:rsidR="00636D6B">
        <w:rPr>
          <w:color w:val="000000"/>
        </w:rPr>
        <w:t xml:space="preserve">24 </w:t>
      </w:r>
      <w:r w:rsidRPr="000F1A2F">
        <w:rPr>
          <w:color w:val="000000"/>
        </w:rPr>
        <w:t>mokini</w:t>
      </w:r>
      <w:r w:rsidR="00636D6B">
        <w:rPr>
          <w:color w:val="000000"/>
        </w:rPr>
        <w:t>ai</w:t>
      </w:r>
      <w:r w:rsidRPr="000F1A2F">
        <w:rPr>
          <w:color w:val="000000"/>
        </w:rPr>
        <w:t xml:space="preserve">, dėstoma lenkų kalba. </w:t>
      </w:r>
    </w:p>
    <w:p w14:paraId="4430B006" w14:textId="0B623ABE" w:rsidR="006A1E5E" w:rsidRPr="000F1A2F" w:rsidRDefault="006A1E5E" w:rsidP="006A1E5E">
      <w:pPr>
        <w:suppressAutoHyphens/>
        <w:ind w:firstLine="709"/>
        <w:rPr>
          <w:color w:val="000000"/>
        </w:rPr>
      </w:pPr>
      <w:r w:rsidRPr="000F1A2F">
        <w:rPr>
          <w:color w:val="000000"/>
        </w:rPr>
        <w:t xml:space="preserve">- </w:t>
      </w:r>
      <w:r w:rsidR="00926A41">
        <w:rPr>
          <w:color w:val="000000"/>
        </w:rPr>
        <w:t xml:space="preserve">Vilniaus r. </w:t>
      </w:r>
      <w:r w:rsidRPr="000F1A2F">
        <w:rPr>
          <w:color w:val="000000"/>
        </w:rPr>
        <w:t>Buivydiškių mokyklą</w:t>
      </w:r>
      <w:r>
        <w:rPr>
          <w:color w:val="000000"/>
        </w:rPr>
        <w:t>-daržel</w:t>
      </w:r>
      <w:r w:rsidR="00926A41">
        <w:rPr>
          <w:color w:val="000000"/>
        </w:rPr>
        <w:t>į</w:t>
      </w:r>
      <w:r w:rsidRPr="000F1A2F">
        <w:rPr>
          <w:color w:val="000000"/>
        </w:rPr>
        <w:t xml:space="preserve"> lanko </w:t>
      </w:r>
      <w:r w:rsidR="00636D6B">
        <w:rPr>
          <w:color w:val="000000"/>
        </w:rPr>
        <w:t>51</w:t>
      </w:r>
      <w:r w:rsidRPr="000F1A2F">
        <w:rPr>
          <w:color w:val="000000"/>
        </w:rPr>
        <w:t xml:space="preserve"> mokin</w:t>
      </w:r>
      <w:r w:rsidR="00636D6B">
        <w:rPr>
          <w:color w:val="000000"/>
        </w:rPr>
        <w:t>ys</w:t>
      </w:r>
      <w:r w:rsidRPr="000F1A2F">
        <w:rPr>
          <w:color w:val="000000"/>
        </w:rPr>
        <w:t xml:space="preserve">, </w:t>
      </w:r>
      <w:bookmarkStart w:id="0" w:name="_Hlk93052066"/>
      <w:r w:rsidRPr="000F1A2F">
        <w:rPr>
          <w:color w:val="000000"/>
        </w:rPr>
        <w:t>dėstoma valstybine kalba</w:t>
      </w:r>
      <w:bookmarkEnd w:id="0"/>
      <w:r w:rsidRPr="000F1A2F">
        <w:rPr>
          <w:color w:val="000000"/>
        </w:rPr>
        <w:t>.</w:t>
      </w:r>
    </w:p>
    <w:p w14:paraId="1ADD9E7D" w14:textId="4FFCD1C1" w:rsidR="006A1E5E" w:rsidRPr="000F1A2F" w:rsidRDefault="006A1E5E" w:rsidP="006A1E5E">
      <w:pPr>
        <w:suppressAutoHyphens/>
        <w:ind w:firstLine="709"/>
        <w:rPr>
          <w:color w:val="000000"/>
        </w:rPr>
      </w:pPr>
      <w:r w:rsidRPr="000F1A2F">
        <w:rPr>
          <w:color w:val="000000"/>
        </w:rPr>
        <w:t>- Buivydiškių pagrindinė mokyklą lanko</w:t>
      </w:r>
      <w:r w:rsidR="00636D6B">
        <w:rPr>
          <w:color w:val="000000"/>
        </w:rPr>
        <w:t xml:space="preserve"> </w:t>
      </w:r>
      <w:r>
        <w:rPr>
          <w:color w:val="000000"/>
        </w:rPr>
        <w:t>4</w:t>
      </w:r>
      <w:r w:rsidR="00636D6B">
        <w:rPr>
          <w:color w:val="000000"/>
        </w:rPr>
        <w:t>58</w:t>
      </w:r>
      <w:r>
        <w:rPr>
          <w:color w:val="000000"/>
        </w:rPr>
        <w:t xml:space="preserve"> </w:t>
      </w:r>
      <w:r w:rsidRPr="000F1A2F">
        <w:rPr>
          <w:color w:val="000000"/>
        </w:rPr>
        <w:t>mokiniai, dėstoma valstybine kalba.</w:t>
      </w:r>
    </w:p>
    <w:p w14:paraId="4315DFC0" w14:textId="26407839" w:rsidR="006A1E5E" w:rsidRPr="000F1A2F" w:rsidRDefault="006A1E5E" w:rsidP="006A1E5E">
      <w:pPr>
        <w:suppressAutoHyphens/>
        <w:ind w:firstLine="709"/>
        <w:rPr>
          <w:color w:val="000000"/>
        </w:rPr>
      </w:pPr>
      <w:r w:rsidRPr="000F1A2F">
        <w:rPr>
          <w:color w:val="000000"/>
        </w:rPr>
        <w:t>-</w:t>
      </w:r>
      <w:r>
        <w:rPr>
          <w:color w:val="000000"/>
        </w:rPr>
        <w:t xml:space="preserve"> </w:t>
      </w:r>
      <w:r w:rsidRPr="000F1A2F">
        <w:rPr>
          <w:color w:val="000000"/>
        </w:rPr>
        <w:t>Buivydiškių pagrindinės mokyklos Čekoniškių skyri</w:t>
      </w:r>
      <w:r w:rsidR="0080626D">
        <w:rPr>
          <w:color w:val="000000"/>
        </w:rPr>
        <w:t>ų</w:t>
      </w:r>
      <w:r w:rsidRPr="000F1A2F">
        <w:rPr>
          <w:color w:val="000000"/>
        </w:rPr>
        <w:t xml:space="preserve"> lanko 1</w:t>
      </w:r>
      <w:r w:rsidR="00636D6B">
        <w:rPr>
          <w:color w:val="000000"/>
        </w:rPr>
        <w:t xml:space="preserve">0 </w:t>
      </w:r>
      <w:r w:rsidRPr="000F1A2F">
        <w:rPr>
          <w:color w:val="000000"/>
        </w:rPr>
        <w:t>mokinių, dėstoma valstybine kalba</w:t>
      </w:r>
    </w:p>
    <w:p w14:paraId="3935A763" w14:textId="32895496" w:rsidR="006A1E5E" w:rsidRPr="000F1A2F" w:rsidRDefault="006A1E5E" w:rsidP="006A1E5E">
      <w:pPr>
        <w:suppressAutoHyphens/>
        <w:ind w:firstLine="709"/>
        <w:rPr>
          <w:color w:val="000000"/>
        </w:rPr>
      </w:pPr>
      <w:r w:rsidRPr="000F1A2F">
        <w:rPr>
          <w:color w:val="000000"/>
        </w:rPr>
        <w:t xml:space="preserve">- Buivydiškių vaikų darželį lanko </w:t>
      </w:r>
      <w:r w:rsidR="00636D6B">
        <w:rPr>
          <w:color w:val="000000"/>
        </w:rPr>
        <w:t>40</w:t>
      </w:r>
      <w:r w:rsidRPr="000F1A2F">
        <w:rPr>
          <w:color w:val="000000"/>
        </w:rPr>
        <w:t xml:space="preserve"> vaik</w:t>
      </w:r>
      <w:r w:rsidR="0080626D">
        <w:rPr>
          <w:color w:val="000000"/>
        </w:rPr>
        <w:t>ų</w:t>
      </w:r>
      <w:r w:rsidRPr="000F1A2F">
        <w:rPr>
          <w:color w:val="000000"/>
        </w:rPr>
        <w:t>, dėstoma valstybine kalba.</w:t>
      </w:r>
    </w:p>
    <w:p w14:paraId="5A634440" w14:textId="3FF602EB" w:rsidR="006A1E5E" w:rsidRPr="000F1A2F" w:rsidRDefault="006A1E5E" w:rsidP="006A1E5E">
      <w:pPr>
        <w:suppressAutoHyphens/>
        <w:ind w:firstLine="709"/>
        <w:rPr>
          <w:color w:val="000000"/>
        </w:rPr>
      </w:pPr>
      <w:r w:rsidRPr="000F1A2F">
        <w:rPr>
          <w:color w:val="000000"/>
        </w:rPr>
        <w:t>- Vilniaus kolegijos Agrotechnologijos fakultete Buivydiškėse studijuoja 3</w:t>
      </w:r>
      <w:r w:rsidR="00636D6B">
        <w:rPr>
          <w:color w:val="000000"/>
        </w:rPr>
        <w:t>71</w:t>
      </w:r>
      <w:r w:rsidRPr="000F1A2F">
        <w:rPr>
          <w:color w:val="000000"/>
        </w:rPr>
        <w:t xml:space="preserve"> studenta</w:t>
      </w:r>
      <w:r w:rsidR="00636D6B">
        <w:rPr>
          <w:color w:val="000000"/>
        </w:rPr>
        <w:t>s</w:t>
      </w:r>
      <w:r w:rsidRPr="000F1A2F">
        <w:rPr>
          <w:color w:val="000000"/>
        </w:rPr>
        <w:t>, dėstoma valstybine kalba.</w:t>
      </w:r>
    </w:p>
    <w:p w14:paraId="2D3E2970" w14:textId="77777777" w:rsidR="006A1E5E" w:rsidRPr="003C233B" w:rsidRDefault="006A1E5E" w:rsidP="006A1E5E">
      <w:pPr>
        <w:suppressAutoHyphens/>
        <w:ind w:left="720"/>
        <w:rPr>
          <w:bCs/>
        </w:rPr>
      </w:pPr>
    </w:p>
    <w:p w14:paraId="40D1C3A2" w14:textId="276EA549" w:rsidR="00636D6B" w:rsidRPr="003C233B" w:rsidRDefault="00251B95" w:rsidP="005D615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17B45C75" w14:textId="29CE6B89" w:rsidR="00636D6B" w:rsidRPr="008C3B15" w:rsidRDefault="00636D6B" w:rsidP="00636D6B">
      <w:pPr>
        <w:ind w:firstLine="709"/>
        <w:contextualSpacing/>
        <w:jc w:val="both"/>
        <w:rPr>
          <w:rFonts w:eastAsia="Calibri"/>
          <w:color w:val="000000"/>
          <w:lang w:eastAsia="en-US"/>
        </w:rPr>
      </w:pPr>
      <w:r w:rsidRPr="008C3B15">
        <w:rPr>
          <w:rFonts w:eastAsia="Calibri"/>
          <w:bCs/>
          <w:color w:val="000000"/>
          <w:lang w:eastAsia="en-US"/>
        </w:rPr>
        <w:t xml:space="preserve">Zujūnų daugiafunkcinis kultūros centras; </w:t>
      </w:r>
      <w:r w:rsidRPr="008C3B15">
        <w:rPr>
          <w:rFonts w:eastAsia="Calibri"/>
          <w:color w:val="000000"/>
          <w:lang w:eastAsia="en-US"/>
        </w:rPr>
        <w:t xml:space="preserve">Čekoniškių verbų ir buities seklyčia; </w:t>
      </w:r>
      <w:r w:rsidRPr="0089681C">
        <w:rPr>
          <w:color w:val="202124"/>
          <w:shd w:val="clear" w:color="auto" w:fill="FFFFFF"/>
        </w:rPr>
        <w:t>Vilniaus rajono savivaldyb</w:t>
      </w:r>
      <w:r>
        <w:rPr>
          <w:color w:val="202124"/>
          <w:shd w:val="clear" w:color="auto" w:fill="FFFFFF"/>
        </w:rPr>
        <w:t>ė</w:t>
      </w:r>
      <w:r w:rsidRPr="0089681C">
        <w:rPr>
          <w:color w:val="202124"/>
          <w:shd w:val="clear" w:color="auto" w:fill="FFFFFF"/>
        </w:rPr>
        <w:t>s Centrin</w:t>
      </w:r>
      <w:r>
        <w:rPr>
          <w:color w:val="202124"/>
          <w:shd w:val="clear" w:color="auto" w:fill="FFFFFF"/>
        </w:rPr>
        <w:t>ė</w:t>
      </w:r>
      <w:r w:rsidRPr="0089681C">
        <w:rPr>
          <w:color w:val="202124"/>
          <w:shd w:val="clear" w:color="auto" w:fill="FFFFFF"/>
        </w:rPr>
        <w:t xml:space="preserve"> biblioteka, Zuj</w:t>
      </w:r>
      <w:r w:rsidR="0080626D">
        <w:rPr>
          <w:color w:val="202124"/>
          <w:shd w:val="clear" w:color="auto" w:fill="FFFFFF"/>
        </w:rPr>
        <w:t>ū</w:t>
      </w:r>
      <w:r w:rsidRPr="0089681C">
        <w:rPr>
          <w:color w:val="202124"/>
          <w:shd w:val="clear" w:color="auto" w:fill="FFFFFF"/>
        </w:rPr>
        <w:t>n</w:t>
      </w:r>
      <w:r w:rsidR="0080626D">
        <w:rPr>
          <w:color w:val="202124"/>
          <w:shd w:val="clear" w:color="auto" w:fill="FFFFFF"/>
        </w:rPr>
        <w:t>ų</w:t>
      </w:r>
      <w:r w:rsidRPr="0089681C">
        <w:rPr>
          <w:color w:val="202124"/>
          <w:shd w:val="clear" w:color="auto" w:fill="FFFFFF"/>
        </w:rPr>
        <w:t xml:space="preserve"> filialas (Zujūnų struktūrinis padalinys, Vilniaus r. SCB)</w:t>
      </w:r>
      <w:r w:rsidRPr="0089681C">
        <w:rPr>
          <w:rFonts w:eastAsia="Calibri"/>
          <w:color w:val="000000"/>
          <w:lang w:eastAsia="en-US"/>
        </w:rPr>
        <w:t xml:space="preserve"> Zujūnų seniūnijoje veikia</w:t>
      </w:r>
      <w:r w:rsidRPr="008C3B15">
        <w:rPr>
          <w:rFonts w:eastAsia="Calibri"/>
          <w:color w:val="000000"/>
          <w:lang w:eastAsia="en-US"/>
        </w:rPr>
        <w:t xml:space="preserve"> ansambliai: „Cicha Nowinka“, „Kresowy Płomień”, „Seni draugai“,</w:t>
      </w:r>
      <w:r>
        <w:rPr>
          <w:rFonts w:eastAsia="Calibri"/>
          <w:color w:val="000000"/>
          <w:lang w:eastAsia="en-US"/>
        </w:rPr>
        <w:t xml:space="preserve"> </w:t>
      </w:r>
      <w:r w:rsidRPr="008C3B15">
        <w:rPr>
          <w:rFonts w:eastAsia="Calibri"/>
          <w:color w:val="000000"/>
          <w:lang w:eastAsia="en-US"/>
        </w:rPr>
        <w:t xml:space="preserve">„Verdenė“ ir „Ciechanowiszczanka“. Minėti ansambliai aktyviai dalyvauja renginiuose, kuriuos organizuoja Zujūnų seniūnija. </w:t>
      </w:r>
    </w:p>
    <w:p w14:paraId="37DE9D4A" w14:textId="77777777" w:rsidR="00251B95" w:rsidRPr="003C233B" w:rsidRDefault="00251B95" w:rsidP="003C233B">
      <w:pPr>
        <w:suppressAutoHyphens/>
        <w:ind w:left="720"/>
        <w:rPr>
          <w:bCs/>
        </w:rPr>
      </w:pPr>
    </w:p>
    <w:p w14:paraId="7244F06E" w14:textId="071AAD01"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403E5D21" w14:textId="7DEC2D82" w:rsidR="00636D6B" w:rsidRDefault="00636D6B" w:rsidP="00636D6B">
      <w:pPr>
        <w:suppressAutoHyphens/>
        <w:ind w:firstLine="720"/>
        <w:jc w:val="both"/>
        <w:rPr>
          <w:color w:val="000000"/>
        </w:rPr>
      </w:pPr>
      <w:r>
        <w:rPr>
          <w:color w:val="000000"/>
        </w:rPr>
        <w:t>Zujūnų seniūnijo</w:t>
      </w:r>
      <w:r w:rsidR="00680A64">
        <w:rPr>
          <w:color w:val="000000"/>
        </w:rPr>
        <w:t>s teritorijoje</w:t>
      </w:r>
      <w:r>
        <w:rPr>
          <w:color w:val="000000"/>
        </w:rPr>
        <w:t xml:space="preserve"> yra 10 kapinių, iš jų katalikų kapinės: Leičių, Pūstalaukių, Koplyčininkų, Vaivadiškių, Papiškių, Raišių, Dvaryk</w:t>
      </w:r>
      <w:r w:rsidR="0080626D">
        <w:rPr>
          <w:color w:val="000000"/>
        </w:rPr>
        <w:t>š</w:t>
      </w:r>
      <w:r>
        <w:rPr>
          <w:color w:val="000000"/>
        </w:rPr>
        <w:t xml:space="preserve">čių, Šilėnų, Bieliūnų ir sentikių kapinės Antežerių. </w:t>
      </w:r>
    </w:p>
    <w:p w14:paraId="3387816C" w14:textId="77777777" w:rsidR="00636D6B" w:rsidRDefault="00636D6B" w:rsidP="00636D6B">
      <w:pPr>
        <w:suppressAutoHyphens/>
        <w:ind w:firstLine="720"/>
        <w:jc w:val="both"/>
        <w:rPr>
          <w:color w:val="000000"/>
        </w:rPr>
      </w:pPr>
      <w:r>
        <w:rPr>
          <w:color w:val="000000"/>
        </w:rPr>
        <w:t>Išnešiojamoji ir išvežiojamoji prekyba Zujūnų seniūnijos teritorijoje:</w:t>
      </w:r>
    </w:p>
    <w:p w14:paraId="707CDC2E" w14:textId="77777777" w:rsidR="00636D6B" w:rsidRDefault="00636D6B" w:rsidP="00636D6B">
      <w:pPr>
        <w:suppressAutoHyphens/>
        <w:ind w:firstLine="720"/>
        <w:jc w:val="both"/>
        <w:rPr>
          <w:color w:val="000000"/>
        </w:rPr>
      </w:pPr>
      <w:r>
        <w:rPr>
          <w:color w:val="000000"/>
        </w:rPr>
        <w:t xml:space="preserve">1. Buivydiškių g. 3 Zujūnų k., (šalia seniūnijos administracinio pastato); </w:t>
      </w:r>
    </w:p>
    <w:p w14:paraId="0117C9A6" w14:textId="77777777" w:rsidR="00636D6B" w:rsidRDefault="00636D6B" w:rsidP="00636D6B">
      <w:pPr>
        <w:suppressAutoHyphens/>
        <w:ind w:firstLine="720"/>
        <w:jc w:val="both"/>
        <w:rPr>
          <w:color w:val="000000"/>
        </w:rPr>
      </w:pPr>
      <w:r>
        <w:rPr>
          <w:color w:val="000000"/>
        </w:rPr>
        <w:t>2. Vaivadiškių k.;</w:t>
      </w:r>
    </w:p>
    <w:p w14:paraId="089F9F61" w14:textId="77777777" w:rsidR="00636D6B" w:rsidRDefault="00636D6B" w:rsidP="00636D6B">
      <w:pPr>
        <w:suppressAutoHyphens/>
        <w:ind w:firstLine="720"/>
        <w:jc w:val="both"/>
        <w:rPr>
          <w:color w:val="000000"/>
        </w:rPr>
      </w:pPr>
      <w:r>
        <w:rPr>
          <w:color w:val="000000"/>
        </w:rPr>
        <w:t xml:space="preserve">3. Leičių k.; </w:t>
      </w:r>
    </w:p>
    <w:p w14:paraId="6EB1F6F2" w14:textId="77777777" w:rsidR="00636D6B" w:rsidRDefault="00636D6B" w:rsidP="00636D6B">
      <w:pPr>
        <w:suppressAutoHyphens/>
        <w:ind w:firstLine="720"/>
        <w:jc w:val="both"/>
        <w:rPr>
          <w:color w:val="000000"/>
        </w:rPr>
      </w:pPr>
      <w:r>
        <w:rPr>
          <w:color w:val="000000"/>
        </w:rPr>
        <w:t xml:space="preserve">4. Šilėnų k.; </w:t>
      </w:r>
    </w:p>
    <w:p w14:paraId="3C5B9BC9" w14:textId="77777777" w:rsidR="00636D6B" w:rsidRDefault="00636D6B" w:rsidP="00636D6B">
      <w:pPr>
        <w:suppressAutoHyphens/>
        <w:ind w:firstLine="720"/>
        <w:jc w:val="both"/>
        <w:rPr>
          <w:color w:val="000000"/>
        </w:rPr>
      </w:pPr>
      <w:r>
        <w:rPr>
          <w:color w:val="000000"/>
        </w:rPr>
        <w:lastRenderedPageBreak/>
        <w:t xml:space="preserve">5. Prapuolų k; </w:t>
      </w:r>
    </w:p>
    <w:p w14:paraId="2174459D" w14:textId="77777777" w:rsidR="00636D6B" w:rsidRDefault="00636D6B" w:rsidP="00636D6B">
      <w:pPr>
        <w:suppressAutoHyphens/>
        <w:ind w:firstLine="720"/>
        <w:jc w:val="both"/>
        <w:rPr>
          <w:color w:val="000000"/>
        </w:rPr>
      </w:pPr>
      <w:r>
        <w:rPr>
          <w:color w:val="000000"/>
        </w:rPr>
        <w:t>6. Pūstalaukio k.</w:t>
      </w:r>
    </w:p>
    <w:p w14:paraId="049F587A" w14:textId="77777777" w:rsidR="00636D6B" w:rsidRDefault="00636D6B" w:rsidP="00636D6B">
      <w:pPr>
        <w:suppressAutoHyphens/>
        <w:ind w:firstLine="720"/>
        <w:jc w:val="both"/>
        <w:rPr>
          <w:bCs/>
          <w:color w:val="000000"/>
        </w:rPr>
      </w:pPr>
      <w:r>
        <w:rPr>
          <w:bCs/>
          <w:color w:val="000000"/>
        </w:rPr>
        <w:t xml:space="preserve">Prekyba naudotomis prekėmis: </w:t>
      </w:r>
    </w:p>
    <w:p w14:paraId="7011FBE3" w14:textId="77777777" w:rsidR="00636D6B" w:rsidRDefault="00636D6B" w:rsidP="00636D6B">
      <w:pPr>
        <w:suppressAutoHyphens/>
        <w:ind w:firstLine="720"/>
        <w:jc w:val="both"/>
        <w:rPr>
          <w:bCs/>
          <w:color w:val="000000"/>
        </w:rPr>
      </w:pPr>
      <w:r>
        <w:rPr>
          <w:bCs/>
          <w:color w:val="000000"/>
        </w:rPr>
        <w:t>1. A.Mickevičiaus g.165, Čekoniškių k. (prie maisto prekių parduotuvės).</w:t>
      </w:r>
    </w:p>
    <w:p w14:paraId="6D066EB9" w14:textId="77777777" w:rsidR="00636D6B" w:rsidRDefault="00636D6B" w:rsidP="00636D6B">
      <w:pPr>
        <w:suppressAutoHyphens/>
        <w:ind w:firstLine="720"/>
        <w:jc w:val="both"/>
        <w:rPr>
          <w:bCs/>
          <w:color w:val="000000"/>
        </w:rPr>
      </w:pPr>
      <w:r>
        <w:rPr>
          <w:bCs/>
          <w:color w:val="000000"/>
        </w:rPr>
        <w:t>Prekyba renginių metu:</w:t>
      </w:r>
    </w:p>
    <w:p w14:paraId="2AD2AA04" w14:textId="77777777" w:rsidR="00636D6B" w:rsidRDefault="00636D6B" w:rsidP="00636D6B">
      <w:pPr>
        <w:suppressAutoHyphens/>
        <w:ind w:firstLine="720"/>
        <w:jc w:val="both"/>
        <w:rPr>
          <w:bCs/>
          <w:color w:val="000000"/>
        </w:rPr>
      </w:pPr>
      <w:r>
        <w:rPr>
          <w:bCs/>
          <w:color w:val="000000"/>
        </w:rPr>
        <w:t>1. Mokyklos g.1, Zujūnų k. (prie Zujūnų vidurinės mokyklos);</w:t>
      </w:r>
    </w:p>
    <w:p w14:paraId="6ED12A33" w14:textId="77777777" w:rsidR="00636D6B" w:rsidRPr="00D34801" w:rsidRDefault="00636D6B" w:rsidP="00636D6B">
      <w:pPr>
        <w:suppressAutoHyphens/>
        <w:ind w:firstLine="720"/>
        <w:jc w:val="both"/>
        <w:rPr>
          <w:bCs/>
          <w:color w:val="000000"/>
        </w:rPr>
      </w:pPr>
      <w:r w:rsidRPr="00D34801">
        <w:rPr>
          <w:bCs/>
          <w:color w:val="000000"/>
        </w:rPr>
        <w:t>2. Ąžuolų g. 3, Buivydiškių k. (prie Buivydiškių pagrindinės mokyklos).</w:t>
      </w:r>
    </w:p>
    <w:p w14:paraId="45AF8C18" w14:textId="77777777" w:rsidR="00636D6B" w:rsidRDefault="00636D6B" w:rsidP="00636D6B">
      <w:pPr>
        <w:suppressAutoHyphens/>
        <w:ind w:firstLine="720"/>
        <w:jc w:val="both"/>
        <w:rPr>
          <w:bCs/>
          <w:color w:val="000000"/>
        </w:rPr>
      </w:pPr>
      <w:r>
        <w:rPr>
          <w:bCs/>
          <w:color w:val="000000"/>
        </w:rPr>
        <w:t>Prekyba prie kapinių (gėlėmis, vainikais, žvakėmis):</w:t>
      </w:r>
    </w:p>
    <w:p w14:paraId="7A9E3FCB" w14:textId="77777777" w:rsidR="00636D6B" w:rsidRDefault="00636D6B" w:rsidP="00636D6B">
      <w:pPr>
        <w:numPr>
          <w:ilvl w:val="0"/>
          <w:numId w:val="9"/>
        </w:numPr>
        <w:tabs>
          <w:tab w:val="left" w:pos="993"/>
        </w:tabs>
        <w:suppressAutoHyphens/>
        <w:ind w:left="0" w:firstLine="720"/>
        <w:jc w:val="both"/>
        <w:rPr>
          <w:bCs/>
          <w:color w:val="000000"/>
        </w:rPr>
      </w:pPr>
      <w:r>
        <w:rPr>
          <w:bCs/>
          <w:color w:val="000000"/>
        </w:rPr>
        <w:t>Šilėnų k.(bažnyčios aikštėje, prie Šilėnų kaimo bažnyčios).</w:t>
      </w:r>
    </w:p>
    <w:p w14:paraId="24024F1A" w14:textId="77777777" w:rsidR="00636D6B" w:rsidRPr="003C233B" w:rsidRDefault="00636D6B" w:rsidP="00636D6B">
      <w:pPr>
        <w:suppressAutoHyphens/>
        <w:ind w:left="720"/>
        <w:jc w:val="both"/>
        <w:rPr>
          <w:bCs/>
        </w:rPr>
      </w:pPr>
    </w:p>
    <w:p w14:paraId="5068AE94" w14:textId="65211847" w:rsidR="00C9167B" w:rsidRPr="003C233B" w:rsidRDefault="00817FE0" w:rsidP="004166A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6A6C7B8C" w14:textId="4924482D" w:rsidR="00C9167B" w:rsidRDefault="000E5735" w:rsidP="00C9167B">
      <w:pPr>
        <w:ind w:firstLine="709"/>
        <w:jc w:val="both"/>
      </w:pPr>
      <w:r w:rsidRPr="000E5735">
        <w:t>Seniūnijos teritorijoje veikiančios įmonės:</w:t>
      </w:r>
      <w:r>
        <w:t xml:space="preserve"> </w:t>
      </w:r>
      <w:r w:rsidR="00C9167B">
        <w:t>UAB „Lietpak“ pakavimo medžiagų gamyba iš polimerinių plėvelių - 610 darbuotojų. UAB „Palink“ maisto parduotuvė - 12 darbuotojų. UAB „Kamion“ konditerijos gaminių gamyba - sausainiai, bandelės, kepykla</w:t>
      </w:r>
      <w:r w:rsidR="004166AA">
        <w:t xml:space="preserve"> </w:t>
      </w:r>
      <w:r w:rsidR="00C9167B">
        <w:t>-</w:t>
      </w:r>
      <w:r w:rsidR="004166AA">
        <w:t xml:space="preserve"> </w:t>
      </w:r>
      <w:r w:rsidR="00C9167B">
        <w:t>20 darbuotojų. UAB „BROLIMO‘ maisto produktų mažmeninė prekyba - 20 darbuotojų. UAB „GUDALIJA“ medienos pjovimas ir apdorojimas</w:t>
      </w:r>
      <w:r w:rsidR="004166AA">
        <w:t xml:space="preserve"> -</w:t>
      </w:r>
      <w:r w:rsidR="00C9167B">
        <w:t xml:space="preserve"> 10 darbuotojų.  UAB „Saurida“ degalinė - padalinys, UAB </w:t>
      </w:r>
      <w:r>
        <w:t>„</w:t>
      </w:r>
      <w:r w:rsidR="00C9167B">
        <w:t>Heldona“ ūkinių prekių parduotuvė - 4 darbuotojai, esančios Zujūnų kaime.  IKI maisto prekių parduotuvė Zujūnų k., NORFA maisto prekių parduotuvė Buivydiškių k., RIMI maisto prekių parduotuvė Antežerių k</w:t>
      </w:r>
      <w:r w:rsidR="004166AA">
        <w:t>.</w:t>
      </w:r>
      <w:r w:rsidR="00C9167B">
        <w:t>, PEPCO parduotuvė Antežerių k., Pokylių salės</w:t>
      </w:r>
      <w:r>
        <w:t>:</w:t>
      </w:r>
      <w:r w:rsidR="00C9167B">
        <w:t xml:space="preserve"> „MONRO“</w:t>
      </w:r>
      <w:r w:rsidR="005F362B">
        <w:t xml:space="preserve"> kavinė, restoranas</w:t>
      </w:r>
      <w:r w:rsidR="00C9167B">
        <w:t xml:space="preserve"> Antežerių k., T. Andrijauskienės kaimo turizmo sodyba Užlandžių kaime veikianti pagal verslo liudijimą (vienas darbuotojas-savininkė). Dėka veikiančių įmonių sumažėjo bedarbių skaičius tarp seniūnijos gyventojų.</w:t>
      </w:r>
    </w:p>
    <w:p w14:paraId="5B288ACF" w14:textId="77777777" w:rsidR="003C233B" w:rsidRPr="003C233B" w:rsidRDefault="003C233B" w:rsidP="003C233B">
      <w:pPr>
        <w:suppressAutoHyphens/>
        <w:ind w:left="720"/>
        <w:rPr>
          <w:b/>
          <w:bCs/>
        </w:rPr>
      </w:pPr>
    </w:p>
    <w:p w14:paraId="3D621FE9" w14:textId="3C5756C3"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C9167B">
        <w:rPr>
          <w:b/>
          <w:bCs/>
          <w:sz w:val="26"/>
          <w:szCs w:val="26"/>
        </w:rPr>
        <w:t xml:space="preserve">Zujūnų </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7A450252" w14:textId="00EBC61C" w:rsidR="00BA7B0D" w:rsidRDefault="00E22301" w:rsidP="004166AA">
      <w:pPr>
        <w:jc w:val="both"/>
        <w:rPr>
          <w:color w:val="000000"/>
        </w:rPr>
      </w:pPr>
      <w:r>
        <w:rPr>
          <w:bCs/>
          <w:sz w:val="26"/>
          <w:szCs w:val="26"/>
        </w:rPr>
        <w:tab/>
      </w:r>
      <w:r w:rsidRPr="00E22301">
        <w:rPr>
          <w:bCs/>
          <w:sz w:val="26"/>
          <w:szCs w:val="26"/>
        </w:rPr>
        <w:t>2.1.</w:t>
      </w:r>
      <w:r w:rsidR="0030576E">
        <w:rPr>
          <w:bCs/>
          <w:sz w:val="26"/>
          <w:szCs w:val="26"/>
        </w:rPr>
        <w:t xml:space="preserve"> </w:t>
      </w:r>
      <w:r w:rsidR="00C9167B">
        <w:t>Zujūnų</w:t>
      </w:r>
      <w:r w:rsidR="0030576E">
        <w:t xml:space="preserve"> </w:t>
      </w:r>
      <w:r w:rsidRPr="00E22301">
        <w:t xml:space="preserve">seniūnija yra Vilniaus rajono savivaldybės administracijos struktūrinis teritorinis padalinys, veikiantis </w:t>
      </w:r>
      <w:r w:rsidRPr="00E22301">
        <w:rPr>
          <w:i/>
        </w:rPr>
        <w:t>Vilniaus rajono</w:t>
      </w:r>
      <w:r w:rsidRPr="00E22301">
        <w:t xml:space="preserve"> aptarnaujamos teritorijos dalyje. Seniūnijos aptarnaujamos ribos nustatomos Vilniaus rajono savivaldybės tarybos. Savo veikla </w:t>
      </w:r>
      <w:r w:rsidRPr="00E22301">
        <w:rPr>
          <w:i/>
        </w:rPr>
        <w:t>Vilniaus rajono savivaldybės administracijos</w:t>
      </w:r>
      <w:r w:rsidRPr="00E22301">
        <w:t xml:space="preserve"> </w:t>
      </w:r>
      <w:r w:rsidR="00C9167B">
        <w:t>Zujūnų</w:t>
      </w:r>
      <w:r w:rsidRPr="00E22301">
        <w:t xml:space="preserve"> seniūnija sie</w:t>
      </w:r>
      <w:r>
        <w:t>kia</w:t>
      </w:r>
      <w:r w:rsidR="00BA7B0D">
        <w:t xml:space="preserve"> </w:t>
      </w:r>
      <w:r w:rsidR="00BA7B0D" w:rsidRPr="000F1A2F">
        <w:rPr>
          <w:color w:val="000000"/>
        </w:rPr>
        <w:t xml:space="preserve">plėsti infrastruktūrą </w:t>
      </w:r>
      <w:r w:rsidR="00BA7B0D" w:rsidRPr="00B37C80">
        <w:rPr>
          <w:color w:val="000000"/>
        </w:rPr>
        <w:t>(vandens bei nuotekų tinklų gerinimas</w:t>
      </w:r>
      <w:r w:rsidR="00BA7B0D">
        <w:rPr>
          <w:color w:val="000000"/>
        </w:rPr>
        <w:t>)</w:t>
      </w:r>
      <w:r w:rsidR="00BA7B0D" w:rsidRPr="00B37C80">
        <w:rPr>
          <w:color w:val="000000"/>
        </w:rPr>
        <w:t>,</w:t>
      </w:r>
      <w:r w:rsidR="00BA7B0D">
        <w:rPr>
          <w:color w:val="000000"/>
        </w:rPr>
        <w:t xml:space="preserve"> </w:t>
      </w:r>
      <w:r w:rsidR="00BA7B0D" w:rsidRPr="00AF0D1A">
        <w:t>atlikti vietinės reikšmės kelių ir gatvių priežiūros darbus, užtikrinti vietinių kelių bei gatvių apšvietimo tinklų priežiūrą, užtikrinti viešųjų erdvių tvarkymą</w:t>
      </w:r>
      <w:r w:rsidR="00BA7B0D">
        <w:t>,</w:t>
      </w:r>
      <w:r w:rsidR="00BA7B0D" w:rsidRPr="00B37C80">
        <w:rPr>
          <w:color w:val="000000"/>
        </w:rPr>
        <w:t xml:space="preserve"> gerinti socialinio aptarnavimo kokybę, aktyvinti kultūrinį, sportinį, turistinį bei dvasinį gyvenimą; saugoti ir puoselėti dvasines, istorines vertybės, krašto tradicijas; telkti bendruomenę bendroms akcijoms, renginiams, šventėms; mažinti seniūnijos gyventojų socialinę atskirtį.</w:t>
      </w:r>
    </w:p>
    <w:p w14:paraId="3BF62469" w14:textId="4476EA37"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5C7FE679" w14:textId="77777777" w:rsidR="00BA7B0D" w:rsidRPr="00B37C80" w:rsidRDefault="00BA7B0D" w:rsidP="00BA7B0D">
      <w:pPr>
        <w:ind w:firstLine="720"/>
        <w:contextualSpacing/>
        <w:jc w:val="both"/>
        <w:rPr>
          <w:rFonts w:eastAsia="Calibri"/>
          <w:color w:val="000000"/>
          <w:lang w:eastAsia="en-US"/>
        </w:rPr>
      </w:pPr>
      <w:r w:rsidRPr="00B37C80">
        <w:rPr>
          <w:rFonts w:eastAsia="Calibri"/>
          <w:color w:val="000000"/>
          <w:lang w:eastAsia="en-US"/>
        </w:rPr>
        <w:t>Zujūnų seniūnijoje pareigybių skaičius</w:t>
      </w:r>
      <w:r>
        <w:rPr>
          <w:rFonts w:eastAsia="Calibri"/>
          <w:color w:val="000000"/>
          <w:lang w:eastAsia="en-US"/>
        </w:rPr>
        <w:t xml:space="preserve"> - </w:t>
      </w:r>
      <w:r w:rsidRPr="00B37C80">
        <w:rPr>
          <w:rFonts w:eastAsia="Calibri"/>
          <w:color w:val="000000"/>
          <w:lang w:eastAsia="en-US"/>
        </w:rPr>
        <w:t>14,5</w:t>
      </w:r>
      <w:r>
        <w:rPr>
          <w:rFonts w:eastAsia="Calibri"/>
          <w:color w:val="000000"/>
          <w:lang w:eastAsia="en-US"/>
        </w:rPr>
        <w:t>,</w:t>
      </w:r>
      <w:r w:rsidRPr="00B37C80">
        <w:rPr>
          <w:rFonts w:eastAsia="Calibri"/>
          <w:color w:val="000000"/>
          <w:lang w:eastAsia="en-US"/>
        </w:rPr>
        <w:t xml:space="preserve">  dirba 17 darbuotojų, administracinį darbą dirba 7 darbuotojai. 1 asmuo turi aukštąjį universitetinį magistro išsilavinimą, 4 - aukštąjį universitetinį, 5 - aukštesnįjį, 7 - spec. vidurinį:</w:t>
      </w:r>
    </w:p>
    <w:p w14:paraId="4840A6EF"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Seniūnas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Miroslav Gajevski;</w:t>
      </w:r>
    </w:p>
    <w:p w14:paraId="7350EE64"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Vyriausioji raštvedė</w:t>
      </w:r>
      <w:r>
        <w:rPr>
          <w:rFonts w:eastAsia="Calibri"/>
          <w:color w:val="000000"/>
          <w:lang w:eastAsia="en-US"/>
        </w:rPr>
        <w:t xml:space="preserve"> </w:t>
      </w:r>
      <w:r w:rsidRPr="002B7340">
        <w:rPr>
          <w:rFonts w:eastAsia="Calibri"/>
          <w:color w:val="000000"/>
          <w:lang w:eastAsia="en-US"/>
        </w:rPr>
        <w:t>- Kristina Stefanovič;</w:t>
      </w:r>
    </w:p>
    <w:p w14:paraId="02D65BAE"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Vyresnioji finansininkė</w:t>
      </w:r>
      <w:r>
        <w:rPr>
          <w:rFonts w:eastAsia="Calibri"/>
          <w:color w:val="000000"/>
          <w:lang w:eastAsia="en-US"/>
        </w:rPr>
        <w:t xml:space="preserve"> </w:t>
      </w:r>
      <w:r w:rsidRPr="002B7340">
        <w:rPr>
          <w:rFonts w:eastAsia="Calibri"/>
          <w:color w:val="000000"/>
          <w:lang w:eastAsia="en-US"/>
        </w:rPr>
        <w:t>- Zuzana Tribocka;</w:t>
      </w:r>
    </w:p>
    <w:p w14:paraId="7487E4AB" w14:textId="77777777" w:rsidR="00BA7B0D" w:rsidRPr="002B7340" w:rsidRDefault="00BA7B0D" w:rsidP="00BA7B0D">
      <w:pPr>
        <w:ind w:firstLine="720"/>
        <w:contextualSpacing/>
        <w:jc w:val="both"/>
        <w:rPr>
          <w:rFonts w:eastAsia="Calibri"/>
          <w:color w:val="000000"/>
          <w:lang w:eastAsia="en-US"/>
        </w:rPr>
      </w:pPr>
      <w:r>
        <w:rPr>
          <w:rFonts w:eastAsia="Calibri"/>
          <w:color w:val="000000"/>
          <w:lang w:eastAsia="en-US"/>
        </w:rPr>
        <w:t>Vyresnioji s</w:t>
      </w:r>
      <w:r w:rsidRPr="002B7340">
        <w:rPr>
          <w:rFonts w:eastAsia="Calibri"/>
          <w:color w:val="000000"/>
          <w:lang w:eastAsia="en-US"/>
        </w:rPr>
        <w:t>ocialinio darbo organizatorė</w:t>
      </w:r>
      <w:r>
        <w:rPr>
          <w:rFonts w:eastAsia="Calibri"/>
          <w:color w:val="000000"/>
          <w:lang w:eastAsia="en-US"/>
        </w:rPr>
        <w:t xml:space="preserve"> </w:t>
      </w:r>
      <w:r w:rsidRPr="002B7340">
        <w:rPr>
          <w:rFonts w:eastAsia="Calibri"/>
          <w:color w:val="000000"/>
          <w:lang w:eastAsia="en-US"/>
        </w:rPr>
        <w:t>- Rima Dubickaja;</w:t>
      </w:r>
    </w:p>
    <w:p w14:paraId="1C5C78C0"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Alicija Korenikova;</w:t>
      </w:r>
    </w:p>
    <w:p w14:paraId="22911546"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 Tatjana Višnevska;</w:t>
      </w:r>
    </w:p>
    <w:p w14:paraId="32E9E8C2" w14:textId="1FC9CC63" w:rsidR="00BA7B0D" w:rsidRPr="002B7340" w:rsidRDefault="00BA7B0D" w:rsidP="00BA7B0D">
      <w:pPr>
        <w:ind w:firstLine="720"/>
        <w:contextualSpacing/>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(žemės ūkio)</w:t>
      </w:r>
      <w:r>
        <w:rPr>
          <w:rFonts w:eastAsia="Calibri"/>
          <w:color w:val="000000"/>
          <w:lang w:eastAsia="en-US"/>
        </w:rPr>
        <w:t xml:space="preserve"> –</w:t>
      </w:r>
      <w:r w:rsidRPr="002B7340">
        <w:rPr>
          <w:rFonts w:eastAsia="Calibri"/>
          <w:color w:val="000000"/>
          <w:lang w:eastAsia="en-US"/>
        </w:rPr>
        <w:t xml:space="preserve"> </w:t>
      </w:r>
      <w:r>
        <w:rPr>
          <w:rFonts w:eastAsia="Calibri"/>
          <w:color w:val="000000"/>
          <w:lang w:eastAsia="en-US"/>
        </w:rPr>
        <w:t>Janina Kunicka</w:t>
      </w:r>
      <w:r w:rsidR="00455AF1">
        <w:rPr>
          <w:rFonts w:eastAsia="Calibri"/>
          <w:color w:val="000000"/>
          <w:lang w:eastAsia="en-US"/>
        </w:rPr>
        <w:t>;</w:t>
      </w:r>
    </w:p>
    <w:p w14:paraId="52933B82" w14:textId="77777777" w:rsidR="00BA7B0D" w:rsidRPr="002B7340" w:rsidRDefault="00BA7B0D" w:rsidP="00BA7B0D">
      <w:pPr>
        <w:ind w:firstLine="720"/>
        <w:contextualSpacing/>
        <w:jc w:val="both"/>
        <w:rPr>
          <w:color w:val="000000"/>
        </w:rPr>
      </w:pPr>
      <w:r w:rsidRPr="002B7340">
        <w:rPr>
          <w:color w:val="000000"/>
        </w:rPr>
        <w:t>Kapinių prižiūrėtoja</w:t>
      </w:r>
      <w:r>
        <w:rPr>
          <w:color w:val="000000"/>
        </w:rPr>
        <w:t xml:space="preserve"> </w:t>
      </w:r>
      <w:r w:rsidRPr="002B7340">
        <w:rPr>
          <w:color w:val="000000"/>
        </w:rPr>
        <w:t>- Alina Satkevič;</w:t>
      </w:r>
    </w:p>
    <w:p w14:paraId="755ECCAE"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Kapinių prižiūrėtoja</w:t>
      </w:r>
      <w:r>
        <w:rPr>
          <w:rFonts w:eastAsia="Calibri"/>
          <w:color w:val="000000"/>
          <w:lang w:eastAsia="en-US"/>
        </w:rPr>
        <w:t xml:space="preserve"> </w:t>
      </w:r>
      <w:r w:rsidRPr="002B7340">
        <w:rPr>
          <w:rFonts w:eastAsia="Calibri"/>
          <w:color w:val="000000"/>
          <w:lang w:eastAsia="en-US"/>
        </w:rPr>
        <w:t>- Galina Nazaruk</w:t>
      </w:r>
    </w:p>
    <w:p w14:paraId="50DF22F9"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Kapinių prižiūrėtoja – Kristina Jačnik;</w:t>
      </w:r>
    </w:p>
    <w:p w14:paraId="1B4D9CBA"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Kapinių prižiūrėtoja – Zofija Tylingo;</w:t>
      </w:r>
    </w:p>
    <w:p w14:paraId="0B823F20" w14:textId="3B6B55DD" w:rsidR="00BA7B0D" w:rsidRDefault="00BA7B0D" w:rsidP="00BA7B0D">
      <w:pPr>
        <w:ind w:firstLine="720"/>
        <w:contextualSpacing/>
        <w:jc w:val="both"/>
        <w:rPr>
          <w:rFonts w:eastAsia="Calibri"/>
          <w:color w:val="000000"/>
          <w:lang w:eastAsia="en-US"/>
        </w:rPr>
      </w:pPr>
      <w:r>
        <w:rPr>
          <w:rFonts w:eastAsia="Calibri"/>
          <w:color w:val="000000"/>
          <w:lang w:eastAsia="en-US"/>
        </w:rPr>
        <w:t>Kapinių prižiūrėtoja – Lucija Višnevskaja</w:t>
      </w:r>
      <w:r w:rsidR="00455AF1">
        <w:rPr>
          <w:rFonts w:eastAsia="Calibri"/>
          <w:color w:val="000000"/>
          <w:lang w:eastAsia="en-US"/>
        </w:rPr>
        <w:t>;</w:t>
      </w:r>
    </w:p>
    <w:p w14:paraId="1EBC60E7" w14:textId="2C53F952" w:rsidR="00BA7B0D" w:rsidRDefault="00BA7B0D" w:rsidP="00BA7B0D">
      <w:pPr>
        <w:ind w:firstLine="720"/>
        <w:contextualSpacing/>
        <w:jc w:val="both"/>
        <w:rPr>
          <w:rFonts w:eastAsia="Calibri"/>
          <w:color w:val="000000"/>
          <w:lang w:eastAsia="en-US"/>
        </w:rPr>
      </w:pPr>
      <w:r w:rsidRPr="00371EC4">
        <w:rPr>
          <w:rFonts w:eastAsia="Calibri"/>
          <w:color w:val="000000"/>
          <w:lang w:eastAsia="en-US"/>
        </w:rPr>
        <w:lastRenderedPageBreak/>
        <w:t>Kapinių prižiūr</w:t>
      </w:r>
      <w:r w:rsidR="00683C80" w:rsidRPr="00371EC4">
        <w:rPr>
          <w:rFonts w:eastAsia="Calibri"/>
          <w:color w:val="000000"/>
          <w:lang w:eastAsia="en-US"/>
        </w:rPr>
        <w:t>ėtoja</w:t>
      </w:r>
      <w:r w:rsidR="00447156">
        <w:rPr>
          <w:rFonts w:eastAsia="Calibri"/>
          <w:color w:val="000000"/>
          <w:lang w:eastAsia="en-US"/>
        </w:rPr>
        <w:t xml:space="preserve"> </w:t>
      </w:r>
      <w:r w:rsidR="00683C80">
        <w:rPr>
          <w:rFonts w:eastAsia="Calibri"/>
          <w:color w:val="000000"/>
          <w:lang w:eastAsia="en-US"/>
        </w:rPr>
        <w:t xml:space="preserve">- Alina Zenovič </w:t>
      </w:r>
      <w:r w:rsidR="00455AF1">
        <w:rPr>
          <w:rFonts w:eastAsia="Calibri"/>
          <w:color w:val="000000"/>
          <w:lang w:eastAsia="en-US"/>
        </w:rPr>
        <w:t>(</w:t>
      </w:r>
      <w:r w:rsidR="00683C80">
        <w:rPr>
          <w:rFonts w:eastAsia="Calibri"/>
          <w:color w:val="000000"/>
          <w:lang w:eastAsia="en-US"/>
        </w:rPr>
        <w:t>nuo 2024-03-01</w:t>
      </w:r>
      <w:r w:rsidR="00455AF1">
        <w:rPr>
          <w:rFonts w:eastAsia="Calibri"/>
          <w:color w:val="000000"/>
          <w:lang w:eastAsia="en-US"/>
        </w:rPr>
        <w:t>);</w:t>
      </w:r>
    </w:p>
    <w:p w14:paraId="3BDE5330"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Valytoja - Galina Nazaruk;</w:t>
      </w:r>
    </w:p>
    <w:p w14:paraId="7B2872DC" w14:textId="77777777" w:rsidR="00BA7B0D" w:rsidRPr="002B7340" w:rsidRDefault="00BA7B0D" w:rsidP="00BA7B0D">
      <w:pPr>
        <w:ind w:firstLine="720"/>
        <w:contextualSpacing/>
        <w:jc w:val="both"/>
        <w:rPr>
          <w:rFonts w:eastAsia="Calibri"/>
          <w:color w:val="000000"/>
          <w:lang w:eastAsia="en-US"/>
        </w:rPr>
      </w:pPr>
      <w:r w:rsidRPr="002B7340">
        <w:rPr>
          <w:rFonts w:eastAsia="Calibri"/>
          <w:color w:val="000000"/>
          <w:lang w:eastAsia="en-US"/>
        </w:rPr>
        <w:t>Kiemsargis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Vytautas Liubeckas;</w:t>
      </w:r>
    </w:p>
    <w:p w14:paraId="59CB6605" w14:textId="2B59034B" w:rsidR="00BA7B0D" w:rsidRDefault="00BA7B0D" w:rsidP="00BA7B0D">
      <w:pPr>
        <w:ind w:firstLine="720"/>
        <w:contextualSpacing/>
        <w:jc w:val="both"/>
        <w:rPr>
          <w:rFonts w:eastAsia="Calibri"/>
          <w:color w:val="000000"/>
          <w:lang w:eastAsia="en-US"/>
        </w:rPr>
      </w:pPr>
      <w:r w:rsidRPr="002B7340">
        <w:rPr>
          <w:rFonts w:eastAsia="Calibri"/>
          <w:color w:val="000000"/>
          <w:lang w:eastAsia="en-US"/>
        </w:rPr>
        <w:t xml:space="preserve">Kiemsargis </w:t>
      </w:r>
      <w:r>
        <w:rPr>
          <w:rFonts w:eastAsia="Calibri"/>
          <w:color w:val="000000"/>
          <w:lang w:eastAsia="en-US"/>
        </w:rPr>
        <w:t>– Kazimir Matulevič</w:t>
      </w:r>
      <w:r w:rsidR="00455AF1">
        <w:rPr>
          <w:rFonts w:eastAsia="Calibri"/>
          <w:color w:val="000000"/>
          <w:lang w:eastAsia="en-US"/>
        </w:rPr>
        <w:t>;</w:t>
      </w:r>
    </w:p>
    <w:p w14:paraId="6B15B0A5" w14:textId="77777777" w:rsidR="00BA7B0D" w:rsidRPr="002B7340" w:rsidRDefault="00BA7B0D" w:rsidP="00BA7B0D">
      <w:pPr>
        <w:ind w:firstLine="720"/>
        <w:contextualSpacing/>
        <w:jc w:val="both"/>
        <w:rPr>
          <w:rFonts w:eastAsia="Calibri"/>
          <w:color w:val="000000"/>
          <w:lang w:eastAsia="en-US"/>
        </w:rPr>
      </w:pPr>
      <w:r>
        <w:rPr>
          <w:rFonts w:eastAsia="Calibri"/>
          <w:color w:val="000000"/>
          <w:lang w:eastAsia="en-US"/>
        </w:rPr>
        <w:t xml:space="preserve">Kiemsargis – Antoni Tylingo </w:t>
      </w:r>
    </w:p>
    <w:p w14:paraId="3A269A2F" w14:textId="0A4D17D6" w:rsidR="00BA7B0D" w:rsidRDefault="00BA7B0D" w:rsidP="00BA7B0D">
      <w:pPr>
        <w:ind w:firstLine="720"/>
        <w:contextualSpacing/>
        <w:jc w:val="both"/>
        <w:rPr>
          <w:rFonts w:eastAsia="Calibri"/>
          <w:color w:val="000000"/>
          <w:lang w:eastAsia="en-US"/>
        </w:rPr>
      </w:pPr>
      <w:r w:rsidRPr="002B7340">
        <w:rPr>
          <w:rFonts w:eastAsia="Calibri"/>
          <w:color w:val="000000"/>
          <w:lang w:eastAsia="en-US"/>
        </w:rPr>
        <w:t>Elektrikas – Viktor Suboč.</w:t>
      </w:r>
    </w:p>
    <w:p w14:paraId="2EB37D81" w14:textId="77777777" w:rsidR="00455AF1" w:rsidRDefault="00455AF1" w:rsidP="00BA7B0D">
      <w:pPr>
        <w:ind w:firstLine="720"/>
        <w:contextualSpacing/>
        <w:jc w:val="both"/>
        <w:rPr>
          <w:rFonts w:eastAsia="Calibri"/>
          <w:color w:val="000000"/>
          <w:lang w:eastAsia="en-US"/>
        </w:rPr>
      </w:pPr>
    </w:p>
    <w:p w14:paraId="6620D222" w14:textId="4C2992B6" w:rsidR="00E22301" w:rsidRPr="00853BD0" w:rsidRDefault="00E22301" w:rsidP="003C233B">
      <w:pPr>
        <w:ind w:left="710"/>
        <w:jc w:val="both"/>
      </w:pPr>
      <w:r w:rsidRPr="00E22301">
        <w:tab/>
      </w:r>
      <w:r w:rsidRPr="00853BD0">
        <w:t>2.3. Seniūnijos turtas a</w:t>
      </w:r>
      <w:r w:rsidR="007F2B86" w:rsidRPr="00853BD0">
        <w:t xml:space="preserve">pskaitomas </w:t>
      </w:r>
      <w:r w:rsidRPr="00853BD0">
        <w:t>seniūnijos balanse</w:t>
      </w:r>
      <w:r w:rsidR="00447156">
        <w:t xml:space="preserve"> </w:t>
      </w:r>
      <w:r w:rsidR="00447156">
        <w:rPr>
          <w:rFonts w:eastAsia="Calibri"/>
          <w:color w:val="000000"/>
          <w:lang w:eastAsia="en-US"/>
        </w:rPr>
        <w:t>(apskaitomos</w:t>
      </w:r>
      <w:r w:rsidRPr="00853BD0">
        <w:t xml:space="preserve"> lėšos</w:t>
      </w:r>
      <w:r w:rsidR="00447156">
        <w:t>)</w:t>
      </w:r>
      <w:r w:rsidRPr="00853BD0">
        <w:t>.</w:t>
      </w:r>
    </w:p>
    <w:p w14:paraId="1A08BB3D" w14:textId="72156FD8" w:rsidR="00853BD0" w:rsidRPr="00853BD0" w:rsidRDefault="00853BD0" w:rsidP="003C233B">
      <w:pPr>
        <w:ind w:left="710"/>
        <w:jc w:val="both"/>
      </w:pPr>
      <w:r w:rsidRPr="00853BD0">
        <w:t>Seniūnijos turtas apskaitomas seniūnijos balanse sudaro 5 152 525,66 Eur</w:t>
      </w:r>
    </w:p>
    <w:p w14:paraId="142A5CCA" w14:textId="77777777" w:rsidR="00D761F2" w:rsidRPr="007C65EF" w:rsidRDefault="00D761F2" w:rsidP="003C233B">
      <w:pPr>
        <w:ind w:left="710"/>
        <w:jc w:val="both"/>
      </w:pPr>
    </w:p>
    <w:p w14:paraId="38365D37" w14:textId="1216D998" w:rsidR="00D761F2" w:rsidRPr="007C65EF" w:rsidRDefault="00797AD1" w:rsidP="003C233B">
      <w:pPr>
        <w:ind w:left="710"/>
        <w:jc w:val="both"/>
        <w:rPr>
          <w:color w:val="000000" w:themeColor="text1"/>
        </w:rPr>
      </w:pPr>
      <w:r w:rsidRPr="007C65EF">
        <w:tab/>
      </w:r>
      <w:r w:rsidRPr="007C65EF">
        <w:rPr>
          <w:color w:val="000000" w:themeColor="text1"/>
        </w:rPr>
        <w:t>2.4. Viešųjų darbų programa (lėšos, įdarbinta žmonių, veikla)</w:t>
      </w:r>
      <w:r w:rsidR="006C3B67" w:rsidRPr="007C65EF">
        <w:rPr>
          <w:color w:val="000000" w:themeColor="text1"/>
        </w:rPr>
        <w:t>.</w:t>
      </w:r>
    </w:p>
    <w:p w14:paraId="18A2EACA" w14:textId="70113EE9" w:rsidR="00E22301" w:rsidRPr="007C65EF" w:rsidRDefault="00853BD0" w:rsidP="007C65EF">
      <w:pPr>
        <w:suppressAutoHyphens/>
        <w:ind w:firstLine="709"/>
        <w:rPr>
          <w:color w:val="000000" w:themeColor="text1"/>
        </w:rPr>
      </w:pPr>
      <w:r w:rsidRPr="007C65EF">
        <w:rPr>
          <w:color w:val="000000" w:themeColor="text1"/>
        </w:rPr>
        <w:t>Viešųjų darbų programai yra poreikis ( planuojame įdarbinti 4 darbuotojus).</w:t>
      </w:r>
    </w:p>
    <w:p w14:paraId="3D15F8C3" w14:textId="77777777" w:rsidR="00E22301" w:rsidRPr="00853BD0" w:rsidRDefault="00E22301" w:rsidP="00E22301">
      <w:pPr>
        <w:suppressAutoHyphens/>
        <w:ind w:left="1080"/>
        <w:rPr>
          <w:b/>
          <w:bCs/>
          <w:color w:val="000000" w:themeColor="text1"/>
          <w:sz w:val="26"/>
          <w:szCs w:val="26"/>
        </w:rPr>
      </w:pPr>
    </w:p>
    <w:p w14:paraId="0EF51F38" w14:textId="53641A45"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BA7B0D">
        <w:rPr>
          <w:b/>
          <w:sz w:val="26"/>
          <w:szCs w:val="26"/>
        </w:rPr>
        <w:t xml:space="preserve">Zujūnų </w:t>
      </w:r>
      <w:r w:rsidRPr="00E22301">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Pr="003C233B" w:rsidRDefault="00637C9C" w:rsidP="003C233B">
      <w:pPr>
        <w:ind w:left="1070"/>
        <w:jc w:val="both"/>
      </w:pPr>
      <w:r w:rsidRPr="003C233B">
        <w:tab/>
        <w:t>3.1. Seniūnijos misija.</w:t>
      </w:r>
    </w:p>
    <w:p w14:paraId="7457B4D5" w14:textId="77777777" w:rsidR="00BA7B0D" w:rsidRDefault="00BA7B0D" w:rsidP="00BA7B0D">
      <w:pPr>
        <w:ind w:firstLine="709"/>
        <w:jc w:val="both"/>
        <w:rPr>
          <w:color w:val="000000"/>
        </w:rPr>
      </w:pPr>
      <w:r w:rsidRPr="00BD070C">
        <w:rPr>
          <w:color w:val="000000"/>
        </w:rPr>
        <w:t>Seniūnija siekia sutelkti atstovaujamos teritorijos kaimo gyventojus, bendruomenes bei kitas nevyriausybines organizacijas, partnerystėje su vietos valdžia ir verslu, kurti patrauklią gyventi kaimo aplinką, užtikrinančią vietos verslo plėtrą, socialinę integraciją ir kraštovaizdžio išsaugojimą.</w:t>
      </w:r>
    </w:p>
    <w:p w14:paraId="29C8697D" w14:textId="77777777" w:rsidR="00BA7B0D" w:rsidRDefault="00BA7B0D" w:rsidP="00BA7B0D">
      <w:pPr>
        <w:ind w:firstLine="709"/>
        <w:jc w:val="both"/>
        <w:rPr>
          <w:color w:val="000000"/>
        </w:rPr>
      </w:pPr>
    </w:p>
    <w:p w14:paraId="0147714D" w14:textId="77777777" w:rsidR="00637C9C" w:rsidRPr="003C233B" w:rsidRDefault="00637C9C" w:rsidP="003C233B">
      <w:pPr>
        <w:ind w:left="1070"/>
        <w:jc w:val="both"/>
      </w:pPr>
      <w:r w:rsidRPr="003C233B">
        <w:tab/>
        <w:t>3.2. Seniūnijos vizija.</w:t>
      </w:r>
    </w:p>
    <w:p w14:paraId="521FCF16" w14:textId="77777777" w:rsidR="00BA7B0D" w:rsidRDefault="00BA7B0D" w:rsidP="00F536EC">
      <w:pPr>
        <w:ind w:firstLine="709"/>
        <w:jc w:val="both"/>
        <w:rPr>
          <w:color w:val="000000"/>
        </w:rPr>
      </w:pPr>
      <w:r w:rsidRPr="00BD070C">
        <w:rPr>
          <w:color w:val="000000"/>
        </w:rPr>
        <w:t>Zujūnų seniūnija, su vieninga kaimų bendruomen</w:t>
      </w:r>
      <w:r>
        <w:rPr>
          <w:color w:val="000000"/>
        </w:rPr>
        <w:t>e</w:t>
      </w:r>
      <w:r w:rsidRPr="00BD070C">
        <w:rPr>
          <w:color w:val="000000"/>
        </w:rPr>
        <w:t>, sparčiai besiplečiančia infrastruktūra (vandens bei nuotekų tinklų gerinimas, gatvių apšvietimo įrengimas</w:t>
      </w:r>
      <w:r>
        <w:rPr>
          <w:color w:val="000000"/>
        </w:rPr>
        <w:t>, Zujūnų kaime ir Čekoniškių kaime prekyvietės įrengimas</w:t>
      </w:r>
      <w:r w:rsidRPr="00BD070C">
        <w:rPr>
          <w:color w:val="000000"/>
        </w:rPr>
        <w:t>), sveika aplinka, išpuoselėtu kraštovaizdžiu bei glaudžiai bendradarbiaujančiais ir stipriais verslo, paslaugų, turizmo sektoriais. Kokybiška socialinių paslaugų ir sveikatos</w:t>
      </w:r>
      <w:r>
        <w:rPr>
          <w:color w:val="000000"/>
        </w:rPr>
        <w:t xml:space="preserve"> priežiūros</w:t>
      </w:r>
      <w:r w:rsidRPr="00BD070C">
        <w:rPr>
          <w:color w:val="000000"/>
        </w:rPr>
        <w:t xml:space="preserve"> sistema.</w:t>
      </w:r>
    </w:p>
    <w:p w14:paraId="4F25BFDB" w14:textId="77777777" w:rsidR="004166AA" w:rsidRDefault="004166AA" w:rsidP="00BA7B0D">
      <w:pPr>
        <w:ind w:firstLine="709"/>
        <w:jc w:val="both"/>
        <w:rPr>
          <w:color w:val="000000"/>
        </w:rPr>
      </w:pPr>
    </w:p>
    <w:p w14:paraId="05CAE3B7" w14:textId="77777777" w:rsidR="00254483" w:rsidRPr="003C233B" w:rsidRDefault="00254483" w:rsidP="00254483">
      <w:pPr>
        <w:ind w:left="-142" w:firstLine="1212"/>
      </w:pPr>
      <w:r w:rsidRPr="003C233B">
        <w:t>3.3. Einamųjų metų seniūnijos metinio veiklos plano tikslai.</w:t>
      </w:r>
    </w:p>
    <w:p w14:paraId="2BA794FE" w14:textId="77777777" w:rsidR="00F536EC" w:rsidRDefault="00254483" w:rsidP="00F536EC">
      <w:pPr>
        <w:ind w:firstLine="709"/>
        <w:jc w:val="both"/>
      </w:pPr>
      <w:r>
        <w:t>Planuojant kelių modernizavimo darbus pirmiausia atsižvelgiama į sekančius kriterijus</w:t>
      </w:r>
      <w:r w:rsidR="008F3CA5">
        <w:t>:</w:t>
      </w:r>
      <w:r>
        <w:t xml:space="preserve">  </w:t>
      </w:r>
    </w:p>
    <w:p w14:paraId="3ED9A8A0" w14:textId="77777777" w:rsidR="00F536EC" w:rsidRDefault="00F536EC" w:rsidP="00F536EC">
      <w:pPr>
        <w:ind w:firstLine="709"/>
        <w:jc w:val="both"/>
      </w:pPr>
      <w:r>
        <w:t xml:space="preserve">- </w:t>
      </w:r>
      <w:r w:rsidR="00254483">
        <w:t>visuomenini</w:t>
      </w:r>
      <w:r>
        <w:t>o</w:t>
      </w:r>
      <w:r w:rsidR="00254483">
        <w:t xml:space="preserve"> transport</w:t>
      </w:r>
      <w:r>
        <w:t xml:space="preserve">o ir daugiau nei 50 gyventojų </w:t>
      </w:r>
      <w:r w:rsidR="00254483">
        <w:t>automobilių judėjimo intensyvum</w:t>
      </w:r>
      <w:r>
        <w:t>as;</w:t>
      </w:r>
    </w:p>
    <w:p w14:paraId="046B43D4" w14:textId="1D215588" w:rsidR="00F536EC" w:rsidRDefault="00F536EC" w:rsidP="00F536EC">
      <w:pPr>
        <w:ind w:firstLine="709"/>
        <w:jc w:val="both"/>
      </w:pPr>
      <w:r>
        <w:t>- gatvės infrastruktūros išdėstymas (ar veda prie savivaldybės visuomeninių objektų, ar veda į teritorijas užstatytas daugiau kaip 2/3 suplanuotų užstatyti teritorijų);</w:t>
      </w:r>
    </w:p>
    <w:p w14:paraId="48A12809" w14:textId="05843859" w:rsidR="00F536EC" w:rsidRDefault="00F536EC" w:rsidP="00F536EC">
      <w:pPr>
        <w:ind w:firstLine="709"/>
        <w:jc w:val="both"/>
      </w:pPr>
      <w:r>
        <w:t xml:space="preserve">- </w:t>
      </w:r>
      <w:r w:rsidR="00F04900">
        <w:t>gatvės pritaikymas saugiam eismui;</w:t>
      </w:r>
    </w:p>
    <w:p w14:paraId="27B12CCD" w14:textId="77777777" w:rsidR="00F04900" w:rsidRDefault="00F04900" w:rsidP="00F536EC">
      <w:pPr>
        <w:ind w:firstLine="709"/>
        <w:jc w:val="both"/>
      </w:pPr>
      <w:r>
        <w:t xml:space="preserve">- gatvės </w:t>
      </w:r>
      <w:r w:rsidR="00254483">
        <w:t>inžinerini</w:t>
      </w:r>
      <w:r>
        <w:t>ų</w:t>
      </w:r>
      <w:r w:rsidR="00254483">
        <w:t xml:space="preserve"> tinkl</w:t>
      </w:r>
      <w:r>
        <w:t>ų įrengimas</w:t>
      </w:r>
      <w:r w:rsidR="00F536EC">
        <w:t xml:space="preserve">. </w:t>
      </w:r>
    </w:p>
    <w:p w14:paraId="492AA5A7" w14:textId="0D62F081" w:rsidR="00143F49" w:rsidRDefault="00254483" w:rsidP="00F536EC">
      <w:pPr>
        <w:ind w:firstLine="709"/>
        <w:jc w:val="both"/>
      </w:pPr>
      <w:r w:rsidRPr="006342F4">
        <w:t>Toki</w:t>
      </w:r>
      <w:r w:rsidR="006D7AE1" w:rsidRPr="006342F4">
        <w:t>u</w:t>
      </w:r>
      <w:r w:rsidRPr="006342F4">
        <w:t xml:space="preserve"> būdu šiemet naują asfaltą planuojama įrengti tankiai apgyvendintose ir pasižyminčiuose intensyvių automobilių</w:t>
      </w:r>
      <w:r>
        <w:t xml:space="preserve"> judėjim</w:t>
      </w:r>
      <w:r w:rsidR="00036E9E">
        <w:t>u</w:t>
      </w:r>
      <w:r>
        <w:t xml:space="preserve"> gatvėse</w:t>
      </w:r>
      <w:r w:rsidR="008F3CA5">
        <w:t>:</w:t>
      </w:r>
    </w:p>
    <w:p w14:paraId="17E10F69" w14:textId="5F792F42" w:rsidR="00143F49" w:rsidRDefault="00143F49" w:rsidP="00EB3D95">
      <w:pPr>
        <w:ind w:firstLine="709"/>
        <w:rPr>
          <w:color w:val="000000"/>
        </w:rPr>
      </w:pPr>
      <w:r>
        <w:t xml:space="preserve">- asfaltbetonio dangos įrengimas </w:t>
      </w:r>
      <w:r w:rsidR="00254483">
        <w:t xml:space="preserve"> Žaliojoje g. Zujūnų k.</w:t>
      </w:r>
      <w:r w:rsidRPr="00143F49">
        <w:rPr>
          <w:color w:val="000000"/>
        </w:rPr>
        <w:t xml:space="preserve"> </w:t>
      </w:r>
      <w:r w:rsidRPr="00083EC6">
        <w:rPr>
          <w:color w:val="000000"/>
        </w:rPr>
        <w:t>Sodų g. Zujūnų g.</w:t>
      </w:r>
      <w:r w:rsidRPr="00143F49">
        <w:rPr>
          <w:color w:val="000000"/>
        </w:rPr>
        <w:t xml:space="preserve"> </w:t>
      </w:r>
      <w:r w:rsidRPr="00083EC6">
        <w:rPr>
          <w:color w:val="000000"/>
        </w:rPr>
        <w:t>Paplūdimio – Dangaus g.</w:t>
      </w:r>
      <w:r w:rsidRPr="00143F49">
        <w:rPr>
          <w:color w:val="000000"/>
        </w:rPr>
        <w:t xml:space="preserve"> </w:t>
      </w:r>
      <w:r w:rsidRPr="00083EC6">
        <w:rPr>
          <w:color w:val="000000"/>
        </w:rPr>
        <w:t>Tvenkinių g. Buivydiškių k.</w:t>
      </w:r>
      <w:r>
        <w:rPr>
          <w:color w:val="000000"/>
        </w:rPr>
        <w:t>,</w:t>
      </w:r>
      <w:r w:rsidRPr="00143F49">
        <w:rPr>
          <w:color w:val="000000"/>
        </w:rPr>
        <w:t xml:space="preserve"> </w:t>
      </w:r>
      <w:r w:rsidRPr="00083EC6">
        <w:rPr>
          <w:color w:val="000000"/>
        </w:rPr>
        <w:t>Kankorėžių g. Geležių k.</w:t>
      </w:r>
      <w:r>
        <w:rPr>
          <w:color w:val="000000"/>
        </w:rPr>
        <w:t>,</w:t>
      </w:r>
      <w:r w:rsidRPr="00143F49">
        <w:rPr>
          <w:color w:val="000000"/>
        </w:rPr>
        <w:t xml:space="preserve"> </w:t>
      </w:r>
      <w:r w:rsidRPr="00083EC6">
        <w:rPr>
          <w:color w:val="000000"/>
        </w:rPr>
        <w:t>Koplyčninkų g. Koplyčninkų k.</w:t>
      </w:r>
      <w:r w:rsidR="008A6429">
        <w:rPr>
          <w:color w:val="000000"/>
        </w:rPr>
        <w:t>;</w:t>
      </w:r>
    </w:p>
    <w:p w14:paraId="2B45FEF2" w14:textId="6748F6DA" w:rsidR="00D56D24" w:rsidRDefault="00143F49" w:rsidP="00EB3D95">
      <w:pPr>
        <w:ind w:firstLine="709"/>
        <w:rPr>
          <w:color w:val="000000"/>
        </w:rPr>
      </w:pPr>
      <w:r>
        <w:rPr>
          <w:color w:val="000000"/>
        </w:rPr>
        <w:t>-</w:t>
      </w:r>
      <w:r w:rsidR="008F3CA5">
        <w:rPr>
          <w:color w:val="000000"/>
        </w:rPr>
        <w:t xml:space="preserve"> </w:t>
      </w:r>
      <w:r w:rsidR="00254483">
        <w:t>tęsti</w:t>
      </w:r>
      <w:r w:rsidR="00254483">
        <w:rPr>
          <w:color w:val="000000"/>
        </w:rPr>
        <w:t xml:space="preserve"> asfaltbetonio dangos įrengimą </w:t>
      </w:r>
      <w:r w:rsidR="00254483" w:rsidRPr="00083EC6">
        <w:rPr>
          <w:color w:val="000000"/>
        </w:rPr>
        <w:t>Č. Milošo g. Pilikonių k.</w:t>
      </w:r>
      <w:r w:rsidR="00254483">
        <w:rPr>
          <w:color w:val="000000"/>
        </w:rPr>
        <w:t xml:space="preserve">, </w:t>
      </w:r>
      <w:r w:rsidR="00254483" w:rsidRPr="00083EC6">
        <w:rPr>
          <w:color w:val="000000"/>
        </w:rPr>
        <w:t>Upės g.</w:t>
      </w:r>
      <w:r w:rsidR="00D5742C">
        <w:rPr>
          <w:color w:val="000000"/>
        </w:rPr>
        <w:t xml:space="preserve"> Bieliūnų k., </w:t>
      </w:r>
      <w:r w:rsidR="00254483" w:rsidRPr="00083EC6">
        <w:rPr>
          <w:color w:val="000000"/>
        </w:rPr>
        <w:t xml:space="preserve"> Nauja</w:t>
      </w:r>
      <w:r w:rsidR="00254483">
        <w:rPr>
          <w:color w:val="000000"/>
        </w:rPr>
        <w:t>kiemio</w:t>
      </w:r>
      <w:r w:rsidR="00254483" w:rsidRPr="00083EC6">
        <w:rPr>
          <w:color w:val="000000"/>
        </w:rPr>
        <w:t xml:space="preserve"> k.</w:t>
      </w:r>
      <w:r w:rsidR="00D5742C">
        <w:rPr>
          <w:color w:val="000000"/>
        </w:rPr>
        <w:t xml:space="preserve"> ir Gudelių k.</w:t>
      </w:r>
      <w:r w:rsidR="00254483">
        <w:rPr>
          <w:color w:val="000000"/>
        </w:rPr>
        <w:t xml:space="preserve">, </w:t>
      </w:r>
      <w:r w:rsidR="00254483" w:rsidRPr="00083EC6">
        <w:rPr>
          <w:color w:val="000000"/>
        </w:rPr>
        <w:t>Miško g. Antežerių k.</w:t>
      </w:r>
    </w:p>
    <w:p w14:paraId="3CC0DBFE" w14:textId="1237D6E2" w:rsidR="006342F4" w:rsidRDefault="006342F4" w:rsidP="00EB3D95">
      <w:pPr>
        <w:ind w:firstLine="709"/>
        <w:rPr>
          <w:color w:val="000000"/>
        </w:rPr>
      </w:pPr>
      <w:r>
        <w:rPr>
          <w:color w:val="000000"/>
        </w:rPr>
        <w:t>Taip pat:</w:t>
      </w:r>
    </w:p>
    <w:p w14:paraId="14DA11F3" w14:textId="01EA930F" w:rsidR="00637C9C" w:rsidRDefault="00D56D24" w:rsidP="00EB3D95">
      <w:pPr>
        <w:ind w:firstLine="709"/>
        <w:rPr>
          <w:color w:val="000000"/>
        </w:rPr>
      </w:pPr>
      <w:r>
        <w:rPr>
          <w:color w:val="000000"/>
        </w:rPr>
        <w:t>-</w:t>
      </w:r>
      <w:r w:rsidR="008F3CA5">
        <w:rPr>
          <w:color w:val="000000"/>
        </w:rPr>
        <w:t xml:space="preserve"> </w:t>
      </w:r>
      <w:r w:rsidRPr="00083EC6">
        <w:rPr>
          <w:color w:val="000000"/>
        </w:rPr>
        <w:t>šaligatvio įrengimas Salotės g. Salotės k.</w:t>
      </w:r>
      <w:r>
        <w:rPr>
          <w:color w:val="000000"/>
        </w:rPr>
        <w:t>, Ežero g. Antežerių k.</w:t>
      </w:r>
      <w:r w:rsidR="00430205">
        <w:rPr>
          <w:color w:val="000000"/>
        </w:rPr>
        <w:t xml:space="preserve"> </w:t>
      </w:r>
      <w:bookmarkStart w:id="1" w:name="_Hlk158887668"/>
      <w:r w:rsidR="00430205">
        <w:rPr>
          <w:color w:val="000000"/>
        </w:rPr>
        <w:t>(esant finansinėms galimybėms)</w:t>
      </w:r>
      <w:bookmarkEnd w:id="1"/>
      <w:r>
        <w:rPr>
          <w:color w:val="000000"/>
        </w:rPr>
        <w:t xml:space="preserve">, </w:t>
      </w:r>
      <w:r w:rsidR="00430205">
        <w:rPr>
          <w:color w:val="000000"/>
        </w:rPr>
        <w:t>Alyvų g.  Gineitiškių k. (esant finansinėms galimybėms)</w:t>
      </w:r>
      <w:r w:rsidR="008A6429">
        <w:rPr>
          <w:color w:val="000000"/>
        </w:rPr>
        <w:t>;</w:t>
      </w:r>
    </w:p>
    <w:p w14:paraId="6367E9ED" w14:textId="1F185116" w:rsidR="00D56D24" w:rsidRDefault="00430205" w:rsidP="00EB3D95">
      <w:pPr>
        <w:ind w:firstLine="709"/>
      </w:pPr>
      <w:r>
        <w:t>-</w:t>
      </w:r>
      <w:r w:rsidR="008F3CA5">
        <w:t xml:space="preserve"> </w:t>
      </w:r>
      <w:r>
        <w:t>į</w:t>
      </w:r>
      <w:r w:rsidR="00D56D24">
        <w:t>rengti vaikų žaidymo aikštelę Vakarų g. Antežerių k.</w:t>
      </w:r>
      <w:r w:rsidR="008A6429">
        <w:t>;</w:t>
      </w:r>
    </w:p>
    <w:p w14:paraId="058ED777" w14:textId="1EB568DD" w:rsidR="00430205" w:rsidRDefault="00430205" w:rsidP="00EB3D95">
      <w:pPr>
        <w:ind w:firstLine="709"/>
      </w:pPr>
      <w:r>
        <w:t>-</w:t>
      </w:r>
      <w:r w:rsidR="008F3CA5">
        <w:t xml:space="preserve"> </w:t>
      </w:r>
      <w:r>
        <w:t>įrengti pėsčiųjų perėją Gaisų, Ežero ir Žirgų sankryžoje</w:t>
      </w:r>
      <w:r w:rsidR="008A6429">
        <w:t>;</w:t>
      </w:r>
    </w:p>
    <w:p w14:paraId="27BC90AF" w14:textId="19E8AC62" w:rsidR="00EB3D95" w:rsidRDefault="00430205" w:rsidP="00EB3D95">
      <w:pPr>
        <w:ind w:firstLine="709"/>
      </w:pPr>
      <w:r>
        <w:rPr>
          <w:color w:val="000000"/>
        </w:rPr>
        <w:t>-</w:t>
      </w:r>
      <w:r w:rsidRPr="00430205">
        <w:t xml:space="preserve"> </w:t>
      </w:r>
      <w:r>
        <w:t>įrengti gatvės apšvietimą Gaisų g. Antežerių k.</w:t>
      </w:r>
      <w:r w:rsidR="00143F49" w:rsidRPr="00143F49">
        <w:rPr>
          <w:color w:val="000000"/>
        </w:rPr>
        <w:t xml:space="preserve"> </w:t>
      </w:r>
      <w:r w:rsidR="00143F49">
        <w:rPr>
          <w:color w:val="000000"/>
        </w:rPr>
        <w:t>(esant finansinėms galimybėms)</w:t>
      </w:r>
      <w:r>
        <w:t>,</w:t>
      </w:r>
      <w:r w:rsidR="00143F49" w:rsidRPr="00143F49">
        <w:rPr>
          <w:color w:val="000000"/>
        </w:rPr>
        <w:t xml:space="preserve"> </w:t>
      </w:r>
      <w:r w:rsidR="00143F49">
        <w:rPr>
          <w:color w:val="000000"/>
        </w:rPr>
        <w:t xml:space="preserve">Smėlio g. Geležių k. (esant finansinėms galimybėms), </w:t>
      </w:r>
      <w:r w:rsidR="00D5742C">
        <w:rPr>
          <w:color w:val="000000"/>
        </w:rPr>
        <w:t>Buivydiškių gatvės pabaigoje ties gyvenamųjų namų Nr.</w:t>
      </w:r>
      <w:r w:rsidR="00D5742C">
        <w:t xml:space="preserve"> 94-118, Platiniškių g. Platiniškių k.</w:t>
      </w:r>
      <w:r w:rsidR="008A6429">
        <w:t>;</w:t>
      </w:r>
    </w:p>
    <w:p w14:paraId="1C90C5D8" w14:textId="5BB88A33" w:rsidR="00D5742C" w:rsidRPr="00EB3D95" w:rsidRDefault="00D5742C" w:rsidP="00EB3D95">
      <w:pPr>
        <w:ind w:firstLine="709"/>
      </w:pPr>
      <w:r>
        <w:rPr>
          <w:color w:val="000000"/>
        </w:rPr>
        <w:t>- įrengti greičio ribojimo kalnelius Česlovo Milošo g. Pūstalaukio k. ties gyvenamųjų namų Nr. 74</w:t>
      </w:r>
      <w:r w:rsidR="006E6A91">
        <w:rPr>
          <w:color w:val="000000"/>
        </w:rPr>
        <w:t>,</w:t>
      </w:r>
      <w:r>
        <w:rPr>
          <w:color w:val="000000"/>
        </w:rPr>
        <w:t xml:space="preserve"> 80 ir 81, judrioje Upės g.</w:t>
      </w:r>
      <w:r w:rsidR="00036E9E">
        <w:rPr>
          <w:color w:val="000000"/>
        </w:rPr>
        <w:t>;</w:t>
      </w:r>
    </w:p>
    <w:p w14:paraId="5164BBFB" w14:textId="36B3290B" w:rsidR="00143F49" w:rsidRDefault="00D5742C" w:rsidP="00EB3D95">
      <w:pPr>
        <w:ind w:firstLine="709"/>
        <w:rPr>
          <w:color w:val="000000"/>
        </w:rPr>
      </w:pPr>
      <w:r>
        <w:t>-</w:t>
      </w:r>
      <w:r w:rsidRPr="00D5742C">
        <w:rPr>
          <w:color w:val="000000"/>
        </w:rPr>
        <w:t xml:space="preserve"> </w:t>
      </w:r>
      <w:r>
        <w:rPr>
          <w:color w:val="000000"/>
        </w:rPr>
        <w:t>įrengti atitvarą nesaugiam Česlovo Milošo g. kelio ruože ties gyvenamojo namo Nr. 98, Upės g. susiaurėjimo zonoje</w:t>
      </w:r>
      <w:r w:rsidR="00036E9E">
        <w:rPr>
          <w:color w:val="000000"/>
        </w:rPr>
        <w:t>;</w:t>
      </w:r>
    </w:p>
    <w:p w14:paraId="04E78BFE" w14:textId="61E85DB1" w:rsidR="00D5742C" w:rsidRDefault="00D5742C" w:rsidP="00EB3D95">
      <w:pPr>
        <w:ind w:firstLine="709"/>
        <w:rPr>
          <w:color w:val="000000"/>
        </w:rPr>
      </w:pPr>
      <w:r>
        <w:lastRenderedPageBreak/>
        <w:t xml:space="preserve">- sutvarkyti lietaus vandens nutekėjimo infrastruktūra Griovių g. Griovių k., </w:t>
      </w:r>
      <w:r w:rsidR="00560D45">
        <w:t>M. Koperniko g. Gineitiškių k. ties gyvenamųjų namų Nr. 2, Alyvų g. ties Nr. 4 ir Nr. 1, Garnio g. ties Nr. 30 ir Lelijų g.</w:t>
      </w:r>
      <w:r w:rsidR="00560D45" w:rsidRPr="00560D45">
        <w:rPr>
          <w:color w:val="000000"/>
        </w:rPr>
        <w:t xml:space="preserve"> </w:t>
      </w:r>
      <w:r w:rsidR="00560D45">
        <w:rPr>
          <w:color w:val="000000"/>
        </w:rPr>
        <w:t>(esant finansinėms galimybėms)</w:t>
      </w:r>
      <w:r w:rsidR="00036E9E">
        <w:rPr>
          <w:color w:val="000000"/>
        </w:rPr>
        <w:t>;</w:t>
      </w:r>
    </w:p>
    <w:p w14:paraId="74F9B21B" w14:textId="243DA7C3" w:rsidR="00560D45" w:rsidRDefault="00560D45" w:rsidP="00EB3D95">
      <w:pPr>
        <w:ind w:firstLine="709"/>
      </w:pPr>
      <w:r>
        <w:t>-</w:t>
      </w:r>
      <w:r w:rsidRPr="00560D45">
        <w:t xml:space="preserve"> </w:t>
      </w:r>
      <w:r>
        <w:t>asfaltbetonio dangos kelkraščių sutvirtinimas Šilėnų keli</w:t>
      </w:r>
      <w:r w:rsidR="00036E9E">
        <w:t>as</w:t>
      </w:r>
      <w:r>
        <w:t xml:space="preserve"> gatvėje</w:t>
      </w:r>
      <w:r w:rsidR="00036E9E">
        <w:t>;</w:t>
      </w:r>
    </w:p>
    <w:p w14:paraId="5DFEFA0E" w14:textId="77777777" w:rsidR="006342F4" w:rsidRDefault="00143F49" w:rsidP="006342F4">
      <w:pPr>
        <w:ind w:firstLine="709"/>
        <w:rPr>
          <w:color w:val="000000"/>
        </w:rPr>
      </w:pPr>
      <w:r>
        <w:t>-</w:t>
      </w:r>
      <w:r w:rsidRPr="00143F49">
        <w:rPr>
          <w:color w:val="000000"/>
        </w:rPr>
        <w:t xml:space="preserve"> </w:t>
      </w:r>
      <w:r>
        <w:rPr>
          <w:color w:val="000000"/>
        </w:rPr>
        <w:t>modernizuoti gatvės apšvietimą Senųjų Gudelių g. Gudelių</w:t>
      </w:r>
      <w:r w:rsidR="00036E9E">
        <w:rPr>
          <w:color w:val="000000"/>
        </w:rPr>
        <w:t xml:space="preserve"> k.</w:t>
      </w:r>
      <w:r w:rsidR="006342F4">
        <w:rPr>
          <w:color w:val="000000"/>
        </w:rPr>
        <w:t>;</w:t>
      </w:r>
    </w:p>
    <w:p w14:paraId="4C990301" w14:textId="640245D0" w:rsidR="00D56D24" w:rsidRDefault="006342F4" w:rsidP="006342F4">
      <w:pPr>
        <w:ind w:firstLine="709"/>
        <w:rPr>
          <w:color w:val="000000"/>
        </w:rPr>
      </w:pPr>
      <w:r>
        <w:rPr>
          <w:color w:val="000000"/>
        </w:rPr>
        <w:t>- k</w:t>
      </w:r>
      <w:r w:rsidR="00D56D24" w:rsidRPr="00083EC6">
        <w:rPr>
          <w:color w:val="000000"/>
        </w:rPr>
        <w:t xml:space="preserve">iti smulkūs </w:t>
      </w:r>
      <w:r w:rsidR="00D56D24">
        <w:rPr>
          <w:color w:val="000000"/>
        </w:rPr>
        <w:t>darbai</w:t>
      </w:r>
      <w:r>
        <w:rPr>
          <w:color w:val="000000"/>
        </w:rPr>
        <w:t xml:space="preserve"> kaip</w:t>
      </w:r>
      <w:r w:rsidR="00036E9E">
        <w:rPr>
          <w:color w:val="000000"/>
        </w:rPr>
        <w:t xml:space="preserve">: </w:t>
      </w:r>
      <w:r w:rsidR="00D56D24">
        <w:rPr>
          <w:color w:val="000000"/>
        </w:rPr>
        <w:t>greičio ribojimo kalneliai, greideriavimo darbai, žvyrkėlių remontas, asfalto dangos pažaidų remontas, kelio ženklų įrengimas.</w:t>
      </w:r>
      <w:r w:rsidR="00EB3D95">
        <w:rPr>
          <w:color w:val="000000"/>
        </w:rPr>
        <w:t xml:space="preserve"> </w:t>
      </w:r>
      <w:r w:rsidR="00D56D24">
        <w:rPr>
          <w:color w:val="000000"/>
        </w:rPr>
        <w:t>Gatvių apšvietimo įrengimą Smėlio g</w:t>
      </w:r>
      <w:r w:rsidR="00560D45">
        <w:rPr>
          <w:color w:val="000000"/>
        </w:rPr>
        <w:t>.</w:t>
      </w:r>
      <w:r w:rsidR="00D56D24">
        <w:rPr>
          <w:color w:val="000000"/>
        </w:rPr>
        <w:t xml:space="preserve"> Geležių k, Naujosios Rėvos k., M. Koperniko g. Gineitiškių k., tęsti gatvės apšvietimo įrengimą Pustalaukio k., suformuotame 0,10 ha žemės sklype, esančiame Vilniaus r. sav., Zujūnų sen., Gineitiškių k., Žirgų g. kaip visuomenės poreikiams skirtos teritorijos įrengti paplūdimį.</w:t>
      </w:r>
    </w:p>
    <w:p w14:paraId="00EA0F6B" w14:textId="77777777" w:rsidR="00D56D24" w:rsidRPr="003C233B" w:rsidRDefault="00D56D24" w:rsidP="00254483">
      <w:pPr>
        <w:ind w:left="-142" w:firstLine="1212"/>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853BD0" w:rsidRDefault="0022662B" w:rsidP="003C233B">
      <w:pPr>
        <w:ind w:left="1070"/>
        <w:jc w:val="both"/>
        <w:rPr>
          <w:color w:val="000000" w:themeColor="text1"/>
        </w:rPr>
      </w:pPr>
      <w:r w:rsidRPr="003C233B">
        <w:tab/>
      </w:r>
      <w:r w:rsidR="007158F1" w:rsidRPr="00853BD0">
        <w:rPr>
          <w:color w:val="000000" w:themeColor="text1"/>
        </w:rPr>
        <w:t>4</w:t>
      </w:r>
      <w:r w:rsidRPr="00853BD0">
        <w:rPr>
          <w:color w:val="000000" w:themeColor="text1"/>
        </w:rPr>
        <w:t xml:space="preserve">.1. KPPP </w:t>
      </w:r>
      <w:r w:rsidRPr="00853BD0">
        <w:rPr>
          <w:b/>
          <w:color w:val="000000" w:themeColor="text1"/>
        </w:rPr>
        <w:t>planuojamas</w:t>
      </w:r>
      <w:r w:rsidRPr="00853BD0">
        <w:rPr>
          <w:color w:val="000000" w:themeColor="text1"/>
        </w:rPr>
        <w:t xml:space="preserve"> lėšų </w:t>
      </w:r>
      <w:r w:rsidR="00BB22B3" w:rsidRPr="00853BD0">
        <w:rPr>
          <w:color w:val="000000" w:themeColor="text1"/>
        </w:rPr>
        <w:t xml:space="preserve">poreikis (planuojami įgyvendinti darbai, tikslai, </w:t>
      </w:r>
      <w:r w:rsidR="00BB22B3" w:rsidRPr="00853BD0">
        <w:rPr>
          <w:color w:val="000000" w:themeColor="text1"/>
        </w:rPr>
        <w:tab/>
        <w:t>uždaviniai).</w:t>
      </w:r>
    </w:p>
    <w:p w14:paraId="026B5211" w14:textId="4D30E28A" w:rsidR="00BB22B3" w:rsidRDefault="00853BD0" w:rsidP="003C233B">
      <w:pPr>
        <w:ind w:left="1070"/>
        <w:jc w:val="both"/>
        <w:rPr>
          <w:color w:val="000000" w:themeColor="text1"/>
        </w:rPr>
      </w:pPr>
      <w:r w:rsidRPr="00853BD0">
        <w:rPr>
          <w:color w:val="000000" w:themeColor="text1"/>
        </w:rPr>
        <w:t>Planuojamas lėšų poreikis – 274 400,00 Eur</w:t>
      </w:r>
      <w:r w:rsidR="003D268F">
        <w:rPr>
          <w:color w:val="000000" w:themeColor="text1"/>
        </w:rPr>
        <w:t>.</w:t>
      </w:r>
    </w:p>
    <w:p w14:paraId="438B3DC3" w14:textId="78938C68" w:rsidR="003D268F" w:rsidRDefault="003D268F" w:rsidP="003C233B">
      <w:pPr>
        <w:ind w:left="1070"/>
        <w:jc w:val="both"/>
        <w:rPr>
          <w:color w:val="000000" w:themeColor="text1"/>
        </w:rPr>
      </w:pPr>
      <w:r>
        <w:rPr>
          <w:color w:val="000000" w:themeColor="text1"/>
        </w:rPr>
        <w:t>-Šaligatvio įrengimas  Salotės g., Salotės k., Zujūnų sen., Vilniaus r. sav.</w:t>
      </w:r>
    </w:p>
    <w:p w14:paraId="56DB240C" w14:textId="468025D2" w:rsidR="00447156" w:rsidRDefault="003D268F" w:rsidP="00F2302F">
      <w:pPr>
        <w:ind w:left="1070"/>
        <w:jc w:val="both"/>
        <w:rPr>
          <w:color w:val="000000" w:themeColor="text1"/>
        </w:rPr>
      </w:pPr>
      <w:r>
        <w:rPr>
          <w:color w:val="000000" w:themeColor="text1"/>
        </w:rPr>
        <w:t>-Greičio mažinimo priemonių įrengimas -6 vnt.</w:t>
      </w:r>
    </w:p>
    <w:p w14:paraId="7AE095A5" w14:textId="77777777" w:rsidR="00F674D4" w:rsidRPr="00853BD0" w:rsidRDefault="00F674D4" w:rsidP="003C233B">
      <w:pPr>
        <w:ind w:left="1070"/>
        <w:jc w:val="both"/>
        <w:rPr>
          <w:color w:val="000000" w:themeColor="text1"/>
        </w:rPr>
      </w:pPr>
    </w:p>
    <w:p w14:paraId="6A37F545" w14:textId="77777777" w:rsidR="0022662B" w:rsidRPr="00C15681" w:rsidRDefault="0022662B" w:rsidP="003C233B">
      <w:pPr>
        <w:ind w:left="1070"/>
        <w:jc w:val="both"/>
        <w:rPr>
          <w:color w:val="000000" w:themeColor="text1"/>
        </w:rPr>
      </w:pPr>
      <w:r w:rsidRPr="003C233B">
        <w:tab/>
      </w:r>
      <w:r w:rsidR="007158F1" w:rsidRPr="00C15681">
        <w:rPr>
          <w:color w:val="000000" w:themeColor="text1"/>
        </w:rPr>
        <w:t>4</w:t>
      </w:r>
      <w:r w:rsidRPr="00C15681">
        <w:rPr>
          <w:color w:val="000000" w:themeColor="text1"/>
        </w:rPr>
        <w:t xml:space="preserve">.2. </w:t>
      </w:r>
      <w:r w:rsidR="0041434A" w:rsidRPr="00C15681">
        <w:rPr>
          <w:color w:val="000000" w:themeColor="text1"/>
        </w:rPr>
        <w:t>Vietos bendruomenių savivaldos programos</w:t>
      </w:r>
      <w:r w:rsidRPr="00C15681">
        <w:rPr>
          <w:color w:val="000000" w:themeColor="text1"/>
        </w:rPr>
        <w:t xml:space="preserve"> </w:t>
      </w:r>
      <w:r w:rsidRPr="00C15681">
        <w:rPr>
          <w:b/>
          <w:color w:val="000000" w:themeColor="text1"/>
        </w:rPr>
        <w:t>planuojamas</w:t>
      </w:r>
      <w:r w:rsidRPr="00C15681">
        <w:rPr>
          <w:color w:val="000000" w:themeColor="text1"/>
        </w:rPr>
        <w:t xml:space="preserve"> lėšų poreikis</w:t>
      </w:r>
      <w:r w:rsidR="00BB22B3" w:rsidRPr="00C15681">
        <w:rPr>
          <w:color w:val="000000" w:themeColor="text1"/>
        </w:rPr>
        <w:t xml:space="preserve"> </w:t>
      </w:r>
      <w:r w:rsidR="00BB22B3" w:rsidRPr="00C15681">
        <w:rPr>
          <w:color w:val="000000" w:themeColor="text1"/>
        </w:rPr>
        <w:tab/>
        <w:t>(planuojami įgyvendinti darbai, tikslai, uždaviniai).</w:t>
      </w:r>
    </w:p>
    <w:p w14:paraId="7FC94084" w14:textId="73E96C45" w:rsidR="00F3058D" w:rsidRDefault="00C15681" w:rsidP="003C233B">
      <w:pPr>
        <w:ind w:left="1070"/>
        <w:jc w:val="both"/>
      </w:pPr>
      <w:r>
        <w:t>Lėšų poreikis neplanuojamas.</w:t>
      </w:r>
    </w:p>
    <w:p w14:paraId="516FB2FD" w14:textId="77777777" w:rsidR="00C15681" w:rsidRPr="003C233B" w:rsidRDefault="00C15681" w:rsidP="003C233B">
      <w:pPr>
        <w:ind w:left="1070"/>
        <w:jc w:val="both"/>
      </w:pPr>
    </w:p>
    <w:p w14:paraId="66BD00BC" w14:textId="77777777" w:rsidR="00F3058D" w:rsidRDefault="00F3058D" w:rsidP="005F362B">
      <w:pPr>
        <w:spacing w:line="360" w:lineRule="auto"/>
        <w:ind w:left="1072"/>
        <w:jc w:val="both"/>
        <w:rPr>
          <w:color w:val="000000" w:themeColor="text1"/>
        </w:rPr>
      </w:pPr>
      <w:r w:rsidRPr="003C233B">
        <w:tab/>
      </w:r>
      <w:r w:rsidRPr="00E623DE">
        <w:rPr>
          <w:color w:val="000000" w:themeColor="text1"/>
        </w:rPr>
        <w:t>4.3. Iš savivaldybės biudžeto skirtos lėšos įsiskolinimams dengti.</w:t>
      </w:r>
    </w:p>
    <w:p w14:paraId="6E9967F9" w14:textId="47D0C85F" w:rsidR="005F362B" w:rsidRPr="00E623DE" w:rsidRDefault="005F362B" w:rsidP="005F362B">
      <w:pPr>
        <w:spacing w:line="360" w:lineRule="auto"/>
        <w:ind w:left="1072"/>
        <w:jc w:val="both"/>
        <w:rPr>
          <w:color w:val="000000" w:themeColor="text1"/>
        </w:rPr>
      </w:pPr>
      <w:r>
        <w:rPr>
          <w:color w:val="000000" w:themeColor="text1"/>
        </w:rPr>
        <w:t>Zujūnų seniūnija iš savivaldybės biudžeto skirtų lėšų įsiskolinimams dengti sudaro 240,65 Eur.</w:t>
      </w:r>
    </w:p>
    <w:p w14:paraId="47E2891B" w14:textId="77777777" w:rsidR="007732BA" w:rsidRDefault="007732BA">
      <w:pPr>
        <w:rPr>
          <w:color w:val="FF0000"/>
          <w:u w:val="single"/>
        </w:rPr>
        <w:sectPr w:rsidR="007732BA" w:rsidSect="00A23E46">
          <w:pgSz w:w="11907" w:h="16840" w:code="9"/>
          <w:pgMar w:top="1134" w:right="567" w:bottom="1134" w:left="1560" w:header="709" w:footer="709" w:gutter="0"/>
          <w:cols w:space="1296"/>
          <w:docGrid w:linePitch="360"/>
        </w:sectPr>
      </w:pPr>
    </w:p>
    <w:p w14:paraId="3A429576" w14:textId="77777777" w:rsidR="001661FE" w:rsidRDefault="001661FE" w:rsidP="00A54842"/>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1323"/>
        <w:gridCol w:w="992"/>
        <w:gridCol w:w="1417"/>
        <w:gridCol w:w="1276"/>
        <w:gridCol w:w="1418"/>
        <w:gridCol w:w="1275"/>
        <w:gridCol w:w="1418"/>
        <w:gridCol w:w="1276"/>
        <w:gridCol w:w="1535"/>
        <w:gridCol w:w="30"/>
        <w:gridCol w:w="821"/>
        <w:gridCol w:w="2030"/>
      </w:tblGrid>
      <w:tr w:rsidR="001661FE" w:rsidRPr="00847AED" w14:paraId="0F0D30A7" w14:textId="77777777" w:rsidTr="00C70183">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A7D5423" w14:textId="77777777" w:rsidR="001661FE" w:rsidRDefault="001661FE" w:rsidP="001937F4">
            <w:pPr>
              <w:spacing w:before="100" w:beforeAutospacing="1" w:after="100" w:afterAutospacing="1"/>
              <w:ind w:left="113" w:right="113"/>
              <w:jc w:val="center"/>
              <w:rPr>
                <w:b/>
                <w:color w:val="000000"/>
                <w:sz w:val="20"/>
                <w:szCs w:val="20"/>
              </w:rPr>
            </w:pPr>
            <w:r w:rsidRPr="00B00DA2">
              <w:rPr>
                <w:b/>
                <w:color w:val="000000"/>
                <w:sz w:val="20"/>
                <w:szCs w:val="20"/>
              </w:rPr>
              <w:t>Programos kodas</w:t>
            </w:r>
          </w:p>
          <w:p w14:paraId="4511A313" w14:textId="77777777" w:rsidR="001661FE" w:rsidRDefault="001661FE" w:rsidP="001937F4">
            <w:pPr>
              <w:spacing w:before="100" w:beforeAutospacing="1" w:after="100" w:afterAutospacing="1"/>
              <w:ind w:left="113" w:right="113"/>
              <w:jc w:val="center"/>
              <w:rPr>
                <w:b/>
                <w:color w:val="000000"/>
                <w:sz w:val="20"/>
                <w:szCs w:val="20"/>
              </w:rPr>
            </w:pPr>
          </w:p>
          <w:p w14:paraId="50A9DA01" w14:textId="77777777" w:rsidR="001661FE" w:rsidRPr="00B00DA2" w:rsidRDefault="001661FE" w:rsidP="001937F4">
            <w:pPr>
              <w:spacing w:before="100" w:beforeAutospacing="1" w:after="100" w:afterAutospacing="1"/>
              <w:ind w:left="113" w:right="113"/>
              <w:jc w:val="center"/>
              <w:rPr>
                <w:b/>
                <w:sz w:val="20"/>
                <w:szCs w:val="20"/>
              </w:rPr>
            </w:pP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F1D4ADB" w14:textId="77777777" w:rsidR="001661FE" w:rsidRPr="00B00DA2" w:rsidRDefault="001661FE" w:rsidP="001937F4">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1CD7C04" w14:textId="77777777" w:rsidR="001661FE" w:rsidRPr="00B00DA2" w:rsidRDefault="001661FE" w:rsidP="001937F4">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31B71BC" w14:textId="77777777" w:rsidR="001661FE" w:rsidRPr="00B00DA2" w:rsidRDefault="001661FE" w:rsidP="001937F4">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2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EE6E953"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Priemonės  pavadinimas</w:t>
            </w:r>
          </w:p>
        </w:tc>
        <w:tc>
          <w:tcPr>
            <w:tcW w:w="992" w:type="dxa"/>
            <w:vMerge w:val="restart"/>
            <w:tcBorders>
              <w:top w:val="single" w:sz="8" w:space="0" w:color="auto"/>
              <w:left w:val="nil"/>
              <w:bottom w:val="single" w:sz="8" w:space="0" w:color="000000"/>
              <w:right w:val="single" w:sz="4" w:space="0" w:color="auto"/>
            </w:tcBorders>
            <w:shd w:val="clear" w:color="auto" w:fill="FFFFFF"/>
            <w:vAlign w:val="center"/>
          </w:tcPr>
          <w:p w14:paraId="0B91FF8E" w14:textId="77777777" w:rsidR="001661FE" w:rsidRPr="00B00DA2" w:rsidRDefault="001661FE" w:rsidP="001937F4">
            <w:pPr>
              <w:spacing w:before="100" w:beforeAutospacing="1" w:after="100" w:afterAutospacing="1"/>
              <w:jc w:val="center"/>
              <w:rPr>
                <w:b/>
                <w:sz w:val="20"/>
                <w:szCs w:val="20"/>
              </w:rPr>
            </w:pPr>
            <w:r w:rsidRPr="00B00DA2">
              <w:rPr>
                <w:b/>
                <w:sz w:val="20"/>
                <w:szCs w:val="20"/>
              </w:rPr>
              <w:t>Rezultatai/Vertinimo kriterijai</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B05B25D"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Savivaldybės biudžeto asignavimai</w:t>
            </w:r>
            <w:r>
              <w:rPr>
                <w:b/>
                <w:color w:val="000000"/>
                <w:sz w:val="20"/>
                <w:szCs w:val="20"/>
              </w:rPr>
              <w:t xml:space="preserve"> </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24989A70" w14:textId="77777777" w:rsidR="001661FE" w:rsidRPr="00D723AC" w:rsidRDefault="001661FE" w:rsidP="001937F4">
            <w:pPr>
              <w:spacing w:before="100" w:beforeAutospacing="1" w:after="100" w:afterAutospacing="1"/>
              <w:rPr>
                <w:b/>
                <w:sz w:val="20"/>
                <w:szCs w:val="20"/>
              </w:rPr>
            </w:pPr>
            <w:r w:rsidRPr="00D723AC">
              <w:rPr>
                <w:b/>
                <w:color w:val="000000"/>
                <w:sz w:val="20"/>
                <w:szCs w:val="20"/>
              </w:rPr>
              <w:t>Iš viso</w:t>
            </w:r>
          </w:p>
        </w:tc>
        <w:tc>
          <w:tcPr>
            <w:tcW w:w="1535"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D698FE2"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25C198BC" w14:textId="77777777" w:rsidR="001661FE" w:rsidRPr="00847AED" w:rsidRDefault="001661FE" w:rsidP="001937F4">
            <w:pPr>
              <w:rPr>
                <w:sz w:val="20"/>
                <w:szCs w:val="20"/>
              </w:rPr>
            </w:pPr>
          </w:p>
        </w:tc>
      </w:tr>
      <w:tr w:rsidR="001661FE" w:rsidRPr="00847AED" w14:paraId="6C31CFAA" w14:textId="77777777" w:rsidTr="00C70183">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08102DAB" w14:textId="77777777" w:rsidR="001661FE" w:rsidRPr="00847AED" w:rsidRDefault="001661FE" w:rsidP="001937F4">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6FB4B908" w14:textId="77777777" w:rsidR="001661FE" w:rsidRPr="00847AED" w:rsidRDefault="001661FE" w:rsidP="001937F4">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032B65CA" w14:textId="77777777" w:rsidR="001661FE" w:rsidRPr="00847AED" w:rsidRDefault="001661FE" w:rsidP="001937F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32ECAFDB" w14:textId="77777777" w:rsidR="001661FE" w:rsidRPr="00847AED" w:rsidRDefault="001661FE" w:rsidP="001937F4">
            <w:pPr>
              <w:jc w:val="cente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3D232440" w14:textId="77777777" w:rsidR="001661FE" w:rsidRPr="00B00DA2" w:rsidRDefault="001661FE" w:rsidP="001937F4">
            <w:pPr>
              <w:jc w:val="center"/>
              <w:rPr>
                <w:b/>
                <w:sz w:val="20"/>
                <w:szCs w:val="20"/>
              </w:rPr>
            </w:pPr>
          </w:p>
        </w:tc>
        <w:tc>
          <w:tcPr>
            <w:tcW w:w="992" w:type="dxa"/>
            <w:vMerge/>
            <w:tcBorders>
              <w:top w:val="single" w:sz="8" w:space="0" w:color="auto"/>
              <w:left w:val="nil"/>
              <w:bottom w:val="single" w:sz="8" w:space="0" w:color="000000"/>
              <w:right w:val="single" w:sz="8" w:space="0" w:color="auto"/>
            </w:tcBorders>
            <w:vAlign w:val="center"/>
          </w:tcPr>
          <w:p w14:paraId="083284DE" w14:textId="77777777" w:rsidR="001661FE" w:rsidRPr="00B00DA2" w:rsidRDefault="001661FE" w:rsidP="001937F4">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51FF56B"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616C944"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333DC71"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79CB15E"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Iš viso asignavimų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14D4695" w14:textId="77777777" w:rsidR="001661FE" w:rsidRPr="00B00DA2" w:rsidRDefault="001661FE" w:rsidP="001937F4">
            <w:pPr>
              <w:spacing w:before="100" w:beforeAutospacing="1" w:after="100" w:afterAutospacing="1"/>
              <w:jc w:val="center"/>
              <w:rPr>
                <w:b/>
                <w:sz w:val="20"/>
                <w:szCs w:val="20"/>
              </w:rPr>
            </w:pPr>
            <w:r w:rsidRPr="00B00DA2">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C997708" w14:textId="77777777" w:rsidR="001661FE" w:rsidRPr="00D723AC" w:rsidRDefault="001661FE" w:rsidP="001937F4">
            <w:pPr>
              <w:rPr>
                <w:sz w:val="20"/>
                <w:szCs w:val="20"/>
              </w:rPr>
            </w:pPr>
          </w:p>
        </w:tc>
        <w:tc>
          <w:tcPr>
            <w:tcW w:w="1535" w:type="dxa"/>
            <w:vMerge w:val="restart"/>
            <w:tcBorders>
              <w:top w:val="single" w:sz="8" w:space="0" w:color="auto"/>
              <w:left w:val="nil"/>
              <w:bottom w:val="single" w:sz="8" w:space="0" w:color="000000"/>
              <w:right w:val="single" w:sz="8" w:space="0" w:color="auto"/>
            </w:tcBorders>
            <w:shd w:val="clear" w:color="auto" w:fill="BFBFBF"/>
            <w:vAlign w:val="center"/>
            <w:hideMark/>
          </w:tcPr>
          <w:p w14:paraId="76782A85" w14:textId="77777777" w:rsidR="001661FE" w:rsidRPr="00847AED" w:rsidRDefault="001661FE" w:rsidP="001937F4">
            <w:pPr>
              <w:rPr>
                <w:sz w:val="20"/>
                <w:szCs w:val="20"/>
              </w:rPr>
            </w:pPr>
          </w:p>
        </w:tc>
        <w:tc>
          <w:tcPr>
            <w:tcW w:w="30" w:type="dxa"/>
            <w:tcBorders>
              <w:top w:val="nil"/>
              <w:left w:val="nil"/>
              <w:bottom w:val="nil"/>
              <w:right w:val="nil"/>
            </w:tcBorders>
            <w:vAlign w:val="center"/>
            <w:hideMark/>
          </w:tcPr>
          <w:p w14:paraId="7B0439FE" w14:textId="77777777" w:rsidR="001661FE" w:rsidRPr="00847AED" w:rsidRDefault="001661FE" w:rsidP="001937F4">
            <w:pPr>
              <w:rPr>
                <w:sz w:val="20"/>
                <w:szCs w:val="20"/>
              </w:rPr>
            </w:pPr>
          </w:p>
        </w:tc>
      </w:tr>
      <w:tr w:rsidR="001661FE" w:rsidRPr="00847AED" w14:paraId="5DF0042F" w14:textId="77777777" w:rsidTr="00C70183">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4DF8997A" w14:textId="77777777" w:rsidR="001661FE" w:rsidRPr="00847AED" w:rsidRDefault="001661FE" w:rsidP="001937F4">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5524CCBD" w14:textId="77777777" w:rsidR="001661FE" w:rsidRPr="00847AED" w:rsidRDefault="001661FE" w:rsidP="001937F4">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7FCF4C51" w14:textId="77777777" w:rsidR="001661FE" w:rsidRPr="00847AED" w:rsidRDefault="001661FE" w:rsidP="001937F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EAFC193" w14:textId="77777777" w:rsidR="001661FE" w:rsidRPr="00847AED" w:rsidRDefault="001661FE" w:rsidP="001937F4">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47A211DF" w14:textId="77777777" w:rsidR="001661FE" w:rsidRPr="00847AED" w:rsidRDefault="001661FE" w:rsidP="001937F4">
            <w:pPr>
              <w:rPr>
                <w:sz w:val="20"/>
                <w:szCs w:val="20"/>
              </w:rPr>
            </w:pPr>
          </w:p>
        </w:tc>
        <w:tc>
          <w:tcPr>
            <w:tcW w:w="992" w:type="dxa"/>
            <w:vMerge/>
            <w:tcBorders>
              <w:top w:val="single" w:sz="8" w:space="0" w:color="auto"/>
              <w:left w:val="nil"/>
              <w:bottom w:val="single" w:sz="8" w:space="0" w:color="000000"/>
              <w:right w:val="single" w:sz="8" w:space="0" w:color="auto"/>
            </w:tcBorders>
            <w:vAlign w:val="center"/>
          </w:tcPr>
          <w:p w14:paraId="2F948050" w14:textId="77777777" w:rsidR="001661FE" w:rsidRPr="00847AED" w:rsidRDefault="001661FE" w:rsidP="001937F4">
            <w:pPr>
              <w:rPr>
                <w:sz w:val="20"/>
                <w:szCs w:val="20"/>
              </w:rPr>
            </w:pPr>
          </w:p>
        </w:tc>
        <w:tc>
          <w:tcPr>
            <w:tcW w:w="1417" w:type="dxa"/>
            <w:vMerge/>
            <w:tcBorders>
              <w:top w:val="nil"/>
              <w:left w:val="nil"/>
              <w:bottom w:val="single" w:sz="8" w:space="0" w:color="000000"/>
              <w:right w:val="single" w:sz="8" w:space="0" w:color="auto"/>
            </w:tcBorders>
            <w:vAlign w:val="center"/>
            <w:hideMark/>
          </w:tcPr>
          <w:p w14:paraId="6F0B50E8" w14:textId="77777777" w:rsidR="001661FE" w:rsidRPr="00847AED" w:rsidRDefault="001661FE" w:rsidP="001937F4">
            <w:pPr>
              <w:rPr>
                <w:sz w:val="20"/>
                <w:szCs w:val="20"/>
              </w:rPr>
            </w:pPr>
          </w:p>
        </w:tc>
        <w:tc>
          <w:tcPr>
            <w:tcW w:w="1276" w:type="dxa"/>
            <w:vMerge/>
            <w:tcBorders>
              <w:top w:val="nil"/>
              <w:left w:val="nil"/>
              <w:bottom w:val="single" w:sz="8" w:space="0" w:color="000000"/>
              <w:right w:val="single" w:sz="8" w:space="0" w:color="auto"/>
            </w:tcBorders>
            <w:vAlign w:val="center"/>
            <w:hideMark/>
          </w:tcPr>
          <w:p w14:paraId="202BB7F0" w14:textId="77777777" w:rsidR="001661FE" w:rsidRPr="00847AED" w:rsidRDefault="001661FE" w:rsidP="001937F4">
            <w:pPr>
              <w:rPr>
                <w:sz w:val="20"/>
                <w:szCs w:val="20"/>
              </w:rPr>
            </w:pPr>
          </w:p>
        </w:tc>
        <w:tc>
          <w:tcPr>
            <w:tcW w:w="1418" w:type="dxa"/>
            <w:vMerge/>
            <w:tcBorders>
              <w:top w:val="nil"/>
              <w:left w:val="nil"/>
              <w:bottom w:val="single" w:sz="8" w:space="0" w:color="000000"/>
              <w:right w:val="single" w:sz="8" w:space="0" w:color="auto"/>
            </w:tcBorders>
            <w:vAlign w:val="center"/>
            <w:hideMark/>
          </w:tcPr>
          <w:p w14:paraId="483C3C24" w14:textId="77777777" w:rsidR="001661FE" w:rsidRPr="00847AED" w:rsidRDefault="001661FE" w:rsidP="001937F4">
            <w:pPr>
              <w:rPr>
                <w:sz w:val="20"/>
                <w:szCs w:val="20"/>
              </w:rPr>
            </w:pPr>
          </w:p>
        </w:tc>
        <w:tc>
          <w:tcPr>
            <w:tcW w:w="1275" w:type="dxa"/>
            <w:vMerge/>
            <w:tcBorders>
              <w:top w:val="nil"/>
              <w:left w:val="nil"/>
              <w:bottom w:val="single" w:sz="8" w:space="0" w:color="000000"/>
              <w:right w:val="single" w:sz="4" w:space="0" w:color="auto"/>
            </w:tcBorders>
            <w:vAlign w:val="center"/>
            <w:hideMark/>
          </w:tcPr>
          <w:p w14:paraId="49DC15A2" w14:textId="77777777" w:rsidR="001661FE" w:rsidRPr="00847AED" w:rsidRDefault="001661FE" w:rsidP="001937F4">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36B88D" w14:textId="77777777" w:rsidR="001661FE" w:rsidRPr="00847AED" w:rsidRDefault="001661FE" w:rsidP="001937F4">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D52C4C1" w14:textId="77777777" w:rsidR="001661FE" w:rsidRPr="00D723AC" w:rsidRDefault="001661FE" w:rsidP="001937F4">
            <w:pPr>
              <w:rPr>
                <w:sz w:val="20"/>
                <w:szCs w:val="20"/>
              </w:rPr>
            </w:pPr>
          </w:p>
        </w:tc>
        <w:tc>
          <w:tcPr>
            <w:tcW w:w="1535" w:type="dxa"/>
            <w:vMerge/>
            <w:tcBorders>
              <w:top w:val="single" w:sz="8" w:space="0" w:color="auto"/>
              <w:left w:val="nil"/>
              <w:bottom w:val="single" w:sz="8" w:space="0" w:color="000000"/>
              <w:right w:val="single" w:sz="8" w:space="0" w:color="auto"/>
            </w:tcBorders>
            <w:shd w:val="clear" w:color="auto" w:fill="BFBFBF"/>
            <w:vAlign w:val="center"/>
            <w:hideMark/>
          </w:tcPr>
          <w:p w14:paraId="0B52D730" w14:textId="77777777" w:rsidR="001661FE" w:rsidRPr="00847AED" w:rsidRDefault="001661FE" w:rsidP="001937F4">
            <w:pPr>
              <w:rPr>
                <w:sz w:val="20"/>
                <w:szCs w:val="20"/>
              </w:rPr>
            </w:pPr>
          </w:p>
        </w:tc>
        <w:tc>
          <w:tcPr>
            <w:tcW w:w="30" w:type="dxa"/>
            <w:tcBorders>
              <w:top w:val="nil"/>
              <w:left w:val="nil"/>
              <w:bottom w:val="nil"/>
              <w:right w:val="nil"/>
            </w:tcBorders>
            <w:vAlign w:val="center"/>
            <w:hideMark/>
          </w:tcPr>
          <w:p w14:paraId="04161353" w14:textId="77777777" w:rsidR="001661FE" w:rsidRPr="00847AED" w:rsidRDefault="001661FE" w:rsidP="001937F4">
            <w:pPr>
              <w:rPr>
                <w:sz w:val="20"/>
                <w:szCs w:val="20"/>
              </w:rPr>
            </w:pPr>
          </w:p>
        </w:tc>
      </w:tr>
      <w:tr w:rsidR="001661FE" w:rsidRPr="00847AED" w14:paraId="2F4F8DED" w14:textId="77777777" w:rsidTr="00C70183">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BDD5F48" w14:textId="77777777" w:rsidR="001661FE" w:rsidRPr="00847AED" w:rsidRDefault="001661FE" w:rsidP="001937F4">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569D2FB0" w14:textId="77777777" w:rsidR="001661FE" w:rsidRPr="00847AED" w:rsidRDefault="001661FE" w:rsidP="001937F4">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673B474E" w14:textId="77777777" w:rsidR="001661FE" w:rsidRPr="00847AED" w:rsidRDefault="001661FE" w:rsidP="001937F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82B6967" w14:textId="77777777" w:rsidR="001661FE" w:rsidRPr="00847AED" w:rsidRDefault="001661FE" w:rsidP="001937F4">
            <w:pPr>
              <w:rPr>
                <w:sz w:val="20"/>
                <w:szCs w:val="20"/>
              </w:rPr>
            </w:pPr>
          </w:p>
        </w:tc>
        <w:tc>
          <w:tcPr>
            <w:tcW w:w="1323" w:type="dxa"/>
            <w:vMerge/>
            <w:tcBorders>
              <w:top w:val="single" w:sz="8" w:space="0" w:color="auto"/>
              <w:left w:val="nil"/>
              <w:bottom w:val="single" w:sz="8" w:space="0" w:color="000000"/>
              <w:right w:val="single" w:sz="8" w:space="0" w:color="auto"/>
            </w:tcBorders>
            <w:vAlign w:val="center"/>
            <w:hideMark/>
          </w:tcPr>
          <w:p w14:paraId="64778E1A" w14:textId="77777777" w:rsidR="001661FE" w:rsidRPr="00847AED" w:rsidRDefault="001661FE" w:rsidP="001937F4">
            <w:pPr>
              <w:rPr>
                <w:sz w:val="20"/>
                <w:szCs w:val="20"/>
              </w:rPr>
            </w:pPr>
          </w:p>
        </w:tc>
        <w:tc>
          <w:tcPr>
            <w:tcW w:w="992" w:type="dxa"/>
            <w:vMerge/>
            <w:tcBorders>
              <w:top w:val="single" w:sz="8" w:space="0" w:color="auto"/>
              <w:left w:val="nil"/>
              <w:bottom w:val="single" w:sz="8" w:space="0" w:color="000000"/>
              <w:right w:val="single" w:sz="8" w:space="0" w:color="auto"/>
            </w:tcBorders>
            <w:vAlign w:val="center"/>
          </w:tcPr>
          <w:p w14:paraId="599354AF" w14:textId="77777777" w:rsidR="001661FE" w:rsidRPr="00847AED" w:rsidRDefault="001661FE" w:rsidP="001937F4">
            <w:pPr>
              <w:rPr>
                <w:sz w:val="20"/>
                <w:szCs w:val="20"/>
              </w:rPr>
            </w:pPr>
          </w:p>
        </w:tc>
        <w:tc>
          <w:tcPr>
            <w:tcW w:w="1417" w:type="dxa"/>
            <w:vMerge/>
            <w:tcBorders>
              <w:top w:val="nil"/>
              <w:left w:val="nil"/>
              <w:bottom w:val="single" w:sz="8" w:space="0" w:color="000000"/>
              <w:right w:val="single" w:sz="8" w:space="0" w:color="auto"/>
            </w:tcBorders>
            <w:vAlign w:val="center"/>
            <w:hideMark/>
          </w:tcPr>
          <w:p w14:paraId="0424A43B" w14:textId="77777777" w:rsidR="001661FE" w:rsidRPr="00847AED" w:rsidRDefault="001661FE" w:rsidP="001937F4">
            <w:pPr>
              <w:rPr>
                <w:sz w:val="20"/>
                <w:szCs w:val="20"/>
              </w:rPr>
            </w:pPr>
          </w:p>
        </w:tc>
        <w:tc>
          <w:tcPr>
            <w:tcW w:w="1276" w:type="dxa"/>
            <w:vMerge/>
            <w:tcBorders>
              <w:top w:val="nil"/>
              <w:left w:val="nil"/>
              <w:bottom w:val="single" w:sz="8" w:space="0" w:color="000000"/>
              <w:right w:val="single" w:sz="8" w:space="0" w:color="auto"/>
            </w:tcBorders>
            <w:vAlign w:val="center"/>
            <w:hideMark/>
          </w:tcPr>
          <w:p w14:paraId="0CBD1912" w14:textId="77777777" w:rsidR="001661FE" w:rsidRPr="00847AED" w:rsidRDefault="001661FE" w:rsidP="001937F4">
            <w:pPr>
              <w:rPr>
                <w:sz w:val="20"/>
                <w:szCs w:val="20"/>
              </w:rPr>
            </w:pPr>
          </w:p>
        </w:tc>
        <w:tc>
          <w:tcPr>
            <w:tcW w:w="1418" w:type="dxa"/>
            <w:vMerge/>
            <w:tcBorders>
              <w:top w:val="nil"/>
              <w:left w:val="nil"/>
              <w:bottom w:val="single" w:sz="8" w:space="0" w:color="000000"/>
              <w:right w:val="single" w:sz="8" w:space="0" w:color="auto"/>
            </w:tcBorders>
            <w:vAlign w:val="center"/>
            <w:hideMark/>
          </w:tcPr>
          <w:p w14:paraId="4D776C67" w14:textId="77777777" w:rsidR="001661FE" w:rsidRPr="00847AED" w:rsidRDefault="001661FE" w:rsidP="001937F4">
            <w:pPr>
              <w:rPr>
                <w:sz w:val="20"/>
                <w:szCs w:val="20"/>
              </w:rPr>
            </w:pPr>
          </w:p>
        </w:tc>
        <w:tc>
          <w:tcPr>
            <w:tcW w:w="1275" w:type="dxa"/>
            <w:vMerge/>
            <w:tcBorders>
              <w:top w:val="nil"/>
              <w:left w:val="nil"/>
              <w:bottom w:val="single" w:sz="8" w:space="0" w:color="000000"/>
              <w:right w:val="single" w:sz="4" w:space="0" w:color="auto"/>
            </w:tcBorders>
            <w:vAlign w:val="center"/>
            <w:hideMark/>
          </w:tcPr>
          <w:p w14:paraId="79869357" w14:textId="77777777" w:rsidR="001661FE" w:rsidRPr="00847AED" w:rsidRDefault="001661FE" w:rsidP="001937F4">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F6E56" w14:textId="77777777" w:rsidR="001661FE" w:rsidRPr="00847AED" w:rsidRDefault="001661FE" w:rsidP="001937F4">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2C8AB4A" w14:textId="77777777" w:rsidR="001661FE" w:rsidRPr="00D723AC" w:rsidRDefault="001661FE" w:rsidP="001937F4">
            <w:pPr>
              <w:rPr>
                <w:sz w:val="20"/>
                <w:szCs w:val="20"/>
              </w:rPr>
            </w:pPr>
          </w:p>
        </w:tc>
        <w:tc>
          <w:tcPr>
            <w:tcW w:w="1535" w:type="dxa"/>
            <w:vMerge/>
            <w:tcBorders>
              <w:top w:val="single" w:sz="8" w:space="0" w:color="auto"/>
              <w:left w:val="nil"/>
              <w:bottom w:val="single" w:sz="8" w:space="0" w:color="000000"/>
              <w:right w:val="single" w:sz="8" w:space="0" w:color="auto"/>
            </w:tcBorders>
            <w:shd w:val="clear" w:color="auto" w:fill="BFBFBF"/>
            <w:vAlign w:val="center"/>
            <w:hideMark/>
          </w:tcPr>
          <w:p w14:paraId="27600BC1" w14:textId="77777777" w:rsidR="001661FE" w:rsidRPr="00847AED" w:rsidRDefault="001661FE" w:rsidP="001937F4">
            <w:pPr>
              <w:rPr>
                <w:sz w:val="20"/>
                <w:szCs w:val="20"/>
              </w:rPr>
            </w:pPr>
          </w:p>
        </w:tc>
        <w:tc>
          <w:tcPr>
            <w:tcW w:w="30" w:type="dxa"/>
            <w:tcBorders>
              <w:top w:val="nil"/>
              <w:left w:val="nil"/>
              <w:bottom w:val="nil"/>
              <w:right w:val="nil"/>
            </w:tcBorders>
            <w:vAlign w:val="center"/>
            <w:hideMark/>
          </w:tcPr>
          <w:p w14:paraId="2AAFA4BC" w14:textId="77777777" w:rsidR="001661FE" w:rsidRPr="00847AED" w:rsidRDefault="001661FE" w:rsidP="001937F4">
            <w:pPr>
              <w:rPr>
                <w:sz w:val="20"/>
                <w:szCs w:val="20"/>
              </w:rPr>
            </w:pPr>
          </w:p>
        </w:tc>
      </w:tr>
      <w:tr w:rsidR="001661FE" w:rsidRPr="00847AED" w14:paraId="0868853D" w14:textId="77777777" w:rsidTr="001937F4">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A047778" w14:textId="77777777" w:rsidR="001661FE" w:rsidRPr="00A97B7E" w:rsidRDefault="001661FE" w:rsidP="001937F4">
            <w:pPr>
              <w:spacing w:before="100" w:beforeAutospacing="1" w:after="100" w:afterAutospacing="1"/>
              <w:jc w:val="center"/>
            </w:pPr>
            <w:r w:rsidRPr="00A97B7E">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3867FD2D" w14:textId="77777777" w:rsidR="001661FE" w:rsidRPr="00847AED" w:rsidRDefault="001661FE" w:rsidP="001937F4"/>
        </w:tc>
      </w:tr>
      <w:tr w:rsidR="001661FE" w:rsidRPr="00847AED" w14:paraId="292CEB64" w14:textId="77777777" w:rsidTr="001937F4">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CC1921" w14:textId="77777777" w:rsidR="001661FE" w:rsidRPr="00AA609B" w:rsidRDefault="001661FE" w:rsidP="001937F4">
            <w:pPr>
              <w:spacing w:before="100" w:beforeAutospacing="1" w:after="100" w:afterAutospacing="1"/>
              <w:jc w:val="center"/>
              <w:rPr>
                <w:sz w:val="18"/>
                <w:szCs w:val="18"/>
              </w:rPr>
            </w:pPr>
            <w:r>
              <w:rPr>
                <w:color w:val="000000"/>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ECC1A9"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CE2C7D" w14:textId="77777777" w:rsidR="001661FE" w:rsidRPr="00D723AC" w:rsidRDefault="001661FE" w:rsidP="001937F4">
            <w:pPr>
              <w:spacing w:before="100" w:beforeAutospacing="1" w:after="100" w:afterAutospacing="1"/>
              <w:rPr>
                <w:b/>
              </w:rPr>
            </w:pPr>
            <w:r w:rsidRPr="00A97B7E">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2D8D84D0" w14:textId="77777777" w:rsidR="001661FE" w:rsidRPr="00847AED" w:rsidRDefault="001661FE" w:rsidP="001937F4"/>
        </w:tc>
      </w:tr>
      <w:tr w:rsidR="001661FE" w:rsidRPr="00847AED" w14:paraId="7A35B66B" w14:textId="77777777" w:rsidTr="001937F4">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4F2E46" w14:textId="77777777" w:rsidR="001661FE" w:rsidRPr="00AA609B" w:rsidRDefault="001661FE" w:rsidP="001937F4">
            <w:pPr>
              <w:spacing w:before="100" w:beforeAutospacing="1" w:after="100" w:afterAutospacing="1"/>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AF1030"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0CFCB2" w14:textId="77777777" w:rsidR="001661FE" w:rsidRPr="00AA609B" w:rsidRDefault="001661FE" w:rsidP="001937F4">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470ACA" w14:textId="77777777" w:rsidR="001661FE" w:rsidRPr="00A97B7E" w:rsidRDefault="001661FE" w:rsidP="001937F4">
            <w:pPr>
              <w:spacing w:before="100" w:beforeAutospacing="1" w:after="100" w:afterAutospacing="1"/>
              <w:rPr>
                <w:b/>
              </w:rPr>
            </w:pPr>
            <w:r w:rsidRPr="00A97B7E">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4B759DDB" w14:textId="77777777" w:rsidR="001661FE" w:rsidRPr="00847AED" w:rsidRDefault="001661FE" w:rsidP="001937F4"/>
        </w:tc>
      </w:tr>
      <w:tr w:rsidR="001661FE" w:rsidRPr="00847AED" w14:paraId="25B11A59" w14:textId="77777777" w:rsidTr="00C70183">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41B3B" w14:textId="77777777" w:rsidR="001661FE" w:rsidRPr="00AA609B" w:rsidRDefault="001661FE" w:rsidP="001937F4">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B5AA16"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4AC702" w14:textId="77777777" w:rsidR="001661FE" w:rsidRPr="00AA609B" w:rsidRDefault="001661FE" w:rsidP="001937F4">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C1A0B1"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EA801" w14:textId="77777777" w:rsidR="001661FE" w:rsidRPr="00A97B7E" w:rsidRDefault="001661FE" w:rsidP="001937F4">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992" w:type="dxa"/>
            <w:tcBorders>
              <w:top w:val="nil"/>
              <w:left w:val="nil"/>
              <w:bottom w:val="single" w:sz="8" w:space="0" w:color="auto"/>
              <w:right w:val="single" w:sz="8" w:space="0" w:color="auto"/>
            </w:tcBorders>
            <w:shd w:val="clear" w:color="auto" w:fill="FFFFFF"/>
            <w:vAlign w:val="center"/>
          </w:tcPr>
          <w:p w14:paraId="43BFF206" w14:textId="77777777" w:rsidR="001661FE" w:rsidRPr="00A97B7E" w:rsidRDefault="001661FE" w:rsidP="001937F4">
            <w:pPr>
              <w:rPr>
                <w:sz w:val="18"/>
                <w:szCs w:val="18"/>
                <w:lang w:val="pt-BR"/>
              </w:rPr>
            </w:pPr>
            <w:r w:rsidRPr="00A97B7E">
              <w:rPr>
                <w:sz w:val="18"/>
                <w:szCs w:val="18"/>
                <w:lang w:val="pt-BR"/>
              </w:rPr>
              <w:t xml:space="preserve">Apšviesti elektros energija gatves, </w:t>
            </w:r>
          </w:p>
          <w:p w14:paraId="35B4AAD8" w14:textId="77777777" w:rsidR="001661FE" w:rsidRPr="00847AED" w:rsidRDefault="001661FE" w:rsidP="001937F4">
            <w:pPr>
              <w:spacing w:before="100" w:beforeAutospacing="1" w:after="100" w:afterAutospacing="1"/>
              <w:jc w:val="cente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0AF210" w14:textId="2D4B7927" w:rsidR="001661FE" w:rsidRPr="00B00DA2" w:rsidRDefault="00D7360E" w:rsidP="001937F4">
            <w:pPr>
              <w:spacing w:before="100" w:beforeAutospacing="1" w:after="100" w:afterAutospacing="1"/>
              <w:jc w:val="center"/>
              <w:rPr>
                <w:sz w:val="18"/>
                <w:szCs w:val="18"/>
              </w:rPr>
            </w:pPr>
            <w:r>
              <w:rPr>
                <w:color w:val="000000"/>
                <w:sz w:val="18"/>
                <w:szCs w:val="18"/>
              </w:rPr>
              <w:t>230</w:t>
            </w:r>
            <w:r w:rsidR="001661FE">
              <w:rPr>
                <w:color w:val="000000"/>
                <w:sz w:val="18"/>
                <w:szCs w:val="18"/>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F5489A" w14:textId="77777777" w:rsidR="001661FE" w:rsidRPr="00B00DA2" w:rsidRDefault="001661FE" w:rsidP="001937F4">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EEE7EF" w14:textId="77777777" w:rsidR="001661FE" w:rsidRPr="00B00DA2" w:rsidRDefault="001661FE" w:rsidP="001937F4">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4460D7" w14:textId="1A26CD57" w:rsidR="001661FE" w:rsidRPr="00B00DA2" w:rsidRDefault="00D7360E" w:rsidP="001937F4">
            <w:pPr>
              <w:spacing w:before="100" w:beforeAutospacing="1" w:after="100" w:afterAutospacing="1"/>
              <w:jc w:val="center"/>
              <w:rPr>
                <w:sz w:val="18"/>
                <w:szCs w:val="18"/>
              </w:rPr>
            </w:pPr>
            <w:r>
              <w:rPr>
                <w:color w:val="000000"/>
                <w:sz w:val="18"/>
                <w:szCs w:val="18"/>
              </w:rPr>
              <w:t>230,0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43E79B" w14:textId="77777777" w:rsidR="001661FE" w:rsidRPr="00D723AC" w:rsidRDefault="001661FE" w:rsidP="001937F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F18F46F" w14:textId="6813809B" w:rsidR="001661FE" w:rsidRPr="00D723AC" w:rsidRDefault="00D7360E" w:rsidP="001937F4">
            <w:pPr>
              <w:spacing w:before="100" w:beforeAutospacing="1" w:after="100" w:afterAutospacing="1"/>
              <w:jc w:val="center"/>
              <w:rPr>
                <w:sz w:val="18"/>
                <w:szCs w:val="18"/>
              </w:rPr>
            </w:pPr>
            <w:r>
              <w:rPr>
                <w:color w:val="000000"/>
                <w:sz w:val="18"/>
                <w:szCs w:val="18"/>
              </w:rPr>
              <w:t>230,0</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B6618F9" w14:textId="738FD273" w:rsidR="001661FE" w:rsidRPr="00B00DA2" w:rsidRDefault="001661FE" w:rsidP="001937F4">
            <w:pPr>
              <w:spacing w:before="100" w:beforeAutospacing="1" w:after="100" w:afterAutospacing="1"/>
              <w:jc w:val="center"/>
              <w:rPr>
                <w:sz w:val="18"/>
                <w:szCs w:val="18"/>
              </w:rPr>
            </w:pPr>
            <w:r>
              <w:rPr>
                <w:sz w:val="18"/>
                <w:szCs w:val="18"/>
              </w:rPr>
              <w:t xml:space="preserve">Tame tarpe ilgalaikiam turtui: </w:t>
            </w:r>
            <w:r w:rsidR="00D7360E">
              <w:rPr>
                <w:color w:val="000000"/>
                <w:sz w:val="18"/>
                <w:szCs w:val="18"/>
              </w:rPr>
              <w:t>8</w:t>
            </w:r>
            <w:r>
              <w:rPr>
                <w:color w:val="000000"/>
                <w:sz w:val="18"/>
                <w:szCs w:val="18"/>
              </w:rPr>
              <w:t>0,0</w:t>
            </w:r>
          </w:p>
        </w:tc>
        <w:tc>
          <w:tcPr>
            <w:tcW w:w="851" w:type="dxa"/>
            <w:gridSpan w:val="2"/>
            <w:tcBorders>
              <w:top w:val="nil"/>
              <w:left w:val="nil"/>
              <w:bottom w:val="nil"/>
              <w:right w:val="nil"/>
            </w:tcBorders>
            <w:vAlign w:val="center"/>
            <w:hideMark/>
          </w:tcPr>
          <w:p w14:paraId="66D8C958" w14:textId="77777777" w:rsidR="001661FE" w:rsidRPr="00847AED" w:rsidRDefault="001661FE" w:rsidP="001937F4"/>
        </w:tc>
      </w:tr>
      <w:tr w:rsidR="001661FE" w:rsidRPr="00D723AC" w14:paraId="1394B391" w14:textId="77777777" w:rsidTr="001937F4">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64C98F5" w14:textId="77777777" w:rsidR="001661FE" w:rsidRPr="00D723AC" w:rsidRDefault="001661FE" w:rsidP="001937F4">
            <w:pPr>
              <w:spacing w:before="100" w:beforeAutospacing="1" w:after="100" w:afterAutospacing="1"/>
              <w:jc w:val="center"/>
            </w:pPr>
          </w:p>
        </w:tc>
      </w:tr>
      <w:tr w:rsidR="001661FE" w:rsidRPr="00D723AC" w14:paraId="48F83D85" w14:textId="77777777" w:rsidTr="001937F4">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AB97CDE" w14:textId="77777777" w:rsidR="001661FE" w:rsidRPr="00D723AC" w:rsidRDefault="001661FE" w:rsidP="001937F4">
            <w:pPr>
              <w:spacing w:before="100" w:beforeAutospacing="1" w:after="100" w:afterAutospacing="1"/>
              <w:jc w:val="center"/>
            </w:pPr>
            <w:r w:rsidRPr="00D723AC">
              <w:rPr>
                <w:b/>
                <w:bCs/>
                <w:color w:val="000000"/>
              </w:rPr>
              <w:t>Programos pavadinimas (</w:t>
            </w:r>
            <w:r>
              <w:rPr>
                <w:b/>
                <w:bCs/>
                <w:color w:val="000000"/>
              </w:rPr>
              <w:t>04</w:t>
            </w:r>
            <w:r w:rsidRPr="00D723AC">
              <w:rPr>
                <w:b/>
                <w:bCs/>
                <w:color w:val="000000"/>
              </w:rPr>
              <w:t xml:space="preserve">) </w:t>
            </w:r>
          </w:p>
        </w:tc>
      </w:tr>
      <w:tr w:rsidR="001661FE" w:rsidRPr="00D723AC" w14:paraId="65BFD958" w14:textId="77777777" w:rsidTr="001937F4">
        <w:trPr>
          <w:gridAfter w:val="3"/>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5CEE3B" w14:textId="77777777" w:rsidR="001661FE" w:rsidRPr="00AA609B" w:rsidRDefault="001661FE" w:rsidP="001937F4">
            <w:pPr>
              <w:spacing w:before="100" w:beforeAutospacing="1" w:after="100" w:afterAutospacing="1"/>
              <w:jc w:val="center"/>
              <w:rPr>
                <w:sz w:val="18"/>
                <w:szCs w:val="18"/>
              </w:rPr>
            </w:pPr>
            <w:r>
              <w:rPr>
                <w:color w:val="000000"/>
                <w:sz w:val="18"/>
                <w:szCs w:val="18"/>
              </w:rPr>
              <w:t>04</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2C423F"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F64B9E" w14:textId="77777777" w:rsidR="001661FE" w:rsidRPr="00A97B7E" w:rsidRDefault="001661FE" w:rsidP="001937F4">
            <w:pPr>
              <w:spacing w:before="100" w:beforeAutospacing="1" w:after="100" w:afterAutospacing="1"/>
              <w:rPr>
                <w:b/>
              </w:rPr>
            </w:pPr>
            <w:r w:rsidRPr="00A97B7E">
              <w:rPr>
                <w:b/>
                <w:color w:val="000000"/>
              </w:rPr>
              <w:t>Užtikrinti sklandų savivaldybės institucijų darbą</w:t>
            </w:r>
          </w:p>
        </w:tc>
      </w:tr>
      <w:tr w:rsidR="001661FE" w:rsidRPr="00D723AC" w14:paraId="3DCDEC9F" w14:textId="77777777" w:rsidTr="001937F4">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01E2DB" w14:textId="77777777" w:rsidR="001661FE" w:rsidRPr="00AA609B" w:rsidRDefault="001661FE" w:rsidP="001937F4">
            <w:pPr>
              <w:spacing w:before="100" w:beforeAutospacing="1" w:after="100" w:afterAutospacing="1"/>
              <w:jc w:val="center"/>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68B5E3"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16A680"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2FE3898" w14:textId="77777777" w:rsidR="001661FE" w:rsidRPr="00D723AC" w:rsidRDefault="001661FE" w:rsidP="001937F4">
            <w:pPr>
              <w:spacing w:before="100" w:beforeAutospacing="1" w:after="100" w:afterAutospacing="1"/>
              <w:rPr>
                <w:b/>
              </w:rPr>
            </w:pPr>
            <w:r w:rsidRPr="00A97B7E">
              <w:rPr>
                <w:b/>
                <w:color w:val="000000"/>
              </w:rPr>
              <w:t>Sudaryti sąlygas Savivaldybės funkcijų vykdymui</w:t>
            </w:r>
          </w:p>
        </w:tc>
      </w:tr>
      <w:tr w:rsidR="00D7360E" w:rsidRPr="00B00DA2" w14:paraId="7ED78519" w14:textId="77777777" w:rsidTr="00C70183">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FB5B97" w14:textId="77777777" w:rsidR="00D7360E" w:rsidRPr="00AA609B" w:rsidRDefault="00D7360E" w:rsidP="00D7360E">
            <w:pPr>
              <w:spacing w:before="100" w:beforeAutospacing="1" w:after="100" w:afterAutospacing="1"/>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F582CE" w14:textId="77777777" w:rsidR="00D7360E" w:rsidRPr="00AA609B" w:rsidRDefault="00D7360E" w:rsidP="00D7360E">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A7CF3C" w14:textId="77777777" w:rsidR="00D7360E" w:rsidRPr="00AA609B" w:rsidRDefault="00D7360E" w:rsidP="00D7360E">
            <w:pPr>
              <w:spacing w:before="100" w:beforeAutospacing="1" w:after="100" w:afterAutospacing="1"/>
              <w:ind w:left="-107" w:firstLine="107"/>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C605B1" w14:textId="77777777" w:rsidR="00D7360E" w:rsidRPr="00AA609B" w:rsidRDefault="00D7360E" w:rsidP="00D7360E">
            <w:pPr>
              <w:spacing w:before="100" w:beforeAutospacing="1" w:after="100" w:afterAutospacing="1"/>
              <w:jc w:val="center"/>
              <w:rPr>
                <w:sz w:val="18"/>
                <w:szCs w:val="18"/>
              </w:rPr>
            </w:pPr>
            <w:r>
              <w:rPr>
                <w:color w:val="000000"/>
                <w:sz w:val="18"/>
                <w:szCs w:val="18"/>
              </w:rPr>
              <w:t>04</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D5296B" w14:textId="77777777" w:rsidR="00D7360E" w:rsidRPr="00AA609B" w:rsidRDefault="00D7360E" w:rsidP="00D7360E">
            <w:pPr>
              <w:spacing w:before="100" w:beforeAutospacing="1" w:after="100" w:afterAutospacing="1"/>
              <w:jc w:val="center"/>
              <w:rPr>
                <w:sz w:val="18"/>
                <w:szCs w:val="18"/>
              </w:rPr>
            </w:pPr>
            <w:r w:rsidRPr="00A97B7E">
              <w:rPr>
                <w:color w:val="000000"/>
                <w:sz w:val="18"/>
                <w:szCs w:val="18"/>
              </w:rPr>
              <w:t>Seniūnijų darbo organizavimas</w:t>
            </w:r>
          </w:p>
        </w:tc>
        <w:tc>
          <w:tcPr>
            <w:tcW w:w="992" w:type="dxa"/>
            <w:tcBorders>
              <w:top w:val="nil"/>
              <w:left w:val="nil"/>
              <w:bottom w:val="single" w:sz="8" w:space="0" w:color="auto"/>
              <w:right w:val="single" w:sz="8" w:space="0" w:color="auto"/>
            </w:tcBorders>
            <w:shd w:val="clear" w:color="auto" w:fill="FFFFFF"/>
            <w:vAlign w:val="center"/>
          </w:tcPr>
          <w:p w14:paraId="18A2F113" w14:textId="77777777" w:rsidR="00D7360E" w:rsidRPr="00847AED" w:rsidRDefault="00D7360E" w:rsidP="00D7360E">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071B7A" w14:textId="08692892" w:rsidR="00D7360E" w:rsidRPr="00B00DA2" w:rsidRDefault="00D7360E" w:rsidP="00D7360E">
            <w:pPr>
              <w:spacing w:before="100" w:beforeAutospacing="1" w:after="100" w:afterAutospacing="1"/>
              <w:jc w:val="center"/>
              <w:rPr>
                <w:sz w:val="18"/>
                <w:szCs w:val="18"/>
              </w:rPr>
            </w:pPr>
            <w:r>
              <w:rPr>
                <w:color w:val="000000"/>
                <w:sz w:val="18"/>
                <w:szCs w:val="18"/>
              </w:rPr>
              <w:t>221,4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B5EC4A" w14:textId="77777777" w:rsidR="00D7360E" w:rsidRPr="00B00DA2" w:rsidRDefault="00D7360E" w:rsidP="00D7360E">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36ABF9" w14:textId="03740BEE" w:rsidR="00D7360E" w:rsidRPr="00C70183" w:rsidRDefault="00D7360E" w:rsidP="00D7360E">
            <w:pPr>
              <w:spacing w:before="100" w:beforeAutospacing="1" w:after="100" w:afterAutospacing="1"/>
              <w:jc w:val="center"/>
              <w:rPr>
                <w:sz w:val="18"/>
                <w:szCs w:val="18"/>
              </w:rPr>
            </w:pPr>
            <w:r w:rsidRPr="00C70183">
              <w:rPr>
                <w:sz w:val="18"/>
                <w:szCs w:val="18"/>
              </w:rPr>
              <w:t>1,4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70482B" w14:textId="4B902225" w:rsidR="00D7360E" w:rsidRPr="00B00DA2" w:rsidRDefault="00D7360E" w:rsidP="00D7360E">
            <w:pPr>
              <w:spacing w:before="100" w:beforeAutospacing="1" w:after="100" w:afterAutospacing="1"/>
              <w:jc w:val="center"/>
              <w:rPr>
                <w:sz w:val="18"/>
                <w:szCs w:val="18"/>
              </w:rPr>
            </w:pPr>
            <w:r>
              <w:rPr>
                <w:color w:val="000000"/>
                <w:sz w:val="18"/>
                <w:szCs w:val="18"/>
              </w:rPr>
              <w:t>222,8</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D8D9C38" w14:textId="77777777" w:rsidR="00D7360E" w:rsidRPr="00D723AC" w:rsidRDefault="00D7360E" w:rsidP="00D7360E">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CAF0143" w14:textId="2045B510" w:rsidR="00D7360E" w:rsidRPr="00D723AC" w:rsidRDefault="00D7360E" w:rsidP="00D7360E">
            <w:pPr>
              <w:spacing w:before="100" w:beforeAutospacing="1" w:after="100" w:afterAutospacing="1"/>
              <w:jc w:val="center"/>
              <w:rPr>
                <w:sz w:val="18"/>
                <w:szCs w:val="18"/>
              </w:rPr>
            </w:pPr>
            <w:r>
              <w:rPr>
                <w:color w:val="000000"/>
                <w:sz w:val="18"/>
                <w:szCs w:val="18"/>
              </w:rPr>
              <w:t>222,8</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0D036E9" w14:textId="47FA62F8" w:rsidR="00D7360E" w:rsidRPr="00B00DA2" w:rsidRDefault="00D7360E" w:rsidP="00D7360E">
            <w:pPr>
              <w:spacing w:before="100" w:beforeAutospacing="1" w:after="100" w:afterAutospacing="1"/>
              <w:jc w:val="center"/>
              <w:rPr>
                <w:sz w:val="18"/>
                <w:szCs w:val="18"/>
              </w:rPr>
            </w:pPr>
          </w:p>
        </w:tc>
      </w:tr>
      <w:tr w:rsidR="00D7360E" w:rsidRPr="00D723AC" w14:paraId="15D7183A" w14:textId="77777777" w:rsidTr="001937F4">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1A050C" w14:textId="77777777" w:rsidR="00D7360E" w:rsidRPr="00AA609B" w:rsidRDefault="00D7360E" w:rsidP="00D7360E">
            <w:pPr>
              <w:spacing w:before="100" w:beforeAutospacing="1" w:after="100" w:afterAutospacing="1"/>
              <w:jc w:val="center"/>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4065AA" w14:textId="77777777" w:rsidR="00D7360E" w:rsidRPr="00AA609B" w:rsidRDefault="00D7360E" w:rsidP="00D7360E">
            <w:pPr>
              <w:spacing w:before="100" w:beforeAutospacing="1" w:after="100" w:afterAutospacing="1"/>
              <w:jc w:val="center"/>
              <w:rPr>
                <w:sz w:val="18"/>
                <w:szCs w:val="18"/>
              </w:rPr>
            </w:pPr>
            <w:r>
              <w:rPr>
                <w:color w:val="000000"/>
                <w:sz w:val="18"/>
                <w:szCs w:val="18"/>
              </w:rPr>
              <w:t>02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890F75" w14:textId="77777777" w:rsidR="00D7360E" w:rsidRPr="00AA609B" w:rsidRDefault="00D7360E" w:rsidP="00D7360E">
            <w:pPr>
              <w:spacing w:before="100" w:beforeAutospacing="1" w:after="100" w:afterAutospacing="1"/>
              <w:jc w:val="center"/>
              <w:rPr>
                <w:sz w:val="18"/>
                <w:szCs w:val="18"/>
              </w:rPr>
            </w:pPr>
            <w:r>
              <w:rPr>
                <w:color w:val="000000"/>
                <w:sz w:val="18"/>
                <w:szCs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230080" w14:textId="77777777" w:rsidR="00D7360E" w:rsidRPr="00D723AC" w:rsidRDefault="00D7360E" w:rsidP="00D7360E">
            <w:pPr>
              <w:spacing w:before="100" w:beforeAutospacing="1" w:after="100" w:afterAutospacing="1"/>
              <w:rPr>
                <w:b/>
              </w:rPr>
            </w:pPr>
            <w:r w:rsidRPr="00A97B7E">
              <w:rPr>
                <w:b/>
                <w:color w:val="000000"/>
              </w:rPr>
              <w:t>Sudaryti sąlygas Savivaldybės funkcijų vykdymui</w:t>
            </w:r>
          </w:p>
        </w:tc>
      </w:tr>
      <w:tr w:rsidR="00D7360E" w:rsidRPr="00B00DA2" w14:paraId="146F51BD" w14:textId="77777777" w:rsidTr="00C70183">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927EF" w14:textId="77777777" w:rsidR="00D7360E" w:rsidRPr="00AA609B" w:rsidRDefault="00D7360E" w:rsidP="00D7360E">
            <w:pPr>
              <w:spacing w:before="100" w:beforeAutospacing="1" w:after="100" w:afterAutospacing="1"/>
              <w:rPr>
                <w:sz w:val="18"/>
                <w:szCs w:val="18"/>
              </w:rPr>
            </w:pPr>
            <w:r>
              <w:rPr>
                <w:color w:val="000000"/>
                <w:sz w:val="18"/>
                <w:szCs w:val="18"/>
              </w:rPr>
              <w:lastRenderedPageBreak/>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DE4DF" w14:textId="77777777" w:rsidR="00D7360E" w:rsidRPr="00AA609B" w:rsidRDefault="00D7360E" w:rsidP="00D7360E">
            <w:pPr>
              <w:spacing w:before="100" w:beforeAutospacing="1" w:after="100" w:afterAutospacing="1"/>
              <w:jc w:val="center"/>
              <w:rPr>
                <w:sz w:val="18"/>
                <w:szCs w:val="18"/>
              </w:rPr>
            </w:pPr>
            <w:r>
              <w:rPr>
                <w:color w:val="000000"/>
                <w:sz w:val="18"/>
                <w:szCs w:val="18"/>
              </w:rPr>
              <w:t>02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123253" w14:textId="77777777" w:rsidR="00D7360E" w:rsidRPr="00AA609B" w:rsidRDefault="00D7360E" w:rsidP="00D7360E">
            <w:pPr>
              <w:spacing w:before="100" w:beforeAutospacing="1" w:after="100" w:afterAutospacing="1"/>
              <w:ind w:left="-107" w:firstLine="107"/>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2188F8" w14:textId="77777777" w:rsidR="00D7360E" w:rsidRPr="00AA609B" w:rsidRDefault="00D7360E" w:rsidP="00D7360E">
            <w:pPr>
              <w:spacing w:before="100" w:beforeAutospacing="1" w:after="100" w:afterAutospacing="1"/>
              <w:jc w:val="center"/>
              <w:rPr>
                <w:sz w:val="18"/>
                <w:szCs w:val="18"/>
              </w:rPr>
            </w:pPr>
            <w:r>
              <w:rPr>
                <w:color w:val="000000"/>
                <w:sz w:val="18"/>
                <w:szCs w:val="18"/>
              </w:rPr>
              <w:t>04</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9084BD" w14:textId="77777777" w:rsidR="00D7360E" w:rsidRPr="00AA609B" w:rsidRDefault="00D7360E" w:rsidP="00D7360E">
            <w:pPr>
              <w:spacing w:before="100" w:beforeAutospacing="1" w:after="100" w:afterAutospacing="1"/>
              <w:jc w:val="center"/>
              <w:rPr>
                <w:sz w:val="18"/>
                <w:szCs w:val="18"/>
              </w:rPr>
            </w:pPr>
            <w:r>
              <w:rPr>
                <w:color w:val="000000"/>
                <w:sz w:val="18"/>
                <w:szCs w:val="18"/>
              </w:rPr>
              <w:t>Žemės ūkio funkcijų vykdymas</w:t>
            </w:r>
          </w:p>
        </w:tc>
        <w:tc>
          <w:tcPr>
            <w:tcW w:w="992" w:type="dxa"/>
            <w:tcBorders>
              <w:top w:val="nil"/>
              <w:left w:val="nil"/>
              <w:bottom w:val="single" w:sz="8" w:space="0" w:color="auto"/>
              <w:right w:val="single" w:sz="8" w:space="0" w:color="auto"/>
            </w:tcBorders>
            <w:shd w:val="clear" w:color="auto" w:fill="FFFFFF"/>
            <w:vAlign w:val="center"/>
          </w:tcPr>
          <w:p w14:paraId="5840F6B0" w14:textId="77777777" w:rsidR="00D7360E" w:rsidRPr="00847AED" w:rsidRDefault="00D7360E" w:rsidP="00D7360E">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4A856" w14:textId="7BC48993" w:rsidR="00D7360E" w:rsidRPr="00B00DA2" w:rsidRDefault="00D7360E" w:rsidP="00D7360E">
            <w:pPr>
              <w:spacing w:before="100" w:beforeAutospacing="1" w:after="100" w:afterAutospacing="1"/>
              <w:jc w:val="center"/>
              <w:rPr>
                <w:sz w:val="18"/>
                <w:szCs w:val="18"/>
              </w:rPr>
            </w:pPr>
            <w:r>
              <w:rPr>
                <w:color w:val="000000"/>
                <w:sz w:val="18"/>
                <w:szCs w:val="18"/>
              </w:rPr>
              <w:t>31,1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AC263" w14:textId="77777777" w:rsidR="00D7360E" w:rsidRPr="00B00DA2" w:rsidRDefault="00D7360E" w:rsidP="00D7360E">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000CF6" w14:textId="77777777" w:rsidR="00D7360E" w:rsidRPr="00B00DA2" w:rsidRDefault="00D7360E" w:rsidP="00D7360E">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DE74C" w14:textId="5DC913F7" w:rsidR="00D7360E" w:rsidRPr="00B00DA2" w:rsidRDefault="00D7360E" w:rsidP="00D7360E">
            <w:pPr>
              <w:spacing w:before="100" w:beforeAutospacing="1" w:after="100" w:afterAutospacing="1"/>
              <w:jc w:val="center"/>
              <w:rPr>
                <w:sz w:val="18"/>
                <w:szCs w:val="18"/>
              </w:rPr>
            </w:pPr>
            <w:r>
              <w:rPr>
                <w:color w:val="000000"/>
                <w:sz w:val="18"/>
                <w:szCs w:val="18"/>
              </w:rPr>
              <w:t>31,1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D9F35B6" w14:textId="77777777" w:rsidR="00D7360E" w:rsidRPr="00D723AC" w:rsidRDefault="00D7360E" w:rsidP="00D7360E">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FDC5E8F" w14:textId="25FAA674" w:rsidR="00D7360E" w:rsidRPr="00D723AC" w:rsidRDefault="00D7360E" w:rsidP="00D7360E">
            <w:pPr>
              <w:spacing w:before="100" w:beforeAutospacing="1" w:after="100" w:afterAutospacing="1"/>
              <w:jc w:val="center"/>
              <w:rPr>
                <w:sz w:val="18"/>
                <w:szCs w:val="18"/>
              </w:rPr>
            </w:pPr>
            <w:r>
              <w:rPr>
                <w:color w:val="000000"/>
                <w:sz w:val="18"/>
                <w:szCs w:val="18"/>
              </w:rPr>
              <w:t>31,1</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4246CD0" w14:textId="77777777" w:rsidR="00D7360E" w:rsidRPr="00B00DA2" w:rsidRDefault="00D7360E" w:rsidP="00D7360E">
            <w:pPr>
              <w:spacing w:before="100" w:beforeAutospacing="1" w:after="100" w:afterAutospacing="1"/>
              <w:jc w:val="center"/>
              <w:rPr>
                <w:sz w:val="18"/>
                <w:szCs w:val="18"/>
              </w:rPr>
            </w:pPr>
          </w:p>
        </w:tc>
      </w:tr>
      <w:tr w:rsidR="00D7360E" w:rsidRPr="00D723AC" w14:paraId="3E7A1EF7" w14:textId="77777777" w:rsidTr="001937F4">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9F81E6" w14:textId="77777777" w:rsidR="00D7360E" w:rsidRPr="00AA609B" w:rsidRDefault="00D7360E" w:rsidP="00D7360E">
            <w:pPr>
              <w:spacing w:before="100" w:beforeAutospacing="1" w:after="100" w:afterAutospacing="1"/>
              <w:jc w:val="center"/>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471DE9" w14:textId="77777777" w:rsidR="00D7360E" w:rsidRPr="00AA609B" w:rsidRDefault="00D7360E" w:rsidP="00D7360E">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5346D1" w14:textId="77777777" w:rsidR="00D7360E" w:rsidRPr="00AA609B" w:rsidRDefault="00D7360E" w:rsidP="00D7360E">
            <w:pPr>
              <w:spacing w:before="100" w:beforeAutospacing="1" w:after="100" w:afterAutospacing="1"/>
              <w:jc w:val="center"/>
              <w:rPr>
                <w:sz w:val="18"/>
                <w:szCs w:val="18"/>
              </w:rPr>
            </w:pPr>
            <w:r>
              <w:rPr>
                <w:color w:val="000000"/>
                <w:sz w:val="18"/>
                <w:szCs w:val="18"/>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D08B3B" w14:textId="77777777" w:rsidR="00D7360E" w:rsidRPr="00D723AC" w:rsidRDefault="00D7360E" w:rsidP="00D7360E">
            <w:pPr>
              <w:spacing w:before="100" w:beforeAutospacing="1" w:after="100" w:afterAutospacing="1"/>
              <w:rPr>
                <w:b/>
              </w:rPr>
            </w:pPr>
            <w:r w:rsidRPr="00A97B7E">
              <w:rPr>
                <w:b/>
                <w:color w:val="000000"/>
              </w:rPr>
              <w:t>Sudaryti sąlygas Savivaldybės funkcijų vykdymui</w:t>
            </w:r>
          </w:p>
        </w:tc>
      </w:tr>
      <w:tr w:rsidR="00D7360E" w:rsidRPr="00B00DA2" w14:paraId="1D774720" w14:textId="77777777" w:rsidTr="00C70183">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2BCF9" w14:textId="77777777" w:rsidR="00D7360E" w:rsidRPr="00AA609B" w:rsidRDefault="00D7360E" w:rsidP="00D7360E">
            <w:pPr>
              <w:spacing w:before="100" w:beforeAutospacing="1" w:after="100" w:afterAutospacing="1"/>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89517" w14:textId="77777777" w:rsidR="00D7360E" w:rsidRPr="00AA609B" w:rsidRDefault="00D7360E" w:rsidP="00D7360E">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C7E48" w14:textId="77777777" w:rsidR="00D7360E" w:rsidRPr="00AA609B" w:rsidRDefault="00D7360E" w:rsidP="00D7360E">
            <w:pPr>
              <w:spacing w:before="100" w:beforeAutospacing="1" w:after="100" w:afterAutospacing="1"/>
              <w:ind w:left="-107" w:firstLine="107"/>
              <w:jc w:val="center"/>
              <w:rPr>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254B6E" w14:textId="77777777" w:rsidR="00D7360E" w:rsidRPr="00AA609B" w:rsidRDefault="00D7360E" w:rsidP="00D7360E">
            <w:pPr>
              <w:spacing w:before="100" w:beforeAutospacing="1" w:after="100" w:afterAutospacing="1"/>
              <w:jc w:val="center"/>
              <w:rPr>
                <w:sz w:val="18"/>
                <w:szCs w:val="18"/>
              </w:rPr>
            </w:pPr>
            <w:r>
              <w:rPr>
                <w:color w:val="000000"/>
                <w:sz w:val="18"/>
                <w:szCs w:val="18"/>
              </w:rPr>
              <w:t>08</w:t>
            </w:r>
          </w:p>
        </w:tc>
        <w:tc>
          <w:tcPr>
            <w:tcW w:w="13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CB6214" w14:textId="77777777" w:rsidR="00D7360E" w:rsidRPr="00AA609B" w:rsidRDefault="00D7360E" w:rsidP="00D7360E">
            <w:pPr>
              <w:spacing w:before="100" w:beforeAutospacing="1" w:after="100" w:afterAutospacing="1"/>
              <w:jc w:val="center"/>
              <w:rPr>
                <w:sz w:val="18"/>
                <w:szCs w:val="18"/>
              </w:rPr>
            </w:pPr>
            <w:r>
              <w:rPr>
                <w:color w:val="000000"/>
                <w:sz w:val="18"/>
                <w:szCs w:val="18"/>
              </w:rPr>
              <w:t xml:space="preserve">Gyvenamosios vietos deklaravimas </w:t>
            </w:r>
          </w:p>
        </w:tc>
        <w:tc>
          <w:tcPr>
            <w:tcW w:w="992" w:type="dxa"/>
            <w:tcBorders>
              <w:top w:val="nil"/>
              <w:left w:val="nil"/>
              <w:bottom w:val="single" w:sz="8" w:space="0" w:color="auto"/>
              <w:right w:val="single" w:sz="8" w:space="0" w:color="auto"/>
            </w:tcBorders>
            <w:shd w:val="clear" w:color="auto" w:fill="FFFFFF"/>
            <w:vAlign w:val="center"/>
          </w:tcPr>
          <w:p w14:paraId="4E7E45B3" w14:textId="77777777" w:rsidR="00D7360E" w:rsidRPr="00847AED" w:rsidRDefault="00D7360E" w:rsidP="00D7360E">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44B2DA" w14:textId="4278070C" w:rsidR="00D7360E" w:rsidRPr="00B00DA2" w:rsidRDefault="00D7360E" w:rsidP="00D7360E">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8E3255" w14:textId="11B33C37" w:rsidR="00D7360E" w:rsidRPr="00B00DA2" w:rsidRDefault="00D7360E" w:rsidP="00D7360E">
            <w:pPr>
              <w:spacing w:before="100" w:beforeAutospacing="1" w:after="100" w:afterAutospacing="1"/>
              <w:jc w:val="center"/>
              <w:rPr>
                <w:sz w:val="18"/>
                <w:szCs w:val="18"/>
              </w:rPr>
            </w:pPr>
            <w:r>
              <w:rPr>
                <w:sz w:val="18"/>
                <w:szCs w:val="18"/>
              </w:rPr>
              <w:t>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2DB83F" w14:textId="77777777" w:rsidR="00D7360E" w:rsidRPr="00B00DA2" w:rsidRDefault="00D7360E" w:rsidP="00D7360E">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25321" w14:textId="2419D031" w:rsidR="00D7360E" w:rsidRPr="00B00DA2" w:rsidRDefault="00D7360E" w:rsidP="00D7360E">
            <w:pPr>
              <w:spacing w:before="100" w:beforeAutospacing="1" w:after="100" w:afterAutospacing="1"/>
              <w:jc w:val="center"/>
              <w:rPr>
                <w:sz w:val="18"/>
                <w:szCs w:val="18"/>
              </w:rPr>
            </w:pPr>
            <w:r>
              <w:rPr>
                <w:sz w:val="18"/>
                <w:szCs w:val="18"/>
              </w:rPr>
              <w:t>1,9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3BF7C6" w14:textId="77777777" w:rsidR="00D7360E" w:rsidRPr="00D723AC" w:rsidRDefault="00D7360E" w:rsidP="00D7360E">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99D3828" w14:textId="0D54A2D9" w:rsidR="00D7360E" w:rsidRPr="00D723AC" w:rsidRDefault="00D7360E" w:rsidP="00D7360E">
            <w:pPr>
              <w:spacing w:before="100" w:beforeAutospacing="1" w:after="100" w:afterAutospacing="1"/>
              <w:jc w:val="center"/>
              <w:rPr>
                <w:sz w:val="18"/>
                <w:szCs w:val="18"/>
              </w:rPr>
            </w:pPr>
            <w:r>
              <w:rPr>
                <w:sz w:val="18"/>
                <w:szCs w:val="18"/>
              </w:rPr>
              <w:t>1,9</w:t>
            </w:r>
          </w:p>
        </w:tc>
        <w:tc>
          <w:tcPr>
            <w:tcW w:w="153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F80061C" w14:textId="77777777" w:rsidR="00D7360E" w:rsidRPr="00B00DA2" w:rsidRDefault="00D7360E" w:rsidP="00D7360E">
            <w:pPr>
              <w:spacing w:before="100" w:beforeAutospacing="1" w:after="100" w:afterAutospacing="1"/>
              <w:jc w:val="center"/>
              <w:rPr>
                <w:sz w:val="18"/>
                <w:szCs w:val="18"/>
              </w:rPr>
            </w:pPr>
          </w:p>
        </w:tc>
      </w:tr>
    </w:tbl>
    <w:p w14:paraId="03F06049" w14:textId="77777777" w:rsidR="001661FE" w:rsidRDefault="001661FE" w:rsidP="001661FE">
      <w:bookmarkStart w:id="2" w:name="_Hlk6212542"/>
    </w:p>
    <w:p w14:paraId="37AA72D6" w14:textId="77777777" w:rsidR="001661FE" w:rsidRDefault="001661FE" w:rsidP="001661FE"/>
    <w:tbl>
      <w:tblPr>
        <w:tblW w:w="14786" w:type="dxa"/>
        <w:tblInd w:w="250" w:type="dxa"/>
        <w:tblLayout w:type="fixed"/>
        <w:tblCellMar>
          <w:left w:w="0" w:type="dxa"/>
          <w:right w:w="0" w:type="dxa"/>
        </w:tblCellMar>
        <w:tblLook w:val="04A0" w:firstRow="1" w:lastRow="0" w:firstColumn="1" w:lastColumn="0" w:noHBand="0" w:noVBand="1"/>
      </w:tblPr>
      <w:tblGrid>
        <w:gridCol w:w="685"/>
        <w:gridCol w:w="689"/>
        <w:gridCol w:w="691"/>
        <w:gridCol w:w="692"/>
        <w:gridCol w:w="1092"/>
        <w:gridCol w:w="1133"/>
        <w:gridCol w:w="1417"/>
        <w:gridCol w:w="1274"/>
        <w:gridCol w:w="1417"/>
        <w:gridCol w:w="1275"/>
        <w:gridCol w:w="1274"/>
        <w:gridCol w:w="1559"/>
        <w:gridCol w:w="1558"/>
        <w:gridCol w:w="30"/>
      </w:tblGrid>
      <w:tr w:rsidR="001661FE" w:rsidRPr="00D723AC" w14:paraId="3F6DBA21" w14:textId="77777777" w:rsidTr="001937F4">
        <w:trPr>
          <w:gridAfter w:val="1"/>
          <w:wAfter w:w="30" w:type="dxa"/>
          <w:trHeight w:val="396"/>
        </w:trPr>
        <w:tc>
          <w:tcPr>
            <w:tcW w:w="14756"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bookmarkEnd w:id="2"/>
          <w:p w14:paraId="21045CED" w14:textId="77777777" w:rsidR="001661FE" w:rsidRPr="00A97B7E" w:rsidRDefault="001661FE" w:rsidP="001937F4">
            <w:pPr>
              <w:spacing w:before="100" w:beforeAutospacing="1" w:after="100" w:afterAutospacing="1"/>
              <w:jc w:val="center"/>
            </w:pPr>
            <w:r w:rsidRPr="00A97B7E">
              <w:rPr>
                <w:b/>
                <w:bCs/>
                <w:color w:val="000000"/>
              </w:rPr>
              <w:t xml:space="preserve">Saugios ir švarios gyvenamosios aplinkos kūrimo programa (05) </w:t>
            </w:r>
          </w:p>
        </w:tc>
      </w:tr>
      <w:tr w:rsidR="001661FE" w:rsidRPr="00D723AC" w14:paraId="54A9F885" w14:textId="77777777" w:rsidTr="001937F4">
        <w:trPr>
          <w:gridAfter w:val="1"/>
          <w:wAfter w:w="30" w:type="dxa"/>
          <w:trHeight w:val="288"/>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8A4925" w14:textId="77777777" w:rsidR="001661FE" w:rsidRPr="00AA609B" w:rsidRDefault="001661FE" w:rsidP="001937F4">
            <w:pPr>
              <w:spacing w:before="100" w:beforeAutospacing="1" w:after="100" w:afterAutospacing="1"/>
              <w:jc w:val="center"/>
              <w:rPr>
                <w:sz w:val="18"/>
                <w:szCs w:val="18"/>
              </w:rPr>
            </w:pPr>
            <w:r>
              <w:rPr>
                <w:color w:val="000000"/>
                <w:sz w:val="18"/>
                <w:szCs w:val="18"/>
              </w:rPr>
              <w:t>05</w:t>
            </w:r>
          </w:p>
        </w:tc>
        <w:tc>
          <w:tcPr>
            <w:tcW w:w="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7250362"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3382"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FF92A7" w14:textId="77777777" w:rsidR="001661FE" w:rsidRPr="00D723AC" w:rsidRDefault="001661FE" w:rsidP="001937F4">
            <w:pPr>
              <w:spacing w:before="100" w:beforeAutospacing="1" w:after="100" w:afterAutospacing="1"/>
              <w:rPr>
                <w:b/>
              </w:rPr>
            </w:pPr>
            <w:r w:rsidRPr="00A97B7E">
              <w:rPr>
                <w:b/>
                <w:color w:val="000000"/>
              </w:rPr>
              <w:t>Užtikrinti gyventojams nepertraukiamą  komunalinių paslaugų teikimą</w:t>
            </w:r>
          </w:p>
        </w:tc>
      </w:tr>
      <w:tr w:rsidR="001661FE" w:rsidRPr="00D723AC" w14:paraId="4FF066DC" w14:textId="77777777" w:rsidTr="001937F4">
        <w:trPr>
          <w:gridAfter w:val="1"/>
          <w:wAfter w:w="30" w:type="dxa"/>
          <w:trHeight w:val="288"/>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AFD6B8" w14:textId="77777777" w:rsidR="001661FE" w:rsidRPr="00AA609B" w:rsidRDefault="001661FE" w:rsidP="001937F4">
            <w:pPr>
              <w:spacing w:before="100" w:beforeAutospacing="1" w:after="100" w:afterAutospacing="1"/>
              <w:jc w:val="center"/>
              <w:rPr>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CD007F"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98F60F" w14:textId="77777777" w:rsidR="001661FE" w:rsidRPr="00AA609B" w:rsidRDefault="001661FE" w:rsidP="001937F4">
            <w:pPr>
              <w:spacing w:before="100" w:beforeAutospacing="1" w:after="100" w:afterAutospacing="1"/>
              <w:jc w:val="center"/>
              <w:rPr>
                <w:sz w:val="18"/>
                <w:szCs w:val="18"/>
              </w:rPr>
            </w:pPr>
            <w:r>
              <w:rPr>
                <w:color w:val="000000"/>
                <w:sz w:val="18"/>
                <w:szCs w:val="18"/>
              </w:rPr>
              <w:t>02</w:t>
            </w:r>
          </w:p>
        </w:tc>
        <w:tc>
          <w:tcPr>
            <w:tcW w:w="1269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2462D5" w14:textId="77777777" w:rsidR="001661FE" w:rsidRPr="00D723AC" w:rsidRDefault="001661FE" w:rsidP="001937F4">
            <w:pPr>
              <w:spacing w:before="100" w:beforeAutospacing="1" w:after="100" w:afterAutospacing="1"/>
              <w:rPr>
                <w:b/>
              </w:rPr>
            </w:pPr>
            <w:r w:rsidRPr="00A97B7E">
              <w:rPr>
                <w:b/>
                <w:color w:val="000000"/>
              </w:rPr>
              <w:t>Palaikyti rajone švarią aplinką</w:t>
            </w:r>
          </w:p>
        </w:tc>
      </w:tr>
      <w:tr w:rsidR="001661FE" w:rsidRPr="00B00DA2" w14:paraId="2EFE2D5D" w14:textId="77777777" w:rsidTr="001937F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A6EBD3" w14:textId="77777777" w:rsidR="001661FE" w:rsidRPr="00AA609B" w:rsidRDefault="001661FE" w:rsidP="001937F4">
            <w:pPr>
              <w:spacing w:before="100" w:beforeAutospacing="1" w:after="100" w:afterAutospacing="1"/>
              <w:jc w:val="center"/>
              <w:rPr>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B1D8B1"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D2CC61" w14:textId="77777777" w:rsidR="001661FE" w:rsidRPr="00AA609B" w:rsidRDefault="001661FE" w:rsidP="001937F4">
            <w:pPr>
              <w:spacing w:before="100" w:beforeAutospacing="1" w:after="100" w:afterAutospacing="1"/>
              <w:ind w:left="-107" w:firstLine="107"/>
              <w:jc w:val="center"/>
              <w:rPr>
                <w:sz w:val="18"/>
                <w:szCs w:val="18"/>
              </w:rPr>
            </w:pPr>
            <w:r>
              <w:rPr>
                <w:color w:val="000000"/>
                <w:sz w:val="18"/>
                <w:szCs w:val="18"/>
              </w:rPr>
              <w:t>02</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7630F" w14:textId="77777777" w:rsidR="001661FE" w:rsidRPr="00AA609B" w:rsidRDefault="001661FE" w:rsidP="001937F4">
            <w:pPr>
              <w:spacing w:before="100" w:beforeAutospacing="1" w:after="100" w:afterAutospacing="1"/>
              <w:jc w:val="center"/>
              <w:rPr>
                <w:sz w:val="18"/>
                <w:szCs w:val="18"/>
              </w:rPr>
            </w:pPr>
            <w:r>
              <w:rPr>
                <w:color w:val="000000"/>
                <w:sz w:val="18"/>
                <w:szCs w:val="18"/>
              </w:rPr>
              <w:t>05</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9FE44F" w14:textId="77777777" w:rsidR="001661FE" w:rsidRPr="00A97B7E" w:rsidRDefault="001661FE" w:rsidP="001937F4">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1133" w:type="dxa"/>
            <w:tcBorders>
              <w:top w:val="nil"/>
              <w:left w:val="nil"/>
              <w:bottom w:val="single" w:sz="8" w:space="0" w:color="auto"/>
              <w:right w:val="single" w:sz="8" w:space="0" w:color="auto"/>
            </w:tcBorders>
            <w:shd w:val="clear" w:color="auto" w:fill="FFFFFF"/>
            <w:vAlign w:val="center"/>
          </w:tcPr>
          <w:p w14:paraId="6A066478" w14:textId="77777777" w:rsidR="001661FE" w:rsidRPr="00847AED" w:rsidRDefault="001661FE" w:rsidP="001937F4">
            <w:pPr>
              <w:spacing w:before="100" w:beforeAutospacing="1" w:after="100" w:afterAutospacing="1"/>
              <w:jc w:val="center"/>
            </w:pPr>
            <w:r w:rsidRPr="00A97B7E">
              <w:rPr>
                <w:sz w:val="18"/>
                <w:szCs w:val="18"/>
              </w:rPr>
              <w:t>S</w:t>
            </w:r>
            <w:r w:rsidRPr="00A97B7E">
              <w:rPr>
                <w:sz w:val="18"/>
                <w:szCs w:val="18"/>
                <w:lang w:val="pt-BR"/>
              </w:rPr>
              <w:t>utvarkyti seniūnijos pakelės,  šiukšliaviečių sutvarkymas,  šiukšlių išvežimas iš  kapinių</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4936A9" w14:textId="34163404" w:rsidR="001661FE" w:rsidRPr="00B00DA2" w:rsidRDefault="001661FE" w:rsidP="001937F4">
            <w:pPr>
              <w:spacing w:before="100" w:beforeAutospacing="1" w:after="100" w:afterAutospacing="1"/>
              <w:jc w:val="center"/>
              <w:rPr>
                <w:sz w:val="18"/>
                <w:szCs w:val="18"/>
              </w:rPr>
            </w:pPr>
            <w:r>
              <w:rPr>
                <w:color w:val="000000"/>
                <w:sz w:val="18"/>
                <w:szCs w:val="18"/>
              </w:rPr>
              <w:t>14,0</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C2B223" w14:textId="77777777" w:rsidR="001661FE" w:rsidRPr="00B00DA2" w:rsidRDefault="001661FE" w:rsidP="001937F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3899CB" w14:textId="77777777" w:rsidR="001661FE" w:rsidRPr="00B00DA2" w:rsidRDefault="001661FE" w:rsidP="001937F4">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70D99D" w14:textId="4709E6D5" w:rsidR="001661FE" w:rsidRPr="00B00DA2" w:rsidRDefault="001661FE" w:rsidP="001937F4">
            <w:pPr>
              <w:spacing w:before="100" w:beforeAutospacing="1" w:after="100" w:afterAutospacing="1"/>
              <w:jc w:val="center"/>
              <w:rPr>
                <w:sz w:val="18"/>
                <w:szCs w:val="18"/>
              </w:rPr>
            </w:pPr>
            <w:r>
              <w:rPr>
                <w:color w:val="000000"/>
                <w:sz w:val="18"/>
                <w:szCs w:val="18"/>
              </w:rPr>
              <w:t>14,0</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B591FD9" w14:textId="77777777" w:rsidR="001661FE" w:rsidRPr="00D723AC" w:rsidRDefault="001661FE" w:rsidP="001937F4">
            <w:pPr>
              <w:spacing w:before="100" w:beforeAutospacing="1" w:after="100" w:afterAutospacing="1"/>
              <w:jc w:val="center"/>
              <w:rPr>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5278A12" w14:textId="4F5E1AB0" w:rsidR="001661FE" w:rsidRPr="00D723AC" w:rsidRDefault="001661FE" w:rsidP="001937F4">
            <w:pPr>
              <w:spacing w:before="100" w:beforeAutospacing="1" w:after="100" w:afterAutospacing="1"/>
              <w:jc w:val="center"/>
              <w:rPr>
                <w:sz w:val="18"/>
                <w:szCs w:val="18"/>
              </w:rPr>
            </w:pPr>
            <w:r>
              <w:rPr>
                <w:color w:val="000000"/>
                <w:sz w:val="18"/>
                <w:szCs w:val="18"/>
              </w:rPr>
              <w:t>14,0</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8E89DE6" w14:textId="77777777" w:rsidR="001661FE" w:rsidRPr="00B00DA2" w:rsidRDefault="001661FE" w:rsidP="001937F4">
            <w:pPr>
              <w:spacing w:before="100" w:beforeAutospacing="1" w:after="100" w:afterAutospacing="1"/>
              <w:jc w:val="center"/>
              <w:rPr>
                <w:sz w:val="18"/>
                <w:szCs w:val="18"/>
              </w:rPr>
            </w:pPr>
          </w:p>
        </w:tc>
      </w:tr>
      <w:tr w:rsidR="001661FE" w:rsidRPr="00B00DA2" w14:paraId="65DFE1CF" w14:textId="77777777" w:rsidTr="001937F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81F1416" w14:textId="77777777" w:rsidR="001661FE" w:rsidRPr="00AA609B" w:rsidRDefault="001661FE" w:rsidP="001937F4">
            <w:pPr>
              <w:spacing w:before="100" w:beforeAutospacing="1" w:after="100" w:afterAutospacing="1"/>
              <w:jc w:val="center"/>
              <w:rPr>
                <w:color w:val="000000"/>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527EE4" w14:textId="77777777" w:rsidR="001661FE" w:rsidRPr="00AA609B" w:rsidRDefault="001661FE" w:rsidP="001937F4">
            <w:pPr>
              <w:spacing w:before="100" w:beforeAutospacing="1" w:after="100" w:afterAutospacing="1"/>
              <w:jc w:val="center"/>
              <w:rPr>
                <w:color w:val="000000"/>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6DA9DB5" w14:textId="77777777" w:rsidR="001661FE" w:rsidRPr="00AA609B" w:rsidRDefault="001661FE" w:rsidP="001937F4">
            <w:pPr>
              <w:spacing w:before="100" w:beforeAutospacing="1" w:after="100" w:afterAutospacing="1"/>
              <w:ind w:left="-107" w:firstLine="107"/>
              <w:jc w:val="center"/>
              <w:rPr>
                <w:color w:val="000000"/>
                <w:sz w:val="18"/>
                <w:szCs w:val="18"/>
              </w:rPr>
            </w:pPr>
            <w:r>
              <w:rPr>
                <w:color w:val="000000"/>
                <w:sz w:val="18"/>
                <w:szCs w:val="18"/>
              </w:rPr>
              <w:t>02</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BE12164" w14:textId="77777777" w:rsidR="001661FE" w:rsidRPr="00AA609B" w:rsidRDefault="001661FE" w:rsidP="001937F4">
            <w:pPr>
              <w:spacing w:before="100" w:beforeAutospacing="1" w:after="100" w:afterAutospacing="1"/>
              <w:jc w:val="center"/>
              <w:rPr>
                <w:color w:val="000000"/>
                <w:sz w:val="18"/>
                <w:szCs w:val="18"/>
              </w:rPr>
            </w:pPr>
            <w:r>
              <w:rPr>
                <w:color w:val="000000"/>
                <w:sz w:val="18"/>
                <w:szCs w:val="18"/>
              </w:rPr>
              <w:t>06</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CABDE3" w14:textId="77777777" w:rsidR="001661FE" w:rsidRPr="00AA609B" w:rsidRDefault="001661FE" w:rsidP="001937F4">
            <w:pPr>
              <w:spacing w:before="100" w:beforeAutospacing="1" w:after="100" w:afterAutospacing="1"/>
              <w:jc w:val="center"/>
              <w:rPr>
                <w:color w:val="000000"/>
                <w:sz w:val="18"/>
                <w:szCs w:val="18"/>
              </w:rPr>
            </w:pPr>
            <w:r w:rsidRPr="00A97B7E">
              <w:rPr>
                <w:color w:val="000000"/>
                <w:sz w:val="18"/>
                <w:szCs w:val="18"/>
              </w:rPr>
              <w:t>Viešųjų erdvių (kapinių, poilsio zonų ir pan.) tvarkymas seniūnijose</w:t>
            </w:r>
          </w:p>
        </w:tc>
        <w:tc>
          <w:tcPr>
            <w:tcW w:w="1133" w:type="dxa"/>
            <w:tcBorders>
              <w:top w:val="nil"/>
              <w:left w:val="nil"/>
              <w:bottom w:val="single" w:sz="8" w:space="0" w:color="auto"/>
              <w:right w:val="single" w:sz="8" w:space="0" w:color="auto"/>
            </w:tcBorders>
            <w:shd w:val="clear" w:color="auto" w:fill="FFFFFF"/>
            <w:vAlign w:val="center"/>
          </w:tcPr>
          <w:p w14:paraId="6AE38F05" w14:textId="77777777" w:rsidR="001661FE" w:rsidRPr="00847AED" w:rsidRDefault="001661FE" w:rsidP="001937F4">
            <w:r w:rsidRPr="00A97B7E">
              <w:rPr>
                <w:sz w:val="18"/>
                <w:szCs w:val="18"/>
              </w:rPr>
              <w:t>Seniūnijos teritorijoje kelių ir šalikelių priežiūra, avarinių medžių nupjovimas</w:t>
            </w:r>
            <w:r>
              <w:rPr>
                <w:sz w:val="18"/>
                <w:szCs w:val="18"/>
              </w:rPr>
              <w:t>,</w:t>
            </w:r>
            <w:r w:rsidRPr="00A97B7E">
              <w:rPr>
                <w:sz w:val="18"/>
                <w:szCs w:val="18"/>
              </w:rPr>
              <w:t xml:space="preserve"> kapinių priežiūra ir sutvarkymas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F29FB0" w14:textId="549E0E7C" w:rsidR="001661FE" w:rsidRPr="00B00DA2" w:rsidRDefault="00D7360E" w:rsidP="001937F4">
            <w:pPr>
              <w:spacing w:before="100" w:beforeAutospacing="1" w:after="100" w:afterAutospacing="1"/>
              <w:jc w:val="center"/>
              <w:rPr>
                <w:color w:val="000000"/>
                <w:sz w:val="18"/>
                <w:szCs w:val="18"/>
              </w:rPr>
            </w:pPr>
            <w:r>
              <w:rPr>
                <w:color w:val="000000"/>
                <w:sz w:val="18"/>
                <w:szCs w:val="18"/>
              </w:rPr>
              <w:t>7</w:t>
            </w:r>
            <w:r w:rsidR="004D66FF">
              <w:rPr>
                <w:color w:val="000000"/>
                <w:sz w:val="18"/>
                <w:szCs w:val="18"/>
              </w:rPr>
              <w:t>65,0</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E4F9EF" w14:textId="77777777" w:rsidR="001661FE" w:rsidRPr="00B00DA2" w:rsidRDefault="001661FE" w:rsidP="001937F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54F4E1" w14:textId="77777777" w:rsidR="001661FE" w:rsidRPr="00B00DA2" w:rsidRDefault="001661FE" w:rsidP="001937F4">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433846" w14:textId="427579D2" w:rsidR="001661FE" w:rsidRPr="00B00DA2" w:rsidRDefault="00D7360E" w:rsidP="001937F4">
            <w:pPr>
              <w:spacing w:before="100" w:beforeAutospacing="1" w:after="100" w:afterAutospacing="1"/>
              <w:jc w:val="center"/>
              <w:rPr>
                <w:color w:val="000000"/>
                <w:sz w:val="18"/>
                <w:szCs w:val="18"/>
              </w:rPr>
            </w:pPr>
            <w:r>
              <w:rPr>
                <w:color w:val="000000"/>
                <w:sz w:val="18"/>
                <w:szCs w:val="18"/>
              </w:rPr>
              <w:t>7</w:t>
            </w:r>
            <w:r w:rsidR="004D66FF">
              <w:rPr>
                <w:color w:val="000000"/>
                <w:sz w:val="18"/>
                <w:szCs w:val="18"/>
              </w:rPr>
              <w:t>65</w:t>
            </w:r>
            <w:r>
              <w:rPr>
                <w:color w:val="000000"/>
                <w:sz w:val="18"/>
                <w:szCs w:val="18"/>
              </w:rPr>
              <w:t>,0</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D2BBC8" w14:textId="77777777" w:rsidR="001661FE" w:rsidRPr="00D723AC" w:rsidRDefault="001661FE" w:rsidP="001937F4">
            <w:pPr>
              <w:spacing w:before="100" w:beforeAutospacing="1" w:after="100" w:afterAutospacing="1"/>
              <w:jc w:val="center"/>
              <w:rPr>
                <w:color w:val="000000"/>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797AC623" w14:textId="749D0FCC" w:rsidR="001661FE" w:rsidRPr="00D723AC" w:rsidRDefault="00D7360E" w:rsidP="001937F4">
            <w:pPr>
              <w:spacing w:before="100" w:beforeAutospacing="1" w:after="100" w:afterAutospacing="1"/>
              <w:jc w:val="center"/>
              <w:rPr>
                <w:color w:val="000000"/>
                <w:sz w:val="18"/>
                <w:szCs w:val="18"/>
              </w:rPr>
            </w:pPr>
            <w:r>
              <w:rPr>
                <w:color w:val="000000"/>
                <w:sz w:val="18"/>
                <w:szCs w:val="18"/>
              </w:rPr>
              <w:t>7</w:t>
            </w:r>
            <w:r w:rsidR="004D66FF">
              <w:rPr>
                <w:color w:val="000000"/>
                <w:sz w:val="18"/>
                <w:szCs w:val="18"/>
              </w:rPr>
              <w:t>65</w:t>
            </w:r>
            <w:r>
              <w:rPr>
                <w:color w:val="000000"/>
                <w:sz w:val="18"/>
                <w:szCs w:val="18"/>
              </w:rPr>
              <w:t>,0</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6102ECA" w14:textId="28E9B4A0" w:rsidR="001661FE" w:rsidRPr="00B00DA2" w:rsidRDefault="001661FE" w:rsidP="001937F4">
            <w:pPr>
              <w:spacing w:before="100" w:beforeAutospacing="1" w:after="100" w:afterAutospacing="1"/>
              <w:jc w:val="center"/>
              <w:rPr>
                <w:sz w:val="18"/>
                <w:szCs w:val="18"/>
              </w:rPr>
            </w:pPr>
            <w:r>
              <w:rPr>
                <w:sz w:val="18"/>
                <w:szCs w:val="18"/>
              </w:rPr>
              <w:t xml:space="preserve">Tame tarpe ilgalaikiam turtui: </w:t>
            </w:r>
            <w:r w:rsidR="00D7360E">
              <w:rPr>
                <w:color w:val="000000"/>
                <w:sz w:val="18"/>
                <w:szCs w:val="18"/>
              </w:rPr>
              <w:t>4</w:t>
            </w:r>
            <w:r w:rsidR="004D66FF">
              <w:rPr>
                <w:color w:val="000000"/>
                <w:sz w:val="18"/>
                <w:szCs w:val="18"/>
              </w:rPr>
              <w:t>45</w:t>
            </w:r>
            <w:r w:rsidR="00D7360E">
              <w:rPr>
                <w:color w:val="000000"/>
                <w:sz w:val="18"/>
                <w:szCs w:val="18"/>
              </w:rPr>
              <w:t>,1</w:t>
            </w:r>
          </w:p>
        </w:tc>
      </w:tr>
      <w:tr w:rsidR="001661FE" w:rsidRPr="00D723AC" w14:paraId="7DA4F66C" w14:textId="77777777" w:rsidTr="001937F4">
        <w:trPr>
          <w:gridAfter w:val="1"/>
          <w:wAfter w:w="30" w:type="dxa"/>
          <w:trHeight w:val="396"/>
        </w:trPr>
        <w:tc>
          <w:tcPr>
            <w:tcW w:w="14756"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8E6A7BA" w14:textId="77777777" w:rsidR="001661FE" w:rsidRDefault="001661FE" w:rsidP="001937F4">
            <w:pPr>
              <w:spacing w:before="100" w:beforeAutospacing="1" w:after="100" w:afterAutospacing="1"/>
              <w:jc w:val="center"/>
              <w:rPr>
                <w:b/>
                <w:bCs/>
                <w:color w:val="000000"/>
              </w:rPr>
            </w:pPr>
          </w:p>
          <w:p w14:paraId="23BD6922" w14:textId="77777777" w:rsidR="001661FE" w:rsidRDefault="001661FE" w:rsidP="001937F4">
            <w:pPr>
              <w:spacing w:before="100" w:beforeAutospacing="1" w:after="100" w:afterAutospacing="1"/>
              <w:jc w:val="center"/>
              <w:rPr>
                <w:b/>
                <w:bCs/>
                <w:color w:val="000000"/>
              </w:rPr>
            </w:pPr>
          </w:p>
          <w:p w14:paraId="3476F9AB" w14:textId="77777777" w:rsidR="001661FE" w:rsidRDefault="001661FE" w:rsidP="001937F4">
            <w:pPr>
              <w:spacing w:before="100" w:beforeAutospacing="1" w:after="100" w:afterAutospacing="1"/>
              <w:jc w:val="center"/>
              <w:rPr>
                <w:b/>
                <w:bCs/>
                <w:color w:val="000000"/>
              </w:rPr>
            </w:pPr>
          </w:p>
          <w:p w14:paraId="5354F76D" w14:textId="77777777" w:rsidR="001661FE" w:rsidRPr="00A97B7E" w:rsidRDefault="001661FE" w:rsidP="001937F4">
            <w:pPr>
              <w:spacing w:before="100" w:beforeAutospacing="1" w:after="100" w:afterAutospacing="1"/>
              <w:jc w:val="center"/>
              <w:rPr>
                <w:b/>
                <w:bCs/>
                <w:color w:val="000000"/>
              </w:rPr>
            </w:pPr>
            <w:r w:rsidRPr="00A97B7E">
              <w:rPr>
                <w:b/>
                <w:bCs/>
                <w:color w:val="000000"/>
              </w:rPr>
              <w:lastRenderedPageBreak/>
              <w:t>Socialinės atskirties mažinimo programa (08)</w:t>
            </w:r>
          </w:p>
        </w:tc>
      </w:tr>
      <w:tr w:rsidR="001661FE" w:rsidRPr="00D723AC" w14:paraId="155E32F5" w14:textId="77777777" w:rsidTr="001937F4">
        <w:trPr>
          <w:gridAfter w:val="1"/>
          <w:wAfter w:w="30" w:type="dxa"/>
          <w:trHeight w:val="288"/>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8E87AB" w14:textId="77777777" w:rsidR="001661FE" w:rsidRPr="00AA609B" w:rsidRDefault="001661FE" w:rsidP="001937F4">
            <w:pPr>
              <w:spacing w:before="100" w:beforeAutospacing="1" w:after="100" w:afterAutospacing="1"/>
              <w:jc w:val="center"/>
              <w:rPr>
                <w:sz w:val="18"/>
                <w:szCs w:val="18"/>
              </w:rPr>
            </w:pPr>
            <w:r>
              <w:rPr>
                <w:color w:val="000000"/>
                <w:sz w:val="18"/>
                <w:szCs w:val="18"/>
              </w:rPr>
              <w:lastRenderedPageBreak/>
              <w:t>08</w:t>
            </w:r>
          </w:p>
        </w:tc>
        <w:tc>
          <w:tcPr>
            <w:tcW w:w="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F77D78"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3382"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B952FF9" w14:textId="77777777" w:rsidR="001661FE" w:rsidRPr="00A97B7E" w:rsidRDefault="001661FE" w:rsidP="001937F4">
            <w:pPr>
              <w:spacing w:before="100" w:beforeAutospacing="1" w:after="100" w:afterAutospacing="1"/>
              <w:rPr>
                <w:b/>
              </w:rPr>
            </w:pPr>
            <w:r w:rsidRPr="00A97B7E">
              <w:rPr>
                <w:b/>
                <w:color w:val="000000"/>
              </w:rPr>
              <w:t>Didinti socialiai remtinų asmenų integraciją į visuomenę ir mažinti socialinę atskirtį</w:t>
            </w:r>
          </w:p>
        </w:tc>
      </w:tr>
      <w:tr w:rsidR="001661FE" w:rsidRPr="00D723AC" w14:paraId="3FAE0322" w14:textId="77777777" w:rsidTr="001937F4">
        <w:trPr>
          <w:trHeight w:val="288"/>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D5B020" w14:textId="77777777" w:rsidR="001661FE" w:rsidRPr="00AA609B" w:rsidRDefault="001661FE" w:rsidP="001937F4">
            <w:pPr>
              <w:spacing w:before="100" w:beforeAutospacing="1" w:after="100" w:afterAutospacing="1"/>
              <w:jc w:val="center"/>
              <w:rPr>
                <w:sz w:val="18"/>
                <w:szCs w:val="18"/>
              </w:rPr>
            </w:pPr>
            <w:r>
              <w:rPr>
                <w:color w:val="000000"/>
                <w:sz w:val="18"/>
                <w:szCs w:val="18"/>
              </w:rPr>
              <w:t>08</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D2B4A2"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68921B"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269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9B9D4F9" w14:textId="77777777" w:rsidR="001661FE" w:rsidRPr="00D723AC" w:rsidRDefault="001661FE" w:rsidP="001937F4">
            <w:pPr>
              <w:spacing w:before="100" w:beforeAutospacing="1" w:after="100" w:afterAutospacing="1"/>
              <w:rPr>
                <w:b/>
              </w:rPr>
            </w:pPr>
            <w:r w:rsidRPr="00A97B7E">
              <w:rPr>
                <w:b/>
                <w:color w:val="000000"/>
              </w:rPr>
              <w:t>Teikti socialinę paramą</w:t>
            </w:r>
          </w:p>
        </w:tc>
        <w:tc>
          <w:tcPr>
            <w:tcW w:w="30" w:type="dxa"/>
          </w:tcPr>
          <w:p w14:paraId="492C3304" w14:textId="77777777" w:rsidR="001661FE" w:rsidRPr="00D723AC" w:rsidRDefault="001661FE" w:rsidP="001937F4">
            <w:pPr>
              <w:rPr>
                <w:b/>
              </w:rPr>
            </w:pPr>
          </w:p>
        </w:tc>
      </w:tr>
      <w:tr w:rsidR="001661FE" w:rsidRPr="00B00DA2" w14:paraId="6F1B3AC1" w14:textId="77777777" w:rsidTr="001937F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B11A9" w14:textId="77777777" w:rsidR="001661FE" w:rsidRPr="00AA609B" w:rsidRDefault="001661FE" w:rsidP="001937F4">
            <w:pPr>
              <w:spacing w:before="100" w:beforeAutospacing="1" w:after="100" w:afterAutospacing="1"/>
              <w:jc w:val="center"/>
              <w:rPr>
                <w:sz w:val="18"/>
                <w:szCs w:val="18"/>
              </w:rPr>
            </w:pPr>
            <w:r>
              <w:rPr>
                <w:color w:val="000000"/>
                <w:sz w:val="18"/>
                <w:szCs w:val="18"/>
              </w:rPr>
              <w:t>08</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A13FDC"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1BAEFE" w14:textId="77777777" w:rsidR="001661FE" w:rsidRPr="00AA609B" w:rsidRDefault="001661FE" w:rsidP="001937F4">
            <w:pPr>
              <w:spacing w:before="100" w:beforeAutospacing="1" w:after="100" w:afterAutospacing="1"/>
              <w:ind w:left="-107" w:firstLine="107"/>
              <w:jc w:val="center"/>
              <w:rPr>
                <w:sz w:val="18"/>
                <w:szCs w:val="18"/>
              </w:rPr>
            </w:pPr>
            <w:r>
              <w:rPr>
                <w:color w:val="000000"/>
                <w:sz w:val="18"/>
                <w:szCs w:val="18"/>
              </w:rPr>
              <w:t>01</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151879" w14:textId="77777777" w:rsidR="001661FE" w:rsidRPr="00AA609B" w:rsidRDefault="001661FE" w:rsidP="001937F4">
            <w:pPr>
              <w:spacing w:before="100" w:beforeAutospacing="1" w:after="100" w:afterAutospacing="1"/>
              <w:jc w:val="center"/>
              <w:rPr>
                <w:sz w:val="18"/>
                <w:szCs w:val="18"/>
              </w:rPr>
            </w:pPr>
            <w:r>
              <w:rPr>
                <w:color w:val="000000"/>
                <w:sz w:val="18"/>
                <w:szCs w:val="18"/>
              </w:rPr>
              <w:t>01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89767" w14:textId="77777777" w:rsidR="001661FE" w:rsidRPr="00AA609B" w:rsidRDefault="001661FE" w:rsidP="001937F4">
            <w:pPr>
              <w:spacing w:before="100" w:beforeAutospacing="1" w:after="100" w:afterAutospacing="1"/>
              <w:jc w:val="center"/>
              <w:rPr>
                <w:sz w:val="18"/>
                <w:szCs w:val="18"/>
              </w:rPr>
            </w:pPr>
            <w:r w:rsidRPr="00A97B7E">
              <w:rPr>
                <w:sz w:val="18"/>
                <w:szCs w:val="18"/>
              </w:rPr>
              <w:t>Piniginės socialinės paramos teikimas, išmokant pašalpas ir kompensacij</w:t>
            </w:r>
            <w:r>
              <w:rPr>
                <w:sz w:val="18"/>
                <w:szCs w:val="18"/>
              </w:rPr>
              <w:t>as</w:t>
            </w:r>
          </w:p>
        </w:tc>
        <w:tc>
          <w:tcPr>
            <w:tcW w:w="1133" w:type="dxa"/>
            <w:tcBorders>
              <w:top w:val="nil"/>
              <w:left w:val="nil"/>
              <w:bottom w:val="single" w:sz="8" w:space="0" w:color="auto"/>
              <w:right w:val="single" w:sz="8" w:space="0" w:color="auto"/>
            </w:tcBorders>
            <w:shd w:val="clear" w:color="auto" w:fill="FFFFFF"/>
            <w:vAlign w:val="center"/>
          </w:tcPr>
          <w:p w14:paraId="47B4FBCC" w14:textId="77777777" w:rsidR="001661FE" w:rsidRPr="00847AED" w:rsidRDefault="001661FE" w:rsidP="001937F4">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2C8F7D" w14:textId="7DD2BC4D" w:rsidR="001661FE" w:rsidRPr="00B00DA2" w:rsidRDefault="00D7360E" w:rsidP="001937F4">
            <w:pPr>
              <w:spacing w:before="100" w:beforeAutospacing="1" w:after="100" w:afterAutospacing="1"/>
              <w:jc w:val="center"/>
              <w:rPr>
                <w:sz w:val="18"/>
                <w:szCs w:val="18"/>
              </w:rPr>
            </w:pPr>
            <w:r>
              <w:rPr>
                <w:color w:val="000000"/>
                <w:sz w:val="18"/>
                <w:szCs w:val="18"/>
              </w:rPr>
              <w:t>36,0</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961BD" w14:textId="77777777" w:rsidR="001661FE" w:rsidRPr="00B00DA2" w:rsidRDefault="001661FE" w:rsidP="001937F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775365" w14:textId="77777777" w:rsidR="001661FE" w:rsidRPr="00B00DA2" w:rsidRDefault="001661FE" w:rsidP="001937F4">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72B52" w14:textId="636D0A0C" w:rsidR="001661FE" w:rsidRPr="00B00DA2" w:rsidRDefault="00D7360E" w:rsidP="001937F4">
            <w:pPr>
              <w:spacing w:before="100" w:beforeAutospacing="1" w:after="100" w:afterAutospacing="1"/>
              <w:jc w:val="center"/>
              <w:rPr>
                <w:sz w:val="18"/>
                <w:szCs w:val="18"/>
              </w:rPr>
            </w:pPr>
            <w:r>
              <w:rPr>
                <w:color w:val="000000"/>
                <w:sz w:val="18"/>
                <w:szCs w:val="18"/>
              </w:rPr>
              <w:t>36,0</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D5DCA0" w14:textId="77777777" w:rsidR="001661FE" w:rsidRPr="00D723AC" w:rsidRDefault="001661FE" w:rsidP="001937F4">
            <w:pPr>
              <w:spacing w:before="100" w:beforeAutospacing="1" w:after="100" w:afterAutospacing="1"/>
              <w:jc w:val="center"/>
              <w:rPr>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287DDF70" w14:textId="05A1AA4E" w:rsidR="001661FE" w:rsidRPr="00D723AC" w:rsidRDefault="00D7360E" w:rsidP="001937F4">
            <w:pPr>
              <w:spacing w:before="100" w:beforeAutospacing="1" w:after="100" w:afterAutospacing="1"/>
              <w:jc w:val="center"/>
              <w:rPr>
                <w:sz w:val="18"/>
                <w:szCs w:val="18"/>
              </w:rPr>
            </w:pPr>
            <w:r>
              <w:rPr>
                <w:color w:val="000000"/>
                <w:sz w:val="18"/>
                <w:szCs w:val="18"/>
              </w:rPr>
              <w:t>36,0</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F18228" w14:textId="77777777" w:rsidR="001661FE" w:rsidRPr="00B00DA2" w:rsidRDefault="001661FE" w:rsidP="001937F4">
            <w:pPr>
              <w:spacing w:before="100" w:beforeAutospacing="1" w:after="100" w:afterAutospacing="1"/>
              <w:jc w:val="center"/>
              <w:rPr>
                <w:sz w:val="18"/>
                <w:szCs w:val="18"/>
              </w:rPr>
            </w:pPr>
          </w:p>
        </w:tc>
      </w:tr>
    </w:tbl>
    <w:p w14:paraId="098F16CF" w14:textId="77777777" w:rsidR="00A54842" w:rsidRDefault="00A54842" w:rsidP="00A54842"/>
    <w:p w14:paraId="516AB88C" w14:textId="77777777" w:rsidR="00A54842" w:rsidRDefault="00A54842" w:rsidP="00A54842"/>
    <w:p w14:paraId="0636B94A" w14:textId="6182A0FC" w:rsidR="00A54842" w:rsidRPr="00637C9C" w:rsidRDefault="00F22057" w:rsidP="00A54842">
      <w:r>
        <w:t xml:space="preserve">              </w:t>
      </w:r>
      <w:r w:rsidR="00A54842">
        <w:t xml:space="preserve">Seniūnas                                                                                                                                  </w:t>
      </w:r>
      <w:r w:rsidR="00F3058D">
        <w:tab/>
      </w:r>
      <w:r w:rsidR="00F3058D">
        <w:tab/>
      </w:r>
      <w:r>
        <w:tab/>
      </w:r>
      <w:r w:rsidR="00DA39BC">
        <w:t>Miroslav Gajevski</w:t>
      </w:r>
    </w:p>
    <w:p w14:paraId="7C6F0AF8" w14:textId="77777777" w:rsidR="00A54842" w:rsidRDefault="00A54842" w:rsidP="00A54842"/>
    <w:p w14:paraId="4B04CA0C" w14:textId="77777777" w:rsidR="00A54842" w:rsidRDefault="00A54842" w:rsidP="00A54842">
      <w:pPr>
        <w:jc w:val="both"/>
      </w:pPr>
    </w:p>
    <w:p w14:paraId="11C8153D" w14:textId="62CB3D75" w:rsidR="00ED75B6" w:rsidRPr="00BB22B3" w:rsidRDefault="00F22057" w:rsidP="00BB22B3">
      <w:pPr>
        <w:jc w:val="both"/>
      </w:pPr>
      <w:r>
        <w:t xml:space="preserve">             </w:t>
      </w:r>
      <w:r w:rsidR="00A54842">
        <w:t xml:space="preserve">Vyresnioji finansininkė                                                                                                              </w:t>
      </w:r>
      <w:r w:rsidR="00F3058D">
        <w:tab/>
      </w:r>
      <w:r w:rsidR="00F3058D">
        <w:tab/>
      </w:r>
      <w:r w:rsidR="00F3058D">
        <w:tab/>
      </w:r>
      <w:r w:rsidR="00DA39BC">
        <w:t>Zuzana Tribocka</w:t>
      </w:r>
    </w:p>
    <w:sectPr w:rsidR="00ED75B6" w:rsidRPr="00BB22B3" w:rsidSect="00A23E46">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5683609"/>
    <w:multiLevelType w:val="hybridMultilevel"/>
    <w:tmpl w:val="2158972A"/>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6"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11480611">
    <w:abstractNumId w:val="0"/>
  </w:num>
  <w:num w:numId="2" w16cid:durableId="1228418235">
    <w:abstractNumId w:val="1"/>
  </w:num>
  <w:num w:numId="3" w16cid:durableId="2000889694">
    <w:abstractNumId w:val="2"/>
  </w:num>
  <w:num w:numId="4" w16cid:durableId="1450784642">
    <w:abstractNumId w:val="3"/>
  </w:num>
  <w:num w:numId="5" w16cid:durableId="1012300932">
    <w:abstractNumId w:val="4"/>
  </w:num>
  <w:num w:numId="6" w16cid:durableId="1712193758">
    <w:abstractNumId w:val="7"/>
  </w:num>
  <w:num w:numId="7" w16cid:durableId="907152647">
    <w:abstractNumId w:val="6"/>
  </w:num>
  <w:num w:numId="8" w16cid:durableId="100807803">
    <w:abstractNumId w:val="8"/>
  </w:num>
  <w:num w:numId="9" w16cid:durableId="14904446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07BD"/>
    <w:rsid w:val="00024F64"/>
    <w:rsid w:val="00030AA4"/>
    <w:rsid w:val="00035FEC"/>
    <w:rsid w:val="00036567"/>
    <w:rsid w:val="00036E9E"/>
    <w:rsid w:val="00045A6F"/>
    <w:rsid w:val="0005454A"/>
    <w:rsid w:val="0007629A"/>
    <w:rsid w:val="00096A42"/>
    <w:rsid w:val="000A5712"/>
    <w:rsid w:val="000A5EC2"/>
    <w:rsid w:val="000A7CFF"/>
    <w:rsid w:val="000B36EB"/>
    <w:rsid w:val="000B410F"/>
    <w:rsid w:val="000D0D25"/>
    <w:rsid w:val="000E473C"/>
    <w:rsid w:val="000E5735"/>
    <w:rsid w:val="000E703D"/>
    <w:rsid w:val="000F1018"/>
    <w:rsid w:val="000F6202"/>
    <w:rsid w:val="0010623C"/>
    <w:rsid w:val="00143F49"/>
    <w:rsid w:val="00147110"/>
    <w:rsid w:val="00150693"/>
    <w:rsid w:val="00154F34"/>
    <w:rsid w:val="00163E03"/>
    <w:rsid w:val="0016499C"/>
    <w:rsid w:val="00164B68"/>
    <w:rsid w:val="001661FE"/>
    <w:rsid w:val="0018387F"/>
    <w:rsid w:val="001B7BCC"/>
    <w:rsid w:val="001D7205"/>
    <w:rsid w:val="00204E52"/>
    <w:rsid w:val="00216538"/>
    <w:rsid w:val="0022662B"/>
    <w:rsid w:val="00236250"/>
    <w:rsid w:val="00251B95"/>
    <w:rsid w:val="002543CF"/>
    <w:rsid w:val="00254483"/>
    <w:rsid w:val="00262A7A"/>
    <w:rsid w:val="00271C64"/>
    <w:rsid w:val="00281033"/>
    <w:rsid w:val="0029586E"/>
    <w:rsid w:val="002A41D2"/>
    <w:rsid w:val="002A6B54"/>
    <w:rsid w:val="002B125D"/>
    <w:rsid w:val="002B65F1"/>
    <w:rsid w:val="002B7629"/>
    <w:rsid w:val="002D1868"/>
    <w:rsid w:val="002E3771"/>
    <w:rsid w:val="002F1727"/>
    <w:rsid w:val="0030576E"/>
    <w:rsid w:val="00325394"/>
    <w:rsid w:val="00340E4E"/>
    <w:rsid w:val="00344063"/>
    <w:rsid w:val="00350EF0"/>
    <w:rsid w:val="00361F1D"/>
    <w:rsid w:val="00371EC4"/>
    <w:rsid w:val="0037246C"/>
    <w:rsid w:val="00375785"/>
    <w:rsid w:val="0039019C"/>
    <w:rsid w:val="00391245"/>
    <w:rsid w:val="003B4F13"/>
    <w:rsid w:val="003C233B"/>
    <w:rsid w:val="003D268F"/>
    <w:rsid w:val="003D7381"/>
    <w:rsid w:val="003F742B"/>
    <w:rsid w:val="00406E53"/>
    <w:rsid w:val="0041434A"/>
    <w:rsid w:val="004166AA"/>
    <w:rsid w:val="00427F17"/>
    <w:rsid w:val="00430205"/>
    <w:rsid w:val="00440E61"/>
    <w:rsid w:val="00441185"/>
    <w:rsid w:val="00447156"/>
    <w:rsid w:val="0045243D"/>
    <w:rsid w:val="00455AF1"/>
    <w:rsid w:val="00456729"/>
    <w:rsid w:val="00472322"/>
    <w:rsid w:val="00472FBA"/>
    <w:rsid w:val="00473FA3"/>
    <w:rsid w:val="00480B87"/>
    <w:rsid w:val="004946FB"/>
    <w:rsid w:val="00497D68"/>
    <w:rsid w:val="004A02B4"/>
    <w:rsid w:val="004A193A"/>
    <w:rsid w:val="004A4023"/>
    <w:rsid w:val="004B1FAB"/>
    <w:rsid w:val="004B225B"/>
    <w:rsid w:val="004B59F0"/>
    <w:rsid w:val="004C551A"/>
    <w:rsid w:val="004D017E"/>
    <w:rsid w:val="004D66FF"/>
    <w:rsid w:val="004D77D0"/>
    <w:rsid w:val="004E0ED0"/>
    <w:rsid w:val="004E1290"/>
    <w:rsid w:val="004E5EE8"/>
    <w:rsid w:val="005175A2"/>
    <w:rsid w:val="00560B14"/>
    <w:rsid w:val="00560D45"/>
    <w:rsid w:val="00576187"/>
    <w:rsid w:val="005776C9"/>
    <w:rsid w:val="0058340D"/>
    <w:rsid w:val="005C01F4"/>
    <w:rsid w:val="005C640C"/>
    <w:rsid w:val="005C75E6"/>
    <w:rsid w:val="005D5C1C"/>
    <w:rsid w:val="005D615B"/>
    <w:rsid w:val="005F362B"/>
    <w:rsid w:val="005F3FEE"/>
    <w:rsid w:val="00603FC4"/>
    <w:rsid w:val="006104C7"/>
    <w:rsid w:val="00631275"/>
    <w:rsid w:val="006342F4"/>
    <w:rsid w:val="00636D6B"/>
    <w:rsid w:val="00637C9C"/>
    <w:rsid w:val="00643FFC"/>
    <w:rsid w:val="00646789"/>
    <w:rsid w:val="00653C6C"/>
    <w:rsid w:val="006606B7"/>
    <w:rsid w:val="0066522A"/>
    <w:rsid w:val="00671E9D"/>
    <w:rsid w:val="0067508F"/>
    <w:rsid w:val="00677D82"/>
    <w:rsid w:val="00680A64"/>
    <w:rsid w:val="00683C80"/>
    <w:rsid w:val="006934DA"/>
    <w:rsid w:val="006A1E5E"/>
    <w:rsid w:val="006A426C"/>
    <w:rsid w:val="006C3B67"/>
    <w:rsid w:val="006D0FA9"/>
    <w:rsid w:val="006D7AE1"/>
    <w:rsid w:val="006E6A91"/>
    <w:rsid w:val="00702FB0"/>
    <w:rsid w:val="007072A2"/>
    <w:rsid w:val="00713868"/>
    <w:rsid w:val="00713FD1"/>
    <w:rsid w:val="007158F1"/>
    <w:rsid w:val="007378BB"/>
    <w:rsid w:val="00741DA1"/>
    <w:rsid w:val="00753D94"/>
    <w:rsid w:val="007561BD"/>
    <w:rsid w:val="00761D45"/>
    <w:rsid w:val="0076331D"/>
    <w:rsid w:val="007732BA"/>
    <w:rsid w:val="00776313"/>
    <w:rsid w:val="00784558"/>
    <w:rsid w:val="0079091B"/>
    <w:rsid w:val="00797AD1"/>
    <w:rsid w:val="007A35C9"/>
    <w:rsid w:val="007A4F7B"/>
    <w:rsid w:val="007A6FF4"/>
    <w:rsid w:val="007B31D5"/>
    <w:rsid w:val="007B64CC"/>
    <w:rsid w:val="007B6FFD"/>
    <w:rsid w:val="007C4095"/>
    <w:rsid w:val="007C65EF"/>
    <w:rsid w:val="007F2B86"/>
    <w:rsid w:val="0080626D"/>
    <w:rsid w:val="00817FE0"/>
    <w:rsid w:val="008405A4"/>
    <w:rsid w:val="00847AED"/>
    <w:rsid w:val="00853BD0"/>
    <w:rsid w:val="0089265A"/>
    <w:rsid w:val="008A29D2"/>
    <w:rsid w:val="008A6429"/>
    <w:rsid w:val="008C0081"/>
    <w:rsid w:val="008D41B7"/>
    <w:rsid w:val="008D71B0"/>
    <w:rsid w:val="008E6787"/>
    <w:rsid w:val="008E70CF"/>
    <w:rsid w:val="008F3CA5"/>
    <w:rsid w:val="008F533E"/>
    <w:rsid w:val="00926A41"/>
    <w:rsid w:val="0095045E"/>
    <w:rsid w:val="009513F5"/>
    <w:rsid w:val="00954EEE"/>
    <w:rsid w:val="00977722"/>
    <w:rsid w:val="009A2C64"/>
    <w:rsid w:val="009B4A67"/>
    <w:rsid w:val="009C20F5"/>
    <w:rsid w:val="009C6490"/>
    <w:rsid w:val="009D201E"/>
    <w:rsid w:val="009D3701"/>
    <w:rsid w:val="009D4161"/>
    <w:rsid w:val="009D6D72"/>
    <w:rsid w:val="00A14281"/>
    <w:rsid w:val="00A15A5E"/>
    <w:rsid w:val="00A23E46"/>
    <w:rsid w:val="00A243DA"/>
    <w:rsid w:val="00A4646A"/>
    <w:rsid w:val="00A51ED5"/>
    <w:rsid w:val="00A54842"/>
    <w:rsid w:val="00A554F5"/>
    <w:rsid w:val="00A601E4"/>
    <w:rsid w:val="00A72EE0"/>
    <w:rsid w:val="00A76E67"/>
    <w:rsid w:val="00A84431"/>
    <w:rsid w:val="00A95D0D"/>
    <w:rsid w:val="00A976BB"/>
    <w:rsid w:val="00AA1A6F"/>
    <w:rsid w:val="00AA609B"/>
    <w:rsid w:val="00AB04A3"/>
    <w:rsid w:val="00AB6C9C"/>
    <w:rsid w:val="00AC097B"/>
    <w:rsid w:val="00AD7417"/>
    <w:rsid w:val="00AF05B5"/>
    <w:rsid w:val="00AF12F5"/>
    <w:rsid w:val="00AF7F30"/>
    <w:rsid w:val="00B00DA2"/>
    <w:rsid w:val="00B02161"/>
    <w:rsid w:val="00B06DFE"/>
    <w:rsid w:val="00B31694"/>
    <w:rsid w:val="00B35C02"/>
    <w:rsid w:val="00B914E0"/>
    <w:rsid w:val="00B941C5"/>
    <w:rsid w:val="00BA2E9B"/>
    <w:rsid w:val="00BA7B0D"/>
    <w:rsid w:val="00BB22B3"/>
    <w:rsid w:val="00BB7E23"/>
    <w:rsid w:val="00BC548E"/>
    <w:rsid w:val="00BD2B03"/>
    <w:rsid w:val="00BD6998"/>
    <w:rsid w:val="00BE3A54"/>
    <w:rsid w:val="00C12D2D"/>
    <w:rsid w:val="00C130B8"/>
    <w:rsid w:val="00C15681"/>
    <w:rsid w:val="00C15F6B"/>
    <w:rsid w:val="00C169D9"/>
    <w:rsid w:val="00C34888"/>
    <w:rsid w:val="00C55870"/>
    <w:rsid w:val="00C67D97"/>
    <w:rsid w:val="00C70183"/>
    <w:rsid w:val="00C8009C"/>
    <w:rsid w:val="00C9167B"/>
    <w:rsid w:val="00CA16B8"/>
    <w:rsid w:val="00CB6C03"/>
    <w:rsid w:val="00CB7666"/>
    <w:rsid w:val="00CC5552"/>
    <w:rsid w:val="00CC6772"/>
    <w:rsid w:val="00CE42DE"/>
    <w:rsid w:val="00CE5980"/>
    <w:rsid w:val="00CF6FA4"/>
    <w:rsid w:val="00D14CD9"/>
    <w:rsid w:val="00D2408D"/>
    <w:rsid w:val="00D31B50"/>
    <w:rsid w:val="00D3551A"/>
    <w:rsid w:val="00D35E76"/>
    <w:rsid w:val="00D371ED"/>
    <w:rsid w:val="00D41BD5"/>
    <w:rsid w:val="00D52C29"/>
    <w:rsid w:val="00D56D24"/>
    <w:rsid w:val="00D5742C"/>
    <w:rsid w:val="00D650E4"/>
    <w:rsid w:val="00D723AC"/>
    <w:rsid w:val="00D7360E"/>
    <w:rsid w:val="00D761F2"/>
    <w:rsid w:val="00D8272E"/>
    <w:rsid w:val="00D8368B"/>
    <w:rsid w:val="00D949C3"/>
    <w:rsid w:val="00DA39BC"/>
    <w:rsid w:val="00DB1DC9"/>
    <w:rsid w:val="00DB27C4"/>
    <w:rsid w:val="00DB29D3"/>
    <w:rsid w:val="00DB4BB4"/>
    <w:rsid w:val="00DC0D1E"/>
    <w:rsid w:val="00DC437B"/>
    <w:rsid w:val="00DD008C"/>
    <w:rsid w:val="00DD22F3"/>
    <w:rsid w:val="00DE2174"/>
    <w:rsid w:val="00E059B5"/>
    <w:rsid w:val="00E22301"/>
    <w:rsid w:val="00E23560"/>
    <w:rsid w:val="00E34B10"/>
    <w:rsid w:val="00E35CA1"/>
    <w:rsid w:val="00E41AFC"/>
    <w:rsid w:val="00E4629E"/>
    <w:rsid w:val="00E463F7"/>
    <w:rsid w:val="00E56F99"/>
    <w:rsid w:val="00E623DE"/>
    <w:rsid w:val="00E6389B"/>
    <w:rsid w:val="00E747F5"/>
    <w:rsid w:val="00E81712"/>
    <w:rsid w:val="00E949A7"/>
    <w:rsid w:val="00EA1EBA"/>
    <w:rsid w:val="00EB3D95"/>
    <w:rsid w:val="00EB6A58"/>
    <w:rsid w:val="00EC4096"/>
    <w:rsid w:val="00EC40E0"/>
    <w:rsid w:val="00EC5FEA"/>
    <w:rsid w:val="00ED75B6"/>
    <w:rsid w:val="00EE5926"/>
    <w:rsid w:val="00EF71C0"/>
    <w:rsid w:val="00F007C9"/>
    <w:rsid w:val="00F012B0"/>
    <w:rsid w:val="00F04900"/>
    <w:rsid w:val="00F11566"/>
    <w:rsid w:val="00F15043"/>
    <w:rsid w:val="00F22057"/>
    <w:rsid w:val="00F2302F"/>
    <w:rsid w:val="00F251A8"/>
    <w:rsid w:val="00F3058D"/>
    <w:rsid w:val="00F35363"/>
    <w:rsid w:val="00F44054"/>
    <w:rsid w:val="00F5261E"/>
    <w:rsid w:val="00F536EC"/>
    <w:rsid w:val="00F54790"/>
    <w:rsid w:val="00F5667A"/>
    <w:rsid w:val="00F60180"/>
    <w:rsid w:val="00F6517B"/>
    <w:rsid w:val="00F674D4"/>
    <w:rsid w:val="00F67932"/>
    <w:rsid w:val="00F97113"/>
    <w:rsid w:val="00FA3D5B"/>
    <w:rsid w:val="00FB3E96"/>
    <w:rsid w:val="00FD5748"/>
    <w:rsid w:val="00FD78EF"/>
    <w:rsid w:val="00FE2A98"/>
    <w:rsid w:val="00FE39A4"/>
    <w:rsid w:val="00FE54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unhideWhenUsed/>
    <w:rsid w:val="00D56D24"/>
    <w:pPr>
      <w:spacing w:before="100" w:beforeAutospacing="1" w:after="100" w:afterAutospacing="1"/>
    </w:pPr>
  </w:style>
  <w:style w:type="paragraph" w:styleId="Sraopastraipa">
    <w:name w:val="List Paragraph"/>
    <w:basedOn w:val="prastasis"/>
    <w:uiPriority w:val="34"/>
    <w:qFormat/>
    <w:rsid w:val="00634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1919</Words>
  <Characters>14044</Characters>
  <Application>Microsoft Office Word</Application>
  <DocSecurity>0</DocSecurity>
  <Lines>117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7</cp:revision>
  <cp:lastPrinted>2024-03-29T06:41:00Z</cp:lastPrinted>
  <dcterms:created xsi:type="dcterms:W3CDTF">2024-03-28T05:32:00Z</dcterms:created>
  <dcterms:modified xsi:type="dcterms:W3CDTF">2024-04-25T12:10:00Z</dcterms:modified>
</cp:coreProperties>
</file>