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EBD05B" w14:textId="77777777" w:rsidR="000A77E3" w:rsidRDefault="00204E52" w:rsidP="000A77E3">
      <w:r>
        <w:tab/>
      </w:r>
      <w:r>
        <w:tab/>
      </w:r>
      <w:r>
        <w:tab/>
      </w:r>
      <w:r>
        <w:tab/>
      </w:r>
      <w:r>
        <w:tab/>
      </w:r>
      <w:r w:rsidR="000A77E3">
        <w:t>PATVIRTINTA</w:t>
      </w:r>
    </w:p>
    <w:p w14:paraId="2CEBD05C" w14:textId="77777777" w:rsidR="000A77E3" w:rsidRDefault="000A77E3" w:rsidP="000A77E3">
      <w:r>
        <w:tab/>
      </w:r>
      <w:r>
        <w:tab/>
      </w:r>
      <w:r>
        <w:tab/>
      </w:r>
      <w:r>
        <w:tab/>
      </w:r>
      <w:r>
        <w:tab/>
        <w:t>Vilniaus rajono savivaldybės</w:t>
      </w:r>
    </w:p>
    <w:p w14:paraId="2CEBD05D" w14:textId="3221C580" w:rsidR="000A77E3" w:rsidRDefault="000A77E3" w:rsidP="000A77E3">
      <w:r>
        <w:tab/>
      </w:r>
      <w:r>
        <w:tab/>
      </w:r>
      <w:r>
        <w:tab/>
      </w:r>
      <w:r>
        <w:tab/>
      </w:r>
      <w:r>
        <w:tab/>
      </w:r>
      <w:r w:rsidR="00FF3A38">
        <w:t>a</w:t>
      </w:r>
      <w:r>
        <w:t>dministracijos direktor</w:t>
      </w:r>
      <w:r w:rsidR="007E66C4">
        <w:t>iaus</w:t>
      </w:r>
    </w:p>
    <w:p w14:paraId="2CEBD05E" w14:textId="6DE564AC" w:rsidR="000A77E3" w:rsidRDefault="000B539D" w:rsidP="000A77E3">
      <w:r>
        <w:tab/>
      </w:r>
      <w:r>
        <w:tab/>
      </w:r>
      <w:r>
        <w:tab/>
      </w:r>
      <w:r>
        <w:tab/>
      </w:r>
      <w:r>
        <w:tab/>
        <w:t>202</w:t>
      </w:r>
      <w:r w:rsidR="00A86E65">
        <w:t>4</w:t>
      </w:r>
      <w:r w:rsidR="000A77E3">
        <w:t xml:space="preserve"> m.</w:t>
      </w:r>
      <w:r w:rsidR="002F2B04">
        <w:t xml:space="preserve"> </w:t>
      </w:r>
      <w:r w:rsidR="00FD2F66">
        <w:t>balandžio 16</w:t>
      </w:r>
      <w:r w:rsidR="00D65DE7">
        <w:t xml:space="preserve"> </w:t>
      </w:r>
      <w:r w:rsidR="007E66C4">
        <w:t>d.</w:t>
      </w:r>
    </w:p>
    <w:p w14:paraId="2CEBD05F" w14:textId="222DBF61" w:rsidR="000A77E3" w:rsidRDefault="000A77E3" w:rsidP="000A77E3">
      <w:r>
        <w:tab/>
      </w:r>
      <w:r>
        <w:tab/>
      </w:r>
      <w:r>
        <w:tab/>
      </w:r>
      <w:r>
        <w:tab/>
      </w:r>
      <w:r>
        <w:tab/>
        <w:t xml:space="preserve">įsakymu Nr. </w:t>
      </w:r>
      <w:r w:rsidR="007E66C4" w:rsidRPr="007E66C4">
        <w:t>A27(1)-</w:t>
      </w:r>
      <w:r w:rsidR="00FD2F66">
        <w:t>419</w:t>
      </w:r>
    </w:p>
    <w:p w14:paraId="46E41067" w14:textId="3CAD23B2" w:rsidR="00882ED6" w:rsidRDefault="000A77E3" w:rsidP="000A77E3">
      <w:r>
        <w:tab/>
      </w:r>
      <w:r>
        <w:tab/>
      </w:r>
      <w:r>
        <w:tab/>
      </w:r>
      <w:r>
        <w:tab/>
      </w:r>
      <w:r>
        <w:tab/>
        <w:t>Priedas Nr.</w:t>
      </w:r>
      <w:r w:rsidR="00882ED6">
        <w:t xml:space="preserve"> </w:t>
      </w:r>
      <w:r w:rsidR="002B45BE">
        <w:t>19</w:t>
      </w:r>
    </w:p>
    <w:p w14:paraId="2CEBD060" w14:textId="1D650100" w:rsidR="005175A2" w:rsidRPr="00D4654C" w:rsidRDefault="005175A2" w:rsidP="000A77E3">
      <w:pPr>
        <w:rPr>
          <w:b/>
          <w:bCs/>
          <w:i/>
          <w:iCs/>
          <w:color w:val="FF0000"/>
          <w:sz w:val="26"/>
          <w:szCs w:val="26"/>
        </w:rPr>
      </w:pPr>
      <w:r w:rsidRPr="00713B11">
        <w:rPr>
          <w:bCs/>
          <w:iCs/>
          <w:sz w:val="26"/>
          <w:szCs w:val="26"/>
        </w:rPr>
        <w:t xml:space="preserve">                                                                                                                                            </w:t>
      </w:r>
    </w:p>
    <w:p w14:paraId="2CEBD061" w14:textId="77777777" w:rsidR="005175A2" w:rsidRPr="00D4654C" w:rsidRDefault="005175A2" w:rsidP="005175A2">
      <w:pPr>
        <w:ind w:left="720"/>
        <w:jc w:val="right"/>
        <w:rPr>
          <w:b/>
          <w:bCs/>
          <w:i/>
          <w:iCs/>
          <w:color w:val="FF0000"/>
          <w:sz w:val="26"/>
          <w:szCs w:val="26"/>
        </w:rPr>
      </w:pPr>
    </w:p>
    <w:p w14:paraId="2CEBD062" w14:textId="7777777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A55BB3">
        <w:rPr>
          <w:b/>
          <w:sz w:val="28"/>
          <w:szCs w:val="28"/>
        </w:rPr>
        <w:t>Sudervės</w:t>
      </w:r>
      <w:r w:rsidR="00204E52" w:rsidRPr="00E22301">
        <w:rPr>
          <w:b/>
          <w:sz w:val="28"/>
          <w:szCs w:val="28"/>
        </w:rPr>
        <w:t xml:space="preserve"> </w:t>
      </w:r>
      <w:r w:rsidRPr="00E22301">
        <w:rPr>
          <w:b/>
          <w:sz w:val="28"/>
          <w:szCs w:val="28"/>
        </w:rPr>
        <w:t>seniūnijos</w:t>
      </w:r>
    </w:p>
    <w:p w14:paraId="2CEBD063" w14:textId="45749023" w:rsidR="005175A2" w:rsidRPr="00E22301" w:rsidRDefault="00F33820" w:rsidP="00E22301">
      <w:pPr>
        <w:pStyle w:val="Pagrindiniotekstotrauka"/>
        <w:jc w:val="center"/>
        <w:rPr>
          <w:b/>
          <w:sz w:val="28"/>
          <w:szCs w:val="28"/>
        </w:rPr>
      </w:pPr>
      <w:r>
        <w:rPr>
          <w:b/>
          <w:sz w:val="28"/>
          <w:szCs w:val="28"/>
        </w:rPr>
        <w:t>202</w:t>
      </w:r>
      <w:r w:rsidR="00A86E65">
        <w:rPr>
          <w:b/>
          <w:sz w:val="28"/>
          <w:szCs w:val="28"/>
        </w:rPr>
        <w:t>4</w:t>
      </w:r>
      <w:r w:rsidR="005175A2" w:rsidRPr="00E22301">
        <w:rPr>
          <w:b/>
          <w:sz w:val="28"/>
          <w:szCs w:val="28"/>
        </w:rPr>
        <w:t xml:space="preserve"> m. veiklos </w:t>
      </w:r>
      <w:r w:rsidR="00631275" w:rsidRPr="00E22301">
        <w:rPr>
          <w:b/>
          <w:sz w:val="28"/>
          <w:szCs w:val="28"/>
        </w:rPr>
        <w:t>planas</w:t>
      </w:r>
    </w:p>
    <w:p w14:paraId="2CEBD065" w14:textId="77777777" w:rsidR="007732BA" w:rsidRDefault="007732BA" w:rsidP="00204E52">
      <w:pPr>
        <w:suppressAutoHyphens/>
        <w:ind w:left="720"/>
        <w:jc w:val="center"/>
        <w:rPr>
          <w:b/>
          <w:sz w:val="26"/>
          <w:szCs w:val="26"/>
        </w:rPr>
      </w:pPr>
    </w:p>
    <w:p w14:paraId="008707C2" w14:textId="77777777" w:rsidR="003F4A91" w:rsidRDefault="003F4A91" w:rsidP="00204E52">
      <w:pPr>
        <w:suppressAutoHyphens/>
        <w:ind w:left="720"/>
        <w:jc w:val="center"/>
        <w:rPr>
          <w:b/>
          <w:sz w:val="26"/>
          <w:szCs w:val="26"/>
        </w:rPr>
      </w:pPr>
    </w:p>
    <w:p w14:paraId="2CEBD066" w14:textId="77777777"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A55BB3">
        <w:rPr>
          <w:b/>
          <w:bCs/>
          <w:sz w:val="26"/>
          <w:szCs w:val="26"/>
        </w:rPr>
        <w:t>Sudervės</w:t>
      </w:r>
      <w:r>
        <w:rPr>
          <w:b/>
          <w:bCs/>
          <w:sz w:val="26"/>
          <w:szCs w:val="26"/>
        </w:rPr>
        <w:t xml:space="preserve"> seniūnijos aplinka</w:t>
      </w:r>
      <w:r w:rsidR="00251B95">
        <w:rPr>
          <w:b/>
          <w:bCs/>
          <w:sz w:val="26"/>
          <w:szCs w:val="26"/>
        </w:rPr>
        <w:t>.</w:t>
      </w:r>
    </w:p>
    <w:p w14:paraId="2CEBD067" w14:textId="77777777" w:rsidR="00251B95" w:rsidRPr="00A55BB3" w:rsidRDefault="00251B95" w:rsidP="00A55BB3">
      <w:pPr>
        <w:suppressAutoHyphens/>
        <w:ind w:firstLine="709"/>
        <w:jc w:val="both"/>
        <w:rPr>
          <w:b/>
          <w:bCs/>
        </w:rPr>
      </w:pPr>
    </w:p>
    <w:p w14:paraId="4684A005" w14:textId="77777777" w:rsidR="00A86E65" w:rsidRPr="00A55BB3" w:rsidRDefault="00251B95" w:rsidP="00A86E65">
      <w:pPr>
        <w:suppressAutoHyphens/>
        <w:ind w:firstLine="709"/>
        <w:jc w:val="both"/>
        <w:rPr>
          <w:bCs/>
        </w:rPr>
      </w:pPr>
      <w:r w:rsidRPr="00A55BB3">
        <w:rPr>
          <w:b/>
          <w:bCs/>
        </w:rPr>
        <w:tab/>
      </w:r>
      <w:r w:rsidR="00204E52" w:rsidRPr="00A55BB3">
        <w:rPr>
          <w:bCs/>
        </w:rPr>
        <w:t xml:space="preserve">1.1. </w:t>
      </w:r>
      <w:r w:rsidR="00A86E65" w:rsidRPr="00A55BB3">
        <w:rPr>
          <w:bCs/>
        </w:rPr>
        <w:t>Seniūnijos plotas, miestelių, kaimų trumpa charakteristika.</w:t>
      </w:r>
    </w:p>
    <w:p w14:paraId="1A988485" w14:textId="3133255E" w:rsidR="00A86E65" w:rsidRDefault="00A86E65" w:rsidP="00A86E65">
      <w:pPr>
        <w:ind w:firstLine="720"/>
        <w:jc w:val="both"/>
      </w:pPr>
      <w:r w:rsidRPr="00A55BB3">
        <w:t xml:space="preserve">Sudervės seniūnija minima istorijos dokumentuose 1493 m. Tada čia buvo dvaras. Nuo 1507 metų Sudervė minima kaip valsčius. </w:t>
      </w:r>
    </w:p>
    <w:p w14:paraId="682093FE" w14:textId="77777777" w:rsidR="00A86E65" w:rsidRPr="00C65FD9" w:rsidRDefault="00A86E65" w:rsidP="00A86E65">
      <w:pPr>
        <w:ind w:firstLine="720"/>
        <w:jc w:val="both"/>
      </w:pPr>
      <w:r w:rsidRPr="00C65FD9">
        <w:t>Sudervės seniūnija yra Vilniaus rajono vakaruose. Ji ribojasi su kaimyninėmis Zujūnų, Avižienių, Maišiagalos, Dūkštų seniūnijomis bei Trakų ir Elektrėnų rajonais.</w:t>
      </w:r>
    </w:p>
    <w:p w14:paraId="44DA6186" w14:textId="77777777" w:rsidR="00A86E65" w:rsidRDefault="00A86E65" w:rsidP="00A86E65">
      <w:pPr>
        <w:ind w:firstLine="720"/>
        <w:jc w:val="both"/>
      </w:pPr>
      <w:r w:rsidRPr="00C65FD9">
        <w:t xml:space="preserve">Sudervės centre stovi </w:t>
      </w:r>
      <w:r w:rsidRPr="00751B7F">
        <w:t>Švč.</w:t>
      </w:r>
      <w:r w:rsidRPr="00C65FD9">
        <w:t xml:space="preserve"> Trejybės bažnyčia. Bažnyčia yra ypatingos, Lietuvoje retai sutinkamos architektūros formos - klasicistinių formų kupolinė rotonda. Bažnyčią 1803-1822 metais pastatė vyskupas Valentas Volčackis, o 1834 m. vyskupas Andrius Benediktas Klongevičius</w:t>
      </w:r>
      <w:r>
        <w:t xml:space="preserve"> bažnyčią konsekravo. Didele</w:t>
      </w:r>
      <w:r w:rsidRPr="00C65FD9">
        <w:t xml:space="preserve">s pinigų sumas bažnyčios statybai paaukojo Teodora Sapiegienė.  Bažnyčią supa senos ir naujos kapinės. </w:t>
      </w:r>
    </w:p>
    <w:p w14:paraId="08DC1AE3" w14:textId="77777777" w:rsidR="00A86E65" w:rsidRPr="006D516E" w:rsidRDefault="00A86E65" w:rsidP="00A86E65">
      <w:pPr>
        <w:pStyle w:val="Default"/>
        <w:ind w:firstLine="720"/>
        <w:jc w:val="both"/>
        <w:rPr>
          <w:bCs/>
          <w:color w:val="auto"/>
        </w:rPr>
      </w:pPr>
      <w:r>
        <w:rPr>
          <w:bCs/>
        </w:rPr>
        <w:t>Lietuvos Respublikos Prezidentas Gitanas Nausėda 2022 m. rugpjūčio mėn. 18 d. dekretu Nr. 1K-1102 patvirtino Sudervės herbą</w:t>
      </w:r>
      <w:r w:rsidRPr="006D516E">
        <w:rPr>
          <w:bCs/>
          <w:color w:val="auto"/>
        </w:rPr>
        <w:t xml:space="preserve">. </w:t>
      </w:r>
      <w:r>
        <w:rPr>
          <w:bCs/>
          <w:color w:val="auto"/>
        </w:rPr>
        <w:t xml:space="preserve">Herbo simboliu tapo Sudervės Švč. Trejybės bažnyčia. Herbą suprojektavo dailininkas Rolandas Rimkūnas. Sudervės herbe dominuoja balta (sidabro) ir raudona spalvos. </w:t>
      </w:r>
    </w:p>
    <w:p w14:paraId="7F003BB2" w14:textId="77777777" w:rsidR="00A86E65" w:rsidRPr="00A55BB3" w:rsidRDefault="00A86E65" w:rsidP="00A86E65">
      <w:pPr>
        <w:ind w:firstLine="720"/>
        <w:jc w:val="both"/>
      </w:pPr>
      <w:r w:rsidRPr="00A55BB3">
        <w:t xml:space="preserve">Seniūnijos teritoriją </w:t>
      </w:r>
      <w:r w:rsidRPr="00832A03">
        <w:t>užima 7911</w:t>
      </w:r>
      <w:r w:rsidRPr="00A55BB3">
        <w:t xml:space="preserve"> ha., iš jų: 4761 ha ž. ū. naudmenos, 3150 ha užima miškų, vandenų ir kt. plotai. Per seniūnijos vakarinės dalies teritoriją tęsiasi Neries regioninis parkas. Parkas užima 1560 ha ploto. Parkas ribojasi su sodo bendrijų kvartalais 550 ha teritorijoje. Seniūniją supa 11 ežerų: Vilnojos (68,6 ha), Riešės (88,1 ha), Kaušelio (2,0 ha), Purvio (3,3 ha), Elniakampio ir kt.</w:t>
      </w:r>
    </w:p>
    <w:p w14:paraId="46FF1593" w14:textId="77777777" w:rsidR="00A86E65" w:rsidRPr="00A55BB3" w:rsidRDefault="00A86E65" w:rsidP="00A86E65">
      <w:pPr>
        <w:suppressAutoHyphens/>
        <w:ind w:firstLine="709"/>
        <w:jc w:val="both"/>
        <w:rPr>
          <w:bCs/>
        </w:rPr>
      </w:pPr>
    </w:p>
    <w:p w14:paraId="42EB7042" w14:textId="77777777" w:rsidR="00A86E65" w:rsidRPr="00A55BB3" w:rsidRDefault="00A86E65" w:rsidP="00A86E65">
      <w:pPr>
        <w:suppressAutoHyphens/>
        <w:ind w:firstLine="709"/>
        <w:jc w:val="both"/>
        <w:rPr>
          <w:bCs/>
        </w:rPr>
      </w:pPr>
      <w:r w:rsidRPr="00A55BB3">
        <w:rPr>
          <w:bCs/>
        </w:rPr>
        <w:tab/>
        <w:t>1.2. Seniūnijos gyventojai (einamųjų metu sausio 1 d. duomenimis).</w:t>
      </w:r>
    </w:p>
    <w:p w14:paraId="40244FCB" w14:textId="77777777" w:rsidR="00A86E65" w:rsidRDefault="00A86E65" w:rsidP="00A86E65">
      <w:pPr>
        <w:ind w:firstLine="709"/>
        <w:jc w:val="both"/>
        <w:rPr>
          <w:bCs/>
        </w:rPr>
      </w:pPr>
      <w:r>
        <w:rPr>
          <w:bCs/>
        </w:rPr>
        <w:t>Sudervės seniūnijoje 2024</w:t>
      </w:r>
      <w:r w:rsidRPr="00A55BB3">
        <w:rPr>
          <w:bCs/>
        </w:rPr>
        <w:t xml:space="preserve"> m. sausio 1 d. deklaravusių gyvenamąją vietą gyventoj</w:t>
      </w:r>
      <w:r>
        <w:rPr>
          <w:bCs/>
        </w:rPr>
        <w:t>ų skaičius 3375</w:t>
      </w:r>
      <w:r w:rsidRPr="00A55BB3">
        <w:rPr>
          <w:bCs/>
        </w:rPr>
        <w:t>.</w:t>
      </w:r>
    </w:p>
    <w:p w14:paraId="4C160626" w14:textId="77777777" w:rsidR="00A86E65" w:rsidRPr="00A55BB3" w:rsidRDefault="00A86E65" w:rsidP="00A86E65">
      <w:pPr>
        <w:ind w:firstLine="709"/>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18"/>
      </w:tblGrid>
      <w:tr w:rsidR="00A86E65" w:rsidRPr="000A77E3" w14:paraId="3D66FB3B" w14:textId="77777777" w:rsidTr="00A24D17">
        <w:tc>
          <w:tcPr>
            <w:tcW w:w="4638" w:type="dxa"/>
            <w:vAlign w:val="center"/>
          </w:tcPr>
          <w:p w14:paraId="03F6ACC3" w14:textId="77777777" w:rsidR="00A86E65" w:rsidRPr="00B103CC" w:rsidRDefault="00A86E65" w:rsidP="00A24D17">
            <w:pPr>
              <w:suppressAutoHyphens/>
              <w:jc w:val="center"/>
              <w:rPr>
                <w:b/>
              </w:rPr>
            </w:pPr>
            <w:r w:rsidRPr="00B103CC">
              <w:rPr>
                <w:b/>
              </w:rPr>
              <w:t>Seniūnijos gyventojai pagal pagrindines amžiaus grupes</w:t>
            </w:r>
          </w:p>
        </w:tc>
        <w:tc>
          <w:tcPr>
            <w:tcW w:w="4638" w:type="dxa"/>
            <w:vAlign w:val="center"/>
          </w:tcPr>
          <w:p w14:paraId="294E56DC" w14:textId="77777777" w:rsidR="00A86E65" w:rsidRPr="00B103CC" w:rsidRDefault="00A86E65" w:rsidP="00A24D17">
            <w:pPr>
              <w:suppressAutoHyphens/>
              <w:ind w:firstLine="709"/>
              <w:jc w:val="center"/>
              <w:rPr>
                <w:b/>
              </w:rPr>
            </w:pPr>
            <w:r w:rsidRPr="00B103CC">
              <w:rPr>
                <w:b/>
              </w:rPr>
              <w:t>Skaičius</w:t>
            </w:r>
          </w:p>
        </w:tc>
      </w:tr>
      <w:tr w:rsidR="00A86E65" w:rsidRPr="000A77E3" w14:paraId="278C0ADA" w14:textId="77777777" w:rsidTr="00A24D17">
        <w:tc>
          <w:tcPr>
            <w:tcW w:w="4638" w:type="dxa"/>
          </w:tcPr>
          <w:p w14:paraId="32C0E0F3" w14:textId="77777777" w:rsidR="00A86E65" w:rsidRPr="000A77E3" w:rsidRDefault="00A86E65" w:rsidP="00A24D17">
            <w:pPr>
              <w:suppressAutoHyphens/>
              <w:ind w:firstLine="709"/>
              <w:jc w:val="both"/>
              <w:rPr>
                <w:bCs/>
              </w:rPr>
            </w:pPr>
            <w:r w:rsidRPr="000A77E3">
              <w:rPr>
                <w:bCs/>
              </w:rPr>
              <w:t>Darbingo amžiaus</w:t>
            </w:r>
          </w:p>
        </w:tc>
        <w:tc>
          <w:tcPr>
            <w:tcW w:w="4638" w:type="dxa"/>
          </w:tcPr>
          <w:p w14:paraId="2C828DF0" w14:textId="77777777" w:rsidR="00A86E65" w:rsidRPr="00574A17" w:rsidRDefault="00A86E65" w:rsidP="00A24D17">
            <w:pPr>
              <w:suppressAutoHyphens/>
              <w:ind w:firstLine="709"/>
              <w:jc w:val="center"/>
              <w:rPr>
                <w:bCs/>
                <w:highlight w:val="yellow"/>
              </w:rPr>
            </w:pPr>
            <w:r>
              <w:rPr>
                <w:bCs/>
              </w:rPr>
              <w:t>2256</w:t>
            </w:r>
          </w:p>
        </w:tc>
      </w:tr>
      <w:tr w:rsidR="00A86E65" w:rsidRPr="000A77E3" w14:paraId="3FCB57F8" w14:textId="77777777" w:rsidTr="00A24D17">
        <w:tc>
          <w:tcPr>
            <w:tcW w:w="4638" w:type="dxa"/>
          </w:tcPr>
          <w:p w14:paraId="42891ECB" w14:textId="77777777" w:rsidR="00A86E65" w:rsidRPr="000A77E3" w:rsidRDefault="00A86E65" w:rsidP="00A24D17">
            <w:pPr>
              <w:suppressAutoHyphens/>
              <w:ind w:firstLine="709"/>
              <w:jc w:val="both"/>
              <w:rPr>
                <w:bCs/>
              </w:rPr>
            </w:pPr>
            <w:r w:rsidRPr="000A77E3">
              <w:rPr>
                <w:bCs/>
              </w:rPr>
              <w:t>Pensinio amžiaus</w:t>
            </w:r>
          </w:p>
        </w:tc>
        <w:tc>
          <w:tcPr>
            <w:tcW w:w="4638" w:type="dxa"/>
          </w:tcPr>
          <w:p w14:paraId="216F242B" w14:textId="77777777" w:rsidR="00A86E65" w:rsidRPr="00B73251" w:rsidRDefault="00A86E65" w:rsidP="00A24D17">
            <w:pPr>
              <w:suppressAutoHyphens/>
              <w:ind w:firstLine="709"/>
              <w:jc w:val="center"/>
              <w:rPr>
                <w:bCs/>
              </w:rPr>
            </w:pPr>
            <w:r>
              <w:rPr>
                <w:bCs/>
              </w:rPr>
              <w:t>483</w:t>
            </w:r>
          </w:p>
        </w:tc>
      </w:tr>
      <w:tr w:rsidR="00A86E65" w:rsidRPr="000A77E3" w14:paraId="642CF4B4" w14:textId="77777777" w:rsidTr="00A24D17">
        <w:tc>
          <w:tcPr>
            <w:tcW w:w="4638" w:type="dxa"/>
          </w:tcPr>
          <w:p w14:paraId="76FA9078" w14:textId="77777777" w:rsidR="00A86E65" w:rsidRPr="000A77E3" w:rsidRDefault="00A86E65" w:rsidP="00A24D17">
            <w:pPr>
              <w:suppressAutoHyphens/>
              <w:ind w:firstLine="709"/>
              <w:jc w:val="both"/>
              <w:rPr>
                <w:bCs/>
              </w:rPr>
            </w:pPr>
            <w:r w:rsidRPr="000A77E3">
              <w:rPr>
                <w:bCs/>
              </w:rPr>
              <w:t>Vienišų asmenų</w:t>
            </w:r>
          </w:p>
        </w:tc>
        <w:tc>
          <w:tcPr>
            <w:tcW w:w="4638" w:type="dxa"/>
          </w:tcPr>
          <w:p w14:paraId="05854176" w14:textId="77777777" w:rsidR="00A86E65" w:rsidRPr="00B73251" w:rsidRDefault="00A86E65" w:rsidP="00A24D17">
            <w:pPr>
              <w:suppressAutoHyphens/>
              <w:ind w:firstLine="709"/>
              <w:jc w:val="center"/>
              <w:rPr>
                <w:bCs/>
              </w:rPr>
            </w:pPr>
            <w:r>
              <w:rPr>
                <w:bCs/>
              </w:rPr>
              <w:t>23</w:t>
            </w:r>
          </w:p>
        </w:tc>
      </w:tr>
      <w:tr w:rsidR="00A86E65" w:rsidRPr="000A77E3" w14:paraId="33BE7B87" w14:textId="77777777" w:rsidTr="00A24D17">
        <w:tc>
          <w:tcPr>
            <w:tcW w:w="4638" w:type="dxa"/>
          </w:tcPr>
          <w:p w14:paraId="2BB47702" w14:textId="77777777" w:rsidR="00A86E65" w:rsidRPr="000A77E3" w:rsidRDefault="00A86E65" w:rsidP="00A24D17">
            <w:pPr>
              <w:suppressAutoHyphens/>
              <w:ind w:firstLine="709"/>
              <w:jc w:val="both"/>
              <w:rPr>
                <w:bCs/>
              </w:rPr>
            </w:pPr>
            <w:r w:rsidRPr="000A77E3">
              <w:rPr>
                <w:bCs/>
              </w:rPr>
              <w:t>Vienišų nusenusių</w:t>
            </w:r>
          </w:p>
        </w:tc>
        <w:tc>
          <w:tcPr>
            <w:tcW w:w="4638" w:type="dxa"/>
          </w:tcPr>
          <w:p w14:paraId="4546447E" w14:textId="77777777" w:rsidR="00A86E65" w:rsidRPr="00B73251" w:rsidRDefault="00A86E65" w:rsidP="00A24D17">
            <w:pPr>
              <w:suppressAutoHyphens/>
              <w:ind w:firstLine="709"/>
              <w:jc w:val="center"/>
              <w:rPr>
                <w:bCs/>
              </w:rPr>
            </w:pPr>
            <w:r>
              <w:rPr>
                <w:bCs/>
              </w:rPr>
              <w:t>8</w:t>
            </w:r>
          </w:p>
        </w:tc>
      </w:tr>
      <w:tr w:rsidR="00A86E65" w:rsidRPr="000A77E3" w14:paraId="06E4E1E9" w14:textId="77777777" w:rsidTr="00A24D17">
        <w:tc>
          <w:tcPr>
            <w:tcW w:w="4638" w:type="dxa"/>
          </w:tcPr>
          <w:p w14:paraId="2D95B725" w14:textId="77777777" w:rsidR="00A86E65" w:rsidRPr="000A77E3" w:rsidRDefault="00A86E65" w:rsidP="00A24D17">
            <w:pPr>
              <w:suppressAutoHyphens/>
              <w:ind w:firstLine="709"/>
              <w:jc w:val="both"/>
              <w:rPr>
                <w:bCs/>
              </w:rPr>
            </w:pPr>
            <w:r w:rsidRPr="000A77E3">
              <w:rPr>
                <w:bCs/>
              </w:rPr>
              <w:t xml:space="preserve">Daugiau nei </w:t>
            </w:r>
            <w:r>
              <w:rPr>
                <w:bCs/>
              </w:rPr>
              <w:t>6</w:t>
            </w:r>
            <w:r w:rsidRPr="000A77E3">
              <w:rPr>
                <w:bCs/>
              </w:rPr>
              <w:t>5 m. amžiaus</w:t>
            </w:r>
          </w:p>
        </w:tc>
        <w:tc>
          <w:tcPr>
            <w:tcW w:w="4638" w:type="dxa"/>
          </w:tcPr>
          <w:p w14:paraId="639FDCC2" w14:textId="77777777" w:rsidR="00A86E65" w:rsidRPr="00B73251" w:rsidRDefault="00A86E65" w:rsidP="00A24D17">
            <w:pPr>
              <w:suppressAutoHyphens/>
              <w:ind w:firstLine="709"/>
              <w:jc w:val="center"/>
              <w:rPr>
                <w:bCs/>
              </w:rPr>
            </w:pPr>
            <w:r>
              <w:rPr>
                <w:bCs/>
              </w:rPr>
              <w:t>483</w:t>
            </w:r>
          </w:p>
        </w:tc>
      </w:tr>
      <w:tr w:rsidR="00A86E65" w:rsidRPr="000A77E3" w14:paraId="7E8FD722" w14:textId="77777777" w:rsidTr="00A24D17">
        <w:tc>
          <w:tcPr>
            <w:tcW w:w="4638" w:type="dxa"/>
          </w:tcPr>
          <w:p w14:paraId="15BB5C8C" w14:textId="77777777" w:rsidR="00A86E65" w:rsidRPr="000A77E3" w:rsidRDefault="00A86E65" w:rsidP="00A24D17">
            <w:pPr>
              <w:suppressAutoHyphens/>
              <w:ind w:firstLine="709"/>
              <w:jc w:val="both"/>
              <w:rPr>
                <w:bCs/>
              </w:rPr>
            </w:pPr>
            <w:r w:rsidRPr="000A77E3">
              <w:rPr>
                <w:bCs/>
              </w:rPr>
              <w:t>Suaugusiųjų neįgaliųjų</w:t>
            </w:r>
          </w:p>
        </w:tc>
        <w:tc>
          <w:tcPr>
            <w:tcW w:w="4638" w:type="dxa"/>
          </w:tcPr>
          <w:p w14:paraId="4FDA237A" w14:textId="77777777" w:rsidR="00A86E65" w:rsidRPr="00574A17" w:rsidRDefault="00A86E65" w:rsidP="00A24D17">
            <w:pPr>
              <w:suppressAutoHyphens/>
              <w:ind w:firstLine="709"/>
              <w:jc w:val="center"/>
              <w:rPr>
                <w:bCs/>
                <w:highlight w:val="yellow"/>
              </w:rPr>
            </w:pPr>
            <w:r>
              <w:rPr>
                <w:bCs/>
              </w:rPr>
              <w:t>128</w:t>
            </w:r>
          </w:p>
        </w:tc>
      </w:tr>
      <w:tr w:rsidR="00A86E65" w:rsidRPr="000A77E3" w14:paraId="4065EBDF" w14:textId="77777777" w:rsidTr="00A24D17">
        <w:tc>
          <w:tcPr>
            <w:tcW w:w="4638" w:type="dxa"/>
          </w:tcPr>
          <w:p w14:paraId="6F3D2F0E" w14:textId="77777777" w:rsidR="00A86E65" w:rsidRPr="000A77E3" w:rsidRDefault="00A86E65" w:rsidP="00A24D17">
            <w:pPr>
              <w:suppressAutoHyphens/>
              <w:ind w:firstLine="709"/>
              <w:jc w:val="both"/>
              <w:rPr>
                <w:bCs/>
              </w:rPr>
            </w:pPr>
            <w:r w:rsidRPr="000A77E3">
              <w:rPr>
                <w:bCs/>
              </w:rPr>
              <w:t xml:space="preserve">Vaikų su negalia iki </w:t>
            </w:r>
            <w:smartTag w:uri="urn:schemas-microsoft-com:office:smarttags" w:element="metricconverter">
              <w:smartTagPr>
                <w:attr w:name="ProductID" w:val="18 m"/>
              </w:smartTagPr>
              <w:r w:rsidRPr="000A77E3">
                <w:rPr>
                  <w:bCs/>
                </w:rPr>
                <w:t>18 m</w:t>
              </w:r>
            </w:smartTag>
            <w:r w:rsidRPr="000A77E3">
              <w:rPr>
                <w:bCs/>
              </w:rPr>
              <w:t>.</w:t>
            </w:r>
          </w:p>
        </w:tc>
        <w:tc>
          <w:tcPr>
            <w:tcW w:w="4638" w:type="dxa"/>
          </w:tcPr>
          <w:p w14:paraId="19432818" w14:textId="77777777" w:rsidR="00A86E65" w:rsidRPr="00574A17" w:rsidRDefault="00A86E65" w:rsidP="00A24D17">
            <w:pPr>
              <w:suppressAutoHyphens/>
              <w:ind w:firstLine="709"/>
              <w:jc w:val="center"/>
              <w:rPr>
                <w:bCs/>
                <w:highlight w:val="yellow"/>
              </w:rPr>
            </w:pPr>
            <w:r w:rsidRPr="00D6394B">
              <w:rPr>
                <w:bCs/>
              </w:rPr>
              <w:t>7</w:t>
            </w:r>
          </w:p>
        </w:tc>
      </w:tr>
      <w:tr w:rsidR="00A86E65" w:rsidRPr="000A77E3" w14:paraId="755A70A6" w14:textId="77777777" w:rsidTr="00A24D17">
        <w:tc>
          <w:tcPr>
            <w:tcW w:w="4638" w:type="dxa"/>
          </w:tcPr>
          <w:p w14:paraId="2116AAF9" w14:textId="77777777" w:rsidR="00A86E65" w:rsidRPr="000A77E3" w:rsidRDefault="00A86E65" w:rsidP="00A24D17">
            <w:pPr>
              <w:suppressAutoHyphens/>
              <w:ind w:firstLine="709"/>
              <w:jc w:val="both"/>
              <w:rPr>
                <w:bCs/>
              </w:rPr>
            </w:pPr>
            <w:r w:rsidRPr="000A77E3">
              <w:rPr>
                <w:bCs/>
              </w:rPr>
              <w:t>Darbingo amžiaus neįgaliųjų</w:t>
            </w:r>
          </w:p>
        </w:tc>
        <w:tc>
          <w:tcPr>
            <w:tcW w:w="4638" w:type="dxa"/>
          </w:tcPr>
          <w:p w14:paraId="7DA9C794" w14:textId="77777777" w:rsidR="00A86E65" w:rsidRPr="00574A17" w:rsidRDefault="00A86E65" w:rsidP="00A24D17">
            <w:pPr>
              <w:suppressAutoHyphens/>
              <w:ind w:firstLine="709"/>
              <w:jc w:val="center"/>
              <w:rPr>
                <w:bCs/>
                <w:highlight w:val="yellow"/>
              </w:rPr>
            </w:pPr>
            <w:r>
              <w:rPr>
                <w:bCs/>
              </w:rPr>
              <w:t>101</w:t>
            </w:r>
          </w:p>
        </w:tc>
      </w:tr>
      <w:tr w:rsidR="00A86E65" w:rsidRPr="000A77E3" w14:paraId="35C771CF" w14:textId="77777777" w:rsidTr="00A24D17">
        <w:tc>
          <w:tcPr>
            <w:tcW w:w="4638" w:type="dxa"/>
          </w:tcPr>
          <w:p w14:paraId="29A0821F" w14:textId="77777777" w:rsidR="00A86E65" w:rsidRPr="000A77E3" w:rsidRDefault="00A86E65" w:rsidP="00A24D17">
            <w:pPr>
              <w:suppressAutoHyphens/>
              <w:ind w:firstLine="709"/>
              <w:jc w:val="both"/>
              <w:rPr>
                <w:bCs/>
              </w:rPr>
            </w:pPr>
            <w:r w:rsidRPr="000A77E3">
              <w:rPr>
                <w:bCs/>
              </w:rPr>
              <w:t>Socialinę atskirtį patiriančios šeimos</w:t>
            </w:r>
          </w:p>
        </w:tc>
        <w:tc>
          <w:tcPr>
            <w:tcW w:w="4638" w:type="dxa"/>
          </w:tcPr>
          <w:p w14:paraId="0DACB5CF" w14:textId="77777777" w:rsidR="00A86E65" w:rsidRPr="00574A17" w:rsidRDefault="00A86E65" w:rsidP="00A24D17">
            <w:pPr>
              <w:suppressAutoHyphens/>
              <w:ind w:firstLine="709"/>
              <w:jc w:val="center"/>
              <w:rPr>
                <w:bCs/>
                <w:highlight w:val="yellow"/>
              </w:rPr>
            </w:pPr>
            <w:r>
              <w:rPr>
                <w:bCs/>
              </w:rPr>
              <w:t>46</w:t>
            </w:r>
          </w:p>
        </w:tc>
      </w:tr>
    </w:tbl>
    <w:p w14:paraId="3F65E119" w14:textId="77777777" w:rsidR="00A86E65" w:rsidRPr="00A55BB3" w:rsidRDefault="00A86E65" w:rsidP="00A86E65">
      <w:pPr>
        <w:suppressAutoHyphens/>
        <w:ind w:firstLine="709"/>
        <w:jc w:val="both"/>
        <w:rPr>
          <w:bCs/>
        </w:rPr>
      </w:pPr>
    </w:p>
    <w:p w14:paraId="42796030" w14:textId="77777777" w:rsidR="00A86E65" w:rsidRPr="00A55BB3" w:rsidRDefault="00A86E65" w:rsidP="00A86E65">
      <w:pPr>
        <w:suppressAutoHyphens/>
        <w:ind w:firstLine="709"/>
        <w:jc w:val="both"/>
        <w:rPr>
          <w:bCs/>
        </w:rPr>
      </w:pPr>
    </w:p>
    <w:p w14:paraId="456BDEB0" w14:textId="77777777" w:rsidR="00A86E65" w:rsidRDefault="00A86E65" w:rsidP="00A86E65">
      <w:pPr>
        <w:suppressAutoHyphens/>
        <w:ind w:firstLine="567"/>
        <w:jc w:val="both"/>
        <w:rPr>
          <w:bCs/>
        </w:rPr>
      </w:pPr>
      <w:r>
        <w:rPr>
          <w:bCs/>
        </w:rPr>
        <w:lastRenderedPageBreak/>
        <w:t>Seniūnija susideda iš 31 kaimų</w:t>
      </w:r>
      <w:r w:rsidRPr="00FA533F">
        <w:rPr>
          <w:bCs/>
        </w:rPr>
        <w:t xml:space="preserve">. Didesni kaimai: Sudervės k. – </w:t>
      </w:r>
      <w:r>
        <w:rPr>
          <w:bCs/>
        </w:rPr>
        <w:t xml:space="preserve">668, </w:t>
      </w:r>
      <w:r w:rsidRPr="00FA533F">
        <w:rPr>
          <w:bCs/>
        </w:rPr>
        <w:t xml:space="preserve">Rastinėnų k. – </w:t>
      </w:r>
      <w:r>
        <w:rPr>
          <w:bCs/>
        </w:rPr>
        <w:t>968</w:t>
      </w:r>
      <w:r w:rsidRPr="00FA533F">
        <w:rPr>
          <w:bCs/>
        </w:rPr>
        <w:t xml:space="preserve">,  Grikienių k. </w:t>
      </w:r>
      <w:r>
        <w:rPr>
          <w:bCs/>
        </w:rPr>
        <w:t>–</w:t>
      </w:r>
      <w:r w:rsidRPr="00FA533F">
        <w:rPr>
          <w:bCs/>
        </w:rPr>
        <w:t xml:space="preserve"> </w:t>
      </w:r>
      <w:r>
        <w:rPr>
          <w:bCs/>
        </w:rPr>
        <w:t>375, Pakonių k. - 375</w:t>
      </w:r>
      <w:r w:rsidRPr="00FA533F">
        <w:rPr>
          <w:bCs/>
        </w:rPr>
        <w:t xml:space="preserve"> gyventojai.</w:t>
      </w:r>
    </w:p>
    <w:p w14:paraId="564AEA31" w14:textId="77777777" w:rsidR="00A86E65" w:rsidRPr="00A55BB3" w:rsidRDefault="00A86E65" w:rsidP="00A86E65">
      <w:pPr>
        <w:suppressAutoHyphens/>
        <w:ind w:firstLine="709"/>
        <w:jc w:val="both"/>
        <w:rPr>
          <w:bCs/>
        </w:rPr>
      </w:pPr>
    </w:p>
    <w:p w14:paraId="130734FE" w14:textId="77777777" w:rsidR="00A86E65" w:rsidRDefault="00A86E65" w:rsidP="00A86E65">
      <w:pPr>
        <w:suppressAutoHyphens/>
        <w:ind w:firstLine="709"/>
        <w:jc w:val="both"/>
        <w:rPr>
          <w:bCs/>
        </w:rPr>
      </w:pPr>
      <w:r w:rsidRPr="00A55BB3">
        <w:rPr>
          <w:bCs/>
        </w:rPr>
        <w:tab/>
        <w:t xml:space="preserve">1.3. Seniūnijos seniūnaitijos, bendruomenės, bendrijos </w:t>
      </w:r>
      <w:r>
        <w:rPr>
          <w:bCs/>
        </w:rPr>
        <w:t>(</w:t>
      </w:r>
      <w:r w:rsidRPr="00A55BB3">
        <w:rPr>
          <w:bCs/>
        </w:rPr>
        <w:t xml:space="preserve">skaičius, pagrindinė </w:t>
      </w:r>
      <w:r w:rsidRPr="00A55BB3">
        <w:rPr>
          <w:bCs/>
        </w:rPr>
        <w:tab/>
        <w:t>informacija).</w:t>
      </w:r>
    </w:p>
    <w:p w14:paraId="13EB9EAD" w14:textId="77777777" w:rsidR="00A86E65" w:rsidRDefault="00A86E65" w:rsidP="00A86E65">
      <w:pPr>
        <w:ind w:firstLine="720"/>
        <w:jc w:val="both"/>
        <w:rPr>
          <w:bCs/>
        </w:rPr>
      </w:pPr>
      <w:r>
        <w:rPr>
          <w:bCs/>
        </w:rPr>
        <w:t xml:space="preserve">Vilniaus rajono savivaldybės administracijos Sudervės seniūnijoje yra 6 seniūnaitijos: </w:t>
      </w:r>
    </w:p>
    <w:p w14:paraId="51330174" w14:textId="61E60C85" w:rsidR="00A86E65" w:rsidRDefault="00A86E65" w:rsidP="009F2B96">
      <w:pPr>
        <w:tabs>
          <w:tab w:val="left" w:pos="426"/>
        </w:tabs>
        <w:suppressAutoHyphens/>
        <w:ind w:firstLine="709"/>
        <w:rPr>
          <w:bCs/>
        </w:rPr>
      </w:pPr>
      <w:r>
        <w:rPr>
          <w:b/>
          <w:bCs/>
        </w:rPr>
        <w:t xml:space="preserve">Dambriškių </w:t>
      </w:r>
      <w:r w:rsidRPr="00CA58E9">
        <w:rPr>
          <w:b/>
          <w:bCs/>
        </w:rPr>
        <w:t>seniūnaitija</w:t>
      </w:r>
      <w:r w:rsidRPr="00CA58E9">
        <w:rPr>
          <w:bCs/>
        </w:rPr>
        <w:t xml:space="preserve">, įeina </w:t>
      </w:r>
      <w:r>
        <w:rPr>
          <w:bCs/>
        </w:rPr>
        <w:t xml:space="preserve">Žemagulių, Purviškių, Jurkiškių, Vaigeliškių, Geležių Antakalnių, Dambriškių, Kasmiškių, Bubų, Padvarių, Sidaronių, Beržiškių, Pylimų, Geležių, Elniakampio, Šiurmonių </w:t>
      </w:r>
      <w:r w:rsidRPr="00CA58E9">
        <w:rPr>
          <w:bCs/>
        </w:rPr>
        <w:t>kaimai, seniūnait</w:t>
      </w:r>
      <w:r>
        <w:rPr>
          <w:bCs/>
        </w:rPr>
        <w:t>ė</w:t>
      </w:r>
      <w:r w:rsidRPr="00CA58E9">
        <w:rPr>
          <w:bCs/>
        </w:rPr>
        <w:t xml:space="preserve"> – </w:t>
      </w:r>
      <w:r>
        <w:rPr>
          <w:bCs/>
        </w:rPr>
        <w:t>Alina Michalkevič (išrinkta 2023-10-10)</w:t>
      </w:r>
      <w:r w:rsidRPr="00CA58E9">
        <w:rPr>
          <w:bCs/>
        </w:rPr>
        <w:t>;</w:t>
      </w:r>
    </w:p>
    <w:p w14:paraId="2CCB983B" w14:textId="517B34A4" w:rsidR="00A86E65" w:rsidRPr="00CA58E9" w:rsidRDefault="00A86E65" w:rsidP="009F2B96">
      <w:pPr>
        <w:tabs>
          <w:tab w:val="left" w:pos="426"/>
        </w:tabs>
        <w:suppressAutoHyphens/>
        <w:ind w:firstLine="709"/>
        <w:rPr>
          <w:bCs/>
        </w:rPr>
      </w:pPr>
      <w:r w:rsidRPr="00CA58E9">
        <w:rPr>
          <w:b/>
          <w:bCs/>
        </w:rPr>
        <w:t>Rastinėnų seniūnaitija</w:t>
      </w:r>
      <w:r>
        <w:rPr>
          <w:bCs/>
        </w:rPr>
        <w:t xml:space="preserve">, </w:t>
      </w:r>
      <w:r w:rsidRPr="00CA58E9">
        <w:rPr>
          <w:bCs/>
        </w:rPr>
        <w:t>įeina Rastinėnų</w:t>
      </w:r>
      <w:r>
        <w:rPr>
          <w:bCs/>
        </w:rPr>
        <w:t>, Mikališkių</w:t>
      </w:r>
      <w:r w:rsidRPr="00CA58E9">
        <w:rPr>
          <w:bCs/>
        </w:rPr>
        <w:t xml:space="preserve"> kaima</w:t>
      </w:r>
      <w:r>
        <w:rPr>
          <w:bCs/>
        </w:rPr>
        <w:t>i</w:t>
      </w:r>
      <w:r w:rsidRPr="00CA58E9">
        <w:rPr>
          <w:bCs/>
        </w:rPr>
        <w:t xml:space="preserve">, seniūnaitė </w:t>
      </w:r>
      <w:r>
        <w:rPr>
          <w:bCs/>
        </w:rPr>
        <w:t>– Rosita Rutkauskienė (išrinkta 2023-10-09)</w:t>
      </w:r>
      <w:r w:rsidRPr="00CA58E9">
        <w:rPr>
          <w:bCs/>
        </w:rPr>
        <w:t>;</w:t>
      </w:r>
    </w:p>
    <w:p w14:paraId="199BE827" w14:textId="7E9F47BF" w:rsidR="00A86E65" w:rsidRPr="00CA58E9" w:rsidRDefault="00A86E65" w:rsidP="009F2B96">
      <w:pPr>
        <w:tabs>
          <w:tab w:val="left" w:pos="426"/>
        </w:tabs>
        <w:suppressAutoHyphens/>
        <w:ind w:firstLine="709"/>
        <w:rPr>
          <w:bCs/>
        </w:rPr>
      </w:pPr>
      <w:r w:rsidRPr="00CA58E9">
        <w:rPr>
          <w:b/>
          <w:bCs/>
        </w:rPr>
        <w:t>Grikienių seniūnaitija</w:t>
      </w:r>
      <w:r w:rsidRPr="00CA58E9">
        <w:rPr>
          <w:bCs/>
        </w:rPr>
        <w:t>, įeina Grikienių, Vydautiškių kaima</w:t>
      </w:r>
      <w:r>
        <w:rPr>
          <w:bCs/>
        </w:rPr>
        <w:t>i</w:t>
      </w:r>
      <w:r w:rsidRPr="00CA58E9">
        <w:rPr>
          <w:bCs/>
        </w:rPr>
        <w:t>, seniūnait</w:t>
      </w:r>
      <w:r>
        <w:rPr>
          <w:bCs/>
        </w:rPr>
        <w:t>is</w:t>
      </w:r>
      <w:r w:rsidRPr="00CA58E9">
        <w:rPr>
          <w:bCs/>
        </w:rPr>
        <w:t xml:space="preserve"> – </w:t>
      </w:r>
      <w:r>
        <w:rPr>
          <w:bCs/>
        </w:rPr>
        <w:t>Ernest Falkevič (išrinktas 2023-10-12)</w:t>
      </w:r>
      <w:r w:rsidRPr="00CA58E9">
        <w:rPr>
          <w:bCs/>
        </w:rPr>
        <w:t>;</w:t>
      </w:r>
    </w:p>
    <w:p w14:paraId="0D25D60B" w14:textId="3F90783A" w:rsidR="00A86E65" w:rsidRPr="00CA58E9" w:rsidRDefault="00A86E65" w:rsidP="009F2B96">
      <w:pPr>
        <w:tabs>
          <w:tab w:val="left" w:pos="426"/>
        </w:tabs>
        <w:suppressAutoHyphens/>
        <w:ind w:firstLine="709"/>
        <w:rPr>
          <w:bCs/>
        </w:rPr>
      </w:pPr>
      <w:r>
        <w:rPr>
          <w:b/>
          <w:bCs/>
        </w:rPr>
        <w:t>Buiniškių</w:t>
      </w:r>
      <w:r w:rsidRPr="00CA58E9">
        <w:rPr>
          <w:b/>
          <w:bCs/>
        </w:rPr>
        <w:t xml:space="preserve"> seniūnaitija</w:t>
      </w:r>
      <w:r>
        <w:rPr>
          <w:bCs/>
        </w:rPr>
        <w:t xml:space="preserve">, </w:t>
      </w:r>
      <w:r w:rsidRPr="00CA58E9">
        <w:rPr>
          <w:bCs/>
        </w:rPr>
        <w:t xml:space="preserve">įeina </w:t>
      </w:r>
      <w:r>
        <w:rPr>
          <w:bCs/>
        </w:rPr>
        <w:t>Buiniškių, Klevinų, Pakonių</w:t>
      </w:r>
      <w:r w:rsidRPr="00CA58E9">
        <w:rPr>
          <w:bCs/>
        </w:rPr>
        <w:t xml:space="preserve"> kaimai</w:t>
      </w:r>
      <w:r>
        <w:rPr>
          <w:bCs/>
        </w:rPr>
        <w:t xml:space="preserve">, </w:t>
      </w:r>
      <w:r w:rsidRPr="00CA58E9">
        <w:rPr>
          <w:bCs/>
        </w:rPr>
        <w:t xml:space="preserve">seniūnaitis </w:t>
      </w:r>
      <w:r>
        <w:rPr>
          <w:bCs/>
        </w:rPr>
        <w:t>– Vytautas Vansavičius (išrinktas 2023-10-10)</w:t>
      </w:r>
      <w:r w:rsidRPr="00CA58E9">
        <w:rPr>
          <w:bCs/>
        </w:rPr>
        <w:t>;</w:t>
      </w:r>
    </w:p>
    <w:p w14:paraId="7F912E79" w14:textId="6D4C9E4B" w:rsidR="00A86E65" w:rsidRPr="00CA58E9" w:rsidRDefault="00A86E65" w:rsidP="009F2B96">
      <w:pPr>
        <w:tabs>
          <w:tab w:val="left" w:pos="426"/>
        </w:tabs>
        <w:suppressAutoHyphens/>
        <w:ind w:firstLine="709"/>
        <w:rPr>
          <w:bCs/>
        </w:rPr>
      </w:pPr>
      <w:r w:rsidRPr="00CA58E9">
        <w:rPr>
          <w:b/>
          <w:bCs/>
        </w:rPr>
        <w:t>Užulaukių seniūnaitija</w:t>
      </w:r>
      <w:r>
        <w:rPr>
          <w:bCs/>
        </w:rPr>
        <w:t xml:space="preserve">, </w:t>
      </w:r>
      <w:r w:rsidRPr="00CA58E9">
        <w:rPr>
          <w:bCs/>
        </w:rPr>
        <w:t>įeina Užulaukių, Užuežerės, Minčiškių, Vabalių, Lauryniškių</w:t>
      </w:r>
      <w:r>
        <w:rPr>
          <w:bCs/>
        </w:rPr>
        <w:t xml:space="preserve">, </w:t>
      </w:r>
      <w:r w:rsidRPr="00CA58E9">
        <w:rPr>
          <w:bCs/>
        </w:rPr>
        <w:t>Putiniškių, Riešės vs</w:t>
      </w:r>
      <w:r>
        <w:rPr>
          <w:bCs/>
        </w:rPr>
        <w:t>.</w:t>
      </w:r>
      <w:r w:rsidRPr="00CA58E9">
        <w:rPr>
          <w:bCs/>
        </w:rPr>
        <w:t>, Izabelinės kaimai</w:t>
      </w:r>
      <w:r>
        <w:rPr>
          <w:bCs/>
        </w:rPr>
        <w:t xml:space="preserve">, </w:t>
      </w:r>
      <w:r w:rsidRPr="00CA58E9">
        <w:rPr>
          <w:bCs/>
        </w:rPr>
        <w:t xml:space="preserve">seniūnaitė </w:t>
      </w:r>
      <w:r>
        <w:rPr>
          <w:bCs/>
        </w:rPr>
        <w:t xml:space="preserve">- </w:t>
      </w:r>
      <w:r w:rsidRPr="00CA58E9">
        <w:rPr>
          <w:bCs/>
        </w:rPr>
        <w:t>Gražina Stankevič</w:t>
      </w:r>
      <w:r>
        <w:rPr>
          <w:bCs/>
        </w:rPr>
        <w:t xml:space="preserve"> (išrin</w:t>
      </w:r>
      <w:r w:rsidR="00B61584">
        <w:rPr>
          <w:bCs/>
        </w:rPr>
        <w:t>k</w:t>
      </w:r>
      <w:r>
        <w:rPr>
          <w:bCs/>
        </w:rPr>
        <w:t>ta 2023-10-12)</w:t>
      </w:r>
      <w:r w:rsidRPr="00CA58E9">
        <w:rPr>
          <w:bCs/>
        </w:rPr>
        <w:t>;</w:t>
      </w:r>
    </w:p>
    <w:p w14:paraId="7FB0C6EC" w14:textId="3CA4E068" w:rsidR="00A86E65" w:rsidRDefault="00A86E65" w:rsidP="009F2B96">
      <w:pPr>
        <w:tabs>
          <w:tab w:val="left" w:pos="426"/>
        </w:tabs>
        <w:suppressAutoHyphens/>
        <w:ind w:firstLine="709"/>
        <w:rPr>
          <w:bCs/>
        </w:rPr>
      </w:pPr>
      <w:r w:rsidRPr="00CA58E9">
        <w:rPr>
          <w:b/>
          <w:bCs/>
        </w:rPr>
        <w:t>Sudervės seniūnaitija</w:t>
      </w:r>
      <w:r>
        <w:rPr>
          <w:bCs/>
        </w:rPr>
        <w:t xml:space="preserve">, įeina </w:t>
      </w:r>
      <w:r w:rsidRPr="00CA58E9">
        <w:rPr>
          <w:bCs/>
        </w:rPr>
        <w:t>Sudervės kaimas, seniūnait</w:t>
      </w:r>
      <w:r>
        <w:rPr>
          <w:bCs/>
        </w:rPr>
        <w:t>is – Gžegož Jasinskij (išrinktas 2023-10-11).</w:t>
      </w:r>
      <w:r w:rsidRPr="00CA58E9">
        <w:rPr>
          <w:bCs/>
        </w:rPr>
        <w:t xml:space="preserve"> </w:t>
      </w:r>
    </w:p>
    <w:p w14:paraId="279B4729" w14:textId="77777777" w:rsidR="00A86E65" w:rsidRPr="00E47241" w:rsidRDefault="00A86E65" w:rsidP="00A86E65">
      <w:pPr>
        <w:tabs>
          <w:tab w:val="left" w:pos="6315"/>
        </w:tabs>
        <w:ind w:firstLine="720"/>
        <w:jc w:val="both"/>
        <w:rPr>
          <w:bCs/>
        </w:rPr>
      </w:pPr>
      <w:r w:rsidRPr="00E47241">
        <w:rPr>
          <w:bCs/>
        </w:rPr>
        <w:t>Suder</w:t>
      </w:r>
      <w:r>
        <w:rPr>
          <w:bCs/>
        </w:rPr>
        <w:t>vės seniūnijoje</w:t>
      </w:r>
      <w:r w:rsidRPr="00E47241">
        <w:rPr>
          <w:bCs/>
        </w:rPr>
        <w:t xml:space="preserve"> veikia </w:t>
      </w:r>
      <w:r>
        <w:rPr>
          <w:b/>
          <w:bCs/>
        </w:rPr>
        <w:t>7</w:t>
      </w:r>
      <w:r w:rsidRPr="00D14BFB">
        <w:rPr>
          <w:b/>
          <w:bCs/>
        </w:rPr>
        <w:t xml:space="preserve"> kaimo bendruomenės</w:t>
      </w:r>
      <w:r w:rsidRPr="00E47241">
        <w:rPr>
          <w:bCs/>
        </w:rPr>
        <w:t>:</w:t>
      </w:r>
      <w:r>
        <w:rPr>
          <w:bCs/>
        </w:rPr>
        <w:tab/>
      </w:r>
    </w:p>
    <w:p w14:paraId="0B05B788" w14:textId="77777777" w:rsidR="00A86E65" w:rsidRPr="00131B58" w:rsidRDefault="00A86E65" w:rsidP="00A86E65">
      <w:pPr>
        <w:numPr>
          <w:ilvl w:val="0"/>
          <w:numId w:val="11"/>
        </w:numPr>
        <w:tabs>
          <w:tab w:val="left" w:pos="709"/>
        </w:tabs>
        <w:suppressAutoHyphens/>
        <w:ind w:left="142" w:firstLine="142"/>
        <w:jc w:val="both"/>
        <w:rPr>
          <w:bCs/>
        </w:rPr>
      </w:pPr>
      <w:r w:rsidRPr="005B1FF0">
        <w:rPr>
          <w:b/>
        </w:rPr>
        <w:t>Sudervės bendruomenė</w:t>
      </w:r>
      <w:r w:rsidRPr="00131B58">
        <w:rPr>
          <w:bCs/>
        </w:rPr>
        <w:t xml:space="preserve"> - pirmininkė Barbara Gavrilenko.</w:t>
      </w:r>
    </w:p>
    <w:p w14:paraId="755E8264" w14:textId="77777777" w:rsidR="00A86E65" w:rsidRPr="00131B58" w:rsidRDefault="00A86E65" w:rsidP="00A86E65">
      <w:pPr>
        <w:numPr>
          <w:ilvl w:val="0"/>
          <w:numId w:val="11"/>
        </w:numPr>
        <w:tabs>
          <w:tab w:val="left" w:pos="709"/>
        </w:tabs>
        <w:suppressAutoHyphens/>
        <w:ind w:left="142" w:firstLine="142"/>
        <w:jc w:val="both"/>
        <w:rPr>
          <w:bCs/>
        </w:rPr>
      </w:pPr>
      <w:r w:rsidRPr="005B1FF0">
        <w:rPr>
          <w:b/>
        </w:rPr>
        <w:t>Vilniaus rajono Grikienių kaimo bendruomenė</w:t>
      </w:r>
      <w:r w:rsidRPr="00131B58">
        <w:rPr>
          <w:bCs/>
        </w:rPr>
        <w:t xml:space="preserve"> - pirmininkas Edvardas Zdanavičius.</w:t>
      </w:r>
    </w:p>
    <w:p w14:paraId="45BD3A0D" w14:textId="77777777" w:rsidR="00A86E65" w:rsidRPr="00131B58" w:rsidRDefault="00A86E65" w:rsidP="00A86E65">
      <w:pPr>
        <w:numPr>
          <w:ilvl w:val="0"/>
          <w:numId w:val="11"/>
        </w:numPr>
        <w:tabs>
          <w:tab w:val="left" w:pos="709"/>
        </w:tabs>
        <w:suppressAutoHyphens/>
        <w:ind w:left="142" w:firstLine="142"/>
        <w:jc w:val="both"/>
        <w:rPr>
          <w:bCs/>
        </w:rPr>
      </w:pPr>
      <w:r w:rsidRPr="005B1FF0">
        <w:rPr>
          <w:b/>
        </w:rPr>
        <w:t>Vilniaus rajono Vabalių kaimo bendruomenė</w:t>
      </w:r>
      <w:r w:rsidRPr="00131B58">
        <w:rPr>
          <w:bCs/>
        </w:rPr>
        <w:t xml:space="preserve"> - pirmininkas Giedrius Steponkus.</w:t>
      </w:r>
    </w:p>
    <w:p w14:paraId="0768EB27" w14:textId="77777777" w:rsidR="00A86E65" w:rsidRPr="00131B58" w:rsidRDefault="00A86E65" w:rsidP="00A86E65">
      <w:pPr>
        <w:numPr>
          <w:ilvl w:val="0"/>
          <w:numId w:val="11"/>
        </w:numPr>
        <w:tabs>
          <w:tab w:val="left" w:pos="709"/>
        </w:tabs>
        <w:suppressAutoHyphens/>
        <w:ind w:left="142" w:firstLine="142"/>
        <w:jc w:val="both"/>
        <w:rPr>
          <w:bCs/>
        </w:rPr>
      </w:pPr>
      <w:r w:rsidRPr="005B1FF0">
        <w:rPr>
          <w:b/>
        </w:rPr>
        <w:t>Putiniškių bendruomenė</w:t>
      </w:r>
      <w:r w:rsidRPr="00131B58">
        <w:rPr>
          <w:bCs/>
        </w:rPr>
        <w:t xml:space="preserve"> - pirmininkas Gediminas Kazėnas.</w:t>
      </w:r>
    </w:p>
    <w:p w14:paraId="5F11F642" w14:textId="77777777" w:rsidR="00A86E65" w:rsidRPr="00131B58" w:rsidRDefault="00A86E65" w:rsidP="00A86E65">
      <w:pPr>
        <w:numPr>
          <w:ilvl w:val="0"/>
          <w:numId w:val="11"/>
        </w:numPr>
        <w:tabs>
          <w:tab w:val="left" w:pos="709"/>
        </w:tabs>
        <w:suppressAutoHyphens/>
        <w:ind w:left="142" w:firstLine="142"/>
        <w:jc w:val="both"/>
        <w:rPr>
          <w:bCs/>
        </w:rPr>
      </w:pPr>
      <w:r w:rsidRPr="005B1FF0">
        <w:rPr>
          <w:b/>
        </w:rPr>
        <w:t>Rastinėnų - Bubų bendruomenė</w:t>
      </w:r>
      <w:r w:rsidRPr="00131B58">
        <w:rPr>
          <w:bCs/>
        </w:rPr>
        <w:t xml:space="preserve"> – pirmininkė</w:t>
      </w:r>
      <w:r>
        <w:rPr>
          <w:bCs/>
        </w:rPr>
        <w:t xml:space="preserve"> Renata Antanavičienė</w:t>
      </w:r>
      <w:r w:rsidRPr="00131B58">
        <w:rPr>
          <w:bCs/>
        </w:rPr>
        <w:t>.</w:t>
      </w:r>
    </w:p>
    <w:p w14:paraId="4F211991" w14:textId="77777777" w:rsidR="00A86E65" w:rsidRPr="00131B58" w:rsidRDefault="00A86E65" w:rsidP="00A86E65">
      <w:pPr>
        <w:numPr>
          <w:ilvl w:val="0"/>
          <w:numId w:val="11"/>
        </w:numPr>
        <w:tabs>
          <w:tab w:val="left" w:pos="709"/>
        </w:tabs>
        <w:suppressAutoHyphens/>
        <w:ind w:left="142" w:firstLine="142"/>
        <w:jc w:val="both"/>
        <w:rPr>
          <w:bCs/>
        </w:rPr>
      </w:pPr>
      <w:r w:rsidRPr="005B1FF0">
        <w:rPr>
          <w:b/>
        </w:rPr>
        <w:t>VšĮ „Sudervės bendruomenės iniciatyvos“</w:t>
      </w:r>
      <w:r w:rsidRPr="00131B58">
        <w:rPr>
          <w:bCs/>
        </w:rPr>
        <w:t xml:space="preserve"> – pirmininkas Šarūnas Starinskas </w:t>
      </w:r>
    </w:p>
    <w:p w14:paraId="43DEB67A" w14:textId="77777777" w:rsidR="00A86E65" w:rsidRDefault="00A86E65" w:rsidP="00A86E65">
      <w:pPr>
        <w:numPr>
          <w:ilvl w:val="0"/>
          <w:numId w:val="11"/>
        </w:numPr>
        <w:tabs>
          <w:tab w:val="left" w:pos="709"/>
        </w:tabs>
        <w:suppressAutoHyphens/>
        <w:ind w:left="142" w:firstLine="142"/>
        <w:jc w:val="both"/>
        <w:rPr>
          <w:bCs/>
        </w:rPr>
      </w:pPr>
      <w:r w:rsidRPr="005B1FF0">
        <w:rPr>
          <w:b/>
        </w:rPr>
        <w:t>Rastinėnų kaimo bendruomenės centras</w:t>
      </w:r>
      <w:r w:rsidRPr="00131B58">
        <w:rPr>
          <w:bCs/>
        </w:rPr>
        <w:t xml:space="preserve"> – pirmininkė Justina Pavliun. </w:t>
      </w:r>
    </w:p>
    <w:p w14:paraId="520B4840" w14:textId="77777777" w:rsidR="00A86E65" w:rsidRDefault="00A86E65" w:rsidP="00A86E65">
      <w:pPr>
        <w:suppressAutoHyphens/>
        <w:ind w:firstLine="709"/>
        <w:jc w:val="both"/>
      </w:pPr>
    </w:p>
    <w:p w14:paraId="15DFA89A" w14:textId="77777777" w:rsidR="00A86E65" w:rsidRDefault="00A86E65" w:rsidP="00A86E65">
      <w:pPr>
        <w:suppressAutoHyphens/>
        <w:ind w:firstLine="709"/>
        <w:jc w:val="both"/>
        <w:rPr>
          <w:bCs/>
        </w:rPr>
      </w:pPr>
      <w:r w:rsidRPr="00A55BB3">
        <w:rPr>
          <w:bCs/>
        </w:rPr>
        <w:tab/>
        <w:t xml:space="preserve">1.4. Švietimo įstaigos (pavadinimas, vaikų sk., pagrindinė informacija apie </w:t>
      </w:r>
      <w:r w:rsidRPr="00A55BB3">
        <w:rPr>
          <w:bCs/>
        </w:rPr>
        <w:tab/>
        <w:t>įstaigą).</w:t>
      </w:r>
    </w:p>
    <w:p w14:paraId="6C825A4C" w14:textId="77777777" w:rsidR="00A86E65" w:rsidRDefault="00A86E65" w:rsidP="00A86E65">
      <w:pPr>
        <w:ind w:firstLine="720"/>
        <w:jc w:val="both"/>
        <w:rPr>
          <w:bCs/>
        </w:rPr>
      </w:pPr>
      <w:r w:rsidRPr="00781BF5">
        <w:rPr>
          <w:bCs/>
        </w:rPr>
        <w:t>S</w:t>
      </w:r>
      <w:r>
        <w:rPr>
          <w:bCs/>
        </w:rPr>
        <w:t>udervės seniūnijos teritorijoje veikia:</w:t>
      </w:r>
    </w:p>
    <w:p w14:paraId="5FCF0B05" w14:textId="77777777" w:rsidR="00A86E65" w:rsidRDefault="00A86E65" w:rsidP="00C57DC7">
      <w:pPr>
        <w:numPr>
          <w:ilvl w:val="0"/>
          <w:numId w:val="12"/>
        </w:numPr>
        <w:ind w:left="0" w:firstLine="720"/>
        <w:rPr>
          <w:bCs/>
        </w:rPr>
      </w:pPr>
      <w:r>
        <w:rPr>
          <w:bCs/>
        </w:rPr>
        <w:t xml:space="preserve">Vilniaus r. </w:t>
      </w:r>
      <w:r w:rsidRPr="00781BF5">
        <w:rPr>
          <w:bCs/>
        </w:rPr>
        <w:t>Sudervės M. Zdziechovskio pagrindinė mokykla</w:t>
      </w:r>
      <w:r>
        <w:rPr>
          <w:bCs/>
        </w:rPr>
        <w:t xml:space="preserve">,  </w:t>
      </w:r>
    </w:p>
    <w:p w14:paraId="24E6B0EF" w14:textId="77777777" w:rsidR="00A86E65" w:rsidRDefault="00A86E65" w:rsidP="00C57DC7">
      <w:pPr>
        <w:numPr>
          <w:ilvl w:val="0"/>
          <w:numId w:val="12"/>
        </w:numPr>
        <w:ind w:left="0" w:firstLine="720"/>
        <w:rPr>
          <w:bCs/>
        </w:rPr>
      </w:pPr>
      <w:r w:rsidRPr="00A55BB3">
        <w:rPr>
          <w:bCs/>
        </w:rPr>
        <w:t>Vilniaus r. Mariano Zdziechovskio pagrindinės mokyklos Rastinėnų pagrindinio ugdymo skyrius</w:t>
      </w:r>
      <w:r>
        <w:rPr>
          <w:bCs/>
        </w:rPr>
        <w:t xml:space="preserve">, </w:t>
      </w:r>
      <w:r w:rsidRPr="00781BF5">
        <w:rPr>
          <w:bCs/>
        </w:rPr>
        <w:t xml:space="preserve"> </w:t>
      </w:r>
    </w:p>
    <w:p w14:paraId="411E8CCD" w14:textId="77777777" w:rsidR="00A86E65" w:rsidRDefault="00A86E65" w:rsidP="00C57DC7">
      <w:pPr>
        <w:numPr>
          <w:ilvl w:val="0"/>
          <w:numId w:val="12"/>
        </w:numPr>
        <w:ind w:left="0" w:firstLine="720"/>
        <w:rPr>
          <w:bCs/>
        </w:rPr>
      </w:pPr>
      <w:r w:rsidRPr="00A55BB3">
        <w:rPr>
          <w:bCs/>
        </w:rPr>
        <w:t xml:space="preserve">Buivydiškių pagrindinės mokyklos Sudervės </w:t>
      </w:r>
      <w:r>
        <w:rPr>
          <w:bCs/>
        </w:rPr>
        <w:t>pradinio ugdymo skyrius.</w:t>
      </w:r>
    </w:p>
    <w:p w14:paraId="4C0C755B" w14:textId="16B8881E" w:rsidR="00A86E65" w:rsidRPr="007B31F9" w:rsidRDefault="00A86E65" w:rsidP="00A86E65">
      <w:pPr>
        <w:ind w:firstLine="720"/>
        <w:jc w:val="both"/>
        <w:rPr>
          <w:bCs/>
        </w:rPr>
      </w:pPr>
      <w:r w:rsidRPr="007B31F9">
        <w:rPr>
          <w:bCs/>
        </w:rPr>
        <w:t>Nuo 1957 m. Vilniaus r. Sudervės M. Zdziechovskio pagrindinė mokykla įsikūr</w:t>
      </w:r>
      <w:r>
        <w:rPr>
          <w:bCs/>
        </w:rPr>
        <w:t>usi</w:t>
      </w:r>
      <w:r w:rsidRPr="007B31F9">
        <w:rPr>
          <w:bCs/>
        </w:rPr>
        <w:t xml:space="preserve"> buvusiame žinomo filologo ir profesoriaus VU rektoriaus M. Zdziechovskio motinos dvare. </w:t>
      </w:r>
      <w:r w:rsidRPr="00F0685D">
        <w:rPr>
          <w:bCs/>
        </w:rPr>
        <w:t>Šiuo metu mokyklai vadovauja direktorė Renata Starenkienė.</w:t>
      </w:r>
      <w:r w:rsidRPr="007B31F9">
        <w:rPr>
          <w:bCs/>
        </w:rPr>
        <w:t xml:space="preserve"> Mokykloje mokosi </w:t>
      </w:r>
      <w:r>
        <w:rPr>
          <w:bCs/>
        </w:rPr>
        <w:t xml:space="preserve">172 mokiniai. </w:t>
      </w:r>
      <w:r w:rsidRPr="007B31F9">
        <w:rPr>
          <w:bCs/>
        </w:rPr>
        <w:t>Mokymo kalba – lenkų.</w:t>
      </w:r>
      <w:r>
        <w:rPr>
          <w:bCs/>
        </w:rPr>
        <w:t xml:space="preserve"> </w:t>
      </w:r>
      <w:r w:rsidRPr="007B31F9">
        <w:rPr>
          <w:bCs/>
        </w:rPr>
        <w:t xml:space="preserve">2015 m. </w:t>
      </w:r>
      <w:r>
        <w:rPr>
          <w:bCs/>
        </w:rPr>
        <w:t>prie</w:t>
      </w:r>
      <w:r w:rsidRPr="007B31F9">
        <w:rPr>
          <w:bCs/>
        </w:rPr>
        <w:t xml:space="preserve"> Sudervės Mariano Zdziechovskio pagrindinės mokyklos </w:t>
      </w:r>
      <w:r>
        <w:rPr>
          <w:bCs/>
        </w:rPr>
        <w:t>pastato buvo baigtas statyti naujas priestatas, čia nuo 2015 m. lapkričio 19 d. įsikūrusios priešmokyklinio ir ikimokyklinio ugdymo grupės. Priestato statybą finansavo Vilniaus rajono savivaldybė ir draugija „Wspólnota Polska“.</w:t>
      </w:r>
    </w:p>
    <w:p w14:paraId="14FEF895" w14:textId="77777777" w:rsidR="00A86E65" w:rsidRPr="007B31F9" w:rsidRDefault="00A86E65" w:rsidP="00A86E65">
      <w:pPr>
        <w:ind w:firstLine="720"/>
        <w:jc w:val="both"/>
        <w:rPr>
          <w:color w:val="000000"/>
          <w:kern w:val="24"/>
        </w:rPr>
      </w:pPr>
      <w:r w:rsidRPr="007B31F9">
        <w:rPr>
          <w:bCs/>
        </w:rPr>
        <w:t xml:space="preserve">Vilniaus r. Mariano Zdziechovskio pagrindinės mokyklos Rastinėnų pagrindinio ugdymo skyrius </w:t>
      </w:r>
      <w:r w:rsidRPr="007B31F9">
        <w:rPr>
          <w:color w:val="000000"/>
          <w:kern w:val="24"/>
        </w:rPr>
        <w:t>buvo pastatytas Ponų Lichterovičių nuosa</w:t>
      </w:r>
      <w:r>
        <w:rPr>
          <w:color w:val="000000"/>
          <w:kern w:val="24"/>
        </w:rPr>
        <w:t>voje žemėje 1922 metais.</w:t>
      </w:r>
      <w:r w:rsidRPr="007B31F9">
        <w:rPr>
          <w:color w:val="000000"/>
          <w:kern w:val="24"/>
        </w:rPr>
        <w:t xml:space="preserve"> 2004 m. prie mokyklos buvo pastatytas priestatas, kuriame buvo įkurtos dvi klasės, valgykla ir sanitarinės patalpos</w:t>
      </w:r>
      <w:r w:rsidRPr="000E0B3B">
        <w:rPr>
          <w:kern w:val="24"/>
        </w:rPr>
        <w:t xml:space="preserve">. </w:t>
      </w:r>
      <w:r w:rsidRPr="000E0B3B">
        <w:t>2010 m. rugsėjo 1 d. Rastinėnų pagrindinė mokykla buvo reorganizuota ir tapo</w:t>
      </w:r>
      <w:r>
        <w:t xml:space="preserve"> </w:t>
      </w:r>
      <w:r w:rsidRPr="007B31F9">
        <w:rPr>
          <w:bCs/>
        </w:rPr>
        <w:t>Vilniaus r. Sudervės M. Zdziechovskio pagrindinė</w:t>
      </w:r>
      <w:r>
        <w:rPr>
          <w:bCs/>
        </w:rPr>
        <w:t>s</w:t>
      </w:r>
      <w:r w:rsidRPr="007B31F9">
        <w:rPr>
          <w:bCs/>
        </w:rPr>
        <w:t xml:space="preserve"> mokykl</w:t>
      </w:r>
      <w:r>
        <w:rPr>
          <w:bCs/>
        </w:rPr>
        <w:t xml:space="preserve">os </w:t>
      </w:r>
      <w:r w:rsidRPr="000E0B3B">
        <w:t>p</w:t>
      </w:r>
      <w:r>
        <w:t>radinio</w:t>
      </w:r>
      <w:r w:rsidRPr="000E0B3B">
        <w:t xml:space="preserve"> ugdymo skyriumi.</w:t>
      </w:r>
      <w:r>
        <w:t xml:space="preserve"> Šiuo metu mokykloje mokosi mokiniai turintys </w:t>
      </w:r>
      <w:r w:rsidRPr="002C55E7">
        <w:t>specialiųjų ugdymosi poreikių</w:t>
      </w:r>
      <w:r>
        <w:t xml:space="preserve">. </w:t>
      </w:r>
      <w:r w:rsidRPr="007B31F9">
        <w:rPr>
          <w:bCs/>
        </w:rPr>
        <w:t xml:space="preserve">Mokomoji kalba - </w:t>
      </w:r>
      <w:r>
        <w:rPr>
          <w:bCs/>
        </w:rPr>
        <w:t xml:space="preserve">lietuvių ir </w:t>
      </w:r>
      <w:r w:rsidRPr="007B31F9">
        <w:rPr>
          <w:bCs/>
        </w:rPr>
        <w:t xml:space="preserve">lenkų. </w:t>
      </w:r>
      <w:r>
        <w:rPr>
          <w:bCs/>
        </w:rPr>
        <w:t xml:space="preserve">Rastinėnų pagrindinio ugdymo skyriui vadovauja </w:t>
      </w:r>
      <w:r w:rsidRPr="00367129">
        <w:rPr>
          <w:bCs/>
        </w:rPr>
        <w:t>direktorė Renata Starenkienė</w:t>
      </w:r>
      <w:r w:rsidRPr="00367129">
        <w:rPr>
          <w:color w:val="000000"/>
          <w:kern w:val="24"/>
        </w:rPr>
        <w:t>.</w:t>
      </w:r>
    </w:p>
    <w:p w14:paraId="14931B69" w14:textId="77777777" w:rsidR="00A86E65" w:rsidRPr="002B45BE" w:rsidRDefault="00A86E65" w:rsidP="00A86E65">
      <w:pPr>
        <w:pStyle w:val="prastasiniatinklio"/>
        <w:spacing w:before="0" w:beforeAutospacing="0" w:after="0" w:afterAutospacing="0"/>
        <w:ind w:firstLine="720"/>
        <w:jc w:val="both"/>
        <w:rPr>
          <w:bCs/>
          <w:lang w:val="lt-LT"/>
        </w:rPr>
      </w:pPr>
      <w:r w:rsidRPr="002B45BE">
        <w:rPr>
          <w:lang w:val="lt-LT"/>
        </w:rPr>
        <w:t xml:space="preserve">Buivydiškių pagrindinės mokyklos Sudervės pradinio ugdymo skyriuje, </w:t>
      </w:r>
      <w:r w:rsidRPr="002B45BE">
        <w:rPr>
          <w:bCs/>
          <w:lang w:val="lt-LT"/>
        </w:rPr>
        <w:t>Maišiagalos g. 3, Suderv</w:t>
      </w:r>
      <w:r>
        <w:rPr>
          <w:bCs/>
          <w:lang w:val="lt-LT"/>
        </w:rPr>
        <w:t xml:space="preserve">ės k., </w:t>
      </w:r>
      <w:r w:rsidRPr="002B45BE">
        <w:rPr>
          <w:lang w:val="lt-LT"/>
        </w:rPr>
        <w:t xml:space="preserve">ugdomi ikimokyklinio, priešmokyklinio amžiaus vaikai, mokosi 1-4 klasių mokiniai. Iš viso čia mokosi </w:t>
      </w:r>
      <w:r w:rsidRPr="002B45BE">
        <w:rPr>
          <w:bCs/>
          <w:lang w:val="lt-LT"/>
        </w:rPr>
        <w:t xml:space="preserve">165 vaikai. </w:t>
      </w:r>
      <w:r w:rsidRPr="002B45BE">
        <w:rPr>
          <w:lang w:val="lt-LT"/>
        </w:rPr>
        <w:t xml:space="preserve">Ugdymas vyksta lietuvių kalba. </w:t>
      </w:r>
      <w:r w:rsidRPr="002B45BE">
        <w:rPr>
          <w:bCs/>
          <w:lang w:val="lt-LT"/>
        </w:rPr>
        <w:t xml:space="preserve">Skyriaus vedėja – Simona Taraseviečienė. </w:t>
      </w:r>
      <w:r w:rsidRPr="002B45BE">
        <w:rPr>
          <w:lang w:val="lt-LT"/>
        </w:rPr>
        <w:t xml:space="preserve"> Buivydiškių pagrindinės mokyklos Sudervės pradinio ugdymo skyriuje mokosi vaikai ne tik </w:t>
      </w:r>
      <w:r w:rsidRPr="002B45BE">
        <w:rPr>
          <w:lang w:val="lt-LT"/>
        </w:rPr>
        <w:lastRenderedPageBreak/>
        <w:t xml:space="preserve">gyvenantys Sudervės seniūnijos teritorijoje Rastinėnų, Bubų, pakonių, Grikienių k., bet vaikai taip pat atvežami ir iš tolimesnių vietovių:  </w:t>
      </w:r>
      <w:r w:rsidRPr="002B45BE">
        <w:rPr>
          <w:bCs/>
          <w:lang w:val="lt-LT"/>
        </w:rPr>
        <w:t>Dūkštų seniūnijos sodininkų bendrijų „Žara“ ir „Žaluma“ iš Zujūnų sen. Čekoniškių k., Koplyčninkų k..</w:t>
      </w:r>
    </w:p>
    <w:p w14:paraId="6A8F5638" w14:textId="77777777" w:rsidR="00A86E65" w:rsidRPr="002B45BE" w:rsidRDefault="00A86E65" w:rsidP="00A86E65">
      <w:pPr>
        <w:pStyle w:val="prastasiniatinklio"/>
        <w:spacing w:before="0" w:beforeAutospacing="0" w:after="0" w:afterAutospacing="0"/>
        <w:ind w:firstLine="720"/>
        <w:jc w:val="both"/>
        <w:rPr>
          <w:bCs/>
          <w:lang w:val="lt-LT"/>
        </w:rPr>
      </w:pPr>
    </w:p>
    <w:p w14:paraId="17EBA2B3" w14:textId="77777777" w:rsidR="00A86E65" w:rsidRDefault="00A86E65" w:rsidP="00A86E65">
      <w:pPr>
        <w:suppressAutoHyphens/>
        <w:ind w:firstLine="709"/>
        <w:jc w:val="both"/>
        <w:rPr>
          <w:bCs/>
        </w:rPr>
      </w:pPr>
      <w:r w:rsidRPr="00A55BB3">
        <w:rPr>
          <w:bCs/>
        </w:rPr>
        <w:tab/>
        <w:t>1.5. Kultūros, socialinės, sporto, sveikatos įstaigos, bibliotekos</w:t>
      </w:r>
      <w:r>
        <w:rPr>
          <w:bCs/>
        </w:rPr>
        <w:t xml:space="preserve">, </w:t>
      </w:r>
      <w:r w:rsidRPr="00A55BB3">
        <w:rPr>
          <w:bCs/>
        </w:rPr>
        <w:t>bažnyčios ir kt. (Pavadinimas, pagrindinė informacija apie įstaigą).</w:t>
      </w:r>
    </w:p>
    <w:p w14:paraId="73D95C93" w14:textId="77777777" w:rsidR="00A86E65" w:rsidRPr="007B31F9" w:rsidRDefault="00A86E65" w:rsidP="00A86E65">
      <w:pPr>
        <w:ind w:firstLine="720"/>
        <w:jc w:val="both"/>
        <w:rPr>
          <w:bCs/>
        </w:rPr>
      </w:pPr>
      <w:r w:rsidRPr="007B31F9">
        <w:rPr>
          <w:bCs/>
        </w:rPr>
        <w:t xml:space="preserve">Sudervės seniūnijoje įsikūrę Vilniaus rajono Nemenčinės kultūros centro skyriai: Sudervės skyrius - administratorė  Zigfrida Michalkevič ir Rastinėnų skyrius </w:t>
      </w:r>
      <w:r>
        <w:rPr>
          <w:bCs/>
        </w:rPr>
        <w:t xml:space="preserve">- </w:t>
      </w:r>
      <w:r w:rsidRPr="007B31F9">
        <w:rPr>
          <w:bCs/>
        </w:rPr>
        <w:t>administratorė  Jadvyga Jodeliuk.</w:t>
      </w:r>
    </w:p>
    <w:p w14:paraId="74C168BD" w14:textId="404AAE15" w:rsidR="00A86E65" w:rsidRPr="007B31F9" w:rsidRDefault="00A86E65" w:rsidP="00A86E65">
      <w:pPr>
        <w:pStyle w:val="prastasiniatinklio"/>
        <w:spacing w:before="0" w:beforeAutospacing="0" w:after="0" w:afterAutospacing="0"/>
        <w:ind w:firstLine="720"/>
        <w:jc w:val="both"/>
        <w:rPr>
          <w:color w:val="000000"/>
          <w:kern w:val="24"/>
          <w:lang w:val="lt-LT"/>
        </w:rPr>
      </w:pPr>
      <w:r w:rsidRPr="007B31F9">
        <w:rPr>
          <w:bCs/>
          <w:lang w:val="lt-LT"/>
        </w:rPr>
        <w:t xml:space="preserve">Sudervės sen. Nemenčinės kultūros centro Sudervės skyriuje veikia </w:t>
      </w:r>
      <w:r w:rsidRPr="007B31F9">
        <w:rPr>
          <w:color w:val="000000"/>
          <w:kern w:val="24"/>
          <w:lang w:val="lt-LT"/>
        </w:rPr>
        <w:t>kapela „Suderwianie“. Kapela „Suderwianie“ pradėjo veikti nuo 2010 m. Vadovas</w:t>
      </w:r>
      <w:r w:rsidR="00C57DC7">
        <w:rPr>
          <w:color w:val="000000"/>
          <w:kern w:val="24"/>
          <w:lang w:val="lt-LT"/>
        </w:rPr>
        <w:t>m</w:t>
      </w:r>
      <w:r w:rsidRPr="007B31F9">
        <w:rPr>
          <w:color w:val="000000"/>
          <w:kern w:val="24"/>
          <w:lang w:val="lt-LT"/>
        </w:rPr>
        <w:t xml:space="preserve">  ̶ </w:t>
      </w:r>
      <w:r>
        <w:rPr>
          <w:color w:val="000000"/>
          <w:kern w:val="24"/>
          <w:lang w:val="lt-LT"/>
        </w:rPr>
        <w:t xml:space="preserve"> </w:t>
      </w:r>
      <w:r w:rsidRPr="007B31F9">
        <w:rPr>
          <w:color w:val="000000"/>
          <w:kern w:val="24"/>
          <w:lang w:val="lt-LT"/>
        </w:rPr>
        <w:t>Eduard Michalkevič. Dabartinėje kapelos sudėtyje 12 žmonių. Repertuare Sudervės krašte sukurtos dainos, bei liaudiškos lenkų, rusų, baltarus</w:t>
      </w:r>
      <w:r>
        <w:rPr>
          <w:color w:val="000000"/>
          <w:kern w:val="24"/>
          <w:lang w:val="lt-LT"/>
        </w:rPr>
        <w:t>i</w:t>
      </w:r>
      <w:r w:rsidRPr="007B31F9">
        <w:rPr>
          <w:color w:val="000000"/>
          <w:kern w:val="24"/>
          <w:lang w:val="lt-LT"/>
        </w:rPr>
        <w:t>ų ir lietuvių dainos.</w:t>
      </w:r>
    </w:p>
    <w:p w14:paraId="3ADC05E2" w14:textId="77777777" w:rsidR="00A86E65" w:rsidRPr="007B31F9" w:rsidRDefault="00A86E65" w:rsidP="00A86E65">
      <w:pPr>
        <w:pStyle w:val="prastasiniatinklio"/>
        <w:spacing w:before="0" w:beforeAutospacing="0" w:after="0" w:afterAutospacing="0"/>
        <w:ind w:firstLine="720"/>
        <w:jc w:val="both"/>
        <w:rPr>
          <w:lang w:val="lt-LT"/>
        </w:rPr>
      </w:pPr>
      <w:r w:rsidRPr="007B31F9">
        <w:rPr>
          <w:bCs/>
          <w:lang w:val="lt-LT"/>
        </w:rPr>
        <w:t>Sudervės sen. Nemenčinės daugiafunkcinio kultūros centro Rastinėnų skyriuje veikia</w:t>
      </w:r>
      <w:r w:rsidRPr="007B31F9">
        <w:rPr>
          <w:color w:val="000000"/>
          <w:kern w:val="24"/>
          <w:lang w:val="lt-LT"/>
        </w:rPr>
        <w:t xml:space="preserve"> </w:t>
      </w:r>
      <w:r>
        <w:rPr>
          <w:color w:val="000000"/>
          <w:kern w:val="24"/>
          <w:lang w:val="lt-LT"/>
        </w:rPr>
        <w:t>vokalinis ansamblis</w:t>
      </w:r>
      <w:r w:rsidRPr="007B31F9">
        <w:rPr>
          <w:color w:val="000000"/>
          <w:kern w:val="24"/>
          <w:lang w:val="lt-LT"/>
        </w:rPr>
        <w:t xml:space="preserve"> „Wspomnienie“, įkurtas 2012 m. Vadovas S</w:t>
      </w:r>
      <w:r>
        <w:rPr>
          <w:color w:val="000000"/>
          <w:kern w:val="24"/>
          <w:lang w:val="lt-LT"/>
        </w:rPr>
        <w:t>tanislav</w:t>
      </w:r>
      <w:r w:rsidRPr="007B31F9">
        <w:rPr>
          <w:color w:val="000000"/>
          <w:kern w:val="24"/>
          <w:lang w:val="lt-LT"/>
        </w:rPr>
        <w:t xml:space="preserve"> Sokol</w:t>
      </w:r>
      <w:r>
        <w:rPr>
          <w:color w:val="000000"/>
          <w:kern w:val="24"/>
          <w:lang w:val="lt-LT"/>
        </w:rPr>
        <w:t>ovski. Kolektyvo sudėtyje yra 8</w:t>
      </w:r>
      <w:r w:rsidRPr="007B31F9">
        <w:rPr>
          <w:color w:val="000000"/>
          <w:kern w:val="24"/>
          <w:lang w:val="lt-LT"/>
        </w:rPr>
        <w:t xml:space="preserve"> narių</w:t>
      </w:r>
      <w:r>
        <w:rPr>
          <w:color w:val="000000"/>
          <w:kern w:val="24"/>
          <w:lang w:val="lt-LT"/>
        </w:rPr>
        <w:t xml:space="preserve">. </w:t>
      </w:r>
      <w:r w:rsidRPr="007B31F9">
        <w:rPr>
          <w:color w:val="000000"/>
          <w:kern w:val="24"/>
          <w:lang w:val="lt-LT"/>
        </w:rPr>
        <w:t>Ansamblio repertuare – ne tik liaudiškos dainos lenkų, rusų ir lietuvių kalbomis,</w:t>
      </w:r>
      <w:r>
        <w:rPr>
          <w:color w:val="000000"/>
          <w:kern w:val="24"/>
          <w:lang w:val="lt-LT"/>
        </w:rPr>
        <w:t xml:space="preserve"> bet ir poetės, seniūnijos gyventojos</w:t>
      </w:r>
      <w:r w:rsidRPr="007B31F9">
        <w:rPr>
          <w:color w:val="000000"/>
          <w:kern w:val="24"/>
          <w:lang w:val="lt-LT"/>
        </w:rPr>
        <w:t xml:space="preserve"> Helenos Subotovič parašytos dainos.</w:t>
      </w:r>
    </w:p>
    <w:p w14:paraId="25DA863F" w14:textId="77777777" w:rsidR="00A86E65" w:rsidRPr="007B31F9" w:rsidRDefault="00A86E65" w:rsidP="00A86E65">
      <w:pPr>
        <w:pStyle w:val="prastasiniatinklio"/>
        <w:spacing w:before="0" w:beforeAutospacing="0" w:after="0" w:afterAutospacing="0"/>
        <w:ind w:firstLine="720"/>
        <w:jc w:val="both"/>
        <w:rPr>
          <w:lang w:val="lt-LT"/>
        </w:rPr>
      </w:pPr>
      <w:r w:rsidRPr="00EC4C67">
        <w:rPr>
          <w:bCs/>
          <w:lang w:val="lt-LT"/>
        </w:rPr>
        <w:t xml:space="preserve">Sudervės seniūnijoje veikia VšĮ Sudervės bendrosios praktikos gydytojo kabinetas. Šeimos gydytoja </w:t>
      </w:r>
      <w:r>
        <w:rPr>
          <w:bCs/>
          <w:lang w:val="lt-LT"/>
        </w:rPr>
        <w:t>Aurika Bazilienė</w:t>
      </w:r>
      <w:r w:rsidRPr="00EC4C67">
        <w:rPr>
          <w:bCs/>
          <w:lang w:val="lt-LT"/>
        </w:rPr>
        <w:t xml:space="preserve">. Bendruomenės vyr. slaugytoja – Renata Mozarska. Bendrosios praktikos gydytojo kabinete registruota </w:t>
      </w:r>
      <w:r w:rsidRPr="00D0154B">
        <w:rPr>
          <w:bCs/>
          <w:lang w:val="lt-LT"/>
        </w:rPr>
        <w:t>1306 asmenų, iš jų 248 vaikų.</w:t>
      </w:r>
      <w:r w:rsidRPr="00EC4C67">
        <w:rPr>
          <w:bCs/>
          <w:lang w:val="lt-LT"/>
        </w:rPr>
        <w:t xml:space="preserve"> </w:t>
      </w:r>
      <w:r w:rsidRPr="007B31F9">
        <w:rPr>
          <w:bCs/>
          <w:lang w:val="lt-LT"/>
        </w:rPr>
        <w:t>VšĮ Sudervės bendrosios praktikos gydytojo kabinete teikiamos gydymo paslaugos, atliekamas profilaktinis sveikatos tikrinimas, vaikų ir suaugusiųjų skiepijimas bei vykdomos prevencinės programos.</w:t>
      </w:r>
    </w:p>
    <w:p w14:paraId="4B5CDBE1" w14:textId="77777777" w:rsidR="00A86E65" w:rsidRPr="009F3F50" w:rsidRDefault="00A86E65" w:rsidP="00A86E65">
      <w:pPr>
        <w:suppressAutoHyphens/>
        <w:ind w:firstLine="720"/>
        <w:jc w:val="both"/>
        <w:rPr>
          <w:bCs/>
        </w:rPr>
      </w:pPr>
      <w:r w:rsidRPr="009F3F50">
        <w:rPr>
          <w:bCs/>
        </w:rPr>
        <w:t xml:space="preserve">Sudervės seniūnijoje yra dvi bibliotekos. </w:t>
      </w:r>
    </w:p>
    <w:p w14:paraId="446C1B08" w14:textId="77777777" w:rsidR="00A86E65" w:rsidRPr="009F3F50" w:rsidRDefault="00A86E65" w:rsidP="00A86E65">
      <w:pPr>
        <w:suppressAutoHyphens/>
        <w:ind w:firstLine="720"/>
        <w:jc w:val="both"/>
        <w:rPr>
          <w:bCs/>
        </w:rPr>
      </w:pPr>
      <w:r w:rsidRPr="009F3F50">
        <w:rPr>
          <w:bCs/>
        </w:rPr>
        <w:t>Sudervės kaime biblioteka įsikūrusi Vilniaus rajono Nemenčinės kultūros centro skyriaus patalpose, adresu Vilniaus g. 19A, Sudervės k., veikia VIPT internetinė skaitykla.</w:t>
      </w:r>
    </w:p>
    <w:p w14:paraId="0255E903" w14:textId="77777777" w:rsidR="00A86E65" w:rsidRPr="009F3F50" w:rsidRDefault="00A86E65" w:rsidP="00A86E65">
      <w:pPr>
        <w:suppressAutoHyphens/>
        <w:ind w:firstLine="720"/>
        <w:jc w:val="both"/>
        <w:rPr>
          <w:bCs/>
        </w:rPr>
      </w:pPr>
      <w:r w:rsidRPr="009F3F50">
        <w:rPr>
          <w:bCs/>
        </w:rPr>
        <w:t xml:space="preserve">Rastinėnų kaime biblioteka randasi Vilniaus r. Sudervės M. Zdziechovskio pagrindinės mokyklos Rastinėnų pagrindinio </w:t>
      </w:r>
      <w:r w:rsidRPr="00751529">
        <w:rPr>
          <w:bCs/>
        </w:rPr>
        <w:t>ugdymo skyriaus patalpose adresu Rastinėnų g. 43, Rastinėnų k., čia taip pat veikia VIPT internetinė skaitykla.</w:t>
      </w:r>
      <w:r w:rsidRPr="009F3F50">
        <w:rPr>
          <w:bCs/>
        </w:rPr>
        <w:t xml:space="preserve">  </w:t>
      </w:r>
    </w:p>
    <w:p w14:paraId="34D8C92B" w14:textId="77777777" w:rsidR="00A86E65" w:rsidRPr="0055313C" w:rsidRDefault="00A86E65" w:rsidP="00A86E65">
      <w:pPr>
        <w:suppressAutoHyphens/>
        <w:ind w:firstLine="720"/>
        <w:jc w:val="both"/>
        <w:rPr>
          <w:color w:val="FF0000"/>
        </w:rPr>
      </w:pPr>
      <w:r w:rsidRPr="0014032D">
        <w:t>Sudervėje veikia jaunimo ir vaikų choras „Barka“</w:t>
      </w:r>
      <w:r>
        <w:t xml:space="preserve"> bei</w:t>
      </w:r>
      <w:r w:rsidRPr="00085980">
        <w:t xml:space="preserve"> du parapijos </w:t>
      </w:r>
      <w:r>
        <w:t xml:space="preserve">suaugusiųjų </w:t>
      </w:r>
      <w:r w:rsidRPr="00085980">
        <w:t>ch</w:t>
      </w:r>
      <w:r>
        <w:t xml:space="preserve">orai.  </w:t>
      </w:r>
    </w:p>
    <w:p w14:paraId="7BAA4F7C" w14:textId="77777777" w:rsidR="00A86E65" w:rsidRDefault="00A86E65" w:rsidP="00A86E65">
      <w:pPr>
        <w:ind w:firstLine="709"/>
        <w:jc w:val="both"/>
        <w:rPr>
          <w:bCs/>
        </w:rPr>
      </w:pPr>
    </w:p>
    <w:p w14:paraId="4FB84939" w14:textId="77777777" w:rsidR="00A86E65" w:rsidRDefault="00A86E65" w:rsidP="00A86E65">
      <w:pPr>
        <w:ind w:firstLine="709"/>
        <w:jc w:val="both"/>
        <w:rPr>
          <w:bCs/>
        </w:rPr>
      </w:pPr>
      <w:r w:rsidRPr="00A55BB3">
        <w:rPr>
          <w:bCs/>
        </w:rPr>
        <w:t>1.6. Kapinės, visuomeninės paskirties teritorijos, poilsinės zonos, parkai ir</w:t>
      </w:r>
      <w:r>
        <w:rPr>
          <w:bCs/>
        </w:rPr>
        <w:t xml:space="preserve"> k</w:t>
      </w:r>
      <w:r w:rsidRPr="00A55BB3">
        <w:rPr>
          <w:bCs/>
        </w:rPr>
        <w:t>t., sutartys dėl laikinų prekybos nuomos vietų (kioskai), prekybos</w:t>
      </w:r>
      <w:r>
        <w:rPr>
          <w:bCs/>
        </w:rPr>
        <w:t xml:space="preserve"> </w:t>
      </w:r>
      <w:r w:rsidRPr="00A55BB3">
        <w:rPr>
          <w:bCs/>
        </w:rPr>
        <w:t xml:space="preserve">aikštelės, prekybos ir paslaugų vietos ir kt. </w:t>
      </w:r>
    </w:p>
    <w:p w14:paraId="3C2FE7B4" w14:textId="77777777" w:rsidR="00A86E65" w:rsidRPr="00535531" w:rsidRDefault="00A86E65" w:rsidP="00A86E65">
      <w:pPr>
        <w:suppressAutoHyphens/>
        <w:ind w:firstLine="709"/>
        <w:jc w:val="both"/>
        <w:rPr>
          <w:bCs/>
        </w:rPr>
      </w:pPr>
      <w:r w:rsidRPr="00535531">
        <w:rPr>
          <w:bCs/>
        </w:rPr>
        <w:t>Seniūnijos teritorijoje yra 2 veikiančios kapinės ir 7 neveikiančios kapinės:</w:t>
      </w:r>
    </w:p>
    <w:p w14:paraId="14D8B7A4" w14:textId="77777777" w:rsidR="00A86E65" w:rsidRPr="00535531" w:rsidRDefault="00A86E65" w:rsidP="00A86E65">
      <w:pPr>
        <w:suppressAutoHyphens/>
        <w:ind w:firstLine="709"/>
        <w:jc w:val="both"/>
        <w:rPr>
          <w:color w:val="000000"/>
        </w:rPr>
      </w:pPr>
      <w:r w:rsidRPr="00535531">
        <w:rPr>
          <w:color w:val="000000"/>
        </w:rPr>
        <w:t>Sudervės naujos (veikianč</w:t>
      </w:r>
      <w:r>
        <w:rPr>
          <w:color w:val="000000"/>
        </w:rPr>
        <w:t>ios) kapinės, Sudervės k., V. Vo</w:t>
      </w:r>
      <w:r w:rsidRPr="00535531">
        <w:rPr>
          <w:color w:val="000000"/>
        </w:rPr>
        <w:t>lčackio g., kurių plotas 0,676 ha;</w:t>
      </w:r>
    </w:p>
    <w:p w14:paraId="5909BA7C" w14:textId="77777777" w:rsidR="00A86E65" w:rsidRPr="00535531" w:rsidRDefault="00A86E65" w:rsidP="00A86E65">
      <w:pPr>
        <w:suppressAutoHyphens/>
        <w:ind w:firstLine="709"/>
        <w:jc w:val="both"/>
        <w:rPr>
          <w:color w:val="000000"/>
        </w:rPr>
      </w:pPr>
      <w:r w:rsidRPr="00535531">
        <w:rPr>
          <w:color w:val="000000"/>
        </w:rPr>
        <w:t>Sudervės senos (veikiančios) kapinės, Sudervės k., Kernavės g. 4, kurių plotas 0,9453 ha;</w:t>
      </w:r>
    </w:p>
    <w:p w14:paraId="654411D1" w14:textId="77777777" w:rsidR="00A86E65" w:rsidRPr="00535531" w:rsidRDefault="00A86E65" w:rsidP="00A86E65">
      <w:pPr>
        <w:suppressAutoHyphens/>
        <w:ind w:firstLine="709"/>
        <w:jc w:val="both"/>
        <w:rPr>
          <w:color w:val="000000"/>
        </w:rPr>
      </w:pPr>
      <w:r w:rsidRPr="00535531">
        <w:rPr>
          <w:color w:val="000000"/>
        </w:rPr>
        <w:t>Jurkiškių k., Vilniaus g.</w:t>
      </w:r>
      <w:r w:rsidRPr="00535531">
        <w:rPr>
          <w:bCs/>
        </w:rPr>
        <w:t xml:space="preserve"> (neveikiančios) kapinės, kurių plotas </w:t>
      </w:r>
      <w:r w:rsidRPr="00535531">
        <w:rPr>
          <w:color w:val="000000"/>
        </w:rPr>
        <w:t>0,11 ha;</w:t>
      </w:r>
    </w:p>
    <w:p w14:paraId="7F6C78E8" w14:textId="77777777" w:rsidR="00A86E65" w:rsidRPr="00535531" w:rsidRDefault="00A86E65" w:rsidP="00A86E65">
      <w:pPr>
        <w:suppressAutoHyphens/>
        <w:ind w:firstLine="709"/>
        <w:jc w:val="both"/>
        <w:rPr>
          <w:color w:val="000000"/>
        </w:rPr>
      </w:pPr>
      <w:r w:rsidRPr="00535531">
        <w:rPr>
          <w:color w:val="000000"/>
        </w:rPr>
        <w:t>Putiniškių k., Vilniaus g. (neveikiančios) kapinės, kurių plotas 0,1038 ha;</w:t>
      </w:r>
    </w:p>
    <w:p w14:paraId="7F675164" w14:textId="77777777" w:rsidR="00A86E65" w:rsidRPr="00535531" w:rsidRDefault="00A86E65" w:rsidP="00A86E65">
      <w:pPr>
        <w:suppressAutoHyphens/>
        <w:ind w:firstLine="709"/>
        <w:jc w:val="both"/>
        <w:rPr>
          <w:color w:val="000000"/>
        </w:rPr>
      </w:pPr>
      <w:r w:rsidRPr="00535531">
        <w:rPr>
          <w:color w:val="000000"/>
        </w:rPr>
        <w:t>Vabalių k. (neveikiančios) kapinės, kurių plotas 0,200 ha;</w:t>
      </w:r>
    </w:p>
    <w:p w14:paraId="39AA65EF" w14:textId="77777777" w:rsidR="00A86E65" w:rsidRPr="00535531" w:rsidRDefault="00A86E65" w:rsidP="00A86E65">
      <w:pPr>
        <w:suppressAutoHyphens/>
        <w:ind w:firstLine="709"/>
        <w:jc w:val="both"/>
        <w:rPr>
          <w:color w:val="000000"/>
        </w:rPr>
      </w:pPr>
      <w:r w:rsidRPr="00535531">
        <w:rPr>
          <w:color w:val="000000"/>
        </w:rPr>
        <w:t>Kasmiškių k., Kasmiškių g. (neveikiančios) kapinės, kurių plotas 0,0637 ha;</w:t>
      </w:r>
    </w:p>
    <w:p w14:paraId="59155E5C" w14:textId="77777777" w:rsidR="00A86E65" w:rsidRPr="00535531" w:rsidRDefault="00A86E65" w:rsidP="00A86E65">
      <w:pPr>
        <w:suppressAutoHyphens/>
        <w:ind w:firstLine="709"/>
        <w:jc w:val="both"/>
        <w:rPr>
          <w:color w:val="000000"/>
        </w:rPr>
      </w:pPr>
      <w:r w:rsidRPr="00535531">
        <w:rPr>
          <w:color w:val="000000"/>
        </w:rPr>
        <w:t>Padvarių k. (neveikiančios) kapinės, kurių plotas 0,14 ha;</w:t>
      </w:r>
    </w:p>
    <w:p w14:paraId="23D1D5C7" w14:textId="77777777" w:rsidR="00A86E65" w:rsidRPr="00535531" w:rsidRDefault="00A86E65" w:rsidP="00A86E65">
      <w:pPr>
        <w:suppressAutoHyphens/>
        <w:ind w:firstLine="709"/>
        <w:jc w:val="both"/>
        <w:rPr>
          <w:color w:val="000000"/>
        </w:rPr>
      </w:pPr>
      <w:r w:rsidRPr="00535531">
        <w:rPr>
          <w:color w:val="000000"/>
        </w:rPr>
        <w:t>Grikienių k., Mechanizatorių g. (neveikiančios) kapinės, kurių plotas  0,16 ha;</w:t>
      </w:r>
    </w:p>
    <w:p w14:paraId="4402EB6A" w14:textId="77777777" w:rsidR="00A86E65" w:rsidRPr="00535531" w:rsidRDefault="00A86E65" w:rsidP="00A86E65">
      <w:pPr>
        <w:suppressAutoHyphens/>
        <w:ind w:firstLine="709"/>
        <w:jc w:val="both"/>
        <w:rPr>
          <w:color w:val="000000"/>
        </w:rPr>
      </w:pPr>
      <w:r w:rsidRPr="00535531">
        <w:rPr>
          <w:color w:val="000000"/>
        </w:rPr>
        <w:t>Geležių k. (neveikiančios) kapinės, kurių plotas 0,22 ha.</w:t>
      </w:r>
    </w:p>
    <w:p w14:paraId="3F0E1D38" w14:textId="77777777" w:rsidR="00A86E65" w:rsidRPr="00535531" w:rsidRDefault="00A86E65" w:rsidP="00A86E65">
      <w:pPr>
        <w:suppressAutoHyphens/>
        <w:ind w:firstLine="709"/>
        <w:jc w:val="both"/>
        <w:rPr>
          <w:bCs/>
        </w:rPr>
      </w:pPr>
    </w:p>
    <w:p w14:paraId="1B83D3C6" w14:textId="77777777" w:rsidR="00A86E65" w:rsidRPr="00C65FD9" w:rsidRDefault="00A86E65" w:rsidP="00A86E65">
      <w:pPr>
        <w:suppressAutoHyphens/>
        <w:ind w:firstLine="709"/>
        <w:jc w:val="both"/>
        <w:rPr>
          <w:bCs/>
        </w:rPr>
      </w:pPr>
      <w:r w:rsidRPr="007B31F9">
        <w:rPr>
          <w:bCs/>
        </w:rPr>
        <w:t>Sudervės sen</w:t>
      </w:r>
      <w:r>
        <w:rPr>
          <w:bCs/>
        </w:rPr>
        <w:t>os</w:t>
      </w:r>
      <w:r w:rsidRPr="007B31F9">
        <w:rPr>
          <w:bCs/>
        </w:rPr>
        <w:t xml:space="preserve"> ir Sudervės nauj</w:t>
      </w:r>
      <w:r>
        <w:rPr>
          <w:bCs/>
        </w:rPr>
        <w:t>o</w:t>
      </w:r>
      <w:r w:rsidRPr="007B31F9">
        <w:rPr>
          <w:bCs/>
        </w:rPr>
        <w:t>s kapin</w:t>
      </w:r>
      <w:r>
        <w:rPr>
          <w:bCs/>
        </w:rPr>
        <w:t>ė</w:t>
      </w:r>
      <w:r w:rsidRPr="007B31F9">
        <w:rPr>
          <w:bCs/>
        </w:rPr>
        <w:t>s supa Sudervė</w:t>
      </w:r>
      <w:r>
        <w:rPr>
          <w:bCs/>
        </w:rPr>
        <w:t>s Šv. Trejybės bažnyčią.</w:t>
      </w:r>
    </w:p>
    <w:p w14:paraId="2B601205" w14:textId="77777777" w:rsidR="00A86E65" w:rsidRPr="00264EC1" w:rsidRDefault="00A86E65" w:rsidP="00A86E65">
      <w:pPr>
        <w:suppressAutoHyphens/>
        <w:ind w:firstLine="709"/>
        <w:jc w:val="both"/>
        <w:rPr>
          <w:bCs/>
        </w:rPr>
      </w:pPr>
      <w:r w:rsidRPr="00C65FD9">
        <w:rPr>
          <w:bCs/>
        </w:rPr>
        <w:t xml:space="preserve">Dabartiniu Sudervės parapijos klebonu yra kunigas </w:t>
      </w:r>
      <w:r w:rsidRPr="00264EC1">
        <w:rPr>
          <w:bCs/>
        </w:rPr>
        <w:t xml:space="preserve">Kęstutis Masevičius. </w:t>
      </w:r>
    </w:p>
    <w:p w14:paraId="1FA02169" w14:textId="77777777" w:rsidR="00A86E65" w:rsidRDefault="00A86E65" w:rsidP="00A86E65">
      <w:pPr>
        <w:suppressAutoHyphens/>
        <w:ind w:firstLine="709"/>
        <w:jc w:val="both"/>
        <w:rPr>
          <w:bCs/>
        </w:rPr>
      </w:pPr>
      <w:r w:rsidRPr="00C65FD9">
        <w:rPr>
          <w:bCs/>
        </w:rPr>
        <w:t xml:space="preserve">Pamaldos bažnyčioje vyksta lenkų ir lietuvių kalbomis. </w:t>
      </w:r>
    </w:p>
    <w:p w14:paraId="5D2E7995" w14:textId="77777777" w:rsidR="00A86E65" w:rsidRDefault="00A86E65" w:rsidP="00A86E65">
      <w:pPr>
        <w:suppressAutoHyphens/>
        <w:ind w:firstLine="709"/>
        <w:jc w:val="both"/>
      </w:pPr>
    </w:p>
    <w:p w14:paraId="5AFB2B0F" w14:textId="6C96391E" w:rsidR="00A86E65" w:rsidRPr="00C65FD9" w:rsidRDefault="00A86E65" w:rsidP="00A86E65">
      <w:pPr>
        <w:suppressAutoHyphens/>
        <w:ind w:firstLine="709"/>
        <w:jc w:val="both"/>
        <w:rPr>
          <w:bCs/>
        </w:rPr>
      </w:pPr>
      <w:r>
        <w:t>2023 metais paruošta žemės sklypo (kad. Nr. 4184/0300:927), esančio Kernavės g., Sudervės k., Sudervės sen., Vilniaus r. sav. (prie Sudervės naujų kapinių), 4624 kv. m. ploto, dokumentacija. 2023-12-27 pasirašyta Valstybinės žemės panaudos sutartis (</w:t>
      </w:r>
      <w:r w:rsidR="00C57DC7">
        <w:t>r</w:t>
      </w:r>
      <w:r>
        <w:t>eg. Nr. A56(1)-109).</w:t>
      </w:r>
    </w:p>
    <w:p w14:paraId="70AFC7CC" w14:textId="77777777" w:rsidR="00A86E65" w:rsidRPr="00A55BB3" w:rsidRDefault="00A86E65" w:rsidP="00A86E65">
      <w:pPr>
        <w:suppressAutoHyphens/>
        <w:ind w:firstLine="709"/>
        <w:jc w:val="both"/>
        <w:rPr>
          <w:bCs/>
        </w:rPr>
      </w:pPr>
    </w:p>
    <w:p w14:paraId="2290C5C9" w14:textId="77777777" w:rsidR="00A86E65" w:rsidRDefault="00A86E65" w:rsidP="00A86E65">
      <w:pPr>
        <w:suppressAutoHyphens/>
        <w:ind w:firstLine="709"/>
        <w:jc w:val="both"/>
        <w:rPr>
          <w:bCs/>
        </w:rPr>
      </w:pPr>
      <w:r w:rsidRPr="00A55BB3">
        <w:rPr>
          <w:bCs/>
        </w:rPr>
        <w:tab/>
        <w:t>1.7. Seniūnijos teritorijoje esančios įmonės (veiklos pobūdis, darbuotojų sk.</w:t>
      </w:r>
      <w:r>
        <w:rPr>
          <w:bCs/>
        </w:rPr>
        <w:t xml:space="preserve"> (vnt.)</w:t>
      </w:r>
      <w:r w:rsidRPr="00A55BB3">
        <w:rPr>
          <w:bCs/>
        </w:rPr>
        <w:t>).</w:t>
      </w:r>
    </w:p>
    <w:p w14:paraId="2700806B" w14:textId="77777777" w:rsidR="00A86E65" w:rsidRPr="0014032D" w:rsidRDefault="00A86E65" w:rsidP="00A86E65">
      <w:pPr>
        <w:suppressAutoHyphens/>
        <w:ind w:firstLine="709"/>
        <w:jc w:val="both"/>
        <w:rPr>
          <w:bCs/>
        </w:rPr>
      </w:pPr>
    </w:p>
    <w:p w14:paraId="498BAFAC" w14:textId="77777777" w:rsidR="005F357A" w:rsidRDefault="00A86E65" w:rsidP="00A65EDB">
      <w:pPr>
        <w:ind w:firstLine="709"/>
        <w:jc w:val="both"/>
        <w:rPr>
          <w:bCs/>
        </w:rPr>
      </w:pPr>
      <w:r w:rsidRPr="00BF2ADE">
        <w:rPr>
          <w:bCs/>
        </w:rPr>
        <w:lastRenderedPageBreak/>
        <w:t>Sudervės seniūnijoje veikia</w:t>
      </w:r>
      <w:r w:rsidR="00BF2ADE" w:rsidRPr="00BF2ADE">
        <w:rPr>
          <w:bCs/>
        </w:rPr>
        <w:t xml:space="preserve"> penkios</w:t>
      </w:r>
      <w:r w:rsidRPr="00BF2ADE">
        <w:rPr>
          <w:bCs/>
        </w:rPr>
        <w:t xml:space="preserve"> maisto prekių parduotuvės</w:t>
      </w:r>
      <w:r w:rsidR="00BF2ADE" w:rsidRPr="00BF2ADE">
        <w:rPr>
          <w:bCs/>
        </w:rPr>
        <w:t xml:space="preserve">: </w:t>
      </w:r>
    </w:p>
    <w:p w14:paraId="186ADD9C" w14:textId="5D624F8D" w:rsidR="005F357A" w:rsidRDefault="005F357A" w:rsidP="00A65EDB">
      <w:pPr>
        <w:ind w:firstLine="709"/>
        <w:jc w:val="both"/>
        <w:rPr>
          <w:bCs/>
        </w:rPr>
      </w:pPr>
      <w:r>
        <w:rPr>
          <w:bCs/>
        </w:rPr>
        <w:t xml:space="preserve">AIBĖ –  Sudervės k., </w:t>
      </w:r>
    </w:p>
    <w:p w14:paraId="6FB2637A" w14:textId="12BD8139" w:rsidR="005F357A" w:rsidRDefault="005F357A" w:rsidP="00A65EDB">
      <w:pPr>
        <w:ind w:firstLine="709"/>
        <w:jc w:val="both"/>
        <w:rPr>
          <w:bCs/>
        </w:rPr>
      </w:pPr>
      <w:r>
        <w:rPr>
          <w:bCs/>
        </w:rPr>
        <w:t>UAB „Gardus duetas“ – Sudervės k.,</w:t>
      </w:r>
    </w:p>
    <w:p w14:paraId="27CDD723" w14:textId="32BE4302" w:rsidR="005F357A" w:rsidRDefault="005F357A" w:rsidP="00A65EDB">
      <w:pPr>
        <w:ind w:firstLine="709"/>
        <w:jc w:val="both"/>
        <w:rPr>
          <w:bCs/>
        </w:rPr>
      </w:pPr>
      <w:r>
        <w:rPr>
          <w:bCs/>
        </w:rPr>
        <w:t>UAB „Rastinėnų vandentiekis“ – Rastinėnų k.,</w:t>
      </w:r>
    </w:p>
    <w:p w14:paraId="2F0DADD9" w14:textId="3670D367" w:rsidR="005F357A" w:rsidRDefault="001B0EDB" w:rsidP="00A65EDB">
      <w:pPr>
        <w:ind w:firstLine="709"/>
        <w:jc w:val="both"/>
        <w:rPr>
          <w:bCs/>
        </w:rPr>
      </w:pPr>
      <w:r>
        <w:rPr>
          <w:bCs/>
        </w:rPr>
        <w:t>UAB „Budruva“</w:t>
      </w:r>
      <w:r w:rsidR="005F357A">
        <w:rPr>
          <w:bCs/>
        </w:rPr>
        <w:t xml:space="preserve"> – Rastinėnų k.,</w:t>
      </w:r>
    </w:p>
    <w:p w14:paraId="10AA844B" w14:textId="5FC1FB41" w:rsidR="005F357A" w:rsidRDefault="005F357A" w:rsidP="00A65EDB">
      <w:pPr>
        <w:ind w:firstLine="709"/>
        <w:jc w:val="both"/>
        <w:rPr>
          <w:bCs/>
        </w:rPr>
      </w:pPr>
      <w:r>
        <w:rPr>
          <w:bCs/>
        </w:rPr>
        <w:t>UAB „Čekoniškių prekyba“ – Bubų k.,</w:t>
      </w:r>
    </w:p>
    <w:p w14:paraId="0C8B3242" w14:textId="5AAFD0C3" w:rsidR="005F357A" w:rsidRPr="00B61584" w:rsidRDefault="005F357A" w:rsidP="00A65EDB">
      <w:pPr>
        <w:ind w:firstLine="709"/>
        <w:jc w:val="both"/>
        <w:rPr>
          <w:bCs/>
        </w:rPr>
      </w:pPr>
      <w:r>
        <w:rPr>
          <w:bCs/>
        </w:rPr>
        <w:t>Sudervės k. pradėjo veikti kebabinė „Kebabų Ambasadoriai“.</w:t>
      </w:r>
      <w:r w:rsidR="004922A6">
        <w:rPr>
          <w:bCs/>
        </w:rPr>
        <w:t xml:space="preserve"> Rastinėnų k. veikia mėsos parduotuvė Saulius BB</w:t>
      </w:r>
      <w:r w:rsidR="004922A6" w:rsidRPr="00B61584">
        <w:rPr>
          <w:bCs/>
        </w:rPr>
        <w:t>Q.</w:t>
      </w:r>
    </w:p>
    <w:p w14:paraId="6E842D12" w14:textId="77777777" w:rsidR="005F357A" w:rsidRDefault="005F357A" w:rsidP="00A65EDB">
      <w:pPr>
        <w:ind w:firstLine="709"/>
        <w:jc w:val="both"/>
        <w:rPr>
          <w:bCs/>
        </w:rPr>
      </w:pPr>
    </w:p>
    <w:p w14:paraId="594B5EE3" w14:textId="1635C9E9" w:rsidR="00A86E65" w:rsidRPr="0014032D" w:rsidRDefault="007D1590" w:rsidP="007D1590">
      <w:pPr>
        <w:ind w:firstLine="709"/>
        <w:rPr>
          <w:bCs/>
        </w:rPr>
      </w:pPr>
      <w:r>
        <w:rPr>
          <w:bCs/>
        </w:rPr>
        <w:t xml:space="preserve">Taip pat seniūnijoje </w:t>
      </w:r>
      <w:r w:rsidR="00A86E65" w:rsidRPr="0014032D">
        <w:rPr>
          <w:bCs/>
        </w:rPr>
        <w:t>veikia:</w:t>
      </w:r>
    </w:p>
    <w:p w14:paraId="3B841863" w14:textId="5B630410" w:rsidR="00A86E65" w:rsidRDefault="00A86E65" w:rsidP="00A86E65">
      <w:pPr>
        <w:ind w:firstLine="709"/>
        <w:jc w:val="both"/>
        <w:rPr>
          <w:bCs/>
        </w:rPr>
      </w:pPr>
      <w:r w:rsidRPr="00E0187F">
        <w:rPr>
          <w:bCs/>
        </w:rPr>
        <w:t>UAB „Vilpros pramonė“, kaminų ir dūmtraukių gamyba, Izabelinės k., darbuot</w:t>
      </w:r>
      <w:r w:rsidR="007D1590">
        <w:rPr>
          <w:bCs/>
        </w:rPr>
        <w:t>ojų</w:t>
      </w:r>
      <w:r w:rsidRPr="00E0187F">
        <w:rPr>
          <w:bCs/>
        </w:rPr>
        <w:t xml:space="preserve"> sk. - 57,</w:t>
      </w:r>
    </w:p>
    <w:p w14:paraId="55A85359" w14:textId="6D4A08B3" w:rsidR="00A86E65" w:rsidRPr="00E0187F" w:rsidRDefault="00A86E65" w:rsidP="00A86E65">
      <w:pPr>
        <w:ind w:firstLine="709"/>
        <w:jc w:val="both"/>
        <w:rPr>
          <w:bCs/>
        </w:rPr>
      </w:pPr>
      <w:r w:rsidRPr="00E0187F">
        <w:rPr>
          <w:color w:val="000000"/>
          <w:shd w:val="clear" w:color="auto" w:fill="FFFFFF"/>
        </w:rPr>
        <w:t>UAB „MK technika“</w:t>
      </w:r>
      <w:r>
        <w:rPr>
          <w:color w:val="000000"/>
          <w:shd w:val="clear" w:color="auto" w:fill="FFFFFF"/>
        </w:rPr>
        <w:t>,</w:t>
      </w:r>
      <w:r w:rsidRPr="00E0187F">
        <w:rPr>
          <w:color w:val="000000"/>
          <w:shd w:val="clear" w:color="auto" w:fill="FFFFFF"/>
        </w:rPr>
        <w:t xml:space="preserve"> vėdinimo sistemų elementų (ortakių ir fasoninių dalių) gamyba</w:t>
      </w:r>
      <w:r>
        <w:rPr>
          <w:color w:val="000000"/>
          <w:shd w:val="clear" w:color="auto" w:fill="FFFFFF"/>
        </w:rPr>
        <w:t xml:space="preserve">, </w:t>
      </w:r>
      <w:r w:rsidRPr="00E0187F">
        <w:rPr>
          <w:bCs/>
        </w:rPr>
        <w:t>darbuot</w:t>
      </w:r>
      <w:r>
        <w:rPr>
          <w:bCs/>
        </w:rPr>
        <w:t>ojų</w:t>
      </w:r>
      <w:r w:rsidRPr="00E0187F">
        <w:rPr>
          <w:bCs/>
        </w:rPr>
        <w:t xml:space="preserve"> sk. - </w:t>
      </w:r>
      <w:r>
        <w:rPr>
          <w:bCs/>
        </w:rPr>
        <w:t>42,</w:t>
      </w:r>
    </w:p>
    <w:p w14:paraId="35925ED1" w14:textId="77777777" w:rsidR="00A86E65" w:rsidRDefault="00A86E65" w:rsidP="00A86E65">
      <w:pPr>
        <w:ind w:firstLine="709"/>
        <w:jc w:val="both"/>
        <w:rPr>
          <w:bCs/>
        </w:rPr>
      </w:pPr>
      <w:r w:rsidRPr="00E0187F">
        <w:rPr>
          <w:bCs/>
        </w:rPr>
        <w:t>UAB „Artconsta“, s</w:t>
      </w:r>
      <w:r>
        <w:rPr>
          <w:bCs/>
        </w:rPr>
        <w:t xml:space="preserve">tatybinių atliekų surinkimas/išvežimas, statybinių ir griovimo darbų išvežimas, </w:t>
      </w:r>
      <w:r w:rsidRPr="00E0187F">
        <w:rPr>
          <w:bCs/>
        </w:rPr>
        <w:t>darbuotojų sk</w:t>
      </w:r>
      <w:r>
        <w:rPr>
          <w:bCs/>
        </w:rPr>
        <w:t>. – 24,</w:t>
      </w:r>
    </w:p>
    <w:p w14:paraId="4B4C3777" w14:textId="77777777" w:rsidR="00A86E65" w:rsidRPr="00E0187F" w:rsidRDefault="00A86E65" w:rsidP="00A86E65">
      <w:pPr>
        <w:ind w:firstLine="709"/>
        <w:jc w:val="both"/>
        <w:rPr>
          <w:bCs/>
        </w:rPr>
      </w:pPr>
      <w:r w:rsidRPr="00E0187F">
        <w:rPr>
          <w:bCs/>
        </w:rPr>
        <w:t xml:space="preserve">UAB „Skandinavijos langai“, langų gamyba, Grikienių k., darbuotojų skaičius – 18, </w:t>
      </w:r>
    </w:p>
    <w:p w14:paraId="45F8AB45" w14:textId="77777777" w:rsidR="00A86E65" w:rsidRDefault="00A86E65" w:rsidP="00A86E65">
      <w:pPr>
        <w:ind w:firstLine="709"/>
        <w:jc w:val="both"/>
        <w:rPr>
          <w:bCs/>
        </w:rPr>
      </w:pPr>
      <w:r w:rsidRPr="00E0187F">
        <w:rPr>
          <w:bCs/>
        </w:rPr>
        <w:t>UAB „Bio Circle Balticum“, inovacinių cheminių ir biotechnologinių produktų kūrimas ir pardavimas, Putiniškių k., darbuotojų sk. – 17,</w:t>
      </w:r>
    </w:p>
    <w:p w14:paraId="6FCF4424" w14:textId="77777777" w:rsidR="00A86E65" w:rsidRPr="00E0187F" w:rsidRDefault="00A86E65" w:rsidP="00A86E65">
      <w:pPr>
        <w:ind w:firstLine="709"/>
        <w:jc w:val="both"/>
        <w:rPr>
          <w:bCs/>
        </w:rPr>
      </w:pPr>
      <w:r w:rsidRPr="00E0187F">
        <w:rPr>
          <w:bCs/>
        </w:rPr>
        <w:t>UAB „Seminga“, prekyba krautuvais ir sandėliavimo įranga, krautuvų nuoma, Putiniškių k., darbuotojų sk. – 14,</w:t>
      </w:r>
    </w:p>
    <w:p w14:paraId="7D75FD41" w14:textId="77777777" w:rsidR="00A86E65" w:rsidRPr="00E0187F" w:rsidRDefault="00A86E65" w:rsidP="00A86E65">
      <w:pPr>
        <w:ind w:firstLine="709"/>
        <w:jc w:val="both"/>
        <w:rPr>
          <w:bCs/>
        </w:rPr>
      </w:pPr>
      <w:r>
        <w:rPr>
          <w:bCs/>
        </w:rPr>
        <w:t xml:space="preserve">UAB „Eurograndas“, transporto paslaugos, darbuotojų sk. – 12, </w:t>
      </w:r>
    </w:p>
    <w:p w14:paraId="3281A146" w14:textId="77777777" w:rsidR="00A86E65" w:rsidRPr="00E0187F" w:rsidRDefault="00A86E65" w:rsidP="00A86E65">
      <w:pPr>
        <w:ind w:firstLine="709"/>
        <w:jc w:val="both"/>
        <w:rPr>
          <w:bCs/>
        </w:rPr>
      </w:pPr>
      <w:r w:rsidRPr="00E0187F">
        <w:rPr>
          <w:bCs/>
        </w:rPr>
        <w:t xml:space="preserve">UAB „Dažų ir dangų fabrikas“, dažų gamyba ir pardavimas, Grikienių k., darbuot. sk. – 9, </w:t>
      </w:r>
    </w:p>
    <w:p w14:paraId="3214BB3E" w14:textId="77777777" w:rsidR="00A86E65" w:rsidRPr="00E0187F" w:rsidRDefault="00A86E65" w:rsidP="00A86E65">
      <w:pPr>
        <w:ind w:firstLine="709"/>
        <w:jc w:val="both"/>
        <w:rPr>
          <w:bCs/>
        </w:rPr>
      </w:pPr>
      <w:r w:rsidRPr="00E0187F">
        <w:rPr>
          <w:bCs/>
        </w:rPr>
        <w:t>UAB „Kaimo verslas“ ekologinių grūdu prekyba, Rastinėnų k., darbuotojų sk. – 6,</w:t>
      </w:r>
    </w:p>
    <w:p w14:paraId="606017EE" w14:textId="77777777" w:rsidR="00A86E65" w:rsidRPr="00E0187F" w:rsidRDefault="00A86E65" w:rsidP="00A86E65">
      <w:pPr>
        <w:ind w:firstLine="709"/>
        <w:jc w:val="both"/>
        <w:rPr>
          <w:bCs/>
        </w:rPr>
      </w:pPr>
      <w:r w:rsidRPr="00E0187F">
        <w:rPr>
          <w:bCs/>
        </w:rPr>
        <w:t>UAB „Admera“, metalo supirkimas, pardavimas, darbuotojų sk. – 5,</w:t>
      </w:r>
    </w:p>
    <w:p w14:paraId="61830091" w14:textId="77777777" w:rsidR="00A86E65" w:rsidRDefault="00A86E65" w:rsidP="00A86E65">
      <w:pPr>
        <w:ind w:firstLine="709"/>
        <w:jc w:val="both"/>
        <w:rPr>
          <w:bCs/>
        </w:rPr>
      </w:pPr>
      <w:r w:rsidRPr="00E0187F">
        <w:rPr>
          <w:bCs/>
        </w:rPr>
        <w:t>UAB „Sudervės svetainė“, Sudervės k. darbuotojų skaičius - 5,</w:t>
      </w:r>
    </w:p>
    <w:p w14:paraId="79B9A538" w14:textId="77777777" w:rsidR="00A86E65" w:rsidRPr="00E0187F" w:rsidRDefault="00A86E65" w:rsidP="00A86E65">
      <w:pPr>
        <w:ind w:firstLine="709"/>
        <w:jc w:val="both"/>
        <w:rPr>
          <w:bCs/>
        </w:rPr>
      </w:pPr>
      <w:r w:rsidRPr="00E0187F">
        <w:rPr>
          <w:bCs/>
        </w:rPr>
        <w:t xml:space="preserve">UAB „Jogmetis“, nestandartinio metalo gamyba, Rastinėnų k., darbuotojų skaičius – 3, </w:t>
      </w:r>
    </w:p>
    <w:p w14:paraId="620460C9" w14:textId="77777777" w:rsidR="00A86E65" w:rsidRPr="00E0187F" w:rsidRDefault="00A86E65" w:rsidP="00A86E65">
      <w:pPr>
        <w:ind w:firstLine="709"/>
        <w:jc w:val="both"/>
        <w:rPr>
          <w:bCs/>
        </w:rPr>
      </w:pPr>
      <w:r w:rsidRPr="00E0187F">
        <w:rPr>
          <w:bCs/>
        </w:rPr>
        <w:t>UAB „Kvarcmeta“, metalo supirkimas, pardavimas, gamyba, Rastinėnų k., darb. sk. – 2,</w:t>
      </w:r>
    </w:p>
    <w:p w14:paraId="5D01DA35" w14:textId="77777777" w:rsidR="00A86E65" w:rsidRPr="0014032D" w:rsidRDefault="00A86E65" w:rsidP="00A86E65">
      <w:pPr>
        <w:ind w:firstLine="709"/>
        <w:jc w:val="both"/>
        <w:rPr>
          <w:bCs/>
        </w:rPr>
      </w:pPr>
      <w:r w:rsidRPr="00E0187F">
        <w:rPr>
          <w:bCs/>
        </w:rPr>
        <w:t>UAB „VAATC“ didelių gabaritų atliekų surinkimo aikštelė, Grikienių k.</w:t>
      </w:r>
      <w:r>
        <w:rPr>
          <w:bCs/>
        </w:rPr>
        <w:t xml:space="preserve"> ir kt.  </w:t>
      </w:r>
    </w:p>
    <w:p w14:paraId="2B1CFF44" w14:textId="77777777" w:rsidR="00A86E65" w:rsidRPr="007B31F9" w:rsidRDefault="00A86E65" w:rsidP="00A86E65">
      <w:pPr>
        <w:ind w:firstLine="709"/>
        <w:jc w:val="both"/>
        <w:rPr>
          <w:bCs/>
        </w:rPr>
      </w:pPr>
    </w:p>
    <w:p w14:paraId="1279AFA5" w14:textId="77777777" w:rsidR="00A86E65" w:rsidRPr="007B31F9" w:rsidRDefault="00A86E65" w:rsidP="00A86E65">
      <w:pPr>
        <w:ind w:firstLine="709"/>
        <w:jc w:val="both"/>
        <w:rPr>
          <w:bCs/>
        </w:rPr>
      </w:pPr>
      <w:r w:rsidRPr="007B31F9">
        <w:rPr>
          <w:bCs/>
        </w:rPr>
        <w:t>Sudervės seniūnijoje netrūksta poilsiaviečių bei kaimo turizmo sodybų:</w:t>
      </w:r>
    </w:p>
    <w:p w14:paraId="6153FB8C" w14:textId="77777777" w:rsidR="00A86E65" w:rsidRPr="007B31F9" w:rsidRDefault="00A86E65" w:rsidP="00A86E65">
      <w:pPr>
        <w:ind w:firstLine="709"/>
        <w:jc w:val="both"/>
        <w:rPr>
          <w:bCs/>
        </w:rPr>
      </w:pPr>
      <w:r w:rsidRPr="007B31F9">
        <w:rPr>
          <w:bCs/>
        </w:rPr>
        <w:t xml:space="preserve">Anos Kozlovienės kaimo turizmo sodyba – Sudervės k., </w:t>
      </w:r>
    </w:p>
    <w:p w14:paraId="6DE602F2" w14:textId="77777777" w:rsidR="00A86E65" w:rsidRPr="007B31F9" w:rsidRDefault="00A86E65" w:rsidP="00A86E65">
      <w:pPr>
        <w:ind w:firstLine="709"/>
        <w:jc w:val="both"/>
        <w:rPr>
          <w:bCs/>
        </w:rPr>
      </w:pPr>
      <w:r>
        <w:rPr>
          <w:bCs/>
        </w:rPr>
        <w:t>S</w:t>
      </w:r>
      <w:r w:rsidRPr="007B31F9">
        <w:rPr>
          <w:bCs/>
        </w:rPr>
        <w:t xml:space="preserve">odyba „Tarp pušų“ – Pylimų k., </w:t>
      </w:r>
    </w:p>
    <w:p w14:paraId="2C0BFCFE" w14:textId="77777777" w:rsidR="00A86E65" w:rsidRPr="007B31F9" w:rsidRDefault="00A86E65" w:rsidP="00A86E65">
      <w:pPr>
        <w:ind w:firstLine="709"/>
        <w:jc w:val="both"/>
        <w:rPr>
          <w:bCs/>
        </w:rPr>
      </w:pPr>
      <w:r w:rsidRPr="007B31F9">
        <w:rPr>
          <w:bCs/>
        </w:rPr>
        <w:t xml:space="preserve">Elniakampio sodyba – Elniakampio k, </w:t>
      </w:r>
    </w:p>
    <w:p w14:paraId="62F57882" w14:textId="77777777" w:rsidR="00A86E65" w:rsidRDefault="00A86E65" w:rsidP="00A86E65">
      <w:pPr>
        <w:ind w:firstLine="709"/>
        <w:jc w:val="both"/>
        <w:rPr>
          <w:bCs/>
        </w:rPr>
      </w:pPr>
      <w:r>
        <w:rPr>
          <w:bCs/>
        </w:rPr>
        <w:t>Rastinėnų sodyba – Mikališkių k.,</w:t>
      </w:r>
    </w:p>
    <w:p w14:paraId="7E1D0411" w14:textId="77777777" w:rsidR="00A86E65" w:rsidRDefault="00A86E65" w:rsidP="00A86E65">
      <w:pPr>
        <w:ind w:firstLine="709"/>
        <w:jc w:val="both"/>
        <w:rPr>
          <w:bCs/>
        </w:rPr>
      </w:pPr>
      <w:r>
        <w:rPr>
          <w:bCs/>
        </w:rPr>
        <w:t>„Tadeušo sodyba“ – Vydautiškių k.,</w:t>
      </w:r>
    </w:p>
    <w:p w14:paraId="3A31EF25" w14:textId="77777777" w:rsidR="00A86E65" w:rsidRDefault="00A86E65" w:rsidP="00A86E65">
      <w:pPr>
        <w:ind w:firstLine="709"/>
        <w:jc w:val="both"/>
        <w:rPr>
          <w:bCs/>
        </w:rPr>
      </w:pPr>
      <w:r>
        <w:rPr>
          <w:bCs/>
        </w:rPr>
        <w:t>„TioVilla“ – Vydautiškių k.,</w:t>
      </w:r>
    </w:p>
    <w:p w14:paraId="28B038BB" w14:textId="77777777" w:rsidR="00A86E65" w:rsidRDefault="00A86E65" w:rsidP="00A86E65">
      <w:pPr>
        <w:ind w:firstLine="709"/>
        <w:jc w:val="both"/>
        <w:rPr>
          <w:bCs/>
        </w:rPr>
      </w:pPr>
      <w:r>
        <w:rPr>
          <w:bCs/>
        </w:rPr>
        <w:t>Sodyba „Tarp akmenų“ – Buiniškių k.,</w:t>
      </w:r>
    </w:p>
    <w:p w14:paraId="0B7D330E" w14:textId="77777777" w:rsidR="00A86E65" w:rsidRDefault="00A86E65" w:rsidP="00A86E65">
      <w:pPr>
        <w:ind w:firstLine="709"/>
        <w:jc w:val="both"/>
        <w:rPr>
          <w:bCs/>
        </w:rPr>
      </w:pPr>
      <w:r>
        <w:rPr>
          <w:bCs/>
        </w:rPr>
        <w:t>Sodyba „Katino poilsis“ – Dambriškių k.</w:t>
      </w:r>
    </w:p>
    <w:p w14:paraId="2C424CEF" w14:textId="2C6033AA" w:rsidR="005154A8" w:rsidRPr="007B31F9" w:rsidRDefault="005154A8" w:rsidP="00A86E65">
      <w:pPr>
        <w:ind w:firstLine="709"/>
        <w:jc w:val="both"/>
        <w:rPr>
          <w:bCs/>
        </w:rPr>
      </w:pPr>
      <w:r>
        <w:rPr>
          <w:bCs/>
        </w:rPr>
        <w:t>Sodyba „Sraigynė“ – Žemagulių k.</w:t>
      </w:r>
    </w:p>
    <w:p w14:paraId="5D1C60BF" w14:textId="77777777" w:rsidR="00A86E65" w:rsidRPr="007B31F9" w:rsidRDefault="00A86E65" w:rsidP="00A86E65">
      <w:pPr>
        <w:ind w:firstLine="709"/>
        <w:jc w:val="both"/>
      </w:pPr>
    </w:p>
    <w:p w14:paraId="24B8763A" w14:textId="77777777" w:rsidR="00A86E65" w:rsidRDefault="00A86E65" w:rsidP="00A86E65">
      <w:pPr>
        <w:ind w:firstLine="709"/>
        <w:jc w:val="both"/>
        <w:rPr>
          <w:bCs/>
        </w:rPr>
      </w:pPr>
      <w:r w:rsidRPr="007B31F9">
        <w:rPr>
          <w:bCs/>
        </w:rPr>
        <w:t>Sudervė pasižymi V. Martikonio akmens skulptūrų parku “Vilnoja“</w:t>
      </w:r>
      <w:r>
        <w:rPr>
          <w:bCs/>
        </w:rPr>
        <w:t>,</w:t>
      </w:r>
      <w:r w:rsidRPr="00732344">
        <w:t xml:space="preserve"> </w:t>
      </w:r>
      <w:r>
        <w:t>kuriame eksponuojama virš 70 monumentalių granito skulptūrų. Skulptūros eksponuojamos ne tik sausumos landšafte, bet perkeltos ir į ežerą. Akmens skulptūrų parkas įsikūręs 4 ha ploto užimančioje teritorijoje, kurioje taip pat yra viešbutis „Vilnoja“,</w:t>
      </w:r>
      <w:r w:rsidRPr="007B31F9">
        <w:rPr>
          <w:bCs/>
        </w:rPr>
        <w:t xml:space="preserve"> kuriame teikiamos paslaugos svečiams.</w:t>
      </w:r>
      <w:r>
        <w:rPr>
          <w:bCs/>
        </w:rPr>
        <w:t xml:space="preserve"> Ant Vilnojos ežero kranto, Sudervės k. taip pat įsikūręs Splash parkas. Čia veikia vandenlenčių trasa bei vandens batutai.</w:t>
      </w:r>
    </w:p>
    <w:p w14:paraId="539C45B1" w14:textId="77777777" w:rsidR="00A86E65" w:rsidRPr="007B31F9" w:rsidRDefault="00A86E65" w:rsidP="00A86E65">
      <w:pPr>
        <w:ind w:firstLine="709"/>
        <w:jc w:val="both"/>
      </w:pPr>
      <w:r>
        <w:rPr>
          <w:bCs/>
        </w:rPr>
        <w:t>Sudervės seniūnijos teritorijoje, Grikienių k., yra jojimo sporto klubas „Laisvalaikio žirgai“, Rastinėnų k. žirgynas „Bardauskų žirgai“, Jurkiškių k. „Sudervės žirgynas“.</w:t>
      </w:r>
    </w:p>
    <w:p w14:paraId="2D2A811A" w14:textId="77777777" w:rsidR="00A86E65" w:rsidRPr="00A55BB3" w:rsidRDefault="00A86E65" w:rsidP="00A86E65">
      <w:pPr>
        <w:suppressAutoHyphens/>
        <w:ind w:firstLine="709"/>
        <w:jc w:val="both"/>
        <w:rPr>
          <w:b/>
          <w:bCs/>
        </w:rPr>
      </w:pPr>
    </w:p>
    <w:p w14:paraId="52A78834" w14:textId="77777777" w:rsidR="00A86E65" w:rsidRDefault="00A86E65" w:rsidP="00A86E65">
      <w:pPr>
        <w:numPr>
          <w:ilvl w:val="0"/>
          <w:numId w:val="3"/>
        </w:numPr>
        <w:suppressAutoHyphens/>
        <w:ind w:left="1080"/>
        <w:rPr>
          <w:b/>
          <w:bCs/>
          <w:sz w:val="26"/>
          <w:szCs w:val="26"/>
        </w:rPr>
      </w:pPr>
      <w:r>
        <w:rPr>
          <w:b/>
          <w:bCs/>
          <w:sz w:val="26"/>
          <w:szCs w:val="26"/>
        </w:rPr>
        <w:t>Vilniaus rajono savivaldybės administracijos Sudervės seniūnijos vidinė struktūra, valdomi ištekliai.</w:t>
      </w:r>
    </w:p>
    <w:p w14:paraId="002110DB" w14:textId="77777777" w:rsidR="00A86E65" w:rsidRPr="0016700B" w:rsidRDefault="00A86E65" w:rsidP="00A86E65">
      <w:pPr>
        <w:suppressAutoHyphens/>
        <w:ind w:left="720"/>
        <w:rPr>
          <w:b/>
          <w:bCs/>
          <w:sz w:val="26"/>
          <w:szCs w:val="26"/>
        </w:rPr>
      </w:pPr>
    </w:p>
    <w:p w14:paraId="0F904C7F" w14:textId="77777777" w:rsidR="00A86E65" w:rsidRDefault="00A86E65" w:rsidP="00A86E65">
      <w:pPr>
        <w:ind w:firstLine="709"/>
        <w:jc w:val="both"/>
      </w:pPr>
      <w:r w:rsidRPr="00A55BB3">
        <w:rPr>
          <w:bCs/>
        </w:rPr>
        <w:lastRenderedPageBreak/>
        <w:tab/>
        <w:t xml:space="preserve">2.1. </w:t>
      </w:r>
      <w:r w:rsidRPr="00A55BB3">
        <w:t xml:space="preserve">Sudervės seniūnija yra Vilniaus rajono savivaldybės administracijos struktūrinis teritorinis padalinys, veikiantis </w:t>
      </w:r>
      <w:r w:rsidRPr="00A55BB3">
        <w:rPr>
          <w:i/>
        </w:rPr>
        <w:t>Vilniaus rajono</w:t>
      </w:r>
      <w:r w:rsidRPr="00A55BB3">
        <w:t xml:space="preserve"> aptarnaujamos teritorijos</w:t>
      </w:r>
      <w:r>
        <w:t xml:space="preserve"> </w:t>
      </w:r>
      <w:r w:rsidRPr="00A55BB3">
        <w:t xml:space="preserve">dalyje. Seniūnijos aptarnaujamos ribos nustatomos Vilniaus rajono savivaldybės tarybos. Savo veikla </w:t>
      </w:r>
      <w:r w:rsidRPr="00A55BB3">
        <w:rPr>
          <w:i/>
        </w:rPr>
        <w:t>Vilniaus rajono savivaldybės administracijos</w:t>
      </w:r>
      <w:r w:rsidRPr="00A55BB3">
        <w:t xml:space="preserve"> Sudervės</w:t>
      </w:r>
      <w:r>
        <w:t xml:space="preserve"> </w:t>
      </w:r>
      <w:r w:rsidRPr="00A55BB3">
        <w:t>seniūnija siekia: aktyvinti kultūrinį, sportinį turistinį bei dvasinį gyvenimą: saugoti ir puoselėti dvasines, istorines vertybes, krašto tradicijas, telkti bendruomenę bendroms akcijoms, renginiams, šventėms, mažinti seniūnijos gyventojų socialinę atskirtį.</w:t>
      </w:r>
    </w:p>
    <w:p w14:paraId="2DD35AB0" w14:textId="77777777" w:rsidR="00A86E65" w:rsidRDefault="00A86E65" w:rsidP="00A86E65">
      <w:pPr>
        <w:ind w:firstLine="709"/>
        <w:jc w:val="both"/>
      </w:pPr>
    </w:p>
    <w:p w14:paraId="204ADCC6" w14:textId="77777777" w:rsidR="00A86E65" w:rsidRDefault="00A86E65" w:rsidP="00A86E65">
      <w:pPr>
        <w:ind w:left="709" w:firstLine="587"/>
        <w:jc w:val="both"/>
      </w:pPr>
      <w:r w:rsidRPr="00A55BB3">
        <w:t>2.2. Seniūnijos vidinė struktūra (darbuotojų skaičius, pareigos).</w:t>
      </w:r>
    </w:p>
    <w:p w14:paraId="730464E1" w14:textId="77777777" w:rsidR="00A86E65" w:rsidRDefault="00A86E65" w:rsidP="00A86E65">
      <w:pPr>
        <w:ind w:firstLine="709"/>
        <w:jc w:val="both"/>
      </w:pPr>
    </w:p>
    <w:p w14:paraId="0A9EFA7C" w14:textId="77777777" w:rsidR="00A86E65" w:rsidRPr="00A55BB3" w:rsidRDefault="00A86E65" w:rsidP="00A86E65">
      <w:pPr>
        <w:ind w:firstLine="709"/>
        <w:jc w:val="both"/>
      </w:pPr>
      <w:r>
        <w:t>S</w:t>
      </w:r>
      <w:r w:rsidRPr="00A55BB3">
        <w:t xml:space="preserve">eniūnas, raštvedys, socialinio darbo organizatorius bendruomenėje, finansininkas, žemės ūkio specialistas, </w:t>
      </w:r>
      <w:r>
        <w:t xml:space="preserve">vyresnysis specialistas, </w:t>
      </w:r>
      <w:r w:rsidRPr="00A55BB3">
        <w:t>valytojas, kiemsargiai, kapinių prižiūrėtojai, e</w:t>
      </w:r>
      <w:r>
        <w:t>lektrikai</w:t>
      </w:r>
      <w:r w:rsidRPr="00A55BB3">
        <w:t>, šildymo sezono metu kūrikai.</w:t>
      </w:r>
    </w:p>
    <w:p w14:paraId="0FFC2C82" w14:textId="77777777" w:rsidR="00A86E65" w:rsidRPr="00CA58E9" w:rsidRDefault="00A86E65" w:rsidP="00A86E65">
      <w:pPr>
        <w:tabs>
          <w:tab w:val="left" w:pos="426"/>
        </w:tabs>
        <w:suppressAutoHyphens/>
        <w:jc w:val="both"/>
        <w:rPr>
          <w:bCs/>
        </w:rPr>
      </w:pPr>
      <w:r>
        <w:rPr>
          <w:bCs/>
        </w:rPr>
        <w:tab/>
        <w:t xml:space="preserve">2023 m. </w:t>
      </w:r>
      <w:r w:rsidRPr="00CA58E9">
        <w:rPr>
          <w:bCs/>
        </w:rPr>
        <w:t>seniūnijos personalas sudar</w:t>
      </w:r>
      <w:r>
        <w:rPr>
          <w:bCs/>
        </w:rPr>
        <w:t>ė</w:t>
      </w:r>
      <w:r w:rsidRPr="00CA58E9">
        <w:rPr>
          <w:bCs/>
        </w:rPr>
        <w:t xml:space="preserve"> </w:t>
      </w:r>
      <w:r>
        <w:rPr>
          <w:bCs/>
        </w:rPr>
        <w:t>14,</w:t>
      </w:r>
      <w:r w:rsidRPr="00B32552">
        <w:rPr>
          <w:bCs/>
        </w:rPr>
        <w:t xml:space="preserve">0 etatų. </w:t>
      </w:r>
      <w:r>
        <w:rPr>
          <w:bCs/>
        </w:rPr>
        <w:t>Seniūnijoje d</w:t>
      </w:r>
      <w:r w:rsidRPr="00B32552">
        <w:rPr>
          <w:bCs/>
        </w:rPr>
        <w:t xml:space="preserve">irba </w:t>
      </w:r>
      <w:r>
        <w:rPr>
          <w:bCs/>
        </w:rPr>
        <w:t>16</w:t>
      </w:r>
      <w:r w:rsidRPr="00B32552">
        <w:rPr>
          <w:bCs/>
        </w:rPr>
        <w:t xml:space="preserve"> darbuotojų</w:t>
      </w:r>
      <w:r>
        <w:rPr>
          <w:bCs/>
        </w:rPr>
        <w:t>, iš jų 4 darbuotojai dirba 0,5 etatu.</w:t>
      </w:r>
      <w:r w:rsidRPr="00CA58E9">
        <w:rPr>
          <w:bCs/>
        </w:rPr>
        <w:t xml:space="preserve"> Administracinį darbą dirba 6 darbuotojai, </w:t>
      </w:r>
      <w:r>
        <w:rPr>
          <w:bCs/>
        </w:rPr>
        <w:t xml:space="preserve">iš jų: </w:t>
      </w:r>
      <w:r w:rsidRPr="00CA58E9">
        <w:rPr>
          <w:bCs/>
        </w:rPr>
        <w:t>3 darbuotojai turi aukštąjį universitetinį išsilavinimą</w:t>
      </w:r>
      <w:r>
        <w:rPr>
          <w:bCs/>
        </w:rPr>
        <w:t>;</w:t>
      </w:r>
      <w:r w:rsidRPr="00CA58E9">
        <w:rPr>
          <w:bCs/>
        </w:rPr>
        <w:t xml:space="preserve"> 2 darbuotojai turi aukštesnįjį</w:t>
      </w:r>
      <w:r>
        <w:rPr>
          <w:bCs/>
        </w:rPr>
        <w:t>;</w:t>
      </w:r>
      <w:r w:rsidRPr="00CA58E9">
        <w:rPr>
          <w:bCs/>
        </w:rPr>
        <w:t xml:space="preserve"> 1 darbuotojas turi aukštąjį neuniversitetinį išsilavinimą.</w:t>
      </w:r>
    </w:p>
    <w:p w14:paraId="58443950" w14:textId="77777777" w:rsidR="00A86E65" w:rsidRPr="00A55BB3" w:rsidRDefault="00A86E65" w:rsidP="00A86E65">
      <w:pPr>
        <w:ind w:firstLine="709"/>
        <w:jc w:val="both"/>
      </w:pPr>
    </w:p>
    <w:p w14:paraId="4C5793D8" w14:textId="7E96B96D" w:rsidR="00A86E65" w:rsidRDefault="00A86E65" w:rsidP="00A86E65">
      <w:pPr>
        <w:ind w:firstLine="709"/>
        <w:jc w:val="both"/>
      </w:pPr>
      <w:r w:rsidRPr="00A55BB3">
        <w:tab/>
        <w:t>2.3. Seniūnijos turtas apskaitomas seniūnijos balanse</w:t>
      </w:r>
      <w:r w:rsidR="008B3A81">
        <w:t xml:space="preserve"> (apskaitomos</w:t>
      </w:r>
      <w:r w:rsidRPr="00A55BB3">
        <w:t xml:space="preserve"> lėšos</w:t>
      </w:r>
      <w:r w:rsidR="008B3A81">
        <w:t>)</w:t>
      </w:r>
      <w:r w:rsidRPr="00A55BB3">
        <w:t>.</w:t>
      </w:r>
    </w:p>
    <w:p w14:paraId="765BC8A7" w14:textId="4FB08930" w:rsidR="00A86E65" w:rsidRPr="00A55BB3" w:rsidRDefault="00A86E65" w:rsidP="00A86E65">
      <w:pPr>
        <w:ind w:firstLine="709"/>
        <w:jc w:val="both"/>
      </w:pPr>
      <w:r w:rsidRPr="00507272">
        <w:t xml:space="preserve">Seniūnijos turto vertė </w:t>
      </w:r>
      <w:r>
        <w:t>2023-12-31</w:t>
      </w:r>
      <w:r w:rsidRPr="00507272">
        <w:t xml:space="preserve"> dienai –</w:t>
      </w:r>
      <w:r>
        <w:t xml:space="preserve"> </w:t>
      </w:r>
      <w:r w:rsidR="00FF1766">
        <w:t>1960572,78 Eur</w:t>
      </w:r>
      <w:r w:rsidR="00470FF1">
        <w:t xml:space="preserve">. </w:t>
      </w:r>
    </w:p>
    <w:p w14:paraId="3A2DA49B" w14:textId="77777777" w:rsidR="00A86E65" w:rsidRDefault="00A86E65" w:rsidP="00A86E65">
      <w:pPr>
        <w:ind w:firstLine="709"/>
        <w:jc w:val="both"/>
      </w:pPr>
    </w:p>
    <w:p w14:paraId="0410A48E" w14:textId="77777777" w:rsidR="00A86E65" w:rsidRDefault="00A86E65" w:rsidP="00A86E65">
      <w:pPr>
        <w:ind w:firstLine="709"/>
        <w:jc w:val="both"/>
      </w:pPr>
      <w:r w:rsidRPr="00A55BB3">
        <w:tab/>
        <w:t>2.4. Viešųjų darbų programa (lėšos, įdarbinta žmonių, veikla).</w:t>
      </w:r>
    </w:p>
    <w:p w14:paraId="5832C5F5" w14:textId="77777777" w:rsidR="00A86E65" w:rsidRPr="00A55BB3" w:rsidRDefault="00A86E65" w:rsidP="00A86E65">
      <w:pPr>
        <w:ind w:firstLine="709"/>
        <w:jc w:val="both"/>
        <w:rPr>
          <w:bCs/>
        </w:rPr>
      </w:pPr>
      <w:r w:rsidRPr="00D076CF">
        <w:rPr>
          <w:bCs/>
        </w:rPr>
        <w:t>2024 metais lėšos viešųjų darbų programai nenumatytos.</w:t>
      </w:r>
    </w:p>
    <w:p w14:paraId="2EE12A9C" w14:textId="77777777" w:rsidR="00A86E65" w:rsidRDefault="00A86E65" w:rsidP="00A86E65">
      <w:pPr>
        <w:suppressAutoHyphens/>
        <w:ind w:left="1080"/>
        <w:rPr>
          <w:b/>
          <w:bCs/>
          <w:sz w:val="26"/>
          <w:szCs w:val="26"/>
        </w:rPr>
      </w:pPr>
    </w:p>
    <w:p w14:paraId="0F2C7E03" w14:textId="77777777" w:rsidR="00A86E65" w:rsidRPr="00637C9C" w:rsidRDefault="00A86E65" w:rsidP="00A86E65">
      <w:pPr>
        <w:numPr>
          <w:ilvl w:val="0"/>
          <w:numId w:val="3"/>
        </w:numPr>
        <w:suppressAutoHyphens/>
        <w:ind w:left="1080"/>
        <w:rPr>
          <w:b/>
          <w:bCs/>
          <w:sz w:val="26"/>
          <w:szCs w:val="26"/>
        </w:rPr>
      </w:pPr>
      <w:r w:rsidRPr="00E22301">
        <w:rPr>
          <w:b/>
          <w:bCs/>
          <w:sz w:val="26"/>
          <w:szCs w:val="26"/>
        </w:rPr>
        <w:t>Vilniaus rajono savivaldybė</w:t>
      </w:r>
      <w:r>
        <w:rPr>
          <w:b/>
          <w:bCs/>
          <w:sz w:val="26"/>
          <w:szCs w:val="26"/>
        </w:rPr>
        <w:t>s</w:t>
      </w:r>
      <w:r w:rsidRPr="00E22301">
        <w:rPr>
          <w:b/>
          <w:bCs/>
          <w:sz w:val="26"/>
          <w:szCs w:val="26"/>
        </w:rPr>
        <w:t xml:space="preserve"> administracijos</w:t>
      </w:r>
      <w:r w:rsidRPr="00E22301">
        <w:rPr>
          <w:b/>
          <w:sz w:val="26"/>
          <w:szCs w:val="26"/>
        </w:rPr>
        <w:t xml:space="preserve"> </w:t>
      </w:r>
      <w:r>
        <w:rPr>
          <w:b/>
          <w:sz w:val="26"/>
          <w:szCs w:val="26"/>
        </w:rPr>
        <w:t>Sudervės</w:t>
      </w:r>
      <w:r w:rsidRPr="00E22301">
        <w:rPr>
          <w:b/>
          <w:sz w:val="26"/>
          <w:szCs w:val="26"/>
        </w:rPr>
        <w:t xml:space="preserve"> seniūnijos misija, vizija.</w:t>
      </w:r>
    </w:p>
    <w:p w14:paraId="38EAFCAD" w14:textId="77777777" w:rsidR="00A86E65" w:rsidRPr="00A55BB3" w:rsidRDefault="00A86E65" w:rsidP="00A86E65">
      <w:pPr>
        <w:ind w:firstLine="709"/>
        <w:jc w:val="both"/>
      </w:pPr>
      <w:r>
        <w:rPr>
          <w:sz w:val="26"/>
          <w:szCs w:val="26"/>
        </w:rPr>
        <w:tab/>
      </w:r>
    </w:p>
    <w:p w14:paraId="29EC4C8B" w14:textId="77777777" w:rsidR="00A86E65" w:rsidRDefault="00A86E65" w:rsidP="00A86E65">
      <w:pPr>
        <w:ind w:firstLine="709"/>
        <w:jc w:val="both"/>
      </w:pPr>
      <w:r w:rsidRPr="00A55BB3">
        <w:tab/>
        <w:t>3.1. Seniūnijos misija.</w:t>
      </w:r>
    </w:p>
    <w:p w14:paraId="082F7E08" w14:textId="77777777" w:rsidR="00A86E65" w:rsidRDefault="00A86E65" w:rsidP="00A86E65">
      <w:pPr>
        <w:ind w:firstLine="709"/>
        <w:jc w:val="both"/>
      </w:pPr>
      <w:r>
        <w:t xml:space="preserve">Tenkinant </w:t>
      </w:r>
      <w:r w:rsidRPr="00A55BB3">
        <w:t>Vilniaus rajono Sudervės seniūnijos bendruomenės viešuosius poreikius ir interesus, įgyvendinti savivaldos teisę ir vykdyti viešojo administravimo ir viešųjų paslaugų teikimo funkcijas seniūnijos lygmeniu.</w:t>
      </w:r>
    </w:p>
    <w:p w14:paraId="2102A86A" w14:textId="77777777" w:rsidR="00A86E65" w:rsidRPr="00A55BB3" w:rsidRDefault="00A86E65" w:rsidP="00A86E65">
      <w:pPr>
        <w:ind w:firstLine="709"/>
        <w:jc w:val="both"/>
      </w:pPr>
    </w:p>
    <w:p w14:paraId="7E03A420" w14:textId="77777777" w:rsidR="00A86E65" w:rsidRDefault="00A86E65" w:rsidP="00A86E65">
      <w:pPr>
        <w:ind w:firstLine="709"/>
        <w:jc w:val="both"/>
      </w:pPr>
      <w:r w:rsidRPr="00A55BB3">
        <w:tab/>
        <w:t>3.2. Seniūnijos vizija.</w:t>
      </w:r>
    </w:p>
    <w:p w14:paraId="0FE08EC5" w14:textId="77777777" w:rsidR="00A86E65" w:rsidRDefault="00A86E65" w:rsidP="00A86E65">
      <w:pPr>
        <w:ind w:firstLine="709"/>
        <w:jc w:val="both"/>
      </w:pPr>
      <w:r w:rsidRPr="00A55BB3">
        <w:t>Vilniaus rajono Sudervės seniūnija – tai Vilniaus rajono dalis, turtinga natūralios sveikos gamtos išteklių bei turinti išvystytą paslaugų infrastruktūrą. Čia sutelkti bendruomenės nariai gyvena, dirba ir kuria patogioje ir saugioje aplinkoje. Rūpintis seniūnijos ir gyventojų gerove numatoma kurti saugią ir patogią gyvenamąją aplinką.</w:t>
      </w:r>
    </w:p>
    <w:p w14:paraId="34D1E23A" w14:textId="77777777" w:rsidR="00A86E65" w:rsidRDefault="00A86E65" w:rsidP="00A86E65">
      <w:pPr>
        <w:ind w:firstLine="709"/>
        <w:jc w:val="both"/>
      </w:pPr>
    </w:p>
    <w:p w14:paraId="72E0898F" w14:textId="77777777" w:rsidR="00A86E65" w:rsidRDefault="00A86E65" w:rsidP="00A86E65">
      <w:pPr>
        <w:ind w:firstLine="709"/>
        <w:jc w:val="both"/>
      </w:pPr>
      <w:r w:rsidRPr="00A55BB3">
        <w:tab/>
        <w:t>3.3. Einamųjų metų seniūnijos metinio veiklos plano tikslai.</w:t>
      </w:r>
    </w:p>
    <w:p w14:paraId="3E6812CC" w14:textId="77777777" w:rsidR="00A86E65" w:rsidRDefault="00A86E65" w:rsidP="008B3A81">
      <w:pPr>
        <w:pStyle w:val="Sraopastraipa"/>
        <w:numPr>
          <w:ilvl w:val="0"/>
          <w:numId w:val="12"/>
        </w:numPr>
        <w:ind w:left="0" w:firstLine="709"/>
        <w:rPr>
          <w:bCs/>
        </w:rPr>
      </w:pPr>
      <w:r w:rsidRPr="005E1890">
        <w:rPr>
          <w:bCs/>
        </w:rPr>
        <w:t xml:space="preserve">Užtikrinti efektyvų seniūnijai skirtų biudžeto lėšų panaudojimą; </w:t>
      </w:r>
    </w:p>
    <w:p w14:paraId="14499185" w14:textId="1EBE506B" w:rsidR="00E05CDC" w:rsidRPr="00E05CDC" w:rsidRDefault="00E05CDC" w:rsidP="008B3A81">
      <w:pPr>
        <w:numPr>
          <w:ilvl w:val="0"/>
          <w:numId w:val="12"/>
        </w:numPr>
        <w:ind w:left="0" w:firstLine="709"/>
      </w:pPr>
      <w:r>
        <w:t xml:space="preserve">VL9120 </w:t>
      </w:r>
      <w:r w:rsidRPr="007A5203">
        <w:t>Pušyno g</w:t>
      </w:r>
      <w:r>
        <w:t xml:space="preserve">., Rastinėnų k., </w:t>
      </w:r>
      <w:r w:rsidR="00B70082">
        <w:t>skaldos pagrindo</w:t>
      </w:r>
      <w:r>
        <w:t xml:space="preserve"> įrengimas (ilgis 509 m, plotis 5 m);</w:t>
      </w:r>
    </w:p>
    <w:p w14:paraId="39A60203" w14:textId="4D97463E" w:rsidR="00A86E65" w:rsidRDefault="00A86E65" w:rsidP="008B3A81">
      <w:pPr>
        <w:pStyle w:val="Sraopastraipa"/>
        <w:numPr>
          <w:ilvl w:val="0"/>
          <w:numId w:val="12"/>
        </w:numPr>
        <w:ind w:left="0" w:firstLine="709"/>
        <w:rPr>
          <w:bCs/>
        </w:rPr>
      </w:pPr>
      <w:r w:rsidRPr="005E1890">
        <w:rPr>
          <w:bCs/>
        </w:rPr>
        <w:t>VL2720 Privažiuojamoji gatvė prie Kasmiškių nuo kelio Nr. 171 B</w:t>
      </w:r>
      <w:r w:rsidR="008B3A81">
        <w:rPr>
          <w:bCs/>
        </w:rPr>
        <w:t>u</w:t>
      </w:r>
      <w:r w:rsidRPr="005E1890">
        <w:rPr>
          <w:bCs/>
        </w:rPr>
        <w:t xml:space="preserve">kiškės – Sudervė – Dūkštos (Gudobelių g.) – paprastas remontas – žvyro pagrindo (dangos) įrengimas (ilgis </w:t>
      </w:r>
      <w:r>
        <w:rPr>
          <w:bCs/>
        </w:rPr>
        <w:t>10</w:t>
      </w:r>
      <w:r w:rsidRPr="005E1890">
        <w:rPr>
          <w:bCs/>
        </w:rPr>
        <w:t>00 m, plotis 5 m) (perkeliama iš 2023 metų);</w:t>
      </w:r>
    </w:p>
    <w:p w14:paraId="30A80821" w14:textId="77777777" w:rsidR="00A86E65" w:rsidRDefault="00A86E65" w:rsidP="008B3A81">
      <w:pPr>
        <w:numPr>
          <w:ilvl w:val="0"/>
          <w:numId w:val="12"/>
        </w:numPr>
        <w:ind w:left="0" w:firstLine="709"/>
      </w:pPr>
      <w:r>
        <w:t xml:space="preserve">Privažiuojamojo kelio nuo Vilniaus g. iki Vilniaus g. 19A, Sudervės k. </w:t>
      </w:r>
      <w:r w:rsidRPr="007A5203">
        <w:t>Nemenčinės kultūros centro Sudervės skyriaus</w:t>
      </w:r>
      <w:r>
        <w:t xml:space="preserve"> pastato remontas – ištisinis asfaltavimas (ilgis 65 m);</w:t>
      </w:r>
      <w:r w:rsidRPr="007A5203">
        <w:t xml:space="preserve"> </w:t>
      </w:r>
    </w:p>
    <w:p w14:paraId="394CA810" w14:textId="77777777" w:rsidR="00A86E65" w:rsidRPr="00AB3556" w:rsidRDefault="00A86E65" w:rsidP="008B3A81">
      <w:pPr>
        <w:pStyle w:val="Sraopastraipa"/>
        <w:numPr>
          <w:ilvl w:val="0"/>
          <w:numId w:val="12"/>
        </w:numPr>
        <w:ind w:left="0" w:firstLine="709"/>
        <w:rPr>
          <w:bCs/>
        </w:rPr>
      </w:pPr>
      <w:r>
        <w:rPr>
          <w:bCs/>
        </w:rPr>
        <w:t>VL9143 Kasmiškių g., Kasmiškių k. – paprastas remontas – žvyro pagrindo (dangos) įrengimas (960 m);</w:t>
      </w:r>
    </w:p>
    <w:p w14:paraId="4CD851FE" w14:textId="77777777" w:rsidR="00A86E65" w:rsidRDefault="00A86E65" w:rsidP="008B3A81">
      <w:pPr>
        <w:numPr>
          <w:ilvl w:val="0"/>
          <w:numId w:val="12"/>
        </w:numPr>
        <w:ind w:left="0" w:firstLine="709"/>
      </w:pPr>
      <w:r>
        <w:t xml:space="preserve">VL9101 </w:t>
      </w:r>
      <w:r w:rsidRPr="007A5203">
        <w:t>Jaunimo g., Sudervės k. pralaidų</w:t>
      </w:r>
      <w:r>
        <w:t xml:space="preserve"> (1 vnt.)</w:t>
      </w:r>
      <w:r w:rsidRPr="007A5203">
        <w:t xml:space="preserve"> </w:t>
      </w:r>
      <w:r>
        <w:t>remontas</w:t>
      </w:r>
      <w:r w:rsidRPr="007A5203">
        <w:t xml:space="preserve"> (perkeliama iš 2023 metų);</w:t>
      </w:r>
    </w:p>
    <w:p w14:paraId="21CE517F" w14:textId="4E249768" w:rsidR="00A86E65" w:rsidRPr="007A5203" w:rsidRDefault="00A86E65" w:rsidP="008B3A81">
      <w:pPr>
        <w:numPr>
          <w:ilvl w:val="0"/>
          <w:numId w:val="12"/>
        </w:numPr>
        <w:ind w:left="0" w:firstLine="709"/>
      </w:pPr>
      <w:r>
        <w:t xml:space="preserve">VL9133 </w:t>
      </w:r>
      <w:r w:rsidRPr="007A5203">
        <w:t>Pušynėlio g., Vydautiškių k. pralaidos įrengimas</w:t>
      </w:r>
      <w:r>
        <w:t xml:space="preserve"> (1 vnt</w:t>
      </w:r>
      <w:r w:rsidR="00B61584">
        <w:t>.</w:t>
      </w:r>
      <w:r>
        <w:t>)</w:t>
      </w:r>
      <w:r w:rsidRPr="007A5203">
        <w:t>;</w:t>
      </w:r>
    </w:p>
    <w:p w14:paraId="03192EE9" w14:textId="2F619883" w:rsidR="00A86E65" w:rsidRDefault="00A86E65" w:rsidP="008B3A81">
      <w:pPr>
        <w:numPr>
          <w:ilvl w:val="0"/>
          <w:numId w:val="12"/>
        </w:numPr>
        <w:ind w:left="0" w:firstLine="709"/>
      </w:pPr>
      <w:r>
        <w:t xml:space="preserve">VL2720 Privažiuojamoji gatvė prie Kasmiškių nuo kelio Nr. 171 Bukiškės – Sudervės – Dūkštos (Gudobelių g.) pralaidos </w:t>
      </w:r>
      <w:r w:rsidR="00ED03F0">
        <w:t>remontas</w:t>
      </w:r>
      <w:r>
        <w:t xml:space="preserve"> (1 vnt</w:t>
      </w:r>
      <w:r w:rsidR="00B61584">
        <w:t>.</w:t>
      </w:r>
      <w:r>
        <w:t>);</w:t>
      </w:r>
    </w:p>
    <w:p w14:paraId="782955D7" w14:textId="42E12AD3" w:rsidR="00A86E65" w:rsidRDefault="00A86E65" w:rsidP="008B3A81">
      <w:pPr>
        <w:numPr>
          <w:ilvl w:val="0"/>
          <w:numId w:val="12"/>
        </w:numPr>
        <w:ind w:left="0" w:firstLine="709"/>
      </w:pPr>
      <w:r>
        <w:lastRenderedPageBreak/>
        <w:t xml:space="preserve">VL9108 </w:t>
      </w:r>
      <w:r w:rsidRPr="007A5203">
        <w:t>Ežerų g.</w:t>
      </w:r>
      <w:r>
        <w:t xml:space="preserve"> ir</w:t>
      </w:r>
      <w:r w:rsidRPr="007A5203">
        <w:t xml:space="preserve"> </w:t>
      </w:r>
      <w:r>
        <w:t xml:space="preserve">VL9106 </w:t>
      </w:r>
      <w:r w:rsidRPr="007A5203">
        <w:t xml:space="preserve">Saulės g., Sudervės k. </w:t>
      </w:r>
      <w:r w:rsidR="003E722F">
        <w:t>užaugusio kelkraščio nukasimas ir kelkraščio dangos atstatymas žvyro – skaldos mišiniu</w:t>
      </w:r>
      <w:r>
        <w:t xml:space="preserve">; </w:t>
      </w:r>
    </w:p>
    <w:p w14:paraId="64CF17F6" w14:textId="77777777" w:rsidR="00A86E65" w:rsidRPr="002E33CD" w:rsidRDefault="00A86E65" w:rsidP="008B3A81">
      <w:pPr>
        <w:pStyle w:val="Sraopastraipa"/>
        <w:numPr>
          <w:ilvl w:val="0"/>
          <w:numId w:val="12"/>
        </w:numPr>
        <w:ind w:left="0" w:firstLine="709"/>
        <w:rPr>
          <w:bCs/>
        </w:rPr>
      </w:pPr>
      <w:r w:rsidRPr="004736FC">
        <w:rPr>
          <w:bCs/>
        </w:rPr>
        <w:t>VL9136 Kaštonų gatvės, Rastinėnų k. gatvės apšvietimo įrengimo projekto parengimas bei darbų vykdymas</w:t>
      </w:r>
      <w:r>
        <w:rPr>
          <w:bCs/>
        </w:rPr>
        <w:t xml:space="preserve"> (darbai tęsiami nuo 2022 m.)</w:t>
      </w:r>
      <w:r w:rsidRPr="004736FC">
        <w:rPr>
          <w:bCs/>
        </w:rPr>
        <w:t>;</w:t>
      </w:r>
    </w:p>
    <w:p w14:paraId="77D716B3" w14:textId="77777777" w:rsidR="00A86E65" w:rsidRDefault="00A86E65" w:rsidP="008B3A81">
      <w:pPr>
        <w:numPr>
          <w:ilvl w:val="0"/>
          <w:numId w:val="12"/>
        </w:numPr>
        <w:ind w:left="0" w:firstLine="709"/>
      </w:pPr>
      <w:r>
        <w:t xml:space="preserve">VL9128 Riešės 8-osios g. (kelio ilgis 301 m) ir VL9129 Riešės 9-osios g. (kelio ilgis 700 m), Grikienių k., apšvietimo įrengimas, </w:t>
      </w:r>
      <w:r w:rsidRPr="002A1F93">
        <w:rPr>
          <w:iCs/>
        </w:rPr>
        <w:t>įrengiant naujus el. kabelius, atramas ir šviestuvus;</w:t>
      </w:r>
    </w:p>
    <w:p w14:paraId="118EC52B" w14:textId="77777777" w:rsidR="00A86E65" w:rsidRDefault="00A86E65" w:rsidP="008B3A81">
      <w:pPr>
        <w:pStyle w:val="Sraopastraipa"/>
        <w:numPr>
          <w:ilvl w:val="0"/>
          <w:numId w:val="12"/>
        </w:numPr>
        <w:ind w:left="0" w:firstLine="709"/>
        <w:rPr>
          <w:bCs/>
        </w:rPr>
      </w:pPr>
      <w:r w:rsidRPr="00D4266F">
        <w:rPr>
          <w:bCs/>
        </w:rPr>
        <w:t>Žemės sklypo prie Riešės ežero (13,60 ha) kadastrinių matavimų atlikimas (darbai tęsiami nuo 2023 m.);</w:t>
      </w:r>
    </w:p>
    <w:p w14:paraId="2D2ECB14" w14:textId="77777777" w:rsidR="00A86E65" w:rsidRPr="00D4266F" w:rsidRDefault="00A86E65" w:rsidP="008B3A81">
      <w:pPr>
        <w:pStyle w:val="Sraopastraipa"/>
        <w:numPr>
          <w:ilvl w:val="0"/>
          <w:numId w:val="12"/>
        </w:numPr>
        <w:ind w:left="0" w:firstLine="709"/>
        <w:rPr>
          <w:bCs/>
        </w:rPr>
      </w:pPr>
      <w:r>
        <w:rPr>
          <w:bCs/>
        </w:rPr>
        <w:t>Sferinių veidrodžių, greitį mažinančių kalnelių, kelio ženklų įrengimas;</w:t>
      </w:r>
    </w:p>
    <w:p w14:paraId="77318A8A" w14:textId="77777777" w:rsidR="00A86E65" w:rsidRPr="00D4266F" w:rsidRDefault="00A86E65" w:rsidP="008B3A81">
      <w:pPr>
        <w:pStyle w:val="Sraopastraipa"/>
        <w:numPr>
          <w:ilvl w:val="0"/>
          <w:numId w:val="12"/>
        </w:numPr>
        <w:ind w:left="0" w:firstLine="709"/>
        <w:rPr>
          <w:bCs/>
        </w:rPr>
      </w:pPr>
      <w:r w:rsidRPr="00D4266F">
        <w:rPr>
          <w:bCs/>
        </w:rPr>
        <w:t>Kelti seniūnijos darbuotojų kvalifikaciją.</w:t>
      </w:r>
    </w:p>
    <w:p w14:paraId="429CCCE3" w14:textId="77777777" w:rsidR="00A86E65" w:rsidRPr="00A55BB3" w:rsidRDefault="00A86E65" w:rsidP="00A86E65">
      <w:pPr>
        <w:suppressAutoHyphens/>
        <w:ind w:firstLine="709"/>
        <w:jc w:val="both"/>
        <w:rPr>
          <w:b/>
          <w:bCs/>
        </w:rPr>
      </w:pPr>
    </w:p>
    <w:p w14:paraId="146D0AF1" w14:textId="77777777" w:rsidR="00A86E65" w:rsidRPr="00637C9C" w:rsidRDefault="00A86E65" w:rsidP="00A86E65">
      <w:pPr>
        <w:numPr>
          <w:ilvl w:val="0"/>
          <w:numId w:val="3"/>
        </w:numPr>
        <w:suppressAutoHyphens/>
        <w:ind w:left="1080"/>
        <w:rPr>
          <w:b/>
          <w:bCs/>
          <w:sz w:val="26"/>
          <w:szCs w:val="26"/>
        </w:rPr>
      </w:pPr>
      <w:r>
        <w:rPr>
          <w:b/>
          <w:sz w:val="26"/>
          <w:szCs w:val="26"/>
        </w:rPr>
        <w:t>Einamųjų metų KPPP ir Vietos bendruomenių savivaldos programos lėšų poreikis.</w:t>
      </w:r>
    </w:p>
    <w:p w14:paraId="3649774C" w14:textId="77777777" w:rsidR="00A86E65" w:rsidRPr="00A55BB3" w:rsidRDefault="00A86E65" w:rsidP="00A86E65">
      <w:pPr>
        <w:suppressAutoHyphens/>
        <w:ind w:firstLine="709"/>
        <w:jc w:val="both"/>
        <w:rPr>
          <w:b/>
          <w:bCs/>
        </w:rPr>
      </w:pPr>
    </w:p>
    <w:p w14:paraId="3B727DD8" w14:textId="4A1ED890" w:rsidR="00A86E65" w:rsidRDefault="00A86E65" w:rsidP="008B3A81">
      <w:pPr>
        <w:ind w:firstLine="709"/>
      </w:pPr>
      <w:r w:rsidRPr="00A55BB3">
        <w:t xml:space="preserve">4.1. KPPP </w:t>
      </w:r>
      <w:r w:rsidRPr="00A55BB3">
        <w:rPr>
          <w:b/>
        </w:rPr>
        <w:t>planuojamas</w:t>
      </w:r>
      <w:r w:rsidRPr="00A55BB3">
        <w:t xml:space="preserve"> lėšų poreikis (planuojami įgyvendinti darbai, tikslai, </w:t>
      </w:r>
      <w:r w:rsidRPr="00A55BB3">
        <w:tab/>
        <w:t>uždaviniai).</w:t>
      </w:r>
    </w:p>
    <w:p w14:paraId="263CCE4C" w14:textId="79797396" w:rsidR="00A86E65" w:rsidRPr="000177B0" w:rsidRDefault="00A86E65" w:rsidP="00A86E65">
      <w:pPr>
        <w:ind w:firstLine="720"/>
        <w:jc w:val="both"/>
      </w:pPr>
      <w:r>
        <w:t>2024</w:t>
      </w:r>
      <w:r w:rsidRPr="00507272">
        <w:t xml:space="preserve"> m. seniūnijos planuojamas KPPP lėšų poreikis </w:t>
      </w:r>
      <w:r w:rsidR="002F7C1E">
        <w:t>124000,00 Eur.</w:t>
      </w:r>
      <w:r>
        <w:t xml:space="preserve"> </w:t>
      </w:r>
      <w:r w:rsidRPr="00507272">
        <w:t>Planuojama atlikti šiuos darbus:</w:t>
      </w:r>
      <w:r w:rsidRPr="000177B0">
        <w:t xml:space="preserve"> </w:t>
      </w:r>
    </w:p>
    <w:p w14:paraId="05C2FC73" w14:textId="401DC7BA" w:rsidR="00A86E65" w:rsidRDefault="00A86E65" w:rsidP="00A86E65">
      <w:pPr>
        <w:numPr>
          <w:ilvl w:val="0"/>
          <w:numId w:val="11"/>
        </w:numPr>
        <w:jc w:val="both"/>
      </w:pPr>
      <w:r>
        <w:t xml:space="preserve">VL9120 </w:t>
      </w:r>
      <w:r w:rsidRPr="007A5203">
        <w:t>Pušyno g</w:t>
      </w:r>
      <w:r>
        <w:t xml:space="preserve">., Rastinėnų k., kapitalinis remontas, asfaltbetonio dangos įrengimas (ilgis </w:t>
      </w:r>
      <w:r w:rsidR="007E2360">
        <w:t>509</w:t>
      </w:r>
      <w:r>
        <w:t xml:space="preserve"> m, plotis 5 m);</w:t>
      </w:r>
    </w:p>
    <w:p w14:paraId="245B7C27" w14:textId="7584534D" w:rsidR="00A86E65" w:rsidRDefault="00A86E65" w:rsidP="00A86E65">
      <w:pPr>
        <w:numPr>
          <w:ilvl w:val="0"/>
          <w:numId w:val="11"/>
        </w:numPr>
        <w:jc w:val="both"/>
      </w:pPr>
      <w:r>
        <w:t xml:space="preserve">VL9105 </w:t>
      </w:r>
      <w:r w:rsidRPr="007A5203">
        <w:t>Riešės g., Sudervės k. ištisinis asfaltavimas</w:t>
      </w:r>
      <w:r w:rsidR="00347AA8">
        <w:t xml:space="preserve"> (ilgis 90 m, plotis 5 m)</w:t>
      </w:r>
      <w:r w:rsidRPr="007A5203">
        <w:t>;</w:t>
      </w:r>
    </w:p>
    <w:p w14:paraId="64B6BCBB" w14:textId="77777777" w:rsidR="00A86E65" w:rsidRDefault="00A86E65" w:rsidP="00A86E65">
      <w:pPr>
        <w:numPr>
          <w:ilvl w:val="0"/>
          <w:numId w:val="11"/>
        </w:numPr>
        <w:jc w:val="both"/>
      </w:pPr>
      <w:r w:rsidRPr="004736FC">
        <w:rPr>
          <w:iCs/>
          <w:color w:val="000000"/>
        </w:rPr>
        <w:t>Atlikti seniūnijos kelių asfaltbetonio dangos pažaidų taisymą (duobių remontą);</w:t>
      </w:r>
    </w:p>
    <w:p w14:paraId="51734699" w14:textId="77777777" w:rsidR="00A86E65" w:rsidRPr="004736FC" w:rsidRDefault="00A86E65" w:rsidP="00A86E65">
      <w:pPr>
        <w:numPr>
          <w:ilvl w:val="0"/>
          <w:numId w:val="11"/>
        </w:numPr>
        <w:jc w:val="both"/>
      </w:pPr>
      <w:r w:rsidRPr="004736FC">
        <w:rPr>
          <w:iCs/>
          <w:color w:val="000000"/>
        </w:rPr>
        <w:t>Vietinės reikšmės kelių ir gatvių su žvyro danga priežiūra (lyginimas greideriu).</w:t>
      </w:r>
    </w:p>
    <w:p w14:paraId="4E682E4D" w14:textId="77777777" w:rsidR="00A86E65" w:rsidRDefault="00A86E65" w:rsidP="00A86E65">
      <w:pPr>
        <w:rPr>
          <w:rFonts w:ascii="Tahoma" w:hAnsi="Tahoma" w:cs="Tahoma"/>
          <w:color w:val="000000"/>
          <w:sz w:val="20"/>
          <w:szCs w:val="20"/>
        </w:rPr>
      </w:pPr>
    </w:p>
    <w:p w14:paraId="0DC52E32" w14:textId="77777777" w:rsidR="00A86E65" w:rsidRDefault="00A86E65" w:rsidP="008B3A81">
      <w:pPr>
        <w:ind w:firstLine="709"/>
      </w:pPr>
      <w:r w:rsidRPr="00A55BB3">
        <w:t xml:space="preserve">4.2. Vietos bendruomenių savivaldos programos </w:t>
      </w:r>
      <w:r w:rsidRPr="00A55BB3">
        <w:rPr>
          <w:b/>
        </w:rPr>
        <w:t>planuojamas</w:t>
      </w:r>
      <w:r w:rsidRPr="00A55BB3">
        <w:t xml:space="preserve"> lėšų poreikis </w:t>
      </w:r>
      <w:r w:rsidRPr="00A55BB3">
        <w:tab/>
        <w:t>(planuojami įgyvendinti darbai, tikslai, uždaviniai).</w:t>
      </w:r>
    </w:p>
    <w:p w14:paraId="26A4E373" w14:textId="77777777" w:rsidR="00A86E65" w:rsidRPr="00D9685B" w:rsidRDefault="00A86E65" w:rsidP="00A86E65">
      <w:pPr>
        <w:ind w:firstLine="709"/>
        <w:jc w:val="both"/>
      </w:pPr>
      <w:r w:rsidRPr="00D9685B">
        <w:t>Vietos bendruomenių savivaldos program</w:t>
      </w:r>
      <w:r>
        <w:t xml:space="preserve">os lėšų poreikis </w:t>
      </w:r>
      <w:r w:rsidRPr="00D9685B">
        <w:t>neplanuojamas.</w:t>
      </w:r>
    </w:p>
    <w:p w14:paraId="1EB673D1" w14:textId="77777777" w:rsidR="00A86E65" w:rsidRPr="00A55BB3" w:rsidRDefault="00A86E65" w:rsidP="00A86E65">
      <w:pPr>
        <w:ind w:firstLine="709"/>
        <w:jc w:val="both"/>
      </w:pPr>
    </w:p>
    <w:p w14:paraId="5885E5E0" w14:textId="1C66FA89" w:rsidR="00A86E65" w:rsidRDefault="00A86E65" w:rsidP="00A86E65">
      <w:pPr>
        <w:ind w:firstLine="709"/>
        <w:jc w:val="both"/>
      </w:pPr>
      <w:r w:rsidRPr="00A55BB3">
        <w:t>4.3. Iš savivaldybės biudžeto skirtos lėšos įsiskolinimams dengti.</w:t>
      </w:r>
    </w:p>
    <w:p w14:paraId="2CEBD120" w14:textId="5C118554" w:rsidR="00A55BB3" w:rsidRDefault="00D04622" w:rsidP="00A55BB3">
      <w:pPr>
        <w:ind w:firstLine="709"/>
        <w:jc w:val="both"/>
      </w:pPr>
      <w:r>
        <w:t>Sudervės seniūnija įsiskolinimų neturi.</w:t>
      </w:r>
    </w:p>
    <w:p w14:paraId="10A66F89" w14:textId="77777777" w:rsidR="00D04622" w:rsidRDefault="00D04622" w:rsidP="00A55BB3">
      <w:pPr>
        <w:ind w:firstLine="709"/>
        <w:jc w:val="both"/>
      </w:pPr>
    </w:p>
    <w:p w14:paraId="3F738EC1" w14:textId="77777777" w:rsidR="00D04622" w:rsidRPr="00A55BB3" w:rsidRDefault="00D04622" w:rsidP="00A55BB3">
      <w:pPr>
        <w:ind w:firstLine="709"/>
        <w:jc w:val="both"/>
      </w:pPr>
    </w:p>
    <w:p w14:paraId="2CEBD121" w14:textId="77777777" w:rsidR="007732BA" w:rsidRDefault="007732BA">
      <w:pPr>
        <w:rPr>
          <w:color w:val="FF0000"/>
          <w:u w:val="single"/>
        </w:rPr>
        <w:sectPr w:rsidR="007732BA" w:rsidSect="00836597">
          <w:pgSz w:w="11907" w:h="16840" w:code="9"/>
          <w:pgMar w:top="1134" w:right="567" w:bottom="1134" w:left="1560" w:header="709" w:footer="709" w:gutter="0"/>
          <w:cols w:space="1296"/>
          <w:docGrid w:linePitch="360"/>
        </w:sectPr>
      </w:pPr>
    </w:p>
    <w:tbl>
      <w:tblPr>
        <w:tblW w:w="17624" w:type="dxa"/>
        <w:tblInd w:w="249" w:type="dxa"/>
        <w:tblLayout w:type="fixed"/>
        <w:tblCellMar>
          <w:left w:w="0" w:type="dxa"/>
          <w:right w:w="0" w:type="dxa"/>
        </w:tblCellMar>
        <w:tblLook w:val="04A0" w:firstRow="1" w:lastRow="0" w:firstColumn="1" w:lastColumn="0" w:noHBand="0" w:noVBand="1"/>
      </w:tblPr>
      <w:tblGrid>
        <w:gridCol w:w="694"/>
        <w:gridCol w:w="7"/>
        <w:gridCol w:w="692"/>
        <w:gridCol w:w="26"/>
        <w:gridCol w:w="681"/>
        <w:gridCol w:w="27"/>
        <w:gridCol w:w="564"/>
        <w:gridCol w:w="1445"/>
        <w:gridCol w:w="1275"/>
        <w:gridCol w:w="1418"/>
        <w:gridCol w:w="1559"/>
        <w:gridCol w:w="1418"/>
        <w:gridCol w:w="1417"/>
        <w:gridCol w:w="1276"/>
        <w:gridCol w:w="1134"/>
        <w:gridCol w:w="1111"/>
        <w:gridCol w:w="30"/>
        <w:gridCol w:w="819"/>
        <w:gridCol w:w="2031"/>
      </w:tblGrid>
      <w:tr w:rsidR="00F3058D" w:rsidRPr="00847AED" w14:paraId="2CEBD12C" w14:textId="77777777" w:rsidTr="00317E9C">
        <w:trPr>
          <w:trHeight w:val="324"/>
          <w:tblHeader/>
        </w:trPr>
        <w:tc>
          <w:tcPr>
            <w:tcW w:w="694"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CEBD122"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699"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CEBD123"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7"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CEBD12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591"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CEBD125"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45"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CEBD126" w14:textId="25EFA0C4" w:rsidR="00AA609B" w:rsidRPr="00B00DA2" w:rsidRDefault="00AA609B" w:rsidP="00E56F99">
            <w:pPr>
              <w:spacing w:before="100" w:beforeAutospacing="1" w:after="100" w:afterAutospacing="1"/>
              <w:jc w:val="center"/>
              <w:rPr>
                <w:b/>
                <w:sz w:val="20"/>
                <w:szCs w:val="20"/>
              </w:rPr>
            </w:pPr>
            <w:r w:rsidRPr="00B00DA2">
              <w:rPr>
                <w:b/>
                <w:color w:val="000000"/>
                <w:sz w:val="20"/>
                <w:szCs w:val="20"/>
              </w:rPr>
              <w:t>Priemonės pavadinimas</w:t>
            </w:r>
          </w:p>
        </w:tc>
        <w:tc>
          <w:tcPr>
            <w:tcW w:w="1275" w:type="dxa"/>
            <w:vMerge w:val="restart"/>
            <w:tcBorders>
              <w:top w:val="single" w:sz="8" w:space="0" w:color="auto"/>
              <w:left w:val="nil"/>
              <w:bottom w:val="single" w:sz="8" w:space="0" w:color="000000"/>
              <w:right w:val="single" w:sz="4" w:space="0" w:color="auto"/>
            </w:tcBorders>
            <w:shd w:val="clear" w:color="auto" w:fill="FFFFFF"/>
            <w:vAlign w:val="center"/>
          </w:tcPr>
          <w:p w14:paraId="2CEBD127" w14:textId="77777777" w:rsidR="00AA609B" w:rsidRPr="00B00DA2" w:rsidRDefault="00AA609B" w:rsidP="00E56F99">
            <w:pPr>
              <w:spacing w:before="100" w:beforeAutospacing="1" w:after="100" w:afterAutospacing="1"/>
              <w:jc w:val="center"/>
              <w:rPr>
                <w:b/>
                <w:sz w:val="20"/>
                <w:szCs w:val="20"/>
              </w:rPr>
            </w:pPr>
            <w:r w:rsidRPr="00B00DA2">
              <w:rPr>
                <w:b/>
                <w:sz w:val="20"/>
                <w:szCs w:val="20"/>
              </w:rPr>
              <w:t>Rezultatai/</w:t>
            </w:r>
            <w:r w:rsidR="00931A33">
              <w:rPr>
                <w:b/>
                <w:sz w:val="20"/>
                <w:szCs w:val="20"/>
              </w:rPr>
              <w:t xml:space="preserve"> </w:t>
            </w:r>
            <w:r w:rsidRPr="00B00DA2">
              <w:rPr>
                <w:b/>
                <w:sz w:val="20"/>
                <w:szCs w:val="20"/>
              </w:rPr>
              <w:t>Vertinimo kriterijai</w:t>
            </w:r>
          </w:p>
        </w:tc>
        <w:tc>
          <w:tcPr>
            <w:tcW w:w="7088"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EBD128"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2CEBD129" w14:textId="77777777" w:rsidR="00AA609B" w:rsidRPr="00D723AC" w:rsidRDefault="00AA609B" w:rsidP="00847AED">
            <w:pPr>
              <w:spacing w:before="100" w:beforeAutospacing="1" w:after="100" w:afterAutospacing="1"/>
              <w:rPr>
                <w:b/>
                <w:sz w:val="20"/>
                <w:szCs w:val="20"/>
              </w:rPr>
            </w:pPr>
            <w:r w:rsidRPr="00D723AC">
              <w:rPr>
                <w:b/>
                <w:color w:val="000000"/>
                <w:sz w:val="20"/>
                <w:szCs w:val="20"/>
              </w:rPr>
              <w:t>Iš viso</w:t>
            </w:r>
          </w:p>
        </w:tc>
        <w:tc>
          <w:tcPr>
            <w:tcW w:w="1111"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2CEBD12A"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Pastabos</w:t>
            </w:r>
          </w:p>
        </w:tc>
        <w:tc>
          <w:tcPr>
            <w:tcW w:w="2880" w:type="dxa"/>
            <w:gridSpan w:val="3"/>
            <w:tcBorders>
              <w:top w:val="nil"/>
              <w:left w:val="nil"/>
              <w:bottom w:val="nil"/>
              <w:right w:val="nil"/>
            </w:tcBorders>
            <w:vAlign w:val="center"/>
            <w:hideMark/>
          </w:tcPr>
          <w:p w14:paraId="2CEBD12B" w14:textId="77777777" w:rsidR="00AA609B" w:rsidRPr="00847AED" w:rsidRDefault="00AA609B" w:rsidP="00847AED">
            <w:pPr>
              <w:rPr>
                <w:sz w:val="20"/>
                <w:szCs w:val="20"/>
              </w:rPr>
            </w:pPr>
          </w:p>
        </w:tc>
      </w:tr>
      <w:tr w:rsidR="00F3058D" w:rsidRPr="00847AED" w14:paraId="2CEBD13B" w14:textId="77777777" w:rsidTr="00317E9C">
        <w:trPr>
          <w:gridAfter w:val="2"/>
          <w:wAfter w:w="2850" w:type="dxa"/>
          <w:trHeight w:val="315"/>
          <w:tblHeader/>
        </w:trPr>
        <w:tc>
          <w:tcPr>
            <w:tcW w:w="694" w:type="dxa"/>
            <w:vMerge/>
            <w:tcBorders>
              <w:top w:val="single" w:sz="8" w:space="0" w:color="auto"/>
              <w:left w:val="single" w:sz="8" w:space="0" w:color="auto"/>
              <w:bottom w:val="single" w:sz="8" w:space="0" w:color="000000"/>
              <w:right w:val="single" w:sz="8" w:space="0" w:color="auto"/>
            </w:tcBorders>
            <w:vAlign w:val="center"/>
            <w:hideMark/>
          </w:tcPr>
          <w:p w14:paraId="2CEBD12D" w14:textId="77777777" w:rsidR="00F3058D" w:rsidRPr="00847AED" w:rsidRDefault="00F3058D" w:rsidP="00E56F99">
            <w:pPr>
              <w:jc w:val="center"/>
              <w:rPr>
                <w:sz w:val="20"/>
                <w:szCs w:val="20"/>
              </w:rPr>
            </w:pPr>
          </w:p>
        </w:tc>
        <w:tc>
          <w:tcPr>
            <w:tcW w:w="699" w:type="dxa"/>
            <w:gridSpan w:val="2"/>
            <w:vMerge/>
            <w:tcBorders>
              <w:top w:val="single" w:sz="8" w:space="0" w:color="auto"/>
              <w:left w:val="nil"/>
              <w:bottom w:val="single" w:sz="8" w:space="0" w:color="000000"/>
              <w:right w:val="single" w:sz="8" w:space="0" w:color="auto"/>
            </w:tcBorders>
            <w:vAlign w:val="center"/>
            <w:hideMark/>
          </w:tcPr>
          <w:p w14:paraId="2CEBD12E" w14:textId="77777777" w:rsidR="00F3058D" w:rsidRPr="00847AED" w:rsidRDefault="00F3058D" w:rsidP="00E56F99">
            <w:pPr>
              <w:jc w:val="center"/>
              <w:rPr>
                <w:sz w:val="20"/>
                <w:szCs w:val="20"/>
              </w:rPr>
            </w:pPr>
          </w:p>
        </w:tc>
        <w:tc>
          <w:tcPr>
            <w:tcW w:w="707" w:type="dxa"/>
            <w:gridSpan w:val="2"/>
            <w:vMerge/>
            <w:tcBorders>
              <w:top w:val="single" w:sz="8" w:space="0" w:color="auto"/>
              <w:left w:val="nil"/>
              <w:bottom w:val="single" w:sz="8" w:space="0" w:color="000000"/>
              <w:right w:val="single" w:sz="8" w:space="0" w:color="auto"/>
            </w:tcBorders>
            <w:vAlign w:val="center"/>
            <w:hideMark/>
          </w:tcPr>
          <w:p w14:paraId="2CEBD12F" w14:textId="77777777" w:rsidR="00F3058D" w:rsidRPr="00847AED" w:rsidRDefault="00F3058D" w:rsidP="00E56F99">
            <w:pPr>
              <w:jc w:val="center"/>
              <w:rPr>
                <w:sz w:val="20"/>
                <w:szCs w:val="20"/>
              </w:rPr>
            </w:pPr>
          </w:p>
        </w:tc>
        <w:tc>
          <w:tcPr>
            <w:tcW w:w="591" w:type="dxa"/>
            <w:gridSpan w:val="2"/>
            <w:vMerge/>
            <w:tcBorders>
              <w:top w:val="single" w:sz="8" w:space="0" w:color="auto"/>
              <w:left w:val="nil"/>
              <w:bottom w:val="single" w:sz="8" w:space="0" w:color="000000"/>
              <w:right w:val="single" w:sz="8" w:space="0" w:color="auto"/>
            </w:tcBorders>
            <w:vAlign w:val="center"/>
            <w:hideMark/>
          </w:tcPr>
          <w:p w14:paraId="2CEBD130" w14:textId="77777777" w:rsidR="00F3058D" w:rsidRPr="00847AED" w:rsidRDefault="00F3058D" w:rsidP="00E56F99">
            <w:pPr>
              <w:jc w:val="center"/>
              <w:rPr>
                <w:sz w:val="20"/>
                <w:szCs w:val="20"/>
              </w:rPr>
            </w:pPr>
          </w:p>
        </w:tc>
        <w:tc>
          <w:tcPr>
            <w:tcW w:w="1445" w:type="dxa"/>
            <w:vMerge/>
            <w:tcBorders>
              <w:top w:val="single" w:sz="8" w:space="0" w:color="auto"/>
              <w:left w:val="nil"/>
              <w:bottom w:val="single" w:sz="8" w:space="0" w:color="000000"/>
              <w:right w:val="single" w:sz="8" w:space="0" w:color="auto"/>
            </w:tcBorders>
            <w:vAlign w:val="center"/>
            <w:hideMark/>
          </w:tcPr>
          <w:p w14:paraId="2CEBD131" w14:textId="77777777" w:rsidR="00F3058D" w:rsidRPr="00B00DA2" w:rsidRDefault="00F3058D" w:rsidP="00E56F99">
            <w:pPr>
              <w:jc w:val="center"/>
              <w:rPr>
                <w:b/>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2CEBD132" w14:textId="77777777" w:rsidR="00F3058D" w:rsidRPr="00B00DA2" w:rsidRDefault="00F3058D" w:rsidP="00E56F99">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CEBD133"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savivaldybės biudžeto</w:t>
            </w:r>
          </w:p>
        </w:tc>
        <w:tc>
          <w:tcPr>
            <w:tcW w:w="155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CEBD134"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CEBD13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417"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CEBD136"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viso asignavimų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CEBD137"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2CEBD138" w14:textId="77777777" w:rsidR="00F3058D" w:rsidRPr="00D723AC" w:rsidRDefault="00F3058D" w:rsidP="00847AED">
            <w:pPr>
              <w:rPr>
                <w:sz w:val="20"/>
                <w:szCs w:val="20"/>
              </w:rPr>
            </w:pPr>
          </w:p>
        </w:tc>
        <w:tc>
          <w:tcPr>
            <w:tcW w:w="1111" w:type="dxa"/>
            <w:vMerge w:val="restart"/>
            <w:tcBorders>
              <w:top w:val="single" w:sz="8" w:space="0" w:color="auto"/>
              <w:left w:val="nil"/>
              <w:bottom w:val="single" w:sz="8" w:space="0" w:color="000000"/>
              <w:right w:val="single" w:sz="8" w:space="0" w:color="auto"/>
            </w:tcBorders>
            <w:shd w:val="clear" w:color="auto" w:fill="BFBFBF"/>
            <w:vAlign w:val="center"/>
            <w:hideMark/>
          </w:tcPr>
          <w:p w14:paraId="2CEBD139"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2CEBD13A" w14:textId="77777777" w:rsidR="00F3058D" w:rsidRPr="00847AED" w:rsidRDefault="00F3058D" w:rsidP="00847AED">
            <w:pPr>
              <w:rPr>
                <w:sz w:val="20"/>
                <w:szCs w:val="20"/>
              </w:rPr>
            </w:pPr>
          </w:p>
        </w:tc>
      </w:tr>
      <w:tr w:rsidR="00F3058D" w:rsidRPr="00847AED" w14:paraId="2CEBD14A" w14:textId="77777777" w:rsidTr="00317E9C">
        <w:trPr>
          <w:gridAfter w:val="2"/>
          <w:wAfter w:w="2850" w:type="dxa"/>
          <w:trHeight w:val="285"/>
          <w:tblHeader/>
        </w:trPr>
        <w:tc>
          <w:tcPr>
            <w:tcW w:w="694" w:type="dxa"/>
            <w:vMerge/>
            <w:tcBorders>
              <w:top w:val="single" w:sz="8" w:space="0" w:color="auto"/>
              <w:left w:val="single" w:sz="8" w:space="0" w:color="auto"/>
              <w:bottom w:val="single" w:sz="8" w:space="0" w:color="000000"/>
              <w:right w:val="single" w:sz="8" w:space="0" w:color="auto"/>
            </w:tcBorders>
            <w:vAlign w:val="center"/>
            <w:hideMark/>
          </w:tcPr>
          <w:p w14:paraId="2CEBD13C" w14:textId="77777777" w:rsidR="00F3058D" w:rsidRPr="00847AED" w:rsidRDefault="00F3058D" w:rsidP="00847AED">
            <w:pPr>
              <w:rPr>
                <w:sz w:val="20"/>
                <w:szCs w:val="20"/>
              </w:rPr>
            </w:pPr>
          </w:p>
        </w:tc>
        <w:tc>
          <w:tcPr>
            <w:tcW w:w="699" w:type="dxa"/>
            <w:gridSpan w:val="2"/>
            <w:vMerge/>
            <w:tcBorders>
              <w:top w:val="single" w:sz="8" w:space="0" w:color="auto"/>
              <w:left w:val="nil"/>
              <w:bottom w:val="single" w:sz="8" w:space="0" w:color="000000"/>
              <w:right w:val="single" w:sz="8" w:space="0" w:color="auto"/>
            </w:tcBorders>
            <w:vAlign w:val="center"/>
            <w:hideMark/>
          </w:tcPr>
          <w:p w14:paraId="2CEBD13D" w14:textId="77777777" w:rsidR="00F3058D" w:rsidRPr="00847AED" w:rsidRDefault="00F3058D" w:rsidP="00847AED">
            <w:pPr>
              <w:rPr>
                <w:sz w:val="20"/>
                <w:szCs w:val="20"/>
              </w:rPr>
            </w:pPr>
          </w:p>
        </w:tc>
        <w:tc>
          <w:tcPr>
            <w:tcW w:w="707" w:type="dxa"/>
            <w:gridSpan w:val="2"/>
            <w:vMerge/>
            <w:tcBorders>
              <w:top w:val="single" w:sz="8" w:space="0" w:color="auto"/>
              <w:left w:val="nil"/>
              <w:bottom w:val="single" w:sz="8" w:space="0" w:color="000000"/>
              <w:right w:val="single" w:sz="8" w:space="0" w:color="auto"/>
            </w:tcBorders>
            <w:vAlign w:val="center"/>
            <w:hideMark/>
          </w:tcPr>
          <w:p w14:paraId="2CEBD13E" w14:textId="77777777" w:rsidR="00F3058D" w:rsidRPr="00847AED" w:rsidRDefault="00F3058D" w:rsidP="00847AED">
            <w:pPr>
              <w:rPr>
                <w:sz w:val="20"/>
                <w:szCs w:val="20"/>
              </w:rPr>
            </w:pPr>
          </w:p>
        </w:tc>
        <w:tc>
          <w:tcPr>
            <w:tcW w:w="591" w:type="dxa"/>
            <w:gridSpan w:val="2"/>
            <w:vMerge/>
            <w:tcBorders>
              <w:top w:val="single" w:sz="8" w:space="0" w:color="auto"/>
              <w:left w:val="nil"/>
              <w:bottom w:val="single" w:sz="8" w:space="0" w:color="000000"/>
              <w:right w:val="single" w:sz="8" w:space="0" w:color="auto"/>
            </w:tcBorders>
            <w:vAlign w:val="center"/>
            <w:hideMark/>
          </w:tcPr>
          <w:p w14:paraId="2CEBD13F" w14:textId="77777777" w:rsidR="00F3058D" w:rsidRPr="00847AED" w:rsidRDefault="00F3058D" w:rsidP="00847AED">
            <w:pPr>
              <w:rPr>
                <w:sz w:val="20"/>
                <w:szCs w:val="20"/>
              </w:rPr>
            </w:pPr>
          </w:p>
        </w:tc>
        <w:tc>
          <w:tcPr>
            <w:tcW w:w="1445" w:type="dxa"/>
            <w:vMerge/>
            <w:tcBorders>
              <w:top w:val="single" w:sz="8" w:space="0" w:color="auto"/>
              <w:left w:val="nil"/>
              <w:bottom w:val="single" w:sz="8" w:space="0" w:color="000000"/>
              <w:right w:val="single" w:sz="8" w:space="0" w:color="auto"/>
            </w:tcBorders>
            <w:vAlign w:val="center"/>
            <w:hideMark/>
          </w:tcPr>
          <w:p w14:paraId="2CEBD140" w14:textId="77777777" w:rsidR="00F3058D" w:rsidRPr="00847AED" w:rsidRDefault="00F3058D" w:rsidP="00847AED">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2CEBD141"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CEBD142" w14:textId="77777777" w:rsidR="00F3058D" w:rsidRPr="00847AED" w:rsidRDefault="00F3058D" w:rsidP="00847AED">
            <w:pPr>
              <w:rPr>
                <w:sz w:val="20"/>
                <w:szCs w:val="20"/>
              </w:rPr>
            </w:pPr>
          </w:p>
        </w:tc>
        <w:tc>
          <w:tcPr>
            <w:tcW w:w="1559" w:type="dxa"/>
            <w:vMerge/>
            <w:tcBorders>
              <w:top w:val="nil"/>
              <w:left w:val="nil"/>
              <w:bottom w:val="single" w:sz="8" w:space="0" w:color="000000"/>
              <w:right w:val="single" w:sz="8" w:space="0" w:color="auto"/>
            </w:tcBorders>
            <w:vAlign w:val="center"/>
            <w:hideMark/>
          </w:tcPr>
          <w:p w14:paraId="2CEBD143"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CEBD144"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4" w:space="0" w:color="auto"/>
            </w:tcBorders>
            <w:vAlign w:val="center"/>
            <w:hideMark/>
          </w:tcPr>
          <w:p w14:paraId="2CEBD145" w14:textId="77777777" w:rsidR="00F3058D" w:rsidRPr="00847AED" w:rsidRDefault="00F3058D" w:rsidP="00847AE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BD146" w14:textId="77777777" w:rsidR="00F3058D" w:rsidRPr="00847AED" w:rsidRDefault="00F3058D" w:rsidP="00847AED">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CEBD147" w14:textId="77777777" w:rsidR="00F3058D" w:rsidRPr="00D723AC" w:rsidRDefault="00F3058D" w:rsidP="00847AED">
            <w:pPr>
              <w:rPr>
                <w:sz w:val="20"/>
                <w:szCs w:val="20"/>
              </w:rPr>
            </w:pPr>
          </w:p>
        </w:tc>
        <w:tc>
          <w:tcPr>
            <w:tcW w:w="1111" w:type="dxa"/>
            <w:vMerge/>
            <w:tcBorders>
              <w:top w:val="single" w:sz="8" w:space="0" w:color="auto"/>
              <w:left w:val="nil"/>
              <w:bottom w:val="single" w:sz="8" w:space="0" w:color="000000"/>
              <w:right w:val="single" w:sz="8" w:space="0" w:color="auto"/>
            </w:tcBorders>
            <w:shd w:val="clear" w:color="auto" w:fill="BFBFBF"/>
            <w:vAlign w:val="center"/>
            <w:hideMark/>
          </w:tcPr>
          <w:p w14:paraId="2CEBD148"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2CEBD149" w14:textId="77777777" w:rsidR="00F3058D" w:rsidRPr="00847AED" w:rsidRDefault="00F3058D" w:rsidP="00847AED">
            <w:pPr>
              <w:rPr>
                <w:sz w:val="20"/>
                <w:szCs w:val="20"/>
              </w:rPr>
            </w:pPr>
          </w:p>
        </w:tc>
      </w:tr>
      <w:tr w:rsidR="00F3058D" w:rsidRPr="00847AED" w14:paraId="2CEBD159" w14:textId="77777777" w:rsidTr="001F6492">
        <w:trPr>
          <w:gridAfter w:val="2"/>
          <w:wAfter w:w="2850" w:type="dxa"/>
          <w:trHeight w:val="1133"/>
          <w:tblHeader/>
        </w:trPr>
        <w:tc>
          <w:tcPr>
            <w:tcW w:w="694" w:type="dxa"/>
            <w:vMerge/>
            <w:tcBorders>
              <w:top w:val="single" w:sz="8" w:space="0" w:color="auto"/>
              <w:left w:val="single" w:sz="8" w:space="0" w:color="auto"/>
              <w:bottom w:val="single" w:sz="8" w:space="0" w:color="000000"/>
              <w:right w:val="single" w:sz="8" w:space="0" w:color="auto"/>
            </w:tcBorders>
            <w:vAlign w:val="center"/>
            <w:hideMark/>
          </w:tcPr>
          <w:p w14:paraId="2CEBD14B" w14:textId="77777777" w:rsidR="00F3058D" w:rsidRPr="00847AED" w:rsidRDefault="00F3058D" w:rsidP="00847AED">
            <w:pPr>
              <w:rPr>
                <w:sz w:val="20"/>
                <w:szCs w:val="20"/>
              </w:rPr>
            </w:pPr>
          </w:p>
        </w:tc>
        <w:tc>
          <w:tcPr>
            <w:tcW w:w="699" w:type="dxa"/>
            <w:gridSpan w:val="2"/>
            <w:vMerge/>
            <w:tcBorders>
              <w:top w:val="single" w:sz="8" w:space="0" w:color="auto"/>
              <w:left w:val="nil"/>
              <w:bottom w:val="single" w:sz="8" w:space="0" w:color="000000"/>
              <w:right w:val="single" w:sz="8" w:space="0" w:color="auto"/>
            </w:tcBorders>
            <w:vAlign w:val="center"/>
            <w:hideMark/>
          </w:tcPr>
          <w:p w14:paraId="2CEBD14C" w14:textId="77777777" w:rsidR="00F3058D" w:rsidRPr="00847AED" w:rsidRDefault="00F3058D" w:rsidP="00847AED">
            <w:pPr>
              <w:rPr>
                <w:sz w:val="20"/>
                <w:szCs w:val="20"/>
              </w:rPr>
            </w:pPr>
          </w:p>
        </w:tc>
        <w:tc>
          <w:tcPr>
            <w:tcW w:w="707" w:type="dxa"/>
            <w:gridSpan w:val="2"/>
            <w:vMerge/>
            <w:tcBorders>
              <w:top w:val="single" w:sz="8" w:space="0" w:color="auto"/>
              <w:left w:val="nil"/>
              <w:bottom w:val="single" w:sz="8" w:space="0" w:color="000000"/>
              <w:right w:val="single" w:sz="8" w:space="0" w:color="auto"/>
            </w:tcBorders>
            <w:vAlign w:val="center"/>
            <w:hideMark/>
          </w:tcPr>
          <w:p w14:paraId="2CEBD14D" w14:textId="77777777" w:rsidR="00F3058D" w:rsidRPr="00847AED" w:rsidRDefault="00F3058D" w:rsidP="00847AED">
            <w:pPr>
              <w:rPr>
                <w:sz w:val="20"/>
                <w:szCs w:val="20"/>
              </w:rPr>
            </w:pPr>
          </w:p>
        </w:tc>
        <w:tc>
          <w:tcPr>
            <w:tcW w:w="591" w:type="dxa"/>
            <w:gridSpan w:val="2"/>
            <w:vMerge/>
            <w:tcBorders>
              <w:top w:val="single" w:sz="8" w:space="0" w:color="auto"/>
              <w:left w:val="nil"/>
              <w:bottom w:val="single" w:sz="8" w:space="0" w:color="000000"/>
              <w:right w:val="single" w:sz="8" w:space="0" w:color="auto"/>
            </w:tcBorders>
            <w:vAlign w:val="center"/>
            <w:hideMark/>
          </w:tcPr>
          <w:p w14:paraId="2CEBD14E" w14:textId="77777777" w:rsidR="00F3058D" w:rsidRPr="00847AED" w:rsidRDefault="00F3058D" w:rsidP="00847AED">
            <w:pPr>
              <w:rPr>
                <w:sz w:val="20"/>
                <w:szCs w:val="20"/>
              </w:rPr>
            </w:pPr>
          </w:p>
        </w:tc>
        <w:tc>
          <w:tcPr>
            <w:tcW w:w="1445" w:type="dxa"/>
            <w:vMerge/>
            <w:tcBorders>
              <w:top w:val="single" w:sz="8" w:space="0" w:color="auto"/>
              <w:left w:val="nil"/>
              <w:bottom w:val="single" w:sz="8" w:space="0" w:color="000000"/>
              <w:right w:val="single" w:sz="8" w:space="0" w:color="auto"/>
            </w:tcBorders>
            <w:vAlign w:val="center"/>
            <w:hideMark/>
          </w:tcPr>
          <w:p w14:paraId="2CEBD14F" w14:textId="77777777" w:rsidR="00F3058D" w:rsidRPr="00847AED" w:rsidRDefault="00F3058D" w:rsidP="00847AED">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2CEBD150"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CEBD151" w14:textId="77777777" w:rsidR="00F3058D" w:rsidRPr="00847AED" w:rsidRDefault="00F3058D" w:rsidP="00847AED">
            <w:pPr>
              <w:rPr>
                <w:sz w:val="20"/>
                <w:szCs w:val="20"/>
              </w:rPr>
            </w:pPr>
          </w:p>
        </w:tc>
        <w:tc>
          <w:tcPr>
            <w:tcW w:w="1559" w:type="dxa"/>
            <w:vMerge/>
            <w:tcBorders>
              <w:top w:val="nil"/>
              <w:left w:val="nil"/>
              <w:bottom w:val="single" w:sz="8" w:space="0" w:color="000000"/>
              <w:right w:val="single" w:sz="8" w:space="0" w:color="auto"/>
            </w:tcBorders>
            <w:vAlign w:val="center"/>
            <w:hideMark/>
          </w:tcPr>
          <w:p w14:paraId="2CEBD152"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CEBD153"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4" w:space="0" w:color="auto"/>
            </w:tcBorders>
            <w:vAlign w:val="center"/>
            <w:hideMark/>
          </w:tcPr>
          <w:p w14:paraId="2CEBD154" w14:textId="77777777" w:rsidR="00F3058D" w:rsidRPr="00847AED" w:rsidRDefault="00F3058D" w:rsidP="00847AED">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BD155" w14:textId="77777777" w:rsidR="00F3058D" w:rsidRPr="00847AED" w:rsidRDefault="00F3058D" w:rsidP="00847AED">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CEBD156" w14:textId="77777777" w:rsidR="00F3058D" w:rsidRPr="00D723AC" w:rsidRDefault="00F3058D" w:rsidP="00847AED">
            <w:pPr>
              <w:rPr>
                <w:sz w:val="20"/>
                <w:szCs w:val="20"/>
              </w:rPr>
            </w:pPr>
          </w:p>
        </w:tc>
        <w:tc>
          <w:tcPr>
            <w:tcW w:w="1111" w:type="dxa"/>
            <w:vMerge/>
            <w:tcBorders>
              <w:top w:val="single" w:sz="8" w:space="0" w:color="auto"/>
              <w:left w:val="nil"/>
              <w:bottom w:val="single" w:sz="8" w:space="0" w:color="000000"/>
              <w:right w:val="single" w:sz="8" w:space="0" w:color="auto"/>
            </w:tcBorders>
            <w:shd w:val="clear" w:color="auto" w:fill="BFBFBF"/>
            <w:vAlign w:val="center"/>
            <w:hideMark/>
          </w:tcPr>
          <w:p w14:paraId="2CEBD157"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2CEBD158" w14:textId="77777777" w:rsidR="00F3058D" w:rsidRPr="00847AED" w:rsidRDefault="00F3058D" w:rsidP="00847AED">
            <w:pPr>
              <w:rPr>
                <w:sz w:val="20"/>
                <w:szCs w:val="20"/>
              </w:rPr>
            </w:pPr>
          </w:p>
        </w:tc>
      </w:tr>
      <w:tr w:rsidR="00847AED" w:rsidRPr="00847AED" w14:paraId="2CEBD15C" w14:textId="77777777" w:rsidTr="00931A33">
        <w:trPr>
          <w:trHeight w:val="271"/>
        </w:trPr>
        <w:tc>
          <w:tcPr>
            <w:tcW w:w="14744" w:type="dxa"/>
            <w:gridSpan w:val="16"/>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CEBD15A" w14:textId="77777777" w:rsidR="00847AED" w:rsidRPr="00A55BB3" w:rsidRDefault="00A55BB3" w:rsidP="00A55BB3">
            <w:pPr>
              <w:jc w:val="center"/>
              <w:rPr>
                <w:b/>
              </w:rPr>
            </w:pPr>
            <w:r>
              <w:rPr>
                <w:b/>
              </w:rPr>
              <w:t>Susisiekimo ir gatvių apšvietimo infrastruktūros gerinimo programa (03)</w:t>
            </w:r>
          </w:p>
        </w:tc>
        <w:tc>
          <w:tcPr>
            <w:tcW w:w="2880" w:type="dxa"/>
            <w:gridSpan w:val="3"/>
            <w:tcBorders>
              <w:top w:val="nil"/>
              <w:left w:val="nil"/>
              <w:bottom w:val="nil"/>
              <w:right w:val="nil"/>
            </w:tcBorders>
            <w:vAlign w:val="center"/>
            <w:hideMark/>
          </w:tcPr>
          <w:p w14:paraId="2CEBD15B" w14:textId="77777777" w:rsidR="00847AED" w:rsidRPr="00847AED" w:rsidRDefault="00847AED" w:rsidP="00847AED"/>
        </w:tc>
      </w:tr>
      <w:tr w:rsidR="00A55BB3" w:rsidRPr="00847AED" w14:paraId="2CEBD161" w14:textId="77777777" w:rsidTr="00931A33">
        <w:trPr>
          <w:trHeight w:val="288"/>
        </w:trPr>
        <w:tc>
          <w:tcPr>
            <w:tcW w:w="6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5D" w14:textId="77777777" w:rsidR="00A55BB3" w:rsidRDefault="00A55BB3" w:rsidP="0016700B">
            <w:pPr>
              <w:jc w:val="center"/>
              <w:rPr>
                <w:b/>
                <w:sz w:val="18"/>
                <w:szCs w:val="18"/>
              </w:rPr>
            </w:pPr>
            <w:r>
              <w:rPr>
                <w:b/>
                <w:sz w:val="18"/>
                <w:szCs w:val="18"/>
              </w:rPr>
              <w:t>03</w:t>
            </w:r>
          </w:p>
        </w:tc>
        <w:tc>
          <w:tcPr>
            <w:tcW w:w="69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5E" w14:textId="77777777" w:rsidR="00A55BB3" w:rsidRDefault="00A55BB3" w:rsidP="0016700B">
            <w:pPr>
              <w:jc w:val="center"/>
              <w:rPr>
                <w:b/>
                <w:sz w:val="18"/>
                <w:szCs w:val="18"/>
              </w:rPr>
            </w:pPr>
            <w:r>
              <w:rPr>
                <w:b/>
                <w:sz w:val="18"/>
                <w:szCs w:val="18"/>
              </w:rPr>
              <w:t>01</w:t>
            </w:r>
          </w:p>
        </w:tc>
        <w:tc>
          <w:tcPr>
            <w:tcW w:w="13351"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5F" w14:textId="77777777" w:rsidR="00A55BB3" w:rsidRDefault="00A55BB3" w:rsidP="0016700B">
            <w:pPr>
              <w:rPr>
                <w:b/>
              </w:rPr>
            </w:pPr>
            <w:r>
              <w:rPr>
                <w:b/>
              </w:rPr>
              <w:t>Plėtoti rajono gyventojams patogią ir saugią susisiekimo sistemą</w:t>
            </w:r>
          </w:p>
        </w:tc>
        <w:tc>
          <w:tcPr>
            <w:tcW w:w="2880" w:type="dxa"/>
            <w:gridSpan w:val="3"/>
            <w:tcBorders>
              <w:top w:val="nil"/>
              <w:left w:val="nil"/>
              <w:bottom w:val="nil"/>
              <w:right w:val="nil"/>
            </w:tcBorders>
            <w:vAlign w:val="center"/>
            <w:hideMark/>
          </w:tcPr>
          <w:p w14:paraId="2CEBD160" w14:textId="77777777" w:rsidR="00A55BB3" w:rsidRPr="00847AED" w:rsidRDefault="00A55BB3" w:rsidP="00847AED"/>
        </w:tc>
      </w:tr>
      <w:tr w:rsidR="004D04B5" w:rsidRPr="00847AED" w14:paraId="2CEBD167" w14:textId="77777777" w:rsidTr="001F6492">
        <w:trPr>
          <w:gridAfter w:val="1"/>
          <w:wAfter w:w="2031" w:type="dxa"/>
          <w:trHeight w:val="227"/>
        </w:trPr>
        <w:tc>
          <w:tcPr>
            <w:tcW w:w="69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2CEBD162" w14:textId="77777777" w:rsidR="004D04B5" w:rsidRDefault="004D04B5" w:rsidP="004D04B5">
            <w:pPr>
              <w:jc w:val="center"/>
              <w:rPr>
                <w:sz w:val="18"/>
                <w:szCs w:val="18"/>
              </w:rPr>
            </w:pPr>
            <w:r>
              <w:rPr>
                <w:sz w:val="18"/>
                <w:szCs w:val="18"/>
              </w:rPr>
              <w:t>03</w:t>
            </w:r>
          </w:p>
        </w:tc>
        <w:tc>
          <w:tcPr>
            <w:tcW w:w="699"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2CEBD163" w14:textId="77777777" w:rsidR="004D04B5" w:rsidRDefault="004D04B5" w:rsidP="004D04B5">
            <w:pPr>
              <w:jc w:val="center"/>
              <w:rPr>
                <w:sz w:val="18"/>
                <w:szCs w:val="18"/>
              </w:rPr>
            </w:pPr>
            <w:r>
              <w:rPr>
                <w:sz w:val="18"/>
                <w:szCs w:val="18"/>
              </w:rPr>
              <w:t>01</w:t>
            </w:r>
          </w:p>
        </w:tc>
        <w:tc>
          <w:tcPr>
            <w:tcW w:w="707"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2CEBD164" w14:textId="77777777" w:rsidR="004D04B5" w:rsidRDefault="004D04B5" w:rsidP="004D04B5">
            <w:pPr>
              <w:jc w:val="center"/>
              <w:rPr>
                <w:sz w:val="18"/>
                <w:szCs w:val="18"/>
              </w:rPr>
            </w:pPr>
            <w:r>
              <w:rPr>
                <w:sz w:val="18"/>
                <w:szCs w:val="18"/>
              </w:rPr>
              <w:t>03</w:t>
            </w:r>
          </w:p>
        </w:tc>
        <w:tc>
          <w:tcPr>
            <w:tcW w:w="12644" w:type="dxa"/>
            <w:gridSpan w:val="11"/>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bottom"/>
          </w:tcPr>
          <w:p w14:paraId="2CEBD165" w14:textId="77777777" w:rsidR="004D04B5" w:rsidRDefault="004D04B5" w:rsidP="004D04B5">
            <w:pPr>
              <w:rPr>
                <w:b/>
              </w:rPr>
            </w:pPr>
            <w:r>
              <w:rPr>
                <w:b/>
              </w:rPr>
              <w:t>Apšviesti rajono gyvenviečių gatvės ir plėsti gatvių apšvietimo tinklus</w:t>
            </w:r>
          </w:p>
        </w:tc>
        <w:tc>
          <w:tcPr>
            <w:tcW w:w="849" w:type="dxa"/>
            <w:gridSpan w:val="2"/>
            <w:tcBorders>
              <w:top w:val="nil"/>
              <w:left w:val="single" w:sz="4" w:space="0" w:color="auto"/>
              <w:bottom w:val="nil"/>
              <w:right w:val="nil"/>
            </w:tcBorders>
            <w:vAlign w:val="center"/>
          </w:tcPr>
          <w:p w14:paraId="2CEBD166" w14:textId="77777777" w:rsidR="004D04B5" w:rsidRPr="00847AED" w:rsidRDefault="004D04B5" w:rsidP="004D04B5"/>
        </w:tc>
      </w:tr>
      <w:tr w:rsidR="00A55BB3" w:rsidRPr="00847AED" w14:paraId="2CEBD178" w14:textId="77777777" w:rsidTr="00317E9C">
        <w:trPr>
          <w:gridAfter w:val="1"/>
          <w:wAfter w:w="2031" w:type="dxa"/>
          <w:trHeight w:val="984"/>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68" w14:textId="77777777" w:rsidR="00A55BB3" w:rsidRDefault="00A55BB3" w:rsidP="0016700B">
            <w:pPr>
              <w:jc w:val="center"/>
              <w:rPr>
                <w:sz w:val="18"/>
                <w:szCs w:val="18"/>
              </w:rPr>
            </w:pPr>
            <w:r>
              <w:rPr>
                <w:sz w:val="18"/>
                <w:szCs w:val="18"/>
              </w:rPr>
              <w:t>03</w:t>
            </w:r>
          </w:p>
        </w:tc>
        <w:tc>
          <w:tcPr>
            <w:tcW w:w="69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69" w14:textId="77777777" w:rsidR="00A55BB3" w:rsidRDefault="00A55BB3" w:rsidP="0016700B">
            <w:pPr>
              <w:jc w:val="center"/>
              <w:rPr>
                <w:sz w:val="18"/>
                <w:szCs w:val="18"/>
              </w:rPr>
            </w:pPr>
            <w:r>
              <w:rPr>
                <w:sz w:val="18"/>
                <w:szCs w:val="18"/>
              </w:rPr>
              <w:t>01</w:t>
            </w:r>
          </w:p>
        </w:tc>
        <w:tc>
          <w:tcPr>
            <w:tcW w:w="707"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6A" w14:textId="77777777" w:rsidR="00A55BB3" w:rsidRDefault="00A55BB3" w:rsidP="0016700B">
            <w:pPr>
              <w:jc w:val="center"/>
              <w:rPr>
                <w:sz w:val="18"/>
                <w:szCs w:val="18"/>
              </w:rPr>
            </w:pPr>
            <w:r>
              <w:rPr>
                <w:sz w:val="18"/>
                <w:szCs w:val="18"/>
              </w:rPr>
              <w:t>03</w:t>
            </w:r>
          </w:p>
        </w:tc>
        <w:tc>
          <w:tcPr>
            <w:tcW w:w="59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6B" w14:textId="77777777" w:rsidR="00A55BB3" w:rsidRDefault="00A55BB3" w:rsidP="0016700B">
            <w:pPr>
              <w:jc w:val="center"/>
              <w:rPr>
                <w:sz w:val="18"/>
                <w:szCs w:val="18"/>
              </w:rPr>
            </w:pPr>
            <w:r>
              <w:rPr>
                <w:sz w:val="18"/>
                <w:szCs w:val="18"/>
              </w:rPr>
              <w:t>01</w:t>
            </w:r>
          </w:p>
        </w:tc>
        <w:tc>
          <w:tcPr>
            <w:tcW w:w="14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6C" w14:textId="77777777" w:rsidR="00A55BB3" w:rsidRPr="004B684E" w:rsidRDefault="00A55BB3" w:rsidP="0016700B">
            <w:pPr>
              <w:jc w:val="center"/>
            </w:pPr>
            <w:r w:rsidRPr="004B684E">
              <w:rPr>
                <w:sz w:val="16"/>
                <w:szCs w:val="16"/>
              </w:rPr>
              <w:t>Elektros energijos įsigijimas gatvių apšvietimui ir nuolatinė gatvių apšvietimo tinklų priežiūra seniūnijoje</w:t>
            </w:r>
          </w:p>
        </w:tc>
        <w:tc>
          <w:tcPr>
            <w:tcW w:w="1275" w:type="dxa"/>
            <w:tcBorders>
              <w:top w:val="single" w:sz="4" w:space="0" w:color="auto"/>
              <w:left w:val="nil"/>
              <w:bottom w:val="single" w:sz="8" w:space="0" w:color="auto"/>
              <w:right w:val="single" w:sz="8" w:space="0" w:color="auto"/>
            </w:tcBorders>
            <w:shd w:val="clear" w:color="auto" w:fill="FFFFFF"/>
          </w:tcPr>
          <w:p w14:paraId="2CEBD16E" w14:textId="641B75CE" w:rsidR="006472B8" w:rsidRPr="004B684E" w:rsidRDefault="00A55BB3" w:rsidP="00207C35">
            <w:pPr>
              <w:ind w:left="27" w:right="114" w:hanging="27"/>
              <w:jc w:val="center"/>
              <w:rPr>
                <w:sz w:val="16"/>
                <w:szCs w:val="16"/>
              </w:rPr>
            </w:pPr>
            <w:r w:rsidRPr="004B684E">
              <w:rPr>
                <w:sz w:val="16"/>
                <w:szCs w:val="16"/>
              </w:rPr>
              <w:t>Apšviestos seniūnijose gatvės tamsiu paros metu: Sudervės kaimo, Vilniaus, Ežerų,</w:t>
            </w:r>
            <w:r w:rsidR="00931A33" w:rsidRPr="004B684E">
              <w:rPr>
                <w:sz w:val="16"/>
                <w:szCs w:val="16"/>
              </w:rPr>
              <w:t xml:space="preserve"> </w:t>
            </w:r>
            <w:r w:rsidRPr="004B684E">
              <w:rPr>
                <w:sz w:val="16"/>
                <w:szCs w:val="16"/>
              </w:rPr>
              <w:t>Sodų</w:t>
            </w:r>
            <w:r w:rsidR="00931A33" w:rsidRPr="004B684E">
              <w:rPr>
                <w:sz w:val="16"/>
                <w:szCs w:val="16"/>
              </w:rPr>
              <w:t xml:space="preserve"> </w:t>
            </w:r>
            <w:r w:rsidRPr="004B684E">
              <w:rPr>
                <w:sz w:val="16"/>
                <w:szCs w:val="16"/>
              </w:rPr>
              <w:t>Saulės, Riešės, Kernavės g..,</w:t>
            </w:r>
            <w:r w:rsidR="00931A33" w:rsidRPr="004B684E">
              <w:rPr>
                <w:sz w:val="16"/>
                <w:szCs w:val="16"/>
              </w:rPr>
              <w:t xml:space="preserve"> </w:t>
            </w:r>
            <w:r w:rsidRPr="004B684E">
              <w:rPr>
                <w:sz w:val="16"/>
                <w:szCs w:val="16"/>
              </w:rPr>
              <w:t>Putiniškių k., Putiniškių g.,</w:t>
            </w:r>
            <w:r w:rsidR="00931A33" w:rsidRPr="004B684E">
              <w:rPr>
                <w:sz w:val="16"/>
                <w:szCs w:val="16"/>
              </w:rPr>
              <w:t xml:space="preserve"> </w:t>
            </w:r>
            <w:r w:rsidRPr="004B684E">
              <w:rPr>
                <w:sz w:val="16"/>
                <w:szCs w:val="16"/>
              </w:rPr>
              <w:t>Rastinėnų k., Pakonių g., G.</w:t>
            </w:r>
            <w:r w:rsidR="00931A33" w:rsidRPr="004B684E">
              <w:rPr>
                <w:sz w:val="16"/>
                <w:szCs w:val="16"/>
              </w:rPr>
              <w:t xml:space="preserve"> </w:t>
            </w:r>
            <w:r w:rsidRPr="004B684E">
              <w:rPr>
                <w:sz w:val="16"/>
                <w:szCs w:val="16"/>
              </w:rPr>
              <w:t xml:space="preserve">Antakalnių k., </w:t>
            </w:r>
            <w:r w:rsidR="00472938">
              <w:rPr>
                <w:sz w:val="16"/>
                <w:szCs w:val="16"/>
              </w:rPr>
              <w:t>Rastinėnų g.</w:t>
            </w:r>
            <w:r w:rsidRPr="004B684E">
              <w:rPr>
                <w:sz w:val="16"/>
                <w:szCs w:val="16"/>
              </w:rPr>
              <w:t xml:space="preserve"> Rastinėnų k., Dambriškių k., Purviškių k., Bubų k.</w:t>
            </w:r>
          </w:p>
          <w:p w14:paraId="2CEBD16F" w14:textId="77777777" w:rsidR="00BD6A6C" w:rsidRPr="004B684E" w:rsidRDefault="00A22705" w:rsidP="00207C35">
            <w:pPr>
              <w:ind w:left="27" w:right="114" w:hanging="27"/>
              <w:jc w:val="center"/>
              <w:rPr>
                <w:sz w:val="16"/>
                <w:szCs w:val="16"/>
              </w:rPr>
            </w:pPr>
            <w:r w:rsidRPr="004B684E">
              <w:rPr>
                <w:sz w:val="16"/>
                <w:szCs w:val="16"/>
              </w:rPr>
              <w:t>Vaigeliškių k.</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70" w14:textId="2FA4DECB" w:rsidR="00A55BB3" w:rsidRPr="00E04DCD" w:rsidRDefault="00F4719C" w:rsidP="0016700B">
            <w:pPr>
              <w:jc w:val="center"/>
              <w:rPr>
                <w:b/>
                <w:sz w:val="18"/>
                <w:szCs w:val="18"/>
              </w:rPr>
            </w:pPr>
            <w:r>
              <w:rPr>
                <w:b/>
                <w:sz w:val="18"/>
                <w:szCs w:val="18"/>
              </w:rPr>
              <w:t>34,3</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71" w14:textId="77777777" w:rsidR="00A55BB3" w:rsidRPr="00E04DCD" w:rsidRDefault="009D5ACA" w:rsidP="0016700B">
            <w:pPr>
              <w:jc w:val="center"/>
              <w:rPr>
                <w:b/>
                <w:sz w:val="18"/>
                <w:szCs w:val="18"/>
              </w:rPr>
            </w:pPr>
            <w:r w:rsidRPr="00E04DCD">
              <w:rPr>
                <w:b/>
                <w:sz w:val="18"/>
                <w:szCs w:val="18"/>
              </w:rPr>
              <w: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72" w14:textId="77777777" w:rsidR="00A55BB3" w:rsidRPr="00E04DCD" w:rsidRDefault="001378D1" w:rsidP="0016700B">
            <w:pPr>
              <w:jc w:val="center"/>
              <w:rPr>
                <w:sz w:val="18"/>
                <w:szCs w:val="18"/>
              </w:rPr>
            </w:pPr>
            <w:r>
              <w:rPr>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73" w14:textId="1FB064B4" w:rsidR="00A55BB3" w:rsidRPr="00E04DCD" w:rsidRDefault="00F4719C" w:rsidP="0016700B">
            <w:pPr>
              <w:jc w:val="center"/>
              <w:rPr>
                <w:b/>
                <w:sz w:val="18"/>
                <w:szCs w:val="18"/>
              </w:rPr>
            </w:pPr>
            <w:r>
              <w:rPr>
                <w:b/>
                <w:sz w:val="18"/>
                <w:szCs w:val="18"/>
              </w:rPr>
              <w:t>34,3</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EBD174" w14:textId="77777777" w:rsidR="00A55BB3" w:rsidRPr="00E04DCD" w:rsidRDefault="009D5ACA" w:rsidP="0016700B">
            <w:pPr>
              <w:jc w:val="center"/>
              <w:rPr>
                <w:b/>
                <w:sz w:val="18"/>
                <w:szCs w:val="18"/>
              </w:rPr>
            </w:pPr>
            <w:r w:rsidRPr="00E04DCD">
              <w:rPr>
                <w:b/>
                <w:sz w:val="18"/>
                <w:szCs w:val="18"/>
              </w:rPr>
              <w:t>-</w:t>
            </w: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CEBD175" w14:textId="492A94B8" w:rsidR="00A55BB3" w:rsidRPr="00E04DCD" w:rsidRDefault="00F4719C" w:rsidP="0016700B">
            <w:pPr>
              <w:jc w:val="center"/>
              <w:rPr>
                <w:b/>
                <w:sz w:val="18"/>
                <w:szCs w:val="18"/>
              </w:rPr>
            </w:pPr>
            <w:r>
              <w:rPr>
                <w:b/>
                <w:sz w:val="18"/>
                <w:szCs w:val="18"/>
              </w:rPr>
              <w:t>34,3</w:t>
            </w:r>
          </w:p>
        </w:tc>
        <w:tc>
          <w:tcPr>
            <w:tcW w:w="111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CEBD176" w14:textId="77777777" w:rsidR="00A55BB3" w:rsidRPr="00B00DA2" w:rsidRDefault="00A55BB3" w:rsidP="00E56F99">
            <w:pPr>
              <w:spacing w:before="100" w:beforeAutospacing="1" w:after="100" w:afterAutospacing="1"/>
              <w:jc w:val="center"/>
              <w:rPr>
                <w:sz w:val="18"/>
                <w:szCs w:val="18"/>
              </w:rPr>
            </w:pPr>
          </w:p>
        </w:tc>
        <w:tc>
          <w:tcPr>
            <w:tcW w:w="849" w:type="dxa"/>
            <w:gridSpan w:val="2"/>
            <w:tcBorders>
              <w:top w:val="nil"/>
              <w:left w:val="nil"/>
              <w:bottom w:val="nil"/>
              <w:right w:val="nil"/>
            </w:tcBorders>
            <w:vAlign w:val="center"/>
            <w:hideMark/>
          </w:tcPr>
          <w:p w14:paraId="2CEBD177" w14:textId="77777777" w:rsidR="00A55BB3" w:rsidRPr="00847AED" w:rsidRDefault="00A55BB3" w:rsidP="00847AED"/>
        </w:tc>
      </w:tr>
      <w:tr w:rsidR="004F2C2B" w:rsidRPr="00847AED" w14:paraId="2CEBD189" w14:textId="77777777" w:rsidTr="00317E9C">
        <w:trPr>
          <w:gridAfter w:val="1"/>
          <w:wAfter w:w="2031" w:type="dxa"/>
          <w:trHeight w:val="407"/>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EBD179" w14:textId="77777777" w:rsidR="004F2C2B" w:rsidRPr="004F2C2B" w:rsidRDefault="004F2C2B" w:rsidP="004F2C2B">
            <w:pPr>
              <w:rPr>
                <w:sz w:val="16"/>
                <w:szCs w:val="16"/>
              </w:rPr>
            </w:pPr>
            <w:r w:rsidRPr="004F2C2B">
              <w:rPr>
                <w:sz w:val="16"/>
                <w:szCs w:val="16"/>
              </w:rPr>
              <w:t>03</w:t>
            </w:r>
          </w:p>
        </w:tc>
        <w:tc>
          <w:tcPr>
            <w:tcW w:w="69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7A" w14:textId="77777777" w:rsidR="004F2C2B" w:rsidRPr="004F2C2B" w:rsidRDefault="004F2C2B" w:rsidP="004F2C2B">
            <w:pPr>
              <w:rPr>
                <w:sz w:val="16"/>
                <w:szCs w:val="16"/>
              </w:rPr>
            </w:pPr>
            <w:r w:rsidRPr="004F2C2B">
              <w:rPr>
                <w:sz w:val="16"/>
                <w:szCs w:val="16"/>
              </w:rPr>
              <w:t>01</w:t>
            </w:r>
          </w:p>
        </w:tc>
        <w:tc>
          <w:tcPr>
            <w:tcW w:w="707"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7B" w14:textId="77777777" w:rsidR="004F2C2B" w:rsidRPr="004F2C2B" w:rsidRDefault="004F2C2B" w:rsidP="004F2C2B">
            <w:pPr>
              <w:rPr>
                <w:sz w:val="16"/>
                <w:szCs w:val="16"/>
              </w:rPr>
            </w:pPr>
            <w:r w:rsidRPr="004F2C2B">
              <w:rPr>
                <w:sz w:val="16"/>
                <w:szCs w:val="16"/>
              </w:rPr>
              <w:t>03</w:t>
            </w:r>
          </w:p>
        </w:tc>
        <w:tc>
          <w:tcPr>
            <w:tcW w:w="59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7C" w14:textId="77777777" w:rsidR="004F2C2B" w:rsidRPr="004F2C2B" w:rsidRDefault="004F2C2B" w:rsidP="004F2C2B">
            <w:pPr>
              <w:rPr>
                <w:sz w:val="16"/>
                <w:szCs w:val="16"/>
              </w:rPr>
            </w:pPr>
            <w:r w:rsidRPr="004F2C2B">
              <w:rPr>
                <w:sz w:val="16"/>
                <w:szCs w:val="16"/>
              </w:rPr>
              <w:t>01</w:t>
            </w:r>
          </w:p>
        </w:tc>
        <w:tc>
          <w:tcPr>
            <w:tcW w:w="14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7D" w14:textId="77777777" w:rsidR="004F2C2B" w:rsidRPr="004B684E" w:rsidRDefault="004F2C2B" w:rsidP="00931A33">
            <w:pPr>
              <w:jc w:val="center"/>
              <w:rPr>
                <w:sz w:val="16"/>
                <w:szCs w:val="16"/>
              </w:rPr>
            </w:pPr>
            <w:r w:rsidRPr="004B684E">
              <w:rPr>
                <w:sz w:val="16"/>
                <w:szCs w:val="16"/>
              </w:rPr>
              <w:t xml:space="preserve">Elektros </w:t>
            </w:r>
            <w:r w:rsidR="00931A33" w:rsidRPr="004B684E">
              <w:rPr>
                <w:sz w:val="16"/>
                <w:szCs w:val="16"/>
              </w:rPr>
              <w:t>e</w:t>
            </w:r>
            <w:r w:rsidRPr="004B684E">
              <w:rPr>
                <w:sz w:val="16"/>
                <w:szCs w:val="16"/>
              </w:rPr>
              <w:t>nergijos įsigijimas gatvių apšvietimui ir nuolatinė gatvių apšvietimo tinklų priežiūra seniūnijoje</w:t>
            </w:r>
          </w:p>
        </w:tc>
        <w:tc>
          <w:tcPr>
            <w:tcW w:w="1275" w:type="dxa"/>
            <w:tcBorders>
              <w:top w:val="single" w:sz="4" w:space="0" w:color="auto"/>
              <w:left w:val="nil"/>
              <w:bottom w:val="single" w:sz="8" w:space="0" w:color="auto"/>
              <w:right w:val="single" w:sz="8" w:space="0" w:color="auto"/>
            </w:tcBorders>
            <w:shd w:val="clear" w:color="auto" w:fill="FFFFFF"/>
          </w:tcPr>
          <w:p w14:paraId="2CEBD180" w14:textId="6E4ACBD3" w:rsidR="004F2C2B" w:rsidRPr="004B684E" w:rsidRDefault="009370CD" w:rsidP="003171CA">
            <w:pPr>
              <w:ind w:right="114"/>
              <w:jc w:val="center"/>
              <w:rPr>
                <w:sz w:val="16"/>
                <w:szCs w:val="16"/>
              </w:rPr>
            </w:pPr>
            <w:r w:rsidRPr="004B684E">
              <w:rPr>
                <w:sz w:val="16"/>
                <w:szCs w:val="16"/>
              </w:rPr>
              <w:t>Kaštono gatvės kelio praplatinimo bei gatvės apšvietimo projekt</w:t>
            </w:r>
            <w:r w:rsidR="001B7FAB" w:rsidRPr="004B684E">
              <w:rPr>
                <w:sz w:val="16"/>
                <w:szCs w:val="16"/>
              </w:rPr>
              <w:t>o parengimas</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81" w14:textId="1EF8BE50" w:rsidR="004F2C2B" w:rsidRDefault="00781EE7" w:rsidP="00771268">
            <w:pPr>
              <w:jc w:val="center"/>
              <w:rPr>
                <w:b/>
                <w:sz w:val="18"/>
                <w:szCs w:val="18"/>
              </w:rPr>
            </w:pPr>
            <w:r>
              <w:rPr>
                <w:b/>
                <w:sz w:val="18"/>
                <w:szCs w:val="18"/>
              </w:rPr>
              <w:t>22</w:t>
            </w:r>
            <w:r w:rsidR="0058123B">
              <w:rPr>
                <w:b/>
                <w:sz w:val="18"/>
                <w:szCs w:val="18"/>
              </w:rPr>
              <w:t>,0</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82" w14:textId="77777777" w:rsidR="004F2C2B" w:rsidRPr="00E04DCD" w:rsidRDefault="004F2C2B" w:rsidP="004F2C2B">
            <w:pPr>
              <w:jc w:val="center"/>
              <w:rPr>
                <w:b/>
                <w:sz w:val="18"/>
                <w:szCs w:val="18"/>
              </w:rPr>
            </w:pPr>
            <w:r>
              <w:rPr>
                <w:b/>
                <w:sz w:val="18"/>
                <w:szCs w:val="18"/>
              </w:rPr>
              <w: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83" w14:textId="77777777" w:rsidR="004F2C2B" w:rsidRPr="00E04DCD" w:rsidRDefault="004F2C2B" w:rsidP="004F2C2B">
            <w:pPr>
              <w:jc w:val="center"/>
              <w:rPr>
                <w:sz w:val="18"/>
                <w:szCs w:val="18"/>
              </w:rPr>
            </w:pPr>
            <w:r>
              <w:rPr>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84" w14:textId="56E6259F" w:rsidR="004F2C2B" w:rsidRDefault="00781EE7" w:rsidP="004F2C2B">
            <w:pPr>
              <w:jc w:val="center"/>
              <w:rPr>
                <w:b/>
                <w:sz w:val="18"/>
                <w:szCs w:val="18"/>
              </w:rPr>
            </w:pPr>
            <w:r>
              <w:rPr>
                <w:b/>
                <w:sz w:val="18"/>
                <w:szCs w:val="18"/>
              </w:rPr>
              <w:t>22</w:t>
            </w:r>
            <w:r w:rsidR="00EE6F64">
              <w:rPr>
                <w:b/>
                <w:sz w:val="18"/>
                <w:szCs w:val="18"/>
              </w:rPr>
              <w:t>,</w:t>
            </w:r>
            <w:r w:rsidR="0058123B">
              <w:rPr>
                <w:b/>
                <w:sz w:val="18"/>
                <w:szCs w:val="18"/>
              </w:rPr>
              <w:t>0</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EBD185" w14:textId="77777777" w:rsidR="004F2C2B" w:rsidRPr="00E04DCD" w:rsidRDefault="004F2C2B" w:rsidP="004F2C2B">
            <w:pPr>
              <w:jc w:val="center"/>
              <w:rPr>
                <w:b/>
                <w:sz w:val="18"/>
                <w:szCs w:val="18"/>
              </w:rPr>
            </w:pPr>
            <w:r>
              <w:rPr>
                <w:b/>
                <w:sz w:val="18"/>
                <w:szCs w:val="18"/>
              </w:rPr>
              <w:t>-</w:t>
            </w: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CEBD186" w14:textId="27963237" w:rsidR="004F2C2B" w:rsidRDefault="00781EE7" w:rsidP="00A22705">
            <w:pPr>
              <w:jc w:val="center"/>
              <w:rPr>
                <w:b/>
                <w:sz w:val="18"/>
                <w:szCs w:val="18"/>
              </w:rPr>
            </w:pPr>
            <w:r>
              <w:rPr>
                <w:b/>
                <w:sz w:val="18"/>
                <w:szCs w:val="18"/>
              </w:rPr>
              <w:t>22</w:t>
            </w:r>
            <w:r w:rsidR="00EE6F64">
              <w:rPr>
                <w:b/>
                <w:sz w:val="18"/>
                <w:szCs w:val="18"/>
              </w:rPr>
              <w:t>,</w:t>
            </w:r>
            <w:r w:rsidR="0058123B">
              <w:rPr>
                <w:b/>
                <w:sz w:val="18"/>
                <w:szCs w:val="18"/>
              </w:rPr>
              <w:t>0</w:t>
            </w:r>
          </w:p>
        </w:tc>
        <w:tc>
          <w:tcPr>
            <w:tcW w:w="111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CEBD187" w14:textId="77777777" w:rsidR="004F2C2B" w:rsidRPr="00B00DA2" w:rsidRDefault="004F2C2B" w:rsidP="004F2C2B">
            <w:pPr>
              <w:spacing w:before="100" w:beforeAutospacing="1" w:after="100" w:afterAutospacing="1"/>
              <w:jc w:val="center"/>
              <w:rPr>
                <w:sz w:val="18"/>
                <w:szCs w:val="18"/>
              </w:rPr>
            </w:pPr>
          </w:p>
        </w:tc>
        <w:tc>
          <w:tcPr>
            <w:tcW w:w="849" w:type="dxa"/>
            <w:gridSpan w:val="2"/>
            <w:tcBorders>
              <w:top w:val="nil"/>
              <w:left w:val="nil"/>
              <w:bottom w:val="nil"/>
              <w:right w:val="nil"/>
            </w:tcBorders>
            <w:vAlign w:val="center"/>
          </w:tcPr>
          <w:p w14:paraId="2CEBD188" w14:textId="77777777" w:rsidR="004F2C2B" w:rsidRPr="00847AED" w:rsidRDefault="004F2C2B" w:rsidP="004F2C2B"/>
        </w:tc>
      </w:tr>
      <w:tr w:rsidR="004F2C2B" w:rsidRPr="00847AED" w14:paraId="2CEBD19A" w14:textId="77777777" w:rsidTr="00CC45C2">
        <w:trPr>
          <w:gridAfter w:val="1"/>
          <w:wAfter w:w="2031" w:type="dxa"/>
          <w:trHeight w:val="559"/>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EBD18A" w14:textId="77777777" w:rsidR="004F2C2B" w:rsidRPr="004F2C2B" w:rsidRDefault="004F2C2B" w:rsidP="004F2C2B">
            <w:pPr>
              <w:rPr>
                <w:sz w:val="16"/>
                <w:szCs w:val="16"/>
              </w:rPr>
            </w:pPr>
            <w:r w:rsidRPr="004F2C2B">
              <w:rPr>
                <w:sz w:val="16"/>
                <w:szCs w:val="16"/>
              </w:rPr>
              <w:t>03</w:t>
            </w:r>
          </w:p>
        </w:tc>
        <w:tc>
          <w:tcPr>
            <w:tcW w:w="69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8B" w14:textId="77777777" w:rsidR="004F2C2B" w:rsidRPr="004F2C2B" w:rsidRDefault="004F2C2B" w:rsidP="004F2C2B">
            <w:pPr>
              <w:rPr>
                <w:sz w:val="16"/>
                <w:szCs w:val="16"/>
              </w:rPr>
            </w:pPr>
            <w:r w:rsidRPr="004F2C2B">
              <w:rPr>
                <w:sz w:val="16"/>
                <w:szCs w:val="16"/>
              </w:rPr>
              <w:t>01</w:t>
            </w:r>
          </w:p>
        </w:tc>
        <w:tc>
          <w:tcPr>
            <w:tcW w:w="707"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8C" w14:textId="77777777" w:rsidR="004F2C2B" w:rsidRPr="004F2C2B" w:rsidRDefault="004F2C2B" w:rsidP="004F2C2B">
            <w:pPr>
              <w:rPr>
                <w:sz w:val="16"/>
                <w:szCs w:val="16"/>
              </w:rPr>
            </w:pPr>
            <w:r w:rsidRPr="004F2C2B">
              <w:rPr>
                <w:sz w:val="16"/>
                <w:szCs w:val="16"/>
              </w:rPr>
              <w:t>03</w:t>
            </w:r>
          </w:p>
        </w:tc>
        <w:tc>
          <w:tcPr>
            <w:tcW w:w="59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8D" w14:textId="77777777" w:rsidR="004F2C2B" w:rsidRPr="004F2C2B" w:rsidRDefault="004F2C2B" w:rsidP="004F2C2B">
            <w:pPr>
              <w:rPr>
                <w:sz w:val="16"/>
                <w:szCs w:val="16"/>
              </w:rPr>
            </w:pPr>
            <w:r w:rsidRPr="004F2C2B">
              <w:rPr>
                <w:sz w:val="16"/>
                <w:szCs w:val="16"/>
              </w:rPr>
              <w:t>01</w:t>
            </w:r>
          </w:p>
        </w:tc>
        <w:tc>
          <w:tcPr>
            <w:tcW w:w="14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CEBD18E" w14:textId="77777777" w:rsidR="004F2C2B" w:rsidRPr="004B684E" w:rsidRDefault="004F2C2B" w:rsidP="009C3E51">
            <w:pPr>
              <w:jc w:val="center"/>
              <w:rPr>
                <w:sz w:val="16"/>
                <w:szCs w:val="16"/>
              </w:rPr>
            </w:pPr>
            <w:r w:rsidRPr="004B684E">
              <w:rPr>
                <w:sz w:val="16"/>
                <w:szCs w:val="16"/>
              </w:rPr>
              <w:t>Elektros energijos įsigijimas gatvių apšvietimui ir nuolatinė gatvių apšvietimo tinklų priežiūra seniūnijoje</w:t>
            </w:r>
          </w:p>
        </w:tc>
        <w:tc>
          <w:tcPr>
            <w:tcW w:w="1275" w:type="dxa"/>
            <w:tcBorders>
              <w:top w:val="single" w:sz="4" w:space="0" w:color="auto"/>
              <w:left w:val="nil"/>
              <w:bottom w:val="single" w:sz="8" w:space="0" w:color="auto"/>
              <w:right w:val="single" w:sz="8" w:space="0" w:color="auto"/>
            </w:tcBorders>
            <w:shd w:val="clear" w:color="auto" w:fill="FFFFFF"/>
          </w:tcPr>
          <w:p w14:paraId="2CEBD191" w14:textId="107D2346" w:rsidR="004F2C2B" w:rsidRPr="004B684E" w:rsidRDefault="0058123B" w:rsidP="009A1402">
            <w:pPr>
              <w:ind w:left="27" w:right="114" w:hanging="27"/>
              <w:jc w:val="center"/>
              <w:rPr>
                <w:sz w:val="16"/>
                <w:szCs w:val="16"/>
              </w:rPr>
            </w:pPr>
            <w:r w:rsidRPr="004B684E">
              <w:rPr>
                <w:sz w:val="16"/>
                <w:szCs w:val="16"/>
              </w:rPr>
              <w:t>Projekto parengimas Kaštonų g. Rastinėnų k. elektros skaitliuko iškėlimas</w:t>
            </w:r>
            <w:r w:rsidR="00781EE7" w:rsidRPr="004B684E">
              <w:rPr>
                <w:sz w:val="16"/>
                <w:szCs w:val="16"/>
              </w:rPr>
              <w:t xml:space="preserve"> </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92" w14:textId="0255C4D0" w:rsidR="004F2C2B" w:rsidRDefault="0058123B" w:rsidP="004F2C2B">
            <w:pPr>
              <w:jc w:val="center"/>
              <w:rPr>
                <w:b/>
                <w:sz w:val="18"/>
                <w:szCs w:val="18"/>
              </w:rPr>
            </w:pPr>
            <w:r>
              <w:rPr>
                <w:b/>
                <w:sz w:val="18"/>
                <w:szCs w:val="18"/>
              </w:rPr>
              <w:t>4,0</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93" w14:textId="77777777" w:rsidR="004F2C2B" w:rsidRDefault="004F2C2B" w:rsidP="004F2C2B">
            <w:pPr>
              <w:jc w:val="center"/>
              <w:rPr>
                <w:b/>
                <w:sz w:val="18"/>
                <w:szCs w:val="18"/>
              </w:rPr>
            </w:pPr>
            <w:r>
              <w:rPr>
                <w:b/>
                <w:sz w:val="18"/>
                <w:szCs w:val="18"/>
              </w:rPr>
              <w: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94" w14:textId="77777777" w:rsidR="004F2C2B" w:rsidRDefault="004F2C2B" w:rsidP="004F2C2B">
            <w:pPr>
              <w:jc w:val="center"/>
              <w:rPr>
                <w:sz w:val="18"/>
                <w:szCs w:val="18"/>
              </w:rPr>
            </w:pPr>
            <w:r>
              <w:rPr>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95" w14:textId="4F9CC1E5" w:rsidR="004F2C2B" w:rsidRDefault="0058123B" w:rsidP="004F2C2B">
            <w:pPr>
              <w:jc w:val="center"/>
              <w:rPr>
                <w:b/>
                <w:sz w:val="18"/>
                <w:szCs w:val="18"/>
              </w:rPr>
            </w:pPr>
            <w:r>
              <w:rPr>
                <w:b/>
                <w:sz w:val="18"/>
                <w:szCs w:val="18"/>
              </w:rPr>
              <w:t>4,0</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EBD196" w14:textId="77777777" w:rsidR="004F2C2B" w:rsidRDefault="004F2C2B" w:rsidP="004F2C2B">
            <w:pPr>
              <w:jc w:val="center"/>
              <w:rPr>
                <w:b/>
                <w:sz w:val="18"/>
                <w:szCs w:val="18"/>
              </w:rPr>
            </w:pPr>
            <w:r>
              <w:rPr>
                <w:b/>
                <w:sz w:val="18"/>
                <w:szCs w:val="18"/>
              </w:rPr>
              <w:t>-</w:t>
            </w: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CEBD197" w14:textId="70C85EE3" w:rsidR="004F2C2B" w:rsidRDefault="0058123B" w:rsidP="004F2C2B">
            <w:pPr>
              <w:jc w:val="center"/>
              <w:rPr>
                <w:b/>
                <w:sz w:val="18"/>
                <w:szCs w:val="18"/>
              </w:rPr>
            </w:pPr>
            <w:r>
              <w:rPr>
                <w:b/>
                <w:sz w:val="18"/>
                <w:szCs w:val="18"/>
              </w:rPr>
              <w:t>4,0</w:t>
            </w:r>
          </w:p>
        </w:tc>
        <w:tc>
          <w:tcPr>
            <w:tcW w:w="111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CEBD198" w14:textId="77777777" w:rsidR="004F2C2B" w:rsidRPr="00B00DA2" w:rsidRDefault="004F2C2B" w:rsidP="004F2C2B">
            <w:pPr>
              <w:spacing w:before="100" w:beforeAutospacing="1" w:after="100" w:afterAutospacing="1"/>
              <w:jc w:val="center"/>
              <w:rPr>
                <w:sz w:val="18"/>
                <w:szCs w:val="18"/>
              </w:rPr>
            </w:pPr>
          </w:p>
        </w:tc>
        <w:tc>
          <w:tcPr>
            <w:tcW w:w="849" w:type="dxa"/>
            <w:gridSpan w:val="2"/>
            <w:tcBorders>
              <w:top w:val="nil"/>
              <w:left w:val="nil"/>
              <w:bottom w:val="nil"/>
              <w:right w:val="nil"/>
            </w:tcBorders>
            <w:vAlign w:val="center"/>
          </w:tcPr>
          <w:p w14:paraId="2CEBD199" w14:textId="77777777" w:rsidR="004F2C2B" w:rsidRPr="00847AED" w:rsidRDefault="004F2C2B" w:rsidP="004F2C2B"/>
        </w:tc>
      </w:tr>
      <w:tr w:rsidR="00005C46" w:rsidRPr="00847AED" w14:paraId="222E9FF8" w14:textId="77777777" w:rsidTr="00317E9C">
        <w:trPr>
          <w:gridAfter w:val="1"/>
          <w:wAfter w:w="2031" w:type="dxa"/>
          <w:trHeight w:val="984"/>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96723F3" w14:textId="209BC5E1" w:rsidR="00005C46" w:rsidRPr="004F2C2B" w:rsidRDefault="00005C46" w:rsidP="00005C46">
            <w:pPr>
              <w:rPr>
                <w:sz w:val="16"/>
                <w:szCs w:val="16"/>
              </w:rPr>
            </w:pPr>
            <w:r w:rsidRPr="004F2C2B">
              <w:rPr>
                <w:sz w:val="16"/>
                <w:szCs w:val="16"/>
              </w:rPr>
              <w:lastRenderedPageBreak/>
              <w:t>03</w:t>
            </w:r>
          </w:p>
        </w:tc>
        <w:tc>
          <w:tcPr>
            <w:tcW w:w="69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4DADAAC" w14:textId="1302FB9E" w:rsidR="00005C46" w:rsidRPr="004F2C2B" w:rsidRDefault="00005C46" w:rsidP="00005C46">
            <w:pPr>
              <w:rPr>
                <w:sz w:val="16"/>
                <w:szCs w:val="16"/>
              </w:rPr>
            </w:pPr>
            <w:r w:rsidRPr="004F2C2B">
              <w:rPr>
                <w:sz w:val="16"/>
                <w:szCs w:val="16"/>
              </w:rPr>
              <w:t>01</w:t>
            </w:r>
          </w:p>
        </w:tc>
        <w:tc>
          <w:tcPr>
            <w:tcW w:w="707"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B03D791" w14:textId="747B9CAF" w:rsidR="00005C46" w:rsidRPr="004F2C2B" w:rsidRDefault="00005C46" w:rsidP="00005C46">
            <w:pPr>
              <w:rPr>
                <w:sz w:val="16"/>
                <w:szCs w:val="16"/>
              </w:rPr>
            </w:pPr>
            <w:r w:rsidRPr="004F2C2B">
              <w:rPr>
                <w:sz w:val="16"/>
                <w:szCs w:val="16"/>
              </w:rPr>
              <w:t>03</w:t>
            </w:r>
          </w:p>
        </w:tc>
        <w:tc>
          <w:tcPr>
            <w:tcW w:w="59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D71C2C6" w14:textId="4536DFEF" w:rsidR="00005C46" w:rsidRPr="004F2C2B" w:rsidRDefault="00005C46" w:rsidP="00005C46">
            <w:pPr>
              <w:rPr>
                <w:sz w:val="16"/>
                <w:szCs w:val="16"/>
              </w:rPr>
            </w:pPr>
            <w:r w:rsidRPr="004F2C2B">
              <w:rPr>
                <w:sz w:val="16"/>
                <w:szCs w:val="16"/>
              </w:rPr>
              <w:t>01</w:t>
            </w:r>
          </w:p>
        </w:tc>
        <w:tc>
          <w:tcPr>
            <w:tcW w:w="14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049EB63" w14:textId="5ED32832" w:rsidR="00005C46" w:rsidRPr="004B684E" w:rsidRDefault="00005C46" w:rsidP="00005C46">
            <w:pPr>
              <w:jc w:val="center"/>
              <w:rPr>
                <w:sz w:val="16"/>
                <w:szCs w:val="16"/>
              </w:rPr>
            </w:pPr>
            <w:r w:rsidRPr="004B684E">
              <w:rPr>
                <w:sz w:val="16"/>
                <w:szCs w:val="16"/>
              </w:rPr>
              <w:t>Elektros energijos įsigijimas gatvių apšvietimui ir nuolatinė gatvių apšvietimo tinklų priežiūra seniūnijoje</w:t>
            </w:r>
          </w:p>
        </w:tc>
        <w:tc>
          <w:tcPr>
            <w:tcW w:w="1275" w:type="dxa"/>
            <w:tcBorders>
              <w:top w:val="single" w:sz="4" w:space="0" w:color="auto"/>
              <w:left w:val="nil"/>
              <w:bottom w:val="single" w:sz="8" w:space="0" w:color="auto"/>
              <w:right w:val="single" w:sz="8" w:space="0" w:color="auto"/>
            </w:tcBorders>
            <w:shd w:val="clear" w:color="auto" w:fill="FFFFFF"/>
          </w:tcPr>
          <w:p w14:paraId="0ED81D6B" w14:textId="67F8EC0B" w:rsidR="00005C46" w:rsidRPr="004B684E" w:rsidRDefault="0058123B" w:rsidP="00005C46">
            <w:pPr>
              <w:ind w:left="27" w:right="114" w:hanging="27"/>
              <w:jc w:val="center"/>
              <w:rPr>
                <w:sz w:val="16"/>
                <w:szCs w:val="16"/>
              </w:rPr>
            </w:pPr>
            <w:r w:rsidRPr="004B684E">
              <w:rPr>
                <w:sz w:val="16"/>
                <w:szCs w:val="16"/>
              </w:rPr>
              <w:t xml:space="preserve">Riešės g. 8-oji ir 9-oji Grikienių k. naujos gatvių apšvietimo </w:t>
            </w:r>
            <w:r w:rsidR="00B132B4">
              <w:rPr>
                <w:sz w:val="16"/>
                <w:szCs w:val="16"/>
              </w:rPr>
              <w:t xml:space="preserve">linijos </w:t>
            </w:r>
            <w:r w:rsidRPr="004B684E">
              <w:rPr>
                <w:sz w:val="16"/>
                <w:szCs w:val="16"/>
              </w:rPr>
              <w:t>įrengimas</w:t>
            </w:r>
            <w:r w:rsidR="00A90D20" w:rsidRPr="004B684E">
              <w:rPr>
                <w:sz w:val="16"/>
                <w:szCs w:val="16"/>
              </w:rPr>
              <w:t xml:space="preserve"> </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ED4D4B" w14:textId="60ACE4D2" w:rsidR="00005C46" w:rsidRDefault="0058123B" w:rsidP="00005C46">
            <w:pPr>
              <w:jc w:val="center"/>
              <w:rPr>
                <w:b/>
                <w:sz w:val="18"/>
                <w:szCs w:val="18"/>
              </w:rPr>
            </w:pPr>
            <w:r>
              <w:rPr>
                <w:b/>
                <w:sz w:val="18"/>
                <w:szCs w:val="18"/>
              </w:rPr>
              <w:t>133,7</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BAEB4C" w14:textId="7D5708D9" w:rsidR="00005C46" w:rsidRDefault="00BF6C56" w:rsidP="00005C46">
            <w:pPr>
              <w:jc w:val="center"/>
              <w:rPr>
                <w:b/>
                <w:sz w:val="18"/>
                <w:szCs w:val="18"/>
              </w:rPr>
            </w:pPr>
            <w:r>
              <w:rPr>
                <w:b/>
                <w:sz w:val="18"/>
                <w:szCs w:val="18"/>
              </w:rPr>
              <w: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E18D2A" w14:textId="0EFB57E8" w:rsidR="00005C46" w:rsidRDefault="00BF6C56" w:rsidP="00005C46">
            <w:pPr>
              <w:jc w:val="center"/>
              <w:rPr>
                <w:sz w:val="18"/>
                <w:szCs w:val="18"/>
              </w:rPr>
            </w:pPr>
            <w:r>
              <w:rPr>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F153D5" w14:textId="1593E007" w:rsidR="00005C46" w:rsidRDefault="0058123B" w:rsidP="00005C46">
            <w:pPr>
              <w:jc w:val="center"/>
              <w:rPr>
                <w:b/>
                <w:sz w:val="18"/>
                <w:szCs w:val="18"/>
              </w:rPr>
            </w:pPr>
            <w:r>
              <w:rPr>
                <w:b/>
                <w:sz w:val="18"/>
                <w:szCs w:val="18"/>
              </w:rPr>
              <w:t>133,7</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29E879" w14:textId="5B68287C" w:rsidR="00005C46" w:rsidRDefault="00BF6C56" w:rsidP="00005C46">
            <w:pPr>
              <w:jc w:val="center"/>
              <w:rPr>
                <w:b/>
                <w:sz w:val="18"/>
                <w:szCs w:val="18"/>
              </w:rPr>
            </w:pPr>
            <w:r>
              <w:rPr>
                <w:b/>
                <w:sz w:val="18"/>
                <w:szCs w:val="18"/>
              </w:rPr>
              <w:t>-</w:t>
            </w: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4C8387B" w14:textId="470FF3C9" w:rsidR="00005C46" w:rsidRDefault="0058123B" w:rsidP="00005C46">
            <w:pPr>
              <w:jc w:val="center"/>
              <w:rPr>
                <w:b/>
                <w:sz w:val="18"/>
                <w:szCs w:val="18"/>
              </w:rPr>
            </w:pPr>
            <w:r>
              <w:rPr>
                <w:b/>
                <w:sz w:val="18"/>
                <w:szCs w:val="18"/>
              </w:rPr>
              <w:t>133,7</w:t>
            </w:r>
          </w:p>
        </w:tc>
        <w:tc>
          <w:tcPr>
            <w:tcW w:w="111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02BAE4F" w14:textId="77777777" w:rsidR="00005C46" w:rsidRPr="00B00DA2" w:rsidRDefault="00005C46" w:rsidP="00005C46">
            <w:pPr>
              <w:spacing w:before="100" w:beforeAutospacing="1" w:after="100" w:afterAutospacing="1"/>
              <w:jc w:val="center"/>
              <w:rPr>
                <w:sz w:val="18"/>
                <w:szCs w:val="18"/>
              </w:rPr>
            </w:pPr>
          </w:p>
        </w:tc>
        <w:tc>
          <w:tcPr>
            <w:tcW w:w="849" w:type="dxa"/>
            <w:gridSpan w:val="2"/>
            <w:tcBorders>
              <w:top w:val="nil"/>
              <w:left w:val="nil"/>
              <w:bottom w:val="nil"/>
              <w:right w:val="nil"/>
            </w:tcBorders>
            <w:vAlign w:val="center"/>
          </w:tcPr>
          <w:p w14:paraId="36CAEE8E" w14:textId="77777777" w:rsidR="00005C46" w:rsidRPr="00847AED" w:rsidRDefault="00005C46" w:rsidP="00005C46"/>
        </w:tc>
      </w:tr>
      <w:tr w:rsidR="0058123B" w:rsidRPr="00847AED" w14:paraId="09B6A232" w14:textId="77777777" w:rsidTr="00317E9C">
        <w:trPr>
          <w:gridAfter w:val="1"/>
          <w:wAfter w:w="2031" w:type="dxa"/>
          <w:trHeight w:val="984"/>
        </w:trPr>
        <w:tc>
          <w:tcPr>
            <w:tcW w:w="69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B518AC9" w14:textId="6AFD883E" w:rsidR="0058123B" w:rsidRPr="004F2C2B" w:rsidRDefault="0058123B" w:rsidP="0058123B">
            <w:pPr>
              <w:rPr>
                <w:sz w:val="16"/>
                <w:szCs w:val="16"/>
              </w:rPr>
            </w:pPr>
            <w:r w:rsidRPr="004F2C2B">
              <w:rPr>
                <w:sz w:val="16"/>
                <w:szCs w:val="16"/>
              </w:rPr>
              <w:t>03</w:t>
            </w:r>
          </w:p>
        </w:tc>
        <w:tc>
          <w:tcPr>
            <w:tcW w:w="69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24605A7" w14:textId="1B6092F5" w:rsidR="0058123B" w:rsidRPr="004F2C2B" w:rsidRDefault="0058123B" w:rsidP="0058123B">
            <w:pPr>
              <w:rPr>
                <w:sz w:val="16"/>
                <w:szCs w:val="16"/>
              </w:rPr>
            </w:pPr>
            <w:r w:rsidRPr="004F2C2B">
              <w:rPr>
                <w:sz w:val="16"/>
                <w:szCs w:val="16"/>
              </w:rPr>
              <w:t>01</w:t>
            </w:r>
          </w:p>
        </w:tc>
        <w:tc>
          <w:tcPr>
            <w:tcW w:w="707"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353C031" w14:textId="62F29226" w:rsidR="0058123B" w:rsidRPr="004F2C2B" w:rsidRDefault="0058123B" w:rsidP="0058123B">
            <w:pPr>
              <w:rPr>
                <w:sz w:val="16"/>
                <w:szCs w:val="16"/>
              </w:rPr>
            </w:pPr>
            <w:r w:rsidRPr="004F2C2B">
              <w:rPr>
                <w:sz w:val="16"/>
                <w:szCs w:val="16"/>
              </w:rPr>
              <w:t>03</w:t>
            </w:r>
          </w:p>
        </w:tc>
        <w:tc>
          <w:tcPr>
            <w:tcW w:w="591"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F01008E" w14:textId="0EDDB125" w:rsidR="0058123B" w:rsidRPr="004F2C2B" w:rsidRDefault="0058123B" w:rsidP="0058123B">
            <w:pPr>
              <w:rPr>
                <w:sz w:val="16"/>
                <w:szCs w:val="16"/>
              </w:rPr>
            </w:pPr>
            <w:r w:rsidRPr="004F2C2B">
              <w:rPr>
                <w:sz w:val="16"/>
                <w:szCs w:val="16"/>
              </w:rPr>
              <w:t>01</w:t>
            </w:r>
          </w:p>
        </w:tc>
        <w:tc>
          <w:tcPr>
            <w:tcW w:w="14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47EF885" w14:textId="69E19D26" w:rsidR="0058123B" w:rsidRPr="004B684E" w:rsidRDefault="0058123B" w:rsidP="0058123B">
            <w:pPr>
              <w:jc w:val="center"/>
              <w:rPr>
                <w:sz w:val="16"/>
                <w:szCs w:val="16"/>
              </w:rPr>
            </w:pPr>
            <w:r w:rsidRPr="004B684E">
              <w:rPr>
                <w:sz w:val="16"/>
                <w:szCs w:val="16"/>
              </w:rPr>
              <w:t>Elektros energijos įsigijimas gatvių apšvietimui ir nuolatinė gatvių apšvietimo tinklų priežiūra seniūnijoje</w:t>
            </w:r>
          </w:p>
        </w:tc>
        <w:tc>
          <w:tcPr>
            <w:tcW w:w="1275" w:type="dxa"/>
            <w:tcBorders>
              <w:top w:val="single" w:sz="4" w:space="0" w:color="auto"/>
              <w:left w:val="nil"/>
              <w:bottom w:val="single" w:sz="8" w:space="0" w:color="auto"/>
              <w:right w:val="single" w:sz="8" w:space="0" w:color="auto"/>
            </w:tcBorders>
            <w:shd w:val="clear" w:color="auto" w:fill="FFFFFF"/>
          </w:tcPr>
          <w:p w14:paraId="1610AAE2" w14:textId="2873F736" w:rsidR="0058123B" w:rsidRPr="004B684E" w:rsidRDefault="0058123B" w:rsidP="0058123B">
            <w:pPr>
              <w:ind w:left="27" w:right="114" w:hanging="27"/>
              <w:jc w:val="center"/>
              <w:rPr>
                <w:sz w:val="16"/>
                <w:szCs w:val="16"/>
              </w:rPr>
            </w:pPr>
            <w:r w:rsidRPr="004B684E">
              <w:rPr>
                <w:sz w:val="16"/>
                <w:szCs w:val="16"/>
              </w:rPr>
              <w:t xml:space="preserve">Dambriškių k. Dambriškių kapinėms elektros 10KWH iškėlimo projektas  </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8786C28" w14:textId="11C19A42" w:rsidR="0058123B" w:rsidRDefault="002F036D" w:rsidP="0058123B">
            <w:pPr>
              <w:jc w:val="center"/>
              <w:rPr>
                <w:b/>
                <w:sz w:val="18"/>
                <w:szCs w:val="18"/>
              </w:rPr>
            </w:pPr>
            <w:r>
              <w:rPr>
                <w:b/>
                <w:sz w:val="18"/>
                <w:szCs w:val="18"/>
              </w:rPr>
              <w:t>6</w:t>
            </w:r>
            <w:r w:rsidR="00385244">
              <w:rPr>
                <w:b/>
                <w:sz w:val="18"/>
                <w:szCs w:val="18"/>
              </w:rPr>
              <w:t>,0</w:t>
            </w:r>
          </w:p>
        </w:tc>
        <w:tc>
          <w:tcPr>
            <w:tcW w:w="155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D9FC04" w14:textId="0604A29B" w:rsidR="0058123B" w:rsidRDefault="002F036D" w:rsidP="0058123B">
            <w:pPr>
              <w:jc w:val="center"/>
              <w:rPr>
                <w:b/>
                <w:sz w:val="18"/>
                <w:szCs w:val="18"/>
              </w:rPr>
            </w:pPr>
            <w:r>
              <w:rPr>
                <w:b/>
                <w:sz w:val="18"/>
                <w:szCs w:val="18"/>
              </w:rPr>
              <w: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A61C36" w14:textId="52F3BB4C" w:rsidR="0058123B" w:rsidRDefault="00385244" w:rsidP="0058123B">
            <w:pPr>
              <w:jc w:val="center"/>
              <w:rPr>
                <w:sz w:val="18"/>
                <w:szCs w:val="18"/>
              </w:rPr>
            </w:pPr>
            <w:r>
              <w:rPr>
                <w:sz w:val="18"/>
                <w:szCs w:val="18"/>
              </w:rPr>
              <w:t>-</w:t>
            </w: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953FFF" w14:textId="1468022F" w:rsidR="0058123B" w:rsidRDefault="00385244" w:rsidP="0058123B">
            <w:pPr>
              <w:jc w:val="center"/>
              <w:rPr>
                <w:b/>
                <w:sz w:val="18"/>
                <w:szCs w:val="18"/>
              </w:rPr>
            </w:pPr>
            <w:r>
              <w:rPr>
                <w:b/>
                <w:sz w:val="18"/>
                <w:szCs w:val="18"/>
              </w:rPr>
              <w:t>6,0</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EC5078F" w14:textId="75287FD1" w:rsidR="0058123B" w:rsidRDefault="00385244" w:rsidP="0058123B">
            <w:pPr>
              <w:jc w:val="center"/>
              <w:rPr>
                <w:b/>
                <w:sz w:val="18"/>
                <w:szCs w:val="18"/>
              </w:rPr>
            </w:pPr>
            <w:r>
              <w:rPr>
                <w:b/>
                <w:sz w:val="18"/>
                <w:szCs w:val="18"/>
              </w:rPr>
              <w:t>-</w:t>
            </w: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07BFBE56" w14:textId="764A01E4" w:rsidR="0058123B" w:rsidRDefault="00385244" w:rsidP="0058123B">
            <w:pPr>
              <w:jc w:val="center"/>
              <w:rPr>
                <w:b/>
                <w:sz w:val="18"/>
                <w:szCs w:val="18"/>
              </w:rPr>
            </w:pPr>
            <w:r>
              <w:rPr>
                <w:b/>
                <w:sz w:val="18"/>
                <w:szCs w:val="18"/>
              </w:rPr>
              <w:t>6,0</w:t>
            </w:r>
          </w:p>
        </w:tc>
        <w:tc>
          <w:tcPr>
            <w:tcW w:w="1111"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1F5A45C" w14:textId="77777777" w:rsidR="0058123B" w:rsidRPr="00B00DA2" w:rsidRDefault="0058123B" w:rsidP="0058123B">
            <w:pPr>
              <w:spacing w:before="100" w:beforeAutospacing="1" w:after="100" w:afterAutospacing="1"/>
              <w:jc w:val="center"/>
              <w:rPr>
                <w:sz w:val="18"/>
                <w:szCs w:val="18"/>
              </w:rPr>
            </w:pPr>
          </w:p>
        </w:tc>
        <w:tc>
          <w:tcPr>
            <w:tcW w:w="849" w:type="dxa"/>
            <w:gridSpan w:val="2"/>
            <w:tcBorders>
              <w:top w:val="nil"/>
              <w:left w:val="nil"/>
              <w:bottom w:val="nil"/>
              <w:right w:val="nil"/>
            </w:tcBorders>
            <w:vAlign w:val="center"/>
          </w:tcPr>
          <w:p w14:paraId="27AF4353" w14:textId="77777777" w:rsidR="0058123B" w:rsidRPr="00847AED" w:rsidRDefault="0058123B" w:rsidP="0058123B"/>
        </w:tc>
      </w:tr>
      <w:tr w:rsidR="00A55BB3" w:rsidRPr="00847AED" w14:paraId="2CEBD19D" w14:textId="77777777" w:rsidTr="00931A33">
        <w:trPr>
          <w:trHeight w:val="268"/>
        </w:trPr>
        <w:tc>
          <w:tcPr>
            <w:tcW w:w="14744" w:type="dxa"/>
            <w:gridSpan w:val="16"/>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CEBD19B" w14:textId="77777777" w:rsidR="00A55BB3" w:rsidRPr="00A55BB3" w:rsidRDefault="00A55BB3" w:rsidP="00A55BB3">
            <w:pPr>
              <w:jc w:val="center"/>
              <w:rPr>
                <w:b/>
              </w:rPr>
            </w:pPr>
            <w:r>
              <w:rPr>
                <w:b/>
              </w:rPr>
              <w:t>Valdymo programa (04)</w:t>
            </w:r>
          </w:p>
        </w:tc>
        <w:tc>
          <w:tcPr>
            <w:tcW w:w="2880" w:type="dxa"/>
            <w:gridSpan w:val="3"/>
            <w:tcBorders>
              <w:top w:val="nil"/>
              <w:left w:val="nil"/>
              <w:bottom w:val="nil"/>
              <w:right w:val="nil"/>
            </w:tcBorders>
            <w:vAlign w:val="center"/>
            <w:hideMark/>
          </w:tcPr>
          <w:p w14:paraId="2CEBD19C" w14:textId="77777777" w:rsidR="00A55BB3" w:rsidRPr="00847AED" w:rsidRDefault="00A55BB3" w:rsidP="0016700B"/>
        </w:tc>
      </w:tr>
      <w:tr w:rsidR="00A55BB3" w:rsidRPr="00847AED" w14:paraId="2CEBD1A2" w14:textId="77777777" w:rsidTr="00CF19E9">
        <w:trPr>
          <w:trHeight w:val="259"/>
        </w:trPr>
        <w:tc>
          <w:tcPr>
            <w:tcW w:w="70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9E" w14:textId="77777777" w:rsidR="00A55BB3" w:rsidRDefault="00A55BB3" w:rsidP="0016700B">
            <w:pPr>
              <w:spacing w:before="100" w:after="100"/>
              <w:jc w:val="center"/>
            </w:pPr>
            <w:r>
              <w:rPr>
                <w:b/>
                <w:color w:val="000000"/>
                <w:sz w:val="18"/>
                <w:szCs w:val="18"/>
              </w:rPr>
              <w:t>04</w:t>
            </w:r>
          </w:p>
        </w:tc>
        <w:tc>
          <w:tcPr>
            <w:tcW w:w="71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9F" w14:textId="77777777" w:rsidR="00A55BB3" w:rsidRDefault="00A55BB3" w:rsidP="0016700B">
            <w:pPr>
              <w:spacing w:before="100" w:after="100"/>
              <w:jc w:val="center"/>
            </w:pPr>
            <w:r>
              <w:rPr>
                <w:b/>
                <w:color w:val="000000"/>
                <w:sz w:val="18"/>
                <w:szCs w:val="18"/>
              </w:rPr>
              <w:t>01</w:t>
            </w:r>
          </w:p>
        </w:tc>
        <w:tc>
          <w:tcPr>
            <w:tcW w:w="13325"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A0" w14:textId="77777777" w:rsidR="00A55BB3" w:rsidRDefault="00A55BB3" w:rsidP="0016700B">
            <w:pPr>
              <w:spacing w:before="100" w:after="100"/>
            </w:pPr>
            <w:r>
              <w:rPr>
                <w:b/>
                <w:color w:val="000000"/>
              </w:rPr>
              <w:t>Užtikrinti sklandų savivaldybės institucijų darbą</w:t>
            </w:r>
          </w:p>
        </w:tc>
        <w:tc>
          <w:tcPr>
            <w:tcW w:w="2880" w:type="dxa"/>
            <w:gridSpan w:val="3"/>
            <w:tcBorders>
              <w:top w:val="nil"/>
              <w:left w:val="nil"/>
              <w:bottom w:val="nil"/>
              <w:right w:val="nil"/>
            </w:tcBorders>
            <w:vAlign w:val="center"/>
            <w:hideMark/>
          </w:tcPr>
          <w:p w14:paraId="2CEBD1A1" w14:textId="77777777" w:rsidR="00A55BB3" w:rsidRPr="00847AED" w:rsidRDefault="00A55BB3" w:rsidP="0016700B"/>
        </w:tc>
      </w:tr>
      <w:tr w:rsidR="00A55BB3" w:rsidRPr="00847AED" w14:paraId="2CEBD1A8" w14:textId="77777777" w:rsidTr="00CF19E9">
        <w:trPr>
          <w:trHeight w:val="322"/>
        </w:trPr>
        <w:tc>
          <w:tcPr>
            <w:tcW w:w="7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A3" w14:textId="77777777" w:rsidR="00A55BB3" w:rsidRDefault="00A55BB3" w:rsidP="0016700B">
            <w:pPr>
              <w:spacing w:before="100" w:after="100"/>
              <w:jc w:val="center"/>
            </w:pPr>
            <w:r>
              <w:rPr>
                <w:color w:val="000000"/>
                <w:sz w:val="18"/>
                <w:szCs w:val="18"/>
              </w:rPr>
              <w:t>04</w:t>
            </w:r>
          </w:p>
        </w:tc>
        <w:tc>
          <w:tcPr>
            <w:tcW w:w="71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A4" w14:textId="77777777" w:rsidR="00A55BB3" w:rsidRDefault="00A55BB3" w:rsidP="0016700B">
            <w:pPr>
              <w:spacing w:before="100" w:after="100"/>
              <w:jc w:val="cente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A5" w14:textId="77777777" w:rsidR="00A55BB3" w:rsidRDefault="00A55BB3" w:rsidP="0016700B">
            <w:pPr>
              <w:spacing w:before="100" w:after="100"/>
              <w:jc w:val="center"/>
            </w:pPr>
            <w:r>
              <w:rPr>
                <w:color w:val="000000"/>
                <w:sz w:val="18"/>
                <w:szCs w:val="18"/>
              </w:rPr>
              <w:t>01</w:t>
            </w:r>
          </w:p>
        </w:tc>
        <w:tc>
          <w:tcPr>
            <w:tcW w:w="1261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BD1A6" w14:textId="77777777" w:rsidR="00A55BB3" w:rsidRDefault="00A55BB3" w:rsidP="0016700B">
            <w:pPr>
              <w:spacing w:before="100" w:after="100"/>
            </w:pPr>
            <w:r>
              <w:rPr>
                <w:b/>
                <w:color w:val="000000"/>
              </w:rPr>
              <w:t xml:space="preserve">Sudaryti sąlygas savivaldybės funkcijų vykdymui </w:t>
            </w:r>
          </w:p>
        </w:tc>
        <w:tc>
          <w:tcPr>
            <w:tcW w:w="2880" w:type="dxa"/>
            <w:gridSpan w:val="3"/>
            <w:tcBorders>
              <w:top w:val="nil"/>
              <w:left w:val="nil"/>
              <w:bottom w:val="nil"/>
              <w:right w:val="nil"/>
            </w:tcBorders>
            <w:vAlign w:val="center"/>
            <w:hideMark/>
          </w:tcPr>
          <w:p w14:paraId="2CEBD1A7" w14:textId="77777777" w:rsidR="00A55BB3" w:rsidRPr="00847AED" w:rsidRDefault="00A55BB3" w:rsidP="0016700B"/>
        </w:tc>
      </w:tr>
      <w:tr w:rsidR="00A55BB3" w:rsidRPr="00847AED" w14:paraId="2CEBD1B7" w14:textId="77777777" w:rsidTr="001F6492">
        <w:trPr>
          <w:gridAfter w:val="1"/>
          <w:wAfter w:w="2031" w:type="dxa"/>
          <w:trHeight w:val="595"/>
        </w:trPr>
        <w:tc>
          <w:tcPr>
            <w:tcW w:w="70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A9" w14:textId="77777777" w:rsidR="00A55BB3" w:rsidRDefault="00A55BB3" w:rsidP="0016700B">
            <w:pPr>
              <w:spacing w:before="100" w:after="100"/>
              <w:jc w:val="center"/>
            </w:pPr>
            <w:r>
              <w:rPr>
                <w:color w:val="000000"/>
                <w:sz w:val="18"/>
                <w:szCs w:val="18"/>
              </w:rPr>
              <w:t>04</w:t>
            </w:r>
          </w:p>
        </w:tc>
        <w:tc>
          <w:tcPr>
            <w:tcW w:w="71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AA" w14:textId="77777777" w:rsidR="00A55BB3" w:rsidRDefault="00A55BB3" w:rsidP="0016700B">
            <w:pPr>
              <w:spacing w:before="100" w:after="100"/>
              <w:jc w:val="cente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AB" w14:textId="77777777" w:rsidR="00A55BB3" w:rsidRDefault="00A55BB3" w:rsidP="0016700B">
            <w:pPr>
              <w:spacing w:before="100" w:after="100"/>
              <w:ind w:left="-107" w:firstLine="107"/>
              <w:jc w:val="center"/>
            </w:pPr>
            <w:r>
              <w:rPr>
                <w:color w:val="000000"/>
                <w:sz w:val="18"/>
                <w:szCs w:val="18"/>
              </w:rPr>
              <w:t>01</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AC" w14:textId="77777777" w:rsidR="00A55BB3" w:rsidRDefault="00A55BB3" w:rsidP="0016700B">
            <w:pPr>
              <w:spacing w:before="100" w:after="100"/>
              <w:jc w:val="center"/>
            </w:pPr>
            <w:r>
              <w:rPr>
                <w:color w:val="000000"/>
                <w:sz w:val="18"/>
                <w:szCs w:val="18"/>
              </w:rPr>
              <w:t>04</w:t>
            </w:r>
          </w:p>
        </w:tc>
        <w:tc>
          <w:tcPr>
            <w:tcW w:w="14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EBD1AD" w14:textId="77777777" w:rsidR="00041C54" w:rsidRPr="006472B8" w:rsidRDefault="00A55BB3" w:rsidP="00041C54">
            <w:pPr>
              <w:spacing w:before="100" w:after="100"/>
              <w:jc w:val="center"/>
              <w:rPr>
                <w:color w:val="000000"/>
                <w:sz w:val="16"/>
                <w:szCs w:val="16"/>
              </w:rPr>
            </w:pPr>
            <w:r>
              <w:rPr>
                <w:color w:val="000000"/>
                <w:sz w:val="16"/>
                <w:szCs w:val="16"/>
              </w:rPr>
              <w:t>Seniūnijų darbo organizavimas</w:t>
            </w:r>
          </w:p>
        </w:tc>
        <w:tc>
          <w:tcPr>
            <w:tcW w:w="1275" w:type="dxa"/>
            <w:tcBorders>
              <w:top w:val="nil"/>
              <w:left w:val="nil"/>
              <w:bottom w:val="single" w:sz="8" w:space="0" w:color="auto"/>
              <w:right w:val="single" w:sz="8" w:space="0" w:color="auto"/>
            </w:tcBorders>
            <w:shd w:val="clear" w:color="auto" w:fill="FFFFFF"/>
            <w:vAlign w:val="center"/>
          </w:tcPr>
          <w:p w14:paraId="2CEBD1AE" w14:textId="77777777" w:rsidR="00A55BB3" w:rsidRDefault="00A55BB3" w:rsidP="0016700B">
            <w:pPr>
              <w:spacing w:before="100" w:after="100"/>
              <w:jc w:val="center"/>
              <w:rPr>
                <w:sz w:val="16"/>
                <w:szCs w:val="16"/>
              </w:rPr>
            </w:pPr>
            <w:r>
              <w:rPr>
                <w:sz w:val="16"/>
                <w:szCs w:val="16"/>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AF" w14:textId="66860E35" w:rsidR="00A55BB3" w:rsidRPr="00E04DCD" w:rsidRDefault="003C086D" w:rsidP="0016700B">
            <w:pPr>
              <w:spacing w:before="100" w:after="100"/>
              <w:jc w:val="center"/>
              <w:rPr>
                <w:b/>
                <w:sz w:val="18"/>
                <w:szCs w:val="18"/>
              </w:rPr>
            </w:pPr>
            <w:r>
              <w:rPr>
                <w:b/>
                <w:sz w:val="18"/>
                <w:szCs w:val="18"/>
              </w:rPr>
              <w:t>208,7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B0" w14:textId="77777777" w:rsidR="00A55BB3" w:rsidRPr="00E04DCD" w:rsidRDefault="00E65185" w:rsidP="0016700B">
            <w:pPr>
              <w:spacing w:before="100" w:after="100"/>
              <w:jc w:val="center"/>
              <w:rPr>
                <w:b/>
                <w:sz w:val="18"/>
                <w:szCs w:val="18"/>
              </w:rPr>
            </w:pPr>
            <w:r>
              <w:rPr>
                <w:b/>
                <w:sz w:val="18"/>
                <w:szCs w:val="18"/>
              </w:rPr>
              <w: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B1" w14:textId="60CE2CBF" w:rsidR="00A55BB3" w:rsidRPr="00800C3B" w:rsidRDefault="003C086D" w:rsidP="0016700B">
            <w:pPr>
              <w:spacing w:before="100" w:after="100"/>
              <w:jc w:val="center"/>
              <w:rPr>
                <w:b/>
                <w:sz w:val="18"/>
                <w:szCs w:val="18"/>
                <w:highlight w:val="yellow"/>
              </w:rPr>
            </w:pPr>
            <w:r w:rsidRPr="003C086D">
              <w:rPr>
                <w:b/>
                <w:sz w:val="18"/>
                <w:szCs w:val="18"/>
              </w:rPr>
              <w:t>0,4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EBD1B2" w14:textId="699AF9A4" w:rsidR="00A55BB3" w:rsidRPr="00800C3B" w:rsidRDefault="003C086D" w:rsidP="0016700B">
            <w:pPr>
              <w:spacing w:before="100" w:after="100"/>
              <w:jc w:val="center"/>
              <w:rPr>
                <w:b/>
                <w:sz w:val="18"/>
                <w:szCs w:val="18"/>
                <w:highlight w:val="yellow"/>
              </w:rPr>
            </w:pPr>
            <w:r w:rsidRPr="003C086D">
              <w:rPr>
                <w:b/>
                <w:sz w:val="18"/>
                <w:szCs w:val="18"/>
              </w:rPr>
              <w:t>208,7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EBD1B3" w14:textId="77777777" w:rsidR="00A55BB3" w:rsidRPr="00E04DCD" w:rsidRDefault="00EA73E8" w:rsidP="0016700B">
            <w:pPr>
              <w:spacing w:before="100" w:after="100"/>
              <w:jc w:val="center"/>
              <w:rPr>
                <w:b/>
                <w:sz w:val="18"/>
                <w:szCs w:val="18"/>
              </w:rPr>
            </w:pPr>
            <w:r w:rsidRPr="00E04DCD">
              <w:rPr>
                <w:b/>
                <w:sz w:val="18"/>
                <w:szCs w:val="18"/>
              </w:rPr>
              <w:t>-</w:t>
            </w: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2CEBD1B4" w14:textId="42F221A2" w:rsidR="00A55BB3" w:rsidRPr="00E04DCD" w:rsidRDefault="003C086D" w:rsidP="0016700B">
            <w:pPr>
              <w:spacing w:before="100" w:after="100"/>
              <w:jc w:val="center"/>
              <w:rPr>
                <w:b/>
                <w:sz w:val="18"/>
                <w:szCs w:val="18"/>
              </w:rPr>
            </w:pPr>
            <w:r>
              <w:rPr>
                <w:b/>
                <w:sz w:val="18"/>
                <w:szCs w:val="18"/>
              </w:rPr>
              <w:t>209,1</w:t>
            </w:r>
          </w:p>
        </w:tc>
        <w:tc>
          <w:tcPr>
            <w:tcW w:w="111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CEBD1B5" w14:textId="77777777" w:rsidR="00A55BB3" w:rsidRPr="00CF19E9" w:rsidRDefault="00A55BB3" w:rsidP="0016700B">
            <w:pPr>
              <w:spacing w:before="100" w:beforeAutospacing="1" w:after="100" w:afterAutospacing="1"/>
              <w:jc w:val="center"/>
              <w:rPr>
                <w:b/>
                <w:sz w:val="18"/>
                <w:szCs w:val="18"/>
              </w:rPr>
            </w:pPr>
          </w:p>
        </w:tc>
        <w:tc>
          <w:tcPr>
            <w:tcW w:w="849" w:type="dxa"/>
            <w:gridSpan w:val="2"/>
            <w:tcBorders>
              <w:top w:val="nil"/>
              <w:left w:val="nil"/>
              <w:bottom w:val="nil"/>
              <w:right w:val="nil"/>
            </w:tcBorders>
            <w:vAlign w:val="center"/>
            <w:hideMark/>
          </w:tcPr>
          <w:p w14:paraId="2CEBD1B6" w14:textId="77777777" w:rsidR="00A55BB3" w:rsidRPr="00847AED" w:rsidRDefault="00A55BB3" w:rsidP="0016700B"/>
        </w:tc>
      </w:tr>
      <w:tr w:rsidR="00A55BB3" w14:paraId="2CEBD1CA" w14:textId="77777777" w:rsidTr="001F6492">
        <w:tblPrEx>
          <w:tblCellMar>
            <w:left w:w="10" w:type="dxa"/>
            <w:right w:w="10" w:type="dxa"/>
          </w:tblCellMar>
          <w:tblLook w:val="0000" w:firstRow="0" w:lastRow="0" w:firstColumn="0" w:lastColumn="0" w:noHBand="0" w:noVBand="0"/>
        </w:tblPrEx>
        <w:trPr>
          <w:gridAfter w:val="3"/>
          <w:wAfter w:w="2880" w:type="dxa"/>
          <w:trHeight w:val="1343"/>
        </w:trPr>
        <w:tc>
          <w:tcPr>
            <w:tcW w:w="701"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CEBD1BD" w14:textId="77777777" w:rsidR="00A55BB3" w:rsidRDefault="00A55BB3" w:rsidP="0016700B">
            <w:pPr>
              <w:spacing w:before="100" w:after="100"/>
              <w:jc w:val="center"/>
            </w:pPr>
            <w:r>
              <w:rPr>
                <w:color w:val="000000"/>
                <w:sz w:val="18"/>
                <w:szCs w:val="18"/>
              </w:rPr>
              <w:t>04</w:t>
            </w:r>
          </w:p>
        </w:tc>
        <w:tc>
          <w:tcPr>
            <w:tcW w:w="718" w:type="dxa"/>
            <w:gridSpan w:val="2"/>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BE" w14:textId="77777777" w:rsidR="00A55BB3" w:rsidRDefault="00A55BB3" w:rsidP="0016700B">
            <w:pPr>
              <w:spacing w:before="100" w:after="100"/>
              <w:jc w:val="center"/>
            </w:pPr>
            <w:r>
              <w:rPr>
                <w:color w:val="000000"/>
                <w:sz w:val="18"/>
                <w:szCs w:val="18"/>
              </w:rPr>
              <w:t>01</w:t>
            </w:r>
          </w:p>
        </w:tc>
        <w:tc>
          <w:tcPr>
            <w:tcW w:w="708" w:type="dxa"/>
            <w:gridSpan w:val="2"/>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BF" w14:textId="63E4CEDF" w:rsidR="00A55BB3" w:rsidRDefault="00032BDB" w:rsidP="0016700B">
            <w:pPr>
              <w:spacing w:before="100" w:after="100"/>
              <w:ind w:left="-107" w:firstLine="107"/>
              <w:jc w:val="center"/>
            </w:pPr>
            <w:r>
              <w:rPr>
                <w:color w:val="000000"/>
                <w:sz w:val="18"/>
                <w:szCs w:val="18"/>
              </w:rPr>
              <w:t>01</w:t>
            </w:r>
          </w:p>
        </w:tc>
        <w:tc>
          <w:tcPr>
            <w:tcW w:w="564"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0" w14:textId="2B648BCA" w:rsidR="00A55BB3" w:rsidRDefault="00032BDB" w:rsidP="0016700B">
            <w:pPr>
              <w:spacing w:before="100" w:after="100"/>
              <w:jc w:val="center"/>
            </w:pPr>
            <w:r>
              <w:rPr>
                <w:color w:val="000000"/>
                <w:sz w:val="18"/>
                <w:szCs w:val="18"/>
              </w:rPr>
              <w:t>04</w:t>
            </w:r>
          </w:p>
        </w:tc>
        <w:tc>
          <w:tcPr>
            <w:tcW w:w="1445"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1" w14:textId="77777777" w:rsidR="00A55BB3" w:rsidRDefault="00A55BB3" w:rsidP="0016700B">
            <w:pPr>
              <w:spacing w:before="100" w:after="100"/>
              <w:jc w:val="center"/>
              <w:rPr>
                <w:sz w:val="16"/>
                <w:szCs w:val="16"/>
              </w:rPr>
            </w:pPr>
            <w:r>
              <w:rPr>
                <w:sz w:val="16"/>
                <w:szCs w:val="16"/>
              </w:rPr>
              <w:t>Žemės ūkio funkcijos vykdymas</w:t>
            </w:r>
          </w:p>
        </w:tc>
        <w:tc>
          <w:tcPr>
            <w:tcW w:w="1275" w:type="dxa"/>
            <w:tcBorders>
              <w:top w:val="single" w:sz="4" w:space="0" w:color="auto"/>
              <w:bottom w:val="single" w:sz="8" w:space="0" w:color="000000"/>
              <w:right w:val="single" w:sz="8" w:space="0" w:color="000000"/>
            </w:tcBorders>
            <w:shd w:val="clear" w:color="auto" w:fill="FFFFFF"/>
            <w:tcMar>
              <w:top w:w="0" w:type="dxa"/>
              <w:left w:w="0" w:type="dxa"/>
              <w:bottom w:w="0" w:type="dxa"/>
              <w:right w:w="0" w:type="dxa"/>
            </w:tcMar>
            <w:vAlign w:val="center"/>
          </w:tcPr>
          <w:p w14:paraId="2CEBD1C2" w14:textId="4003D94E" w:rsidR="003171CA" w:rsidRDefault="00A55BB3" w:rsidP="006D4B37">
            <w:pPr>
              <w:spacing w:before="100" w:after="100"/>
              <w:jc w:val="center"/>
              <w:rPr>
                <w:sz w:val="16"/>
                <w:szCs w:val="16"/>
              </w:rPr>
            </w:pPr>
            <w:r>
              <w:rPr>
                <w:sz w:val="16"/>
                <w:szCs w:val="16"/>
              </w:rPr>
              <w:t>Valdų atnaujinimas, suinteresuotų asmenų konsultavimas, paraiškų priėmimas</w:t>
            </w:r>
          </w:p>
        </w:tc>
        <w:tc>
          <w:tcPr>
            <w:tcW w:w="1418"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3" w14:textId="2B0B628D" w:rsidR="00A55BB3" w:rsidRPr="00CC5925" w:rsidRDefault="00612306" w:rsidP="0016700B">
            <w:pPr>
              <w:spacing w:before="100" w:after="100"/>
              <w:jc w:val="center"/>
              <w:rPr>
                <w:b/>
                <w:sz w:val="18"/>
                <w:szCs w:val="18"/>
              </w:rPr>
            </w:pPr>
            <w:r>
              <w:rPr>
                <w:b/>
                <w:sz w:val="18"/>
                <w:szCs w:val="18"/>
              </w:rPr>
              <w:t>29,7</w:t>
            </w:r>
          </w:p>
        </w:tc>
        <w:tc>
          <w:tcPr>
            <w:tcW w:w="1559"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4" w14:textId="77777777" w:rsidR="00A55BB3" w:rsidRPr="00CC5925" w:rsidRDefault="00EA73E8" w:rsidP="0016700B">
            <w:pPr>
              <w:spacing w:before="100" w:after="100"/>
              <w:jc w:val="center"/>
              <w:rPr>
                <w:b/>
                <w:sz w:val="18"/>
                <w:szCs w:val="18"/>
              </w:rPr>
            </w:pPr>
            <w:r w:rsidRPr="00CC5925">
              <w:rPr>
                <w:b/>
                <w:sz w:val="18"/>
                <w:szCs w:val="18"/>
              </w:rPr>
              <w:t>-</w:t>
            </w:r>
          </w:p>
        </w:tc>
        <w:tc>
          <w:tcPr>
            <w:tcW w:w="1418"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5" w14:textId="77777777" w:rsidR="00A55BB3" w:rsidRPr="00CC5925" w:rsidRDefault="001378D1" w:rsidP="0016700B">
            <w:pPr>
              <w:spacing w:before="100" w:after="100"/>
              <w:jc w:val="center"/>
              <w:rPr>
                <w:b/>
                <w:sz w:val="18"/>
                <w:szCs w:val="18"/>
              </w:rPr>
            </w:pPr>
            <w:r w:rsidRPr="00CC5925">
              <w:rPr>
                <w:b/>
                <w:sz w:val="18"/>
                <w:szCs w:val="18"/>
              </w:rPr>
              <w:t>-</w:t>
            </w:r>
          </w:p>
        </w:tc>
        <w:tc>
          <w:tcPr>
            <w:tcW w:w="1417" w:type="dxa"/>
            <w:tcBorders>
              <w:top w:val="single" w:sz="4" w:space="0" w:color="auto"/>
              <w:bottom w:val="single" w:sz="8" w:space="0" w:color="000000"/>
              <w:right w:val="single" w:sz="8" w:space="0" w:color="000000"/>
            </w:tcBorders>
            <w:shd w:val="clear" w:color="auto" w:fill="FFFFFF"/>
            <w:tcMar>
              <w:top w:w="0" w:type="dxa"/>
              <w:left w:w="108" w:type="dxa"/>
              <w:bottom w:w="0" w:type="dxa"/>
              <w:right w:w="108" w:type="dxa"/>
            </w:tcMar>
            <w:vAlign w:val="center"/>
          </w:tcPr>
          <w:p w14:paraId="2CEBD1C6" w14:textId="47BD6305" w:rsidR="00A55BB3" w:rsidRPr="00CC5925" w:rsidRDefault="00612306" w:rsidP="007D387E">
            <w:pPr>
              <w:spacing w:before="100" w:after="100"/>
              <w:jc w:val="center"/>
              <w:rPr>
                <w:b/>
                <w:sz w:val="18"/>
                <w:szCs w:val="18"/>
              </w:rPr>
            </w:pPr>
            <w:r>
              <w:rPr>
                <w:b/>
                <w:sz w:val="18"/>
                <w:szCs w:val="18"/>
              </w:rPr>
              <w:t>29,7</w:t>
            </w:r>
          </w:p>
        </w:tc>
        <w:tc>
          <w:tcPr>
            <w:tcW w:w="1276"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2CEBD1C7" w14:textId="77777777" w:rsidR="00A55BB3" w:rsidRPr="00CC5925" w:rsidRDefault="00EA73E8" w:rsidP="0016700B">
            <w:pPr>
              <w:spacing w:before="100" w:after="100"/>
              <w:jc w:val="center"/>
              <w:rPr>
                <w:b/>
                <w:sz w:val="18"/>
                <w:szCs w:val="18"/>
              </w:rPr>
            </w:pPr>
            <w:r w:rsidRPr="00CC5925">
              <w:rPr>
                <w:b/>
                <w:sz w:val="18"/>
                <w:szCs w:val="18"/>
              </w:rPr>
              <w:t>-</w:t>
            </w:r>
          </w:p>
        </w:tc>
        <w:tc>
          <w:tcPr>
            <w:tcW w:w="1134" w:type="dxa"/>
            <w:tcBorders>
              <w:top w:val="single" w:sz="4" w:space="0" w:color="auto"/>
              <w:bottom w:val="single" w:sz="8" w:space="0" w:color="000000"/>
              <w:right w:val="single" w:sz="8" w:space="0" w:color="000000"/>
            </w:tcBorders>
            <w:shd w:val="clear" w:color="auto" w:fill="FFFFCC"/>
            <w:tcMar>
              <w:top w:w="0" w:type="dxa"/>
              <w:left w:w="108" w:type="dxa"/>
              <w:bottom w:w="0" w:type="dxa"/>
              <w:right w:w="108" w:type="dxa"/>
            </w:tcMar>
            <w:vAlign w:val="center"/>
          </w:tcPr>
          <w:p w14:paraId="2CEBD1C8" w14:textId="65A6200F" w:rsidR="00A55BB3" w:rsidRPr="00CC5925" w:rsidRDefault="00612306" w:rsidP="007D387E">
            <w:pPr>
              <w:spacing w:before="100" w:after="100"/>
              <w:jc w:val="center"/>
              <w:rPr>
                <w:b/>
                <w:sz w:val="18"/>
                <w:szCs w:val="18"/>
              </w:rPr>
            </w:pPr>
            <w:r>
              <w:rPr>
                <w:b/>
                <w:sz w:val="18"/>
                <w:szCs w:val="18"/>
              </w:rPr>
              <w:t>29,7</w:t>
            </w:r>
          </w:p>
        </w:tc>
        <w:tc>
          <w:tcPr>
            <w:tcW w:w="1111" w:type="dxa"/>
            <w:tcBorders>
              <w:top w:val="single" w:sz="4" w:space="0" w:color="auto"/>
              <w:bottom w:val="single" w:sz="8" w:space="0" w:color="000000"/>
              <w:right w:val="single" w:sz="8" w:space="0" w:color="000000"/>
            </w:tcBorders>
            <w:shd w:val="clear" w:color="auto" w:fill="C0C0C0"/>
            <w:tcMar>
              <w:top w:w="0" w:type="dxa"/>
              <w:left w:w="108" w:type="dxa"/>
              <w:bottom w:w="0" w:type="dxa"/>
              <w:right w:w="108" w:type="dxa"/>
            </w:tcMar>
            <w:vAlign w:val="center"/>
          </w:tcPr>
          <w:p w14:paraId="2CEBD1C9" w14:textId="77777777" w:rsidR="00A55BB3" w:rsidRPr="00BF6C56" w:rsidRDefault="00A55BB3" w:rsidP="0016700B">
            <w:pPr>
              <w:spacing w:before="100" w:after="100"/>
              <w:jc w:val="center"/>
              <w:rPr>
                <w:sz w:val="18"/>
                <w:szCs w:val="18"/>
                <w:highlight w:val="yellow"/>
              </w:rPr>
            </w:pPr>
          </w:p>
        </w:tc>
      </w:tr>
      <w:tr w:rsidR="00A55BB3" w14:paraId="2CEBD1CC" w14:textId="77777777" w:rsidTr="00931A33">
        <w:tblPrEx>
          <w:tblCellMar>
            <w:left w:w="10" w:type="dxa"/>
            <w:right w:w="10" w:type="dxa"/>
          </w:tblCellMar>
          <w:tblLook w:val="0000" w:firstRow="0" w:lastRow="0" w:firstColumn="0" w:lastColumn="0" w:noHBand="0" w:noVBand="0"/>
        </w:tblPrEx>
        <w:trPr>
          <w:gridAfter w:val="3"/>
          <w:wAfter w:w="2880" w:type="dxa"/>
          <w:trHeight w:val="239"/>
        </w:trPr>
        <w:tc>
          <w:tcPr>
            <w:tcW w:w="1474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EBD1CB" w14:textId="77777777" w:rsidR="00A55BB3" w:rsidRDefault="00A55BB3" w:rsidP="0016700B">
            <w:pPr>
              <w:jc w:val="center"/>
            </w:pPr>
            <w:r>
              <w:rPr>
                <w:b/>
                <w:bCs/>
                <w:color w:val="000000"/>
              </w:rPr>
              <w:t>Saugios ir švarios gyvenamosios aplinkos kūrimo programa (05)</w:t>
            </w:r>
          </w:p>
        </w:tc>
      </w:tr>
      <w:tr w:rsidR="00A55BB3" w14:paraId="2CEBD1D0" w14:textId="77777777" w:rsidTr="00931A33">
        <w:tblPrEx>
          <w:tblCellMar>
            <w:left w:w="10" w:type="dxa"/>
            <w:right w:w="10" w:type="dxa"/>
          </w:tblCellMar>
          <w:tblLook w:val="0000" w:firstRow="0" w:lastRow="0" w:firstColumn="0" w:lastColumn="0" w:noHBand="0" w:noVBand="0"/>
        </w:tblPrEx>
        <w:trPr>
          <w:gridAfter w:val="3"/>
          <w:wAfter w:w="2880" w:type="dxa"/>
          <w:trHeight w:val="288"/>
        </w:trPr>
        <w:tc>
          <w:tcPr>
            <w:tcW w:w="694"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1CD" w14:textId="77777777" w:rsidR="00A55BB3" w:rsidRDefault="00A55BB3" w:rsidP="0016700B">
            <w:pPr>
              <w:jc w:val="both"/>
              <w:rPr>
                <w:b/>
                <w:sz w:val="18"/>
                <w:szCs w:val="18"/>
              </w:rPr>
            </w:pPr>
            <w:r>
              <w:rPr>
                <w:b/>
                <w:sz w:val="18"/>
                <w:szCs w:val="18"/>
              </w:rPr>
              <w:t>05</w:t>
            </w:r>
          </w:p>
        </w:tc>
        <w:tc>
          <w:tcPr>
            <w:tcW w:w="699" w:type="dxa"/>
            <w:gridSpan w:val="2"/>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1CE" w14:textId="77777777" w:rsidR="00A55BB3" w:rsidRDefault="00A55BB3" w:rsidP="0016700B">
            <w:pPr>
              <w:jc w:val="both"/>
              <w:rPr>
                <w:b/>
                <w:sz w:val="18"/>
                <w:szCs w:val="18"/>
              </w:rPr>
            </w:pPr>
            <w:r>
              <w:rPr>
                <w:b/>
                <w:sz w:val="18"/>
                <w:szCs w:val="18"/>
              </w:rPr>
              <w:t>01</w:t>
            </w:r>
          </w:p>
        </w:tc>
        <w:tc>
          <w:tcPr>
            <w:tcW w:w="13351" w:type="dxa"/>
            <w:gridSpan w:val="13"/>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1CF" w14:textId="77777777" w:rsidR="00A55BB3" w:rsidRDefault="00A55BB3" w:rsidP="0016700B">
            <w:pPr>
              <w:jc w:val="both"/>
              <w:rPr>
                <w:b/>
              </w:rPr>
            </w:pPr>
            <w:r>
              <w:rPr>
                <w:b/>
              </w:rPr>
              <w:t>Užtikrinti gyventojams nepertraukiamą komunalinių paslaugų teikimą</w:t>
            </w:r>
          </w:p>
        </w:tc>
      </w:tr>
      <w:tr w:rsidR="00A55BB3" w14:paraId="2CEBD1D5" w14:textId="77777777" w:rsidTr="00931A33">
        <w:tblPrEx>
          <w:tblCellMar>
            <w:left w:w="10" w:type="dxa"/>
            <w:right w:w="10" w:type="dxa"/>
          </w:tblCellMar>
          <w:tblLook w:val="0000" w:firstRow="0" w:lastRow="0" w:firstColumn="0" w:lastColumn="0" w:noHBand="0" w:noVBand="0"/>
        </w:tblPrEx>
        <w:trPr>
          <w:gridAfter w:val="3"/>
          <w:wAfter w:w="2880" w:type="dxa"/>
          <w:trHeight w:val="288"/>
        </w:trPr>
        <w:tc>
          <w:tcPr>
            <w:tcW w:w="69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1D1" w14:textId="77777777" w:rsidR="00A55BB3" w:rsidRDefault="00A55BB3" w:rsidP="0016700B">
            <w:pPr>
              <w:jc w:val="both"/>
              <w:rPr>
                <w:sz w:val="18"/>
                <w:szCs w:val="18"/>
              </w:rPr>
            </w:pPr>
            <w:r>
              <w:rPr>
                <w:sz w:val="18"/>
                <w:szCs w:val="18"/>
              </w:rPr>
              <w:t>05</w:t>
            </w:r>
          </w:p>
        </w:tc>
        <w:tc>
          <w:tcPr>
            <w:tcW w:w="699"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1D2" w14:textId="77777777" w:rsidR="00A55BB3" w:rsidRDefault="00A55BB3" w:rsidP="0016700B">
            <w:pPr>
              <w:jc w:val="both"/>
              <w:rPr>
                <w:sz w:val="18"/>
                <w:szCs w:val="18"/>
              </w:rPr>
            </w:pPr>
            <w:r>
              <w:rPr>
                <w:sz w:val="18"/>
                <w:szCs w:val="18"/>
              </w:rPr>
              <w:t>01</w:t>
            </w:r>
          </w:p>
        </w:tc>
        <w:tc>
          <w:tcPr>
            <w:tcW w:w="707"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1D3" w14:textId="77777777" w:rsidR="00A55BB3" w:rsidRDefault="00A55BB3" w:rsidP="0016700B">
            <w:pPr>
              <w:jc w:val="both"/>
              <w:rPr>
                <w:sz w:val="18"/>
                <w:szCs w:val="18"/>
              </w:rPr>
            </w:pPr>
            <w:r>
              <w:rPr>
                <w:sz w:val="18"/>
                <w:szCs w:val="18"/>
              </w:rPr>
              <w:t>02</w:t>
            </w:r>
          </w:p>
        </w:tc>
        <w:tc>
          <w:tcPr>
            <w:tcW w:w="12644" w:type="dxa"/>
            <w:gridSpan w:val="11"/>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1D4" w14:textId="77777777" w:rsidR="00A55BB3" w:rsidRDefault="00A55BB3" w:rsidP="0016700B">
            <w:pPr>
              <w:jc w:val="both"/>
              <w:rPr>
                <w:b/>
              </w:rPr>
            </w:pPr>
            <w:r>
              <w:rPr>
                <w:b/>
              </w:rPr>
              <w:t>Palaikyti rajone švarią aplinką</w:t>
            </w:r>
          </w:p>
        </w:tc>
      </w:tr>
      <w:tr w:rsidR="00A55BB3" w14:paraId="2CEBD1E4" w14:textId="77777777" w:rsidTr="00317E9C">
        <w:tblPrEx>
          <w:tblCellMar>
            <w:left w:w="10" w:type="dxa"/>
            <w:right w:w="10" w:type="dxa"/>
          </w:tblCellMar>
          <w:tblLook w:val="0000" w:firstRow="0" w:lastRow="0" w:firstColumn="0" w:lastColumn="0" w:noHBand="0" w:noVBand="0"/>
        </w:tblPrEx>
        <w:trPr>
          <w:gridAfter w:val="3"/>
          <w:wAfter w:w="2880" w:type="dxa"/>
          <w:trHeight w:val="984"/>
        </w:trPr>
        <w:tc>
          <w:tcPr>
            <w:tcW w:w="69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CEBD1D6" w14:textId="77777777" w:rsidR="00A55BB3" w:rsidRDefault="00A55BB3" w:rsidP="0016700B">
            <w:pPr>
              <w:jc w:val="both"/>
              <w:rPr>
                <w:sz w:val="18"/>
                <w:szCs w:val="18"/>
              </w:rPr>
            </w:pPr>
            <w:r>
              <w:rPr>
                <w:sz w:val="18"/>
                <w:szCs w:val="18"/>
              </w:rPr>
              <w:lastRenderedPageBreak/>
              <w:t>05</w:t>
            </w:r>
          </w:p>
        </w:tc>
        <w:tc>
          <w:tcPr>
            <w:tcW w:w="699"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7" w14:textId="77777777" w:rsidR="00A55BB3" w:rsidRDefault="00A55BB3" w:rsidP="0016700B">
            <w:pPr>
              <w:jc w:val="both"/>
              <w:rPr>
                <w:sz w:val="18"/>
                <w:szCs w:val="18"/>
              </w:rPr>
            </w:pPr>
            <w:r>
              <w:rPr>
                <w:sz w:val="18"/>
                <w:szCs w:val="18"/>
              </w:rPr>
              <w:t>01</w:t>
            </w:r>
          </w:p>
        </w:tc>
        <w:tc>
          <w:tcPr>
            <w:tcW w:w="707"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8" w14:textId="77777777" w:rsidR="00A55BB3" w:rsidRDefault="00A55BB3" w:rsidP="0016700B">
            <w:pPr>
              <w:jc w:val="both"/>
              <w:rPr>
                <w:sz w:val="18"/>
                <w:szCs w:val="18"/>
              </w:rPr>
            </w:pPr>
            <w:r>
              <w:rPr>
                <w:sz w:val="18"/>
                <w:szCs w:val="18"/>
              </w:rPr>
              <w:t>02</w:t>
            </w:r>
          </w:p>
        </w:tc>
        <w:tc>
          <w:tcPr>
            <w:tcW w:w="591"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9" w14:textId="77777777" w:rsidR="00A55BB3" w:rsidRDefault="00A55BB3" w:rsidP="0016700B">
            <w:pPr>
              <w:jc w:val="both"/>
            </w:pPr>
            <w:r>
              <w:rPr>
                <w:sz w:val="18"/>
                <w:szCs w:val="18"/>
              </w:rPr>
              <w:t>05</w:t>
            </w:r>
          </w:p>
        </w:tc>
        <w:tc>
          <w:tcPr>
            <w:tcW w:w="144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A" w14:textId="77777777" w:rsidR="00A55BB3" w:rsidRPr="00E27726" w:rsidRDefault="00A55BB3" w:rsidP="009A1402">
            <w:pPr>
              <w:pStyle w:val="Komentarotekstas"/>
              <w:jc w:val="center"/>
            </w:pPr>
            <w:r w:rsidRPr="00E27726">
              <w:rPr>
                <w:sz w:val="16"/>
                <w:szCs w:val="16"/>
              </w:rPr>
              <w:t>Atliekų tvarkymas (bešeimininkių šiukšlių surinkimas ir išvežimas) seniūnijose</w:t>
            </w:r>
          </w:p>
          <w:p w14:paraId="2CEBD1DB" w14:textId="77777777" w:rsidR="00A55BB3" w:rsidRPr="00E27726" w:rsidRDefault="00A55BB3" w:rsidP="009A1402">
            <w:pPr>
              <w:jc w:val="center"/>
              <w:rPr>
                <w:sz w:val="16"/>
                <w:szCs w:val="16"/>
              </w:rPr>
            </w:pPr>
          </w:p>
        </w:tc>
        <w:tc>
          <w:tcPr>
            <w:tcW w:w="1275"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2CEBD1DC" w14:textId="77777777" w:rsidR="00A55BB3" w:rsidRPr="00E27726" w:rsidRDefault="00A55BB3" w:rsidP="009A1402">
            <w:pPr>
              <w:jc w:val="center"/>
            </w:pPr>
            <w:r w:rsidRPr="00E27726">
              <w:rPr>
                <w:sz w:val="16"/>
                <w:szCs w:val="16"/>
              </w:rPr>
              <w:t>Sutvarkytos visos seniūnijos teritorijoje šiukšliavietės, išvežtos atliekos į sąvartyną. Atliekos išvežtos iš  kapinių.</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D" w14:textId="07473934" w:rsidR="00A55BB3" w:rsidRPr="00E04DCD" w:rsidRDefault="007B19FD" w:rsidP="002C6389">
            <w:pPr>
              <w:jc w:val="center"/>
              <w:rPr>
                <w:b/>
                <w:sz w:val="18"/>
                <w:szCs w:val="18"/>
              </w:rPr>
            </w:pPr>
            <w:r>
              <w:rPr>
                <w:b/>
                <w:sz w:val="18"/>
                <w:szCs w:val="18"/>
              </w:rPr>
              <w:t>20,0</w:t>
            </w:r>
          </w:p>
        </w:tc>
        <w:tc>
          <w:tcPr>
            <w:tcW w:w="1559"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E" w14:textId="77777777" w:rsidR="00A55BB3" w:rsidRPr="00E04DCD" w:rsidRDefault="00F817DE" w:rsidP="002C6389">
            <w:pPr>
              <w:jc w:val="center"/>
              <w:rPr>
                <w:b/>
                <w:sz w:val="18"/>
                <w:szCs w:val="18"/>
              </w:rPr>
            </w:pPr>
            <w:r w:rsidRPr="00E04DCD">
              <w:rPr>
                <w:b/>
                <w:sz w:val="18"/>
                <w:szCs w:val="18"/>
              </w:rPr>
              <w:t>-</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DF" w14:textId="77777777" w:rsidR="00A55BB3" w:rsidRPr="00E04DCD" w:rsidRDefault="001378D1" w:rsidP="002C6389">
            <w:pPr>
              <w:jc w:val="center"/>
              <w:rPr>
                <w:sz w:val="18"/>
                <w:szCs w:val="18"/>
              </w:rPr>
            </w:pPr>
            <w:r>
              <w:rPr>
                <w:sz w:val="18"/>
                <w:szCs w:val="18"/>
              </w:rPr>
              <w:t>-</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CEBD1E0" w14:textId="37D0B241" w:rsidR="00A55BB3" w:rsidRPr="00E04DCD" w:rsidRDefault="007B19FD" w:rsidP="002C6389">
            <w:pPr>
              <w:jc w:val="center"/>
              <w:rPr>
                <w:b/>
                <w:sz w:val="18"/>
                <w:szCs w:val="18"/>
              </w:rPr>
            </w:pPr>
            <w:r>
              <w:rPr>
                <w:b/>
                <w:sz w:val="18"/>
                <w:szCs w:val="18"/>
              </w:rPr>
              <w:t>20,0</w:t>
            </w: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EBD1E1" w14:textId="77777777" w:rsidR="00A55BB3" w:rsidRPr="00E04DCD" w:rsidRDefault="002C6389" w:rsidP="002C6389">
            <w:pPr>
              <w:jc w:val="center"/>
              <w:rPr>
                <w:sz w:val="18"/>
                <w:szCs w:val="18"/>
              </w:rPr>
            </w:pPr>
            <w:r w:rsidRPr="00E04DCD">
              <w:rPr>
                <w:sz w:val="18"/>
                <w:szCs w:val="18"/>
              </w:rPr>
              <w:t>-</w:t>
            </w:r>
          </w:p>
        </w:tc>
        <w:tc>
          <w:tcPr>
            <w:tcW w:w="1134" w:type="dxa"/>
            <w:tcBorders>
              <w:bottom w:val="single" w:sz="8" w:space="0" w:color="000000"/>
              <w:right w:val="single" w:sz="8" w:space="0" w:color="000000"/>
            </w:tcBorders>
            <w:shd w:val="clear" w:color="auto" w:fill="FFFFCC"/>
            <w:tcMar>
              <w:top w:w="0" w:type="dxa"/>
              <w:left w:w="108" w:type="dxa"/>
              <w:bottom w:w="0" w:type="dxa"/>
              <w:right w:w="108" w:type="dxa"/>
            </w:tcMar>
            <w:vAlign w:val="center"/>
          </w:tcPr>
          <w:p w14:paraId="2CEBD1E2" w14:textId="5A65CEEC" w:rsidR="00A55BB3" w:rsidRPr="00E04DCD" w:rsidRDefault="007B19FD" w:rsidP="00A22705">
            <w:pPr>
              <w:jc w:val="center"/>
              <w:rPr>
                <w:b/>
                <w:sz w:val="18"/>
                <w:szCs w:val="18"/>
              </w:rPr>
            </w:pPr>
            <w:r>
              <w:rPr>
                <w:b/>
                <w:sz w:val="18"/>
                <w:szCs w:val="18"/>
              </w:rPr>
              <w:t>20,0</w:t>
            </w:r>
          </w:p>
        </w:tc>
        <w:tc>
          <w:tcPr>
            <w:tcW w:w="1111" w:type="dxa"/>
            <w:tcBorders>
              <w:bottom w:val="single" w:sz="8" w:space="0" w:color="000000"/>
              <w:right w:val="single" w:sz="8" w:space="0" w:color="000000"/>
            </w:tcBorders>
            <w:shd w:val="clear" w:color="auto" w:fill="C0C0C0"/>
            <w:tcMar>
              <w:top w:w="0" w:type="dxa"/>
              <w:left w:w="108" w:type="dxa"/>
              <w:bottom w:w="0" w:type="dxa"/>
              <w:right w:w="108" w:type="dxa"/>
            </w:tcMar>
            <w:vAlign w:val="center"/>
          </w:tcPr>
          <w:p w14:paraId="2CEBD1E3" w14:textId="77777777" w:rsidR="00A55BB3" w:rsidRDefault="00A55BB3" w:rsidP="0016700B">
            <w:pPr>
              <w:jc w:val="both"/>
            </w:pPr>
          </w:p>
        </w:tc>
      </w:tr>
      <w:tr w:rsidR="008D034E" w14:paraId="53C19BFD" w14:textId="77777777" w:rsidTr="00317E9C">
        <w:tblPrEx>
          <w:tblCellMar>
            <w:left w:w="10" w:type="dxa"/>
            <w:right w:w="10" w:type="dxa"/>
          </w:tblCellMar>
          <w:tblLook w:val="0000" w:firstRow="0" w:lastRow="0" w:firstColumn="0" w:lastColumn="0" w:noHBand="0" w:noVBand="0"/>
        </w:tblPrEx>
        <w:trPr>
          <w:gridAfter w:val="3"/>
          <w:wAfter w:w="2880" w:type="dxa"/>
          <w:trHeight w:val="984"/>
        </w:trPr>
        <w:tc>
          <w:tcPr>
            <w:tcW w:w="69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63CE7E0" w14:textId="3D824D52" w:rsidR="008D034E" w:rsidRDefault="008D034E" w:rsidP="008D034E">
            <w:pPr>
              <w:jc w:val="both"/>
              <w:rPr>
                <w:sz w:val="18"/>
                <w:szCs w:val="18"/>
              </w:rPr>
            </w:pPr>
            <w:r>
              <w:rPr>
                <w:sz w:val="18"/>
                <w:szCs w:val="18"/>
              </w:rPr>
              <w:t>05</w:t>
            </w:r>
          </w:p>
        </w:tc>
        <w:tc>
          <w:tcPr>
            <w:tcW w:w="699"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49985F81" w14:textId="4ADD0746" w:rsidR="008D034E" w:rsidRDefault="008D034E" w:rsidP="008D034E">
            <w:pPr>
              <w:jc w:val="both"/>
              <w:rPr>
                <w:sz w:val="18"/>
                <w:szCs w:val="18"/>
              </w:rPr>
            </w:pPr>
            <w:r>
              <w:rPr>
                <w:sz w:val="18"/>
                <w:szCs w:val="18"/>
              </w:rPr>
              <w:t>01</w:t>
            </w:r>
          </w:p>
        </w:tc>
        <w:tc>
          <w:tcPr>
            <w:tcW w:w="707"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7594BD9D" w14:textId="1C6CE305" w:rsidR="008D034E" w:rsidRDefault="008D034E" w:rsidP="008D034E">
            <w:pPr>
              <w:jc w:val="both"/>
              <w:rPr>
                <w:sz w:val="18"/>
                <w:szCs w:val="18"/>
              </w:rPr>
            </w:pPr>
            <w:r>
              <w:rPr>
                <w:sz w:val="18"/>
                <w:szCs w:val="18"/>
              </w:rPr>
              <w:t>02</w:t>
            </w:r>
          </w:p>
        </w:tc>
        <w:tc>
          <w:tcPr>
            <w:tcW w:w="591"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63B237F" w14:textId="184E0173" w:rsidR="008D034E" w:rsidRDefault="008D034E" w:rsidP="008D034E">
            <w:pPr>
              <w:jc w:val="both"/>
              <w:rPr>
                <w:sz w:val="18"/>
                <w:szCs w:val="18"/>
              </w:rPr>
            </w:pPr>
            <w:r>
              <w:rPr>
                <w:sz w:val="18"/>
                <w:szCs w:val="18"/>
              </w:rPr>
              <w:t>06</w:t>
            </w:r>
          </w:p>
        </w:tc>
        <w:tc>
          <w:tcPr>
            <w:tcW w:w="1445"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5CDBBE5" w14:textId="55ED046D" w:rsidR="008D034E" w:rsidRPr="00A32D13" w:rsidRDefault="00032BDB" w:rsidP="00032BDB">
            <w:pPr>
              <w:pStyle w:val="Komentarotekstas"/>
              <w:jc w:val="center"/>
              <w:rPr>
                <w:sz w:val="16"/>
                <w:szCs w:val="16"/>
              </w:rPr>
            </w:pPr>
            <w:r w:rsidRPr="00790412">
              <w:rPr>
                <w:sz w:val="16"/>
                <w:szCs w:val="16"/>
              </w:rPr>
              <w:t>Viešųjų erdvių tvarkymas seniūnijose</w:t>
            </w:r>
          </w:p>
        </w:tc>
        <w:tc>
          <w:tcPr>
            <w:tcW w:w="1275" w:type="dxa"/>
            <w:tcBorders>
              <w:bottom w:val="single" w:sz="8" w:space="0" w:color="000000"/>
              <w:right w:val="single" w:sz="8" w:space="0" w:color="000000"/>
            </w:tcBorders>
            <w:shd w:val="clear" w:color="auto" w:fill="FFFFFF"/>
            <w:tcMar>
              <w:top w:w="0" w:type="dxa"/>
              <w:left w:w="0" w:type="dxa"/>
              <w:bottom w:w="0" w:type="dxa"/>
              <w:right w:w="0" w:type="dxa"/>
            </w:tcMar>
            <w:vAlign w:val="center"/>
          </w:tcPr>
          <w:p w14:paraId="40AE043A" w14:textId="3BEEAEF1" w:rsidR="008D034E" w:rsidRPr="00A32D13" w:rsidRDefault="00A32D13" w:rsidP="008D034E">
            <w:pPr>
              <w:jc w:val="center"/>
              <w:rPr>
                <w:sz w:val="16"/>
                <w:szCs w:val="16"/>
              </w:rPr>
            </w:pPr>
            <w:r w:rsidRPr="00A32D13">
              <w:rPr>
                <w:sz w:val="16"/>
                <w:szCs w:val="16"/>
              </w:rPr>
              <w:t>Prekių</w:t>
            </w:r>
            <w:r w:rsidR="00032BDB">
              <w:rPr>
                <w:sz w:val="16"/>
                <w:szCs w:val="16"/>
              </w:rPr>
              <w:t xml:space="preserve">, paslaugų, materialiojo bei nematerialiojo turto įsigijimo išlaidos. </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EE4FC36" w14:textId="712E6B2E" w:rsidR="008D034E" w:rsidRPr="00F4719C" w:rsidRDefault="00032BDB" w:rsidP="008D034E">
            <w:pPr>
              <w:jc w:val="center"/>
              <w:rPr>
                <w:b/>
                <w:sz w:val="18"/>
                <w:szCs w:val="18"/>
              </w:rPr>
            </w:pPr>
            <w:r>
              <w:rPr>
                <w:b/>
                <w:sz w:val="18"/>
                <w:szCs w:val="18"/>
              </w:rPr>
              <w:t>291,5</w:t>
            </w:r>
          </w:p>
        </w:tc>
        <w:tc>
          <w:tcPr>
            <w:tcW w:w="1559"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1AC86F8" w14:textId="4838B7F3" w:rsidR="008D034E" w:rsidRPr="00270BCA" w:rsidRDefault="008D034E" w:rsidP="008D034E">
            <w:pPr>
              <w:jc w:val="center"/>
              <w:rPr>
                <w:b/>
                <w:sz w:val="18"/>
                <w:szCs w:val="18"/>
              </w:rPr>
            </w:pPr>
            <w:r w:rsidRPr="00270BCA">
              <w:rPr>
                <w:b/>
                <w:sz w:val="18"/>
                <w:szCs w:val="18"/>
              </w:rPr>
              <w:t>-</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32C2D2E7" w14:textId="42F5B287" w:rsidR="008D034E" w:rsidRPr="00270BCA" w:rsidRDefault="008D034E" w:rsidP="008D034E">
            <w:pPr>
              <w:jc w:val="center"/>
              <w:rPr>
                <w:sz w:val="18"/>
                <w:szCs w:val="18"/>
              </w:rPr>
            </w:pPr>
            <w:r w:rsidRPr="00270BCA">
              <w:rPr>
                <w:sz w:val="18"/>
                <w:szCs w:val="18"/>
              </w:rPr>
              <w:t>-</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7721B697" w14:textId="64BE9F98" w:rsidR="008D034E" w:rsidRPr="00270BCA" w:rsidRDefault="00032BDB" w:rsidP="008D034E">
            <w:pPr>
              <w:jc w:val="center"/>
              <w:rPr>
                <w:b/>
                <w:sz w:val="18"/>
                <w:szCs w:val="18"/>
              </w:rPr>
            </w:pPr>
            <w:r>
              <w:rPr>
                <w:b/>
                <w:sz w:val="18"/>
                <w:szCs w:val="18"/>
              </w:rPr>
              <w:t>291,5</w:t>
            </w: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66B46B" w14:textId="260D43CD" w:rsidR="008D034E" w:rsidRPr="00270BCA" w:rsidRDefault="008D034E" w:rsidP="008D034E">
            <w:pPr>
              <w:jc w:val="center"/>
              <w:rPr>
                <w:sz w:val="18"/>
                <w:szCs w:val="18"/>
              </w:rPr>
            </w:pPr>
            <w:r w:rsidRPr="00270BCA">
              <w:rPr>
                <w:sz w:val="18"/>
                <w:szCs w:val="18"/>
              </w:rPr>
              <w:t>-</w:t>
            </w:r>
          </w:p>
        </w:tc>
        <w:tc>
          <w:tcPr>
            <w:tcW w:w="1134" w:type="dxa"/>
            <w:tcBorders>
              <w:bottom w:val="single" w:sz="8" w:space="0" w:color="000000"/>
              <w:right w:val="single" w:sz="8" w:space="0" w:color="000000"/>
            </w:tcBorders>
            <w:shd w:val="clear" w:color="auto" w:fill="FFFFCC"/>
            <w:tcMar>
              <w:top w:w="0" w:type="dxa"/>
              <w:left w:w="108" w:type="dxa"/>
              <w:bottom w:w="0" w:type="dxa"/>
              <w:right w:w="108" w:type="dxa"/>
            </w:tcMar>
            <w:vAlign w:val="center"/>
          </w:tcPr>
          <w:p w14:paraId="7624468F" w14:textId="76B5BE25" w:rsidR="008D034E" w:rsidRPr="00270BCA" w:rsidRDefault="00032BDB" w:rsidP="008D034E">
            <w:pPr>
              <w:jc w:val="center"/>
              <w:rPr>
                <w:b/>
                <w:sz w:val="18"/>
                <w:szCs w:val="18"/>
              </w:rPr>
            </w:pPr>
            <w:r>
              <w:rPr>
                <w:b/>
                <w:sz w:val="18"/>
                <w:szCs w:val="18"/>
              </w:rPr>
              <w:t>291,5</w:t>
            </w:r>
          </w:p>
        </w:tc>
        <w:tc>
          <w:tcPr>
            <w:tcW w:w="1111" w:type="dxa"/>
            <w:tcBorders>
              <w:bottom w:val="single" w:sz="8" w:space="0" w:color="000000"/>
              <w:right w:val="single" w:sz="8" w:space="0" w:color="000000"/>
            </w:tcBorders>
            <w:shd w:val="clear" w:color="auto" w:fill="C0C0C0"/>
            <w:tcMar>
              <w:top w:w="0" w:type="dxa"/>
              <w:left w:w="108" w:type="dxa"/>
              <w:bottom w:w="0" w:type="dxa"/>
              <w:right w:w="108" w:type="dxa"/>
            </w:tcMar>
            <w:vAlign w:val="center"/>
          </w:tcPr>
          <w:p w14:paraId="68B3C60C" w14:textId="77777777" w:rsidR="008D034E" w:rsidRDefault="008D034E" w:rsidP="008D034E">
            <w:pPr>
              <w:jc w:val="both"/>
            </w:pPr>
          </w:p>
        </w:tc>
      </w:tr>
      <w:tr w:rsidR="006D4B37" w14:paraId="413411E6" w14:textId="77777777" w:rsidTr="001F6492">
        <w:tblPrEx>
          <w:tblCellMar>
            <w:left w:w="10" w:type="dxa"/>
            <w:right w:w="10" w:type="dxa"/>
          </w:tblCellMar>
          <w:tblLook w:val="0000" w:firstRow="0" w:lastRow="0" w:firstColumn="0" w:lastColumn="0" w:noHBand="0" w:noVBand="0"/>
        </w:tblPrEx>
        <w:trPr>
          <w:gridAfter w:val="3"/>
          <w:wAfter w:w="2880" w:type="dxa"/>
          <w:trHeight w:val="649"/>
        </w:trPr>
        <w:tc>
          <w:tcPr>
            <w:tcW w:w="69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6B0C246" w14:textId="09F2F7E1" w:rsidR="006D4B37" w:rsidRDefault="006D4B37" w:rsidP="006D4B37">
            <w:pPr>
              <w:jc w:val="both"/>
              <w:rPr>
                <w:sz w:val="18"/>
                <w:szCs w:val="18"/>
              </w:rPr>
            </w:pPr>
            <w:r>
              <w:rPr>
                <w:sz w:val="18"/>
                <w:szCs w:val="18"/>
              </w:rPr>
              <w:t>05</w:t>
            </w:r>
          </w:p>
        </w:tc>
        <w:tc>
          <w:tcPr>
            <w:tcW w:w="699"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4619ABF4" w14:textId="491C2DA2" w:rsidR="006D4B37" w:rsidRDefault="006D4B37" w:rsidP="006D4B37">
            <w:pPr>
              <w:jc w:val="both"/>
              <w:rPr>
                <w:sz w:val="18"/>
                <w:szCs w:val="18"/>
              </w:rPr>
            </w:pPr>
            <w:r>
              <w:rPr>
                <w:sz w:val="18"/>
                <w:szCs w:val="18"/>
              </w:rPr>
              <w:t>01</w:t>
            </w:r>
          </w:p>
        </w:tc>
        <w:tc>
          <w:tcPr>
            <w:tcW w:w="707"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1E69624" w14:textId="590F70D9" w:rsidR="006D4B37" w:rsidRDefault="006D4B37" w:rsidP="006D4B37">
            <w:pPr>
              <w:jc w:val="both"/>
              <w:rPr>
                <w:sz w:val="18"/>
                <w:szCs w:val="18"/>
              </w:rPr>
            </w:pPr>
            <w:r>
              <w:rPr>
                <w:sz w:val="18"/>
                <w:szCs w:val="18"/>
              </w:rPr>
              <w:t>02</w:t>
            </w:r>
          </w:p>
        </w:tc>
        <w:tc>
          <w:tcPr>
            <w:tcW w:w="591"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661ACF7F" w14:textId="40691C3C" w:rsidR="006D4B37" w:rsidRDefault="006D4B37" w:rsidP="006D4B37">
            <w:pPr>
              <w:jc w:val="both"/>
              <w:rPr>
                <w:sz w:val="18"/>
                <w:szCs w:val="18"/>
              </w:rPr>
            </w:pPr>
            <w:r>
              <w:rPr>
                <w:sz w:val="18"/>
                <w:szCs w:val="18"/>
              </w:rPr>
              <w:t>06</w:t>
            </w:r>
          </w:p>
        </w:tc>
        <w:tc>
          <w:tcPr>
            <w:tcW w:w="14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9734F9" w14:textId="1B6CF6C0" w:rsidR="006D4B37" w:rsidRPr="00790412" w:rsidRDefault="006D4B37" w:rsidP="006D4B37">
            <w:pPr>
              <w:pStyle w:val="Komentarotekstas"/>
              <w:jc w:val="center"/>
              <w:rPr>
                <w:sz w:val="16"/>
                <w:szCs w:val="16"/>
              </w:rPr>
            </w:pPr>
            <w:r w:rsidRPr="00790412">
              <w:rPr>
                <w:sz w:val="16"/>
                <w:szCs w:val="16"/>
              </w:rPr>
              <w:t>Viešųjų erdvių tvarkymas seniūnijose</w:t>
            </w:r>
          </w:p>
        </w:tc>
        <w:tc>
          <w:tcPr>
            <w:tcW w:w="1275" w:type="dxa"/>
            <w:tcBorders>
              <w:bottom w:val="single" w:sz="8" w:space="0" w:color="000000"/>
              <w:right w:val="single" w:sz="8" w:space="0" w:color="000000"/>
            </w:tcBorders>
            <w:shd w:val="clear" w:color="auto" w:fill="auto"/>
            <w:tcMar>
              <w:top w:w="0" w:type="dxa"/>
              <w:left w:w="0" w:type="dxa"/>
              <w:bottom w:w="0" w:type="dxa"/>
              <w:right w:w="0" w:type="dxa"/>
            </w:tcMar>
            <w:vAlign w:val="center"/>
          </w:tcPr>
          <w:p w14:paraId="1CD7F546" w14:textId="629A5B94" w:rsidR="006D4B37" w:rsidRPr="00790412" w:rsidRDefault="006D4B37" w:rsidP="006D4B37">
            <w:pPr>
              <w:jc w:val="center"/>
              <w:rPr>
                <w:sz w:val="16"/>
                <w:szCs w:val="16"/>
              </w:rPr>
            </w:pPr>
            <w:r w:rsidRPr="006D4B37">
              <w:rPr>
                <w:sz w:val="16"/>
                <w:szCs w:val="16"/>
              </w:rPr>
              <w:t>Vykdoma nuolat</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23E9367A" w14:textId="634BFE58" w:rsidR="006D4B37" w:rsidRPr="00F4719C" w:rsidRDefault="006D4B37" w:rsidP="006D4B37">
            <w:pPr>
              <w:jc w:val="center"/>
              <w:rPr>
                <w:b/>
                <w:sz w:val="18"/>
                <w:szCs w:val="18"/>
              </w:rPr>
            </w:pPr>
            <w:r>
              <w:rPr>
                <w:b/>
                <w:sz w:val="18"/>
                <w:szCs w:val="18"/>
              </w:rPr>
              <w:t>68,6</w:t>
            </w:r>
          </w:p>
        </w:tc>
        <w:tc>
          <w:tcPr>
            <w:tcW w:w="1559"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44DBBB10" w14:textId="756956A0" w:rsidR="006D4B37" w:rsidRPr="00270BCA" w:rsidRDefault="006D4B37" w:rsidP="006D4B37">
            <w:pPr>
              <w:jc w:val="center"/>
              <w:rPr>
                <w:b/>
                <w:sz w:val="18"/>
                <w:szCs w:val="18"/>
              </w:rPr>
            </w:pPr>
            <w:r>
              <w:rPr>
                <w:b/>
                <w:sz w:val="18"/>
                <w:szCs w:val="18"/>
              </w:rPr>
              <w:t>-</w:t>
            </w:r>
          </w:p>
        </w:tc>
        <w:tc>
          <w:tcPr>
            <w:tcW w:w="1418"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3CA43F5C" w14:textId="652D1E1A" w:rsidR="006D4B37" w:rsidRPr="00270BCA" w:rsidRDefault="006D4B37" w:rsidP="006D4B37">
            <w:pPr>
              <w:jc w:val="center"/>
              <w:rPr>
                <w:sz w:val="18"/>
                <w:szCs w:val="18"/>
              </w:rPr>
            </w:pPr>
            <w:r>
              <w:rPr>
                <w:sz w:val="18"/>
                <w:szCs w:val="18"/>
              </w:rPr>
              <w:t>-</w:t>
            </w:r>
          </w:p>
        </w:tc>
        <w:tc>
          <w:tcPr>
            <w:tcW w:w="1417" w:type="dxa"/>
            <w:tcBorders>
              <w:bottom w:val="single" w:sz="8" w:space="0" w:color="000000"/>
              <w:right w:val="single" w:sz="8" w:space="0" w:color="000000"/>
            </w:tcBorders>
            <w:shd w:val="clear" w:color="auto" w:fill="FFFFFF"/>
            <w:tcMar>
              <w:top w:w="0" w:type="dxa"/>
              <w:left w:w="108" w:type="dxa"/>
              <w:bottom w:w="0" w:type="dxa"/>
              <w:right w:w="108" w:type="dxa"/>
            </w:tcMar>
            <w:vAlign w:val="center"/>
          </w:tcPr>
          <w:p w14:paraId="041F9181" w14:textId="73CEF454" w:rsidR="006D4B37" w:rsidRPr="00270BCA" w:rsidRDefault="006D4B37" w:rsidP="006D4B37">
            <w:pPr>
              <w:jc w:val="center"/>
              <w:rPr>
                <w:b/>
                <w:sz w:val="18"/>
                <w:szCs w:val="18"/>
              </w:rPr>
            </w:pPr>
            <w:r>
              <w:rPr>
                <w:b/>
                <w:sz w:val="18"/>
                <w:szCs w:val="18"/>
              </w:rPr>
              <w:t>68,6</w:t>
            </w:r>
          </w:p>
        </w:tc>
        <w:tc>
          <w:tcPr>
            <w:tcW w:w="1276"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1DB69D" w14:textId="65802908" w:rsidR="006D4B37" w:rsidRPr="00270BCA" w:rsidRDefault="006D4B37" w:rsidP="006D4B37">
            <w:pPr>
              <w:jc w:val="center"/>
              <w:rPr>
                <w:sz w:val="18"/>
                <w:szCs w:val="18"/>
              </w:rPr>
            </w:pPr>
            <w:r>
              <w:rPr>
                <w:sz w:val="18"/>
                <w:szCs w:val="18"/>
              </w:rPr>
              <w:t>-</w:t>
            </w:r>
          </w:p>
        </w:tc>
        <w:tc>
          <w:tcPr>
            <w:tcW w:w="1134" w:type="dxa"/>
            <w:tcBorders>
              <w:bottom w:val="single" w:sz="8" w:space="0" w:color="000000"/>
              <w:right w:val="single" w:sz="8" w:space="0" w:color="000000"/>
            </w:tcBorders>
            <w:shd w:val="clear" w:color="auto" w:fill="FFFFCC"/>
            <w:tcMar>
              <w:top w:w="0" w:type="dxa"/>
              <w:left w:w="108" w:type="dxa"/>
              <w:bottom w:w="0" w:type="dxa"/>
              <w:right w:w="108" w:type="dxa"/>
            </w:tcMar>
            <w:vAlign w:val="center"/>
          </w:tcPr>
          <w:p w14:paraId="70F37A13" w14:textId="6FAA17A6" w:rsidR="006D4B37" w:rsidRPr="00270BCA" w:rsidRDefault="006D4B37" w:rsidP="006D4B37">
            <w:pPr>
              <w:jc w:val="center"/>
              <w:rPr>
                <w:b/>
                <w:sz w:val="18"/>
                <w:szCs w:val="18"/>
              </w:rPr>
            </w:pPr>
            <w:r>
              <w:rPr>
                <w:b/>
                <w:sz w:val="18"/>
                <w:szCs w:val="18"/>
              </w:rPr>
              <w:t>68,6</w:t>
            </w:r>
          </w:p>
        </w:tc>
        <w:tc>
          <w:tcPr>
            <w:tcW w:w="1111" w:type="dxa"/>
            <w:tcBorders>
              <w:bottom w:val="single" w:sz="8" w:space="0" w:color="000000"/>
              <w:right w:val="single" w:sz="8" w:space="0" w:color="000000"/>
            </w:tcBorders>
            <w:shd w:val="clear" w:color="auto" w:fill="C0C0C0"/>
            <w:tcMar>
              <w:top w:w="0" w:type="dxa"/>
              <w:left w:w="108" w:type="dxa"/>
              <w:bottom w:w="0" w:type="dxa"/>
              <w:right w:w="108" w:type="dxa"/>
            </w:tcMar>
            <w:vAlign w:val="center"/>
          </w:tcPr>
          <w:p w14:paraId="479F3153" w14:textId="77777777" w:rsidR="006D4B37" w:rsidRDefault="006D4B37" w:rsidP="006D4B37">
            <w:pPr>
              <w:jc w:val="both"/>
            </w:pPr>
          </w:p>
        </w:tc>
      </w:tr>
      <w:tr w:rsidR="006D4B37" w14:paraId="2CEBD220" w14:textId="77777777" w:rsidTr="00931A33">
        <w:tblPrEx>
          <w:tblCellMar>
            <w:left w:w="10" w:type="dxa"/>
            <w:right w:w="10" w:type="dxa"/>
          </w:tblCellMar>
          <w:tblLook w:val="0000" w:firstRow="0" w:lastRow="0" w:firstColumn="0" w:lastColumn="0" w:noHBand="0" w:noVBand="0"/>
        </w:tblPrEx>
        <w:trPr>
          <w:gridAfter w:val="3"/>
          <w:wAfter w:w="2880" w:type="dxa"/>
          <w:trHeight w:val="239"/>
        </w:trPr>
        <w:tc>
          <w:tcPr>
            <w:tcW w:w="14744"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EBD21F" w14:textId="77777777" w:rsidR="006D4B37" w:rsidRPr="00800C3B" w:rsidRDefault="006D4B37" w:rsidP="006D4B37">
            <w:pPr>
              <w:jc w:val="center"/>
              <w:rPr>
                <w:b/>
              </w:rPr>
            </w:pPr>
            <w:r w:rsidRPr="00800C3B">
              <w:rPr>
                <w:b/>
              </w:rPr>
              <w:t>Socialinės atskirties mažinimo programa (08)</w:t>
            </w:r>
          </w:p>
        </w:tc>
      </w:tr>
      <w:tr w:rsidR="006D4B37" w14:paraId="2CEBD224" w14:textId="77777777" w:rsidTr="00931A33">
        <w:tblPrEx>
          <w:tblCellMar>
            <w:left w:w="10" w:type="dxa"/>
            <w:right w:w="10" w:type="dxa"/>
          </w:tblCellMar>
          <w:tblLook w:val="0000" w:firstRow="0" w:lastRow="0" w:firstColumn="0" w:lastColumn="0" w:noHBand="0" w:noVBand="0"/>
        </w:tblPrEx>
        <w:trPr>
          <w:gridAfter w:val="3"/>
          <w:wAfter w:w="2880" w:type="dxa"/>
          <w:trHeight w:val="288"/>
        </w:trPr>
        <w:tc>
          <w:tcPr>
            <w:tcW w:w="694"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221" w14:textId="77777777" w:rsidR="006D4B37" w:rsidRDefault="006D4B37" w:rsidP="006D4B37">
            <w:pPr>
              <w:jc w:val="both"/>
              <w:rPr>
                <w:b/>
                <w:sz w:val="18"/>
                <w:szCs w:val="18"/>
              </w:rPr>
            </w:pPr>
            <w:r>
              <w:rPr>
                <w:b/>
                <w:sz w:val="18"/>
                <w:szCs w:val="18"/>
              </w:rPr>
              <w:t>08</w:t>
            </w:r>
          </w:p>
        </w:tc>
        <w:tc>
          <w:tcPr>
            <w:tcW w:w="699" w:type="dxa"/>
            <w:gridSpan w:val="2"/>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222" w14:textId="77777777" w:rsidR="006D4B37" w:rsidRDefault="006D4B37" w:rsidP="006D4B37">
            <w:pPr>
              <w:jc w:val="both"/>
              <w:rPr>
                <w:b/>
                <w:sz w:val="18"/>
                <w:szCs w:val="18"/>
              </w:rPr>
            </w:pPr>
            <w:r>
              <w:rPr>
                <w:b/>
                <w:sz w:val="18"/>
                <w:szCs w:val="18"/>
              </w:rPr>
              <w:t>01</w:t>
            </w:r>
          </w:p>
        </w:tc>
        <w:tc>
          <w:tcPr>
            <w:tcW w:w="13351" w:type="dxa"/>
            <w:gridSpan w:val="13"/>
            <w:tcBorders>
              <w:top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223" w14:textId="77777777" w:rsidR="006D4B37" w:rsidRPr="00800C3B" w:rsidRDefault="006D4B37" w:rsidP="006D4B37">
            <w:pPr>
              <w:jc w:val="both"/>
              <w:rPr>
                <w:b/>
              </w:rPr>
            </w:pPr>
            <w:r w:rsidRPr="00800C3B">
              <w:rPr>
                <w:b/>
              </w:rPr>
              <w:t>Didinti socialiai remtinų asmenų integraciją į visuomenę ir mažinti socialinę atskirtį</w:t>
            </w:r>
          </w:p>
        </w:tc>
      </w:tr>
      <w:tr w:rsidR="006D4B37" w14:paraId="2CEBD229" w14:textId="77777777" w:rsidTr="00931A33">
        <w:tblPrEx>
          <w:tblCellMar>
            <w:left w:w="10" w:type="dxa"/>
            <w:right w:w="10" w:type="dxa"/>
          </w:tblCellMar>
          <w:tblLook w:val="0000" w:firstRow="0" w:lastRow="0" w:firstColumn="0" w:lastColumn="0" w:noHBand="0" w:noVBand="0"/>
        </w:tblPrEx>
        <w:trPr>
          <w:gridAfter w:val="3"/>
          <w:wAfter w:w="2880" w:type="dxa"/>
          <w:trHeight w:val="288"/>
        </w:trPr>
        <w:tc>
          <w:tcPr>
            <w:tcW w:w="694"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tcPr>
          <w:p w14:paraId="2CEBD225" w14:textId="77777777" w:rsidR="006D4B37" w:rsidRDefault="006D4B37" w:rsidP="006D4B37">
            <w:pPr>
              <w:jc w:val="both"/>
              <w:rPr>
                <w:sz w:val="18"/>
                <w:szCs w:val="18"/>
              </w:rPr>
            </w:pPr>
            <w:r>
              <w:rPr>
                <w:sz w:val="18"/>
                <w:szCs w:val="18"/>
              </w:rPr>
              <w:t>08</w:t>
            </w:r>
          </w:p>
        </w:tc>
        <w:tc>
          <w:tcPr>
            <w:tcW w:w="699"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226" w14:textId="77777777" w:rsidR="006D4B37" w:rsidRDefault="006D4B37" w:rsidP="006D4B37">
            <w:pPr>
              <w:jc w:val="both"/>
              <w:rPr>
                <w:sz w:val="18"/>
                <w:szCs w:val="18"/>
              </w:rPr>
            </w:pPr>
            <w:r>
              <w:rPr>
                <w:sz w:val="18"/>
                <w:szCs w:val="18"/>
              </w:rPr>
              <w:t>01</w:t>
            </w:r>
          </w:p>
        </w:tc>
        <w:tc>
          <w:tcPr>
            <w:tcW w:w="707" w:type="dxa"/>
            <w:gridSpan w:val="2"/>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227" w14:textId="77777777" w:rsidR="006D4B37" w:rsidRDefault="006D4B37" w:rsidP="006D4B37">
            <w:pPr>
              <w:jc w:val="both"/>
              <w:rPr>
                <w:sz w:val="18"/>
                <w:szCs w:val="18"/>
              </w:rPr>
            </w:pPr>
            <w:r>
              <w:rPr>
                <w:sz w:val="18"/>
                <w:szCs w:val="18"/>
              </w:rPr>
              <w:t>01</w:t>
            </w:r>
          </w:p>
        </w:tc>
        <w:tc>
          <w:tcPr>
            <w:tcW w:w="12644" w:type="dxa"/>
            <w:gridSpan w:val="11"/>
            <w:tcBorders>
              <w:bottom w:val="single" w:sz="8" w:space="0" w:color="000000"/>
              <w:right w:val="single" w:sz="8" w:space="0" w:color="000000"/>
            </w:tcBorders>
            <w:shd w:val="clear" w:color="auto" w:fill="FFFFFF"/>
            <w:tcMar>
              <w:top w:w="0" w:type="dxa"/>
              <w:left w:w="108" w:type="dxa"/>
              <w:bottom w:w="0" w:type="dxa"/>
              <w:right w:w="108" w:type="dxa"/>
            </w:tcMar>
            <w:vAlign w:val="bottom"/>
          </w:tcPr>
          <w:p w14:paraId="2CEBD228" w14:textId="77777777" w:rsidR="006D4B37" w:rsidRPr="00800C3B" w:rsidRDefault="006D4B37" w:rsidP="006D4B37">
            <w:pPr>
              <w:jc w:val="both"/>
              <w:rPr>
                <w:b/>
              </w:rPr>
            </w:pPr>
            <w:r w:rsidRPr="00800C3B">
              <w:rPr>
                <w:b/>
              </w:rPr>
              <w:t>Teikti socialinę paramą</w:t>
            </w:r>
          </w:p>
        </w:tc>
      </w:tr>
      <w:tr w:rsidR="006D4B37" w14:paraId="2CEBD238" w14:textId="77777777" w:rsidTr="001F6492">
        <w:tblPrEx>
          <w:tblCellMar>
            <w:left w:w="10" w:type="dxa"/>
            <w:right w:w="10" w:type="dxa"/>
          </w:tblCellMar>
          <w:tblLook w:val="0000" w:firstRow="0" w:lastRow="0" w:firstColumn="0" w:lastColumn="0" w:noHBand="0" w:noVBand="0"/>
        </w:tblPrEx>
        <w:trPr>
          <w:gridAfter w:val="3"/>
          <w:wAfter w:w="2880" w:type="dxa"/>
          <w:trHeight w:val="1054"/>
        </w:trPr>
        <w:tc>
          <w:tcPr>
            <w:tcW w:w="694" w:type="dxa"/>
            <w:tcBorders>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14:paraId="2CEBD22A" w14:textId="77777777" w:rsidR="006D4B37" w:rsidRDefault="006D4B37" w:rsidP="006D4B37">
            <w:pPr>
              <w:jc w:val="center"/>
              <w:rPr>
                <w:sz w:val="18"/>
                <w:szCs w:val="18"/>
              </w:rPr>
            </w:pPr>
            <w:r>
              <w:rPr>
                <w:sz w:val="18"/>
                <w:szCs w:val="18"/>
              </w:rPr>
              <w:t>08</w:t>
            </w:r>
          </w:p>
        </w:tc>
        <w:tc>
          <w:tcPr>
            <w:tcW w:w="699" w:type="dxa"/>
            <w:gridSpan w:val="2"/>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2B" w14:textId="77777777" w:rsidR="006D4B37" w:rsidRDefault="006D4B37" w:rsidP="006D4B37">
            <w:pPr>
              <w:jc w:val="center"/>
              <w:rPr>
                <w:sz w:val="18"/>
                <w:szCs w:val="18"/>
              </w:rPr>
            </w:pPr>
            <w:r>
              <w:rPr>
                <w:sz w:val="18"/>
                <w:szCs w:val="18"/>
              </w:rPr>
              <w:t>01</w:t>
            </w:r>
          </w:p>
        </w:tc>
        <w:tc>
          <w:tcPr>
            <w:tcW w:w="707" w:type="dxa"/>
            <w:gridSpan w:val="2"/>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2C" w14:textId="77777777" w:rsidR="006D4B37" w:rsidRDefault="006D4B37" w:rsidP="006D4B37">
            <w:pPr>
              <w:jc w:val="center"/>
              <w:rPr>
                <w:sz w:val="18"/>
                <w:szCs w:val="18"/>
              </w:rPr>
            </w:pPr>
            <w:r>
              <w:rPr>
                <w:sz w:val="18"/>
                <w:szCs w:val="18"/>
              </w:rPr>
              <w:t>01</w:t>
            </w:r>
          </w:p>
        </w:tc>
        <w:tc>
          <w:tcPr>
            <w:tcW w:w="591" w:type="dxa"/>
            <w:gridSpan w:val="2"/>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2D" w14:textId="77777777" w:rsidR="006D4B37" w:rsidRPr="00800C3B" w:rsidRDefault="006D4B37" w:rsidP="006D4B37">
            <w:pPr>
              <w:jc w:val="center"/>
              <w:rPr>
                <w:sz w:val="18"/>
                <w:szCs w:val="18"/>
              </w:rPr>
            </w:pPr>
            <w:r w:rsidRPr="00800C3B">
              <w:rPr>
                <w:sz w:val="18"/>
                <w:szCs w:val="18"/>
              </w:rPr>
              <w:t>01</w:t>
            </w:r>
          </w:p>
        </w:tc>
        <w:tc>
          <w:tcPr>
            <w:tcW w:w="1445" w:type="dxa"/>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2E" w14:textId="77777777" w:rsidR="006D4B37" w:rsidRPr="00800C3B" w:rsidRDefault="006D4B37" w:rsidP="006D4B37">
            <w:pPr>
              <w:jc w:val="center"/>
              <w:rPr>
                <w:sz w:val="16"/>
                <w:szCs w:val="16"/>
              </w:rPr>
            </w:pPr>
            <w:r w:rsidRPr="00800C3B">
              <w:rPr>
                <w:sz w:val="16"/>
                <w:szCs w:val="16"/>
              </w:rPr>
              <w:t>Piniginės socialinės paramos teikimas, išmokant pašalpas ir kompensacijas</w:t>
            </w:r>
          </w:p>
          <w:p w14:paraId="2CEBD22F" w14:textId="77777777" w:rsidR="006D4B37" w:rsidRPr="00800C3B" w:rsidRDefault="006D4B37" w:rsidP="006D4B37">
            <w:pPr>
              <w:jc w:val="center"/>
              <w:rPr>
                <w:sz w:val="16"/>
                <w:szCs w:val="16"/>
              </w:rPr>
            </w:pPr>
          </w:p>
        </w:tc>
        <w:tc>
          <w:tcPr>
            <w:tcW w:w="1275" w:type="dxa"/>
            <w:tcBorders>
              <w:bottom w:val="single" w:sz="4" w:space="0" w:color="auto"/>
              <w:right w:val="single" w:sz="8" w:space="0" w:color="000000"/>
            </w:tcBorders>
            <w:shd w:val="clear" w:color="auto" w:fill="FFFFFF"/>
            <w:tcMar>
              <w:top w:w="0" w:type="dxa"/>
              <w:left w:w="0" w:type="dxa"/>
              <w:bottom w:w="0" w:type="dxa"/>
              <w:right w:w="0" w:type="dxa"/>
            </w:tcMar>
            <w:vAlign w:val="center"/>
          </w:tcPr>
          <w:p w14:paraId="2CEBD230" w14:textId="77777777" w:rsidR="006D4B37" w:rsidRPr="00800C3B" w:rsidRDefault="006D4B37" w:rsidP="006D4B37">
            <w:pPr>
              <w:jc w:val="center"/>
              <w:rPr>
                <w:sz w:val="16"/>
                <w:szCs w:val="16"/>
              </w:rPr>
            </w:pPr>
            <w:r w:rsidRPr="00800C3B">
              <w:rPr>
                <w:sz w:val="16"/>
                <w:szCs w:val="16"/>
              </w:rPr>
              <w:t>Vykdoma nuolat</w:t>
            </w:r>
          </w:p>
        </w:tc>
        <w:tc>
          <w:tcPr>
            <w:tcW w:w="1418" w:type="dxa"/>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31" w14:textId="3699EC1C" w:rsidR="006D4B37" w:rsidRPr="00800C3B" w:rsidRDefault="006D4B37" w:rsidP="006D4B37">
            <w:pPr>
              <w:jc w:val="center"/>
              <w:rPr>
                <w:b/>
                <w:sz w:val="18"/>
                <w:szCs w:val="18"/>
              </w:rPr>
            </w:pPr>
            <w:r w:rsidRPr="00800C3B">
              <w:rPr>
                <w:b/>
                <w:sz w:val="18"/>
                <w:szCs w:val="18"/>
              </w:rPr>
              <w:t>32,4</w:t>
            </w:r>
          </w:p>
        </w:tc>
        <w:tc>
          <w:tcPr>
            <w:tcW w:w="1559" w:type="dxa"/>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32" w14:textId="77777777" w:rsidR="006D4B37" w:rsidRPr="00800C3B" w:rsidRDefault="006D4B37" w:rsidP="006D4B37">
            <w:pPr>
              <w:jc w:val="center"/>
              <w:rPr>
                <w:b/>
                <w:sz w:val="18"/>
                <w:szCs w:val="18"/>
              </w:rPr>
            </w:pPr>
            <w:r w:rsidRPr="00800C3B">
              <w:rPr>
                <w:b/>
                <w:sz w:val="18"/>
                <w:szCs w:val="18"/>
              </w:rPr>
              <w:t>-</w:t>
            </w:r>
          </w:p>
        </w:tc>
        <w:tc>
          <w:tcPr>
            <w:tcW w:w="1418" w:type="dxa"/>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33" w14:textId="77777777" w:rsidR="006D4B37" w:rsidRPr="00800C3B" w:rsidRDefault="006D4B37" w:rsidP="006D4B37">
            <w:pPr>
              <w:jc w:val="center"/>
              <w:rPr>
                <w:sz w:val="18"/>
                <w:szCs w:val="18"/>
              </w:rPr>
            </w:pPr>
            <w:r w:rsidRPr="00800C3B">
              <w:rPr>
                <w:sz w:val="18"/>
                <w:szCs w:val="18"/>
              </w:rPr>
              <w:t>-</w:t>
            </w:r>
          </w:p>
        </w:tc>
        <w:tc>
          <w:tcPr>
            <w:tcW w:w="1417" w:type="dxa"/>
            <w:tcBorders>
              <w:bottom w:val="single" w:sz="4" w:space="0" w:color="auto"/>
              <w:right w:val="single" w:sz="8" w:space="0" w:color="000000"/>
            </w:tcBorders>
            <w:shd w:val="clear" w:color="auto" w:fill="FFFFFF"/>
            <w:tcMar>
              <w:top w:w="0" w:type="dxa"/>
              <w:left w:w="108" w:type="dxa"/>
              <w:bottom w:w="0" w:type="dxa"/>
              <w:right w:w="108" w:type="dxa"/>
            </w:tcMar>
            <w:vAlign w:val="center"/>
          </w:tcPr>
          <w:p w14:paraId="2CEBD234" w14:textId="065D3379" w:rsidR="006D4B37" w:rsidRPr="00800C3B" w:rsidRDefault="006D4B37" w:rsidP="007D666A">
            <w:pPr>
              <w:jc w:val="center"/>
              <w:rPr>
                <w:b/>
                <w:sz w:val="18"/>
                <w:szCs w:val="18"/>
              </w:rPr>
            </w:pPr>
            <w:r w:rsidRPr="00800C3B">
              <w:rPr>
                <w:b/>
                <w:sz w:val="18"/>
                <w:szCs w:val="18"/>
              </w:rPr>
              <w:t>32,4</w:t>
            </w:r>
          </w:p>
        </w:tc>
        <w:tc>
          <w:tcPr>
            <w:tcW w:w="1276" w:type="dxa"/>
            <w:tcBorders>
              <w:bottom w:val="single" w:sz="4" w:space="0" w:color="auto"/>
              <w:right w:val="single" w:sz="8" w:space="0" w:color="000000"/>
            </w:tcBorders>
            <w:shd w:val="clear" w:color="auto" w:fill="auto"/>
            <w:tcMar>
              <w:top w:w="0" w:type="dxa"/>
              <w:left w:w="108" w:type="dxa"/>
              <w:bottom w:w="0" w:type="dxa"/>
              <w:right w:w="108" w:type="dxa"/>
            </w:tcMar>
            <w:vAlign w:val="center"/>
          </w:tcPr>
          <w:p w14:paraId="2CEBD235" w14:textId="77777777" w:rsidR="006D4B37" w:rsidRPr="00800C3B" w:rsidRDefault="006D4B37" w:rsidP="006D4B37">
            <w:pPr>
              <w:jc w:val="center"/>
              <w:rPr>
                <w:sz w:val="18"/>
                <w:szCs w:val="18"/>
              </w:rPr>
            </w:pPr>
            <w:r w:rsidRPr="00800C3B">
              <w:rPr>
                <w:sz w:val="18"/>
                <w:szCs w:val="18"/>
              </w:rPr>
              <w:t>-</w:t>
            </w:r>
          </w:p>
        </w:tc>
        <w:tc>
          <w:tcPr>
            <w:tcW w:w="1134" w:type="dxa"/>
            <w:tcBorders>
              <w:bottom w:val="single" w:sz="4" w:space="0" w:color="auto"/>
              <w:right w:val="single" w:sz="8" w:space="0" w:color="000000"/>
            </w:tcBorders>
            <w:shd w:val="clear" w:color="auto" w:fill="FFFFCC"/>
            <w:tcMar>
              <w:top w:w="0" w:type="dxa"/>
              <w:left w:w="108" w:type="dxa"/>
              <w:bottom w:w="0" w:type="dxa"/>
              <w:right w:w="108" w:type="dxa"/>
            </w:tcMar>
            <w:vAlign w:val="center"/>
          </w:tcPr>
          <w:p w14:paraId="2CEBD236" w14:textId="39A44A3C" w:rsidR="006D4B37" w:rsidRPr="00800C3B" w:rsidRDefault="006D4B37" w:rsidP="006D4B37">
            <w:pPr>
              <w:jc w:val="center"/>
              <w:rPr>
                <w:b/>
                <w:sz w:val="18"/>
                <w:szCs w:val="18"/>
              </w:rPr>
            </w:pPr>
            <w:r w:rsidRPr="00800C3B">
              <w:rPr>
                <w:b/>
                <w:sz w:val="18"/>
                <w:szCs w:val="18"/>
              </w:rPr>
              <w:t>32,4</w:t>
            </w:r>
          </w:p>
        </w:tc>
        <w:tc>
          <w:tcPr>
            <w:tcW w:w="1111" w:type="dxa"/>
            <w:tcBorders>
              <w:bottom w:val="single" w:sz="4" w:space="0" w:color="auto"/>
              <w:right w:val="single" w:sz="8" w:space="0" w:color="000000"/>
            </w:tcBorders>
            <w:shd w:val="clear" w:color="auto" w:fill="C0C0C0"/>
            <w:tcMar>
              <w:top w:w="0" w:type="dxa"/>
              <w:left w:w="108" w:type="dxa"/>
              <w:bottom w:w="0" w:type="dxa"/>
              <w:right w:w="108" w:type="dxa"/>
            </w:tcMar>
            <w:vAlign w:val="center"/>
          </w:tcPr>
          <w:p w14:paraId="2CEBD237" w14:textId="77777777" w:rsidR="006D4B37" w:rsidRDefault="006D4B37" w:rsidP="006D4B37">
            <w:pPr>
              <w:jc w:val="both"/>
            </w:pPr>
          </w:p>
        </w:tc>
      </w:tr>
    </w:tbl>
    <w:p w14:paraId="2CEBD24C" w14:textId="77777777" w:rsidR="00A55BB3" w:rsidRDefault="00A55BB3" w:rsidP="00A55BB3">
      <w:pPr>
        <w:jc w:val="both"/>
      </w:pPr>
    </w:p>
    <w:p w14:paraId="452FEF27" w14:textId="77777777" w:rsidR="00317E9C" w:rsidRDefault="00317E9C" w:rsidP="007E66C4">
      <w:pPr>
        <w:jc w:val="both"/>
      </w:pPr>
    </w:p>
    <w:p w14:paraId="42C5B316" w14:textId="4E5AC7FA" w:rsidR="00317E9C" w:rsidRDefault="007D666A" w:rsidP="007E66C4">
      <w:pPr>
        <w:jc w:val="both"/>
      </w:pPr>
      <w:r>
        <w:t xml:space="preserve">               </w:t>
      </w:r>
      <w:r w:rsidR="007E66C4" w:rsidRPr="00D457BB">
        <w:t>Seniūnė</w:t>
      </w:r>
      <w:r w:rsidR="007E66C4" w:rsidRPr="00D457BB">
        <w:tab/>
      </w:r>
      <w:r w:rsidR="007E66C4" w:rsidRPr="00D457BB">
        <w:tab/>
      </w:r>
      <w:r w:rsidR="007E66C4" w:rsidRPr="00D457BB">
        <w:tab/>
      </w:r>
      <w:r w:rsidR="007E66C4" w:rsidRPr="00D457BB">
        <w:tab/>
      </w:r>
      <w:r w:rsidR="007E66C4" w:rsidRPr="00D457BB">
        <w:tab/>
      </w:r>
      <w:r w:rsidR="007E66C4" w:rsidRPr="00D457BB">
        <w:tab/>
      </w:r>
      <w:r w:rsidR="007E66C4" w:rsidRPr="00D457BB">
        <w:tab/>
      </w:r>
      <w:r w:rsidR="007E66C4" w:rsidRPr="00D457BB">
        <w:tab/>
      </w:r>
      <w:r>
        <w:tab/>
      </w:r>
      <w:r w:rsidR="006D46B4">
        <w:t>Česlava Pavilovič</w:t>
      </w:r>
    </w:p>
    <w:p w14:paraId="75884FA6" w14:textId="77777777" w:rsidR="00317E9C" w:rsidRPr="00D457BB" w:rsidRDefault="00317E9C" w:rsidP="007E66C4">
      <w:pPr>
        <w:jc w:val="both"/>
      </w:pPr>
    </w:p>
    <w:p w14:paraId="2CEBD24D" w14:textId="0BB6979E" w:rsidR="00A55BB3" w:rsidRDefault="007D666A" w:rsidP="007E66C4">
      <w:pPr>
        <w:jc w:val="both"/>
      </w:pPr>
      <w:r>
        <w:t xml:space="preserve">               </w:t>
      </w:r>
      <w:r w:rsidR="007E66C4" w:rsidRPr="00D457BB">
        <w:t>Vyresnioji finansininkė</w:t>
      </w:r>
      <w:r w:rsidR="00317E9C">
        <w:tab/>
      </w:r>
      <w:r w:rsidR="00317E9C">
        <w:tab/>
      </w:r>
      <w:r w:rsidR="00317E9C">
        <w:tab/>
      </w:r>
      <w:r w:rsidR="00317E9C">
        <w:tab/>
      </w:r>
      <w:r w:rsidR="00317E9C">
        <w:tab/>
      </w:r>
      <w:r w:rsidR="00317E9C">
        <w:tab/>
      </w:r>
      <w:r w:rsidR="00317E9C">
        <w:tab/>
      </w:r>
      <w:r w:rsidR="00317E9C">
        <w:tab/>
      </w:r>
      <w:r w:rsidR="006D46B4">
        <w:t>Marija Savicka</w:t>
      </w:r>
    </w:p>
    <w:sectPr w:rsidR="00A55BB3" w:rsidSect="00836597">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3996" w14:textId="77777777" w:rsidR="00836597" w:rsidRDefault="00836597" w:rsidP="00A11195">
      <w:r>
        <w:separator/>
      </w:r>
    </w:p>
  </w:endnote>
  <w:endnote w:type="continuationSeparator" w:id="0">
    <w:p w14:paraId="2FFBB899" w14:textId="77777777" w:rsidR="00836597" w:rsidRDefault="00836597" w:rsidP="00A1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99B8" w14:textId="77777777" w:rsidR="00836597" w:rsidRDefault="00836597" w:rsidP="00A11195">
      <w:r>
        <w:separator/>
      </w:r>
    </w:p>
  </w:footnote>
  <w:footnote w:type="continuationSeparator" w:id="0">
    <w:p w14:paraId="719D92AA" w14:textId="77777777" w:rsidR="00836597" w:rsidRDefault="00836597" w:rsidP="00A1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DC200F4"/>
    <w:multiLevelType w:val="hybridMultilevel"/>
    <w:tmpl w:val="8AE61A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3A5D30EE"/>
    <w:multiLevelType w:val="hybridMultilevel"/>
    <w:tmpl w:val="CE1E10FA"/>
    <w:lvl w:ilvl="0" w:tplc="5142D584">
      <w:start w:val="201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8B1B76"/>
    <w:multiLevelType w:val="multilevel"/>
    <w:tmpl w:val="77F0C214"/>
    <w:lvl w:ilvl="0">
      <w:numFmt w:val="bullet"/>
      <w:lvlText w:val=""/>
      <w:lvlJc w:val="left"/>
      <w:pPr>
        <w:ind w:left="1430" w:hanging="360"/>
      </w:pPr>
      <w:rPr>
        <w:rFonts w:ascii="Symbol" w:hAnsi="Symbol"/>
      </w:rPr>
    </w:lvl>
    <w:lvl w:ilvl="1">
      <w:numFmt w:val="bullet"/>
      <w:lvlText w:val="o"/>
      <w:lvlJc w:val="left"/>
      <w:pPr>
        <w:ind w:left="2150" w:hanging="360"/>
      </w:pPr>
      <w:rPr>
        <w:rFonts w:ascii="Courier New" w:hAnsi="Courier New" w:cs="Courier New"/>
      </w:rPr>
    </w:lvl>
    <w:lvl w:ilvl="2">
      <w:numFmt w:val="bullet"/>
      <w:lvlText w:val=""/>
      <w:lvlJc w:val="left"/>
      <w:pPr>
        <w:ind w:left="2870" w:hanging="360"/>
      </w:pPr>
      <w:rPr>
        <w:rFonts w:ascii="Wingdings" w:hAnsi="Wingdings"/>
      </w:rPr>
    </w:lvl>
    <w:lvl w:ilvl="3">
      <w:numFmt w:val="bullet"/>
      <w:lvlText w:val=""/>
      <w:lvlJc w:val="left"/>
      <w:pPr>
        <w:ind w:left="3590" w:hanging="360"/>
      </w:pPr>
      <w:rPr>
        <w:rFonts w:ascii="Symbol" w:hAnsi="Symbol"/>
      </w:rPr>
    </w:lvl>
    <w:lvl w:ilvl="4">
      <w:numFmt w:val="bullet"/>
      <w:lvlText w:val="o"/>
      <w:lvlJc w:val="left"/>
      <w:pPr>
        <w:ind w:left="4310" w:hanging="360"/>
      </w:pPr>
      <w:rPr>
        <w:rFonts w:ascii="Courier New" w:hAnsi="Courier New" w:cs="Courier New"/>
      </w:rPr>
    </w:lvl>
    <w:lvl w:ilvl="5">
      <w:numFmt w:val="bullet"/>
      <w:lvlText w:val=""/>
      <w:lvlJc w:val="left"/>
      <w:pPr>
        <w:ind w:left="5030" w:hanging="360"/>
      </w:pPr>
      <w:rPr>
        <w:rFonts w:ascii="Wingdings" w:hAnsi="Wingdings"/>
      </w:rPr>
    </w:lvl>
    <w:lvl w:ilvl="6">
      <w:numFmt w:val="bullet"/>
      <w:lvlText w:val=""/>
      <w:lvlJc w:val="left"/>
      <w:pPr>
        <w:ind w:left="5750" w:hanging="360"/>
      </w:pPr>
      <w:rPr>
        <w:rFonts w:ascii="Symbol" w:hAnsi="Symbol"/>
      </w:rPr>
    </w:lvl>
    <w:lvl w:ilvl="7">
      <w:numFmt w:val="bullet"/>
      <w:lvlText w:val="o"/>
      <w:lvlJc w:val="left"/>
      <w:pPr>
        <w:ind w:left="6470" w:hanging="360"/>
      </w:pPr>
      <w:rPr>
        <w:rFonts w:ascii="Courier New" w:hAnsi="Courier New" w:cs="Courier New"/>
      </w:rPr>
    </w:lvl>
    <w:lvl w:ilvl="8">
      <w:numFmt w:val="bullet"/>
      <w:lvlText w:val=""/>
      <w:lvlJc w:val="left"/>
      <w:pPr>
        <w:ind w:left="7190" w:hanging="360"/>
      </w:pPr>
      <w:rPr>
        <w:rFonts w:ascii="Wingdings" w:hAnsi="Wingdings"/>
      </w:rPr>
    </w:lvl>
  </w:abstractNum>
  <w:abstractNum w:abstractNumId="8" w15:restartNumberingAfterBreak="0">
    <w:nsid w:val="668E2EC3"/>
    <w:multiLevelType w:val="multilevel"/>
    <w:tmpl w:val="031A60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BD0D7F"/>
    <w:multiLevelType w:val="hybridMultilevel"/>
    <w:tmpl w:val="DE8EA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0D4907"/>
    <w:multiLevelType w:val="hybridMultilevel"/>
    <w:tmpl w:val="3A60D63C"/>
    <w:lvl w:ilvl="0" w:tplc="44B06444">
      <w:start w:val="2016"/>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C593562"/>
    <w:multiLevelType w:val="hybridMultilevel"/>
    <w:tmpl w:val="7F7C472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16cid:durableId="1145663717">
    <w:abstractNumId w:val="0"/>
  </w:num>
  <w:num w:numId="2" w16cid:durableId="1995254627">
    <w:abstractNumId w:val="1"/>
  </w:num>
  <w:num w:numId="3" w16cid:durableId="131487703">
    <w:abstractNumId w:val="2"/>
  </w:num>
  <w:num w:numId="4" w16cid:durableId="32390327">
    <w:abstractNumId w:val="4"/>
  </w:num>
  <w:num w:numId="5" w16cid:durableId="1266232644">
    <w:abstractNumId w:val="5"/>
  </w:num>
  <w:num w:numId="6" w16cid:durableId="1685546320">
    <w:abstractNumId w:val="10"/>
  </w:num>
  <w:num w:numId="7" w16cid:durableId="1009722469">
    <w:abstractNumId w:val="9"/>
  </w:num>
  <w:num w:numId="8" w16cid:durableId="2075856997">
    <w:abstractNumId w:val="13"/>
  </w:num>
  <w:num w:numId="9" w16cid:durableId="1173302681">
    <w:abstractNumId w:val="7"/>
  </w:num>
  <w:num w:numId="10" w16cid:durableId="78983557">
    <w:abstractNumId w:val="14"/>
  </w:num>
  <w:num w:numId="11" w16cid:durableId="1016538113">
    <w:abstractNumId w:val="12"/>
  </w:num>
  <w:num w:numId="12" w16cid:durableId="1134059288">
    <w:abstractNumId w:val="6"/>
  </w:num>
  <w:num w:numId="13" w16cid:durableId="1684472618">
    <w:abstractNumId w:val="11"/>
  </w:num>
  <w:num w:numId="14" w16cid:durableId="1165049960">
    <w:abstractNumId w:val="3"/>
  </w:num>
  <w:num w:numId="15" w16cid:durableId="253058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16EE"/>
    <w:rsid w:val="00003D33"/>
    <w:rsid w:val="00003E32"/>
    <w:rsid w:val="00004B37"/>
    <w:rsid w:val="00005C46"/>
    <w:rsid w:val="00006A85"/>
    <w:rsid w:val="00007F26"/>
    <w:rsid w:val="00011E4C"/>
    <w:rsid w:val="00012162"/>
    <w:rsid w:val="000144FB"/>
    <w:rsid w:val="000156BC"/>
    <w:rsid w:val="00016DC4"/>
    <w:rsid w:val="000177B0"/>
    <w:rsid w:val="000206F7"/>
    <w:rsid w:val="00024680"/>
    <w:rsid w:val="000247C4"/>
    <w:rsid w:val="00024F64"/>
    <w:rsid w:val="00025C52"/>
    <w:rsid w:val="00025E76"/>
    <w:rsid w:val="00032BDB"/>
    <w:rsid w:val="00033786"/>
    <w:rsid w:val="000347AA"/>
    <w:rsid w:val="00035FEC"/>
    <w:rsid w:val="00036567"/>
    <w:rsid w:val="000378B0"/>
    <w:rsid w:val="00041C54"/>
    <w:rsid w:val="000448F1"/>
    <w:rsid w:val="00045A6F"/>
    <w:rsid w:val="0004641A"/>
    <w:rsid w:val="00046A14"/>
    <w:rsid w:val="00047102"/>
    <w:rsid w:val="000516A0"/>
    <w:rsid w:val="00051CEA"/>
    <w:rsid w:val="00051CF2"/>
    <w:rsid w:val="00053225"/>
    <w:rsid w:val="0005454A"/>
    <w:rsid w:val="000545E6"/>
    <w:rsid w:val="00057347"/>
    <w:rsid w:val="000647DC"/>
    <w:rsid w:val="000670ED"/>
    <w:rsid w:val="000724FD"/>
    <w:rsid w:val="000743CB"/>
    <w:rsid w:val="00076111"/>
    <w:rsid w:val="00076CAE"/>
    <w:rsid w:val="00085980"/>
    <w:rsid w:val="00087C68"/>
    <w:rsid w:val="00090044"/>
    <w:rsid w:val="00094024"/>
    <w:rsid w:val="00095459"/>
    <w:rsid w:val="00096A42"/>
    <w:rsid w:val="00097371"/>
    <w:rsid w:val="000A0F86"/>
    <w:rsid w:val="000A565C"/>
    <w:rsid w:val="000A5712"/>
    <w:rsid w:val="000A5EC2"/>
    <w:rsid w:val="000A77E3"/>
    <w:rsid w:val="000A7CFF"/>
    <w:rsid w:val="000B20C1"/>
    <w:rsid w:val="000B36EB"/>
    <w:rsid w:val="000B410F"/>
    <w:rsid w:val="000B539D"/>
    <w:rsid w:val="000B734A"/>
    <w:rsid w:val="000C0B29"/>
    <w:rsid w:val="000C0E6E"/>
    <w:rsid w:val="000C5FFD"/>
    <w:rsid w:val="000D0043"/>
    <w:rsid w:val="000D4C1C"/>
    <w:rsid w:val="000D63AC"/>
    <w:rsid w:val="000E0788"/>
    <w:rsid w:val="000E0B3B"/>
    <w:rsid w:val="000E143B"/>
    <w:rsid w:val="000E19A8"/>
    <w:rsid w:val="000E2E50"/>
    <w:rsid w:val="000E4449"/>
    <w:rsid w:val="000E473C"/>
    <w:rsid w:val="000E5F40"/>
    <w:rsid w:val="000E703D"/>
    <w:rsid w:val="000F1018"/>
    <w:rsid w:val="000F3336"/>
    <w:rsid w:val="000F6202"/>
    <w:rsid w:val="000F7473"/>
    <w:rsid w:val="001021A8"/>
    <w:rsid w:val="0010623C"/>
    <w:rsid w:val="00116B5A"/>
    <w:rsid w:val="00122847"/>
    <w:rsid w:val="001267B9"/>
    <w:rsid w:val="00131EC2"/>
    <w:rsid w:val="001329B9"/>
    <w:rsid w:val="001378D1"/>
    <w:rsid w:val="0014032D"/>
    <w:rsid w:val="0014228C"/>
    <w:rsid w:val="00146E02"/>
    <w:rsid w:val="00147110"/>
    <w:rsid w:val="0015340E"/>
    <w:rsid w:val="0015424C"/>
    <w:rsid w:val="00154F34"/>
    <w:rsid w:val="0016499C"/>
    <w:rsid w:val="00164B68"/>
    <w:rsid w:val="0016700B"/>
    <w:rsid w:val="001674C1"/>
    <w:rsid w:val="00171E94"/>
    <w:rsid w:val="00181BB8"/>
    <w:rsid w:val="00183524"/>
    <w:rsid w:val="0018387F"/>
    <w:rsid w:val="0018695A"/>
    <w:rsid w:val="00186D92"/>
    <w:rsid w:val="00196453"/>
    <w:rsid w:val="001965F6"/>
    <w:rsid w:val="00197E17"/>
    <w:rsid w:val="001A6B9B"/>
    <w:rsid w:val="001B0EDB"/>
    <w:rsid w:val="001B2EF7"/>
    <w:rsid w:val="001B4B65"/>
    <w:rsid w:val="001B6561"/>
    <w:rsid w:val="001B7FAB"/>
    <w:rsid w:val="001C0D37"/>
    <w:rsid w:val="001C0E9C"/>
    <w:rsid w:val="001C2AC8"/>
    <w:rsid w:val="001C30DD"/>
    <w:rsid w:val="001C3B08"/>
    <w:rsid w:val="001D1196"/>
    <w:rsid w:val="001D1E76"/>
    <w:rsid w:val="001D2081"/>
    <w:rsid w:val="001D5E1B"/>
    <w:rsid w:val="001E0B53"/>
    <w:rsid w:val="001E17EF"/>
    <w:rsid w:val="001E3A0C"/>
    <w:rsid w:val="001E77A1"/>
    <w:rsid w:val="001E7AE4"/>
    <w:rsid w:val="001F24F1"/>
    <w:rsid w:val="001F638C"/>
    <w:rsid w:val="001F6492"/>
    <w:rsid w:val="001F703C"/>
    <w:rsid w:val="00201083"/>
    <w:rsid w:val="00204E52"/>
    <w:rsid w:val="00205961"/>
    <w:rsid w:val="00206D79"/>
    <w:rsid w:val="00207C35"/>
    <w:rsid w:val="00213036"/>
    <w:rsid w:val="00213F6E"/>
    <w:rsid w:val="0021491E"/>
    <w:rsid w:val="0021501F"/>
    <w:rsid w:val="00216738"/>
    <w:rsid w:val="0022662B"/>
    <w:rsid w:val="00232184"/>
    <w:rsid w:val="002337C9"/>
    <w:rsid w:val="00235FA0"/>
    <w:rsid w:val="00241735"/>
    <w:rsid w:val="0024188B"/>
    <w:rsid w:val="002477C8"/>
    <w:rsid w:val="00251B95"/>
    <w:rsid w:val="0025282F"/>
    <w:rsid w:val="002543CF"/>
    <w:rsid w:val="00254D78"/>
    <w:rsid w:val="00255539"/>
    <w:rsid w:val="002567CF"/>
    <w:rsid w:val="002576DC"/>
    <w:rsid w:val="00261B35"/>
    <w:rsid w:val="00262A43"/>
    <w:rsid w:val="00262A7A"/>
    <w:rsid w:val="00264AEA"/>
    <w:rsid w:val="00264EC1"/>
    <w:rsid w:val="00265C54"/>
    <w:rsid w:val="00270BCA"/>
    <w:rsid w:val="00270E80"/>
    <w:rsid w:val="00271C64"/>
    <w:rsid w:val="0027480A"/>
    <w:rsid w:val="002760AC"/>
    <w:rsid w:val="002770BF"/>
    <w:rsid w:val="00281033"/>
    <w:rsid w:val="002833FB"/>
    <w:rsid w:val="00284B17"/>
    <w:rsid w:val="002914C8"/>
    <w:rsid w:val="00291FCD"/>
    <w:rsid w:val="0029586E"/>
    <w:rsid w:val="002A2A29"/>
    <w:rsid w:val="002A4F56"/>
    <w:rsid w:val="002A7051"/>
    <w:rsid w:val="002B0F37"/>
    <w:rsid w:val="002B125D"/>
    <w:rsid w:val="002B2D09"/>
    <w:rsid w:val="002B45BE"/>
    <w:rsid w:val="002B5CCD"/>
    <w:rsid w:val="002B5F5F"/>
    <w:rsid w:val="002B7411"/>
    <w:rsid w:val="002B7629"/>
    <w:rsid w:val="002C1C65"/>
    <w:rsid w:val="002C55E7"/>
    <w:rsid w:val="002C5AD0"/>
    <w:rsid w:val="002C6389"/>
    <w:rsid w:val="002C63E8"/>
    <w:rsid w:val="002D08EF"/>
    <w:rsid w:val="002D0AFB"/>
    <w:rsid w:val="002D3A39"/>
    <w:rsid w:val="002D5A9B"/>
    <w:rsid w:val="002E24A9"/>
    <w:rsid w:val="002F036D"/>
    <w:rsid w:val="002F2B04"/>
    <w:rsid w:val="002F3B63"/>
    <w:rsid w:val="002F49C3"/>
    <w:rsid w:val="002F7C1E"/>
    <w:rsid w:val="003001F0"/>
    <w:rsid w:val="00300FB2"/>
    <w:rsid w:val="00301F21"/>
    <w:rsid w:val="003022A1"/>
    <w:rsid w:val="00304573"/>
    <w:rsid w:val="0030576E"/>
    <w:rsid w:val="0031496C"/>
    <w:rsid w:val="003152C6"/>
    <w:rsid w:val="0031558D"/>
    <w:rsid w:val="0031632F"/>
    <w:rsid w:val="003171CA"/>
    <w:rsid w:val="00317203"/>
    <w:rsid w:val="00317E9C"/>
    <w:rsid w:val="00325394"/>
    <w:rsid w:val="003268B1"/>
    <w:rsid w:val="00327B0A"/>
    <w:rsid w:val="00332C02"/>
    <w:rsid w:val="003379B6"/>
    <w:rsid w:val="00340E4E"/>
    <w:rsid w:val="003423E1"/>
    <w:rsid w:val="00344063"/>
    <w:rsid w:val="0034410A"/>
    <w:rsid w:val="00344F72"/>
    <w:rsid w:val="00345585"/>
    <w:rsid w:val="00345651"/>
    <w:rsid w:val="00347AA8"/>
    <w:rsid w:val="00350EF0"/>
    <w:rsid w:val="00353886"/>
    <w:rsid w:val="003574AB"/>
    <w:rsid w:val="003601CC"/>
    <w:rsid w:val="00361F1D"/>
    <w:rsid w:val="003628DE"/>
    <w:rsid w:val="00366C24"/>
    <w:rsid w:val="00367129"/>
    <w:rsid w:val="003707DA"/>
    <w:rsid w:val="003710FC"/>
    <w:rsid w:val="0037434F"/>
    <w:rsid w:val="00375785"/>
    <w:rsid w:val="003816AF"/>
    <w:rsid w:val="0038213D"/>
    <w:rsid w:val="00384AA9"/>
    <w:rsid w:val="00385244"/>
    <w:rsid w:val="0038641E"/>
    <w:rsid w:val="00391245"/>
    <w:rsid w:val="00391AC5"/>
    <w:rsid w:val="00391DB6"/>
    <w:rsid w:val="003A1490"/>
    <w:rsid w:val="003A1D8D"/>
    <w:rsid w:val="003A646C"/>
    <w:rsid w:val="003A7578"/>
    <w:rsid w:val="003B0091"/>
    <w:rsid w:val="003B3EEF"/>
    <w:rsid w:val="003B4F13"/>
    <w:rsid w:val="003C086D"/>
    <w:rsid w:val="003C233B"/>
    <w:rsid w:val="003D21D7"/>
    <w:rsid w:val="003D56DA"/>
    <w:rsid w:val="003D65E9"/>
    <w:rsid w:val="003D6977"/>
    <w:rsid w:val="003D7DB6"/>
    <w:rsid w:val="003E024D"/>
    <w:rsid w:val="003E5863"/>
    <w:rsid w:val="003E722F"/>
    <w:rsid w:val="003F4A91"/>
    <w:rsid w:val="003F6626"/>
    <w:rsid w:val="003F667E"/>
    <w:rsid w:val="003F742B"/>
    <w:rsid w:val="00400801"/>
    <w:rsid w:val="00405F65"/>
    <w:rsid w:val="00406E53"/>
    <w:rsid w:val="0041434A"/>
    <w:rsid w:val="00416226"/>
    <w:rsid w:val="00417BD9"/>
    <w:rsid w:val="00420FA6"/>
    <w:rsid w:val="0042315D"/>
    <w:rsid w:val="00424791"/>
    <w:rsid w:val="004300E0"/>
    <w:rsid w:val="00433D46"/>
    <w:rsid w:val="00440958"/>
    <w:rsid w:val="00440E61"/>
    <w:rsid w:val="00445B69"/>
    <w:rsid w:val="0045243D"/>
    <w:rsid w:val="00456729"/>
    <w:rsid w:val="0046294D"/>
    <w:rsid w:val="00465E58"/>
    <w:rsid w:val="00470FF1"/>
    <w:rsid w:val="00472322"/>
    <w:rsid w:val="00472938"/>
    <w:rsid w:val="00472FBA"/>
    <w:rsid w:val="00473FA3"/>
    <w:rsid w:val="00477E07"/>
    <w:rsid w:val="00480B87"/>
    <w:rsid w:val="004836CE"/>
    <w:rsid w:val="004839E7"/>
    <w:rsid w:val="00485422"/>
    <w:rsid w:val="00487951"/>
    <w:rsid w:val="0049029E"/>
    <w:rsid w:val="004908AC"/>
    <w:rsid w:val="004922A6"/>
    <w:rsid w:val="00494397"/>
    <w:rsid w:val="004946FB"/>
    <w:rsid w:val="00496A19"/>
    <w:rsid w:val="00497D68"/>
    <w:rsid w:val="004A02EB"/>
    <w:rsid w:val="004A14AD"/>
    <w:rsid w:val="004A193A"/>
    <w:rsid w:val="004A4023"/>
    <w:rsid w:val="004A5314"/>
    <w:rsid w:val="004A5B0A"/>
    <w:rsid w:val="004B225B"/>
    <w:rsid w:val="004B32E8"/>
    <w:rsid w:val="004B4245"/>
    <w:rsid w:val="004B45CA"/>
    <w:rsid w:val="004B684E"/>
    <w:rsid w:val="004B7BB0"/>
    <w:rsid w:val="004C0A65"/>
    <w:rsid w:val="004C278C"/>
    <w:rsid w:val="004C4C38"/>
    <w:rsid w:val="004C551A"/>
    <w:rsid w:val="004C7638"/>
    <w:rsid w:val="004D017E"/>
    <w:rsid w:val="004D04B5"/>
    <w:rsid w:val="004D1792"/>
    <w:rsid w:val="004D3DD6"/>
    <w:rsid w:val="004D44D7"/>
    <w:rsid w:val="004D70F4"/>
    <w:rsid w:val="004D77D0"/>
    <w:rsid w:val="004D7C47"/>
    <w:rsid w:val="004E0ED0"/>
    <w:rsid w:val="004E1290"/>
    <w:rsid w:val="004E2171"/>
    <w:rsid w:val="004E2590"/>
    <w:rsid w:val="004E5EE8"/>
    <w:rsid w:val="004E62E4"/>
    <w:rsid w:val="004F2C2B"/>
    <w:rsid w:val="004F606F"/>
    <w:rsid w:val="004F7E8E"/>
    <w:rsid w:val="005004EC"/>
    <w:rsid w:val="005008DD"/>
    <w:rsid w:val="0050355B"/>
    <w:rsid w:val="00504319"/>
    <w:rsid w:val="00504BA0"/>
    <w:rsid w:val="00507272"/>
    <w:rsid w:val="005102E1"/>
    <w:rsid w:val="00512C39"/>
    <w:rsid w:val="005154A8"/>
    <w:rsid w:val="00515C4F"/>
    <w:rsid w:val="005175A2"/>
    <w:rsid w:val="00520AEE"/>
    <w:rsid w:val="00523510"/>
    <w:rsid w:val="00523C90"/>
    <w:rsid w:val="0052778E"/>
    <w:rsid w:val="005319A0"/>
    <w:rsid w:val="00533FD8"/>
    <w:rsid w:val="00535531"/>
    <w:rsid w:val="00536423"/>
    <w:rsid w:val="00547ADA"/>
    <w:rsid w:val="0055313C"/>
    <w:rsid w:val="00553657"/>
    <w:rsid w:val="00560B14"/>
    <w:rsid w:val="00560F2C"/>
    <w:rsid w:val="00561386"/>
    <w:rsid w:val="005618A0"/>
    <w:rsid w:val="005646D8"/>
    <w:rsid w:val="00565456"/>
    <w:rsid w:val="005658FA"/>
    <w:rsid w:val="005673CE"/>
    <w:rsid w:val="00570269"/>
    <w:rsid w:val="00571955"/>
    <w:rsid w:val="00572FB4"/>
    <w:rsid w:val="005730C9"/>
    <w:rsid w:val="00574A17"/>
    <w:rsid w:val="0058123B"/>
    <w:rsid w:val="00581AEE"/>
    <w:rsid w:val="00590582"/>
    <w:rsid w:val="00590D4C"/>
    <w:rsid w:val="00595316"/>
    <w:rsid w:val="00597EB5"/>
    <w:rsid w:val="005A01D7"/>
    <w:rsid w:val="005A7698"/>
    <w:rsid w:val="005B1351"/>
    <w:rsid w:val="005B1980"/>
    <w:rsid w:val="005B3C5A"/>
    <w:rsid w:val="005C13EF"/>
    <w:rsid w:val="005C3F60"/>
    <w:rsid w:val="005C42CA"/>
    <w:rsid w:val="005C508F"/>
    <w:rsid w:val="005C640C"/>
    <w:rsid w:val="005D03B8"/>
    <w:rsid w:val="005D45D6"/>
    <w:rsid w:val="005D5C1C"/>
    <w:rsid w:val="005E07E7"/>
    <w:rsid w:val="005E2CF0"/>
    <w:rsid w:val="005E3116"/>
    <w:rsid w:val="005F145A"/>
    <w:rsid w:val="005F2BAC"/>
    <w:rsid w:val="005F357A"/>
    <w:rsid w:val="005F3FEE"/>
    <w:rsid w:val="005F54F3"/>
    <w:rsid w:val="005F5C69"/>
    <w:rsid w:val="005F689E"/>
    <w:rsid w:val="00603FC4"/>
    <w:rsid w:val="006104C7"/>
    <w:rsid w:val="00610A53"/>
    <w:rsid w:val="0061202B"/>
    <w:rsid w:val="00612306"/>
    <w:rsid w:val="00612B90"/>
    <w:rsid w:val="006141AA"/>
    <w:rsid w:val="00621201"/>
    <w:rsid w:val="006213E7"/>
    <w:rsid w:val="006234C2"/>
    <w:rsid w:val="00624C12"/>
    <w:rsid w:val="00631275"/>
    <w:rsid w:val="00637C9C"/>
    <w:rsid w:val="0064176A"/>
    <w:rsid w:val="00643206"/>
    <w:rsid w:val="0064363E"/>
    <w:rsid w:val="00643FFC"/>
    <w:rsid w:val="00645610"/>
    <w:rsid w:val="00645616"/>
    <w:rsid w:val="00645D00"/>
    <w:rsid w:val="00646789"/>
    <w:rsid w:val="006472B8"/>
    <w:rsid w:val="006477DD"/>
    <w:rsid w:val="00652B1E"/>
    <w:rsid w:val="00653C6C"/>
    <w:rsid w:val="00657C8A"/>
    <w:rsid w:val="0066152C"/>
    <w:rsid w:val="00664942"/>
    <w:rsid w:val="0066522A"/>
    <w:rsid w:val="0067175A"/>
    <w:rsid w:val="00671E9D"/>
    <w:rsid w:val="0067508F"/>
    <w:rsid w:val="00677D82"/>
    <w:rsid w:val="006836F9"/>
    <w:rsid w:val="00690005"/>
    <w:rsid w:val="00692C55"/>
    <w:rsid w:val="006934DA"/>
    <w:rsid w:val="00693D72"/>
    <w:rsid w:val="00696E8A"/>
    <w:rsid w:val="006A426C"/>
    <w:rsid w:val="006A436C"/>
    <w:rsid w:val="006B1E13"/>
    <w:rsid w:val="006B7C8A"/>
    <w:rsid w:val="006C0E47"/>
    <w:rsid w:val="006C3B67"/>
    <w:rsid w:val="006D46B4"/>
    <w:rsid w:val="006D4B37"/>
    <w:rsid w:val="006D779D"/>
    <w:rsid w:val="006D7D1B"/>
    <w:rsid w:val="006E09C6"/>
    <w:rsid w:val="006E18CE"/>
    <w:rsid w:val="006F1614"/>
    <w:rsid w:val="006F52D2"/>
    <w:rsid w:val="00700422"/>
    <w:rsid w:val="007007E9"/>
    <w:rsid w:val="00702FB0"/>
    <w:rsid w:val="00706378"/>
    <w:rsid w:val="007072A2"/>
    <w:rsid w:val="00710849"/>
    <w:rsid w:val="00710C4A"/>
    <w:rsid w:val="0071234E"/>
    <w:rsid w:val="00713868"/>
    <w:rsid w:val="00713B11"/>
    <w:rsid w:val="00713FD1"/>
    <w:rsid w:val="00714C67"/>
    <w:rsid w:val="007158F1"/>
    <w:rsid w:val="00715F47"/>
    <w:rsid w:val="0072291D"/>
    <w:rsid w:val="007232E1"/>
    <w:rsid w:val="00724931"/>
    <w:rsid w:val="00726FD2"/>
    <w:rsid w:val="00732344"/>
    <w:rsid w:val="0073613E"/>
    <w:rsid w:val="007378BB"/>
    <w:rsid w:val="00740112"/>
    <w:rsid w:val="00741DA1"/>
    <w:rsid w:val="00744EE0"/>
    <w:rsid w:val="00750052"/>
    <w:rsid w:val="00750645"/>
    <w:rsid w:val="00751529"/>
    <w:rsid w:val="00751B7F"/>
    <w:rsid w:val="00752586"/>
    <w:rsid w:val="00752780"/>
    <w:rsid w:val="00753556"/>
    <w:rsid w:val="00754123"/>
    <w:rsid w:val="00755384"/>
    <w:rsid w:val="007561BD"/>
    <w:rsid w:val="007575FF"/>
    <w:rsid w:val="00761080"/>
    <w:rsid w:val="00761D45"/>
    <w:rsid w:val="00762675"/>
    <w:rsid w:val="0076331D"/>
    <w:rsid w:val="007671F0"/>
    <w:rsid w:val="00771268"/>
    <w:rsid w:val="007732BA"/>
    <w:rsid w:val="00780086"/>
    <w:rsid w:val="007801FF"/>
    <w:rsid w:val="00780BD7"/>
    <w:rsid w:val="00781A45"/>
    <w:rsid w:val="00781BF5"/>
    <w:rsid w:val="00781EE7"/>
    <w:rsid w:val="00783A14"/>
    <w:rsid w:val="00783A81"/>
    <w:rsid w:val="007844DB"/>
    <w:rsid w:val="00784558"/>
    <w:rsid w:val="00784618"/>
    <w:rsid w:val="007876B6"/>
    <w:rsid w:val="00790412"/>
    <w:rsid w:val="0079091B"/>
    <w:rsid w:val="0079221D"/>
    <w:rsid w:val="00795621"/>
    <w:rsid w:val="00796EE2"/>
    <w:rsid w:val="00797AD1"/>
    <w:rsid w:val="007A3D7A"/>
    <w:rsid w:val="007A4F7B"/>
    <w:rsid w:val="007A5895"/>
    <w:rsid w:val="007A6FF4"/>
    <w:rsid w:val="007B19FD"/>
    <w:rsid w:val="007B3065"/>
    <w:rsid w:val="007B31D5"/>
    <w:rsid w:val="007B31F9"/>
    <w:rsid w:val="007B3EC6"/>
    <w:rsid w:val="007B49D1"/>
    <w:rsid w:val="007B515D"/>
    <w:rsid w:val="007B646B"/>
    <w:rsid w:val="007B64CC"/>
    <w:rsid w:val="007B6745"/>
    <w:rsid w:val="007B6FFD"/>
    <w:rsid w:val="007C1B9E"/>
    <w:rsid w:val="007C4095"/>
    <w:rsid w:val="007C4889"/>
    <w:rsid w:val="007C56CB"/>
    <w:rsid w:val="007C5CDD"/>
    <w:rsid w:val="007C793C"/>
    <w:rsid w:val="007D0DCF"/>
    <w:rsid w:val="007D1590"/>
    <w:rsid w:val="007D387E"/>
    <w:rsid w:val="007D4BDE"/>
    <w:rsid w:val="007D521C"/>
    <w:rsid w:val="007D554F"/>
    <w:rsid w:val="007D624F"/>
    <w:rsid w:val="007D666A"/>
    <w:rsid w:val="007D6F10"/>
    <w:rsid w:val="007E0DB8"/>
    <w:rsid w:val="007E1614"/>
    <w:rsid w:val="007E2360"/>
    <w:rsid w:val="007E42DD"/>
    <w:rsid w:val="007E4750"/>
    <w:rsid w:val="007E60F6"/>
    <w:rsid w:val="007E66C4"/>
    <w:rsid w:val="007E785A"/>
    <w:rsid w:val="007F2B86"/>
    <w:rsid w:val="007F332F"/>
    <w:rsid w:val="007F3741"/>
    <w:rsid w:val="007F6749"/>
    <w:rsid w:val="007F7CF6"/>
    <w:rsid w:val="007F7E42"/>
    <w:rsid w:val="00800C3B"/>
    <w:rsid w:val="00802579"/>
    <w:rsid w:val="00803620"/>
    <w:rsid w:val="00817FE0"/>
    <w:rsid w:val="00822128"/>
    <w:rsid w:val="00822EBD"/>
    <w:rsid w:val="00823566"/>
    <w:rsid w:val="008261F6"/>
    <w:rsid w:val="00830D8C"/>
    <w:rsid w:val="0083246D"/>
    <w:rsid w:val="00832A03"/>
    <w:rsid w:val="00836597"/>
    <w:rsid w:val="0084180E"/>
    <w:rsid w:val="0084462F"/>
    <w:rsid w:val="00847AED"/>
    <w:rsid w:val="0085411A"/>
    <w:rsid w:val="00861103"/>
    <w:rsid w:val="00861FF6"/>
    <w:rsid w:val="0086596C"/>
    <w:rsid w:val="00871C49"/>
    <w:rsid w:val="00875FCF"/>
    <w:rsid w:val="008766B0"/>
    <w:rsid w:val="00882ED6"/>
    <w:rsid w:val="00890660"/>
    <w:rsid w:val="0089265A"/>
    <w:rsid w:val="008976C9"/>
    <w:rsid w:val="008A1EFE"/>
    <w:rsid w:val="008A65F1"/>
    <w:rsid w:val="008A7B85"/>
    <w:rsid w:val="008B3950"/>
    <w:rsid w:val="008B3A81"/>
    <w:rsid w:val="008B7218"/>
    <w:rsid w:val="008B77F3"/>
    <w:rsid w:val="008B78C6"/>
    <w:rsid w:val="008B7D2D"/>
    <w:rsid w:val="008C0081"/>
    <w:rsid w:val="008C2DB0"/>
    <w:rsid w:val="008C594A"/>
    <w:rsid w:val="008C6FA1"/>
    <w:rsid w:val="008D034E"/>
    <w:rsid w:val="008D1EEA"/>
    <w:rsid w:val="008D71B0"/>
    <w:rsid w:val="008E4AFF"/>
    <w:rsid w:val="008E6447"/>
    <w:rsid w:val="008E6787"/>
    <w:rsid w:val="008E70CF"/>
    <w:rsid w:val="008E7260"/>
    <w:rsid w:val="008F533E"/>
    <w:rsid w:val="008F5745"/>
    <w:rsid w:val="00903EEE"/>
    <w:rsid w:val="00905708"/>
    <w:rsid w:val="00905876"/>
    <w:rsid w:val="00911DEE"/>
    <w:rsid w:val="009159D7"/>
    <w:rsid w:val="00922249"/>
    <w:rsid w:val="00923FB1"/>
    <w:rsid w:val="00924402"/>
    <w:rsid w:val="00924F23"/>
    <w:rsid w:val="00925F7A"/>
    <w:rsid w:val="00931A33"/>
    <w:rsid w:val="00931E24"/>
    <w:rsid w:val="00933913"/>
    <w:rsid w:val="009370CD"/>
    <w:rsid w:val="009402C6"/>
    <w:rsid w:val="00944911"/>
    <w:rsid w:val="00944DF0"/>
    <w:rsid w:val="0095045E"/>
    <w:rsid w:val="00950AE8"/>
    <w:rsid w:val="009513F5"/>
    <w:rsid w:val="00952114"/>
    <w:rsid w:val="009537EB"/>
    <w:rsid w:val="00954EEE"/>
    <w:rsid w:val="00960125"/>
    <w:rsid w:val="00960657"/>
    <w:rsid w:val="00966094"/>
    <w:rsid w:val="00973DA4"/>
    <w:rsid w:val="00977722"/>
    <w:rsid w:val="009925A3"/>
    <w:rsid w:val="0099411E"/>
    <w:rsid w:val="009969AA"/>
    <w:rsid w:val="00996AAF"/>
    <w:rsid w:val="009A00BF"/>
    <w:rsid w:val="009A1402"/>
    <w:rsid w:val="009A2C64"/>
    <w:rsid w:val="009A68BD"/>
    <w:rsid w:val="009B23CF"/>
    <w:rsid w:val="009B475B"/>
    <w:rsid w:val="009B4A67"/>
    <w:rsid w:val="009B58F0"/>
    <w:rsid w:val="009C20F5"/>
    <w:rsid w:val="009C258A"/>
    <w:rsid w:val="009C3E51"/>
    <w:rsid w:val="009C6490"/>
    <w:rsid w:val="009C7963"/>
    <w:rsid w:val="009D01C4"/>
    <w:rsid w:val="009D201E"/>
    <w:rsid w:val="009D4161"/>
    <w:rsid w:val="009D5ACA"/>
    <w:rsid w:val="009D64AD"/>
    <w:rsid w:val="009E19D2"/>
    <w:rsid w:val="009E53C4"/>
    <w:rsid w:val="009E78BE"/>
    <w:rsid w:val="009F2B96"/>
    <w:rsid w:val="009F381B"/>
    <w:rsid w:val="009F3F50"/>
    <w:rsid w:val="009F536D"/>
    <w:rsid w:val="00A01698"/>
    <w:rsid w:val="00A0194A"/>
    <w:rsid w:val="00A03678"/>
    <w:rsid w:val="00A0439D"/>
    <w:rsid w:val="00A0481A"/>
    <w:rsid w:val="00A06353"/>
    <w:rsid w:val="00A06411"/>
    <w:rsid w:val="00A11195"/>
    <w:rsid w:val="00A12B41"/>
    <w:rsid w:val="00A13529"/>
    <w:rsid w:val="00A1503D"/>
    <w:rsid w:val="00A15A5E"/>
    <w:rsid w:val="00A169F3"/>
    <w:rsid w:val="00A17EB0"/>
    <w:rsid w:val="00A22705"/>
    <w:rsid w:val="00A234ED"/>
    <w:rsid w:val="00A25025"/>
    <w:rsid w:val="00A2518F"/>
    <w:rsid w:val="00A25A04"/>
    <w:rsid w:val="00A25BA5"/>
    <w:rsid w:val="00A25C05"/>
    <w:rsid w:val="00A32D13"/>
    <w:rsid w:val="00A42538"/>
    <w:rsid w:val="00A42AAE"/>
    <w:rsid w:val="00A44071"/>
    <w:rsid w:val="00A4446A"/>
    <w:rsid w:val="00A456D5"/>
    <w:rsid w:val="00A4596F"/>
    <w:rsid w:val="00A4646A"/>
    <w:rsid w:val="00A51ED5"/>
    <w:rsid w:val="00A540B2"/>
    <w:rsid w:val="00A54842"/>
    <w:rsid w:val="00A554F5"/>
    <w:rsid w:val="00A55BB3"/>
    <w:rsid w:val="00A6042A"/>
    <w:rsid w:val="00A60ACF"/>
    <w:rsid w:val="00A627A5"/>
    <w:rsid w:val="00A62DF3"/>
    <w:rsid w:val="00A65EDB"/>
    <w:rsid w:val="00A66936"/>
    <w:rsid w:val="00A718FC"/>
    <w:rsid w:val="00A72EE0"/>
    <w:rsid w:val="00A73984"/>
    <w:rsid w:val="00A75BB7"/>
    <w:rsid w:val="00A76E67"/>
    <w:rsid w:val="00A80EB6"/>
    <w:rsid w:val="00A84431"/>
    <w:rsid w:val="00A84B6C"/>
    <w:rsid w:val="00A84BFF"/>
    <w:rsid w:val="00A86E65"/>
    <w:rsid w:val="00A90D20"/>
    <w:rsid w:val="00A91A57"/>
    <w:rsid w:val="00A91EDF"/>
    <w:rsid w:val="00A930DB"/>
    <w:rsid w:val="00A95D0D"/>
    <w:rsid w:val="00A95FC9"/>
    <w:rsid w:val="00A976BB"/>
    <w:rsid w:val="00AA5502"/>
    <w:rsid w:val="00AA5946"/>
    <w:rsid w:val="00AA5A9B"/>
    <w:rsid w:val="00AA609B"/>
    <w:rsid w:val="00AB04A3"/>
    <w:rsid w:val="00AB4458"/>
    <w:rsid w:val="00AB55F3"/>
    <w:rsid w:val="00AB62B1"/>
    <w:rsid w:val="00AB6C9C"/>
    <w:rsid w:val="00AC097B"/>
    <w:rsid w:val="00AD1537"/>
    <w:rsid w:val="00AD3DE0"/>
    <w:rsid w:val="00AD7417"/>
    <w:rsid w:val="00AE1F1D"/>
    <w:rsid w:val="00AE4881"/>
    <w:rsid w:val="00AE4CD9"/>
    <w:rsid w:val="00AE54F5"/>
    <w:rsid w:val="00AF05B5"/>
    <w:rsid w:val="00AF31C2"/>
    <w:rsid w:val="00AF42C9"/>
    <w:rsid w:val="00AF4D6A"/>
    <w:rsid w:val="00B00DA2"/>
    <w:rsid w:val="00B02161"/>
    <w:rsid w:val="00B072D5"/>
    <w:rsid w:val="00B132B4"/>
    <w:rsid w:val="00B133C3"/>
    <w:rsid w:val="00B14E22"/>
    <w:rsid w:val="00B2429F"/>
    <w:rsid w:val="00B24CA9"/>
    <w:rsid w:val="00B25695"/>
    <w:rsid w:val="00B27CFC"/>
    <w:rsid w:val="00B304AB"/>
    <w:rsid w:val="00B31694"/>
    <w:rsid w:val="00B339A3"/>
    <w:rsid w:val="00B35C02"/>
    <w:rsid w:val="00B400AF"/>
    <w:rsid w:val="00B4216E"/>
    <w:rsid w:val="00B42473"/>
    <w:rsid w:val="00B42C40"/>
    <w:rsid w:val="00B57158"/>
    <w:rsid w:val="00B604FF"/>
    <w:rsid w:val="00B61584"/>
    <w:rsid w:val="00B6226D"/>
    <w:rsid w:val="00B672F9"/>
    <w:rsid w:val="00B70082"/>
    <w:rsid w:val="00B72CD8"/>
    <w:rsid w:val="00B73251"/>
    <w:rsid w:val="00B7520E"/>
    <w:rsid w:val="00B7663E"/>
    <w:rsid w:val="00B83B33"/>
    <w:rsid w:val="00B84F90"/>
    <w:rsid w:val="00B86CFD"/>
    <w:rsid w:val="00B914E0"/>
    <w:rsid w:val="00B92B9F"/>
    <w:rsid w:val="00B941C5"/>
    <w:rsid w:val="00B97E3D"/>
    <w:rsid w:val="00BA12E4"/>
    <w:rsid w:val="00BA2E9B"/>
    <w:rsid w:val="00BA5314"/>
    <w:rsid w:val="00BB0690"/>
    <w:rsid w:val="00BB079A"/>
    <w:rsid w:val="00BB22B3"/>
    <w:rsid w:val="00BB3784"/>
    <w:rsid w:val="00BB39C1"/>
    <w:rsid w:val="00BB5280"/>
    <w:rsid w:val="00BB7E23"/>
    <w:rsid w:val="00BC24E0"/>
    <w:rsid w:val="00BC2DAB"/>
    <w:rsid w:val="00BC548E"/>
    <w:rsid w:val="00BC7C97"/>
    <w:rsid w:val="00BD2B03"/>
    <w:rsid w:val="00BD3EFF"/>
    <w:rsid w:val="00BD4BF5"/>
    <w:rsid w:val="00BD6998"/>
    <w:rsid w:val="00BD6A6C"/>
    <w:rsid w:val="00BE3A54"/>
    <w:rsid w:val="00BE5673"/>
    <w:rsid w:val="00BF2ADE"/>
    <w:rsid w:val="00BF4C4A"/>
    <w:rsid w:val="00BF5A65"/>
    <w:rsid w:val="00BF6C56"/>
    <w:rsid w:val="00C00CF7"/>
    <w:rsid w:val="00C03E79"/>
    <w:rsid w:val="00C03EFB"/>
    <w:rsid w:val="00C044DC"/>
    <w:rsid w:val="00C06826"/>
    <w:rsid w:val="00C07D3E"/>
    <w:rsid w:val="00C119C6"/>
    <w:rsid w:val="00C16E6F"/>
    <w:rsid w:val="00C207CA"/>
    <w:rsid w:val="00C21BBE"/>
    <w:rsid w:val="00C261F7"/>
    <w:rsid w:val="00C27B56"/>
    <w:rsid w:val="00C3017E"/>
    <w:rsid w:val="00C32F8B"/>
    <w:rsid w:val="00C34888"/>
    <w:rsid w:val="00C3740A"/>
    <w:rsid w:val="00C42C4B"/>
    <w:rsid w:val="00C502AE"/>
    <w:rsid w:val="00C510EC"/>
    <w:rsid w:val="00C5466C"/>
    <w:rsid w:val="00C57157"/>
    <w:rsid w:val="00C57DC7"/>
    <w:rsid w:val="00C6051C"/>
    <w:rsid w:val="00C65F6A"/>
    <w:rsid w:val="00C65FD9"/>
    <w:rsid w:val="00C67D97"/>
    <w:rsid w:val="00C71447"/>
    <w:rsid w:val="00C8009C"/>
    <w:rsid w:val="00C83DEB"/>
    <w:rsid w:val="00C848F9"/>
    <w:rsid w:val="00C854D4"/>
    <w:rsid w:val="00C864F2"/>
    <w:rsid w:val="00C924DE"/>
    <w:rsid w:val="00C93A49"/>
    <w:rsid w:val="00C93D7D"/>
    <w:rsid w:val="00C971E5"/>
    <w:rsid w:val="00CA0E1E"/>
    <w:rsid w:val="00CA14E7"/>
    <w:rsid w:val="00CA1756"/>
    <w:rsid w:val="00CB0816"/>
    <w:rsid w:val="00CB139B"/>
    <w:rsid w:val="00CB18ED"/>
    <w:rsid w:val="00CB7666"/>
    <w:rsid w:val="00CC0801"/>
    <w:rsid w:val="00CC299D"/>
    <w:rsid w:val="00CC2C9B"/>
    <w:rsid w:val="00CC45C2"/>
    <w:rsid w:val="00CC5552"/>
    <w:rsid w:val="00CC5925"/>
    <w:rsid w:val="00CC5992"/>
    <w:rsid w:val="00CC5E8D"/>
    <w:rsid w:val="00CC6772"/>
    <w:rsid w:val="00CD1A64"/>
    <w:rsid w:val="00CD53BE"/>
    <w:rsid w:val="00CD7296"/>
    <w:rsid w:val="00CD77B6"/>
    <w:rsid w:val="00CE42DE"/>
    <w:rsid w:val="00CE541E"/>
    <w:rsid w:val="00CE5980"/>
    <w:rsid w:val="00CE5CFF"/>
    <w:rsid w:val="00CF19E9"/>
    <w:rsid w:val="00D04622"/>
    <w:rsid w:val="00D12421"/>
    <w:rsid w:val="00D129A8"/>
    <w:rsid w:val="00D13DF4"/>
    <w:rsid w:val="00D14BFB"/>
    <w:rsid w:val="00D14CD9"/>
    <w:rsid w:val="00D15506"/>
    <w:rsid w:val="00D16C77"/>
    <w:rsid w:val="00D21601"/>
    <w:rsid w:val="00D2408D"/>
    <w:rsid w:val="00D30417"/>
    <w:rsid w:val="00D3153C"/>
    <w:rsid w:val="00D31B50"/>
    <w:rsid w:val="00D3551A"/>
    <w:rsid w:val="00D35E76"/>
    <w:rsid w:val="00D371BB"/>
    <w:rsid w:val="00D371ED"/>
    <w:rsid w:val="00D41497"/>
    <w:rsid w:val="00D41BD5"/>
    <w:rsid w:val="00D41C7F"/>
    <w:rsid w:val="00D41ED3"/>
    <w:rsid w:val="00D454B3"/>
    <w:rsid w:val="00D457BB"/>
    <w:rsid w:val="00D47A4A"/>
    <w:rsid w:val="00D50C5C"/>
    <w:rsid w:val="00D51548"/>
    <w:rsid w:val="00D53C41"/>
    <w:rsid w:val="00D54E43"/>
    <w:rsid w:val="00D563A8"/>
    <w:rsid w:val="00D604B1"/>
    <w:rsid w:val="00D61FD9"/>
    <w:rsid w:val="00D6394B"/>
    <w:rsid w:val="00D63B0E"/>
    <w:rsid w:val="00D65DE7"/>
    <w:rsid w:val="00D66C08"/>
    <w:rsid w:val="00D70AD6"/>
    <w:rsid w:val="00D723AC"/>
    <w:rsid w:val="00D73BE7"/>
    <w:rsid w:val="00D761F2"/>
    <w:rsid w:val="00D771FD"/>
    <w:rsid w:val="00D8368B"/>
    <w:rsid w:val="00D84A6A"/>
    <w:rsid w:val="00D87CCF"/>
    <w:rsid w:val="00D90200"/>
    <w:rsid w:val="00D90232"/>
    <w:rsid w:val="00D93AFE"/>
    <w:rsid w:val="00D94EA7"/>
    <w:rsid w:val="00D95BE8"/>
    <w:rsid w:val="00D9684C"/>
    <w:rsid w:val="00D9685B"/>
    <w:rsid w:val="00DA2A07"/>
    <w:rsid w:val="00DA72B0"/>
    <w:rsid w:val="00DA7A79"/>
    <w:rsid w:val="00DB0774"/>
    <w:rsid w:val="00DB0F5D"/>
    <w:rsid w:val="00DB1736"/>
    <w:rsid w:val="00DB1DC9"/>
    <w:rsid w:val="00DB29D3"/>
    <w:rsid w:val="00DB4BB4"/>
    <w:rsid w:val="00DC0190"/>
    <w:rsid w:val="00DC0F12"/>
    <w:rsid w:val="00DC437B"/>
    <w:rsid w:val="00DD008C"/>
    <w:rsid w:val="00DD22F3"/>
    <w:rsid w:val="00DD793E"/>
    <w:rsid w:val="00DE35C8"/>
    <w:rsid w:val="00DF4DEA"/>
    <w:rsid w:val="00DF504E"/>
    <w:rsid w:val="00DF5EF5"/>
    <w:rsid w:val="00E00C63"/>
    <w:rsid w:val="00E03F69"/>
    <w:rsid w:val="00E041FE"/>
    <w:rsid w:val="00E04DCD"/>
    <w:rsid w:val="00E059B5"/>
    <w:rsid w:val="00E05CDC"/>
    <w:rsid w:val="00E06249"/>
    <w:rsid w:val="00E06AF5"/>
    <w:rsid w:val="00E06EE8"/>
    <w:rsid w:val="00E103D2"/>
    <w:rsid w:val="00E10E65"/>
    <w:rsid w:val="00E157C0"/>
    <w:rsid w:val="00E15967"/>
    <w:rsid w:val="00E20020"/>
    <w:rsid w:val="00E22301"/>
    <w:rsid w:val="00E23560"/>
    <w:rsid w:val="00E24645"/>
    <w:rsid w:val="00E25040"/>
    <w:rsid w:val="00E252F8"/>
    <w:rsid w:val="00E258DB"/>
    <w:rsid w:val="00E25B1F"/>
    <w:rsid w:val="00E25B99"/>
    <w:rsid w:val="00E27726"/>
    <w:rsid w:val="00E32561"/>
    <w:rsid w:val="00E34B10"/>
    <w:rsid w:val="00E35CA1"/>
    <w:rsid w:val="00E41AFC"/>
    <w:rsid w:val="00E43DAD"/>
    <w:rsid w:val="00E47241"/>
    <w:rsid w:val="00E56F99"/>
    <w:rsid w:val="00E60F6D"/>
    <w:rsid w:val="00E61CBB"/>
    <w:rsid w:val="00E6389B"/>
    <w:rsid w:val="00E63C83"/>
    <w:rsid w:val="00E64417"/>
    <w:rsid w:val="00E65185"/>
    <w:rsid w:val="00E66F0E"/>
    <w:rsid w:val="00E67720"/>
    <w:rsid w:val="00E7104E"/>
    <w:rsid w:val="00E72833"/>
    <w:rsid w:val="00E73064"/>
    <w:rsid w:val="00E7325F"/>
    <w:rsid w:val="00E73B67"/>
    <w:rsid w:val="00E75C39"/>
    <w:rsid w:val="00E8019C"/>
    <w:rsid w:val="00E80521"/>
    <w:rsid w:val="00E81712"/>
    <w:rsid w:val="00E8187D"/>
    <w:rsid w:val="00E834B6"/>
    <w:rsid w:val="00E84208"/>
    <w:rsid w:val="00E87601"/>
    <w:rsid w:val="00E94881"/>
    <w:rsid w:val="00E949A7"/>
    <w:rsid w:val="00E958CC"/>
    <w:rsid w:val="00EA73E8"/>
    <w:rsid w:val="00EA7EA5"/>
    <w:rsid w:val="00EB1473"/>
    <w:rsid w:val="00EB5C27"/>
    <w:rsid w:val="00EB6053"/>
    <w:rsid w:val="00EB7B96"/>
    <w:rsid w:val="00EC4096"/>
    <w:rsid w:val="00EC40E0"/>
    <w:rsid w:val="00EC4C67"/>
    <w:rsid w:val="00EC5FEA"/>
    <w:rsid w:val="00ED03F0"/>
    <w:rsid w:val="00ED0816"/>
    <w:rsid w:val="00ED2B29"/>
    <w:rsid w:val="00ED2C36"/>
    <w:rsid w:val="00ED46F1"/>
    <w:rsid w:val="00ED613D"/>
    <w:rsid w:val="00ED6AF4"/>
    <w:rsid w:val="00ED75B6"/>
    <w:rsid w:val="00EE5926"/>
    <w:rsid w:val="00EE64EE"/>
    <w:rsid w:val="00EE6F64"/>
    <w:rsid w:val="00EF3B97"/>
    <w:rsid w:val="00EF71C0"/>
    <w:rsid w:val="00EF7E7E"/>
    <w:rsid w:val="00F007C9"/>
    <w:rsid w:val="00F00F29"/>
    <w:rsid w:val="00F012B0"/>
    <w:rsid w:val="00F017A4"/>
    <w:rsid w:val="00F01BFD"/>
    <w:rsid w:val="00F01CB2"/>
    <w:rsid w:val="00F02BAE"/>
    <w:rsid w:val="00F0534D"/>
    <w:rsid w:val="00F0685D"/>
    <w:rsid w:val="00F110A1"/>
    <w:rsid w:val="00F11566"/>
    <w:rsid w:val="00F14FE6"/>
    <w:rsid w:val="00F15043"/>
    <w:rsid w:val="00F15D72"/>
    <w:rsid w:val="00F2065E"/>
    <w:rsid w:val="00F214DC"/>
    <w:rsid w:val="00F22380"/>
    <w:rsid w:val="00F251A8"/>
    <w:rsid w:val="00F3058D"/>
    <w:rsid w:val="00F33820"/>
    <w:rsid w:val="00F3392B"/>
    <w:rsid w:val="00F35363"/>
    <w:rsid w:val="00F40787"/>
    <w:rsid w:val="00F4249E"/>
    <w:rsid w:val="00F44054"/>
    <w:rsid w:val="00F4719C"/>
    <w:rsid w:val="00F5261E"/>
    <w:rsid w:val="00F54790"/>
    <w:rsid w:val="00F6011B"/>
    <w:rsid w:val="00F60180"/>
    <w:rsid w:val="00F60A62"/>
    <w:rsid w:val="00F636CD"/>
    <w:rsid w:val="00F64D9D"/>
    <w:rsid w:val="00F6517B"/>
    <w:rsid w:val="00F657A5"/>
    <w:rsid w:val="00F66F1F"/>
    <w:rsid w:val="00F67C23"/>
    <w:rsid w:val="00F755EB"/>
    <w:rsid w:val="00F77AE9"/>
    <w:rsid w:val="00F817DE"/>
    <w:rsid w:val="00F842DD"/>
    <w:rsid w:val="00F929B1"/>
    <w:rsid w:val="00F9319D"/>
    <w:rsid w:val="00F956EC"/>
    <w:rsid w:val="00F97113"/>
    <w:rsid w:val="00F977C6"/>
    <w:rsid w:val="00F9786A"/>
    <w:rsid w:val="00FA3D5B"/>
    <w:rsid w:val="00FA56B9"/>
    <w:rsid w:val="00FB0DCC"/>
    <w:rsid w:val="00FB0DFD"/>
    <w:rsid w:val="00FB1328"/>
    <w:rsid w:val="00FB276E"/>
    <w:rsid w:val="00FC1BC0"/>
    <w:rsid w:val="00FC32ED"/>
    <w:rsid w:val="00FC493C"/>
    <w:rsid w:val="00FC72A4"/>
    <w:rsid w:val="00FD132D"/>
    <w:rsid w:val="00FD1725"/>
    <w:rsid w:val="00FD26E6"/>
    <w:rsid w:val="00FD2ACD"/>
    <w:rsid w:val="00FD2F66"/>
    <w:rsid w:val="00FD5748"/>
    <w:rsid w:val="00FD78EF"/>
    <w:rsid w:val="00FE01DE"/>
    <w:rsid w:val="00FE2A98"/>
    <w:rsid w:val="00FE39A4"/>
    <w:rsid w:val="00FE558C"/>
    <w:rsid w:val="00FF1766"/>
    <w:rsid w:val="00FF3A38"/>
    <w:rsid w:val="00FF6E92"/>
    <w:rsid w:val="00FF72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CEBD05B"/>
  <w15:docId w15:val="{CB424018-E666-442F-B0A9-E972A731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rsid w:val="00A55BB3"/>
    <w:pPr>
      <w:suppressAutoHyphens/>
      <w:autoSpaceDN w:val="0"/>
      <w:ind w:left="720"/>
      <w:textAlignment w:val="baseline"/>
    </w:pPr>
  </w:style>
  <w:style w:type="paragraph" w:styleId="prastasiniatinklio">
    <w:name w:val="Normal (Web)"/>
    <w:basedOn w:val="prastasis"/>
    <w:uiPriority w:val="99"/>
    <w:unhideWhenUsed/>
    <w:rsid w:val="00F14FE6"/>
    <w:pPr>
      <w:spacing w:before="100" w:beforeAutospacing="1" w:after="100" w:afterAutospacing="1"/>
    </w:pPr>
    <w:rPr>
      <w:lang w:val="en-US" w:eastAsia="en-US"/>
    </w:rPr>
  </w:style>
  <w:style w:type="paragraph" w:styleId="Antrats">
    <w:name w:val="header"/>
    <w:basedOn w:val="prastasis"/>
    <w:link w:val="AntratsDiagrama"/>
    <w:rsid w:val="00A11195"/>
    <w:pPr>
      <w:tabs>
        <w:tab w:val="center" w:pos="4680"/>
        <w:tab w:val="right" w:pos="9360"/>
      </w:tabs>
    </w:pPr>
  </w:style>
  <w:style w:type="character" w:customStyle="1" w:styleId="AntratsDiagrama">
    <w:name w:val="Antraštės Diagrama"/>
    <w:link w:val="Antrats"/>
    <w:rsid w:val="00A11195"/>
    <w:rPr>
      <w:sz w:val="24"/>
      <w:szCs w:val="24"/>
      <w:lang w:val="lt-LT" w:eastAsia="lt-LT"/>
    </w:rPr>
  </w:style>
  <w:style w:type="paragraph" w:styleId="Porat">
    <w:name w:val="footer"/>
    <w:basedOn w:val="prastasis"/>
    <w:link w:val="PoratDiagrama"/>
    <w:rsid w:val="00A11195"/>
    <w:pPr>
      <w:tabs>
        <w:tab w:val="center" w:pos="4680"/>
        <w:tab w:val="right" w:pos="9360"/>
      </w:tabs>
    </w:pPr>
  </w:style>
  <w:style w:type="character" w:customStyle="1" w:styleId="PoratDiagrama">
    <w:name w:val="Poraštė Diagrama"/>
    <w:link w:val="Porat"/>
    <w:rsid w:val="00A11195"/>
    <w:rPr>
      <w:sz w:val="24"/>
      <w:szCs w:val="24"/>
      <w:lang w:val="lt-LT" w:eastAsia="lt-LT"/>
    </w:rPr>
  </w:style>
  <w:style w:type="paragraph" w:customStyle="1" w:styleId="Default">
    <w:name w:val="Default"/>
    <w:rsid w:val="005C13E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2657">
      <w:bodyDiv w:val="1"/>
      <w:marLeft w:val="0"/>
      <w:marRight w:val="0"/>
      <w:marTop w:val="0"/>
      <w:marBottom w:val="0"/>
      <w:divBdr>
        <w:top w:val="none" w:sz="0" w:space="0" w:color="auto"/>
        <w:left w:val="none" w:sz="0" w:space="0" w:color="auto"/>
        <w:bottom w:val="none" w:sz="0" w:space="0" w:color="auto"/>
        <w:right w:val="none" w:sz="0" w:space="0" w:color="auto"/>
      </w:divBdr>
    </w:div>
    <w:div w:id="256912929">
      <w:bodyDiv w:val="1"/>
      <w:marLeft w:val="0"/>
      <w:marRight w:val="0"/>
      <w:marTop w:val="0"/>
      <w:marBottom w:val="0"/>
      <w:divBdr>
        <w:top w:val="none" w:sz="0" w:space="0" w:color="auto"/>
        <w:left w:val="none" w:sz="0" w:space="0" w:color="auto"/>
        <w:bottom w:val="none" w:sz="0" w:space="0" w:color="auto"/>
        <w:right w:val="none" w:sz="0" w:space="0" w:color="auto"/>
      </w:divBdr>
    </w:div>
    <w:div w:id="444085230">
      <w:bodyDiv w:val="1"/>
      <w:marLeft w:val="0"/>
      <w:marRight w:val="0"/>
      <w:marTop w:val="0"/>
      <w:marBottom w:val="0"/>
      <w:divBdr>
        <w:top w:val="none" w:sz="0" w:space="0" w:color="auto"/>
        <w:left w:val="none" w:sz="0" w:space="0" w:color="auto"/>
        <w:bottom w:val="none" w:sz="0" w:space="0" w:color="auto"/>
        <w:right w:val="none" w:sz="0" w:space="0" w:color="auto"/>
      </w:divBdr>
      <w:divsChild>
        <w:div w:id="333535794">
          <w:marLeft w:val="0"/>
          <w:marRight w:val="0"/>
          <w:marTop w:val="0"/>
          <w:marBottom w:val="0"/>
          <w:divBdr>
            <w:top w:val="none" w:sz="0" w:space="0" w:color="auto"/>
            <w:left w:val="none" w:sz="0" w:space="0" w:color="auto"/>
            <w:bottom w:val="none" w:sz="0" w:space="0" w:color="auto"/>
            <w:right w:val="none" w:sz="0" w:space="0" w:color="auto"/>
          </w:divBdr>
        </w:div>
        <w:div w:id="418718230">
          <w:marLeft w:val="0"/>
          <w:marRight w:val="0"/>
          <w:marTop w:val="0"/>
          <w:marBottom w:val="0"/>
          <w:divBdr>
            <w:top w:val="none" w:sz="0" w:space="0" w:color="auto"/>
            <w:left w:val="none" w:sz="0" w:space="0" w:color="auto"/>
            <w:bottom w:val="none" w:sz="0" w:space="0" w:color="auto"/>
            <w:right w:val="none" w:sz="0" w:space="0" w:color="auto"/>
          </w:divBdr>
        </w:div>
        <w:div w:id="438646181">
          <w:marLeft w:val="0"/>
          <w:marRight w:val="0"/>
          <w:marTop w:val="0"/>
          <w:marBottom w:val="0"/>
          <w:divBdr>
            <w:top w:val="none" w:sz="0" w:space="0" w:color="auto"/>
            <w:left w:val="none" w:sz="0" w:space="0" w:color="auto"/>
            <w:bottom w:val="none" w:sz="0" w:space="0" w:color="auto"/>
            <w:right w:val="none" w:sz="0" w:space="0" w:color="auto"/>
          </w:divBdr>
        </w:div>
        <w:div w:id="689835263">
          <w:marLeft w:val="0"/>
          <w:marRight w:val="0"/>
          <w:marTop w:val="0"/>
          <w:marBottom w:val="0"/>
          <w:divBdr>
            <w:top w:val="none" w:sz="0" w:space="0" w:color="auto"/>
            <w:left w:val="none" w:sz="0" w:space="0" w:color="auto"/>
            <w:bottom w:val="none" w:sz="0" w:space="0" w:color="auto"/>
            <w:right w:val="none" w:sz="0" w:space="0" w:color="auto"/>
          </w:divBdr>
        </w:div>
        <w:div w:id="816192197">
          <w:marLeft w:val="0"/>
          <w:marRight w:val="0"/>
          <w:marTop w:val="0"/>
          <w:marBottom w:val="0"/>
          <w:divBdr>
            <w:top w:val="none" w:sz="0" w:space="0" w:color="auto"/>
            <w:left w:val="none" w:sz="0" w:space="0" w:color="auto"/>
            <w:bottom w:val="none" w:sz="0" w:space="0" w:color="auto"/>
            <w:right w:val="none" w:sz="0" w:space="0" w:color="auto"/>
          </w:divBdr>
        </w:div>
        <w:div w:id="837966822">
          <w:marLeft w:val="0"/>
          <w:marRight w:val="0"/>
          <w:marTop w:val="0"/>
          <w:marBottom w:val="0"/>
          <w:divBdr>
            <w:top w:val="none" w:sz="0" w:space="0" w:color="auto"/>
            <w:left w:val="none" w:sz="0" w:space="0" w:color="auto"/>
            <w:bottom w:val="none" w:sz="0" w:space="0" w:color="auto"/>
            <w:right w:val="none" w:sz="0" w:space="0" w:color="auto"/>
          </w:divBdr>
        </w:div>
        <w:div w:id="1378312553">
          <w:marLeft w:val="0"/>
          <w:marRight w:val="0"/>
          <w:marTop w:val="0"/>
          <w:marBottom w:val="0"/>
          <w:divBdr>
            <w:top w:val="none" w:sz="0" w:space="0" w:color="auto"/>
            <w:left w:val="none" w:sz="0" w:space="0" w:color="auto"/>
            <w:bottom w:val="none" w:sz="0" w:space="0" w:color="auto"/>
            <w:right w:val="none" w:sz="0" w:space="0" w:color="auto"/>
          </w:divBdr>
        </w:div>
      </w:divsChild>
    </w:div>
    <w:div w:id="447237913">
      <w:bodyDiv w:val="1"/>
      <w:marLeft w:val="0"/>
      <w:marRight w:val="0"/>
      <w:marTop w:val="0"/>
      <w:marBottom w:val="0"/>
      <w:divBdr>
        <w:top w:val="none" w:sz="0" w:space="0" w:color="auto"/>
        <w:left w:val="none" w:sz="0" w:space="0" w:color="auto"/>
        <w:bottom w:val="none" w:sz="0" w:space="0" w:color="auto"/>
        <w:right w:val="none" w:sz="0" w:space="0" w:color="auto"/>
      </w:divBdr>
    </w:div>
    <w:div w:id="585000653">
      <w:bodyDiv w:val="1"/>
      <w:marLeft w:val="0"/>
      <w:marRight w:val="0"/>
      <w:marTop w:val="0"/>
      <w:marBottom w:val="0"/>
      <w:divBdr>
        <w:top w:val="none" w:sz="0" w:space="0" w:color="auto"/>
        <w:left w:val="none" w:sz="0" w:space="0" w:color="auto"/>
        <w:bottom w:val="none" w:sz="0" w:space="0" w:color="auto"/>
        <w:right w:val="none" w:sz="0" w:space="0" w:color="auto"/>
      </w:divBdr>
    </w:div>
    <w:div w:id="795947156">
      <w:bodyDiv w:val="1"/>
      <w:marLeft w:val="0"/>
      <w:marRight w:val="0"/>
      <w:marTop w:val="0"/>
      <w:marBottom w:val="0"/>
      <w:divBdr>
        <w:top w:val="none" w:sz="0" w:space="0" w:color="auto"/>
        <w:left w:val="none" w:sz="0" w:space="0" w:color="auto"/>
        <w:bottom w:val="none" w:sz="0" w:space="0" w:color="auto"/>
        <w:right w:val="none" w:sz="0" w:space="0" w:color="auto"/>
      </w:divBdr>
    </w:div>
    <w:div w:id="1330018417">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76083112">
      <w:bodyDiv w:val="1"/>
      <w:marLeft w:val="0"/>
      <w:marRight w:val="0"/>
      <w:marTop w:val="0"/>
      <w:marBottom w:val="0"/>
      <w:divBdr>
        <w:top w:val="none" w:sz="0" w:space="0" w:color="auto"/>
        <w:left w:val="none" w:sz="0" w:space="0" w:color="auto"/>
        <w:bottom w:val="none" w:sz="0" w:space="0" w:color="auto"/>
        <w:right w:val="none" w:sz="0" w:space="0" w:color="auto"/>
      </w:divBdr>
    </w:div>
    <w:div w:id="1593665955">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14126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78CE-6AA8-43A3-B114-6D12DD6B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7309</TotalTime>
  <Pages>9</Pages>
  <Words>2597</Words>
  <Characters>18030</Characters>
  <Application>Microsoft Office Word</Application>
  <DocSecurity>0</DocSecurity>
  <Lines>150</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264</cp:revision>
  <cp:lastPrinted>2024-03-04T09:24:00Z</cp:lastPrinted>
  <dcterms:created xsi:type="dcterms:W3CDTF">2022-01-14T11:52:00Z</dcterms:created>
  <dcterms:modified xsi:type="dcterms:W3CDTF">2024-04-25T12:08:00Z</dcterms:modified>
</cp:coreProperties>
</file>