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DDC87" w14:textId="77777777" w:rsidR="005175A2" w:rsidRPr="00685DC4" w:rsidRDefault="00204E52" w:rsidP="005175A2">
      <w:r>
        <w:tab/>
      </w:r>
      <w:r>
        <w:tab/>
      </w:r>
      <w:r>
        <w:tab/>
      </w:r>
      <w:r>
        <w:tab/>
      </w:r>
      <w:r>
        <w:tab/>
      </w:r>
      <w:r w:rsidR="005175A2" w:rsidRPr="00685DC4">
        <w:t>PATVIRTINTA</w:t>
      </w:r>
    </w:p>
    <w:p w14:paraId="3F022A3E" w14:textId="77777777" w:rsidR="005175A2" w:rsidRPr="00685DC4" w:rsidRDefault="00204E52" w:rsidP="005175A2">
      <w:r>
        <w:tab/>
      </w:r>
      <w:r>
        <w:tab/>
      </w:r>
      <w:r>
        <w:tab/>
      </w:r>
      <w:r>
        <w:tab/>
      </w:r>
      <w:r>
        <w:tab/>
      </w:r>
      <w:r w:rsidR="005175A2" w:rsidRPr="00685DC4">
        <w:t>Vilniaus rajono savivaldybės</w:t>
      </w:r>
    </w:p>
    <w:p w14:paraId="511B6876" w14:textId="3CDE06E7" w:rsidR="00204E52" w:rsidRDefault="00204E52" w:rsidP="005175A2">
      <w:r>
        <w:tab/>
      </w:r>
      <w:r>
        <w:tab/>
      </w:r>
      <w:r>
        <w:tab/>
      </w:r>
      <w:r>
        <w:tab/>
      </w:r>
      <w:r>
        <w:tab/>
      </w:r>
      <w:r w:rsidR="00AB1F8E">
        <w:t>a</w:t>
      </w:r>
      <w:r>
        <w:t>dministracijos direktor</w:t>
      </w:r>
      <w:r w:rsidR="00805687">
        <w:t>iaus</w:t>
      </w:r>
    </w:p>
    <w:p w14:paraId="6C349818" w14:textId="1428FC02" w:rsidR="00FD76A0" w:rsidRPr="00F06FE9" w:rsidRDefault="00FD76A0" w:rsidP="00FD76A0">
      <w:r>
        <w:t xml:space="preserve">             </w:t>
      </w:r>
      <w:r>
        <w:tab/>
      </w:r>
      <w:r>
        <w:tab/>
      </w:r>
      <w:r>
        <w:tab/>
      </w:r>
      <w:r>
        <w:tab/>
      </w:r>
      <w:r>
        <w:tab/>
      </w:r>
      <w:r w:rsidRPr="00F06FE9">
        <w:t>202</w:t>
      </w:r>
      <w:r w:rsidR="00F06FE9" w:rsidRPr="00F06FE9">
        <w:t>4</w:t>
      </w:r>
      <w:r w:rsidRPr="00F06FE9">
        <w:t xml:space="preserve"> m.</w:t>
      </w:r>
      <w:r w:rsidR="00CF6935">
        <w:t xml:space="preserve"> balandžio 16</w:t>
      </w:r>
      <w:r w:rsidRPr="00F06FE9">
        <w:t xml:space="preserve"> d.</w:t>
      </w:r>
    </w:p>
    <w:p w14:paraId="38BBD1D2" w14:textId="3E9168BA" w:rsidR="00FD76A0" w:rsidRPr="00F06FE9" w:rsidRDefault="00FD76A0" w:rsidP="00FD76A0">
      <w:r w:rsidRPr="00F06FE9">
        <w:tab/>
      </w:r>
      <w:r w:rsidRPr="00F06FE9">
        <w:tab/>
      </w:r>
      <w:r w:rsidRPr="00F06FE9">
        <w:tab/>
      </w:r>
      <w:r w:rsidRPr="00F06FE9">
        <w:tab/>
        <w:t xml:space="preserve">        </w:t>
      </w:r>
      <w:r w:rsidRPr="00F06FE9">
        <w:tab/>
        <w:t>įsakymu Nr.</w:t>
      </w:r>
      <w:r w:rsidR="00CF6935">
        <w:t xml:space="preserve"> A27(1)-419</w:t>
      </w:r>
    </w:p>
    <w:p w14:paraId="6AAEA917" w14:textId="77777777" w:rsidR="00637C9C" w:rsidRPr="00685DC4" w:rsidRDefault="00637C9C" w:rsidP="005175A2">
      <w:r>
        <w:tab/>
      </w:r>
      <w:r>
        <w:tab/>
      </w:r>
      <w:r>
        <w:tab/>
      </w:r>
      <w:r>
        <w:tab/>
      </w:r>
      <w:r>
        <w:tab/>
        <w:t xml:space="preserve">Priedas Nr. </w:t>
      </w:r>
      <w:r w:rsidR="00AB1F8E">
        <w:t>15</w:t>
      </w:r>
    </w:p>
    <w:p w14:paraId="07A28096" w14:textId="77777777" w:rsidR="00FB6802" w:rsidRDefault="00FB6802" w:rsidP="00E22301">
      <w:pPr>
        <w:pStyle w:val="Pagrindiniotekstotrauka"/>
        <w:jc w:val="center"/>
        <w:rPr>
          <w:b/>
          <w:sz w:val="28"/>
          <w:szCs w:val="28"/>
        </w:rPr>
      </w:pPr>
    </w:p>
    <w:p w14:paraId="62231193" w14:textId="77777777" w:rsidR="00B049E9" w:rsidRPr="00E22301" w:rsidRDefault="00B049E9" w:rsidP="00B049E9">
      <w:pPr>
        <w:pStyle w:val="Pagrindiniotekstotrauka"/>
        <w:jc w:val="center"/>
        <w:rPr>
          <w:b/>
          <w:sz w:val="28"/>
          <w:szCs w:val="28"/>
        </w:rPr>
      </w:pPr>
      <w:r w:rsidRPr="00E22301">
        <w:rPr>
          <w:b/>
          <w:sz w:val="28"/>
          <w:szCs w:val="28"/>
        </w:rPr>
        <w:t>Vilniaus rajono savivaldybės administracijos</w:t>
      </w:r>
      <w:r>
        <w:rPr>
          <w:b/>
          <w:sz w:val="28"/>
          <w:szCs w:val="28"/>
        </w:rPr>
        <w:t xml:space="preserve"> Pagirių</w:t>
      </w:r>
      <w:r w:rsidRPr="00E22301">
        <w:rPr>
          <w:b/>
          <w:sz w:val="28"/>
          <w:szCs w:val="28"/>
        </w:rPr>
        <w:t xml:space="preserve"> seniūnijos</w:t>
      </w:r>
    </w:p>
    <w:p w14:paraId="76661369" w14:textId="47000C20" w:rsidR="00B049E9" w:rsidRPr="00E22301" w:rsidRDefault="00B049E9" w:rsidP="00B049E9">
      <w:pPr>
        <w:pStyle w:val="Pagrindiniotekstotrauka"/>
        <w:jc w:val="center"/>
        <w:rPr>
          <w:b/>
          <w:sz w:val="28"/>
          <w:szCs w:val="28"/>
        </w:rPr>
      </w:pPr>
      <w:r w:rsidRPr="00E22301">
        <w:rPr>
          <w:b/>
          <w:sz w:val="28"/>
          <w:szCs w:val="28"/>
        </w:rPr>
        <w:t>20</w:t>
      </w:r>
      <w:r>
        <w:rPr>
          <w:b/>
          <w:sz w:val="28"/>
          <w:szCs w:val="28"/>
        </w:rPr>
        <w:t>2</w:t>
      </w:r>
      <w:r w:rsidR="00805687">
        <w:rPr>
          <w:b/>
          <w:sz w:val="28"/>
          <w:szCs w:val="28"/>
        </w:rPr>
        <w:t>4</w:t>
      </w:r>
      <w:r w:rsidRPr="00E22301">
        <w:rPr>
          <w:b/>
          <w:sz w:val="28"/>
          <w:szCs w:val="28"/>
        </w:rPr>
        <w:t xml:space="preserve"> m. veiklos plan</w:t>
      </w:r>
      <w:r>
        <w:rPr>
          <w:b/>
          <w:sz w:val="28"/>
          <w:szCs w:val="28"/>
        </w:rPr>
        <w:t>as</w:t>
      </w:r>
    </w:p>
    <w:p w14:paraId="45038946" w14:textId="77777777" w:rsidR="00B049E9" w:rsidRDefault="00B049E9" w:rsidP="00B049E9">
      <w:pPr>
        <w:suppressAutoHyphens/>
        <w:ind w:left="720"/>
        <w:jc w:val="center"/>
        <w:rPr>
          <w:b/>
          <w:sz w:val="26"/>
          <w:szCs w:val="26"/>
        </w:rPr>
      </w:pPr>
    </w:p>
    <w:p w14:paraId="6B9AB179" w14:textId="77777777" w:rsidR="00BC2F26" w:rsidRDefault="00BC2F26" w:rsidP="00B049E9">
      <w:pPr>
        <w:suppressAutoHyphens/>
        <w:ind w:left="720"/>
        <w:jc w:val="center"/>
        <w:rPr>
          <w:b/>
          <w:sz w:val="26"/>
          <w:szCs w:val="26"/>
        </w:rPr>
      </w:pPr>
    </w:p>
    <w:p w14:paraId="69FA70AC" w14:textId="77777777" w:rsidR="00B049E9" w:rsidRDefault="00B049E9" w:rsidP="00B049E9">
      <w:pPr>
        <w:numPr>
          <w:ilvl w:val="0"/>
          <w:numId w:val="3"/>
        </w:numPr>
        <w:tabs>
          <w:tab w:val="clear" w:pos="1070"/>
        </w:tabs>
        <w:suppressAutoHyphens/>
        <w:rPr>
          <w:b/>
          <w:bCs/>
          <w:sz w:val="26"/>
          <w:szCs w:val="26"/>
        </w:rPr>
      </w:pPr>
      <w:r>
        <w:rPr>
          <w:b/>
          <w:bCs/>
          <w:sz w:val="26"/>
          <w:szCs w:val="26"/>
        </w:rPr>
        <w:t>Vilniaus rajono savivaldybės administracijos Pagirių seniūnijos aplinka.</w:t>
      </w:r>
    </w:p>
    <w:p w14:paraId="47C157AB" w14:textId="77777777" w:rsidR="00B049E9" w:rsidRPr="003C233B" w:rsidRDefault="00B049E9" w:rsidP="00B049E9">
      <w:pPr>
        <w:suppressAutoHyphens/>
        <w:ind w:left="1080"/>
        <w:rPr>
          <w:b/>
          <w:bCs/>
        </w:rPr>
      </w:pPr>
    </w:p>
    <w:p w14:paraId="5F4D0526" w14:textId="77777777" w:rsidR="00B049E9" w:rsidRPr="003C233B" w:rsidRDefault="00B049E9" w:rsidP="00B049E9">
      <w:pPr>
        <w:suppressAutoHyphens/>
        <w:ind w:left="720"/>
        <w:jc w:val="both"/>
        <w:rPr>
          <w:bCs/>
        </w:rPr>
      </w:pPr>
      <w:r w:rsidRPr="003C233B">
        <w:rPr>
          <w:b/>
          <w:bCs/>
        </w:rPr>
        <w:tab/>
      </w:r>
      <w:r w:rsidRPr="003C233B">
        <w:rPr>
          <w:bCs/>
        </w:rPr>
        <w:t>1.1. Seniūnijos plotas, miestelių, kaimų trumpa charakteristika.</w:t>
      </w:r>
    </w:p>
    <w:p w14:paraId="1F545918" w14:textId="32E764A1" w:rsidR="00B049E9" w:rsidRDefault="00B049E9" w:rsidP="00B049E9">
      <w:pPr>
        <w:tabs>
          <w:tab w:val="left" w:pos="709"/>
          <w:tab w:val="left" w:pos="851"/>
        </w:tabs>
        <w:suppressAutoHyphens/>
        <w:ind w:firstLine="720"/>
        <w:jc w:val="both"/>
        <w:rPr>
          <w:bCs/>
        </w:rPr>
      </w:pPr>
      <w:r>
        <w:rPr>
          <w:bCs/>
        </w:rPr>
        <w:t xml:space="preserve">Pagirių seniūnija viena iš didžiausiu seniūnijų Vilniaus rajono savivaldybėje esanti Vilniaus rajone prie pietvakarinės Vilniaus miesto ribos. Ji ribojasi su kaimyninėmis Marijampolio, Juodšilių seniūnijomis, Vilniaus miestu bei Šalčininkų ir Trakų rajonais. Seniūnijos teritorijos plotas apima 8 723 ha, iš jų 4 931ha - užima žemės ūkio naudmenos, 1 052 ha - miškai, 2 740 ha - sudaro vandens telkiniai ir kitos paskirties žemės plotai. Pagirių seniūnijoje yra 24 kaimai, iš jų didžiausi: Pagirių k., Vaidotų k., Keturiasdešimt Totorių k., Didžiųjų Lygainių k. ir Papiškių k. </w:t>
      </w:r>
    </w:p>
    <w:p w14:paraId="01EAB9A0" w14:textId="77777777" w:rsidR="00B049E9" w:rsidRPr="003C233B" w:rsidRDefault="00B049E9" w:rsidP="00B049E9">
      <w:pPr>
        <w:suppressAutoHyphens/>
        <w:jc w:val="both"/>
        <w:rPr>
          <w:bCs/>
        </w:rPr>
      </w:pPr>
    </w:p>
    <w:p w14:paraId="24DFE2AD" w14:textId="77777777" w:rsidR="00B049E9" w:rsidRPr="003C233B" w:rsidRDefault="00B049E9" w:rsidP="00B049E9">
      <w:pPr>
        <w:suppressAutoHyphens/>
        <w:ind w:left="720"/>
        <w:rPr>
          <w:bCs/>
        </w:rPr>
      </w:pPr>
      <w:r w:rsidRPr="003C233B">
        <w:rPr>
          <w:bCs/>
        </w:rPr>
        <w:tab/>
        <w:t>1.2. Seniūnijos gyventojai (einamųjų met</w:t>
      </w:r>
      <w:r>
        <w:rPr>
          <w:bCs/>
        </w:rPr>
        <w:t>ų</w:t>
      </w:r>
      <w:r w:rsidRPr="003C233B">
        <w:rPr>
          <w:bCs/>
        </w:rPr>
        <w:t xml:space="preserve"> sausio 1 d. duomenimis).</w:t>
      </w:r>
    </w:p>
    <w:p w14:paraId="1515AAAF" w14:textId="04C28535" w:rsidR="00B049E9" w:rsidRDefault="00B049E9" w:rsidP="00B049E9">
      <w:pPr>
        <w:suppressAutoHyphens/>
        <w:ind w:firstLine="720"/>
        <w:jc w:val="both"/>
        <w:rPr>
          <w:bCs/>
        </w:rPr>
      </w:pPr>
      <w:r w:rsidRPr="00A75892">
        <w:rPr>
          <w:bCs/>
        </w:rPr>
        <w:t>Pagirių seniūnijoje 202</w:t>
      </w:r>
      <w:r w:rsidR="00805687">
        <w:rPr>
          <w:bCs/>
        </w:rPr>
        <w:t>4</w:t>
      </w:r>
      <w:r w:rsidRPr="00A75892">
        <w:rPr>
          <w:bCs/>
        </w:rPr>
        <w:t xml:space="preserve"> m. sausio 1 d. deklaravusių gyvenamąją vietą gyventojų skaičius-77</w:t>
      </w:r>
      <w:r w:rsidR="00805687">
        <w:rPr>
          <w:bCs/>
        </w:rPr>
        <w:t>83</w:t>
      </w:r>
      <w:r w:rsidRPr="00A75892">
        <w:rPr>
          <w:bCs/>
        </w:rPr>
        <w:t>.</w:t>
      </w:r>
    </w:p>
    <w:p w14:paraId="7B41C11B" w14:textId="77777777" w:rsidR="00B049E9" w:rsidRPr="003C233B" w:rsidRDefault="00B049E9" w:rsidP="00B049E9">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20"/>
      </w:tblGrid>
      <w:tr w:rsidR="00B049E9" w:rsidRPr="003C233B" w14:paraId="0DC92F98" w14:textId="77777777" w:rsidTr="007C6D9B">
        <w:tc>
          <w:tcPr>
            <w:tcW w:w="4638" w:type="dxa"/>
            <w:vAlign w:val="center"/>
          </w:tcPr>
          <w:p w14:paraId="249A183B" w14:textId="77777777" w:rsidR="00B049E9" w:rsidRPr="003C233B" w:rsidRDefault="00B049E9" w:rsidP="007C6D9B">
            <w:pPr>
              <w:suppressAutoHyphens/>
              <w:jc w:val="center"/>
              <w:rPr>
                <w:bCs/>
              </w:rPr>
            </w:pPr>
            <w:r w:rsidRPr="003C233B">
              <w:rPr>
                <w:bCs/>
              </w:rPr>
              <w:t>Seniūnijos gyventojai pagal pagrindines amžiaus grupes</w:t>
            </w:r>
          </w:p>
        </w:tc>
        <w:tc>
          <w:tcPr>
            <w:tcW w:w="4638" w:type="dxa"/>
            <w:vAlign w:val="center"/>
          </w:tcPr>
          <w:p w14:paraId="46A046CE" w14:textId="77777777" w:rsidR="00B049E9" w:rsidRPr="003C233B" w:rsidRDefault="00B049E9" w:rsidP="007C6D9B">
            <w:pPr>
              <w:suppressAutoHyphens/>
              <w:jc w:val="center"/>
              <w:rPr>
                <w:bCs/>
              </w:rPr>
            </w:pPr>
            <w:r w:rsidRPr="003C233B">
              <w:rPr>
                <w:bCs/>
              </w:rPr>
              <w:t>Skaičius</w:t>
            </w:r>
          </w:p>
        </w:tc>
      </w:tr>
      <w:tr w:rsidR="00B049E9" w:rsidRPr="003C233B" w14:paraId="46626D1C" w14:textId="77777777" w:rsidTr="007C6D9B">
        <w:tc>
          <w:tcPr>
            <w:tcW w:w="4638" w:type="dxa"/>
          </w:tcPr>
          <w:p w14:paraId="7A339D20" w14:textId="77777777" w:rsidR="00B049E9" w:rsidRPr="003C233B" w:rsidRDefault="00B049E9" w:rsidP="007C6D9B">
            <w:pPr>
              <w:suppressAutoHyphens/>
              <w:rPr>
                <w:bCs/>
              </w:rPr>
            </w:pPr>
            <w:r w:rsidRPr="003C233B">
              <w:t>Darbingo amžiaus</w:t>
            </w:r>
          </w:p>
        </w:tc>
        <w:tc>
          <w:tcPr>
            <w:tcW w:w="4638" w:type="dxa"/>
          </w:tcPr>
          <w:p w14:paraId="291FDCB2" w14:textId="4EB92040" w:rsidR="00B049E9" w:rsidRPr="003C233B" w:rsidRDefault="00B049E9" w:rsidP="007C6D9B">
            <w:pPr>
              <w:suppressAutoHyphens/>
              <w:rPr>
                <w:bCs/>
              </w:rPr>
            </w:pPr>
            <w:r>
              <w:rPr>
                <w:bCs/>
              </w:rPr>
              <w:t>45</w:t>
            </w:r>
            <w:r w:rsidR="00805687">
              <w:rPr>
                <w:bCs/>
              </w:rPr>
              <w:t>33</w:t>
            </w:r>
          </w:p>
        </w:tc>
      </w:tr>
      <w:tr w:rsidR="00B049E9" w:rsidRPr="003C233B" w14:paraId="1E6AB186" w14:textId="77777777" w:rsidTr="007C6D9B">
        <w:tc>
          <w:tcPr>
            <w:tcW w:w="4638" w:type="dxa"/>
          </w:tcPr>
          <w:p w14:paraId="490099D9" w14:textId="77777777" w:rsidR="00B049E9" w:rsidRPr="003C233B" w:rsidRDefault="00B049E9" w:rsidP="007C6D9B">
            <w:pPr>
              <w:suppressAutoHyphens/>
              <w:rPr>
                <w:bCs/>
              </w:rPr>
            </w:pPr>
            <w:r w:rsidRPr="003C233B">
              <w:t>Pensinio amžiaus</w:t>
            </w:r>
          </w:p>
        </w:tc>
        <w:tc>
          <w:tcPr>
            <w:tcW w:w="4638" w:type="dxa"/>
          </w:tcPr>
          <w:p w14:paraId="371AE908" w14:textId="1D850AC0" w:rsidR="00B049E9" w:rsidRPr="003C233B" w:rsidRDefault="00B049E9" w:rsidP="007C6D9B">
            <w:pPr>
              <w:suppressAutoHyphens/>
              <w:rPr>
                <w:bCs/>
              </w:rPr>
            </w:pPr>
            <w:r>
              <w:rPr>
                <w:bCs/>
              </w:rPr>
              <w:t>16</w:t>
            </w:r>
            <w:r w:rsidR="00805687">
              <w:rPr>
                <w:bCs/>
              </w:rPr>
              <w:t>88</w:t>
            </w:r>
          </w:p>
        </w:tc>
      </w:tr>
      <w:tr w:rsidR="00B049E9" w:rsidRPr="003C233B" w14:paraId="33A7FBE0" w14:textId="77777777" w:rsidTr="007C6D9B">
        <w:tc>
          <w:tcPr>
            <w:tcW w:w="4638" w:type="dxa"/>
          </w:tcPr>
          <w:p w14:paraId="7E291E71" w14:textId="77777777" w:rsidR="00B049E9" w:rsidRPr="003C233B" w:rsidRDefault="00B049E9" w:rsidP="007C6D9B">
            <w:pPr>
              <w:suppressAutoHyphens/>
              <w:rPr>
                <w:bCs/>
              </w:rPr>
            </w:pPr>
            <w:r w:rsidRPr="003C233B">
              <w:t>Vienišų asmenų</w:t>
            </w:r>
          </w:p>
        </w:tc>
        <w:tc>
          <w:tcPr>
            <w:tcW w:w="4638" w:type="dxa"/>
          </w:tcPr>
          <w:p w14:paraId="0A81E12C" w14:textId="18A308F7" w:rsidR="00B049E9" w:rsidRPr="003C233B" w:rsidRDefault="00B049E9" w:rsidP="007C6D9B">
            <w:pPr>
              <w:suppressAutoHyphens/>
              <w:rPr>
                <w:bCs/>
              </w:rPr>
            </w:pPr>
            <w:r>
              <w:rPr>
                <w:bCs/>
              </w:rPr>
              <w:t>9</w:t>
            </w:r>
            <w:r w:rsidR="00805687">
              <w:rPr>
                <w:bCs/>
              </w:rPr>
              <w:t>5</w:t>
            </w:r>
          </w:p>
        </w:tc>
      </w:tr>
      <w:tr w:rsidR="00B049E9" w:rsidRPr="003C233B" w14:paraId="763EF3D6" w14:textId="77777777" w:rsidTr="007C6D9B">
        <w:tc>
          <w:tcPr>
            <w:tcW w:w="4638" w:type="dxa"/>
          </w:tcPr>
          <w:p w14:paraId="4E767E44" w14:textId="77777777" w:rsidR="00B049E9" w:rsidRPr="003C233B" w:rsidRDefault="00B049E9" w:rsidP="007C6D9B">
            <w:pPr>
              <w:suppressAutoHyphens/>
              <w:rPr>
                <w:bCs/>
              </w:rPr>
            </w:pPr>
            <w:r w:rsidRPr="003C233B">
              <w:t>Vienišų nusenusių</w:t>
            </w:r>
          </w:p>
        </w:tc>
        <w:tc>
          <w:tcPr>
            <w:tcW w:w="4638" w:type="dxa"/>
          </w:tcPr>
          <w:p w14:paraId="32D6D1E4" w14:textId="0962CF80" w:rsidR="00B049E9" w:rsidRPr="003C233B" w:rsidRDefault="00B049E9" w:rsidP="007C6D9B">
            <w:pPr>
              <w:suppressAutoHyphens/>
              <w:rPr>
                <w:bCs/>
              </w:rPr>
            </w:pPr>
            <w:r>
              <w:rPr>
                <w:bCs/>
              </w:rPr>
              <w:t>3</w:t>
            </w:r>
            <w:r w:rsidR="00805687">
              <w:rPr>
                <w:bCs/>
              </w:rPr>
              <w:t>2</w:t>
            </w:r>
          </w:p>
        </w:tc>
      </w:tr>
      <w:tr w:rsidR="00B049E9" w:rsidRPr="003C233B" w14:paraId="65CE81B0" w14:textId="77777777" w:rsidTr="007C6D9B">
        <w:tc>
          <w:tcPr>
            <w:tcW w:w="4638" w:type="dxa"/>
          </w:tcPr>
          <w:p w14:paraId="681D5B0A" w14:textId="733890A1" w:rsidR="00B049E9" w:rsidRPr="003C233B" w:rsidRDefault="00B049E9" w:rsidP="007C6D9B">
            <w:pPr>
              <w:suppressAutoHyphens/>
              <w:rPr>
                <w:bCs/>
              </w:rPr>
            </w:pPr>
            <w:r w:rsidRPr="003C233B">
              <w:t xml:space="preserve">Daugiau nei </w:t>
            </w:r>
            <w:r w:rsidR="00805687">
              <w:t>6</w:t>
            </w:r>
            <w:r w:rsidRPr="003C233B">
              <w:t>5 m. amžiaus</w:t>
            </w:r>
          </w:p>
        </w:tc>
        <w:tc>
          <w:tcPr>
            <w:tcW w:w="4638" w:type="dxa"/>
          </w:tcPr>
          <w:p w14:paraId="493A8A0A" w14:textId="15140556" w:rsidR="00B049E9" w:rsidRPr="003C233B" w:rsidRDefault="00B049E9" w:rsidP="007C6D9B">
            <w:pPr>
              <w:suppressAutoHyphens/>
              <w:rPr>
                <w:bCs/>
              </w:rPr>
            </w:pPr>
            <w:r>
              <w:rPr>
                <w:bCs/>
              </w:rPr>
              <w:t>3</w:t>
            </w:r>
            <w:r w:rsidR="00805687">
              <w:rPr>
                <w:bCs/>
              </w:rPr>
              <w:t>94</w:t>
            </w:r>
          </w:p>
        </w:tc>
      </w:tr>
      <w:tr w:rsidR="00B049E9" w:rsidRPr="003C233B" w14:paraId="26252DCC" w14:textId="77777777" w:rsidTr="007C6D9B">
        <w:tc>
          <w:tcPr>
            <w:tcW w:w="4638" w:type="dxa"/>
          </w:tcPr>
          <w:p w14:paraId="3E5237E5" w14:textId="77777777" w:rsidR="00B049E9" w:rsidRPr="003C233B" w:rsidRDefault="00B049E9" w:rsidP="007C6D9B">
            <w:pPr>
              <w:suppressAutoHyphens/>
              <w:rPr>
                <w:bCs/>
              </w:rPr>
            </w:pPr>
            <w:r w:rsidRPr="003C233B">
              <w:t>Suaugusiųjų neįgaliųjų</w:t>
            </w:r>
          </w:p>
        </w:tc>
        <w:tc>
          <w:tcPr>
            <w:tcW w:w="4638" w:type="dxa"/>
          </w:tcPr>
          <w:p w14:paraId="733728CD" w14:textId="77777777" w:rsidR="00B049E9" w:rsidRPr="003C233B" w:rsidRDefault="00B049E9" w:rsidP="007C6D9B">
            <w:pPr>
              <w:suppressAutoHyphens/>
              <w:rPr>
                <w:bCs/>
              </w:rPr>
            </w:pPr>
            <w:r>
              <w:rPr>
                <w:bCs/>
              </w:rPr>
              <w:t>duomenų neturime</w:t>
            </w:r>
          </w:p>
        </w:tc>
      </w:tr>
      <w:tr w:rsidR="00B049E9" w:rsidRPr="003C233B" w14:paraId="492D1DEC" w14:textId="77777777" w:rsidTr="007C6D9B">
        <w:tc>
          <w:tcPr>
            <w:tcW w:w="4638" w:type="dxa"/>
          </w:tcPr>
          <w:p w14:paraId="7B5A9F2E" w14:textId="77777777" w:rsidR="00B049E9" w:rsidRPr="003C233B" w:rsidRDefault="00B049E9" w:rsidP="007C6D9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5E99B121" w14:textId="52C145BE" w:rsidR="00B049E9" w:rsidRPr="003C233B" w:rsidRDefault="00805687" w:rsidP="007C6D9B">
            <w:pPr>
              <w:suppressAutoHyphens/>
              <w:rPr>
                <w:bCs/>
              </w:rPr>
            </w:pPr>
            <w:r>
              <w:rPr>
                <w:bCs/>
              </w:rPr>
              <w:t>2</w:t>
            </w:r>
            <w:r w:rsidR="00B049E9">
              <w:rPr>
                <w:bCs/>
              </w:rPr>
              <w:t>7</w:t>
            </w:r>
          </w:p>
        </w:tc>
      </w:tr>
      <w:tr w:rsidR="00B049E9" w:rsidRPr="003C233B" w14:paraId="4675A587" w14:textId="77777777" w:rsidTr="007C6D9B">
        <w:tc>
          <w:tcPr>
            <w:tcW w:w="4638" w:type="dxa"/>
          </w:tcPr>
          <w:p w14:paraId="62E1C5E4" w14:textId="77777777" w:rsidR="00B049E9" w:rsidRPr="003C233B" w:rsidRDefault="00B049E9" w:rsidP="007C6D9B">
            <w:pPr>
              <w:suppressAutoHyphens/>
            </w:pPr>
            <w:r w:rsidRPr="003C233B">
              <w:t>Darbingo amžiaus neįgaliųjų</w:t>
            </w:r>
          </w:p>
        </w:tc>
        <w:tc>
          <w:tcPr>
            <w:tcW w:w="4638" w:type="dxa"/>
          </w:tcPr>
          <w:p w14:paraId="0A71AFE5" w14:textId="77777777" w:rsidR="00B049E9" w:rsidRPr="003C233B" w:rsidRDefault="00B049E9" w:rsidP="007C6D9B">
            <w:pPr>
              <w:suppressAutoHyphens/>
              <w:rPr>
                <w:bCs/>
              </w:rPr>
            </w:pPr>
            <w:r>
              <w:rPr>
                <w:bCs/>
              </w:rPr>
              <w:t>duomenų neturime</w:t>
            </w:r>
          </w:p>
        </w:tc>
      </w:tr>
      <w:tr w:rsidR="00B049E9" w:rsidRPr="003C233B" w14:paraId="7D0DBF73" w14:textId="77777777" w:rsidTr="007C6D9B">
        <w:tc>
          <w:tcPr>
            <w:tcW w:w="4638" w:type="dxa"/>
          </w:tcPr>
          <w:p w14:paraId="2A5C14DF" w14:textId="77777777" w:rsidR="00B049E9" w:rsidRPr="003C233B" w:rsidRDefault="00B049E9" w:rsidP="007C6D9B">
            <w:pPr>
              <w:suppressAutoHyphens/>
            </w:pPr>
            <w:r>
              <w:t>Socialinę atskirtį patiriančios šeimos</w:t>
            </w:r>
          </w:p>
        </w:tc>
        <w:tc>
          <w:tcPr>
            <w:tcW w:w="4638" w:type="dxa"/>
          </w:tcPr>
          <w:p w14:paraId="299966E9" w14:textId="2CD68521" w:rsidR="00B049E9" w:rsidRPr="003C233B" w:rsidRDefault="00805687" w:rsidP="007C6D9B">
            <w:pPr>
              <w:suppressAutoHyphens/>
              <w:rPr>
                <w:bCs/>
              </w:rPr>
            </w:pPr>
            <w:r>
              <w:rPr>
                <w:bCs/>
              </w:rPr>
              <w:t>26</w:t>
            </w:r>
          </w:p>
        </w:tc>
      </w:tr>
    </w:tbl>
    <w:p w14:paraId="13769192" w14:textId="77777777" w:rsidR="00B049E9" w:rsidRPr="003C233B" w:rsidRDefault="00B049E9" w:rsidP="00B049E9">
      <w:pPr>
        <w:suppressAutoHyphens/>
        <w:ind w:left="720"/>
        <w:rPr>
          <w:bCs/>
        </w:rPr>
      </w:pPr>
    </w:p>
    <w:p w14:paraId="46BB4C01" w14:textId="77777777" w:rsidR="00B049E9" w:rsidRPr="003C233B" w:rsidRDefault="00B049E9" w:rsidP="00B049E9">
      <w:pPr>
        <w:suppressAutoHyphens/>
        <w:ind w:left="720"/>
        <w:jc w:val="both"/>
        <w:rPr>
          <w:bCs/>
        </w:rPr>
      </w:pPr>
      <w:r w:rsidRPr="003C233B">
        <w:rPr>
          <w:bCs/>
        </w:rPr>
        <w:tab/>
        <w:t>1.3. Seniūnijos seniūnaitijos, bendruomenės, bendrijos (skaičius, pagrindinė informacija).</w:t>
      </w:r>
    </w:p>
    <w:p w14:paraId="741FDD71" w14:textId="176D4120" w:rsidR="00805687" w:rsidRDefault="00805687" w:rsidP="00805687">
      <w:pPr>
        <w:tabs>
          <w:tab w:val="left" w:pos="709"/>
          <w:tab w:val="left" w:pos="851"/>
        </w:tabs>
        <w:suppressAutoHyphens/>
        <w:ind w:firstLine="720"/>
        <w:jc w:val="both"/>
        <w:rPr>
          <w:bCs/>
        </w:rPr>
      </w:pPr>
      <w:r>
        <w:rPr>
          <w:bCs/>
        </w:rPr>
        <w:t xml:space="preserve">Seniūnijoje yra 12 seniūnaitijų: </w:t>
      </w:r>
      <w:r w:rsidRPr="005F2D12">
        <w:rPr>
          <w:b/>
        </w:rPr>
        <w:t>Baltosios Vokės</w:t>
      </w:r>
      <w:r>
        <w:rPr>
          <w:bCs/>
        </w:rPr>
        <w:t xml:space="preserve"> </w:t>
      </w:r>
      <w:r w:rsidR="005F2D12">
        <w:rPr>
          <w:bCs/>
        </w:rPr>
        <w:t xml:space="preserve">- </w:t>
      </w:r>
      <w:r>
        <w:rPr>
          <w:bCs/>
        </w:rPr>
        <w:t xml:space="preserve">seniūnaitė Julija Sinkievič, </w:t>
      </w:r>
      <w:r w:rsidRPr="005F2D12">
        <w:rPr>
          <w:b/>
        </w:rPr>
        <w:t>Gedimino</w:t>
      </w:r>
      <w:r>
        <w:rPr>
          <w:bCs/>
        </w:rPr>
        <w:t xml:space="preserve"> </w:t>
      </w:r>
      <w:r w:rsidR="005F2D12">
        <w:rPr>
          <w:bCs/>
        </w:rPr>
        <w:t xml:space="preserve">- </w:t>
      </w:r>
      <w:r>
        <w:rPr>
          <w:bCs/>
        </w:rPr>
        <w:t xml:space="preserve">seniūnaitis Arūnas Orlakas, </w:t>
      </w:r>
      <w:r w:rsidRPr="005F2D12">
        <w:rPr>
          <w:b/>
        </w:rPr>
        <w:t>Kaštonų gatvės</w:t>
      </w:r>
      <w:r>
        <w:rPr>
          <w:bCs/>
        </w:rPr>
        <w:t xml:space="preserve"> </w:t>
      </w:r>
      <w:r w:rsidR="005F2D12">
        <w:rPr>
          <w:bCs/>
        </w:rPr>
        <w:t xml:space="preserve">- </w:t>
      </w:r>
      <w:r>
        <w:rPr>
          <w:bCs/>
        </w:rPr>
        <w:t xml:space="preserve">seniūnaitė Egidija Voverienė, </w:t>
      </w:r>
      <w:r w:rsidRPr="005F2D12">
        <w:rPr>
          <w:b/>
        </w:rPr>
        <w:t>Keturiasdešimt Totorių</w:t>
      </w:r>
      <w:r>
        <w:rPr>
          <w:bCs/>
        </w:rPr>
        <w:t xml:space="preserve"> </w:t>
      </w:r>
      <w:r w:rsidR="005F2D12">
        <w:rPr>
          <w:bCs/>
        </w:rPr>
        <w:t xml:space="preserve">- </w:t>
      </w:r>
      <w:r>
        <w:rPr>
          <w:bCs/>
        </w:rPr>
        <w:t xml:space="preserve">seniūnaitis Kęstas Penkauskas, </w:t>
      </w:r>
      <w:r w:rsidRPr="005F2D12">
        <w:rPr>
          <w:b/>
        </w:rPr>
        <w:t>Lygainių</w:t>
      </w:r>
      <w:r>
        <w:rPr>
          <w:bCs/>
        </w:rPr>
        <w:t xml:space="preserve"> </w:t>
      </w:r>
      <w:r w:rsidR="005F2D12">
        <w:rPr>
          <w:bCs/>
        </w:rPr>
        <w:t xml:space="preserve">- </w:t>
      </w:r>
      <w:r>
        <w:rPr>
          <w:bCs/>
        </w:rPr>
        <w:t xml:space="preserve">seniūnaitė Beata Pavlovska, </w:t>
      </w:r>
      <w:r w:rsidRPr="005F2D12">
        <w:rPr>
          <w:b/>
        </w:rPr>
        <w:t>Melekonių</w:t>
      </w:r>
      <w:r>
        <w:rPr>
          <w:bCs/>
        </w:rPr>
        <w:t xml:space="preserve"> </w:t>
      </w:r>
      <w:r w:rsidR="005F2D12">
        <w:rPr>
          <w:bCs/>
        </w:rPr>
        <w:t xml:space="preserve">- </w:t>
      </w:r>
      <w:r>
        <w:rPr>
          <w:bCs/>
        </w:rPr>
        <w:t xml:space="preserve">seniūnaitis Marek Šablinskij, </w:t>
      </w:r>
      <w:r w:rsidRPr="005F2D12">
        <w:rPr>
          <w:b/>
        </w:rPr>
        <w:t>Merešlėnų</w:t>
      </w:r>
      <w:r>
        <w:rPr>
          <w:bCs/>
        </w:rPr>
        <w:t xml:space="preserve"> </w:t>
      </w:r>
      <w:r w:rsidR="005F2D12">
        <w:rPr>
          <w:bCs/>
        </w:rPr>
        <w:t xml:space="preserve">- </w:t>
      </w:r>
      <w:r>
        <w:rPr>
          <w:bCs/>
        </w:rPr>
        <w:t xml:space="preserve">seniūnaitė Irina Statkevič, </w:t>
      </w:r>
      <w:r w:rsidRPr="005F2D12">
        <w:rPr>
          <w:b/>
        </w:rPr>
        <w:t>Papiškių</w:t>
      </w:r>
      <w:r>
        <w:rPr>
          <w:bCs/>
        </w:rPr>
        <w:t xml:space="preserve"> </w:t>
      </w:r>
      <w:r w:rsidR="005F2D12">
        <w:rPr>
          <w:bCs/>
        </w:rPr>
        <w:t xml:space="preserve">- </w:t>
      </w:r>
      <w:r>
        <w:rPr>
          <w:bCs/>
        </w:rPr>
        <w:t xml:space="preserve">seniūnaitis Vitalij Abramčik, </w:t>
      </w:r>
      <w:r w:rsidRPr="005F2D12">
        <w:rPr>
          <w:b/>
        </w:rPr>
        <w:t>Šiltnamių gatvės</w:t>
      </w:r>
      <w:r>
        <w:rPr>
          <w:bCs/>
        </w:rPr>
        <w:t xml:space="preserve"> </w:t>
      </w:r>
      <w:r w:rsidR="005F2D12">
        <w:rPr>
          <w:bCs/>
        </w:rPr>
        <w:t xml:space="preserve">- </w:t>
      </w:r>
      <w:r>
        <w:rPr>
          <w:bCs/>
        </w:rPr>
        <w:t xml:space="preserve">seniūnaitis Edvinas Dambrauskas, </w:t>
      </w:r>
      <w:r w:rsidRPr="005F2D12">
        <w:rPr>
          <w:b/>
        </w:rPr>
        <w:t>Tarnėnų</w:t>
      </w:r>
      <w:r>
        <w:rPr>
          <w:bCs/>
        </w:rPr>
        <w:t xml:space="preserve"> </w:t>
      </w:r>
      <w:r w:rsidR="005F2D12">
        <w:rPr>
          <w:bCs/>
        </w:rPr>
        <w:t xml:space="preserve">- </w:t>
      </w:r>
      <w:r>
        <w:rPr>
          <w:bCs/>
        </w:rPr>
        <w:t xml:space="preserve">seniūnaitis Andrej Liudvinovič, </w:t>
      </w:r>
      <w:r w:rsidRPr="005F2D12">
        <w:rPr>
          <w:b/>
        </w:rPr>
        <w:t>Vaidotų</w:t>
      </w:r>
      <w:r>
        <w:rPr>
          <w:bCs/>
        </w:rPr>
        <w:t xml:space="preserve"> </w:t>
      </w:r>
      <w:r w:rsidR="005F2D12">
        <w:rPr>
          <w:bCs/>
        </w:rPr>
        <w:t xml:space="preserve">- </w:t>
      </w:r>
      <w:r>
        <w:rPr>
          <w:bCs/>
        </w:rPr>
        <w:t xml:space="preserve">seniūnaitis Tomas Balevičius, </w:t>
      </w:r>
      <w:r w:rsidRPr="005F2D12">
        <w:rPr>
          <w:b/>
        </w:rPr>
        <w:t>Žemųjų Pagirių</w:t>
      </w:r>
      <w:r>
        <w:rPr>
          <w:bCs/>
        </w:rPr>
        <w:t xml:space="preserve"> </w:t>
      </w:r>
      <w:r w:rsidR="005F2D12">
        <w:rPr>
          <w:bCs/>
        </w:rPr>
        <w:t xml:space="preserve">- </w:t>
      </w:r>
      <w:r>
        <w:rPr>
          <w:bCs/>
        </w:rPr>
        <w:t>seniūnaitis Audrius Virganavičius.</w:t>
      </w:r>
    </w:p>
    <w:p w14:paraId="008C7F92" w14:textId="1485EF94" w:rsidR="00B049E9" w:rsidRPr="00FB6802" w:rsidRDefault="00B049E9" w:rsidP="00805687">
      <w:pPr>
        <w:pStyle w:val="Betarp"/>
        <w:ind w:firstLine="720"/>
        <w:jc w:val="both"/>
        <w:rPr>
          <w:sz w:val="22"/>
          <w:szCs w:val="22"/>
          <w:lang w:val="lt-LT"/>
        </w:rPr>
      </w:pPr>
      <w:r w:rsidRPr="00AB1F8E">
        <w:rPr>
          <w:bCs/>
          <w:szCs w:val="24"/>
          <w:lang w:val="lt-LT"/>
        </w:rPr>
        <w:t xml:space="preserve">Pagirių seniūnijoje yra </w:t>
      </w:r>
      <w:r>
        <w:rPr>
          <w:bCs/>
          <w:szCs w:val="24"/>
          <w:lang w:val="lt-LT"/>
        </w:rPr>
        <w:t>9</w:t>
      </w:r>
      <w:r w:rsidRPr="00AB1F8E">
        <w:rPr>
          <w:bCs/>
          <w:szCs w:val="24"/>
          <w:lang w:val="lt-LT"/>
        </w:rPr>
        <w:t xml:space="preserve"> bendruomenės:</w:t>
      </w:r>
      <w:r w:rsidRPr="00AB1F8E">
        <w:rPr>
          <w:szCs w:val="24"/>
          <w:lang w:val="lt-LT"/>
        </w:rPr>
        <w:t xml:space="preserve"> </w:t>
      </w:r>
      <w:r>
        <w:rPr>
          <w:szCs w:val="24"/>
          <w:lang w:val="lt-LT"/>
        </w:rPr>
        <w:t>A</w:t>
      </w:r>
      <w:r w:rsidRPr="00AB1F8E">
        <w:rPr>
          <w:szCs w:val="24"/>
          <w:lang w:val="lt-LT"/>
        </w:rPr>
        <w:t xml:space="preserve">sociacija „Vaidotų bendruomenė“, Keturiasdešimt Totorių kaimo musulmonų-sunitų bendruomenė, </w:t>
      </w:r>
      <w:r w:rsidRPr="00FB6802">
        <w:rPr>
          <w:szCs w:val="24"/>
          <w:lang w:val="lt-LT"/>
        </w:rPr>
        <w:t>Keturiasdešimt Totorių gyventojų bendruomenė</w:t>
      </w:r>
      <w:r>
        <w:rPr>
          <w:szCs w:val="24"/>
          <w:lang w:val="lt-LT"/>
        </w:rPr>
        <w:t xml:space="preserve">, </w:t>
      </w:r>
      <w:r w:rsidRPr="00AB1F8E">
        <w:rPr>
          <w:szCs w:val="24"/>
          <w:lang w:val="lt-LT"/>
        </w:rPr>
        <w:t xml:space="preserve">Pagirių bendruomenė „Gluosnis“, </w:t>
      </w:r>
      <w:r w:rsidR="00DE7193" w:rsidRPr="00AB1F8E">
        <w:rPr>
          <w:szCs w:val="24"/>
          <w:lang w:val="lt-LT"/>
        </w:rPr>
        <w:t>Pagirių bendruomenė „</w:t>
      </w:r>
      <w:r w:rsidR="00DE7193">
        <w:rPr>
          <w:szCs w:val="24"/>
          <w:lang w:val="lt-LT"/>
        </w:rPr>
        <w:t>Medeina</w:t>
      </w:r>
      <w:r w:rsidR="00DE7193" w:rsidRPr="00AB1F8E">
        <w:rPr>
          <w:szCs w:val="24"/>
          <w:lang w:val="lt-LT"/>
        </w:rPr>
        <w:t>“</w:t>
      </w:r>
      <w:r w:rsidRPr="00AB1F8E">
        <w:rPr>
          <w:szCs w:val="24"/>
          <w:lang w:val="lt-LT"/>
        </w:rPr>
        <w:t xml:space="preserve">, Guobų bendruomenė, Lygainių bendruomenė, </w:t>
      </w:r>
      <w:r>
        <w:rPr>
          <w:szCs w:val="24"/>
          <w:lang w:val="lt-LT"/>
        </w:rPr>
        <w:t>A</w:t>
      </w:r>
      <w:r w:rsidRPr="00AB1F8E">
        <w:rPr>
          <w:szCs w:val="24"/>
          <w:lang w:val="lt-LT"/>
        </w:rPr>
        <w:t>sociacija krašto bendruomenės centras, Vilniaus rajono neįgaliųjų draugija.</w:t>
      </w:r>
      <w:r w:rsidRPr="00AB1F8E">
        <w:rPr>
          <w:bCs/>
          <w:szCs w:val="24"/>
          <w:lang w:val="lt-LT"/>
        </w:rPr>
        <w:t xml:space="preserve"> </w:t>
      </w:r>
    </w:p>
    <w:p w14:paraId="2906AF20" w14:textId="56CC11A1" w:rsidR="00B049E9" w:rsidRPr="00AB1F8E" w:rsidRDefault="00B049E9" w:rsidP="00B049E9">
      <w:pPr>
        <w:tabs>
          <w:tab w:val="left" w:pos="851"/>
        </w:tabs>
        <w:suppressAutoHyphens/>
        <w:ind w:firstLine="720"/>
        <w:jc w:val="both"/>
        <w:rPr>
          <w:bCs/>
        </w:rPr>
      </w:pPr>
      <w:r w:rsidRPr="00AB1F8E">
        <w:rPr>
          <w:bCs/>
        </w:rPr>
        <w:lastRenderedPageBreak/>
        <w:t xml:space="preserve">Seniūnijos teritorijoje yra </w:t>
      </w:r>
      <w:r w:rsidR="00DE7193">
        <w:rPr>
          <w:bCs/>
        </w:rPr>
        <w:t>6</w:t>
      </w:r>
      <w:r w:rsidRPr="00AB1F8E">
        <w:rPr>
          <w:bCs/>
        </w:rPr>
        <w:t xml:space="preserve"> sodo bendrijos: „Obelėlė“, Vyšnelė 2“, „Ekspresas“ - Mikašiūnų k., “Pagiriai“</w:t>
      </w:r>
      <w:r>
        <w:rPr>
          <w:bCs/>
        </w:rPr>
        <w:t xml:space="preserve"> </w:t>
      </w:r>
      <w:r w:rsidRPr="00AB1F8E">
        <w:rPr>
          <w:bCs/>
        </w:rPr>
        <w:t>- Melekonių k., „Vokė“ – Papiškių k., „Vyšnelė-1“- Vairos k.</w:t>
      </w:r>
    </w:p>
    <w:p w14:paraId="0079231D" w14:textId="77777777" w:rsidR="00B049E9" w:rsidRPr="003C233B" w:rsidRDefault="00B049E9" w:rsidP="00B049E9">
      <w:pPr>
        <w:suppressAutoHyphens/>
        <w:rPr>
          <w:bCs/>
        </w:rPr>
      </w:pPr>
    </w:p>
    <w:p w14:paraId="4244CF43" w14:textId="77777777" w:rsidR="00B049E9" w:rsidRPr="003C233B" w:rsidRDefault="00B049E9" w:rsidP="00B049E9">
      <w:pPr>
        <w:suppressAutoHyphens/>
        <w:rPr>
          <w:bCs/>
        </w:rPr>
      </w:pPr>
      <w:r w:rsidRPr="003C233B">
        <w:rPr>
          <w:bCs/>
        </w:rPr>
        <w:tab/>
        <w:t xml:space="preserve">1.4. Švietimo įstaigos (pavadinimas, vaikų sk., pagrindinė informacija apie </w:t>
      </w:r>
      <w:r w:rsidRPr="003C233B">
        <w:rPr>
          <w:bCs/>
        </w:rPr>
        <w:tab/>
        <w:t>įstaigą).</w:t>
      </w:r>
    </w:p>
    <w:p w14:paraId="1E008DDB" w14:textId="3D1FC258" w:rsidR="00B049E9" w:rsidRDefault="00B049E9" w:rsidP="00B049E9">
      <w:pPr>
        <w:tabs>
          <w:tab w:val="left" w:pos="709"/>
          <w:tab w:val="left" w:pos="851"/>
        </w:tabs>
        <w:suppressAutoHyphens/>
        <w:ind w:firstLine="720"/>
        <w:jc w:val="both"/>
        <w:rPr>
          <w:bCs/>
        </w:rPr>
      </w:pPr>
      <w:r>
        <w:rPr>
          <w:bCs/>
        </w:rPr>
        <w:t>Vilniaus rajono Pagirių gimnazija tai dieninė, savarankiško mokymosi bendrojo lavinimo mokykla, vykdanti pradinio, pagrindinio, vidurinio ir papildomo ikimokyklinio ugdymo programas</w:t>
      </w:r>
      <w:r>
        <w:t xml:space="preserve">, bendras mokinių skaičius – </w:t>
      </w:r>
      <w:r w:rsidRPr="004F783B">
        <w:t>8</w:t>
      </w:r>
      <w:r w:rsidR="00DE7193">
        <w:t>53</w:t>
      </w:r>
      <w:r w:rsidRPr="004F783B">
        <w:t xml:space="preserve"> i</w:t>
      </w:r>
      <w:r>
        <w:t>š jų:</w:t>
      </w:r>
    </w:p>
    <w:p w14:paraId="164ED7F6" w14:textId="7FD3399F" w:rsidR="00B049E9" w:rsidRDefault="00B049E9" w:rsidP="00B049E9">
      <w:pPr>
        <w:ind w:firstLine="720"/>
        <w:jc w:val="both"/>
      </w:pPr>
      <w:r>
        <w:t xml:space="preserve">Vilniaus rajono Pagirių gimnazija – </w:t>
      </w:r>
      <w:r w:rsidR="00DE7193">
        <w:t>853</w:t>
      </w:r>
      <w:r>
        <w:t xml:space="preserve"> mokini</w:t>
      </w:r>
      <w:r w:rsidR="00DE7193">
        <w:t>ai,</w:t>
      </w:r>
      <w:r>
        <w:t xml:space="preserve"> ugdymas vyksta lietuvių ir lenkų kalbomis.</w:t>
      </w:r>
    </w:p>
    <w:p w14:paraId="7CD6851B" w14:textId="22333775" w:rsidR="00B049E9" w:rsidRDefault="00B049E9" w:rsidP="00B049E9">
      <w:pPr>
        <w:ind w:firstLine="720"/>
        <w:jc w:val="both"/>
      </w:pPr>
      <w:r>
        <w:t xml:space="preserve">Vilniaus agroekologijos mokymo centras profesinio mokymo įstaiga, teikianti pirminį ir tęstinį profesinį mokymą – </w:t>
      </w:r>
      <w:r w:rsidR="00DE7193">
        <w:t>295</w:t>
      </w:r>
      <w:r>
        <w:t xml:space="preserve"> mokiniai. Tai formaliojo švietimo mokykla, kurios pagrindinė veikla - profesinis mokymas pagal programą pradedantiesiems įgyti kvalifikaciją ir ją tobulinti. </w:t>
      </w:r>
    </w:p>
    <w:p w14:paraId="4CBD5FEF" w14:textId="253407AF" w:rsidR="00B049E9" w:rsidRPr="00A75892" w:rsidRDefault="00B049E9" w:rsidP="00B049E9">
      <w:pPr>
        <w:ind w:firstLine="720"/>
        <w:jc w:val="both"/>
      </w:pPr>
      <w:r>
        <w:t xml:space="preserve">Veikia bendro lavinimo skyrius – licėjus – </w:t>
      </w:r>
      <w:r w:rsidRPr="00A75892">
        <w:t>1</w:t>
      </w:r>
      <w:r w:rsidR="00DE7193">
        <w:t>6</w:t>
      </w:r>
      <w:r w:rsidRPr="00A75892">
        <w:t xml:space="preserve">6 mokiniai, (gimnazija, ikimokyklinio ugdymo, pradinė ir pagrindinė mokykla) kur ugdymas vyksta lenkų ir lietuvių kalbomis. </w:t>
      </w:r>
    </w:p>
    <w:p w14:paraId="181628DF" w14:textId="451B1F32" w:rsidR="00B049E9" w:rsidRDefault="00B049E9" w:rsidP="00B049E9">
      <w:pPr>
        <w:ind w:firstLine="720"/>
        <w:jc w:val="both"/>
      </w:pPr>
      <w:r w:rsidRPr="00A75892">
        <w:t>Mokymo centrui priklauso Dieveniškių filialas kurį lanko - 1</w:t>
      </w:r>
      <w:r w:rsidR="00DE7193">
        <w:t>33</w:t>
      </w:r>
      <w:r w:rsidRPr="00A75892">
        <w:t xml:space="preserve"> mokini</w:t>
      </w:r>
      <w:r w:rsidR="00DE7193">
        <w:t>ai</w:t>
      </w:r>
      <w:r w:rsidRPr="00A75892">
        <w:t>.</w:t>
      </w:r>
    </w:p>
    <w:p w14:paraId="252AACB5" w14:textId="5FD26E95" w:rsidR="00B049E9" w:rsidRDefault="00B049E9" w:rsidP="00B049E9">
      <w:pPr>
        <w:ind w:firstLine="720"/>
        <w:jc w:val="both"/>
      </w:pPr>
      <w:r>
        <w:t>Pagirių meno mokykla</w:t>
      </w:r>
      <w:r w:rsidR="00DE7193">
        <w:t>,</w:t>
      </w:r>
      <w:r>
        <w:t xml:space="preserve"> tai neformaliojo vaikų švietimo ir formaliojo švietimo papildančio ugdymo mokykla – 24</w:t>
      </w:r>
      <w:r w:rsidR="00DE7193">
        <w:t>0</w:t>
      </w:r>
      <w:r>
        <w:t xml:space="preserve"> mokini</w:t>
      </w:r>
      <w:r w:rsidR="00DE7193">
        <w:t>ų</w:t>
      </w:r>
      <w:r>
        <w:t>. Nuosekliai ir sistemingai vykdo mokinių meninius gebėjimus, stiprina įgūdžius bei plečia muzikos ir dailės sričių žinias pagal neformaliojo vaikų ir suaugusiųjų švietimo programas, tenkina vaikų meninio ugdymo ir saviraiškos poreikius, suteikiant jiems papildomų dalykinių ir bendrųjų kompetencijų.</w:t>
      </w:r>
    </w:p>
    <w:p w14:paraId="71307058" w14:textId="37D538A3" w:rsidR="00B049E9" w:rsidRDefault="00B049E9" w:rsidP="00B049E9">
      <w:pPr>
        <w:ind w:firstLine="720"/>
        <w:jc w:val="both"/>
      </w:pPr>
      <w:r>
        <w:t>Vaidotų mokykla-darželis „Margaspalvis Aitvarėlis“</w:t>
      </w:r>
      <w:r w:rsidRPr="00A16E45">
        <w:t xml:space="preserve"> </w:t>
      </w:r>
      <w:r>
        <w:t>– 6</w:t>
      </w:r>
      <w:r w:rsidR="00DE7193">
        <w:t>7</w:t>
      </w:r>
      <w:r>
        <w:t xml:space="preserve"> vaikai,</w:t>
      </w:r>
      <w:r w:rsidRPr="00A16E45">
        <w:t xml:space="preserve"> </w:t>
      </w:r>
      <w:r>
        <w:t xml:space="preserve">tai nuolat tobulėjanti ikimokyklinė įstaiga, kurianti inovatyvų ugdymo turinį, aplinką ir ugdymo kokybę, teikianti sėkmingą vaiko pasirengimą mokyklai. Darželyje ugdymas vyksta lenkų ir lietuvių kalbomis. </w:t>
      </w:r>
    </w:p>
    <w:p w14:paraId="6A52E2F1" w14:textId="39A9A38A" w:rsidR="00B049E9" w:rsidRDefault="00B049E9" w:rsidP="00B049E9">
      <w:pPr>
        <w:ind w:firstLine="720"/>
        <w:jc w:val="both"/>
      </w:pPr>
      <w:r>
        <w:t>Pagirių vaikų darželis „Pelėdžiukas“ – 2</w:t>
      </w:r>
      <w:r w:rsidR="00DE7193">
        <w:t>71</w:t>
      </w:r>
      <w:r>
        <w:t xml:space="preserve"> vaika</w:t>
      </w:r>
      <w:r w:rsidR="00DE7193">
        <w:t>s</w:t>
      </w:r>
      <w:r>
        <w:t xml:space="preserve">. Moderni, saugi ir nuolat tobulėjanti ikimokyklinė įstaiga, kurianti inovatyvų ugdymo turinį, aplinką ir ugdymo kokybę, teikianti sėkmingą vaiko pasirengimą mokyklai. Suburianti įstaigos bendruomenę užtikrinančią švietimo įgyvendinimą, šeimos lūkesčių patenkinimą. Vertinant vaikų darželio perspektyvą, buvo nustatyta, kad paslaugų prieinamumas užtikrinamas tik dalinai ir dėl vietų trūkumo ne visi norintys patenka į darželį. Tam tikslui įgyvendinti buvo pastatytas priestatas ir nuo 2021 m. darželyje papildomai sukurtos 4 lopšelio grupė po 15 vaikų. Ugdymas vyksta lenkų ir lietuvių kalbomis. </w:t>
      </w:r>
    </w:p>
    <w:p w14:paraId="08D924E0" w14:textId="77777777" w:rsidR="00B049E9" w:rsidRPr="003C233B" w:rsidRDefault="00B049E9" w:rsidP="00B049E9">
      <w:pPr>
        <w:tabs>
          <w:tab w:val="left" w:pos="1320"/>
        </w:tabs>
        <w:suppressAutoHyphens/>
        <w:ind w:left="720"/>
        <w:rPr>
          <w:bCs/>
        </w:rPr>
      </w:pPr>
    </w:p>
    <w:p w14:paraId="0D685961" w14:textId="77777777" w:rsidR="00B049E9" w:rsidRDefault="00B049E9" w:rsidP="00B049E9">
      <w:pPr>
        <w:suppressAutoHyphens/>
        <w:ind w:left="720"/>
        <w:jc w:val="both"/>
        <w:rPr>
          <w:bCs/>
        </w:rPr>
      </w:pPr>
      <w:r w:rsidRPr="003C233B">
        <w:rPr>
          <w:bCs/>
        </w:rPr>
        <w:tab/>
        <w:t xml:space="preserve">1.5. Kultūros, socialinės, sporto, sveikatos įstaigos, bibliotekos, bažnyčios ir kt. </w:t>
      </w:r>
      <w:r>
        <w:rPr>
          <w:bCs/>
        </w:rPr>
        <w:t xml:space="preserve">  </w:t>
      </w:r>
    </w:p>
    <w:p w14:paraId="76EE2745" w14:textId="77777777" w:rsidR="00B049E9" w:rsidRDefault="00B049E9" w:rsidP="00B049E9">
      <w:pPr>
        <w:tabs>
          <w:tab w:val="left" w:pos="709"/>
          <w:tab w:val="left" w:pos="851"/>
        </w:tabs>
        <w:suppressAutoHyphens/>
        <w:ind w:firstLine="720"/>
        <w:jc w:val="both"/>
        <w:rPr>
          <w:bCs/>
        </w:rPr>
      </w:pPr>
      <w:r>
        <w:rPr>
          <w:bCs/>
        </w:rPr>
        <w:t xml:space="preserve">Seniūnijoje yra Rudaminos daugiafunkcinio kultūros centro Vaidotų skyrius, administratorė Teresa Koltan, kuri vadovauja mišriam chorui „Baladė“ nuo </w:t>
      </w:r>
      <w:smartTag w:uri="urn:schemas-microsoft-com:office:smarttags" w:element="metricconverter">
        <w:smartTagPr>
          <w:attr w:name="ProductID" w:val="1991 m"/>
        </w:smartTagPr>
        <w:r>
          <w:rPr>
            <w:bCs/>
          </w:rPr>
          <w:t>1991 m</w:t>
        </w:r>
      </w:smartTag>
      <w:r>
        <w:rPr>
          <w:bCs/>
        </w:rPr>
        <w:t xml:space="preserve">. ir pagrindinis repertuaras: sakralinė, klasikinė muzika ir liaudies dainos. Mišrus choras dalyvauja įvairiose renginiuose ir šventėse, gieda bažnyčioje. Pagiriuose veikia ansamblis „Pagirių dainoriai“, vadovė Janina Pamarnackienė. Kas metai atnaujinamas kolektyvas ir repertuaras, aktyviai dalyvauja bendruomenės nariai, jaunimas. Ansamblis aktyviai dalyvauja įvairiose šventėse ir renginiuose. Veikia taip pat Vaidotų parapijos šlovinimo grupė „Ama Deus“, vadovė Julija Grilauskienė.  </w:t>
      </w:r>
    </w:p>
    <w:p w14:paraId="29657947" w14:textId="77777777" w:rsidR="00B049E9" w:rsidRDefault="00B049E9" w:rsidP="00B049E9">
      <w:pPr>
        <w:tabs>
          <w:tab w:val="left" w:pos="709"/>
          <w:tab w:val="left" w:pos="851"/>
        </w:tabs>
        <w:suppressAutoHyphens/>
        <w:ind w:firstLine="720"/>
        <w:jc w:val="both"/>
        <w:rPr>
          <w:bCs/>
        </w:rPr>
      </w:pPr>
      <w:r>
        <w:rPr>
          <w:bCs/>
        </w:rPr>
        <w:t>Pagirių meno mokykloje veikia pučiamųjų orkestras ir kiti įvairus muzikos ansambliai ir būreliai. Pagirių kaime įsikūrusi Vilniaus rajono neįgaliųjų draugija kuri aktyviai dalyvauja renginiuose ir šventėse, susitikimuose. Vykdo labai aktyvų draugijos gyvenimą.</w:t>
      </w:r>
      <w:r w:rsidRPr="00BE40A3">
        <w:rPr>
          <w:bCs/>
        </w:rPr>
        <w:t xml:space="preserve"> </w:t>
      </w:r>
    </w:p>
    <w:p w14:paraId="34EA7255" w14:textId="77777777" w:rsidR="00B049E9" w:rsidRPr="003C233B" w:rsidRDefault="00B049E9" w:rsidP="00B049E9">
      <w:pPr>
        <w:tabs>
          <w:tab w:val="left" w:pos="709"/>
          <w:tab w:val="left" w:pos="851"/>
        </w:tabs>
        <w:suppressAutoHyphens/>
        <w:ind w:firstLine="720"/>
        <w:jc w:val="both"/>
        <w:rPr>
          <w:bCs/>
        </w:rPr>
      </w:pPr>
      <w:r>
        <w:rPr>
          <w:bCs/>
        </w:rPr>
        <w:t>Vilniau rajono Pagirių gimnazijoje vyksta krepšinio komandos treniruotės, kuri atstovauja seniūniją.</w:t>
      </w:r>
    </w:p>
    <w:p w14:paraId="2131030B" w14:textId="77777777" w:rsidR="00B049E9" w:rsidRDefault="00B049E9" w:rsidP="00B049E9">
      <w:pPr>
        <w:suppressAutoHyphens/>
        <w:ind w:firstLine="720"/>
        <w:jc w:val="both"/>
        <w:rPr>
          <w:bCs/>
        </w:rPr>
      </w:pPr>
      <w:r>
        <w:rPr>
          <w:bCs/>
        </w:rPr>
        <w:t>Gyventojų medicininiam aptarnavimui veikia Pagirių ambulatorija, Baltosios Vokės bendrosios praktikos gydytojo kabinetas, AB „Pagirių šiltnamiai“ sveikatingumo kompleksas, keturios vaistinės.</w:t>
      </w:r>
    </w:p>
    <w:p w14:paraId="704E8081" w14:textId="77777777" w:rsidR="00B049E9" w:rsidRDefault="00B049E9" w:rsidP="00B049E9">
      <w:pPr>
        <w:suppressAutoHyphens/>
        <w:ind w:firstLine="720"/>
        <w:jc w:val="both"/>
        <w:rPr>
          <w:bCs/>
        </w:rPr>
      </w:pPr>
      <w:r>
        <w:rPr>
          <w:bCs/>
        </w:rPr>
        <w:t>Pagirių seniūnijoje veikia 3 bibliotekos, tai Pagirių kaimo filialas, kuris teikia nemokamas internetines paslaugas, Vaidotų kaimo filialas bei Vilniaus rajono centrinės bibliotekos Mažųjų Lygainių struktūrinis padalinys.</w:t>
      </w:r>
      <w:r w:rsidRPr="005E35D2">
        <w:rPr>
          <w:bCs/>
        </w:rPr>
        <w:t xml:space="preserve"> </w:t>
      </w:r>
    </w:p>
    <w:p w14:paraId="0EA4C7F5" w14:textId="7851AF58" w:rsidR="00B049E9" w:rsidRDefault="00B049E9" w:rsidP="00B049E9">
      <w:pPr>
        <w:suppressAutoHyphens/>
        <w:ind w:firstLine="720"/>
        <w:jc w:val="both"/>
        <w:rPr>
          <w:bCs/>
        </w:rPr>
      </w:pPr>
      <w:r>
        <w:rPr>
          <w:bCs/>
        </w:rPr>
        <w:t xml:space="preserve">Vaidotų k. veikia katalikų bendruomenės Šv. Apaštalo Pauliaus Atsivertimo bažnyčia, pastatyta </w:t>
      </w:r>
      <w:smartTag w:uri="urn:schemas-microsoft-com:office:smarttags" w:element="metricconverter">
        <w:smartTagPr>
          <w:attr w:name="ProductID" w:val="1910 m"/>
        </w:smartTagPr>
        <w:r>
          <w:rPr>
            <w:bCs/>
          </w:rPr>
          <w:t>1910 m</w:t>
        </w:r>
      </w:smartTag>
      <w:r>
        <w:rPr>
          <w:bCs/>
        </w:rPr>
        <w:t xml:space="preserve">., autorius – architektas grafas F. R. Rostvorovskis, fundatorius – Hr. Hilary Lenskis. </w:t>
      </w:r>
      <w:smartTag w:uri="urn:schemas-microsoft-com:office:smarttags" w:element="metricconverter">
        <w:smartTagPr>
          <w:attr w:name="ProductID" w:val="1996 m"/>
        </w:smartTagPr>
        <w:r>
          <w:rPr>
            <w:bCs/>
          </w:rPr>
          <w:t>1996 m</w:t>
        </w:r>
      </w:smartTag>
      <w:r>
        <w:rPr>
          <w:bCs/>
        </w:rPr>
        <w:t xml:space="preserve">. gruodžio 23 d. bažnyčia įrašyta į Kultūros vertybių registrą ir pripažinta saugoti viešajam pažinimui ir </w:t>
      </w:r>
      <w:r>
        <w:rPr>
          <w:bCs/>
        </w:rPr>
        <w:lastRenderedPageBreak/>
        <w:t>naudojimui. Vaidotų k. Šv. Apaštalo Pauliaus Atsivertimo parapijoje įkurtas ir veikia vaikų dienos centras. Pilnai įrengt</w:t>
      </w:r>
      <w:r w:rsidR="004D2412">
        <w:rPr>
          <w:bCs/>
        </w:rPr>
        <w:t>i</w:t>
      </w:r>
      <w:r>
        <w:rPr>
          <w:bCs/>
        </w:rPr>
        <w:t xml:space="preserve"> parapijos nam</w:t>
      </w:r>
      <w:r w:rsidR="009A4116">
        <w:rPr>
          <w:bCs/>
        </w:rPr>
        <w:t>ai</w:t>
      </w:r>
      <w:r>
        <w:rPr>
          <w:bCs/>
        </w:rPr>
        <w:t xml:space="preserve"> esan</w:t>
      </w:r>
      <w:r w:rsidR="009A4116">
        <w:rPr>
          <w:bCs/>
        </w:rPr>
        <w:t>tys</w:t>
      </w:r>
      <w:r>
        <w:rPr>
          <w:bCs/>
        </w:rPr>
        <w:t xml:space="preserve"> prie bažnyčios</w:t>
      </w:r>
      <w:r w:rsidR="009A4116">
        <w:rPr>
          <w:bCs/>
        </w:rPr>
        <w:t>.</w:t>
      </w:r>
    </w:p>
    <w:p w14:paraId="6297B57A" w14:textId="77777777" w:rsidR="00B049E9" w:rsidRDefault="00B049E9" w:rsidP="00B049E9">
      <w:pPr>
        <w:tabs>
          <w:tab w:val="left" w:pos="851"/>
        </w:tabs>
        <w:suppressAutoHyphens/>
        <w:ind w:firstLine="720"/>
        <w:jc w:val="both"/>
        <w:rPr>
          <w:bCs/>
        </w:rPr>
      </w:pPr>
      <w:r>
        <w:rPr>
          <w:bCs/>
        </w:rPr>
        <w:t>Skurbutėnų k. veikia kulto pastatų kompleksas: bažnyčia ir varpinė (</w:t>
      </w:r>
      <w:smartTag w:uri="urn:schemas-microsoft-com:office:smarttags" w:element="metricconverter">
        <w:smartTagPr>
          <w:attr w:name="ProductID" w:val="1741 m"/>
        </w:smartTagPr>
        <w:r>
          <w:rPr>
            <w:bCs/>
          </w:rPr>
          <w:t>1741 m</w:t>
        </w:r>
      </w:smartTag>
      <w:r>
        <w:rPr>
          <w:bCs/>
        </w:rPr>
        <w:t>. statybos), kurios įrašytos į architektūros paminklų sąrašą, komplekso teritorijoje yra Lenkų karių kapinės „Armija Krajova“. Planuojamas projekto atnaujinimas, būtinas remontas.</w:t>
      </w:r>
    </w:p>
    <w:p w14:paraId="711A015A" w14:textId="7757AA31" w:rsidR="00B049E9" w:rsidRDefault="00B049E9" w:rsidP="00B049E9">
      <w:pPr>
        <w:suppressAutoHyphens/>
        <w:ind w:firstLine="720"/>
        <w:jc w:val="both"/>
        <w:rPr>
          <w:bCs/>
        </w:rPr>
      </w:pPr>
      <w:r>
        <w:rPr>
          <w:bCs/>
        </w:rPr>
        <w:t xml:space="preserve">Seniūnijos teritorijoje yra Baltosios Vokės dvaras, kuris įtrauktas į šalies kultūros vertybių departamento saugomų objektų sąrašą. Savininkų Tiškevičių užsakymu Baltosios Vokės dvaro rūmus XIX a. viduryje pastatė italų architektas L. Marconi. Rūmuose buvo pasodintas gražus parkas, tvenkiniuose buvo įrengta pirmoji Lietuvoje sijų ir upėtakių veisykla. Kaip architektūrinis paminklas įrašyta Keturiasdešimt Totorių k. mečetė. </w:t>
      </w:r>
    </w:p>
    <w:p w14:paraId="0DB2D974" w14:textId="77777777" w:rsidR="00B049E9" w:rsidRPr="003C233B" w:rsidRDefault="00B049E9" w:rsidP="00B049E9">
      <w:pPr>
        <w:suppressAutoHyphens/>
        <w:rPr>
          <w:bCs/>
        </w:rPr>
      </w:pPr>
    </w:p>
    <w:p w14:paraId="214CDF14" w14:textId="77777777" w:rsidR="00B049E9" w:rsidRPr="003C233B" w:rsidRDefault="00B049E9" w:rsidP="00B049E9">
      <w:pPr>
        <w:suppressAutoHyphens/>
        <w:ind w:left="720"/>
        <w:jc w:val="both"/>
        <w:rPr>
          <w:bCs/>
        </w:rPr>
      </w:pPr>
      <w:r w:rsidRPr="003C233B">
        <w:rPr>
          <w:bCs/>
        </w:rPr>
        <w:tab/>
        <w:t xml:space="preserve">1.6. Kapinės, visuomeninės paskirties teritorijos, poilsinės zonos, parkai ir kt., sutartys dėl laikinų prekybos nuomos vietų (kioskai), prekybos aikštelės, prekybos ir paslaugų vietos ir kt. </w:t>
      </w:r>
    </w:p>
    <w:p w14:paraId="0FF5B5C5" w14:textId="77777777" w:rsidR="00B049E9" w:rsidRDefault="00B049E9" w:rsidP="00B049E9">
      <w:pPr>
        <w:tabs>
          <w:tab w:val="left" w:pos="709"/>
        </w:tabs>
        <w:suppressAutoHyphens/>
        <w:ind w:firstLine="720"/>
        <w:jc w:val="both"/>
        <w:rPr>
          <w:bCs/>
        </w:rPr>
      </w:pPr>
      <w:r>
        <w:rPr>
          <w:bCs/>
        </w:rPr>
        <w:t>Seniūnijos teritorijoje yra 12 kapinių, iš kurių 3 neveikiančios (lenkų karių kapinės „Armija Krajova“ Skurbutėnų k., Merešlėnų k., Pagirių k.). Veikiančios kapinės: Vaidotų k., Melekonių k., Papiškių k., Skurbutėnų k., Tarnėnų k., Kaišialakių k., Keturiasdešimt Totorių k. katalikų, Gudelių k.,  Mažųjų Lygainių k.</w:t>
      </w:r>
    </w:p>
    <w:p w14:paraId="604B0175" w14:textId="79291B46" w:rsidR="00B049E9" w:rsidRDefault="00B049E9" w:rsidP="00B049E9">
      <w:pPr>
        <w:tabs>
          <w:tab w:val="left" w:pos="709"/>
        </w:tabs>
        <w:suppressAutoHyphens/>
        <w:ind w:firstLine="720"/>
        <w:jc w:val="both"/>
        <w:rPr>
          <w:bCs/>
        </w:rPr>
      </w:pPr>
      <w:r>
        <w:rPr>
          <w:bCs/>
        </w:rPr>
        <w:t>Visuomeniniams poreikiams yra priskirtos 14 poilsio zonų: Tarnėnų rekreacinė teritorija paplūdimiams prie Tarnėnų ežero, Mažųjų Lygainių k. ir Didžiųjų Lygainių k. prie Ilgučio ežero, 2 poilsio zonos Pagirių k. prie Vokės upės, Juodbalių k. prie Juodbalių tvenkinio, Didžialaukio k. prie Rudaminos upės, Merešlėnų k. prie Rudaminos upės, Pagirių k. rekreacinė teritorija pritaikyta visuomenės poreikiams (parkas - estrada). Pagirių kaime įteisintas žemės sklypas daugiafunkcinio pastato statybai.</w:t>
      </w:r>
      <w:r w:rsidR="004D2412">
        <w:rPr>
          <w:bCs/>
        </w:rPr>
        <w:t xml:space="preserve"> </w:t>
      </w:r>
    </w:p>
    <w:p w14:paraId="3883DCDE" w14:textId="77777777" w:rsidR="00B049E9" w:rsidRDefault="00B049E9" w:rsidP="00B049E9">
      <w:pPr>
        <w:suppressAutoHyphens/>
        <w:ind w:firstLine="720"/>
        <w:jc w:val="both"/>
        <w:rPr>
          <w:bCs/>
        </w:rPr>
      </w:pPr>
      <w:r>
        <w:rPr>
          <w:bCs/>
        </w:rPr>
        <w:t>Pagirių ir Vaidotų kaime įrengtos vaikų žaidimų aikštelės, treniruokliai.</w:t>
      </w:r>
    </w:p>
    <w:p w14:paraId="35BCF1B0" w14:textId="70C0B0BC" w:rsidR="00B049E9" w:rsidRDefault="00B049E9" w:rsidP="00B049E9">
      <w:pPr>
        <w:tabs>
          <w:tab w:val="left" w:pos="709"/>
        </w:tabs>
        <w:suppressAutoHyphens/>
        <w:ind w:firstLine="720"/>
        <w:jc w:val="both"/>
        <w:rPr>
          <w:bCs/>
        </w:rPr>
      </w:pPr>
      <w:r>
        <w:rPr>
          <w:bCs/>
        </w:rPr>
        <w:t xml:space="preserve">Pagirių k. yra 11 laikinu prekybos kioskų, Vaidotų k. - 2 laikini prekybos kioskai. Paskirtas </w:t>
      </w:r>
      <w:smartTag w:uri="urn:schemas-microsoft-com:office:smarttags" w:element="metricconverter">
        <w:smartTagPr>
          <w:attr w:name="ProductID" w:val="0,25 ha"/>
        </w:smartTagPr>
        <w:r>
          <w:rPr>
            <w:bCs/>
          </w:rPr>
          <w:t>0,25 ha</w:t>
        </w:r>
      </w:smartTag>
      <w:r>
        <w:rPr>
          <w:bCs/>
        </w:rPr>
        <w:t xml:space="preserve"> žemės sklypas turgavietės įrengimui, kur šiuo metu prekiaujama žemės ūkio produkcija, gėlėmis bei dėvėtais drabužiais. Veikia keturi didesni prekybos centrai: „Iki“, „Mini-maxi“, „Cesta“, „Maxima“.</w:t>
      </w:r>
    </w:p>
    <w:p w14:paraId="2C90B9E4" w14:textId="77777777" w:rsidR="00B049E9" w:rsidRPr="003C233B" w:rsidRDefault="00B049E9" w:rsidP="00B049E9">
      <w:pPr>
        <w:suppressAutoHyphens/>
        <w:ind w:left="720"/>
        <w:jc w:val="both"/>
        <w:rPr>
          <w:bCs/>
        </w:rPr>
      </w:pPr>
    </w:p>
    <w:p w14:paraId="47382835" w14:textId="77777777" w:rsidR="00B049E9" w:rsidRPr="003C233B" w:rsidRDefault="00B049E9" w:rsidP="00B049E9">
      <w:pPr>
        <w:suppressAutoHyphens/>
        <w:ind w:left="720"/>
        <w:jc w:val="both"/>
        <w:rPr>
          <w:bCs/>
        </w:rPr>
      </w:pPr>
      <w:r w:rsidRPr="003C233B">
        <w:rPr>
          <w:bCs/>
        </w:rPr>
        <w:tab/>
        <w:t>1.7. Seniūnijos teritorijoje esančios įmonės (veiklos pobūdis, darbuotojų sk.).</w:t>
      </w:r>
    </w:p>
    <w:p w14:paraId="430BB29C" w14:textId="6489ED9A" w:rsidR="00B049E9" w:rsidRDefault="00B049E9" w:rsidP="00B049E9">
      <w:pPr>
        <w:widowControl w:val="0"/>
        <w:numPr>
          <w:ilvl w:val="0"/>
          <w:numId w:val="9"/>
        </w:numPr>
        <w:suppressAutoHyphens/>
        <w:overflowPunct w:val="0"/>
        <w:autoSpaceDE w:val="0"/>
        <w:autoSpaceDN w:val="0"/>
        <w:ind w:left="0" w:firstLine="720"/>
        <w:jc w:val="both"/>
      </w:pPr>
      <w:r>
        <w:t xml:space="preserve">UAB ,,Kriolis“ – projektiniai baldai, </w:t>
      </w:r>
      <w:r w:rsidR="00DC6696">
        <w:t>36</w:t>
      </w:r>
      <w:r>
        <w:t xml:space="preserve"> darbuotoja</w:t>
      </w:r>
      <w:r w:rsidR="00DC6696">
        <w:t>i</w:t>
      </w:r>
      <w:r>
        <w:t>.</w:t>
      </w:r>
    </w:p>
    <w:p w14:paraId="32CFF4B2" w14:textId="77777777" w:rsidR="00B049E9" w:rsidRDefault="00B049E9" w:rsidP="00B049E9">
      <w:pPr>
        <w:ind w:firstLine="720"/>
        <w:jc w:val="both"/>
      </w:pPr>
      <w:r>
        <w:t xml:space="preserve">                  kriolis@kriolis.lt</w:t>
      </w:r>
    </w:p>
    <w:p w14:paraId="6EEB2B53" w14:textId="53B2F7C7" w:rsidR="00B049E9" w:rsidRDefault="00B049E9" w:rsidP="00B049E9">
      <w:pPr>
        <w:widowControl w:val="0"/>
        <w:numPr>
          <w:ilvl w:val="0"/>
          <w:numId w:val="10"/>
        </w:numPr>
        <w:suppressAutoHyphens/>
        <w:overflowPunct w:val="0"/>
        <w:autoSpaceDE w:val="0"/>
        <w:autoSpaceDN w:val="0"/>
        <w:ind w:left="0" w:firstLine="720"/>
        <w:jc w:val="both"/>
      </w:pPr>
      <w:r>
        <w:t xml:space="preserve">UAB ,,Rukki Lietuva“ – metalo apdirbimas, </w:t>
      </w:r>
      <w:r w:rsidR="00DC6696">
        <w:t>39</w:t>
      </w:r>
      <w:r>
        <w:t xml:space="preserve"> darbuotojai.</w:t>
      </w:r>
    </w:p>
    <w:p w14:paraId="4EEA071D" w14:textId="77777777" w:rsidR="00B049E9" w:rsidRDefault="00B049E9" w:rsidP="00B049E9">
      <w:pPr>
        <w:ind w:firstLine="720"/>
        <w:jc w:val="both"/>
      </w:pPr>
      <w:r>
        <w:t xml:space="preserve">                   ruukki.lietuva@ruukki.com</w:t>
      </w:r>
    </w:p>
    <w:p w14:paraId="031FB609" w14:textId="3094900B" w:rsidR="00B049E9" w:rsidRDefault="00B049E9" w:rsidP="00B049E9">
      <w:pPr>
        <w:widowControl w:val="0"/>
        <w:numPr>
          <w:ilvl w:val="0"/>
          <w:numId w:val="11"/>
        </w:numPr>
        <w:suppressAutoHyphens/>
        <w:overflowPunct w:val="0"/>
        <w:autoSpaceDE w:val="0"/>
        <w:autoSpaceDN w:val="0"/>
        <w:ind w:left="0" w:firstLine="720"/>
        <w:jc w:val="both"/>
      </w:pPr>
      <w:r>
        <w:t xml:space="preserve">UAB ,,Etalga“ – </w:t>
      </w:r>
      <w:r w:rsidR="009A4116">
        <w:t>9</w:t>
      </w:r>
      <w:r>
        <w:t xml:space="preserve"> darbuotoj</w:t>
      </w:r>
      <w:r w:rsidR="009A4116">
        <w:t>ai</w:t>
      </w:r>
      <w:r>
        <w:t>.</w:t>
      </w:r>
    </w:p>
    <w:p w14:paraId="72972A38" w14:textId="77777777" w:rsidR="00B049E9" w:rsidRDefault="00B049E9" w:rsidP="00B049E9">
      <w:pPr>
        <w:ind w:firstLine="720"/>
        <w:jc w:val="both"/>
      </w:pPr>
      <w:r>
        <w:t xml:space="preserve">                   info@etalga.lt</w:t>
      </w:r>
    </w:p>
    <w:p w14:paraId="2C3B93F8" w14:textId="5824357F" w:rsidR="00B049E9" w:rsidRDefault="00B049E9" w:rsidP="00B049E9">
      <w:pPr>
        <w:widowControl w:val="0"/>
        <w:numPr>
          <w:ilvl w:val="0"/>
          <w:numId w:val="12"/>
        </w:numPr>
        <w:suppressAutoHyphens/>
        <w:overflowPunct w:val="0"/>
        <w:autoSpaceDE w:val="0"/>
        <w:autoSpaceDN w:val="0"/>
        <w:ind w:left="0" w:firstLine="720"/>
        <w:jc w:val="both"/>
      </w:pPr>
      <w:r>
        <w:t xml:space="preserve">UAB ,,Mėta“ – ekologiniai produktai, </w:t>
      </w:r>
      <w:r w:rsidR="00DC6696">
        <w:t>7</w:t>
      </w:r>
      <w:r>
        <w:t xml:space="preserve"> darbuotojai.</w:t>
      </w:r>
    </w:p>
    <w:p w14:paraId="04A8519C" w14:textId="77777777" w:rsidR="00B049E9" w:rsidRDefault="00B049E9" w:rsidP="00B049E9">
      <w:pPr>
        <w:ind w:firstLine="720"/>
        <w:jc w:val="both"/>
      </w:pPr>
      <w:r>
        <w:t xml:space="preserve">                  info@metinisgyvenimas.lt</w:t>
      </w:r>
    </w:p>
    <w:p w14:paraId="484F9035" w14:textId="3F54BE58" w:rsidR="00B049E9" w:rsidRDefault="00B049E9" w:rsidP="00B049E9">
      <w:pPr>
        <w:widowControl w:val="0"/>
        <w:numPr>
          <w:ilvl w:val="0"/>
          <w:numId w:val="13"/>
        </w:numPr>
        <w:suppressAutoHyphens/>
        <w:overflowPunct w:val="0"/>
        <w:autoSpaceDE w:val="0"/>
        <w:autoSpaceDN w:val="0"/>
        <w:ind w:left="0" w:firstLine="720"/>
        <w:jc w:val="both"/>
      </w:pPr>
      <w:r>
        <w:t xml:space="preserve">UAB ,,Vaidotų statyba“ – statybos ir remonto darbai, </w:t>
      </w:r>
      <w:r w:rsidR="00DC6696">
        <w:t>4</w:t>
      </w:r>
      <w:r>
        <w:t xml:space="preserve"> darbuotojai.</w:t>
      </w:r>
    </w:p>
    <w:p w14:paraId="2F5C267C" w14:textId="77777777" w:rsidR="00B049E9" w:rsidRDefault="00B049E9" w:rsidP="00B049E9">
      <w:pPr>
        <w:ind w:firstLine="720"/>
        <w:jc w:val="both"/>
      </w:pPr>
      <w:r>
        <w:t xml:space="preserve">                  info@vaidotai.lt</w:t>
      </w:r>
    </w:p>
    <w:p w14:paraId="7D3D25BB" w14:textId="405C45E3" w:rsidR="00B049E9" w:rsidRDefault="00B049E9" w:rsidP="00B049E9">
      <w:pPr>
        <w:widowControl w:val="0"/>
        <w:numPr>
          <w:ilvl w:val="0"/>
          <w:numId w:val="14"/>
        </w:numPr>
        <w:suppressAutoHyphens/>
        <w:overflowPunct w:val="0"/>
        <w:autoSpaceDE w:val="0"/>
        <w:autoSpaceDN w:val="0"/>
        <w:ind w:left="0" w:firstLine="720"/>
        <w:jc w:val="both"/>
      </w:pPr>
      <w:r>
        <w:t xml:space="preserve">UAB ,,Vilava“ – transporto paslaugos, </w:t>
      </w:r>
      <w:r w:rsidR="00DC6696">
        <w:t>5</w:t>
      </w:r>
      <w:r>
        <w:t xml:space="preserve"> darbuotojai.</w:t>
      </w:r>
    </w:p>
    <w:p w14:paraId="2DDD6A1A" w14:textId="77777777" w:rsidR="00B049E9" w:rsidRDefault="00B049E9" w:rsidP="00B049E9">
      <w:pPr>
        <w:ind w:firstLine="720"/>
        <w:jc w:val="both"/>
      </w:pPr>
      <w:r>
        <w:t xml:space="preserve">                   vilava@gmail.com</w:t>
      </w:r>
    </w:p>
    <w:p w14:paraId="223C21F7" w14:textId="3E302928" w:rsidR="00B049E9" w:rsidRDefault="00B049E9" w:rsidP="00B049E9">
      <w:pPr>
        <w:widowControl w:val="0"/>
        <w:numPr>
          <w:ilvl w:val="0"/>
          <w:numId w:val="15"/>
        </w:numPr>
        <w:suppressAutoHyphens/>
        <w:overflowPunct w:val="0"/>
        <w:autoSpaceDE w:val="0"/>
        <w:autoSpaceDN w:val="0"/>
        <w:ind w:left="0" w:firstLine="720"/>
        <w:jc w:val="both"/>
      </w:pPr>
      <w:r>
        <w:t>UAB ,,Borgalita“ – stogų dangos, 2</w:t>
      </w:r>
      <w:r w:rsidR="00DC6696">
        <w:t>9</w:t>
      </w:r>
      <w:r>
        <w:t xml:space="preserve"> darbuotojai.</w:t>
      </w:r>
    </w:p>
    <w:p w14:paraId="77EFD53F" w14:textId="77777777" w:rsidR="00B049E9" w:rsidRDefault="00B049E9" w:rsidP="00B049E9">
      <w:pPr>
        <w:ind w:firstLine="720"/>
        <w:jc w:val="both"/>
      </w:pPr>
      <w:r>
        <w:t xml:space="preserve">                   borga@borga.lt</w:t>
      </w:r>
    </w:p>
    <w:p w14:paraId="46D4CDE5" w14:textId="254F95B3" w:rsidR="00B049E9" w:rsidRDefault="00B049E9" w:rsidP="00B049E9">
      <w:pPr>
        <w:widowControl w:val="0"/>
        <w:numPr>
          <w:ilvl w:val="0"/>
          <w:numId w:val="16"/>
        </w:numPr>
        <w:suppressAutoHyphens/>
        <w:overflowPunct w:val="0"/>
        <w:autoSpaceDE w:val="0"/>
        <w:autoSpaceDN w:val="0"/>
        <w:ind w:left="0" w:firstLine="720"/>
        <w:jc w:val="both"/>
      </w:pPr>
      <w:r>
        <w:t xml:space="preserve">UAB ,,Langūras“ – plastikinių langų gamyba, </w:t>
      </w:r>
      <w:r w:rsidR="00DC6696">
        <w:t>1</w:t>
      </w:r>
      <w:r>
        <w:t xml:space="preserve"> darbuotoja</w:t>
      </w:r>
      <w:r w:rsidR="00DC6696">
        <w:t>s</w:t>
      </w:r>
      <w:r>
        <w:t>.</w:t>
      </w:r>
    </w:p>
    <w:p w14:paraId="6CEB9558" w14:textId="77777777" w:rsidR="00B049E9" w:rsidRDefault="00B049E9" w:rsidP="00B049E9">
      <w:pPr>
        <w:ind w:firstLine="720"/>
        <w:jc w:val="both"/>
      </w:pPr>
      <w:r>
        <w:t xml:space="preserve">                  languras@gmail.com</w:t>
      </w:r>
    </w:p>
    <w:p w14:paraId="24CD31EE" w14:textId="1761E0DA" w:rsidR="00B049E9" w:rsidRDefault="00B049E9" w:rsidP="00B049E9">
      <w:pPr>
        <w:widowControl w:val="0"/>
        <w:numPr>
          <w:ilvl w:val="0"/>
          <w:numId w:val="17"/>
        </w:numPr>
        <w:suppressAutoHyphens/>
        <w:overflowPunct w:val="0"/>
        <w:autoSpaceDE w:val="0"/>
        <w:autoSpaceDN w:val="0"/>
        <w:ind w:left="0" w:firstLine="720"/>
        <w:jc w:val="both"/>
      </w:pPr>
      <w:r>
        <w:t>UAB ,,Arsada“ – autokosmetikos prekyba,</w:t>
      </w:r>
      <w:r w:rsidR="00DC6696">
        <w:t xml:space="preserve"> 7</w:t>
      </w:r>
      <w:r>
        <w:t xml:space="preserve"> darbuotoj</w:t>
      </w:r>
      <w:r w:rsidR="00DC6696">
        <w:t>ai</w:t>
      </w:r>
      <w:r>
        <w:t>.</w:t>
      </w:r>
    </w:p>
    <w:p w14:paraId="6F012CBB" w14:textId="77777777" w:rsidR="00B049E9" w:rsidRDefault="00B049E9" w:rsidP="00B049E9">
      <w:pPr>
        <w:ind w:firstLine="720"/>
        <w:jc w:val="both"/>
      </w:pPr>
      <w:r>
        <w:t xml:space="preserve">                 arsada13@gmail.com</w:t>
      </w:r>
    </w:p>
    <w:p w14:paraId="1B1E07C2" w14:textId="2FAC20B4" w:rsidR="00B049E9" w:rsidRDefault="00B049E9" w:rsidP="00B049E9">
      <w:pPr>
        <w:widowControl w:val="0"/>
        <w:numPr>
          <w:ilvl w:val="0"/>
          <w:numId w:val="18"/>
        </w:numPr>
        <w:suppressAutoHyphens/>
        <w:overflowPunct w:val="0"/>
        <w:autoSpaceDE w:val="0"/>
        <w:autoSpaceDN w:val="0"/>
        <w:ind w:left="0" w:firstLine="720"/>
        <w:jc w:val="both"/>
      </w:pPr>
      <w:r>
        <w:t>UAB ,,Inspektras“</w:t>
      </w:r>
      <w:r w:rsidR="00A648E0">
        <w:t xml:space="preserve"> –</w:t>
      </w:r>
      <w:r>
        <w:t xml:space="preserve"> metalo apdirbimas</w:t>
      </w:r>
      <w:r w:rsidR="009A4116">
        <w:t xml:space="preserve">, </w:t>
      </w:r>
      <w:r w:rsidR="00DC6696">
        <w:t>9</w:t>
      </w:r>
      <w:r>
        <w:t xml:space="preserve"> darbuotojai.     </w:t>
      </w:r>
    </w:p>
    <w:p w14:paraId="6A1C60D6" w14:textId="77777777" w:rsidR="00B049E9" w:rsidRDefault="00B049E9" w:rsidP="00B049E9">
      <w:pPr>
        <w:ind w:firstLine="720"/>
        <w:jc w:val="both"/>
      </w:pPr>
      <w:r>
        <w:t xml:space="preserve">                  info@inspektras.lt</w:t>
      </w:r>
    </w:p>
    <w:p w14:paraId="5DBBD6E5" w14:textId="77777777" w:rsidR="00B049E9" w:rsidRDefault="00B049E9" w:rsidP="00B049E9">
      <w:pPr>
        <w:widowControl w:val="0"/>
        <w:numPr>
          <w:ilvl w:val="0"/>
          <w:numId w:val="19"/>
        </w:numPr>
        <w:suppressAutoHyphens/>
        <w:overflowPunct w:val="0"/>
        <w:autoSpaceDE w:val="0"/>
        <w:autoSpaceDN w:val="0"/>
        <w:ind w:left="0" w:firstLine="720"/>
        <w:jc w:val="both"/>
      </w:pPr>
      <w:r>
        <w:t>UAB ,,Ramstis“ – medienos apdirbimas, 4 darbuotojai.</w:t>
      </w:r>
    </w:p>
    <w:p w14:paraId="0A2FF147" w14:textId="77777777" w:rsidR="00B049E9" w:rsidRDefault="00B049E9" w:rsidP="00B049E9">
      <w:pPr>
        <w:ind w:firstLine="720"/>
        <w:jc w:val="both"/>
      </w:pPr>
      <w:r>
        <w:lastRenderedPageBreak/>
        <w:t xml:space="preserve">                  info@skramstis.lt</w:t>
      </w:r>
    </w:p>
    <w:p w14:paraId="6C47DB5A" w14:textId="7B987844" w:rsidR="00B049E9" w:rsidRDefault="00B049E9" w:rsidP="00B049E9">
      <w:pPr>
        <w:widowControl w:val="0"/>
        <w:numPr>
          <w:ilvl w:val="0"/>
          <w:numId w:val="20"/>
        </w:numPr>
        <w:suppressAutoHyphens/>
        <w:overflowPunct w:val="0"/>
        <w:autoSpaceDE w:val="0"/>
        <w:autoSpaceDN w:val="0"/>
        <w:ind w:left="0" w:firstLine="720"/>
        <w:jc w:val="both"/>
      </w:pPr>
      <w:r>
        <w:t xml:space="preserve">UAB ,,Pagirių Nesta“ – smėlio karjeras, </w:t>
      </w:r>
      <w:r w:rsidR="00A648E0">
        <w:t>21</w:t>
      </w:r>
      <w:r>
        <w:t xml:space="preserve"> darbuotoj</w:t>
      </w:r>
      <w:r w:rsidR="00A648E0">
        <w:t>as</w:t>
      </w:r>
      <w:r>
        <w:t>.</w:t>
      </w:r>
    </w:p>
    <w:p w14:paraId="1BB6EC21" w14:textId="77777777" w:rsidR="00B049E9" w:rsidRDefault="00B049E9" w:rsidP="00B049E9">
      <w:pPr>
        <w:ind w:firstLine="720"/>
        <w:jc w:val="both"/>
      </w:pPr>
      <w:r>
        <w:t xml:space="preserve">                  karjeras@pagiriunesta.lt</w:t>
      </w:r>
    </w:p>
    <w:p w14:paraId="538D7F22" w14:textId="0B3DB301" w:rsidR="00B049E9" w:rsidRDefault="00B049E9" w:rsidP="00B049E9">
      <w:pPr>
        <w:widowControl w:val="0"/>
        <w:numPr>
          <w:ilvl w:val="0"/>
          <w:numId w:val="21"/>
        </w:numPr>
        <w:suppressAutoHyphens/>
        <w:overflowPunct w:val="0"/>
        <w:autoSpaceDE w:val="0"/>
        <w:autoSpaceDN w:val="0"/>
        <w:ind w:left="0" w:firstLine="720"/>
        <w:jc w:val="both"/>
      </w:pPr>
      <w:r>
        <w:t>UAB ,,Tiekėjų gildija“ – didmeninė prekyba maisto produktais</w:t>
      </w:r>
      <w:r w:rsidR="009A4116">
        <w:t>,</w:t>
      </w:r>
      <w:r>
        <w:t xml:space="preserve"> riešutais</w:t>
      </w:r>
    </w:p>
    <w:p w14:paraId="765330B0" w14:textId="7C5A7A95" w:rsidR="00B049E9" w:rsidRDefault="00B049E9" w:rsidP="00B049E9">
      <w:pPr>
        <w:ind w:firstLine="720"/>
        <w:jc w:val="both"/>
      </w:pPr>
      <w:r>
        <w:t xml:space="preserve">                  33 darbuotojai</w:t>
      </w:r>
      <w:r w:rsidR="009A4116">
        <w:t>,</w:t>
      </w:r>
      <w:r>
        <w:t xml:space="preserve"> info@tiekejugildija.lt             </w:t>
      </w:r>
    </w:p>
    <w:p w14:paraId="707FBB02" w14:textId="0B4BBE23" w:rsidR="00B049E9" w:rsidRDefault="00B049E9" w:rsidP="00B049E9">
      <w:pPr>
        <w:widowControl w:val="0"/>
        <w:numPr>
          <w:ilvl w:val="0"/>
          <w:numId w:val="22"/>
        </w:numPr>
        <w:suppressAutoHyphens/>
        <w:overflowPunct w:val="0"/>
        <w:autoSpaceDE w:val="0"/>
        <w:autoSpaceDN w:val="0"/>
        <w:ind w:left="0" w:firstLine="720"/>
        <w:jc w:val="both"/>
      </w:pPr>
      <w:r>
        <w:t xml:space="preserve">UAB ,,Anmeksas“ – maisto parduotuvė, </w:t>
      </w:r>
      <w:r w:rsidR="00A648E0">
        <w:t>14</w:t>
      </w:r>
      <w:r>
        <w:t xml:space="preserve"> darbuotojų.                 </w:t>
      </w:r>
    </w:p>
    <w:p w14:paraId="6F362B4B" w14:textId="77777777" w:rsidR="00B049E9" w:rsidRDefault="00B049E9" w:rsidP="00B049E9">
      <w:pPr>
        <w:ind w:firstLine="720"/>
        <w:jc w:val="both"/>
      </w:pPr>
      <w:r>
        <w:t xml:space="preserve">                  anmeksas@gmail.com</w:t>
      </w:r>
    </w:p>
    <w:p w14:paraId="00541400" w14:textId="4E4CE602" w:rsidR="00B049E9" w:rsidRDefault="00B049E9" w:rsidP="00B049E9">
      <w:pPr>
        <w:widowControl w:val="0"/>
        <w:numPr>
          <w:ilvl w:val="0"/>
          <w:numId w:val="25"/>
        </w:numPr>
        <w:suppressAutoHyphens/>
        <w:overflowPunct w:val="0"/>
        <w:autoSpaceDE w:val="0"/>
        <w:autoSpaceDN w:val="0"/>
        <w:ind w:left="0" w:firstLine="720"/>
        <w:jc w:val="both"/>
      </w:pPr>
      <w:r>
        <w:t>UAB „Altlita“</w:t>
      </w:r>
      <w:r w:rsidR="00A648E0">
        <w:t xml:space="preserve"> –</w:t>
      </w:r>
      <w:r>
        <w:t xml:space="preserve"> transporto paslaugos, </w:t>
      </w:r>
      <w:r w:rsidR="00A648E0">
        <w:t>9</w:t>
      </w:r>
      <w:r>
        <w:t xml:space="preserve"> darbuotoj</w:t>
      </w:r>
      <w:r w:rsidR="00A648E0">
        <w:t>ai</w:t>
      </w:r>
      <w:r>
        <w:t>.</w:t>
      </w:r>
    </w:p>
    <w:p w14:paraId="348FF42E" w14:textId="77777777" w:rsidR="00B049E9" w:rsidRDefault="00B049E9" w:rsidP="00B049E9">
      <w:pPr>
        <w:ind w:firstLine="720"/>
        <w:jc w:val="both"/>
      </w:pPr>
      <w:r>
        <w:t xml:space="preserve">                  altlita@gmail.com</w:t>
      </w:r>
    </w:p>
    <w:p w14:paraId="11975AB0" w14:textId="77777777" w:rsidR="00B049E9" w:rsidRDefault="00B049E9" w:rsidP="00B049E9">
      <w:pPr>
        <w:widowControl w:val="0"/>
        <w:numPr>
          <w:ilvl w:val="0"/>
          <w:numId w:val="26"/>
        </w:numPr>
        <w:suppressAutoHyphens/>
        <w:overflowPunct w:val="0"/>
        <w:autoSpaceDE w:val="0"/>
        <w:autoSpaceDN w:val="0"/>
        <w:ind w:left="0" w:firstLine="720"/>
        <w:jc w:val="both"/>
      </w:pPr>
      <w:bookmarkStart w:id="0" w:name="_Hlk99094983"/>
      <w:r w:rsidRPr="00614F30">
        <w:rPr>
          <w:color w:val="000000"/>
        </w:rPr>
        <w:t>Altimus-Tech Sp. z oo Lietuvos filialas</w:t>
      </w:r>
      <w:r>
        <w:t xml:space="preserve"> – 85 darbuotojai.</w:t>
      </w:r>
    </w:p>
    <w:p w14:paraId="767EC8DB" w14:textId="77777777" w:rsidR="00B049E9" w:rsidRDefault="00B049E9" w:rsidP="00B049E9">
      <w:pPr>
        <w:ind w:firstLine="720"/>
        <w:jc w:val="both"/>
      </w:pPr>
      <w:r>
        <w:t xml:space="preserve">                   </w:t>
      </w:r>
      <w:hyperlink r:id="rId11" w:history="1">
        <w:r w:rsidRPr="00614F30">
          <w:rPr>
            <w:color w:val="000000"/>
          </w:rPr>
          <w:t>info@altimus-tech.lt</w:t>
        </w:r>
      </w:hyperlink>
    </w:p>
    <w:bookmarkEnd w:id="0"/>
    <w:p w14:paraId="78EC7F3A" w14:textId="07F78742" w:rsidR="00B049E9" w:rsidRDefault="00B049E9" w:rsidP="00B049E9">
      <w:pPr>
        <w:widowControl w:val="0"/>
        <w:numPr>
          <w:ilvl w:val="0"/>
          <w:numId w:val="27"/>
        </w:numPr>
        <w:suppressAutoHyphens/>
        <w:overflowPunct w:val="0"/>
        <w:autoSpaceDE w:val="0"/>
        <w:autoSpaceDN w:val="0"/>
        <w:ind w:left="0" w:firstLine="720"/>
        <w:jc w:val="both"/>
      </w:pPr>
      <w:r>
        <w:t xml:space="preserve">UAB „Deforta„ </w:t>
      </w:r>
      <w:r w:rsidR="00A648E0">
        <w:t>–</w:t>
      </w:r>
      <w:r>
        <w:t xml:space="preserve"> nepavojingų atliekų kelmų tvarkymas, </w:t>
      </w:r>
      <w:r w:rsidR="00A648E0">
        <w:t>7</w:t>
      </w:r>
      <w:r>
        <w:t xml:space="preserve"> darbuotojai.</w:t>
      </w:r>
    </w:p>
    <w:p w14:paraId="23D9D613" w14:textId="77777777" w:rsidR="00B049E9" w:rsidRPr="007201DC" w:rsidRDefault="00B049E9" w:rsidP="00B049E9">
      <w:pPr>
        <w:ind w:firstLine="720"/>
        <w:jc w:val="both"/>
        <w:rPr>
          <w:color w:val="000000"/>
        </w:rPr>
      </w:pPr>
      <w:r w:rsidRPr="007201DC">
        <w:rPr>
          <w:color w:val="000000"/>
        </w:rPr>
        <w:t xml:space="preserve">                  biuras@deforta.eu</w:t>
      </w:r>
    </w:p>
    <w:p w14:paraId="76F65012" w14:textId="4F7DB31F" w:rsidR="00B049E9" w:rsidRPr="007201DC" w:rsidRDefault="00A648E0" w:rsidP="00B049E9">
      <w:pPr>
        <w:widowControl w:val="0"/>
        <w:numPr>
          <w:ilvl w:val="0"/>
          <w:numId w:val="28"/>
        </w:numPr>
        <w:suppressAutoHyphens/>
        <w:overflowPunct w:val="0"/>
        <w:autoSpaceDE w:val="0"/>
        <w:autoSpaceDN w:val="0"/>
        <w:ind w:left="0" w:firstLine="720"/>
        <w:jc w:val="both"/>
        <w:rPr>
          <w:color w:val="000000"/>
        </w:rPr>
      </w:pPr>
      <w:r>
        <w:rPr>
          <w:color w:val="000000"/>
        </w:rPr>
        <w:t>UAB „Meno kalvė“</w:t>
      </w:r>
      <w:r w:rsidR="00B049E9" w:rsidRPr="007201DC">
        <w:rPr>
          <w:color w:val="000000"/>
        </w:rPr>
        <w:t xml:space="preserve"> – medienos perdirbimas, </w:t>
      </w:r>
      <w:r>
        <w:rPr>
          <w:color w:val="000000"/>
        </w:rPr>
        <w:t>5</w:t>
      </w:r>
      <w:r w:rsidR="00B049E9" w:rsidRPr="007201DC">
        <w:rPr>
          <w:color w:val="000000"/>
        </w:rPr>
        <w:t xml:space="preserve"> darbuotoj</w:t>
      </w:r>
      <w:r>
        <w:rPr>
          <w:color w:val="000000"/>
        </w:rPr>
        <w:t>ai</w:t>
      </w:r>
      <w:r w:rsidR="00B049E9" w:rsidRPr="007201DC">
        <w:rPr>
          <w:color w:val="000000"/>
        </w:rPr>
        <w:t>.</w:t>
      </w:r>
    </w:p>
    <w:p w14:paraId="626AB314" w14:textId="27BEE40A" w:rsidR="00B049E9" w:rsidRPr="007201DC" w:rsidRDefault="00B049E9" w:rsidP="00B049E9">
      <w:pPr>
        <w:ind w:firstLine="720"/>
        <w:jc w:val="both"/>
        <w:rPr>
          <w:color w:val="000000"/>
        </w:rPr>
      </w:pPr>
      <w:r w:rsidRPr="007201DC">
        <w:rPr>
          <w:color w:val="000000"/>
        </w:rPr>
        <w:t xml:space="preserve">                  </w:t>
      </w:r>
    </w:p>
    <w:p w14:paraId="3264FFE0" w14:textId="25274849" w:rsidR="00B049E9" w:rsidRPr="007201DC" w:rsidRDefault="009B23DE" w:rsidP="00B049E9">
      <w:pPr>
        <w:numPr>
          <w:ilvl w:val="0"/>
          <w:numId w:val="26"/>
        </w:numPr>
        <w:jc w:val="both"/>
        <w:rPr>
          <w:color w:val="000000"/>
        </w:rPr>
      </w:pPr>
      <w:r>
        <w:rPr>
          <w:color w:val="000000"/>
        </w:rPr>
        <w:t xml:space="preserve">    </w:t>
      </w:r>
      <w:r w:rsidR="00B049E9" w:rsidRPr="007201DC">
        <w:rPr>
          <w:color w:val="000000"/>
        </w:rPr>
        <w:t>UAB „Medelsta“ – prekyba naftos produktais, 5 darbuotojai.</w:t>
      </w:r>
    </w:p>
    <w:p w14:paraId="67B906A5" w14:textId="77777777" w:rsidR="00B049E9" w:rsidRPr="007201DC" w:rsidRDefault="00B049E9" w:rsidP="00B049E9">
      <w:pPr>
        <w:ind w:firstLine="720"/>
        <w:jc w:val="both"/>
        <w:rPr>
          <w:color w:val="000000"/>
        </w:rPr>
      </w:pPr>
      <w:r w:rsidRPr="007201DC">
        <w:rPr>
          <w:color w:val="000000"/>
        </w:rPr>
        <w:t xml:space="preserve">                   info@medelsta.lt</w:t>
      </w:r>
    </w:p>
    <w:p w14:paraId="4040D2B7" w14:textId="0C0ADFB4" w:rsidR="00B049E9" w:rsidRDefault="00B049E9" w:rsidP="00B049E9">
      <w:pPr>
        <w:widowControl w:val="0"/>
        <w:numPr>
          <w:ilvl w:val="0"/>
          <w:numId w:val="29"/>
        </w:numPr>
        <w:suppressAutoHyphens/>
        <w:overflowPunct w:val="0"/>
        <w:autoSpaceDE w:val="0"/>
        <w:autoSpaceDN w:val="0"/>
        <w:ind w:left="0" w:firstLine="720"/>
        <w:jc w:val="both"/>
      </w:pPr>
      <w:r>
        <w:t xml:space="preserve">IĮ N. Mažuto </w:t>
      </w:r>
      <w:r w:rsidR="009B23DE">
        <w:t>–</w:t>
      </w:r>
      <w:r>
        <w:t xml:space="preserve"> auto</w:t>
      </w:r>
      <w:r w:rsidR="009B23DE">
        <w:t>remontas</w:t>
      </w:r>
      <w:r>
        <w:t xml:space="preserve">, </w:t>
      </w:r>
      <w:r w:rsidR="009B23DE">
        <w:t>1</w:t>
      </w:r>
      <w:r>
        <w:t xml:space="preserve"> darbuotoja</w:t>
      </w:r>
      <w:r w:rsidR="009B23DE">
        <w:t>s</w:t>
      </w:r>
      <w:r>
        <w:t>.</w:t>
      </w:r>
    </w:p>
    <w:p w14:paraId="11E08A1B" w14:textId="4EE377DF" w:rsidR="00B049E9" w:rsidRDefault="00B049E9" w:rsidP="00B049E9">
      <w:pPr>
        <w:ind w:firstLine="720"/>
        <w:jc w:val="both"/>
      </w:pPr>
      <w:r>
        <w:t xml:space="preserve">                  </w:t>
      </w:r>
    </w:p>
    <w:p w14:paraId="6E1ED631" w14:textId="77777777" w:rsidR="00B049E9" w:rsidRDefault="00B049E9" w:rsidP="00B049E9">
      <w:pPr>
        <w:widowControl w:val="0"/>
        <w:numPr>
          <w:ilvl w:val="0"/>
          <w:numId w:val="30"/>
        </w:numPr>
        <w:suppressAutoHyphens/>
        <w:overflowPunct w:val="0"/>
        <w:autoSpaceDE w:val="0"/>
        <w:autoSpaceDN w:val="0"/>
        <w:ind w:left="0" w:firstLine="720"/>
        <w:jc w:val="both"/>
      </w:pPr>
      <w:r>
        <w:t>UAB „Palink“ - parduotuvė, 20 darbuotojų.</w:t>
      </w:r>
    </w:p>
    <w:p w14:paraId="300C1255" w14:textId="77777777" w:rsidR="00B049E9" w:rsidRDefault="00B049E9" w:rsidP="00B049E9">
      <w:pPr>
        <w:ind w:firstLine="720"/>
        <w:jc w:val="both"/>
      </w:pPr>
      <w:r>
        <w:t xml:space="preserve">                  info@iki.lt</w:t>
      </w:r>
    </w:p>
    <w:p w14:paraId="5A281C85" w14:textId="77777777" w:rsidR="00B049E9" w:rsidRDefault="00B049E9" w:rsidP="00B049E9">
      <w:pPr>
        <w:widowControl w:val="0"/>
        <w:numPr>
          <w:ilvl w:val="0"/>
          <w:numId w:val="31"/>
        </w:numPr>
        <w:suppressAutoHyphens/>
        <w:overflowPunct w:val="0"/>
        <w:autoSpaceDE w:val="0"/>
        <w:autoSpaceDN w:val="0"/>
        <w:ind w:left="0" w:firstLine="720"/>
        <w:jc w:val="both"/>
      </w:pPr>
      <w:r>
        <w:t>UAB „Maxima“ - parduotuvė, 20 darbuotojų.</w:t>
      </w:r>
    </w:p>
    <w:p w14:paraId="4FDB0BC2" w14:textId="77777777" w:rsidR="00B049E9" w:rsidRDefault="00B049E9" w:rsidP="00B049E9">
      <w:pPr>
        <w:ind w:firstLine="720"/>
        <w:jc w:val="both"/>
      </w:pPr>
      <w:r>
        <w:t xml:space="preserve">                  info@maxima.lt</w:t>
      </w:r>
    </w:p>
    <w:p w14:paraId="215EEB78" w14:textId="77777777" w:rsidR="00B049E9" w:rsidRDefault="00B049E9" w:rsidP="00B049E9">
      <w:pPr>
        <w:widowControl w:val="0"/>
        <w:numPr>
          <w:ilvl w:val="0"/>
          <w:numId w:val="32"/>
        </w:numPr>
        <w:suppressAutoHyphens/>
        <w:overflowPunct w:val="0"/>
        <w:autoSpaceDE w:val="0"/>
        <w:autoSpaceDN w:val="0"/>
        <w:ind w:left="0" w:firstLine="720"/>
        <w:jc w:val="both"/>
      </w:pPr>
      <w:r>
        <w:t>Camelijos vaistinė - vaistų prekyba, 2 darbuotojai.</w:t>
      </w:r>
    </w:p>
    <w:p w14:paraId="517C13D7" w14:textId="77777777" w:rsidR="00B049E9" w:rsidRDefault="00B049E9" w:rsidP="00B049E9">
      <w:pPr>
        <w:ind w:firstLine="720"/>
        <w:jc w:val="both"/>
      </w:pPr>
      <w:r>
        <w:t xml:space="preserve">                  evaistine@camelia.lt</w:t>
      </w:r>
    </w:p>
    <w:p w14:paraId="2011F041" w14:textId="70C96898" w:rsidR="00B049E9" w:rsidRDefault="00B049E9" w:rsidP="00B049E9">
      <w:pPr>
        <w:widowControl w:val="0"/>
        <w:numPr>
          <w:ilvl w:val="0"/>
          <w:numId w:val="33"/>
        </w:numPr>
        <w:suppressAutoHyphens/>
        <w:overflowPunct w:val="0"/>
        <w:autoSpaceDE w:val="0"/>
        <w:autoSpaceDN w:val="0"/>
        <w:ind w:left="0" w:firstLine="720"/>
        <w:jc w:val="both"/>
      </w:pPr>
      <w:r>
        <w:t>Gintarinė vaistinė</w:t>
      </w:r>
      <w:r w:rsidR="009B23DE">
        <w:t xml:space="preserve"> </w:t>
      </w:r>
      <w:r>
        <w:t>- vaistų prekyba, 2 darbuotojai.</w:t>
      </w:r>
    </w:p>
    <w:p w14:paraId="6B3ABC96" w14:textId="77777777" w:rsidR="00B049E9" w:rsidRDefault="00B049E9" w:rsidP="00B049E9">
      <w:pPr>
        <w:ind w:firstLine="720"/>
        <w:jc w:val="both"/>
      </w:pPr>
      <w:r>
        <w:t xml:space="preserve">                  gintarine@gintarine.lt</w:t>
      </w:r>
    </w:p>
    <w:p w14:paraId="4761B191" w14:textId="77777777" w:rsidR="00B049E9" w:rsidRDefault="00B049E9" w:rsidP="00B049E9">
      <w:pPr>
        <w:widowControl w:val="0"/>
        <w:numPr>
          <w:ilvl w:val="0"/>
          <w:numId w:val="34"/>
        </w:numPr>
        <w:suppressAutoHyphens/>
        <w:overflowPunct w:val="0"/>
        <w:autoSpaceDE w:val="0"/>
        <w:autoSpaceDN w:val="0"/>
        <w:ind w:left="0" w:firstLine="720"/>
        <w:jc w:val="both"/>
      </w:pPr>
      <w:r>
        <w:t>Euro vaistinė - vaistų prekyba, 2 darbuotojai.</w:t>
      </w:r>
    </w:p>
    <w:p w14:paraId="09E5D0E2" w14:textId="77777777" w:rsidR="00B049E9" w:rsidRDefault="00B049E9" w:rsidP="00B049E9">
      <w:pPr>
        <w:ind w:firstLine="720"/>
        <w:jc w:val="both"/>
      </w:pPr>
      <w:r>
        <w:t xml:space="preserve">                  info@eurovaistine.lt            </w:t>
      </w:r>
    </w:p>
    <w:p w14:paraId="508B3356" w14:textId="77777777" w:rsidR="00B049E9" w:rsidRDefault="00B049E9" w:rsidP="00B049E9">
      <w:pPr>
        <w:widowControl w:val="0"/>
        <w:numPr>
          <w:ilvl w:val="0"/>
          <w:numId w:val="35"/>
        </w:numPr>
        <w:suppressAutoHyphens/>
        <w:overflowPunct w:val="0"/>
        <w:autoSpaceDE w:val="0"/>
        <w:autoSpaceDN w:val="0"/>
        <w:ind w:left="0" w:firstLine="720"/>
        <w:jc w:val="both"/>
        <w:rPr>
          <w:bCs/>
        </w:rPr>
      </w:pPr>
      <w:r>
        <w:rPr>
          <w:bCs/>
        </w:rPr>
        <w:t>Pagirių projektai MB Durpių g. 3, LT-14118, Pagirių k., Pagirių sen., Vilniaus r., ingrida.buklyte@gmail.com.</w:t>
      </w:r>
    </w:p>
    <w:p w14:paraId="073D3DCB" w14:textId="1DB65959" w:rsidR="00B049E9" w:rsidRDefault="00195FEB" w:rsidP="00B049E9">
      <w:pPr>
        <w:widowControl w:val="0"/>
        <w:numPr>
          <w:ilvl w:val="0"/>
          <w:numId w:val="35"/>
        </w:numPr>
        <w:suppressAutoHyphens/>
        <w:overflowPunct w:val="0"/>
        <w:autoSpaceDE w:val="0"/>
        <w:autoSpaceDN w:val="0"/>
        <w:ind w:left="0" w:firstLine="720"/>
        <w:jc w:val="both"/>
        <w:rPr>
          <w:bCs/>
        </w:rPr>
      </w:pPr>
      <w:r>
        <w:rPr>
          <w:bCs/>
        </w:rPr>
        <w:t xml:space="preserve">UAB </w:t>
      </w:r>
      <w:r w:rsidR="00B049E9">
        <w:rPr>
          <w:bCs/>
        </w:rPr>
        <w:t>Pagirių transportas, Kaštonų g. 20-48, Pagirių k., Pagirių sen., Vilniaus r., pagiriutransportas@gmail.com.</w:t>
      </w:r>
    </w:p>
    <w:p w14:paraId="5378362A" w14:textId="5CCE0A8F" w:rsidR="00B049E9" w:rsidRDefault="00B049E9" w:rsidP="00B049E9">
      <w:pPr>
        <w:widowControl w:val="0"/>
        <w:numPr>
          <w:ilvl w:val="0"/>
          <w:numId w:val="35"/>
        </w:numPr>
        <w:suppressAutoHyphens/>
        <w:overflowPunct w:val="0"/>
        <w:autoSpaceDE w:val="0"/>
        <w:autoSpaceDN w:val="0"/>
        <w:ind w:left="0" w:firstLine="720"/>
        <w:jc w:val="both"/>
        <w:rPr>
          <w:bCs/>
        </w:rPr>
      </w:pPr>
      <w:r>
        <w:rPr>
          <w:bCs/>
        </w:rPr>
        <w:t xml:space="preserve">Vilniaus sporto klubas "Pagirių motokrosas" Lankų g. 13, Melekonių k., Pagirių sen., Vilniaus r. sav., LT-14119 oleg.moto@gmail.com </w:t>
      </w:r>
    </w:p>
    <w:p w14:paraId="45C2C38C" w14:textId="77777777" w:rsidR="00B049E9" w:rsidRDefault="00B049E9" w:rsidP="00B049E9">
      <w:pPr>
        <w:widowControl w:val="0"/>
        <w:numPr>
          <w:ilvl w:val="0"/>
          <w:numId w:val="35"/>
        </w:numPr>
        <w:suppressAutoHyphens/>
        <w:overflowPunct w:val="0"/>
        <w:autoSpaceDE w:val="0"/>
        <w:autoSpaceDN w:val="0"/>
        <w:ind w:left="0" w:firstLine="720"/>
        <w:jc w:val="both"/>
        <w:rPr>
          <w:bCs/>
        </w:rPr>
      </w:pPr>
      <w:bookmarkStart w:id="1" w:name="_Hlk156999874"/>
      <w:r>
        <w:rPr>
          <w:bCs/>
        </w:rPr>
        <w:t xml:space="preserve">Akmens ašara, UAB </w:t>
      </w:r>
      <w:bookmarkEnd w:id="1"/>
      <w:r>
        <w:rPr>
          <w:bCs/>
        </w:rPr>
        <w:t>Šiltnamių g. 16-40, Pagirių k., Pagirių sen., Vilniaus r. 4 darbuotojai (apdraustieji)</w:t>
      </w:r>
    </w:p>
    <w:p w14:paraId="5BD4A6FA" w14:textId="3528EEBD" w:rsidR="00B049E9" w:rsidRDefault="00B049E9" w:rsidP="00B049E9">
      <w:pPr>
        <w:widowControl w:val="0"/>
        <w:numPr>
          <w:ilvl w:val="0"/>
          <w:numId w:val="35"/>
        </w:numPr>
        <w:suppressAutoHyphens/>
        <w:overflowPunct w:val="0"/>
        <w:autoSpaceDE w:val="0"/>
        <w:autoSpaceDN w:val="0"/>
        <w:ind w:left="0" w:firstLine="720"/>
        <w:jc w:val="both"/>
        <w:rPr>
          <w:bCs/>
        </w:rPr>
      </w:pPr>
      <w:r>
        <w:rPr>
          <w:bCs/>
        </w:rPr>
        <w:t>UAB „Padėklas“ Pramonės g. 14</w:t>
      </w:r>
      <w:r w:rsidR="00195FEB">
        <w:rPr>
          <w:bCs/>
        </w:rPr>
        <w:t>B</w:t>
      </w:r>
      <w:r>
        <w:rPr>
          <w:bCs/>
        </w:rPr>
        <w:t>, Vaidotai, Vilniaus raj., padėklų supirkimas ir pardavimas</w:t>
      </w:r>
      <w:r w:rsidR="00195FEB">
        <w:rPr>
          <w:bCs/>
        </w:rPr>
        <w:t>,</w:t>
      </w:r>
      <w:r>
        <w:rPr>
          <w:bCs/>
        </w:rPr>
        <w:t xml:space="preserve"> info@padeklas.lt</w:t>
      </w:r>
    </w:p>
    <w:p w14:paraId="0816ABDA" w14:textId="3A760AF0" w:rsidR="00B049E9" w:rsidRDefault="00B049E9" w:rsidP="00B049E9">
      <w:pPr>
        <w:widowControl w:val="0"/>
        <w:numPr>
          <w:ilvl w:val="0"/>
          <w:numId w:val="35"/>
        </w:numPr>
        <w:suppressAutoHyphens/>
        <w:overflowPunct w:val="0"/>
        <w:autoSpaceDE w:val="0"/>
        <w:autoSpaceDN w:val="0"/>
        <w:ind w:left="0" w:firstLine="720"/>
        <w:jc w:val="both"/>
        <w:rPr>
          <w:bCs/>
        </w:rPr>
      </w:pPr>
      <w:r>
        <w:rPr>
          <w:bCs/>
        </w:rPr>
        <w:t xml:space="preserve">Labradoro inovacijos, UAB - gaminiai iš marmuro ir granito Šiltnamių g. 1A, Pagirių k., Pagirių sen., Vilniaus r. sav., LT-14113 </w:t>
      </w:r>
      <w:hyperlink r:id="rId12" w:history="1">
        <w:r w:rsidR="009A4116" w:rsidRPr="00A26ABD">
          <w:rPr>
            <w:rStyle w:val="Hipersaitas"/>
            <w:bCs/>
          </w:rPr>
          <w:t>info@stoneselection.lt</w:t>
        </w:r>
      </w:hyperlink>
      <w:r>
        <w:rPr>
          <w:bCs/>
        </w:rPr>
        <w:t>.</w:t>
      </w:r>
    </w:p>
    <w:p w14:paraId="2F726544" w14:textId="63695AD2" w:rsidR="009A4116" w:rsidRPr="00F02DB6" w:rsidRDefault="009A4116" w:rsidP="00B049E9">
      <w:pPr>
        <w:widowControl w:val="0"/>
        <w:numPr>
          <w:ilvl w:val="0"/>
          <w:numId w:val="35"/>
        </w:numPr>
        <w:suppressAutoHyphens/>
        <w:overflowPunct w:val="0"/>
        <w:autoSpaceDE w:val="0"/>
        <w:autoSpaceDN w:val="0"/>
        <w:ind w:left="0" w:firstLine="720"/>
        <w:jc w:val="both"/>
        <w:rPr>
          <w:bCs/>
        </w:rPr>
      </w:pPr>
      <w:r>
        <w:rPr>
          <w:bCs/>
        </w:rPr>
        <w:t>UAB Homanit Lietuva, medienos plokščių gamintoja, Šiltnamių g. 29A, Pagirių k.</w:t>
      </w:r>
    </w:p>
    <w:p w14:paraId="68CB744E" w14:textId="77777777" w:rsidR="00B049E9" w:rsidRPr="003C233B" w:rsidRDefault="00B049E9" w:rsidP="00B049E9">
      <w:pPr>
        <w:suppressAutoHyphens/>
        <w:ind w:left="720"/>
        <w:rPr>
          <w:b/>
          <w:bCs/>
        </w:rPr>
      </w:pPr>
    </w:p>
    <w:p w14:paraId="6039B152" w14:textId="77777777" w:rsidR="00B049E9" w:rsidRDefault="00B049E9" w:rsidP="00B049E9">
      <w:pPr>
        <w:numPr>
          <w:ilvl w:val="0"/>
          <w:numId w:val="3"/>
        </w:numPr>
        <w:tabs>
          <w:tab w:val="clear" w:pos="1070"/>
          <w:tab w:val="num" w:pos="1080"/>
        </w:tabs>
        <w:suppressAutoHyphens/>
        <w:ind w:left="1080"/>
        <w:rPr>
          <w:b/>
          <w:bCs/>
          <w:sz w:val="26"/>
          <w:szCs w:val="26"/>
        </w:rPr>
      </w:pPr>
      <w:r>
        <w:rPr>
          <w:b/>
          <w:bCs/>
          <w:sz w:val="26"/>
          <w:szCs w:val="26"/>
        </w:rPr>
        <w:t>Vilniaus rajono savivaldybės administracijos Pagirių seniūnijos vidinė struktūra, valdomi ištekliai.</w:t>
      </w:r>
    </w:p>
    <w:p w14:paraId="20548097" w14:textId="77777777" w:rsidR="00B049E9" w:rsidRDefault="00B049E9" w:rsidP="00B049E9">
      <w:pPr>
        <w:spacing w:line="360" w:lineRule="auto"/>
        <w:ind w:left="710"/>
        <w:jc w:val="both"/>
        <w:rPr>
          <w:bCs/>
          <w:sz w:val="26"/>
          <w:szCs w:val="26"/>
        </w:rPr>
      </w:pPr>
      <w:r>
        <w:rPr>
          <w:bCs/>
          <w:sz w:val="26"/>
          <w:szCs w:val="26"/>
        </w:rPr>
        <w:tab/>
      </w:r>
    </w:p>
    <w:p w14:paraId="64D5E69D" w14:textId="77777777" w:rsidR="00B049E9" w:rsidRDefault="00B049E9" w:rsidP="00B049E9">
      <w:pPr>
        <w:ind w:firstLine="567"/>
        <w:jc w:val="both"/>
      </w:pPr>
      <w:r>
        <w:rPr>
          <w:bCs/>
          <w:sz w:val="26"/>
          <w:szCs w:val="26"/>
        </w:rPr>
        <w:tab/>
      </w:r>
      <w:r w:rsidRPr="00E22301">
        <w:rPr>
          <w:bCs/>
          <w:sz w:val="26"/>
          <w:szCs w:val="26"/>
        </w:rPr>
        <w:t>2.1.</w:t>
      </w:r>
      <w:r>
        <w:rPr>
          <w:bCs/>
          <w:sz w:val="26"/>
          <w:szCs w:val="26"/>
        </w:rPr>
        <w:t xml:space="preserve"> </w:t>
      </w:r>
      <w:r>
        <w:t xml:space="preserve">Pagirių </w:t>
      </w:r>
      <w:r w:rsidRPr="00E22301">
        <w:t xml:space="preserve">seniūnija yra Vilniaus rajono savivaldybės administracijos </w:t>
      </w:r>
      <w:r>
        <w:tab/>
      </w:r>
      <w:r w:rsidRPr="00E22301">
        <w:t xml:space="preserve">struktūrinis teritorinis padalinys, veikiantis </w:t>
      </w:r>
      <w:r w:rsidRPr="00E22301">
        <w:rPr>
          <w:i/>
        </w:rPr>
        <w:t>Vilniaus rajono</w:t>
      </w:r>
      <w:r w:rsidRPr="00E22301">
        <w:t xml:space="preserve"> aptarnaujamos teritorijos </w:t>
      </w:r>
      <w:r>
        <w:tab/>
      </w:r>
      <w:r w:rsidRPr="00E22301">
        <w:t xml:space="preserve">dalyje. Seniūnijos aptarnaujamos ribos nustatomos Vilniaus rajono savivaldybės </w:t>
      </w:r>
      <w:r>
        <w:tab/>
      </w:r>
      <w:r w:rsidRPr="00E22301">
        <w:t xml:space="preserve">tarybos. </w:t>
      </w:r>
    </w:p>
    <w:p w14:paraId="7CFCF2FE" w14:textId="77777777" w:rsidR="00B049E9" w:rsidRDefault="00B049E9" w:rsidP="00B049E9">
      <w:pPr>
        <w:jc w:val="both"/>
      </w:pPr>
    </w:p>
    <w:p w14:paraId="0F02F1F0" w14:textId="77777777" w:rsidR="00B049E9" w:rsidRDefault="00B049E9" w:rsidP="00B049E9">
      <w:pPr>
        <w:ind w:firstLine="720"/>
        <w:jc w:val="both"/>
      </w:pPr>
      <w:r>
        <w:lastRenderedPageBreak/>
        <w:t xml:space="preserve">Savo veikla </w:t>
      </w:r>
      <w:r>
        <w:rPr>
          <w:i/>
        </w:rPr>
        <w:t>Vilniaus rajono savivaldybės administracijos</w:t>
      </w:r>
      <w:r>
        <w:t xml:space="preserve"> Pagirių seniūnija siekia: modernizuoti esamus ir plėsti naujus gatvių apšvietimo tinklus, užtikrinti gatvių apšvietimo tinklų eksploataciją ir išplėtimą, prižiūrėti bendro naudojimo teritorijų, gatvių, šaligatvių valymą, poilsio zonų priežiūrą, užtikrinti sklandų gyventojų aptarnavimą, mažinti socialinę atskirtį, tobulinti kultūrą, sportą, saugoti ir tvarkyti istorines vertybes, tradicijas, telkti bendruomenę bendriems renginiams, šventėms, užtikrinti ir įgyvendinti veiksmingą seniūnijos funkcijų įgyvendinimą, gerinti gyvenimo kokybę seniūnijoje, kuriant sveiką, saugią ir švarią aplinką, teikti socialinę priežiūrą, organizuoti viešuosius darbus. Pasitelkus seniūnijos seniūnaičių ir bendruomenių atstovus spręsti gyventojams rūpimus klausimus ir iškilusias problemas. </w:t>
      </w:r>
    </w:p>
    <w:p w14:paraId="7F083ACF" w14:textId="77777777" w:rsidR="00B049E9" w:rsidRPr="00E22301" w:rsidRDefault="00B049E9" w:rsidP="00B049E9">
      <w:pPr>
        <w:jc w:val="both"/>
      </w:pPr>
    </w:p>
    <w:p w14:paraId="79C500FF" w14:textId="77777777" w:rsidR="00B049E9" w:rsidRDefault="00B049E9" w:rsidP="00B049E9">
      <w:pPr>
        <w:ind w:left="710"/>
        <w:jc w:val="both"/>
      </w:pPr>
      <w:r w:rsidRPr="00E22301">
        <w:tab/>
        <w:t>2.2. Seniūnijos vidinė struktūra (darbuotojų skaičius, pareigos).</w:t>
      </w:r>
    </w:p>
    <w:p w14:paraId="20764A84" w14:textId="77777777" w:rsidR="00B049E9" w:rsidRDefault="00B049E9" w:rsidP="00B049E9">
      <w:pPr>
        <w:ind w:firstLine="720"/>
        <w:jc w:val="both"/>
      </w:pPr>
      <w:r>
        <w:t>Seniūnijos vidinė struktūra – 18 darbuotojų: seniūnė, vyriausioji raštvedė, vyresnioji finansininkė, vyresnioji socialinio darbo organizatorė, vyriausiasis specialistas, vyresnioji specialistė (žemės ūkio specialistė), 2 vyresniosios specialistės, inspektorė, 3 kapinių prižiūrėtojai (1 kapinių prižiūrėtojas dirba pilnu etatu, kiti 2 po pusę etato),  elektrikas, valytoja (pusę etato), 4 kiemsargiai.</w:t>
      </w:r>
    </w:p>
    <w:p w14:paraId="75155BDA" w14:textId="77777777" w:rsidR="00B049E9" w:rsidRPr="00E22301" w:rsidRDefault="00B049E9" w:rsidP="00B049E9">
      <w:pPr>
        <w:jc w:val="both"/>
      </w:pPr>
    </w:p>
    <w:p w14:paraId="4F71B959" w14:textId="3BF9EB64" w:rsidR="00B049E9" w:rsidRPr="00367119" w:rsidRDefault="00B049E9" w:rsidP="00B049E9">
      <w:pPr>
        <w:ind w:left="710"/>
        <w:jc w:val="both"/>
      </w:pPr>
      <w:r w:rsidRPr="00E22301">
        <w:tab/>
      </w:r>
      <w:r w:rsidRPr="00367119">
        <w:t>2.3. Seniūnijos turtas apskaitomas seniūnijos balanse</w:t>
      </w:r>
      <w:r w:rsidR="008A6534">
        <w:t xml:space="preserve"> (apskaitomos lėšos)</w:t>
      </w:r>
      <w:r w:rsidRPr="00367119">
        <w:t xml:space="preserve">. </w:t>
      </w:r>
    </w:p>
    <w:p w14:paraId="35004A5D" w14:textId="77777777" w:rsidR="00B049E9" w:rsidRPr="00367119" w:rsidRDefault="00B049E9" w:rsidP="00B049E9">
      <w:pPr>
        <w:jc w:val="both"/>
      </w:pPr>
      <w:r w:rsidRPr="00367119">
        <w:t xml:space="preserve">            Biologinis turtas (Pagirių parkas plotas 4,5 ha) - 7148,00 Eur.</w:t>
      </w:r>
    </w:p>
    <w:p w14:paraId="673196A4" w14:textId="371A405E" w:rsidR="00B049E9" w:rsidRPr="00367119" w:rsidRDefault="00B049E9" w:rsidP="00B049E9">
      <w:pPr>
        <w:jc w:val="both"/>
      </w:pPr>
      <w:r w:rsidRPr="00367119">
        <w:rPr>
          <w:sz w:val="16"/>
          <w:szCs w:val="16"/>
        </w:rPr>
        <w:t xml:space="preserve">                  </w:t>
      </w:r>
      <w:r w:rsidRPr="00367119">
        <w:t xml:space="preserve">Ilgalaikio turto likutinė vertė – </w:t>
      </w:r>
      <w:r w:rsidR="00367119" w:rsidRPr="00367119">
        <w:t>3</w:t>
      </w:r>
      <w:r w:rsidR="008A6534">
        <w:t> </w:t>
      </w:r>
      <w:r w:rsidR="00367119" w:rsidRPr="00367119">
        <w:t>500</w:t>
      </w:r>
      <w:r w:rsidR="008A6534">
        <w:t xml:space="preserve"> </w:t>
      </w:r>
      <w:r w:rsidR="00367119" w:rsidRPr="00367119">
        <w:t>519</w:t>
      </w:r>
      <w:r w:rsidRPr="00367119">
        <w:t>,</w:t>
      </w:r>
      <w:r w:rsidR="00367119" w:rsidRPr="00367119">
        <w:t>40</w:t>
      </w:r>
      <w:r w:rsidRPr="00367119">
        <w:t xml:space="preserve"> eurai (202</w:t>
      </w:r>
      <w:r w:rsidR="00367119" w:rsidRPr="00367119">
        <w:t>3</w:t>
      </w:r>
      <w:r w:rsidRPr="00367119">
        <w:t xml:space="preserve"> m. </w:t>
      </w:r>
      <w:r w:rsidR="00367119" w:rsidRPr="00367119">
        <w:t>spalio</w:t>
      </w:r>
      <w:r w:rsidRPr="00367119">
        <w:t xml:space="preserve"> 3</w:t>
      </w:r>
      <w:r w:rsidR="00367119" w:rsidRPr="00367119">
        <w:t>1</w:t>
      </w:r>
      <w:r w:rsidRPr="00367119">
        <w:t xml:space="preserve"> d.).</w:t>
      </w:r>
    </w:p>
    <w:p w14:paraId="746D0F01" w14:textId="782DE905" w:rsidR="00B049E9" w:rsidRPr="00367119" w:rsidRDefault="00B049E9" w:rsidP="00B049E9">
      <w:pPr>
        <w:ind w:firstLine="720"/>
        <w:jc w:val="both"/>
      </w:pPr>
      <w:r w:rsidRPr="00367119">
        <w:t xml:space="preserve">Valstybės patikėjimo teise valdomo ilgalaikio turto </w:t>
      </w:r>
      <w:r w:rsidR="00611C43">
        <w:t xml:space="preserve">vertė </w:t>
      </w:r>
      <w:r w:rsidRPr="00367119">
        <w:t>– 608</w:t>
      </w:r>
      <w:r w:rsidR="008A6534">
        <w:t xml:space="preserve"> </w:t>
      </w:r>
      <w:r w:rsidRPr="00367119">
        <w:t xml:space="preserve">929,64 </w:t>
      </w:r>
      <w:r w:rsidR="00611C43">
        <w:t>Eur</w:t>
      </w:r>
      <w:r w:rsidRPr="00367119">
        <w:t>.</w:t>
      </w:r>
    </w:p>
    <w:p w14:paraId="16E59C1E" w14:textId="49D48EBC" w:rsidR="00B049E9" w:rsidRPr="00367119" w:rsidRDefault="00B049E9" w:rsidP="00B049E9">
      <w:pPr>
        <w:ind w:firstLine="720"/>
        <w:jc w:val="both"/>
      </w:pPr>
      <w:r w:rsidRPr="00367119">
        <w:t>Nebalansinis turtas (panaudos sutartimis valdoma Valstybės žemė) sudaro – 2</w:t>
      </w:r>
      <w:r w:rsidR="008A6534">
        <w:t> </w:t>
      </w:r>
      <w:r w:rsidRPr="00367119">
        <w:t>133</w:t>
      </w:r>
      <w:r w:rsidR="008A6534">
        <w:t xml:space="preserve"> </w:t>
      </w:r>
      <w:r w:rsidRPr="00367119">
        <w:t xml:space="preserve">998,00 </w:t>
      </w:r>
      <w:r w:rsidR="00611C43">
        <w:t>Eur</w:t>
      </w:r>
      <w:r w:rsidRPr="00367119">
        <w:t xml:space="preserve">. </w:t>
      </w:r>
    </w:p>
    <w:p w14:paraId="01A2DD08" w14:textId="77777777" w:rsidR="00B049E9" w:rsidRPr="00367119" w:rsidRDefault="00B049E9" w:rsidP="00B049E9">
      <w:pPr>
        <w:ind w:firstLine="720"/>
        <w:jc w:val="both"/>
      </w:pPr>
      <w:r w:rsidRPr="00367119">
        <w:t>Pagirių seniūnijos balanse apskaitomas ilgalaikis nekilnojamas turtas:</w:t>
      </w:r>
    </w:p>
    <w:p w14:paraId="60061CE0" w14:textId="77777777" w:rsidR="00B049E9" w:rsidRPr="00367119" w:rsidRDefault="00B049E9" w:rsidP="00B049E9">
      <w:pPr>
        <w:ind w:firstLine="720"/>
        <w:jc w:val="both"/>
      </w:pPr>
      <w:r w:rsidRPr="00367119">
        <w:t>Skurbutėnų k. kulto pastato kompleksas bažnyčia ir varpinė - 132,15 kv. m - Vytauto g. 101.</w:t>
      </w:r>
    </w:p>
    <w:p w14:paraId="658E9437" w14:textId="77777777" w:rsidR="00B049E9" w:rsidRPr="00367119" w:rsidRDefault="00B049E9" w:rsidP="00B049E9">
      <w:pPr>
        <w:ind w:firstLine="720"/>
        <w:jc w:val="both"/>
      </w:pPr>
      <w:r w:rsidRPr="00367119">
        <w:t>Seniūnijos administracinis pastatas Šiltnamių g. 11-2, Pagirių k. - 222,09 kv. m.</w:t>
      </w:r>
    </w:p>
    <w:p w14:paraId="29D8FB4B" w14:textId="77777777" w:rsidR="00B049E9" w:rsidRPr="00367119" w:rsidRDefault="00B049E9" w:rsidP="00B049E9">
      <w:pPr>
        <w:ind w:firstLine="720"/>
        <w:jc w:val="both"/>
      </w:pPr>
      <w:r w:rsidRPr="00367119">
        <w:t xml:space="preserve">Kieto kuro katilinės patalpos rūsyje Miško g. 11, B. Vokės k. - 159,74 kv. m.  </w:t>
      </w:r>
    </w:p>
    <w:p w14:paraId="042D22A6" w14:textId="194594AA" w:rsidR="00B049E9" w:rsidRPr="00367119" w:rsidRDefault="00B049E9" w:rsidP="00B049E9">
      <w:pPr>
        <w:ind w:firstLine="720"/>
        <w:jc w:val="both"/>
      </w:pPr>
      <w:r w:rsidRPr="00367119">
        <w:t>Gyvenamosios patalpos 2-jų butų namas Keturiasdešimt Totorių k., 10 butų Baltosios Vokės k. iš jų: - keturi socialinio būsto butai, 10 butų Vaidotų k. iš jų: - keturi socialinio būsto, 17 butų Pagirių k. iš jų: - šeši socialinio būsto, 3</w:t>
      </w:r>
      <w:r w:rsidR="00367119" w:rsidRPr="00367119">
        <w:t>7</w:t>
      </w:r>
      <w:r w:rsidRPr="00367119">
        <w:t xml:space="preserve"> asmenys moka už gyv. patalpų nuomą. </w:t>
      </w:r>
    </w:p>
    <w:p w14:paraId="5296E8D6" w14:textId="3B934B2D" w:rsidR="00B049E9" w:rsidRPr="00367119" w:rsidRDefault="00B049E9" w:rsidP="00B049E9">
      <w:pPr>
        <w:ind w:firstLine="720"/>
        <w:jc w:val="both"/>
      </w:pPr>
      <w:r w:rsidRPr="00367119">
        <w:t xml:space="preserve">Už savivaldybės ir socialinio būsto patalpų nuomą planuojama surinkti – </w:t>
      </w:r>
      <w:r w:rsidR="00367119" w:rsidRPr="00367119">
        <w:t>20</w:t>
      </w:r>
      <w:r w:rsidR="008A6534">
        <w:t xml:space="preserve"> </w:t>
      </w:r>
      <w:r w:rsidR="00367119" w:rsidRPr="00367119">
        <w:t>0</w:t>
      </w:r>
      <w:r w:rsidRPr="00367119">
        <w:t xml:space="preserve">00, 00 </w:t>
      </w:r>
      <w:r w:rsidR="00611C43">
        <w:t>Eur</w:t>
      </w:r>
      <w:r w:rsidRPr="00367119">
        <w:t>.</w:t>
      </w:r>
    </w:p>
    <w:p w14:paraId="026F2BDE" w14:textId="7D23CDEC" w:rsidR="00B049E9" w:rsidRPr="00367119" w:rsidRDefault="00B049E9" w:rsidP="00B049E9">
      <w:pPr>
        <w:ind w:firstLine="720"/>
        <w:jc w:val="both"/>
      </w:pPr>
      <w:r w:rsidRPr="00367119">
        <w:t>Seniūnija turi 11</w:t>
      </w:r>
      <w:r w:rsidR="00367119" w:rsidRPr="00367119">
        <w:t>1</w:t>
      </w:r>
      <w:r w:rsidRPr="00367119">
        <w:t>,</w:t>
      </w:r>
      <w:r w:rsidR="00367119" w:rsidRPr="00367119">
        <w:t>5</w:t>
      </w:r>
      <w:r w:rsidRPr="00367119">
        <w:t>0 km kelių, iš jų: su žvyro danga – 69,1 km, su patobulinta danga – 2</w:t>
      </w:r>
      <w:r w:rsidR="00367119" w:rsidRPr="00367119">
        <w:t>5,5</w:t>
      </w:r>
      <w:r w:rsidRPr="00367119">
        <w:t xml:space="preserve"> km, grunto keliai -</w:t>
      </w:r>
      <w:r w:rsidR="008A6534">
        <w:t xml:space="preserve"> </w:t>
      </w:r>
      <w:r w:rsidRPr="00367119">
        <w:t>1</w:t>
      </w:r>
      <w:r w:rsidR="00367119" w:rsidRPr="00367119">
        <w:t>6</w:t>
      </w:r>
      <w:r w:rsidRPr="00367119">
        <w:t>,</w:t>
      </w:r>
      <w:r w:rsidR="00367119" w:rsidRPr="00367119">
        <w:t>9</w:t>
      </w:r>
      <w:r w:rsidRPr="00367119">
        <w:t xml:space="preserve"> km.</w:t>
      </w:r>
    </w:p>
    <w:p w14:paraId="7DF29A1E" w14:textId="77777777" w:rsidR="00B049E9" w:rsidRDefault="00B049E9" w:rsidP="00B049E9">
      <w:pPr>
        <w:jc w:val="both"/>
      </w:pPr>
    </w:p>
    <w:p w14:paraId="5F0F7320" w14:textId="77777777" w:rsidR="00B049E9" w:rsidRDefault="00B049E9" w:rsidP="00B049E9">
      <w:pPr>
        <w:ind w:left="710"/>
        <w:jc w:val="both"/>
      </w:pPr>
      <w:r>
        <w:tab/>
        <w:t>2.4. Viešųjų darbų programa (finansavimas nepatvirtintas).</w:t>
      </w:r>
    </w:p>
    <w:p w14:paraId="4BAEEE33" w14:textId="07427E91" w:rsidR="00B049E9" w:rsidRDefault="00B049E9" w:rsidP="00B049E9">
      <w:pPr>
        <w:tabs>
          <w:tab w:val="left" w:pos="567"/>
        </w:tabs>
        <w:ind w:firstLine="720"/>
        <w:jc w:val="both"/>
      </w:pPr>
      <w:r>
        <w:t>Užimtumo didinimo programos vykdymui 202</w:t>
      </w:r>
      <w:r w:rsidR="008F6A73">
        <w:t>4</w:t>
      </w:r>
      <w:r>
        <w:t xml:space="preserve"> m. numatyta įsteigti 3 darbo vietas ir įdarbinti 3 žmones teritorijos tvarkymo (šiukšlių rinkimo, šienavimo, sniego valymo) darbams.</w:t>
      </w:r>
    </w:p>
    <w:p w14:paraId="3303A60F" w14:textId="77777777" w:rsidR="008F6A73" w:rsidRDefault="008F6A73" w:rsidP="00B049E9">
      <w:pPr>
        <w:tabs>
          <w:tab w:val="left" w:pos="567"/>
        </w:tabs>
        <w:ind w:firstLine="720"/>
        <w:jc w:val="both"/>
      </w:pPr>
    </w:p>
    <w:p w14:paraId="10F4F724" w14:textId="77777777" w:rsidR="00B049E9" w:rsidRPr="00637C9C" w:rsidRDefault="00B049E9" w:rsidP="00B049E9">
      <w:pPr>
        <w:numPr>
          <w:ilvl w:val="0"/>
          <w:numId w:val="3"/>
        </w:numPr>
        <w:suppressAutoHyphens/>
        <w:ind w:left="1080"/>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Pagirių</w:t>
      </w:r>
      <w:r w:rsidRPr="00E22301">
        <w:rPr>
          <w:b/>
          <w:sz w:val="26"/>
          <w:szCs w:val="26"/>
        </w:rPr>
        <w:t xml:space="preserve"> seniūnijos misija, vizija.</w:t>
      </w:r>
    </w:p>
    <w:p w14:paraId="20B9E70A" w14:textId="77777777" w:rsidR="00B049E9" w:rsidRPr="003C233B" w:rsidRDefault="00B049E9" w:rsidP="00B049E9">
      <w:pPr>
        <w:ind w:left="1070"/>
        <w:jc w:val="both"/>
      </w:pPr>
      <w:r>
        <w:rPr>
          <w:sz w:val="26"/>
          <w:szCs w:val="26"/>
        </w:rPr>
        <w:tab/>
      </w:r>
    </w:p>
    <w:p w14:paraId="16E11EA3" w14:textId="77777777" w:rsidR="00B049E9" w:rsidRPr="003C233B" w:rsidRDefault="00B049E9" w:rsidP="00B049E9">
      <w:pPr>
        <w:ind w:left="1070"/>
        <w:jc w:val="both"/>
      </w:pPr>
      <w:r w:rsidRPr="003C233B">
        <w:tab/>
        <w:t>3.1. Seniūnijos misija.</w:t>
      </w:r>
    </w:p>
    <w:p w14:paraId="06A0C219" w14:textId="77777777" w:rsidR="00B049E9" w:rsidRDefault="00B049E9" w:rsidP="00B049E9">
      <w:pPr>
        <w:tabs>
          <w:tab w:val="left" w:pos="709"/>
        </w:tabs>
        <w:ind w:firstLine="720"/>
        <w:jc w:val="both"/>
      </w:pPr>
      <w:r>
        <w:t>Tenkinti Pagirių seniūnijos gyventojų, bendruomenių viešuosius poreikius ir interesus, vystyti socialinį ir kultūrinį jaunimo ir pagyvenusiu gyventojų lygį, telkti seniūnaitijų seniūnaičius ir bendruomenes bendrų tikslų įgyvendinimui, sudarant sąlygas įvairaus amžiaus gyventojams dalyvauti visuomeninėje veikloje, vykdyti viešojo administravimo ir viešųjų paslaugų teikimo funkcijas seniūnijos lygiu. Tobulinti darbų kokybę, kurti saugią, švarią aplinką, personalo kvalifikacijos tobulinimas ir motyvavimas, aktyviai dalyvauti bendruomenių veikloje.</w:t>
      </w:r>
    </w:p>
    <w:p w14:paraId="6042E391" w14:textId="77777777" w:rsidR="00B049E9" w:rsidRPr="003C233B" w:rsidRDefault="00B049E9" w:rsidP="00B049E9">
      <w:pPr>
        <w:ind w:left="1070"/>
        <w:jc w:val="both"/>
      </w:pPr>
    </w:p>
    <w:p w14:paraId="01210B25" w14:textId="77777777" w:rsidR="00B049E9" w:rsidRPr="003C233B" w:rsidRDefault="00B049E9" w:rsidP="00B049E9">
      <w:pPr>
        <w:ind w:left="1070"/>
        <w:jc w:val="both"/>
      </w:pPr>
      <w:r w:rsidRPr="003C233B">
        <w:tab/>
        <w:t>3.2. Seniūnijos vizija.</w:t>
      </w:r>
    </w:p>
    <w:p w14:paraId="2262FA10" w14:textId="77777777" w:rsidR="00B049E9" w:rsidRDefault="00B049E9" w:rsidP="00B049E9">
      <w:pPr>
        <w:ind w:firstLine="720"/>
        <w:jc w:val="both"/>
      </w:pPr>
      <w:r>
        <w:t>Pagirių seniūnija – tai Vilniaus rajono dalis, esanti netoli sostinės Vilniaus, turinti patenkinamai gera susisiekimą su Vilniaus miestu, neblogai išvystytą kelių ir gatvių infrastruktūrą, kaimų ir  gatvių apšvietimą. Kultūros ir švietimo harmoningas ir demokratiškas plėtojimas įtraukiant jaunimą. Privalo rūpintis seniūnijos ir gyventojų gerove, užimtumo programos vykdymų, kurti sveiką, saugią ir švarią aplinką. Bendradarbiauti su bendruomenėmis.</w:t>
      </w:r>
    </w:p>
    <w:p w14:paraId="4A200FB4" w14:textId="77777777" w:rsidR="00B049E9" w:rsidRPr="003C233B" w:rsidRDefault="00B049E9" w:rsidP="00B049E9">
      <w:pPr>
        <w:ind w:left="1070"/>
        <w:jc w:val="both"/>
      </w:pPr>
    </w:p>
    <w:p w14:paraId="4B0748B4" w14:textId="77777777" w:rsidR="00B049E9" w:rsidRPr="003C233B" w:rsidRDefault="00B049E9" w:rsidP="00B049E9">
      <w:pPr>
        <w:ind w:left="1070"/>
        <w:jc w:val="both"/>
      </w:pPr>
      <w:r w:rsidRPr="003C233B">
        <w:tab/>
        <w:t>3.3. Einamųjų metų seniūnijos metinio veiklos plano tikslai.</w:t>
      </w:r>
    </w:p>
    <w:p w14:paraId="617CE697" w14:textId="77777777" w:rsidR="00B049E9" w:rsidRDefault="00B049E9" w:rsidP="00B049E9">
      <w:pPr>
        <w:ind w:firstLine="720"/>
        <w:jc w:val="both"/>
        <w:rPr>
          <w:color w:val="000000"/>
        </w:rPr>
      </w:pPr>
      <w:r w:rsidRPr="00124014">
        <w:rPr>
          <w:color w:val="000000"/>
        </w:rPr>
        <w:t>Efektyviai ir racionaliai panaudoti Vilniaus rajono savivaldybės biudžeto skirtas lėšas.</w:t>
      </w:r>
    </w:p>
    <w:p w14:paraId="0FA70999" w14:textId="77777777" w:rsidR="00B049E9" w:rsidRPr="00660E55" w:rsidRDefault="00B049E9" w:rsidP="00B049E9">
      <w:pPr>
        <w:ind w:firstLine="720"/>
        <w:jc w:val="both"/>
      </w:pPr>
    </w:p>
    <w:p w14:paraId="1627E4C9" w14:textId="2DFDE24B" w:rsidR="00B049E9" w:rsidRPr="00660E55" w:rsidRDefault="00B049E9" w:rsidP="00B049E9">
      <w:pPr>
        <w:ind w:firstLine="720"/>
        <w:jc w:val="both"/>
      </w:pPr>
      <w:r w:rsidRPr="00660E55">
        <w:rPr>
          <w:b/>
          <w:bCs/>
        </w:rPr>
        <w:t>I.</w:t>
      </w:r>
      <w:r w:rsidRPr="00660E55">
        <w:t xml:space="preserve"> Gatvių apšvietimo infrastruktūros gerinimui (apšvietimui, remontui ir rekonstrukcijai) planuojama lėšų suma, pagal biudžeto projektą –</w:t>
      </w:r>
      <w:r w:rsidR="00791B12" w:rsidRPr="00660E55">
        <w:t xml:space="preserve"> </w:t>
      </w:r>
      <w:r w:rsidR="006C5BF1" w:rsidRPr="00660E55">
        <w:t xml:space="preserve">100 000 </w:t>
      </w:r>
      <w:r w:rsidRPr="00660E55">
        <w:t>eurų.</w:t>
      </w:r>
    </w:p>
    <w:p w14:paraId="0528DCAD" w14:textId="0893BA50" w:rsidR="00B049E9" w:rsidRDefault="00B049E9" w:rsidP="00791B12">
      <w:pPr>
        <w:ind w:firstLine="720"/>
        <w:jc w:val="both"/>
      </w:pPr>
      <w:r w:rsidRPr="00660E55">
        <w:t xml:space="preserve">1.1. Dvarelio g. Gudelių k. </w:t>
      </w:r>
      <w:bookmarkStart w:id="2" w:name="_Hlk124965033"/>
      <w:r w:rsidRPr="00660E55">
        <w:t>(apšvietimo sujungimui)</w:t>
      </w:r>
      <w:bookmarkEnd w:id="2"/>
      <w:r w:rsidRPr="00660E55">
        <w:t xml:space="preserve">, </w:t>
      </w:r>
      <w:r w:rsidR="00791B12" w:rsidRPr="00660E55">
        <w:t xml:space="preserve">projekto užbaigimas </w:t>
      </w:r>
      <w:r w:rsidRPr="00660E55">
        <w:t xml:space="preserve">bei </w:t>
      </w:r>
      <w:r w:rsidR="00791B12" w:rsidRPr="00660E55">
        <w:t>gatvės</w:t>
      </w:r>
      <w:r w:rsidRPr="00660E55">
        <w:t xml:space="preserve"> apšvietimo įrengimas</w:t>
      </w:r>
      <w:r w:rsidR="00E754C3" w:rsidRPr="00660E55">
        <w:t>;</w:t>
      </w:r>
    </w:p>
    <w:p w14:paraId="6B8D93E0" w14:textId="32779236" w:rsidR="00E754C3" w:rsidRPr="00660E55" w:rsidRDefault="00E754C3" w:rsidP="00E754C3">
      <w:pPr>
        <w:ind w:firstLine="720"/>
        <w:jc w:val="both"/>
      </w:pPr>
      <w:r>
        <w:t>1.2.</w:t>
      </w:r>
      <w:r w:rsidRPr="00E754C3">
        <w:t xml:space="preserve"> </w:t>
      </w:r>
      <w:r w:rsidRPr="00660E55">
        <w:t>Krantinės g. Vaidotu k.</w:t>
      </w:r>
      <w:r>
        <w:t xml:space="preserve"> </w:t>
      </w:r>
      <w:r w:rsidRPr="00660E55">
        <w:t>gatvės apšvietimo pratęsimas</w:t>
      </w:r>
      <w:r>
        <w:t xml:space="preserve">, </w:t>
      </w:r>
      <w:r w:rsidRPr="00660E55">
        <w:t>įrengimas pagal finansavimo galimybes</w:t>
      </w:r>
      <w:r w:rsidR="001A28C9">
        <w:t>.</w:t>
      </w:r>
    </w:p>
    <w:p w14:paraId="0BA6837C" w14:textId="77777777" w:rsidR="00B049E9" w:rsidRPr="00660E55" w:rsidRDefault="00B049E9" w:rsidP="00B049E9">
      <w:pPr>
        <w:ind w:firstLine="720"/>
        <w:jc w:val="both"/>
        <w:rPr>
          <w:b/>
          <w:bCs/>
        </w:rPr>
      </w:pPr>
    </w:p>
    <w:p w14:paraId="0E0EED17" w14:textId="01F85478" w:rsidR="00B049E9" w:rsidRPr="00660E55" w:rsidRDefault="00B049E9" w:rsidP="00B049E9">
      <w:pPr>
        <w:ind w:firstLine="720"/>
        <w:jc w:val="both"/>
      </w:pPr>
      <w:r w:rsidRPr="00660E55">
        <w:rPr>
          <w:b/>
          <w:bCs/>
        </w:rPr>
        <w:t>II.</w:t>
      </w:r>
      <w:r w:rsidRPr="00660E55">
        <w:t xml:space="preserve"> Užtikrinti programos lėšų vietinės reikšmės keliams (gatvėms) tiesti, taisyti, remontuoti ir prižiūrėti bei saugaus eismo sąlygoms užtikrinti, pagal planuojamus kelių ir gatvių remonto darbų 202</w:t>
      </w:r>
      <w:r w:rsidR="008B05DE" w:rsidRPr="00660E55">
        <w:t>4</w:t>
      </w:r>
      <w:r w:rsidRPr="00660E55">
        <w:t xml:space="preserve"> m. objektų sąrašą ir kito ilgalaikio materialiojo turto įsigijimui planuojama lėšų suma pagal biudžeto projektą </w:t>
      </w:r>
      <w:r w:rsidR="00791B12" w:rsidRPr="00660E55">
        <w:t>–</w:t>
      </w:r>
      <w:r w:rsidRPr="00660E55">
        <w:t xml:space="preserve"> </w:t>
      </w:r>
      <w:r w:rsidR="006C5BF1" w:rsidRPr="00660E55">
        <w:t>657 400</w:t>
      </w:r>
      <w:r w:rsidR="00791B12" w:rsidRPr="00660E55">
        <w:t xml:space="preserve"> </w:t>
      </w:r>
      <w:r w:rsidR="00D6225F">
        <w:t>E</w:t>
      </w:r>
      <w:r w:rsidRPr="00660E55">
        <w:t>ur</w:t>
      </w:r>
      <w:r w:rsidR="00791B12" w:rsidRPr="00660E55">
        <w:t>.</w:t>
      </w:r>
    </w:p>
    <w:p w14:paraId="354AD94C" w14:textId="6245E521" w:rsidR="00B049E9" w:rsidRPr="00660E55" w:rsidRDefault="00B049E9" w:rsidP="000D706E">
      <w:pPr>
        <w:ind w:firstLine="720"/>
        <w:jc w:val="both"/>
      </w:pPr>
      <w:r w:rsidRPr="00660E55">
        <w:t>2.1. Kelio praplatinimui bei stovėjimo aikštelių link darželio „Pelėdžiukas“ (Šiltnamių g</w:t>
      </w:r>
      <w:r w:rsidR="000D706E" w:rsidRPr="00660E55">
        <w:t>. ir Kaštonų g</w:t>
      </w:r>
      <w:r w:rsidRPr="00660E55">
        <w:t xml:space="preserve">.) projektų </w:t>
      </w:r>
      <w:bookmarkStart w:id="3" w:name="_Hlk157528084"/>
      <w:r w:rsidRPr="00660E55">
        <w:t>parengim</w:t>
      </w:r>
      <w:r w:rsidR="00E754C3">
        <w:t>o tęstinumas</w:t>
      </w:r>
      <w:bookmarkEnd w:id="3"/>
      <w:r w:rsidR="000D706E" w:rsidRPr="00660E55">
        <w:t>;</w:t>
      </w:r>
    </w:p>
    <w:p w14:paraId="137EFE12" w14:textId="2D6C4973" w:rsidR="00B049E9" w:rsidRDefault="00B049E9" w:rsidP="00B049E9">
      <w:pPr>
        <w:ind w:firstLine="720"/>
        <w:jc w:val="both"/>
      </w:pPr>
      <w:r w:rsidRPr="00660E55">
        <w:t>2.</w:t>
      </w:r>
      <w:r w:rsidR="000D706E" w:rsidRPr="00660E55">
        <w:t>2</w:t>
      </w:r>
      <w:r w:rsidRPr="00660E55">
        <w:t xml:space="preserve">. Stovėjimo aikštelės Šiltnamių g. 11, Pagirių k. (pritaikytos neįgaliesiems, bei pagal  galimybė su įkrovimo stotelę elektromobiliams) projektų </w:t>
      </w:r>
      <w:r w:rsidR="00E754C3" w:rsidRPr="00660E55">
        <w:t>parengim</w:t>
      </w:r>
      <w:r w:rsidR="00E754C3">
        <w:t>o tęstinumas</w:t>
      </w:r>
      <w:r w:rsidRPr="00660E55">
        <w:t>;</w:t>
      </w:r>
    </w:p>
    <w:p w14:paraId="7B7CDAB6" w14:textId="40992422" w:rsidR="00E754C3" w:rsidRPr="00080C71" w:rsidRDefault="00E754C3" w:rsidP="00B049E9">
      <w:pPr>
        <w:ind w:firstLine="720"/>
        <w:jc w:val="both"/>
      </w:pPr>
      <w:r w:rsidRPr="00660E55">
        <w:t>2.3.</w:t>
      </w:r>
      <w:r>
        <w:t xml:space="preserve"> Skurbutėnų k. koplyčios </w:t>
      </w:r>
      <w:r w:rsidRPr="00660E55">
        <w:t>(</w:t>
      </w:r>
      <w:r w:rsidRPr="00080C71">
        <w:t xml:space="preserve">kultūros </w:t>
      </w:r>
      <w:r w:rsidR="00080C71" w:rsidRPr="00080C71">
        <w:t>paveldas</w:t>
      </w:r>
      <w:r w:rsidRPr="00660E55">
        <w:t>)</w:t>
      </w:r>
      <w:r w:rsidR="00080C71">
        <w:t xml:space="preserve"> atnaujinimo remonto darbų projekto parengimas</w:t>
      </w:r>
      <w:r w:rsidR="00080C71" w:rsidRPr="00660E55">
        <w:t>;</w:t>
      </w:r>
    </w:p>
    <w:p w14:paraId="09E5BAA1" w14:textId="3F282E08" w:rsidR="00B049E9" w:rsidRPr="00660E55" w:rsidRDefault="00B049E9" w:rsidP="00B049E9">
      <w:pPr>
        <w:ind w:firstLine="720"/>
        <w:jc w:val="both"/>
      </w:pPr>
      <w:r w:rsidRPr="00660E55">
        <w:t>2.</w:t>
      </w:r>
      <w:r w:rsidR="00080C71">
        <w:t>4</w:t>
      </w:r>
      <w:r w:rsidRPr="00660E55">
        <w:t>. Pagirių seniūnijos kaimų asfaltbetonio dangos pažaidų taisymas (duobių remontas)</w:t>
      </w:r>
      <w:r w:rsidR="000D706E" w:rsidRPr="00660E55">
        <w:t>;</w:t>
      </w:r>
    </w:p>
    <w:p w14:paraId="4D356DE8" w14:textId="1865815D" w:rsidR="00B049E9" w:rsidRPr="00660E55" w:rsidRDefault="00B049E9" w:rsidP="00B049E9">
      <w:pPr>
        <w:ind w:firstLine="720"/>
        <w:jc w:val="both"/>
      </w:pPr>
      <w:r w:rsidRPr="00660E55">
        <w:t>2.</w:t>
      </w:r>
      <w:r w:rsidR="00080C71">
        <w:t>5</w:t>
      </w:r>
      <w:r w:rsidRPr="00660E55">
        <w:t>. Seniūnijos kaimų pėsčiųjų perėjų atnaujinimas, kelių ženklų įrengimas, greitį ribojančių kalnelių įrengimas, šaligatvių, pėsčiųjų takų įrengimas (atnaujinimo darbai), pagal poreikį;</w:t>
      </w:r>
    </w:p>
    <w:p w14:paraId="15C638B2" w14:textId="3E80C08A" w:rsidR="00B049E9" w:rsidRPr="00660E55" w:rsidRDefault="00B049E9" w:rsidP="00B049E9">
      <w:pPr>
        <w:ind w:firstLine="720"/>
        <w:jc w:val="both"/>
      </w:pPr>
      <w:bookmarkStart w:id="4" w:name="_Hlk125036235"/>
      <w:r w:rsidRPr="00660E55">
        <w:t>2.</w:t>
      </w:r>
      <w:r w:rsidR="00080C71">
        <w:t>6</w:t>
      </w:r>
      <w:r w:rsidRPr="00660E55">
        <w:t xml:space="preserve">. </w:t>
      </w:r>
      <w:r w:rsidR="008F0521" w:rsidRPr="00660E55">
        <w:t>P</w:t>
      </w:r>
      <w:r w:rsidRPr="00660E55">
        <w:t>ėsčiųjų takų pratęsim</w:t>
      </w:r>
      <w:r w:rsidR="008F0521" w:rsidRPr="00660E55">
        <w:t>as</w:t>
      </w:r>
      <w:r w:rsidRPr="00660E55">
        <w:t xml:space="preserve"> Krantinės g. Vaidotu k.;</w:t>
      </w:r>
    </w:p>
    <w:p w14:paraId="7079CF37" w14:textId="4FCE1DD0" w:rsidR="00B049E9" w:rsidRPr="00660E55" w:rsidRDefault="00B049E9" w:rsidP="00B049E9">
      <w:pPr>
        <w:ind w:firstLine="720"/>
        <w:jc w:val="both"/>
      </w:pPr>
      <w:r w:rsidRPr="00660E55">
        <w:t>2.</w:t>
      </w:r>
      <w:r w:rsidR="00080C71">
        <w:t>7</w:t>
      </w:r>
      <w:r w:rsidRPr="00660E55">
        <w:t xml:space="preserve">. </w:t>
      </w:r>
      <w:r w:rsidR="00367119" w:rsidRPr="00660E55">
        <w:t xml:space="preserve">VL1124 </w:t>
      </w:r>
      <w:r w:rsidRPr="00660E55">
        <w:t xml:space="preserve">J. Vokė – Merešlėnai </w:t>
      </w:r>
      <w:r w:rsidR="008F0521" w:rsidRPr="00660E55">
        <w:t>dalinis</w:t>
      </w:r>
      <w:r w:rsidRPr="00660E55">
        <w:t xml:space="preserve"> asfaltavimas.</w:t>
      </w:r>
    </w:p>
    <w:bookmarkEnd w:id="4"/>
    <w:p w14:paraId="0C0F66EC" w14:textId="77777777" w:rsidR="00B049E9" w:rsidRPr="00660E55" w:rsidRDefault="00B049E9" w:rsidP="00B049E9">
      <w:pPr>
        <w:ind w:firstLine="720"/>
        <w:jc w:val="both"/>
      </w:pPr>
      <w:r w:rsidRPr="00660E55">
        <w:t>Darbai bus vykdomi atsižvelgiant į skiriamas lėšas.</w:t>
      </w:r>
    </w:p>
    <w:p w14:paraId="45EC1B9D" w14:textId="77777777" w:rsidR="00B049E9" w:rsidRPr="00660E55" w:rsidRDefault="00B049E9" w:rsidP="00B049E9">
      <w:pPr>
        <w:ind w:firstLine="720"/>
        <w:jc w:val="both"/>
      </w:pPr>
    </w:p>
    <w:p w14:paraId="0DEC3280" w14:textId="77777777" w:rsidR="00B049E9" w:rsidRPr="00660E55" w:rsidRDefault="00B049E9" w:rsidP="00B049E9">
      <w:pPr>
        <w:jc w:val="both"/>
      </w:pPr>
      <w:r w:rsidRPr="00660E55">
        <w:t xml:space="preserve">             </w:t>
      </w:r>
      <w:r w:rsidRPr="00660E55">
        <w:rPr>
          <w:b/>
          <w:bCs/>
        </w:rPr>
        <w:t>III.</w:t>
      </w:r>
      <w:r w:rsidRPr="00660E55">
        <w:t xml:space="preserve"> Savivaldybės funkcijų vykdymas.</w:t>
      </w:r>
    </w:p>
    <w:p w14:paraId="395A1185" w14:textId="31D3FD08" w:rsidR="00B049E9" w:rsidRPr="00660E55" w:rsidRDefault="00B049E9" w:rsidP="00B049E9">
      <w:pPr>
        <w:jc w:val="both"/>
      </w:pPr>
      <w:r w:rsidRPr="00660E55">
        <w:t>3.1. Seniūnijos darbo organizavimas, sudarant sąlygas savivaldybės funkcijų vykdymui lėšų suma pagal biudžeto projektą –</w:t>
      </w:r>
      <w:r w:rsidR="008F0521" w:rsidRPr="00660E55">
        <w:t xml:space="preserve"> </w:t>
      </w:r>
      <w:r w:rsidR="006F7426" w:rsidRPr="00660E55">
        <w:t xml:space="preserve">294 900 </w:t>
      </w:r>
      <w:r w:rsidRPr="00660E55">
        <w:t>eurų.</w:t>
      </w:r>
    </w:p>
    <w:p w14:paraId="4F5EFDEC" w14:textId="77777777" w:rsidR="00B049E9" w:rsidRPr="00660E55" w:rsidRDefault="00B049E9" w:rsidP="00B049E9">
      <w:pPr>
        <w:ind w:firstLine="720"/>
        <w:jc w:val="both"/>
      </w:pPr>
      <w:r w:rsidRPr="00660E55">
        <w:t>3.2. Gyvenamosios vietos deklaravimo paslaugos.</w:t>
      </w:r>
    </w:p>
    <w:p w14:paraId="0A402213" w14:textId="6027B0D1" w:rsidR="00B049E9" w:rsidRPr="00660E55" w:rsidRDefault="00B049E9" w:rsidP="00B049E9">
      <w:pPr>
        <w:ind w:firstLine="720"/>
        <w:jc w:val="both"/>
      </w:pPr>
      <w:r w:rsidRPr="00660E55">
        <w:t>3.3. Žemės ūkio administravimui funkcijų valdymas, paraiškų priėmimas lėšų suma pagal biudžeto projektą –</w:t>
      </w:r>
      <w:r w:rsidR="008F0521" w:rsidRPr="00660E55">
        <w:t xml:space="preserve"> </w:t>
      </w:r>
      <w:r w:rsidR="006F7426" w:rsidRPr="00660E55">
        <w:t xml:space="preserve">29 000 </w:t>
      </w:r>
      <w:r w:rsidRPr="00660E55">
        <w:t>eurų.</w:t>
      </w:r>
    </w:p>
    <w:p w14:paraId="2486D950" w14:textId="77777777" w:rsidR="008F0521" w:rsidRPr="00660E55" w:rsidRDefault="008F0521" w:rsidP="001A28C9">
      <w:pPr>
        <w:jc w:val="both"/>
      </w:pPr>
    </w:p>
    <w:p w14:paraId="0467ED1C" w14:textId="77777777" w:rsidR="00B049E9" w:rsidRPr="00660E55" w:rsidRDefault="00B049E9" w:rsidP="00B049E9">
      <w:pPr>
        <w:ind w:firstLine="720"/>
        <w:jc w:val="both"/>
      </w:pPr>
      <w:r w:rsidRPr="00660E55">
        <w:rPr>
          <w:b/>
          <w:bCs/>
        </w:rPr>
        <w:t>IV.</w:t>
      </w:r>
      <w:r w:rsidRPr="00660E55">
        <w:t xml:space="preserve"> Saugios ir švarios gyvenamosios aplinkos kūrimas.</w:t>
      </w:r>
    </w:p>
    <w:p w14:paraId="21FFFA87" w14:textId="4F0B85B7" w:rsidR="00B049E9" w:rsidRPr="00660E55" w:rsidRDefault="00B049E9" w:rsidP="00B049E9">
      <w:pPr>
        <w:ind w:firstLine="720"/>
        <w:jc w:val="both"/>
      </w:pPr>
      <w:r w:rsidRPr="00660E55">
        <w:t>4.1. Atliekų tvarkymas šiukšlių surinkimas ir išvežimas, lėšų suma pagal biudžeto projektą -</w:t>
      </w:r>
      <w:r w:rsidR="006F7426" w:rsidRPr="00660E55">
        <w:t xml:space="preserve">17 000 </w:t>
      </w:r>
      <w:r w:rsidRPr="00660E55">
        <w:t>eurų</w:t>
      </w:r>
      <w:r w:rsidR="006F7426" w:rsidRPr="00660E55">
        <w:t>;</w:t>
      </w:r>
    </w:p>
    <w:p w14:paraId="743ADF16" w14:textId="1D64A757" w:rsidR="00B049E9" w:rsidRPr="00660E55" w:rsidRDefault="008F0521" w:rsidP="00B049E9">
      <w:pPr>
        <w:ind w:firstLine="720"/>
        <w:jc w:val="both"/>
      </w:pPr>
      <w:r w:rsidRPr="00660E55">
        <w:t xml:space="preserve">4.2. </w:t>
      </w:r>
      <w:r w:rsidR="00B049E9" w:rsidRPr="00660E55">
        <w:t xml:space="preserve"> </w:t>
      </w:r>
      <w:r w:rsidR="00A762AD" w:rsidRPr="00660E55">
        <w:t>Papiškių kaimo kapinių dalinis tvoros atnaujinimas pagal sklypo ribas;</w:t>
      </w:r>
    </w:p>
    <w:p w14:paraId="5FC510C2" w14:textId="52E9BD0C" w:rsidR="00B049E9" w:rsidRPr="00660E55" w:rsidRDefault="00B049E9" w:rsidP="00A762AD">
      <w:pPr>
        <w:ind w:firstLine="720"/>
        <w:jc w:val="both"/>
      </w:pPr>
      <w:r w:rsidRPr="00660E55">
        <w:t>4.</w:t>
      </w:r>
      <w:r w:rsidR="008F0521" w:rsidRPr="00660E55">
        <w:t>3</w:t>
      </w:r>
      <w:r w:rsidRPr="00660E55">
        <w:t xml:space="preserve">. Papiškių </w:t>
      </w:r>
      <w:r w:rsidR="008F0521" w:rsidRPr="00660E55">
        <w:t xml:space="preserve">kaimo </w:t>
      </w:r>
      <w:r w:rsidRPr="00660E55">
        <w:t xml:space="preserve">kapinių </w:t>
      </w:r>
      <w:r w:rsidR="008F0521" w:rsidRPr="00660E55">
        <w:t>formavimo ir pertvarkymo projektas (miško žemės pavertimas kitomis naudmenomis)</w:t>
      </w:r>
      <w:r w:rsidRPr="00660E55">
        <w:t>;</w:t>
      </w:r>
    </w:p>
    <w:p w14:paraId="2620DE1C" w14:textId="77777777" w:rsidR="00B049E9" w:rsidRPr="008B05DE" w:rsidRDefault="00B049E9" w:rsidP="00B049E9">
      <w:pPr>
        <w:ind w:firstLine="720"/>
        <w:jc w:val="both"/>
      </w:pPr>
      <w:r w:rsidRPr="008B05DE">
        <w:t xml:space="preserve">4.4. Sniego valymo, šienavimo, teritorijos tvarkymo, apželdinimo, benamių gyvūnų gaudymo ir kt. </w:t>
      </w:r>
    </w:p>
    <w:p w14:paraId="55F5A6C5" w14:textId="67F72962" w:rsidR="00B049E9" w:rsidRPr="008B05DE" w:rsidRDefault="00B049E9" w:rsidP="00B049E9">
      <w:pPr>
        <w:ind w:firstLine="720"/>
        <w:jc w:val="both"/>
      </w:pPr>
      <w:r w:rsidRPr="008B05DE">
        <w:t>4.5. Seniūnijos teritorijoje avarinių medžių nupjovimas ir šakų genėjimas</w:t>
      </w:r>
      <w:r w:rsidR="00A762AD">
        <w:t>;</w:t>
      </w:r>
    </w:p>
    <w:p w14:paraId="4C0BC229" w14:textId="3C279275" w:rsidR="00B049E9" w:rsidRPr="008B05DE" w:rsidRDefault="00B049E9" w:rsidP="00B049E9">
      <w:pPr>
        <w:ind w:firstLine="720"/>
        <w:jc w:val="both"/>
      </w:pPr>
      <w:r w:rsidRPr="008B05DE">
        <w:t>4.6. Atsargų ir darbo įrankių įsigijimas</w:t>
      </w:r>
      <w:r w:rsidR="00A762AD">
        <w:t>;</w:t>
      </w:r>
    </w:p>
    <w:p w14:paraId="7A247CA0" w14:textId="012D47A9" w:rsidR="00B049E9" w:rsidRPr="008B05DE" w:rsidRDefault="00B049E9" w:rsidP="00B049E9">
      <w:pPr>
        <w:ind w:firstLine="720"/>
        <w:jc w:val="both"/>
      </w:pPr>
      <w:r w:rsidRPr="008B05DE">
        <w:t>4.7. Poilsio, paveldo zonų, kapinių tvarkymas, rekreacinės teritorijos priežiūra</w:t>
      </w:r>
      <w:r w:rsidR="008B05DE" w:rsidRPr="008B05DE">
        <w:t>.</w:t>
      </w:r>
    </w:p>
    <w:p w14:paraId="64CE0F3E" w14:textId="77777777" w:rsidR="00B049E9" w:rsidRPr="00660E55" w:rsidRDefault="00B049E9" w:rsidP="00B049E9">
      <w:pPr>
        <w:ind w:firstLine="720"/>
        <w:jc w:val="both"/>
      </w:pPr>
    </w:p>
    <w:p w14:paraId="502BA6F2" w14:textId="22C1AD51" w:rsidR="00B049E9" w:rsidRPr="00660E55" w:rsidRDefault="00B049E9" w:rsidP="00B049E9">
      <w:pPr>
        <w:ind w:firstLine="720"/>
        <w:jc w:val="both"/>
      </w:pPr>
      <w:r w:rsidRPr="00660E55">
        <w:rPr>
          <w:b/>
          <w:bCs/>
        </w:rPr>
        <w:t>V.</w:t>
      </w:r>
      <w:r w:rsidRPr="00660E55">
        <w:t xml:space="preserve"> Socialinės atskirties mažinimo programos įgyvendinimas (lėšų suma pagal biudžeto projektą – </w:t>
      </w:r>
      <w:r w:rsidR="006F7426" w:rsidRPr="00660E55">
        <w:t xml:space="preserve">305 000 </w:t>
      </w:r>
      <w:r w:rsidRPr="00660E55">
        <w:t>eurų).</w:t>
      </w:r>
    </w:p>
    <w:p w14:paraId="35B0818F" w14:textId="5458027F" w:rsidR="00B049E9" w:rsidRPr="008B05DE" w:rsidRDefault="00B049E9" w:rsidP="00B049E9">
      <w:pPr>
        <w:ind w:firstLine="720"/>
        <w:jc w:val="both"/>
      </w:pPr>
      <w:r w:rsidRPr="008B05DE">
        <w:t>5.1. Dokumentų priėmimas piniginėms socialinėms paramoms gauti, prašymų dėl pašalpų ir kompensacijų skyrimo priėmimas, maisto banko davinių dalinimas</w:t>
      </w:r>
      <w:r w:rsidR="00A762AD">
        <w:t>;</w:t>
      </w:r>
    </w:p>
    <w:p w14:paraId="4F671727" w14:textId="77777777" w:rsidR="00B049E9" w:rsidRPr="008B05DE" w:rsidRDefault="00B049E9" w:rsidP="00B049E9">
      <w:pPr>
        <w:ind w:firstLine="720"/>
        <w:jc w:val="both"/>
      </w:pPr>
      <w:r w:rsidRPr="008B05DE">
        <w:t>5.2. Bendravimas ir pagalbos teikimas vienišiems, senyvo amžiaus gyventojams.</w:t>
      </w:r>
    </w:p>
    <w:p w14:paraId="40F00298" w14:textId="77777777" w:rsidR="00B049E9" w:rsidRPr="003C233B" w:rsidRDefault="00B049E9" w:rsidP="00B049E9">
      <w:pPr>
        <w:suppressAutoHyphens/>
        <w:ind w:left="1080"/>
        <w:rPr>
          <w:b/>
          <w:bCs/>
        </w:rPr>
      </w:pPr>
    </w:p>
    <w:p w14:paraId="52A04960" w14:textId="77777777" w:rsidR="00B049E9" w:rsidRPr="00637C9C" w:rsidRDefault="00B049E9" w:rsidP="00B049E9">
      <w:pPr>
        <w:numPr>
          <w:ilvl w:val="0"/>
          <w:numId w:val="3"/>
        </w:numPr>
        <w:suppressAutoHyphens/>
        <w:ind w:left="1080"/>
        <w:rPr>
          <w:b/>
          <w:bCs/>
          <w:sz w:val="26"/>
          <w:szCs w:val="26"/>
        </w:rPr>
      </w:pPr>
      <w:r>
        <w:rPr>
          <w:b/>
          <w:sz w:val="26"/>
          <w:szCs w:val="26"/>
        </w:rPr>
        <w:t>Einamųjų metų KPPP ir Vietos bendruomenių savivaldos programos lėšų poreikis.</w:t>
      </w:r>
    </w:p>
    <w:p w14:paraId="6A2BBEA4" w14:textId="77777777" w:rsidR="00B049E9" w:rsidRPr="003C233B" w:rsidRDefault="00B049E9" w:rsidP="00B049E9">
      <w:pPr>
        <w:suppressAutoHyphens/>
        <w:ind w:left="1080"/>
        <w:rPr>
          <w:b/>
          <w:bCs/>
        </w:rPr>
      </w:pPr>
    </w:p>
    <w:p w14:paraId="2B3D8075" w14:textId="77777777" w:rsidR="00B049E9" w:rsidRPr="003C233B" w:rsidRDefault="00B049E9" w:rsidP="00B049E9">
      <w:pPr>
        <w:ind w:left="1070"/>
        <w:jc w:val="both"/>
      </w:pPr>
      <w:r w:rsidRPr="003C233B">
        <w:tab/>
        <w:t xml:space="preserve">4.1. KPPP </w:t>
      </w:r>
      <w:r w:rsidRPr="003C233B">
        <w:rPr>
          <w:b/>
        </w:rPr>
        <w:t>planuojamas</w:t>
      </w:r>
      <w:r w:rsidRPr="003C233B">
        <w:t xml:space="preserve"> lėšų poreikis (planuojami įgyvendinti darbai, tikslai, </w:t>
      </w:r>
      <w:r w:rsidRPr="003C233B">
        <w:tab/>
        <w:t>uždaviniai).</w:t>
      </w:r>
    </w:p>
    <w:p w14:paraId="4EFB23DC" w14:textId="451FC3C5" w:rsidR="00B049E9" w:rsidRPr="00660E55" w:rsidRDefault="00B049E9" w:rsidP="00B049E9">
      <w:pPr>
        <w:ind w:firstLine="720"/>
        <w:jc w:val="both"/>
      </w:pPr>
      <w:r w:rsidRPr="00660E55">
        <w:t xml:space="preserve">KPPP </w:t>
      </w:r>
      <w:r w:rsidRPr="00660E55">
        <w:rPr>
          <w:b/>
        </w:rPr>
        <w:t>planuojamas</w:t>
      </w:r>
      <w:r w:rsidRPr="00660E55">
        <w:t xml:space="preserve"> lėšų poreikis – 2</w:t>
      </w:r>
      <w:r w:rsidR="00A762AD" w:rsidRPr="00660E55">
        <w:t>3</w:t>
      </w:r>
      <w:r w:rsidR="005A55EE">
        <w:t>4</w:t>
      </w:r>
      <w:r w:rsidRPr="00660E55">
        <w:t> </w:t>
      </w:r>
      <w:r w:rsidR="005A55EE">
        <w:t>1</w:t>
      </w:r>
      <w:r w:rsidRPr="00660E55">
        <w:t>00 eurų, Pagirių seniūnijos kelių priežiūrai, ženklų įrengimui. Vietinės reikšmė kelių (gatvių) žvyro dangai kurią būtų tikslinga asfaltuoti arba atkurti (įrengti) žvyro dangą pagal lėšų skirstymo prioritetus, intensyvumą daugumos gyventojų naudojimosi, visuomeninio transporto važinėjimo, atsižvelgiant į 202</w:t>
      </w:r>
      <w:r w:rsidR="00920B05" w:rsidRPr="00660E55">
        <w:t>4</w:t>
      </w:r>
      <w:r w:rsidRPr="00660E55">
        <w:t xml:space="preserve"> m. seniūnijos objektų eiliškumo sąrašą atsižvelgiant ir atrankos kriterijus bei skirta finansavimą: J. Vokė – Merešlėnai VL1124 (1 km asfaltavimas). </w:t>
      </w:r>
    </w:p>
    <w:p w14:paraId="139B980D" w14:textId="77777777" w:rsidR="00B049E9" w:rsidRPr="00124014" w:rsidRDefault="00B049E9" w:rsidP="00B049E9">
      <w:pPr>
        <w:ind w:firstLine="567"/>
        <w:jc w:val="both"/>
        <w:rPr>
          <w:color w:val="000000"/>
        </w:rPr>
      </w:pPr>
    </w:p>
    <w:p w14:paraId="5324D821" w14:textId="11A96483" w:rsidR="00B049E9" w:rsidRDefault="00B049E9" w:rsidP="00B049E9">
      <w:pPr>
        <w:ind w:left="1070"/>
        <w:jc w:val="both"/>
      </w:pPr>
      <w:r w:rsidRPr="003C233B">
        <w:tab/>
        <w:t xml:space="preserve">4.2. Vietos bendruomenių savivaldos programos </w:t>
      </w:r>
      <w:r w:rsidRPr="003C233B">
        <w:rPr>
          <w:b/>
        </w:rPr>
        <w:t>planuojamas</w:t>
      </w:r>
      <w:r w:rsidRPr="003C233B">
        <w:t xml:space="preserve"> lėšų poreikis</w:t>
      </w:r>
      <w:r w:rsidR="00EB65CD">
        <w:t xml:space="preserve"> (planuojami įgyvendinti darbai, tikslai, uždaviniai).</w:t>
      </w:r>
      <w:r w:rsidRPr="003C233B">
        <w:t xml:space="preserve"> </w:t>
      </w:r>
      <w:r w:rsidRPr="003C233B">
        <w:tab/>
      </w:r>
    </w:p>
    <w:p w14:paraId="478446AD" w14:textId="47FF7C86" w:rsidR="00B049E9" w:rsidRPr="00E67B4E" w:rsidRDefault="00B049E9" w:rsidP="00B049E9">
      <w:pPr>
        <w:ind w:firstLine="720"/>
        <w:jc w:val="both"/>
      </w:pPr>
      <w:r w:rsidRPr="00E67B4E">
        <w:t xml:space="preserve">Bendruomenių savivaldos programos turimos lėšos </w:t>
      </w:r>
      <w:r w:rsidRPr="00E67B4E">
        <w:rPr>
          <w:color w:val="000000"/>
        </w:rPr>
        <w:t>2</w:t>
      </w:r>
      <w:r w:rsidR="00920B05">
        <w:rPr>
          <w:color w:val="000000"/>
        </w:rPr>
        <w:t>0</w:t>
      </w:r>
      <w:r w:rsidRPr="00E67B4E">
        <w:rPr>
          <w:color w:val="000000"/>
        </w:rPr>
        <w:t xml:space="preserve">73,22 </w:t>
      </w:r>
      <w:r w:rsidRPr="00E67B4E">
        <w:t>eurų.</w:t>
      </w:r>
    </w:p>
    <w:p w14:paraId="389828C6" w14:textId="77777777" w:rsidR="00B049E9" w:rsidRPr="003C233B" w:rsidRDefault="00B049E9" w:rsidP="00B049E9">
      <w:pPr>
        <w:ind w:left="1070"/>
        <w:jc w:val="both"/>
      </w:pPr>
    </w:p>
    <w:p w14:paraId="40610A2C" w14:textId="77777777" w:rsidR="00B049E9" w:rsidRDefault="00B049E9" w:rsidP="00B049E9">
      <w:pPr>
        <w:ind w:left="1070"/>
        <w:jc w:val="both"/>
      </w:pPr>
      <w:r w:rsidRPr="003C233B">
        <w:tab/>
        <w:t>4.3. Iš savivaldybės biudžeto skirtos lėšos įsiskolinimams dengti.</w:t>
      </w:r>
    </w:p>
    <w:p w14:paraId="7972F4AA" w14:textId="763FE63F" w:rsidR="00DF02B1" w:rsidRPr="00DF02B1" w:rsidRDefault="00B049E9" w:rsidP="00660E55">
      <w:pPr>
        <w:ind w:firstLine="720"/>
        <w:jc w:val="both"/>
        <w:sectPr w:rsidR="00DF02B1" w:rsidRPr="00DF02B1" w:rsidSect="0006156D">
          <w:pgSz w:w="11907" w:h="16840" w:code="9"/>
          <w:pgMar w:top="1134" w:right="567" w:bottom="1134" w:left="1560" w:header="709" w:footer="709" w:gutter="0"/>
          <w:cols w:space="1296"/>
          <w:docGrid w:linePitch="360"/>
        </w:sectPr>
      </w:pPr>
      <w:r>
        <w:t>Seniūnija įsiskolinimų neturi.</w:t>
      </w:r>
    </w:p>
    <w:tbl>
      <w:tblPr>
        <w:tblW w:w="17623" w:type="dxa"/>
        <w:tblInd w:w="142" w:type="dxa"/>
        <w:tblLayout w:type="fixed"/>
        <w:tblCellMar>
          <w:left w:w="0" w:type="dxa"/>
          <w:right w:w="0" w:type="dxa"/>
        </w:tblCellMar>
        <w:tblLook w:val="04A0" w:firstRow="1" w:lastRow="0" w:firstColumn="1" w:lastColumn="0" w:noHBand="0" w:noVBand="1"/>
      </w:tblPr>
      <w:tblGrid>
        <w:gridCol w:w="699"/>
        <w:gridCol w:w="10"/>
        <w:gridCol w:w="692"/>
        <w:gridCol w:w="17"/>
        <w:gridCol w:w="688"/>
        <w:gridCol w:w="20"/>
        <w:gridCol w:w="686"/>
        <w:gridCol w:w="23"/>
        <w:gridCol w:w="589"/>
        <w:gridCol w:w="829"/>
        <w:gridCol w:w="23"/>
        <w:gridCol w:w="1394"/>
        <w:gridCol w:w="1418"/>
        <w:gridCol w:w="1275"/>
        <w:gridCol w:w="1276"/>
        <w:gridCol w:w="1276"/>
        <w:gridCol w:w="850"/>
        <w:gridCol w:w="993"/>
        <w:gridCol w:w="1441"/>
        <w:gridCol w:w="573"/>
        <w:gridCol w:w="821"/>
        <w:gridCol w:w="2030"/>
      </w:tblGrid>
      <w:tr w:rsidR="00AD28B4" w:rsidRPr="00847AED" w14:paraId="56EADAC5" w14:textId="77777777" w:rsidTr="00737742">
        <w:trPr>
          <w:gridAfter w:val="13"/>
          <w:wAfter w:w="14199" w:type="dxa"/>
          <w:trHeight w:val="324"/>
        </w:trPr>
        <w:tc>
          <w:tcPr>
            <w:tcW w:w="3424" w:type="dxa"/>
            <w:gridSpan w:val="9"/>
            <w:tcBorders>
              <w:top w:val="nil"/>
              <w:left w:val="nil"/>
              <w:bottom w:val="nil"/>
              <w:right w:val="nil"/>
            </w:tcBorders>
            <w:vAlign w:val="center"/>
          </w:tcPr>
          <w:p w14:paraId="0224C01D" w14:textId="77777777" w:rsidR="00AD28B4" w:rsidRPr="00847AED" w:rsidRDefault="00AD28B4" w:rsidP="00737742">
            <w:pPr>
              <w:rPr>
                <w:sz w:val="20"/>
                <w:szCs w:val="20"/>
              </w:rPr>
            </w:pPr>
          </w:p>
        </w:tc>
      </w:tr>
      <w:tr w:rsidR="00AD28B4" w:rsidRPr="00847AED" w14:paraId="0552CB11" w14:textId="77777777" w:rsidTr="00737742">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AD7A74A" w14:textId="77777777" w:rsidR="00AD28B4" w:rsidRPr="00B00DA2" w:rsidRDefault="00AD28B4" w:rsidP="00737742">
            <w:pPr>
              <w:spacing w:before="100" w:beforeAutospacing="1" w:after="100" w:afterAutospacing="1"/>
              <w:ind w:left="113" w:right="113"/>
              <w:jc w:val="center"/>
              <w:rPr>
                <w:b/>
                <w:sz w:val="20"/>
                <w:szCs w:val="20"/>
              </w:rPr>
            </w:pPr>
            <w:r w:rsidRPr="00B00DA2">
              <w:rPr>
                <w:b/>
                <w:color w:val="000000"/>
                <w:sz w:val="20"/>
                <w:szCs w:val="20"/>
              </w:rPr>
              <w:t>Programos kodas</w:t>
            </w:r>
          </w:p>
        </w:tc>
        <w:tc>
          <w:tcPr>
            <w:tcW w:w="702"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E3985B2" w14:textId="77777777" w:rsidR="00AD28B4" w:rsidRPr="00B00DA2" w:rsidRDefault="00AD28B4" w:rsidP="00737742">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FCABFE6" w14:textId="77777777" w:rsidR="00AD28B4" w:rsidRPr="00B00DA2" w:rsidRDefault="00AD28B4" w:rsidP="00737742">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030CA46" w14:textId="77777777" w:rsidR="00AD28B4" w:rsidRPr="00B00DA2" w:rsidRDefault="00AD28B4" w:rsidP="00737742">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64" w:type="dxa"/>
            <w:gridSpan w:val="4"/>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ACCB299" w14:textId="77777777" w:rsidR="00AD28B4" w:rsidRDefault="00AD28B4" w:rsidP="00737742">
            <w:pPr>
              <w:spacing w:before="100" w:beforeAutospacing="1"/>
              <w:jc w:val="center"/>
              <w:rPr>
                <w:b/>
                <w:color w:val="000000"/>
                <w:sz w:val="20"/>
                <w:szCs w:val="20"/>
              </w:rPr>
            </w:pPr>
            <w:r w:rsidRPr="00B00DA2">
              <w:rPr>
                <w:b/>
                <w:color w:val="000000"/>
                <w:sz w:val="20"/>
                <w:szCs w:val="20"/>
              </w:rPr>
              <w:t>Priemonės</w:t>
            </w:r>
          </w:p>
          <w:p w14:paraId="79EC893F" w14:textId="77777777" w:rsidR="00AD28B4" w:rsidRPr="00B00DA2" w:rsidRDefault="00AD28B4" w:rsidP="00737742">
            <w:pPr>
              <w:jc w:val="center"/>
              <w:rPr>
                <w:b/>
                <w:sz w:val="20"/>
                <w:szCs w:val="20"/>
              </w:rPr>
            </w:pPr>
            <w:r w:rsidRPr="00B00DA2">
              <w:rPr>
                <w:b/>
                <w:color w:val="000000"/>
                <w:sz w:val="20"/>
                <w:szCs w:val="20"/>
              </w:rPr>
              <w:t xml:space="preserve"> pavadinimas</w:t>
            </w:r>
          </w:p>
        </w:tc>
        <w:tc>
          <w:tcPr>
            <w:tcW w:w="1394" w:type="dxa"/>
            <w:vMerge w:val="restart"/>
            <w:tcBorders>
              <w:top w:val="single" w:sz="8" w:space="0" w:color="auto"/>
              <w:left w:val="nil"/>
              <w:bottom w:val="single" w:sz="8" w:space="0" w:color="000000"/>
              <w:right w:val="single" w:sz="4" w:space="0" w:color="auto"/>
            </w:tcBorders>
            <w:shd w:val="clear" w:color="auto" w:fill="FFFFFF"/>
            <w:vAlign w:val="center"/>
          </w:tcPr>
          <w:p w14:paraId="025A24C9" w14:textId="77777777" w:rsidR="00AD28B4" w:rsidRDefault="00AD28B4" w:rsidP="00737742">
            <w:pPr>
              <w:jc w:val="center"/>
              <w:rPr>
                <w:b/>
                <w:sz w:val="20"/>
                <w:szCs w:val="20"/>
              </w:rPr>
            </w:pPr>
            <w:r w:rsidRPr="00B00DA2">
              <w:rPr>
                <w:b/>
                <w:sz w:val="20"/>
                <w:szCs w:val="20"/>
              </w:rPr>
              <w:t>Rezultatai/</w:t>
            </w:r>
          </w:p>
          <w:p w14:paraId="5741DFE7" w14:textId="77777777" w:rsidR="00AD28B4" w:rsidRPr="00B00DA2" w:rsidRDefault="00AD28B4" w:rsidP="00737742">
            <w:pPr>
              <w:jc w:val="center"/>
              <w:rPr>
                <w:b/>
                <w:sz w:val="20"/>
                <w:szCs w:val="20"/>
              </w:rPr>
            </w:pPr>
            <w:r w:rsidRPr="00B00DA2">
              <w:rPr>
                <w:b/>
                <w:sz w:val="20"/>
                <w:szCs w:val="20"/>
              </w:rPr>
              <w:t>Vertinimo kriterijai</w:t>
            </w:r>
          </w:p>
        </w:tc>
        <w:tc>
          <w:tcPr>
            <w:tcW w:w="609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377332"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Savivaldybės biudžeto asignavimai</w:t>
            </w:r>
          </w:p>
        </w:tc>
        <w:tc>
          <w:tcPr>
            <w:tcW w:w="993"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B4AFA38" w14:textId="77777777" w:rsidR="00AD28B4" w:rsidRPr="00D723AC" w:rsidRDefault="00AD28B4" w:rsidP="00737742">
            <w:pPr>
              <w:spacing w:before="100" w:beforeAutospacing="1" w:after="100" w:afterAutospacing="1"/>
              <w:rPr>
                <w:b/>
                <w:sz w:val="20"/>
                <w:szCs w:val="20"/>
              </w:rPr>
            </w:pPr>
            <w:r w:rsidRPr="00D723AC">
              <w:rPr>
                <w:b/>
                <w:color w:val="000000"/>
                <w:sz w:val="20"/>
                <w:szCs w:val="20"/>
              </w:rPr>
              <w:t>Iš viso</w:t>
            </w:r>
          </w:p>
        </w:tc>
        <w:tc>
          <w:tcPr>
            <w:tcW w:w="144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66DDA88"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Pastabos</w:t>
            </w:r>
          </w:p>
        </w:tc>
        <w:tc>
          <w:tcPr>
            <w:tcW w:w="3424" w:type="dxa"/>
            <w:gridSpan w:val="3"/>
            <w:tcBorders>
              <w:top w:val="nil"/>
              <w:left w:val="nil"/>
              <w:bottom w:val="nil"/>
              <w:right w:val="nil"/>
            </w:tcBorders>
            <w:vAlign w:val="center"/>
            <w:hideMark/>
          </w:tcPr>
          <w:p w14:paraId="4F658958" w14:textId="77777777" w:rsidR="00AD28B4" w:rsidRPr="00847AED" w:rsidRDefault="00AD28B4" w:rsidP="00737742">
            <w:pPr>
              <w:rPr>
                <w:sz w:val="20"/>
                <w:szCs w:val="20"/>
              </w:rPr>
            </w:pPr>
          </w:p>
        </w:tc>
      </w:tr>
      <w:tr w:rsidR="00AD28B4" w:rsidRPr="00847AED" w14:paraId="6C1EA08F" w14:textId="77777777" w:rsidTr="00737742">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444F356" w14:textId="77777777" w:rsidR="00AD28B4" w:rsidRPr="00847AED" w:rsidRDefault="00AD28B4" w:rsidP="00737742">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743811DD" w14:textId="77777777" w:rsidR="00AD28B4" w:rsidRPr="00847AED" w:rsidRDefault="00AD28B4" w:rsidP="00737742">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26125382" w14:textId="77777777" w:rsidR="00AD28B4" w:rsidRPr="00847AED" w:rsidRDefault="00AD28B4" w:rsidP="00737742">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281A5E65" w14:textId="77777777" w:rsidR="00AD28B4" w:rsidRPr="00847AED" w:rsidRDefault="00AD28B4" w:rsidP="00737742">
            <w:pPr>
              <w:jc w:val="cente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16A41D10" w14:textId="77777777" w:rsidR="00AD28B4" w:rsidRPr="00B00DA2" w:rsidRDefault="00AD28B4" w:rsidP="00737742">
            <w:pPr>
              <w:jc w:val="center"/>
              <w:rPr>
                <w:b/>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30FBB685" w14:textId="77777777" w:rsidR="00AD28B4" w:rsidRPr="00B00DA2" w:rsidRDefault="00AD28B4" w:rsidP="00737742">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95DFA3" w14:textId="77777777" w:rsidR="00AD28B4" w:rsidRPr="00B00DA2" w:rsidRDefault="00AD28B4" w:rsidP="00737742">
            <w:pPr>
              <w:spacing w:after="100" w:afterAutospacing="1"/>
              <w:jc w:val="center"/>
              <w:rPr>
                <w:b/>
                <w:sz w:val="20"/>
                <w:szCs w:val="20"/>
              </w:rPr>
            </w:pPr>
            <w:r w:rsidRPr="00B00DA2">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B14974"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5BCDCC"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7F2B8BE"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5A61C40" w14:textId="77777777" w:rsidR="00AD28B4" w:rsidRPr="00B00DA2" w:rsidRDefault="00AD28B4" w:rsidP="00737742">
            <w:pPr>
              <w:spacing w:before="100" w:beforeAutospacing="1" w:after="100" w:afterAutospacing="1"/>
              <w:jc w:val="center"/>
              <w:rPr>
                <w:b/>
                <w:sz w:val="20"/>
                <w:szCs w:val="20"/>
              </w:rPr>
            </w:pPr>
            <w:r w:rsidRPr="00B00DA2">
              <w:rPr>
                <w:b/>
                <w:color w:val="000000"/>
                <w:sz w:val="20"/>
                <w:szCs w:val="20"/>
              </w:rPr>
              <w:t>Kitos lėšos</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096AB2E" w14:textId="77777777" w:rsidR="00AD28B4" w:rsidRPr="00D723AC" w:rsidRDefault="00AD28B4" w:rsidP="00737742">
            <w:pPr>
              <w:rPr>
                <w:sz w:val="20"/>
                <w:szCs w:val="20"/>
              </w:rPr>
            </w:pPr>
          </w:p>
        </w:tc>
        <w:tc>
          <w:tcPr>
            <w:tcW w:w="1441" w:type="dxa"/>
            <w:vMerge w:val="restart"/>
            <w:tcBorders>
              <w:top w:val="single" w:sz="8" w:space="0" w:color="auto"/>
              <w:left w:val="nil"/>
              <w:bottom w:val="single" w:sz="8" w:space="0" w:color="000000"/>
              <w:right w:val="single" w:sz="8" w:space="0" w:color="auto"/>
            </w:tcBorders>
            <w:shd w:val="clear" w:color="auto" w:fill="BFBFBF"/>
            <w:vAlign w:val="center"/>
            <w:hideMark/>
          </w:tcPr>
          <w:p w14:paraId="2F31B4CA" w14:textId="77777777" w:rsidR="00AD28B4" w:rsidRPr="00F1580F" w:rsidRDefault="00AD28B4" w:rsidP="00737742">
            <w:pPr>
              <w:jc w:val="center"/>
              <w:rPr>
                <w:sz w:val="20"/>
                <w:szCs w:val="20"/>
              </w:rPr>
            </w:pPr>
            <w:r w:rsidRPr="00F1580F">
              <w:rPr>
                <w:sz w:val="20"/>
                <w:szCs w:val="20"/>
              </w:rPr>
              <w:t>2022-01-25 dienai  asignavimų sum</w:t>
            </w:r>
            <w:r>
              <w:rPr>
                <w:sz w:val="20"/>
                <w:szCs w:val="20"/>
              </w:rPr>
              <w:t xml:space="preserve">os </w:t>
            </w:r>
            <w:r w:rsidRPr="00F1580F">
              <w:rPr>
                <w:sz w:val="20"/>
                <w:szCs w:val="20"/>
              </w:rPr>
              <w:t>nepatvirtint</w:t>
            </w:r>
            <w:r>
              <w:rPr>
                <w:sz w:val="20"/>
                <w:szCs w:val="20"/>
              </w:rPr>
              <w:t>os</w:t>
            </w:r>
          </w:p>
        </w:tc>
        <w:tc>
          <w:tcPr>
            <w:tcW w:w="573" w:type="dxa"/>
            <w:tcBorders>
              <w:top w:val="nil"/>
              <w:left w:val="nil"/>
              <w:bottom w:val="nil"/>
              <w:right w:val="nil"/>
            </w:tcBorders>
            <w:vAlign w:val="center"/>
            <w:hideMark/>
          </w:tcPr>
          <w:p w14:paraId="20F18240" w14:textId="77777777" w:rsidR="00AD28B4" w:rsidRPr="00847AED" w:rsidRDefault="00AD28B4" w:rsidP="00737742">
            <w:pPr>
              <w:rPr>
                <w:sz w:val="20"/>
                <w:szCs w:val="20"/>
              </w:rPr>
            </w:pPr>
          </w:p>
        </w:tc>
      </w:tr>
      <w:tr w:rsidR="00AD28B4" w:rsidRPr="00847AED" w14:paraId="06774419" w14:textId="77777777" w:rsidTr="00737742">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E028532" w14:textId="77777777" w:rsidR="00AD28B4" w:rsidRPr="00847AED" w:rsidRDefault="00AD28B4" w:rsidP="00737742">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71BCBF54" w14:textId="77777777" w:rsidR="00AD28B4" w:rsidRPr="00847AED" w:rsidRDefault="00AD28B4" w:rsidP="0073774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7104F691" w14:textId="77777777" w:rsidR="00AD28B4" w:rsidRPr="00847AED" w:rsidRDefault="00AD28B4" w:rsidP="00737742">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6741F05" w14:textId="77777777" w:rsidR="00AD28B4" w:rsidRPr="00847AED" w:rsidRDefault="00AD28B4" w:rsidP="00737742">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0FD6F6E2" w14:textId="77777777" w:rsidR="00AD28B4" w:rsidRPr="00847AED" w:rsidRDefault="00AD28B4" w:rsidP="00737742">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44C9FD70" w14:textId="77777777" w:rsidR="00AD28B4" w:rsidRPr="00847AED" w:rsidRDefault="00AD28B4" w:rsidP="00737742">
            <w:pPr>
              <w:rPr>
                <w:sz w:val="20"/>
                <w:szCs w:val="20"/>
              </w:rPr>
            </w:pPr>
          </w:p>
        </w:tc>
        <w:tc>
          <w:tcPr>
            <w:tcW w:w="1418" w:type="dxa"/>
            <w:vMerge/>
            <w:tcBorders>
              <w:top w:val="nil"/>
              <w:left w:val="nil"/>
              <w:bottom w:val="single" w:sz="8" w:space="0" w:color="000000"/>
              <w:right w:val="single" w:sz="8" w:space="0" w:color="auto"/>
            </w:tcBorders>
            <w:vAlign w:val="center"/>
            <w:hideMark/>
          </w:tcPr>
          <w:p w14:paraId="140C9A84" w14:textId="77777777" w:rsidR="00AD28B4" w:rsidRPr="00847AED" w:rsidRDefault="00AD28B4" w:rsidP="00737742">
            <w:pPr>
              <w:rPr>
                <w:sz w:val="20"/>
                <w:szCs w:val="20"/>
              </w:rPr>
            </w:pPr>
          </w:p>
        </w:tc>
        <w:tc>
          <w:tcPr>
            <w:tcW w:w="1275" w:type="dxa"/>
            <w:vMerge/>
            <w:tcBorders>
              <w:top w:val="nil"/>
              <w:left w:val="nil"/>
              <w:bottom w:val="single" w:sz="8" w:space="0" w:color="000000"/>
              <w:right w:val="single" w:sz="8" w:space="0" w:color="auto"/>
            </w:tcBorders>
            <w:vAlign w:val="center"/>
            <w:hideMark/>
          </w:tcPr>
          <w:p w14:paraId="429071DA" w14:textId="77777777" w:rsidR="00AD28B4" w:rsidRPr="00847AED" w:rsidRDefault="00AD28B4" w:rsidP="00737742">
            <w:pPr>
              <w:rPr>
                <w:sz w:val="20"/>
                <w:szCs w:val="20"/>
              </w:rPr>
            </w:pPr>
          </w:p>
        </w:tc>
        <w:tc>
          <w:tcPr>
            <w:tcW w:w="1276" w:type="dxa"/>
            <w:vMerge/>
            <w:tcBorders>
              <w:top w:val="nil"/>
              <w:left w:val="nil"/>
              <w:bottom w:val="single" w:sz="8" w:space="0" w:color="000000"/>
              <w:right w:val="single" w:sz="8" w:space="0" w:color="auto"/>
            </w:tcBorders>
            <w:vAlign w:val="center"/>
            <w:hideMark/>
          </w:tcPr>
          <w:p w14:paraId="3A6C7F01" w14:textId="77777777" w:rsidR="00AD28B4" w:rsidRPr="00847AED" w:rsidRDefault="00AD28B4" w:rsidP="00737742">
            <w:pPr>
              <w:rPr>
                <w:sz w:val="20"/>
                <w:szCs w:val="20"/>
              </w:rPr>
            </w:pPr>
          </w:p>
        </w:tc>
        <w:tc>
          <w:tcPr>
            <w:tcW w:w="1276" w:type="dxa"/>
            <w:vMerge/>
            <w:tcBorders>
              <w:top w:val="nil"/>
              <w:left w:val="nil"/>
              <w:bottom w:val="single" w:sz="8" w:space="0" w:color="000000"/>
              <w:right w:val="single" w:sz="4" w:space="0" w:color="auto"/>
            </w:tcBorders>
            <w:vAlign w:val="center"/>
            <w:hideMark/>
          </w:tcPr>
          <w:p w14:paraId="6F5115CA" w14:textId="77777777" w:rsidR="00AD28B4" w:rsidRPr="00847AED" w:rsidRDefault="00AD28B4" w:rsidP="0073774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DCAB7" w14:textId="77777777" w:rsidR="00AD28B4" w:rsidRPr="00847AED" w:rsidRDefault="00AD28B4" w:rsidP="00737742">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0168A59" w14:textId="77777777" w:rsidR="00AD28B4" w:rsidRPr="00D723AC" w:rsidRDefault="00AD28B4" w:rsidP="00737742">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0BC65732" w14:textId="77777777" w:rsidR="00AD28B4" w:rsidRPr="00847AED" w:rsidRDefault="00AD28B4" w:rsidP="00737742">
            <w:pPr>
              <w:rPr>
                <w:sz w:val="20"/>
                <w:szCs w:val="20"/>
              </w:rPr>
            </w:pPr>
          </w:p>
        </w:tc>
        <w:tc>
          <w:tcPr>
            <w:tcW w:w="573" w:type="dxa"/>
            <w:tcBorders>
              <w:top w:val="nil"/>
              <w:left w:val="nil"/>
              <w:bottom w:val="nil"/>
              <w:right w:val="nil"/>
            </w:tcBorders>
            <w:vAlign w:val="center"/>
            <w:hideMark/>
          </w:tcPr>
          <w:p w14:paraId="530BCAFE" w14:textId="77777777" w:rsidR="00AD28B4" w:rsidRPr="00847AED" w:rsidRDefault="00AD28B4" w:rsidP="00737742">
            <w:pPr>
              <w:rPr>
                <w:sz w:val="20"/>
                <w:szCs w:val="20"/>
              </w:rPr>
            </w:pPr>
          </w:p>
        </w:tc>
      </w:tr>
      <w:tr w:rsidR="00AD28B4" w:rsidRPr="00847AED" w14:paraId="7B06AAC1" w14:textId="77777777" w:rsidTr="00737742">
        <w:trPr>
          <w:gridAfter w:val="2"/>
          <w:wAfter w:w="2851" w:type="dxa"/>
          <w:trHeight w:val="170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87C340C" w14:textId="77777777" w:rsidR="00AD28B4" w:rsidRPr="00847AED" w:rsidRDefault="00AD28B4" w:rsidP="00737742">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3FE57658" w14:textId="77777777" w:rsidR="00AD28B4" w:rsidRPr="00847AED" w:rsidRDefault="00AD28B4" w:rsidP="00737742">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60F9DA78" w14:textId="77777777" w:rsidR="00AD28B4" w:rsidRPr="00847AED" w:rsidRDefault="00AD28B4" w:rsidP="00737742">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C3F18E4" w14:textId="77777777" w:rsidR="00AD28B4" w:rsidRPr="00847AED" w:rsidRDefault="00AD28B4" w:rsidP="00737742">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4BAAC0DD" w14:textId="77777777" w:rsidR="00AD28B4" w:rsidRPr="00847AED" w:rsidRDefault="00AD28B4" w:rsidP="00737742">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70B5B69F" w14:textId="77777777" w:rsidR="00AD28B4" w:rsidRPr="00847AED" w:rsidRDefault="00AD28B4" w:rsidP="00737742">
            <w:pPr>
              <w:rPr>
                <w:sz w:val="20"/>
                <w:szCs w:val="20"/>
              </w:rPr>
            </w:pPr>
          </w:p>
        </w:tc>
        <w:tc>
          <w:tcPr>
            <w:tcW w:w="1418" w:type="dxa"/>
            <w:vMerge/>
            <w:tcBorders>
              <w:top w:val="nil"/>
              <w:left w:val="nil"/>
              <w:bottom w:val="single" w:sz="8" w:space="0" w:color="000000"/>
              <w:right w:val="single" w:sz="8" w:space="0" w:color="auto"/>
            </w:tcBorders>
            <w:vAlign w:val="center"/>
            <w:hideMark/>
          </w:tcPr>
          <w:p w14:paraId="062BF7E3" w14:textId="77777777" w:rsidR="00AD28B4" w:rsidRPr="00847AED" w:rsidRDefault="00AD28B4" w:rsidP="00737742">
            <w:pPr>
              <w:rPr>
                <w:sz w:val="20"/>
                <w:szCs w:val="20"/>
              </w:rPr>
            </w:pPr>
          </w:p>
        </w:tc>
        <w:tc>
          <w:tcPr>
            <w:tcW w:w="1275" w:type="dxa"/>
            <w:vMerge/>
            <w:tcBorders>
              <w:top w:val="nil"/>
              <w:left w:val="nil"/>
              <w:bottom w:val="single" w:sz="8" w:space="0" w:color="000000"/>
              <w:right w:val="single" w:sz="8" w:space="0" w:color="auto"/>
            </w:tcBorders>
            <w:vAlign w:val="center"/>
            <w:hideMark/>
          </w:tcPr>
          <w:p w14:paraId="5FD17855" w14:textId="77777777" w:rsidR="00AD28B4" w:rsidRPr="00847AED" w:rsidRDefault="00AD28B4" w:rsidP="00737742">
            <w:pPr>
              <w:rPr>
                <w:sz w:val="20"/>
                <w:szCs w:val="20"/>
              </w:rPr>
            </w:pPr>
          </w:p>
        </w:tc>
        <w:tc>
          <w:tcPr>
            <w:tcW w:w="1276" w:type="dxa"/>
            <w:vMerge/>
            <w:tcBorders>
              <w:top w:val="nil"/>
              <w:left w:val="nil"/>
              <w:bottom w:val="single" w:sz="8" w:space="0" w:color="000000"/>
              <w:right w:val="single" w:sz="8" w:space="0" w:color="auto"/>
            </w:tcBorders>
            <w:vAlign w:val="center"/>
            <w:hideMark/>
          </w:tcPr>
          <w:p w14:paraId="02024FEA" w14:textId="77777777" w:rsidR="00AD28B4" w:rsidRPr="00847AED" w:rsidRDefault="00AD28B4" w:rsidP="00737742">
            <w:pPr>
              <w:rPr>
                <w:sz w:val="20"/>
                <w:szCs w:val="20"/>
              </w:rPr>
            </w:pPr>
          </w:p>
        </w:tc>
        <w:tc>
          <w:tcPr>
            <w:tcW w:w="1276" w:type="dxa"/>
            <w:vMerge/>
            <w:tcBorders>
              <w:top w:val="nil"/>
              <w:left w:val="nil"/>
              <w:bottom w:val="single" w:sz="8" w:space="0" w:color="000000"/>
              <w:right w:val="single" w:sz="4" w:space="0" w:color="auto"/>
            </w:tcBorders>
            <w:vAlign w:val="center"/>
            <w:hideMark/>
          </w:tcPr>
          <w:p w14:paraId="2DC0813A" w14:textId="77777777" w:rsidR="00AD28B4" w:rsidRPr="00847AED" w:rsidRDefault="00AD28B4" w:rsidP="0073774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A50E9" w14:textId="77777777" w:rsidR="00AD28B4" w:rsidRPr="00847AED" w:rsidRDefault="00AD28B4" w:rsidP="00737742">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B6EC605" w14:textId="77777777" w:rsidR="00AD28B4" w:rsidRPr="00D723AC" w:rsidRDefault="00AD28B4" w:rsidP="00737742">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13AFA3AF" w14:textId="77777777" w:rsidR="00AD28B4" w:rsidRPr="00847AED" w:rsidRDefault="00AD28B4" w:rsidP="00737742">
            <w:pPr>
              <w:rPr>
                <w:sz w:val="20"/>
                <w:szCs w:val="20"/>
              </w:rPr>
            </w:pPr>
          </w:p>
        </w:tc>
        <w:tc>
          <w:tcPr>
            <w:tcW w:w="573" w:type="dxa"/>
            <w:tcBorders>
              <w:top w:val="nil"/>
              <w:left w:val="nil"/>
              <w:bottom w:val="nil"/>
              <w:right w:val="nil"/>
            </w:tcBorders>
            <w:vAlign w:val="center"/>
            <w:hideMark/>
          </w:tcPr>
          <w:p w14:paraId="54271969" w14:textId="77777777" w:rsidR="00AD28B4" w:rsidRPr="00847AED" w:rsidRDefault="00AD28B4" w:rsidP="00737742">
            <w:pPr>
              <w:rPr>
                <w:sz w:val="20"/>
                <w:szCs w:val="20"/>
              </w:rPr>
            </w:pPr>
          </w:p>
        </w:tc>
      </w:tr>
      <w:tr w:rsidR="00AD28B4" w:rsidRPr="00847AED" w14:paraId="26B561C9" w14:textId="77777777" w:rsidTr="00737742">
        <w:trPr>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9D1B79B" w14:textId="77777777" w:rsidR="00AD28B4" w:rsidRPr="00D723AC" w:rsidRDefault="00AD28B4" w:rsidP="00737742">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3424" w:type="dxa"/>
            <w:gridSpan w:val="3"/>
            <w:tcBorders>
              <w:top w:val="nil"/>
              <w:left w:val="nil"/>
              <w:bottom w:val="nil"/>
              <w:right w:val="nil"/>
            </w:tcBorders>
            <w:vAlign w:val="center"/>
            <w:hideMark/>
          </w:tcPr>
          <w:p w14:paraId="0D7D9B24" w14:textId="77777777" w:rsidR="00AD28B4" w:rsidRPr="00847AED" w:rsidRDefault="00AD28B4" w:rsidP="00737742"/>
        </w:tc>
      </w:tr>
      <w:tr w:rsidR="00AD28B4" w:rsidRPr="00847AED" w14:paraId="151AFBAC" w14:textId="77777777" w:rsidTr="00737742">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752E38" w14:textId="77777777" w:rsidR="00AD28B4" w:rsidRPr="00AA609B" w:rsidRDefault="00AD28B4" w:rsidP="00737742">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7AD7CA"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B511C2" w14:textId="77777777" w:rsidR="00AD28B4" w:rsidRPr="00D723AC" w:rsidRDefault="00AD28B4" w:rsidP="00737742">
            <w:pPr>
              <w:spacing w:before="100" w:beforeAutospacing="1" w:after="100" w:afterAutospacing="1"/>
              <w:rPr>
                <w:b/>
              </w:rPr>
            </w:pPr>
            <w:r w:rsidRPr="00ED6843">
              <w:rPr>
                <w:b/>
                <w:color w:val="000000"/>
              </w:rPr>
              <w:t>Plėtoti rajono gyventojams patogią ir saugią susisiekimo sistemą</w:t>
            </w:r>
          </w:p>
        </w:tc>
        <w:tc>
          <w:tcPr>
            <w:tcW w:w="3424" w:type="dxa"/>
            <w:gridSpan w:val="3"/>
            <w:tcBorders>
              <w:top w:val="nil"/>
              <w:left w:val="nil"/>
              <w:bottom w:val="nil"/>
              <w:right w:val="nil"/>
            </w:tcBorders>
            <w:vAlign w:val="center"/>
            <w:hideMark/>
          </w:tcPr>
          <w:p w14:paraId="41773437" w14:textId="77777777" w:rsidR="00AD28B4" w:rsidRPr="00847AED" w:rsidRDefault="00AD28B4" w:rsidP="00737742"/>
        </w:tc>
      </w:tr>
      <w:tr w:rsidR="00AD28B4" w:rsidRPr="00847AED" w14:paraId="3A8D933A" w14:textId="77777777" w:rsidTr="00737742">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35B938" w14:textId="77777777" w:rsidR="00AD28B4" w:rsidRPr="00AA609B" w:rsidRDefault="00AD28B4" w:rsidP="00737742">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0F7AF9"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ED964C" w14:textId="77777777" w:rsidR="00AD28B4" w:rsidRPr="00AA609B" w:rsidRDefault="00AD28B4" w:rsidP="00737742">
            <w:pPr>
              <w:spacing w:before="100" w:beforeAutospacing="1" w:after="100" w:afterAutospacing="1"/>
              <w:jc w:val="center"/>
              <w:rPr>
                <w:sz w:val="18"/>
                <w:szCs w:val="18"/>
              </w:rPr>
            </w:pPr>
            <w:r>
              <w:rPr>
                <w:sz w:val="18"/>
                <w:szCs w:val="18"/>
              </w:rPr>
              <w:t>03</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ABB48E" w14:textId="77777777" w:rsidR="00AD28B4" w:rsidRPr="00D723AC" w:rsidRDefault="00AD28B4" w:rsidP="00737742">
            <w:pPr>
              <w:spacing w:before="100" w:beforeAutospacing="1" w:after="100" w:afterAutospacing="1"/>
              <w:rPr>
                <w:b/>
              </w:rPr>
            </w:pPr>
            <w:r w:rsidRPr="00ED6843">
              <w:rPr>
                <w:b/>
                <w:color w:val="000000"/>
              </w:rPr>
              <w:t>Apšviesti rajono gyvenviečių gatves ir plėsti gatvių apšvietimo tinklus</w:t>
            </w:r>
          </w:p>
        </w:tc>
        <w:tc>
          <w:tcPr>
            <w:tcW w:w="3424" w:type="dxa"/>
            <w:gridSpan w:val="3"/>
            <w:tcBorders>
              <w:top w:val="nil"/>
              <w:left w:val="nil"/>
              <w:bottom w:val="nil"/>
              <w:right w:val="nil"/>
            </w:tcBorders>
            <w:vAlign w:val="center"/>
            <w:hideMark/>
          </w:tcPr>
          <w:p w14:paraId="223A8859" w14:textId="77777777" w:rsidR="00AD28B4" w:rsidRPr="00847AED" w:rsidRDefault="00AD28B4" w:rsidP="00737742"/>
        </w:tc>
      </w:tr>
      <w:tr w:rsidR="00AD28B4" w:rsidRPr="00847AED" w14:paraId="663846AF" w14:textId="77777777" w:rsidTr="00737742">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5EA31" w14:textId="77777777" w:rsidR="00AD28B4" w:rsidRPr="00AA609B" w:rsidRDefault="00AD28B4" w:rsidP="00737742">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0636A3"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AE714" w14:textId="77777777" w:rsidR="00AD28B4" w:rsidRPr="00AA609B" w:rsidRDefault="00AD28B4" w:rsidP="00737742">
            <w:pPr>
              <w:spacing w:before="100" w:beforeAutospacing="1" w:after="100" w:afterAutospacing="1"/>
              <w:ind w:left="-107" w:firstLine="107"/>
              <w:jc w:val="center"/>
              <w:rPr>
                <w:sz w:val="18"/>
                <w:szCs w:val="18"/>
              </w:rPr>
            </w:pPr>
            <w:r>
              <w:rPr>
                <w:sz w:val="18"/>
                <w:szCs w:val="18"/>
              </w:rPr>
              <w:t>03</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2FB843"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BCE5E9" w14:textId="77777777" w:rsidR="00AD28B4" w:rsidRPr="00AA609B" w:rsidRDefault="00AD28B4" w:rsidP="00737742">
            <w:pPr>
              <w:spacing w:before="100" w:beforeAutospacing="1" w:after="100" w:afterAutospacing="1"/>
              <w:rPr>
                <w:sz w:val="18"/>
                <w:szCs w:val="18"/>
              </w:rPr>
            </w:pPr>
            <w:r w:rsidRPr="00ED6843">
              <w:rPr>
                <w:color w:val="000000"/>
                <w:sz w:val="18"/>
                <w:szCs w:val="18"/>
              </w:rPr>
              <w:t>Elektros energijos įsigijimas gatvių apšvietimui ir nuolatinė gatvių apšvietimo tinklų priežiūra seniūnijose</w:t>
            </w:r>
          </w:p>
        </w:tc>
        <w:tc>
          <w:tcPr>
            <w:tcW w:w="1394" w:type="dxa"/>
            <w:tcBorders>
              <w:top w:val="nil"/>
              <w:left w:val="nil"/>
              <w:bottom w:val="single" w:sz="8" w:space="0" w:color="auto"/>
              <w:right w:val="single" w:sz="8" w:space="0" w:color="auto"/>
            </w:tcBorders>
            <w:shd w:val="clear" w:color="auto" w:fill="FFFFFF"/>
            <w:vAlign w:val="center"/>
          </w:tcPr>
          <w:p w14:paraId="52CD1A59" w14:textId="77777777" w:rsidR="00AD28B4" w:rsidRPr="00154AC9" w:rsidRDefault="00AD28B4" w:rsidP="00737742">
            <w:pPr>
              <w:jc w:val="center"/>
              <w:rPr>
                <w:sz w:val="18"/>
                <w:szCs w:val="18"/>
                <w:lang w:val="pt-BR"/>
              </w:rPr>
            </w:pPr>
            <w:r w:rsidRPr="00615876">
              <w:rPr>
                <w:sz w:val="18"/>
                <w:szCs w:val="18"/>
              </w:rPr>
              <w:t>A</w:t>
            </w:r>
            <w:r>
              <w:rPr>
                <w:sz w:val="18"/>
                <w:szCs w:val="18"/>
              </w:rPr>
              <w:t>tsiskaitymas</w:t>
            </w:r>
            <w:r w:rsidRPr="00615876">
              <w:rPr>
                <w:sz w:val="18"/>
                <w:szCs w:val="18"/>
              </w:rPr>
              <w:t xml:space="preserve"> už elektros energijos suvartojimą, elektros tinklų remontą</w:t>
            </w:r>
            <w:r>
              <w:rPr>
                <w:sz w:val="18"/>
                <w:szCs w:val="18"/>
              </w:rPr>
              <w:t xml:space="preserve"> ir aptarnavimą.</w:t>
            </w:r>
            <w:r w:rsidRPr="00615876">
              <w:rPr>
                <w:sz w:val="18"/>
                <w:szCs w:val="18"/>
              </w:rPr>
              <w:t xml:space="preserve"> </w:t>
            </w:r>
            <w:r>
              <w:rPr>
                <w:sz w:val="18"/>
                <w:szCs w:val="18"/>
              </w:rPr>
              <w:t>A</w:t>
            </w:r>
            <w:r w:rsidRPr="00615876">
              <w:rPr>
                <w:sz w:val="18"/>
                <w:szCs w:val="18"/>
              </w:rPr>
              <w:t>pšvietimo įrengim</w:t>
            </w:r>
            <w:r>
              <w:rPr>
                <w:sz w:val="18"/>
                <w:szCs w:val="18"/>
              </w:rPr>
              <w:t>o,</w:t>
            </w:r>
            <w:r w:rsidRPr="00615876">
              <w:rPr>
                <w:sz w:val="18"/>
                <w:szCs w:val="18"/>
              </w:rPr>
              <w:t xml:space="preserve"> elektros tinklų rekonstrukc</w:t>
            </w:r>
            <w:r>
              <w:rPr>
                <w:sz w:val="18"/>
                <w:szCs w:val="18"/>
              </w:rPr>
              <w:t>ijos darbų organizavimas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8A82B" w14:textId="758F7195" w:rsidR="00AD28B4" w:rsidRPr="00B00DA2" w:rsidRDefault="00AD28B4" w:rsidP="00737742">
            <w:pPr>
              <w:spacing w:before="100" w:beforeAutospacing="1" w:after="100" w:afterAutospacing="1"/>
              <w:jc w:val="center"/>
              <w:rPr>
                <w:sz w:val="18"/>
                <w:szCs w:val="18"/>
              </w:rPr>
            </w:pPr>
            <w:r>
              <w:rPr>
                <w:color w:val="000000"/>
                <w:sz w:val="18"/>
                <w:szCs w:val="18"/>
              </w:rPr>
              <w:t>100</w:t>
            </w:r>
            <w:r w:rsidR="00544E0C">
              <w:rPr>
                <w:color w:val="000000"/>
                <w:sz w:val="18"/>
                <w:szCs w:val="18"/>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83950" w14:textId="77777777" w:rsidR="00AD28B4" w:rsidRPr="00B00DA2" w:rsidRDefault="00AD28B4" w:rsidP="00737742">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B74AC" w14:textId="77777777" w:rsidR="00AD28B4" w:rsidRPr="00B00DA2" w:rsidRDefault="00AD28B4" w:rsidP="00737742">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7D6AD" w14:textId="36ECDD37" w:rsidR="00AD28B4" w:rsidRPr="00B00DA2" w:rsidRDefault="00AD28B4" w:rsidP="00737742">
            <w:pPr>
              <w:spacing w:before="100" w:beforeAutospacing="1" w:after="100" w:afterAutospacing="1"/>
              <w:jc w:val="center"/>
              <w:rPr>
                <w:sz w:val="18"/>
                <w:szCs w:val="18"/>
              </w:rPr>
            </w:pPr>
            <w:r>
              <w:rPr>
                <w:sz w:val="18"/>
                <w:szCs w:val="18"/>
              </w:rPr>
              <w:t>100</w:t>
            </w:r>
            <w:r w:rsidR="00544E0C">
              <w:rPr>
                <w:sz w:val="18"/>
                <w:szCs w:val="18"/>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D3B625" w14:textId="77777777" w:rsidR="00AD28B4" w:rsidRPr="00D723AC" w:rsidRDefault="00AD28B4" w:rsidP="00737742">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6FF5053" w14:textId="741D5892" w:rsidR="00AD28B4" w:rsidRPr="00D723AC" w:rsidRDefault="00AD28B4" w:rsidP="00737742">
            <w:pPr>
              <w:spacing w:before="100" w:beforeAutospacing="1" w:after="100" w:afterAutospacing="1"/>
              <w:jc w:val="center"/>
              <w:rPr>
                <w:sz w:val="18"/>
                <w:szCs w:val="18"/>
              </w:rPr>
            </w:pPr>
            <w:r>
              <w:rPr>
                <w:color w:val="000000"/>
                <w:sz w:val="18"/>
                <w:szCs w:val="18"/>
              </w:rPr>
              <w:t>100</w:t>
            </w:r>
            <w:r w:rsidR="00544E0C">
              <w:rPr>
                <w:color w:val="000000"/>
                <w:sz w:val="18"/>
                <w:szCs w:val="18"/>
              </w:rPr>
              <w:t>,0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B98AC5" w14:textId="55904DA7" w:rsidR="00AD28B4" w:rsidRPr="00B00DA2" w:rsidRDefault="00AD28B4" w:rsidP="00737742">
            <w:pPr>
              <w:spacing w:before="100" w:beforeAutospacing="1" w:after="100" w:afterAutospacing="1"/>
              <w:jc w:val="center"/>
              <w:rPr>
                <w:sz w:val="18"/>
                <w:szCs w:val="18"/>
              </w:rPr>
            </w:pPr>
            <w:r>
              <w:rPr>
                <w:sz w:val="18"/>
                <w:szCs w:val="18"/>
              </w:rPr>
              <w:t>30,0 -IT</w:t>
            </w:r>
          </w:p>
        </w:tc>
        <w:tc>
          <w:tcPr>
            <w:tcW w:w="1394" w:type="dxa"/>
            <w:gridSpan w:val="2"/>
            <w:tcBorders>
              <w:top w:val="nil"/>
              <w:left w:val="nil"/>
              <w:bottom w:val="nil"/>
              <w:right w:val="nil"/>
            </w:tcBorders>
            <w:vAlign w:val="center"/>
            <w:hideMark/>
          </w:tcPr>
          <w:p w14:paraId="580D82E7" w14:textId="77777777" w:rsidR="00AD28B4" w:rsidRDefault="00AD28B4" w:rsidP="00737742"/>
          <w:p w14:paraId="1963C1DF" w14:textId="77777777" w:rsidR="00AD28B4" w:rsidRDefault="00AD28B4" w:rsidP="00737742"/>
          <w:p w14:paraId="23113558" w14:textId="77777777" w:rsidR="00AD28B4" w:rsidRPr="00847AED" w:rsidRDefault="00AD28B4" w:rsidP="00737742"/>
        </w:tc>
      </w:tr>
      <w:tr w:rsidR="00AD28B4" w:rsidRPr="00847AED" w14:paraId="76F02E7D" w14:textId="77777777" w:rsidTr="00737742">
        <w:trPr>
          <w:trHeight w:val="396"/>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7FC9FFD" w14:textId="77777777" w:rsidR="00AD28B4" w:rsidRPr="00D723AC" w:rsidRDefault="00AD28B4" w:rsidP="00737742">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3424" w:type="dxa"/>
            <w:gridSpan w:val="3"/>
            <w:tcBorders>
              <w:top w:val="nil"/>
              <w:left w:val="nil"/>
              <w:bottom w:val="nil"/>
              <w:right w:val="nil"/>
            </w:tcBorders>
            <w:vAlign w:val="center"/>
            <w:hideMark/>
          </w:tcPr>
          <w:p w14:paraId="51925C6A" w14:textId="77777777" w:rsidR="00AD28B4" w:rsidRPr="00847AED" w:rsidRDefault="00AD28B4" w:rsidP="00737742"/>
        </w:tc>
      </w:tr>
      <w:tr w:rsidR="00AD28B4" w:rsidRPr="00847AED" w14:paraId="7BD8839D" w14:textId="77777777" w:rsidTr="00737742">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46565" w14:textId="77777777" w:rsidR="00AD28B4" w:rsidRPr="00AA609B" w:rsidRDefault="00AD28B4" w:rsidP="00737742">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22DACA"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303E0A" w14:textId="77777777" w:rsidR="00AD28B4" w:rsidRPr="00D723AC" w:rsidRDefault="00AD28B4" w:rsidP="00737742">
            <w:pPr>
              <w:spacing w:before="100" w:beforeAutospacing="1" w:after="100" w:afterAutospacing="1"/>
              <w:rPr>
                <w:b/>
              </w:rPr>
            </w:pPr>
            <w:r w:rsidRPr="00E43261">
              <w:rPr>
                <w:b/>
                <w:color w:val="000000"/>
              </w:rPr>
              <w:t>Užtikrinti sklandų savivaldybės institucijų darbą</w:t>
            </w:r>
          </w:p>
        </w:tc>
        <w:tc>
          <w:tcPr>
            <w:tcW w:w="3424" w:type="dxa"/>
            <w:gridSpan w:val="3"/>
            <w:tcBorders>
              <w:top w:val="nil"/>
              <w:left w:val="nil"/>
              <w:bottom w:val="nil"/>
              <w:right w:val="nil"/>
            </w:tcBorders>
            <w:vAlign w:val="center"/>
            <w:hideMark/>
          </w:tcPr>
          <w:p w14:paraId="09C8EA7D" w14:textId="77777777" w:rsidR="00AD28B4" w:rsidRPr="00847AED" w:rsidRDefault="00AD28B4" w:rsidP="00737742"/>
        </w:tc>
      </w:tr>
      <w:tr w:rsidR="00AD28B4" w:rsidRPr="00847AED" w14:paraId="5BE12507" w14:textId="77777777" w:rsidTr="00737742">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3E25CE" w14:textId="77777777" w:rsidR="00AD28B4" w:rsidRPr="00AA609B" w:rsidRDefault="00AD28B4" w:rsidP="00737742">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3D2EC5"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381ABA"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661F46" w14:textId="77777777" w:rsidR="00AD28B4" w:rsidRPr="00D723AC" w:rsidRDefault="00AD28B4" w:rsidP="00737742">
            <w:pPr>
              <w:spacing w:before="100" w:beforeAutospacing="1" w:after="100" w:afterAutospacing="1"/>
              <w:rPr>
                <w:b/>
              </w:rPr>
            </w:pPr>
            <w:r w:rsidRPr="00E43261">
              <w:rPr>
                <w:b/>
                <w:color w:val="000000"/>
              </w:rPr>
              <w:t>Sudaryti sąlygas Savivaldybės funkcijų vykdymui</w:t>
            </w:r>
          </w:p>
        </w:tc>
        <w:tc>
          <w:tcPr>
            <w:tcW w:w="3424" w:type="dxa"/>
            <w:gridSpan w:val="3"/>
            <w:tcBorders>
              <w:top w:val="nil"/>
              <w:left w:val="nil"/>
              <w:bottom w:val="nil"/>
              <w:right w:val="nil"/>
            </w:tcBorders>
            <w:vAlign w:val="center"/>
            <w:hideMark/>
          </w:tcPr>
          <w:p w14:paraId="08CA81C5" w14:textId="77777777" w:rsidR="00AD28B4" w:rsidRPr="00847AED" w:rsidRDefault="00AD28B4" w:rsidP="00737742"/>
        </w:tc>
      </w:tr>
      <w:tr w:rsidR="00AD28B4" w:rsidRPr="00847AED" w14:paraId="34403BEB" w14:textId="77777777" w:rsidTr="00737742">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65BCD" w14:textId="77777777" w:rsidR="00AD28B4" w:rsidRPr="00AA609B" w:rsidRDefault="00AD28B4" w:rsidP="00737742">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CB4A4" w14:textId="77777777" w:rsidR="00AD28B4" w:rsidRPr="00AA609B" w:rsidRDefault="00AD28B4" w:rsidP="00737742">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AEA5E" w14:textId="77777777" w:rsidR="00AD28B4" w:rsidRPr="00AA609B" w:rsidRDefault="00AD28B4" w:rsidP="00737742">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DFC7B" w14:textId="77777777" w:rsidR="00AD28B4" w:rsidRPr="00AA609B" w:rsidRDefault="00AD28B4" w:rsidP="00737742">
            <w:pPr>
              <w:spacing w:before="100" w:beforeAutospacing="1" w:after="100" w:afterAutospacing="1"/>
              <w:jc w:val="center"/>
              <w:rPr>
                <w:sz w:val="18"/>
                <w:szCs w:val="18"/>
              </w:rPr>
            </w:pPr>
            <w:r>
              <w:rPr>
                <w:color w:val="000000"/>
                <w:sz w:val="18"/>
                <w:szCs w:val="18"/>
              </w:rPr>
              <w:t>04</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BB67B" w14:textId="77777777" w:rsidR="00AD28B4" w:rsidRPr="008E0EC2" w:rsidRDefault="00AD28B4" w:rsidP="00737742">
            <w:pPr>
              <w:spacing w:before="100" w:beforeAutospacing="1" w:after="100" w:afterAutospacing="1"/>
              <w:rPr>
                <w:sz w:val="18"/>
                <w:szCs w:val="18"/>
              </w:rPr>
            </w:pPr>
            <w:r w:rsidRPr="008E0EC2">
              <w:rPr>
                <w:sz w:val="18"/>
                <w:szCs w:val="18"/>
              </w:rPr>
              <w:t>Seniūnijos darbo organizavimas, sudarant sąlygas savivaldybės funkcijų vykdymui</w:t>
            </w:r>
          </w:p>
        </w:tc>
        <w:tc>
          <w:tcPr>
            <w:tcW w:w="1394" w:type="dxa"/>
            <w:tcBorders>
              <w:top w:val="nil"/>
              <w:left w:val="nil"/>
              <w:bottom w:val="single" w:sz="8" w:space="0" w:color="auto"/>
              <w:right w:val="single" w:sz="8" w:space="0" w:color="auto"/>
            </w:tcBorders>
            <w:shd w:val="clear" w:color="auto" w:fill="FFFFFF"/>
            <w:vAlign w:val="center"/>
          </w:tcPr>
          <w:p w14:paraId="66A43E36" w14:textId="77777777" w:rsidR="00AD28B4" w:rsidRPr="00D00A1C" w:rsidRDefault="00AD28B4" w:rsidP="00737742">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F379EE" w14:textId="23D99117" w:rsidR="00AD28B4" w:rsidRPr="00B00DA2" w:rsidRDefault="00AD28B4" w:rsidP="00737742">
            <w:pPr>
              <w:spacing w:before="100" w:beforeAutospacing="1" w:after="100" w:afterAutospacing="1"/>
              <w:jc w:val="center"/>
              <w:rPr>
                <w:sz w:val="18"/>
                <w:szCs w:val="18"/>
              </w:rPr>
            </w:pPr>
            <w:r>
              <w:rPr>
                <w:color w:val="000000"/>
                <w:sz w:val="18"/>
                <w:szCs w:val="18"/>
              </w:rPr>
              <w:t>290,1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970E9" w14:textId="77777777" w:rsidR="00AD28B4" w:rsidRPr="00B00DA2" w:rsidRDefault="00AD28B4" w:rsidP="00737742">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D5F22" w14:textId="4A42DEAE" w:rsidR="00AD28B4" w:rsidRPr="00B00DA2" w:rsidRDefault="00AD28B4" w:rsidP="00737742">
            <w:pPr>
              <w:spacing w:before="100" w:beforeAutospacing="1" w:after="100" w:afterAutospacing="1"/>
              <w:jc w:val="center"/>
              <w:rPr>
                <w:sz w:val="18"/>
                <w:szCs w:val="18"/>
              </w:rPr>
            </w:pPr>
            <w:r>
              <w:rPr>
                <w:sz w:val="18"/>
                <w:szCs w:val="18"/>
              </w:rPr>
              <w:t>25,2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874F94" w14:textId="12F38C9A" w:rsidR="00AD28B4" w:rsidRPr="00B00DA2" w:rsidRDefault="00AD28B4" w:rsidP="00737742">
            <w:pPr>
              <w:spacing w:before="100" w:beforeAutospacing="1" w:after="100" w:afterAutospacing="1"/>
              <w:jc w:val="center"/>
              <w:rPr>
                <w:sz w:val="18"/>
                <w:szCs w:val="18"/>
              </w:rPr>
            </w:pPr>
            <w:r>
              <w:rPr>
                <w:sz w:val="18"/>
                <w:szCs w:val="18"/>
              </w:rPr>
              <w:t>315,3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04AB65" w14:textId="77777777" w:rsidR="00AD28B4" w:rsidRPr="00D723AC" w:rsidRDefault="00AD28B4" w:rsidP="00737742">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730183C" w14:textId="6C1D7031" w:rsidR="00AD28B4" w:rsidRPr="00D723AC" w:rsidRDefault="00AD28B4" w:rsidP="00737742">
            <w:pPr>
              <w:spacing w:before="100" w:beforeAutospacing="1" w:after="100" w:afterAutospacing="1"/>
              <w:jc w:val="center"/>
              <w:rPr>
                <w:sz w:val="18"/>
                <w:szCs w:val="18"/>
              </w:rPr>
            </w:pPr>
            <w:r>
              <w:rPr>
                <w:color w:val="000000"/>
                <w:sz w:val="18"/>
                <w:szCs w:val="18"/>
              </w:rPr>
              <w:t>315,3</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1E87C4" w14:textId="3AFA4B88" w:rsidR="00AD28B4" w:rsidRPr="00B00DA2" w:rsidRDefault="00AD28B4" w:rsidP="00737742">
            <w:pPr>
              <w:spacing w:after="100" w:afterAutospacing="1"/>
              <w:jc w:val="center"/>
              <w:rPr>
                <w:sz w:val="18"/>
                <w:szCs w:val="18"/>
              </w:rPr>
            </w:pPr>
            <w:r>
              <w:rPr>
                <w:sz w:val="18"/>
                <w:szCs w:val="18"/>
              </w:rPr>
              <w:t>5,0- IT</w:t>
            </w:r>
          </w:p>
        </w:tc>
        <w:tc>
          <w:tcPr>
            <w:tcW w:w="1394" w:type="dxa"/>
            <w:gridSpan w:val="2"/>
            <w:tcBorders>
              <w:top w:val="nil"/>
              <w:left w:val="nil"/>
              <w:bottom w:val="nil"/>
              <w:right w:val="nil"/>
            </w:tcBorders>
            <w:vAlign w:val="center"/>
            <w:hideMark/>
          </w:tcPr>
          <w:p w14:paraId="5D4B5F77" w14:textId="77777777" w:rsidR="00AD28B4" w:rsidRDefault="00AD28B4" w:rsidP="00737742"/>
          <w:p w14:paraId="2F9A3C69" w14:textId="77777777" w:rsidR="00AD28B4" w:rsidRDefault="00AD28B4" w:rsidP="00737742"/>
          <w:p w14:paraId="77DFDFF7" w14:textId="77777777" w:rsidR="00AD28B4" w:rsidRDefault="00AD28B4" w:rsidP="00737742"/>
          <w:p w14:paraId="4B0C5C5D" w14:textId="77777777" w:rsidR="00FF6BD9" w:rsidRPr="00847AED" w:rsidRDefault="00FF6BD9" w:rsidP="00737742"/>
        </w:tc>
      </w:tr>
      <w:tr w:rsidR="00FF6BD9" w:rsidRPr="00847AED" w14:paraId="6640A8AA" w14:textId="77777777" w:rsidTr="00737742">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301386" w14:textId="389472B5" w:rsidR="00FF6BD9" w:rsidRDefault="00FF6BD9" w:rsidP="00FF6BD9">
            <w:pPr>
              <w:spacing w:before="100" w:beforeAutospacing="1" w:after="100" w:afterAutospacing="1"/>
              <w:jc w:val="center"/>
              <w:rPr>
                <w:color w:val="000000"/>
                <w:sz w:val="18"/>
                <w:szCs w:val="18"/>
              </w:rPr>
            </w:pPr>
            <w:r>
              <w:rPr>
                <w:color w:val="000000"/>
                <w:sz w:val="18"/>
                <w:szCs w:val="18"/>
              </w:rPr>
              <w:lastRenderedPageBreak/>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69D36B" w14:textId="135C6ABF" w:rsidR="00FF6BD9" w:rsidRDefault="00FF6BD9" w:rsidP="00FF6BD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E0A49C" w14:textId="226CAE95" w:rsidR="00FF6BD9" w:rsidRDefault="00FF6BD9" w:rsidP="00FF6BD9">
            <w:pPr>
              <w:spacing w:before="100" w:beforeAutospacing="1" w:after="100" w:afterAutospacing="1"/>
              <w:ind w:left="-107" w:firstLine="107"/>
              <w:jc w:val="center"/>
              <w:rPr>
                <w:color w:val="000000"/>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17CE82" w14:textId="451E9684" w:rsidR="00FF6BD9" w:rsidRDefault="00FF6BD9" w:rsidP="00FF6BD9">
            <w:pPr>
              <w:spacing w:before="100" w:beforeAutospacing="1" w:after="100" w:afterAutospacing="1"/>
              <w:jc w:val="center"/>
              <w:rPr>
                <w:color w:val="000000"/>
                <w:sz w:val="18"/>
                <w:szCs w:val="18"/>
              </w:rPr>
            </w:pPr>
            <w:r>
              <w:rPr>
                <w:color w:val="000000"/>
                <w:sz w:val="18"/>
                <w:szCs w:val="18"/>
              </w:rPr>
              <w:t>04</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5A4943" w14:textId="07128BC7" w:rsidR="00FF6BD9" w:rsidRPr="008E0EC2" w:rsidRDefault="00FF6BD9" w:rsidP="00FF6BD9">
            <w:pPr>
              <w:spacing w:before="100" w:beforeAutospacing="1" w:after="100" w:afterAutospacing="1"/>
              <w:rPr>
                <w:sz w:val="18"/>
                <w:szCs w:val="18"/>
              </w:rPr>
            </w:pPr>
            <w:r w:rsidRPr="00410B1A">
              <w:rPr>
                <w:sz w:val="20"/>
                <w:szCs w:val="20"/>
              </w:rPr>
              <w:t>Žemės ūkio funkcijų valdymas</w:t>
            </w:r>
          </w:p>
        </w:tc>
        <w:tc>
          <w:tcPr>
            <w:tcW w:w="1394" w:type="dxa"/>
            <w:tcBorders>
              <w:top w:val="nil"/>
              <w:left w:val="nil"/>
              <w:bottom w:val="single" w:sz="8" w:space="0" w:color="auto"/>
              <w:right w:val="single" w:sz="8" w:space="0" w:color="auto"/>
            </w:tcBorders>
            <w:shd w:val="clear" w:color="auto" w:fill="FFFFFF"/>
            <w:vAlign w:val="center"/>
          </w:tcPr>
          <w:p w14:paraId="33B968E1" w14:textId="2BEE2936" w:rsidR="00FF6BD9" w:rsidRPr="00D00A1C" w:rsidRDefault="00FF6BD9" w:rsidP="00FF6BD9">
            <w:pPr>
              <w:tabs>
                <w:tab w:val="left" w:pos="1005"/>
              </w:tabs>
              <w:jc w:val="both"/>
              <w:rPr>
                <w:sz w:val="18"/>
                <w:szCs w:val="18"/>
              </w:rPr>
            </w:pPr>
            <w:r w:rsidRPr="00410B1A">
              <w:rPr>
                <w:sz w:val="20"/>
                <w:szCs w:val="20"/>
              </w:rPr>
              <w:t>Paraiškų priėmimas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F95BE6" w14:textId="4B8D1804" w:rsidR="00FF6BD9" w:rsidRDefault="00FF6BD9" w:rsidP="00FF6BD9">
            <w:pPr>
              <w:spacing w:before="100" w:beforeAutospacing="1" w:after="100" w:afterAutospacing="1"/>
              <w:jc w:val="center"/>
              <w:rPr>
                <w:color w:val="000000"/>
                <w:sz w:val="18"/>
                <w:szCs w:val="18"/>
              </w:rPr>
            </w:pPr>
            <w:r>
              <w:rPr>
                <w:color w:val="000000"/>
                <w:sz w:val="18"/>
                <w:szCs w:val="18"/>
              </w:rPr>
              <w:t>31,8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47706D"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B0F8C2" w14:textId="77777777" w:rsidR="00FF6BD9"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4431B8" w14:textId="38E819B5" w:rsidR="00FF6BD9" w:rsidRDefault="00FF6BD9" w:rsidP="00FF6BD9">
            <w:pPr>
              <w:spacing w:before="100" w:beforeAutospacing="1" w:after="100" w:afterAutospacing="1"/>
              <w:jc w:val="center"/>
              <w:rPr>
                <w:sz w:val="18"/>
                <w:szCs w:val="18"/>
              </w:rPr>
            </w:pPr>
            <w:r>
              <w:rPr>
                <w:sz w:val="18"/>
                <w:szCs w:val="18"/>
              </w:rPr>
              <w:t>31,8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345ACD" w14:textId="77777777" w:rsidR="00FF6BD9" w:rsidRPr="00D723AC" w:rsidRDefault="00FF6BD9" w:rsidP="00FF6BD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08C4716" w14:textId="57D4B44F" w:rsidR="00FF6BD9" w:rsidRDefault="00FF6BD9" w:rsidP="00FF6BD9">
            <w:pPr>
              <w:spacing w:before="100" w:beforeAutospacing="1" w:after="100" w:afterAutospacing="1"/>
              <w:jc w:val="center"/>
              <w:rPr>
                <w:color w:val="000000"/>
                <w:sz w:val="18"/>
                <w:szCs w:val="18"/>
              </w:rPr>
            </w:pPr>
            <w:r>
              <w:rPr>
                <w:color w:val="000000"/>
                <w:sz w:val="18"/>
                <w:szCs w:val="18"/>
              </w:rPr>
              <w:t>31,8</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08FDDF4" w14:textId="77777777" w:rsidR="00FF6BD9" w:rsidRDefault="00FF6BD9" w:rsidP="00FF6BD9">
            <w:pPr>
              <w:spacing w:after="100" w:afterAutospacing="1"/>
              <w:jc w:val="center"/>
              <w:rPr>
                <w:sz w:val="18"/>
                <w:szCs w:val="18"/>
              </w:rPr>
            </w:pPr>
          </w:p>
        </w:tc>
        <w:tc>
          <w:tcPr>
            <w:tcW w:w="1394" w:type="dxa"/>
            <w:gridSpan w:val="2"/>
            <w:tcBorders>
              <w:top w:val="nil"/>
              <w:left w:val="nil"/>
              <w:bottom w:val="nil"/>
              <w:right w:val="nil"/>
            </w:tcBorders>
            <w:vAlign w:val="center"/>
          </w:tcPr>
          <w:p w14:paraId="7A428DA3" w14:textId="77777777" w:rsidR="00FF6BD9" w:rsidRDefault="00FF6BD9" w:rsidP="00FF6BD9"/>
        </w:tc>
      </w:tr>
      <w:tr w:rsidR="00FF6BD9" w:rsidRPr="00D723AC" w14:paraId="387D0E45" w14:textId="77777777" w:rsidTr="00737742">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4781F0" w14:textId="77777777" w:rsidR="00FF6BD9" w:rsidRPr="00AA609B" w:rsidRDefault="00FF6BD9" w:rsidP="00FF6BD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508651"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3D98C2" w14:textId="77777777" w:rsidR="00FF6BD9" w:rsidRPr="00AA609B" w:rsidRDefault="00FF6BD9" w:rsidP="00FF6BD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1A2151" w14:textId="77777777" w:rsidR="00FF6BD9" w:rsidRPr="00D723AC" w:rsidRDefault="00FF6BD9" w:rsidP="00FF6BD9">
            <w:pPr>
              <w:spacing w:before="100" w:beforeAutospacing="1" w:after="100" w:afterAutospacing="1"/>
              <w:rPr>
                <w:b/>
              </w:rPr>
            </w:pPr>
            <w:r w:rsidRPr="00140AE2">
              <w:rPr>
                <w:b/>
              </w:rPr>
              <w:t>Įgyvendinti Savivaldybei teisės aktais priskirtas valstybines funkcijas</w:t>
            </w:r>
          </w:p>
        </w:tc>
      </w:tr>
      <w:tr w:rsidR="00FF6BD9" w:rsidRPr="00B00DA2" w14:paraId="7B63843F" w14:textId="77777777" w:rsidTr="00737742">
        <w:trPr>
          <w:gridAfter w:val="3"/>
          <w:wAfter w:w="3424" w:type="dxa"/>
          <w:trHeight w:val="6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9951D9" w14:textId="77777777" w:rsidR="00FF6BD9" w:rsidRPr="00AA609B" w:rsidRDefault="00FF6BD9" w:rsidP="00FF6BD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E5B113"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C6E510" w14:textId="77777777" w:rsidR="00FF6BD9" w:rsidRPr="00AA609B" w:rsidRDefault="00FF6BD9" w:rsidP="00FF6BD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4E9BBC" w14:textId="77777777" w:rsidR="00FF6BD9" w:rsidRPr="00AA609B" w:rsidRDefault="00FF6BD9" w:rsidP="00FF6BD9">
            <w:pPr>
              <w:spacing w:before="100" w:beforeAutospacing="1" w:after="100" w:afterAutospacing="1"/>
              <w:jc w:val="center"/>
              <w:rPr>
                <w:sz w:val="18"/>
                <w:szCs w:val="18"/>
              </w:rPr>
            </w:pPr>
            <w:r>
              <w:rPr>
                <w:color w:val="000000"/>
                <w:sz w:val="18"/>
                <w:szCs w:val="18"/>
              </w:rPr>
              <w:t>08</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B95E20" w14:textId="77777777" w:rsidR="00FF6BD9" w:rsidRPr="008C0070" w:rsidRDefault="00FF6BD9" w:rsidP="00FF6BD9">
            <w:pPr>
              <w:spacing w:before="100" w:beforeAutospacing="1" w:after="100" w:afterAutospacing="1"/>
              <w:rPr>
                <w:color w:val="000000"/>
                <w:sz w:val="18"/>
                <w:szCs w:val="18"/>
              </w:rPr>
            </w:pPr>
            <w:r>
              <w:rPr>
                <w:color w:val="000000"/>
                <w:sz w:val="18"/>
                <w:szCs w:val="18"/>
              </w:rPr>
              <w:t xml:space="preserve">Gyvenamosios </w:t>
            </w:r>
            <w:r w:rsidRPr="00140AE2">
              <w:rPr>
                <w:color w:val="000000"/>
                <w:sz w:val="18"/>
                <w:szCs w:val="18"/>
              </w:rPr>
              <w:t>vietos deklaravim</w:t>
            </w:r>
            <w:r>
              <w:rPr>
                <w:color w:val="000000"/>
                <w:sz w:val="18"/>
                <w:szCs w:val="18"/>
              </w:rPr>
              <w:t>as</w:t>
            </w:r>
          </w:p>
        </w:tc>
        <w:tc>
          <w:tcPr>
            <w:tcW w:w="1417" w:type="dxa"/>
            <w:gridSpan w:val="2"/>
            <w:tcBorders>
              <w:top w:val="nil"/>
              <w:left w:val="nil"/>
              <w:bottom w:val="single" w:sz="8" w:space="0" w:color="auto"/>
              <w:right w:val="single" w:sz="8" w:space="0" w:color="auto"/>
            </w:tcBorders>
            <w:shd w:val="clear" w:color="auto" w:fill="FFFFFF"/>
            <w:vAlign w:val="center"/>
          </w:tcPr>
          <w:p w14:paraId="4F5CE1DE" w14:textId="77777777" w:rsidR="00FF6BD9" w:rsidRPr="00D00A1C" w:rsidRDefault="00FF6BD9" w:rsidP="00FF6BD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1DF3C" w14:textId="77777777" w:rsidR="00FF6BD9" w:rsidRPr="00B00DA2" w:rsidRDefault="00FF6BD9" w:rsidP="00FF6BD9">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EDD59E" w14:textId="58757C71" w:rsidR="00FF6BD9" w:rsidRPr="00B00DA2" w:rsidRDefault="00FF6BD9" w:rsidP="00FF6BD9">
            <w:pPr>
              <w:spacing w:before="100" w:beforeAutospacing="1" w:after="100" w:afterAutospacing="1"/>
              <w:jc w:val="center"/>
              <w:rPr>
                <w:sz w:val="18"/>
                <w:szCs w:val="18"/>
              </w:rPr>
            </w:pPr>
            <w:r>
              <w:rPr>
                <w:sz w:val="18"/>
                <w:szCs w:val="18"/>
              </w:rPr>
              <w:t>2,0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8D98E"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ED72E" w14:textId="61EF0637" w:rsidR="00FF6BD9" w:rsidRPr="00B00DA2" w:rsidRDefault="00FF6BD9" w:rsidP="00FF6BD9">
            <w:pPr>
              <w:spacing w:before="100" w:beforeAutospacing="1" w:after="100" w:afterAutospacing="1"/>
              <w:jc w:val="center"/>
              <w:rPr>
                <w:sz w:val="18"/>
                <w:szCs w:val="18"/>
              </w:rPr>
            </w:pPr>
            <w:r>
              <w:rPr>
                <w:sz w:val="18"/>
                <w:szCs w:val="18"/>
              </w:rPr>
              <w:t>2,0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01DB34" w14:textId="77777777" w:rsidR="00FF6BD9" w:rsidRPr="00D723AC" w:rsidRDefault="00FF6BD9" w:rsidP="00FF6BD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431C0E" w14:textId="183860F2" w:rsidR="00FF6BD9" w:rsidRPr="00D723AC" w:rsidRDefault="00FF6BD9" w:rsidP="00FF6BD9">
            <w:pPr>
              <w:spacing w:before="100" w:beforeAutospacing="1" w:after="100" w:afterAutospacing="1"/>
              <w:jc w:val="center"/>
              <w:rPr>
                <w:sz w:val="18"/>
                <w:szCs w:val="18"/>
              </w:rPr>
            </w:pPr>
            <w:r>
              <w:rPr>
                <w:sz w:val="18"/>
                <w:szCs w:val="18"/>
              </w:rPr>
              <w:t>2,0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8980778" w14:textId="77777777" w:rsidR="00FF6BD9" w:rsidRPr="00B00DA2" w:rsidRDefault="00FF6BD9" w:rsidP="00FF6BD9">
            <w:pPr>
              <w:spacing w:before="100" w:beforeAutospacing="1" w:after="100" w:afterAutospacing="1"/>
              <w:jc w:val="center"/>
              <w:rPr>
                <w:sz w:val="18"/>
                <w:szCs w:val="18"/>
              </w:rPr>
            </w:pPr>
          </w:p>
        </w:tc>
      </w:tr>
      <w:tr w:rsidR="00FF6BD9" w:rsidRPr="00D723AC" w14:paraId="6772CA6E" w14:textId="77777777" w:rsidTr="00737742">
        <w:trPr>
          <w:gridAfter w:val="3"/>
          <w:wAfter w:w="3424" w:type="dxa"/>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1BB3F28" w14:textId="77777777" w:rsidR="00FF6BD9" w:rsidRPr="00D723AC" w:rsidRDefault="00FF6BD9" w:rsidP="00FF6BD9">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FF6BD9" w:rsidRPr="00D723AC" w14:paraId="760B997F" w14:textId="77777777" w:rsidTr="00737742">
        <w:trPr>
          <w:gridAfter w:val="3"/>
          <w:wAfter w:w="3424"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CCC331" w14:textId="77777777" w:rsidR="00FF6BD9" w:rsidRPr="00AA609B" w:rsidRDefault="00FF6BD9" w:rsidP="00FF6BD9">
            <w:pPr>
              <w:spacing w:before="100" w:beforeAutospacing="1" w:after="100" w:afterAutospacing="1"/>
              <w:jc w:val="center"/>
              <w:rPr>
                <w:sz w:val="18"/>
                <w:szCs w:val="18"/>
              </w:rPr>
            </w:pPr>
            <w:r>
              <w:rPr>
                <w:color w:val="000000"/>
                <w:sz w:val="18"/>
                <w:szCs w:val="18"/>
              </w:rPr>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8F17C"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051535" w14:textId="77777777" w:rsidR="00FF6BD9" w:rsidRPr="00D723AC" w:rsidRDefault="00FF6BD9" w:rsidP="00FF6BD9">
            <w:pPr>
              <w:spacing w:before="100" w:beforeAutospacing="1" w:after="100" w:afterAutospacing="1"/>
              <w:rPr>
                <w:b/>
              </w:rPr>
            </w:pPr>
            <w:r w:rsidRPr="006509FC">
              <w:rPr>
                <w:b/>
                <w:color w:val="000000"/>
              </w:rPr>
              <w:t>Užtikrinti gyventojams nepertraukiamą  komunalinių paslaugų teikimą</w:t>
            </w:r>
          </w:p>
        </w:tc>
      </w:tr>
      <w:tr w:rsidR="00FF6BD9" w:rsidRPr="00D723AC" w14:paraId="05A0301A" w14:textId="77777777" w:rsidTr="00737742">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0C9818" w14:textId="77777777" w:rsidR="00FF6BD9" w:rsidRPr="00AA609B" w:rsidRDefault="00FF6BD9" w:rsidP="00FF6BD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33AD68"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903CB6" w14:textId="77777777" w:rsidR="00FF6BD9" w:rsidRPr="00AA609B" w:rsidRDefault="00FF6BD9" w:rsidP="00FF6BD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75C200" w14:textId="77777777" w:rsidR="00FF6BD9" w:rsidRPr="00D723AC" w:rsidRDefault="00FF6BD9" w:rsidP="00FF6BD9">
            <w:pPr>
              <w:spacing w:before="100" w:beforeAutospacing="1" w:after="100" w:afterAutospacing="1"/>
              <w:rPr>
                <w:b/>
              </w:rPr>
            </w:pPr>
            <w:r w:rsidRPr="00237357">
              <w:rPr>
                <w:b/>
                <w:color w:val="000000"/>
              </w:rPr>
              <w:t>Palaikyti rajone švarią aplinką</w:t>
            </w:r>
          </w:p>
        </w:tc>
      </w:tr>
      <w:tr w:rsidR="00FF6BD9" w:rsidRPr="00B00DA2" w14:paraId="3A0AC031" w14:textId="77777777" w:rsidTr="00737742">
        <w:trPr>
          <w:gridAfter w:val="3"/>
          <w:wAfter w:w="3424" w:type="dxa"/>
          <w:trHeight w:val="1101"/>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20E77" w14:textId="77777777" w:rsidR="00FF6BD9" w:rsidRPr="00AA609B" w:rsidRDefault="00FF6BD9" w:rsidP="00FF6BD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1CDD6"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26615" w14:textId="77777777" w:rsidR="00FF6BD9" w:rsidRPr="00AA609B" w:rsidRDefault="00FF6BD9" w:rsidP="00FF6BD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A2F736" w14:textId="77777777" w:rsidR="00FF6BD9" w:rsidRPr="00AA609B" w:rsidRDefault="00FF6BD9" w:rsidP="00FF6BD9">
            <w:pPr>
              <w:spacing w:before="100" w:beforeAutospacing="1" w:after="100" w:afterAutospacing="1"/>
              <w:jc w:val="center"/>
              <w:rPr>
                <w:sz w:val="18"/>
                <w:szCs w:val="18"/>
              </w:rPr>
            </w:pPr>
            <w:r>
              <w:rPr>
                <w:color w:val="000000"/>
                <w:sz w:val="18"/>
                <w:szCs w:val="18"/>
              </w:rPr>
              <w:t>05</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2CCAC" w14:textId="77777777" w:rsidR="00FF6BD9" w:rsidRPr="00AA609B" w:rsidRDefault="00FF6BD9" w:rsidP="00FF6BD9">
            <w:pPr>
              <w:spacing w:before="100" w:beforeAutospacing="1" w:after="100" w:afterAutospacing="1"/>
              <w:rPr>
                <w:sz w:val="18"/>
                <w:szCs w:val="18"/>
              </w:rPr>
            </w:pPr>
            <w:r w:rsidRPr="00DA2AAF">
              <w:rPr>
                <w:color w:val="000000"/>
                <w:sz w:val="18"/>
                <w:szCs w:val="18"/>
              </w:rPr>
              <w:t xml:space="preserve">Atliekų tvarkymas (bešeimininkių šiukšlių surinkimas ir išvežimas) </w:t>
            </w:r>
          </w:p>
        </w:tc>
        <w:tc>
          <w:tcPr>
            <w:tcW w:w="1394" w:type="dxa"/>
            <w:tcBorders>
              <w:top w:val="nil"/>
              <w:left w:val="nil"/>
              <w:bottom w:val="single" w:sz="8" w:space="0" w:color="auto"/>
              <w:right w:val="single" w:sz="8" w:space="0" w:color="auto"/>
            </w:tcBorders>
            <w:shd w:val="clear" w:color="auto" w:fill="FFFFFF"/>
            <w:vAlign w:val="center"/>
          </w:tcPr>
          <w:p w14:paraId="09A2DEA5" w14:textId="77777777" w:rsidR="00FF6BD9" w:rsidRPr="008C05B0" w:rsidRDefault="00FF6BD9" w:rsidP="00FF6BD9">
            <w:pPr>
              <w:jc w:val="both"/>
              <w:rPr>
                <w:sz w:val="18"/>
                <w:szCs w:val="18"/>
              </w:rPr>
            </w:pPr>
            <w:r>
              <w:rPr>
                <w:sz w:val="20"/>
                <w:szCs w:val="20"/>
              </w:rPr>
              <w:t>Šiukšlių išvežimas</w:t>
            </w:r>
            <w:r w:rsidRPr="00410B1A">
              <w:rPr>
                <w:sz w:val="20"/>
                <w:szCs w:val="20"/>
              </w:rPr>
              <w:t xml:space="preserve"> iš kapinių ir seniūnijai priklausančios teritorij</w:t>
            </w:r>
            <w:r>
              <w:rPr>
                <w:sz w:val="20"/>
                <w:szCs w:val="20"/>
              </w:rPr>
              <w:t>o</w:t>
            </w:r>
            <w:r w:rsidRPr="00410B1A">
              <w:rPr>
                <w:sz w:val="20"/>
                <w:szCs w:val="20"/>
              </w:rPr>
              <w:t>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412AB" w14:textId="51B287E6" w:rsidR="00FF6BD9" w:rsidRPr="00B00DA2" w:rsidRDefault="00FF6BD9" w:rsidP="00FF6BD9">
            <w:pPr>
              <w:spacing w:before="100" w:beforeAutospacing="1" w:after="100" w:afterAutospacing="1"/>
              <w:jc w:val="center"/>
              <w:rPr>
                <w:sz w:val="18"/>
                <w:szCs w:val="18"/>
              </w:rPr>
            </w:pPr>
            <w:r>
              <w:rPr>
                <w:color w:val="000000"/>
                <w:sz w:val="18"/>
                <w:szCs w:val="18"/>
              </w:rPr>
              <w:t>17,0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8D02D5"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B2A7FB"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312BD" w14:textId="2FF5202A" w:rsidR="00FF6BD9" w:rsidRPr="00B00DA2" w:rsidRDefault="00FF6BD9" w:rsidP="00FF6BD9">
            <w:pPr>
              <w:spacing w:before="100" w:beforeAutospacing="1" w:after="100" w:afterAutospacing="1"/>
              <w:jc w:val="center"/>
              <w:rPr>
                <w:sz w:val="18"/>
                <w:szCs w:val="18"/>
              </w:rPr>
            </w:pPr>
            <w:r>
              <w:rPr>
                <w:sz w:val="18"/>
                <w:szCs w:val="18"/>
              </w:rPr>
              <w:t>17,0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52AC3B" w14:textId="77777777" w:rsidR="00FF6BD9" w:rsidRPr="00D723AC" w:rsidRDefault="00FF6BD9" w:rsidP="00FF6BD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AA64FE4" w14:textId="443AF410" w:rsidR="00FF6BD9" w:rsidRPr="00D723AC" w:rsidRDefault="00FF6BD9" w:rsidP="00FF6BD9">
            <w:pPr>
              <w:spacing w:before="100" w:beforeAutospacing="1" w:after="100" w:afterAutospacing="1"/>
              <w:jc w:val="center"/>
              <w:rPr>
                <w:sz w:val="18"/>
                <w:szCs w:val="18"/>
              </w:rPr>
            </w:pPr>
            <w:r>
              <w:rPr>
                <w:color w:val="000000"/>
                <w:sz w:val="18"/>
                <w:szCs w:val="18"/>
              </w:rPr>
              <w:t>17,0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53AC6E" w14:textId="77777777" w:rsidR="00FF6BD9" w:rsidRPr="00B00DA2" w:rsidRDefault="00FF6BD9" w:rsidP="00FF6BD9">
            <w:pPr>
              <w:spacing w:before="100" w:beforeAutospacing="1" w:after="100" w:afterAutospacing="1"/>
              <w:jc w:val="center"/>
              <w:rPr>
                <w:sz w:val="18"/>
                <w:szCs w:val="18"/>
              </w:rPr>
            </w:pPr>
          </w:p>
        </w:tc>
      </w:tr>
      <w:tr w:rsidR="00FF6BD9" w:rsidRPr="00B00DA2" w14:paraId="13393614" w14:textId="77777777" w:rsidTr="00B76666">
        <w:trPr>
          <w:gridAfter w:val="3"/>
          <w:wAfter w:w="3424" w:type="dxa"/>
          <w:trHeight w:val="391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BF589" w14:textId="77777777" w:rsidR="00FF6BD9" w:rsidRPr="003E3CEE" w:rsidRDefault="00FF6BD9" w:rsidP="00FF6BD9">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76B87" w14:textId="77777777" w:rsidR="00FF6BD9" w:rsidRPr="003E3CEE" w:rsidRDefault="00FF6BD9" w:rsidP="00FF6BD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34DCF4" w14:textId="77777777" w:rsidR="00FF6BD9" w:rsidRPr="003E3CEE" w:rsidRDefault="00FF6BD9" w:rsidP="00FF6BD9">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0D5E59" w14:textId="77777777" w:rsidR="00FF6BD9" w:rsidRPr="003E3CEE" w:rsidRDefault="00FF6BD9" w:rsidP="00FF6BD9">
            <w:pPr>
              <w:spacing w:before="100" w:beforeAutospacing="1" w:after="100" w:afterAutospacing="1"/>
              <w:jc w:val="center"/>
              <w:rPr>
                <w:color w:val="000000"/>
                <w:sz w:val="18"/>
                <w:szCs w:val="18"/>
              </w:rPr>
            </w:pPr>
            <w:r>
              <w:rPr>
                <w:color w:val="000000"/>
                <w:sz w:val="18"/>
                <w:szCs w:val="18"/>
              </w:rPr>
              <w:t>06</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950C7" w14:textId="52CC2D07" w:rsidR="00FF6BD9" w:rsidRPr="003E3CEE" w:rsidRDefault="00FF6BD9" w:rsidP="00FF6BD9">
            <w:pPr>
              <w:spacing w:before="100" w:beforeAutospacing="1" w:after="100" w:afterAutospacing="1"/>
              <w:rPr>
                <w:color w:val="000000"/>
                <w:sz w:val="18"/>
                <w:szCs w:val="18"/>
              </w:rPr>
            </w:pPr>
            <w:r w:rsidRPr="003E3CEE">
              <w:rPr>
                <w:color w:val="000000"/>
                <w:sz w:val="18"/>
                <w:szCs w:val="18"/>
              </w:rPr>
              <w:t>Viešųjų erdvių (</w:t>
            </w:r>
            <w:r w:rsidR="00B76666">
              <w:rPr>
                <w:color w:val="000000"/>
                <w:sz w:val="18"/>
                <w:szCs w:val="18"/>
              </w:rPr>
              <w:t xml:space="preserve">trinkelių, </w:t>
            </w:r>
            <w:r>
              <w:rPr>
                <w:color w:val="000000"/>
                <w:sz w:val="18"/>
                <w:szCs w:val="18"/>
              </w:rPr>
              <w:t xml:space="preserve">kelių, </w:t>
            </w:r>
            <w:r w:rsidRPr="003E3CEE">
              <w:rPr>
                <w:color w:val="000000"/>
                <w:sz w:val="18"/>
                <w:szCs w:val="18"/>
              </w:rPr>
              <w:t>kapinių, poilsio zonų ir pan.) tvarkymas seniūnijose</w:t>
            </w:r>
          </w:p>
        </w:tc>
        <w:tc>
          <w:tcPr>
            <w:tcW w:w="1394" w:type="dxa"/>
            <w:tcBorders>
              <w:top w:val="nil"/>
              <w:left w:val="nil"/>
              <w:bottom w:val="single" w:sz="8" w:space="0" w:color="auto"/>
              <w:right w:val="single" w:sz="8" w:space="0" w:color="auto"/>
            </w:tcBorders>
            <w:shd w:val="clear" w:color="auto" w:fill="FFFFFF"/>
          </w:tcPr>
          <w:p w14:paraId="00CCB0F9" w14:textId="77777777" w:rsidR="00FF6BD9" w:rsidRPr="001D4098" w:rsidRDefault="00FF6BD9" w:rsidP="00FF6BD9">
            <w:pPr>
              <w:jc w:val="both"/>
              <w:rPr>
                <w:sz w:val="18"/>
                <w:szCs w:val="18"/>
              </w:rPr>
            </w:pPr>
            <w:r>
              <w:rPr>
                <w:sz w:val="18"/>
                <w:szCs w:val="18"/>
              </w:rPr>
              <w:t xml:space="preserve">VL žvyrkelių lyginimo darbai, VL kelių ir gatvių sniego valymas </w:t>
            </w:r>
            <w:r w:rsidRPr="001D4098">
              <w:rPr>
                <w:sz w:val="18"/>
                <w:szCs w:val="18"/>
              </w:rPr>
              <w:t>esant poreikiui</w:t>
            </w:r>
            <w:r>
              <w:rPr>
                <w:sz w:val="18"/>
                <w:szCs w:val="18"/>
              </w:rPr>
              <w:t xml:space="preserve">; </w:t>
            </w:r>
            <w:r w:rsidRPr="001D4098">
              <w:rPr>
                <w:sz w:val="18"/>
                <w:szCs w:val="18"/>
              </w:rPr>
              <w:t>avarini</w:t>
            </w:r>
            <w:r>
              <w:rPr>
                <w:sz w:val="18"/>
                <w:szCs w:val="18"/>
              </w:rPr>
              <w:t xml:space="preserve">ų </w:t>
            </w:r>
            <w:r w:rsidRPr="001D4098">
              <w:rPr>
                <w:sz w:val="18"/>
                <w:szCs w:val="18"/>
              </w:rPr>
              <w:t>medži</w:t>
            </w:r>
            <w:r>
              <w:rPr>
                <w:sz w:val="18"/>
                <w:szCs w:val="18"/>
              </w:rPr>
              <w:t>ų nupjovimas ir genėjimas ,</w:t>
            </w:r>
          </w:p>
          <w:p w14:paraId="47ADE94B" w14:textId="77777777" w:rsidR="00FF6BD9" w:rsidRPr="00690201" w:rsidRDefault="00FF6BD9" w:rsidP="00FF6BD9">
            <w:pPr>
              <w:jc w:val="both"/>
            </w:pPr>
            <w:r>
              <w:rPr>
                <w:sz w:val="18"/>
                <w:szCs w:val="18"/>
              </w:rPr>
              <w:t xml:space="preserve"> k</w:t>
            </w:r>
            <w:r w:rsidRPr="001D4098">
              <w:rPr>
                <w:sz w:val="18"/>
                <w:szCs w:val="18"/>
              </w:rPr>
              <w:t>apin</w:t>
            </w:r>
            <w:r>
              <w:rPr>
                <w:sz w:val="18"/>
                <w:szCs w:val="18"/>
              </w:rPr>
              <w:t>ių</w:t>
            </w:r>
            <w:r w:rsidRPr="001D4098">
              <w:rPr>
                <w:sz w:val="18"/>
                <w:szCs w:val="18"/>
              </w:rPr>
              <w:t xml:space="preserve">  </w:t>
            </w:r>
            <w:r>
              <w:rPr>
                <w:sz w:val="18"/>
                <w:szCs w:val="18"/>
              </w:rPr>
              <w:t>priežiūra, benamių gyvūnų gaudymas ir kt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BBBDC" w14:textId="15CC4C60" w:rsidR="00FF6BD9" w:rsidRPr="003E3CEE" w:rsidRDefault="00FF6BD9" w:rsidP="00FF6BD9">
            <w:pPr>
              <w:spacing w:before="100" w:beforeAutospacing="1" w:after="100" w:afterAutospacing="1"/>
              <w:jc w:val="center"/>
              <w:rPr>
                <w:color w:val="000000"/>
                <w:sz w:val="18"/>
                <w:szCs w:val="18"/>
              </w:rPr>
            </w:pPr>
            <w:r>
              <w:rPr>
                <w:color w:val="000000"/>
                <w:sz w:val="18"/>
                <w:szCs w:val="18"/>
              </w:rPr>
              <w:t>640,4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2D585"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606B1"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B70B2" w14:textId="5213A447" w:rsidR="00FF6BD9" w:rsidRPr="00B00DA2" w:rsidRDefault="00FF6BD9" w:rsidP="00FF6BD9">
            <w:pPr>
              <w:spacing w:before="100" w:beforeAutospacing="1" w:after="100" w:afterAutospacing="1"/>
              <w:jc w:val="center"/>
              <w:rPr>
                <w:sz w:val="18"/>
                <w:szCs w:val="18"/>
              </w:rPr>
            </w:pPr>
            <w:r>
              <w:rPr>
                <w:sz w:val="18"/>
                <w:szCs w:val="18"/>
              </w:rPr>
              <w:t>640,4</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DF1F93" w14:textId="77777777" w:rsidR="00FF6BD9" w:rsidRPr="00D723AC" w:rsidRDefault="00FF6BD9" w:rsidP="00FF6BD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1CB2C1B" w14:textId="53F079A5" w:rsidR="00FF6BD9" w:rsidRPr="003E3CEE" w:rsidRDefault="00FF6BD9" w:rsidP="00FF6BD9">
            <w:pPr>
              <w:spacing w:before="100" w:beforeAutospacing="1" w:after="100" w:afterAutospacing="1"/>
              <w:jc w:val="center"/>
              <w:rPr>
                <w:color w:val="000000"/>
                <w:sz w:val="18"/>
                <w:szCs w:val="18"/>
              </w:rPr>
            </w:pPr>
            <w:r>
              <w:rPr>
                <w:color w:val="000000"/>
                <w:sz w:val="18"/>
                <w:szCs w:val="18"/>
              </w:rPr>
              <w:t>640,4</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A68029E" w14:textId="211387F4" w:rsidR="00FF6BD9" w:rsidRPr="00B00DA2" w:rsidRDefault="00FF6BD9" w:rsidP="00FF6BD9">
            <w:pPr>
              <w:spacing w:before="100" w:beforeAutospacing="1" w:after="100" w:afterAutospacing="1"/>
              <w:jc w:val="center"/>
              <w:rPr>
                <w:sz w:val="18"/>
                <w:szCs w:val="18"/>
              </w:rPr>
            </w:pPr>
            <w:r>
              <w:rPr>
                <w:sz w:val="18"/>
                <w:szCs w:val="18"/>
              </w:rPr>
              <w:t>320,3- IT</w:t>
            </w:r>
          </w:p>
        </w:tc>
      </w:tr>
      <w:tr w:rsidR="00FF6BD9" w:rsidRPr="00D723AC" w14:paraId="271F7B95" w14:textId="77777777" w:rsidTr="00737742">
        <w:trPr>
          <w:gridAfter w:val="3"/>
          <w:wAfter w:w="3424" w:type="dxa"/>
          <w:trHeight w:val="297"/>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4DC461B" w14:textId="77777777" w:rsidR="00FF6BD9" w:rsidRDefault="00FF6BD9" w:rsidP="00FF6BD9">
            <w:pPr>
              <w:spacing w:before="100" w:beforeAutospacing="1"/>
              <w:rPr>
                <w:b/>
                <w:bCs/>
                <w:color w:val="000000"/>
              </w:rPr>
            </w:pPr>
            <w:r>
              <w:rPr>
                <w:b/>
                <w:bCs/>
                <w:color w:val="000000"/>
              </w:rPr>
              <w:t xml:space="preserve">                                                                               So</w:t>
            </w:r>
            <w:r w:rsidRPr="008C1EEE">
              <w:rPr>
                <w:b/>
                <w:bCs/>
                <w:color w:val="000000"/>
              </w:rPr>
              <w:t xml:space="preserve">cialinės atskirties mažinimo programa </w:t>
            </w:r>
            <w:r w:rsidRPr="00D723AC">
              <w:rPr>
                <w:b/>
                <w:bCs/>
                <w:color w:val="000000"/>
              </w:rPr>
              <w:t>(</w:t>
            </w:r>
            <w:r>
              <w:rPr>
                <w:b/>
                <w:bCs/>
                <w:color w:val="000000"/>
              </w:rPr>
              <w:t>08</w:t>
            </w:r>
            <w:r w:rsidRPr="00D723AC">
              <w:rPr>
                <w:b/>
                <w:bCs/>
                <w:color w:val="000000"/>
              </w:rPr>
              <w:t xml:space="preserve">) </w:t>
            </w:r>
          </w:p>
          <w:p w14:paraId="617A2D0F" w14:textId="77777777" w:rsidR="00FF6BD9" w:rsidRPr="00D723AC" w:rsidRDefault="00FF6BD9" w:rsidP="00FF6BD9">
            <w:pPr>
              <w:spacing w:before="100" w:beforeAutospacing="1" w:after="100" w:afterAutospacing="1"/>
              <w:jc w:val="center"/>
            </w:pPr>
          </w:p>
        </w:tc>
      </w:tr>
      <w:tr w:rsidR="00FF6BD9" w:rsidRPr="00D723AC" w14:paraId="4C2794BD" w14:textId="77777777" w:rsidTr="00737742">
        <w:trPr>
          <w:gridAfter w:val="3"/>
          <w:wAfter w:w="3424" w:type="dxa"/>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D4C284" w14:textId="77777777" w:rsidR="00FF6BD9" w:rsidRPr="00AA609B" w:rsidRDefault="00FF6BD9" w:rsidP="00FF6BD9">
            <w:pPr>
              <w:spacing w:before="100" w:beforeAutospacing="1" w:after="100" w:afterAutospacing="1"/>
              <w:jc w:val="center"/>
              <w:rPr>
                <w:sz w:val="18"/>
                <w:szCs w:val="18"/>
              </w:rPr>
            </w:pPr>
            <w:r>
              <w:rPr>
                <w:color w:val="000000"/>
                <w:sz w:val="18"/>
                <w:szCs w:val="18"/>
              </w:rPr>
              <w:lastRenderedPageBreak/>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37356A"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12781"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092043" w14:textId="77777777" w:rsidR="00FF6BD9" w:rsidRPr="00D723AC" w:rsidRDefault="00FF6BD9" w:rsidP="00FF6BD9">
            <w:pPr>
              <w:spacing w:before="100" w:beforeAutospacing="1" w:after="100" w:afterAutospacing="1"/>
              <w:rPr>
                <w:b/>
              </w:rPr>
            </w:pPr>
            <w:r w:rsidRPr="00323207">
              <w:rPr>
                <w:b/>
                <w:color w:val="000000"/>
              </w:rPr>
              <w:t>Didinti socialiai remtinų asmenų integraciją į visuomenę ir mažinti socialinę atskirtį</w:t>
            </w:r>
          </w:p>
        </w:tc>
      </w:tr>
      <w:tr w:rsidR="00FF6BD9" w:rsidRPr="00D723AC" w14:paraId="688EDDE9" w14:textId="77777777" w:rsidTr="00737742">
        <w:trPr>
          <w:gridAfter w:val="3"/>
          <w:wAfter w:w="3424" w:type="dxa"/>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81EDCE" w14:textId="77777777" w:rsidR="00FF6BD9" w:rsidRPr="00AA609B" w:rsidRDefault="00FF6BD9" w:rsidP="00FF6BD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8CB4D5"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01FD50"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12073"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5FA6CD" w14:textId="77777777" w:rsidR="00FF6BD9" w:rsidRPr="00D723AC" w:rsidRDefault="00FF6BD9" w:rsidP="00FF6BD9">
            <w:pPr>
              <w:spacing w:before="100" w:beforeAutospacing="1" w:after="100" w:afterAutospacing="1"/>
              <w:rPr>
                <w:b/>
              </w:rPr>
            </w:pPr>
            <w:r w:rsidRPr="00C3588B">
              <w:rPr>
                <w:b/>
                <w:color w:val="000000"/>
              </w:rPr>
              <w:t>Teikti socialinę paramą</w:t>
            </w:r>
          </w:p>
        </w:tc>
      </w:tr>
      <w:tr w:rsidR="00FF6BD9" w:rsidRPr="00B00DA2" w14:paraId="07382EBC" w14:textId="77777777" w:rsidTr="00737742">
        <w:trPr>
          <w:gridAfter w:val="3"/>
          <w:wAfter w:w="3424" w:type="dxa"/>
          <w:trHeight w:val="1517"/>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432DF" w14:textId="77777777" w:rsidR="00FF6BD9" w:rsidRPr="00AA609B" w:rsidRDefault="00FF6BD9" w:rsidP="00FF6BD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07F30"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C16AD" w14:textId="77777777" w:rsidR="00FF6BD9" w:rsidRPr="00AA609B" w:rsidRDefault="00FF6BD9" w:rsidP="00FF6BD9">
            <w:pPr>
              <w:spacing w:before="100" w:beforeAutospacing="1" w:after="100" w:afterAutospacing="1"/>
              <w:ind w:left="-107" w:firstLine="107"/>
              <w:jc w:val="center"/>
              <w:rPr>
                <w:sz w:val="18"/>
                <w:szCs w:val="18"/>
              </w:rPr>
            </w:pPr>
            <w:r>
              <w:rPr>
                <w:color w:val="000000"/>
                <w:sz w:val="18"/>
                <w:szCs w:val="18"/>
              </w:rPr>
              <w:t>01</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1EB434" w14:textId="77777777" w:rsidR="00FF6BD9" w:rsidRPr="00AA609B" w:rsidRDefault="00FF6BD9" w:rsidP="00FF6BD9">
            <w:pPr>
              <w:spacing w:before="100" w:beforeAutospacing="1" w:after="100" w:afterAutospacing="1"/>
              <w:jc w:val="center"/>
              <w:rPr>
                <w:sz w:val="18"/>
                <w:szCs w:val="18"/>
              </w:rPr>
            </w:pPr>
            <w:r>
              <w:rPr>
                <w:color w:val="000000"/>
                <w:sz w:val="18"/>
                <w:szCs w:val="18"/>
              </w:rPr>
              <w:t>01</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F4020F" w14:textId="1CBE352D" w:rsidR="00FF6BD9" w:rsidRPr="00195185" w:rsidRDefault="00FF6BD9" w:rsidP="00FF6BD9">
            <w:pPr>
              <w:jc w:val="both"/>
              <w:rPr>
                <w:sz w:val="18"/>
                <w:szCs w:val="18"/>
              </w:rPr>
            </w:pPr>
            <w:r>
              <w:rPr>
                <w:sz w:val="18"/>
                <w:szCs w:val="18"/>
              </w:rPr>
              <w:t>P</w:t>
            </w:r>
            <w:r w:rsidRPr="00195185">
              <w:rPr>
                <w:sz w:val="18"/>
                <w:szCs w:val="18"/>
              </w:rPr>
              <w:t>rašymų  dėl pašalpų</w:t>
            </w:r>
            <w:r>
              <w:rPr>
                <w:sz w:val="18"/>
                <w:szCs w:val="18"/>
              </w:rPr>
              <w:t>, piniginės socialinės paramos</w:t>
            </w:r>
            <w:r w:rsidRPr="00195185">
              <w:rPr>
                <w:sz w:val="18"/>
                <w:szCs w:val="18"/>
              </w:rPr>
              <w:t xml:space="preserve"> ir kompensacijų skyrimo priėmimas,  maisto banko</w:t>
            </w:r>
            <w:r>
              <w:rPr>
                <w:sz w:val="18"/>
                <w:szCs w:val="18"/>
              </w:rPr>
              <w:t xml:space="preserve"> kortelių</w:t>
            </w:r>
            <w:r w:rsidRPr="00195185">
              <w:rPr>
                <w:sz w:val="18"/>
                <w:szCs w:val="18"/>
              </w:rPr>
              <w:t xml:space="preserve"> dalinimas.</w:t>
            </w:r>
          </w:p>
          <w:p w14:paraId="5EFFEB1D" w14:textId="77777777" w:rsidR="00FF6BD9" w:rsidRPr="00AA609B" w:rsidRDefault="00FF6BD9" w:rsidP="00FF6BD9">
            <w:pPr>
              <w:spacing w:before="100" w:beforeAutospacing="1" w:after="100" w:afterAutospacing="1"/>
              <w:rPr>
                <w:sz w:val="18"/>
                <w:szCs w:val="18"/>
              </w:rPr>
            </w:pPr>
          </w:p>
        </w:tc>
        <w:tc>
          <w:tcPr>
            <w:tcW w:w="1394" w:type="dxa"/>
            <w:tcBorders>
              <w:top w:val="nil"/>
              <w:left w:val="nil"/>
              <w:bottom w:val="single" w:sz="8" w:space="0" w:color="auto"/>
              <w:right w:val="single" w:sz="8" w:space="0" w:color="auto"/>
            </w:tcBorders>
            <w:shd w:val="clear" w:color="auto" w:fill="FFFFFF"/>
            <w:vAlign w:val="center"/>
          </w:tcPr>
          <w:p w14:paraId="1AEBA66E" w14:textId="77777777" w:rsidR="00FF6BD9" w:rsidRPr="008C05B0" w:rsidRDefault="00FF6BD9" w:rsidP="00FF6BD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5C9D34" w14:textId="2AFA6E18" w:rsidR="00FF6BD9" w:rsidRPr="00B00DA2" w:rsidRDefault="00FF6BD9" w:rsidP="00FF6BD9">
            <w:pPr>
              <w:spacing w:before="100" w:beforeAutospacing="1" w:after="100" w:afterAutospacing="1"/>
              <w:jc w:val="center"/>
              <w:rPr>
                <w:sz w:val="18"/>
                <w:szCs w:val="18"/>
              </w:rPr>
            </w:pPr>
            <w:r>
              <w:rPr>
                <w:sz w:val="18"/>
                <w:szCs w:val="18"/>
              </w:rPr>
              <w:t>30,5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07CC86"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E1B74" w14:textId="77777777" w:rsidR="00FF6BD9" w:rsidRPr="00B00DA2" w:rsidRDefault="00FF6BD9" w:rsidP="00FF6BD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004C4" w14:textId="674C8DEE" w:rsidR="00FF6BD9" w:rsidRPr="00B00DA2" w:rsidRDefault="00FF6BD9" w:rsidP="00FF6BD9">
            <w:pPr>
              <w:spacing w:before="100" w:beforeAutospacing="1" w:after="100" w:afterAutospacing="1"/>
              <w:jc w:val="center"/>
              <w:rPr>
                <w:sz w:val="18"/>
                <w:szCs w:val="18"/>
              </w:rPr>
            </w:pPr>
            <w:r>
              <w:rPr>
                <w:sz w:val="18"/>
                <w:szCs w:val="18"/>
              </w:rPr>
              <w:t>30,5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B37B96" w14:textId="77777777" w:rsidR="00FF6BD9" w:rsidRPr="00D723AC" w:rsidRDefault="00FF6BD9" w:rsidP="00FF6BD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992606" w14:textId="3770C070" w:rsidR="00FF6BD9" w:rsidRPr="00D723AC" w:rsidRDefault="00FF6BD9" w:rsidP="00FF6BD9">
            <w:pPr>
              <w:spacing w:before="100" w:beforeAutospacing="1" w:after="100" w:afterAutospacing="1"/>
              <w:jc w:val="center"/>
              <w:rPr>
                <w:sz w:val="18"/>
                <w:szCs w:val="18"/>
              </w:rPr>
            </w:pPr>
            <w:r>
              <w:rPr>
                <w:sz w:val="18"/>
                <w:szCs w:val="18"/>
              </w:rPr>
              <w:t>30,5</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5489D3" w14:textId="77777777" w:rsidR="00FF6BD9" w:rsidRPr="00B00DA2" w:rsidRDefault="00FF6BD9" w:rsidP="00FF6BD9">
            <w:pPr>
              <w:spacing w:before="100" w:beforeAutospacing="1" w:after="100" w:afterAutospacing="1"/>
              <w:ind w:right="2773"/>
              <w:rPr>
                <w:sz w:val="18"/>
                <w:szCs w:val="18"/>
              </w:rPr>
            </w:pPr>
          </w:p>
        </w:tc>
      </w:tr>
    </w:tbl>
    <w:p w14:paraId="74508D4F" w14:textId="77777777" w:rsidR="00AD28B4" w:rsidRDefault="00AD28B4" w:rsidP="00AD28B4">
      <w:pPr>
        <w:tabs>
          <w:tab w:val="left" w:pos="10770"/>
        </w:tabs>
      </w:pPr>
    </w:p>
    <w:p w14:paraId="1D461139" w14:textId="77777777" w:rsidR="00AD28B4" w:rsidRDefault="00AD28B4" w:rsidP="00AD28B4">
      <w:pPr>
        <w:tabs>
          <w:tab w:val="left" w:pos="10770"/>
        </w:tabs>
      </w:pPr>
    </w:p>
    <w:p w14:paraId="240F8B7B" w14:textId="2CEBCC09" w:rsidR="00AD28B4" w:rsidRDefault="0020254C" w:rsidP="00AD28B4">
      <w:pPr>
        <w:tabs>
          <w:tab w:val="left" w:pos="10770"/>
        </w:tabs>
      </w:pPr>
      <w:r>
        <w:t xml:space="preserve">          </w:t>
      </w:r>
      <w:r w:rsidR="00AD28B4">
        <w:t>Seniūnė                                                                                                                                                                Vladislava Vanagel-Tribocka</w:t>
      </w:r>
    </w:p>
    <w:p w14:paraId="2CB8C56C" w14:textId="77777777" w:rsidR="00A54842" w:rsidRDefault="00A54842" w:rsidP="00660E55">
      <w:pPr>
        <w:tabs>
          <w:tab w:val="left" w:pos="10770"/>
        </w:tabs>
      </w:pPr>
    </w:p>
    <w:p w14:paraId="770D1D0C" w14:textId="126717C9" w:rsidR="00AD28B4" w:rsidRDefault="0020254C" w:rsidP="00AD28B4">
      <w:r>
        <w:t xml:space="preserve">           </w:t>
      </w:r>
    </w:p>
    <w:p w14:paraId="6D7F1B79" w14:textId="1CB87F71" w:rsidR="00AD28B4" w:rsidRPr="00AD28B4" w:rsidRDefault="0020254C" w:rsidP="00AD28B4">
      <w:r>
        <w:t xml:space="preserve">          </w:t>
      </w:r>
      <w:r w:rsidR="00AD28B4">
        <w:t>Vyresnioji finansininkė                                                                                                                                        Jolanta Romanovska</w:t>
      </w:r>
    </w:p>
    <w:sectPr w:rsidR="00AD28B4" w:rsidRPr="00AD28B4" w:rsidSect="0006156D">
      <w:pgSz w:w="16840" w:h="11907" w:orient="landscape" w:code="9"/>
      <w:pgMar w:top="1701" w:right="680" w:bottom="851"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3892" w14:textId="77777777" w:rsidR="0006156D" w:rsidRDefault="0006156D" w:rsidP="003737B9">
      <w:r>
        <w:separator/>
      </w:r>
    </w:p>
  </w:endnote>
  <w:endnote w:type="continuationSeparator" w:id="0">
    <w:p w14:paraId="192840FE" w14:textId="77777777" w:rsidR="0006156D" w:rsidRDefault="0006156D" w:rsidP="003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539B" w14:textId="77777777" w:rsidR="0006156D" w:rsidRDefault="0006156D" w:rsidP="003737B9">
      <w:r>
        <w:separator/>
      </w:r>
    </w:p>
  </w:footnote>
  <w:footnote w:type="continuationSeparator" w:id="0">
    <w:p w14:paraId="4ABBE03A" w14:textId="77777777" w:rsidR="0006156D" w:rsidRDefault="0006156D" w:rsidP="0037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0CE14D1"/>
    <w:multiLevelType w:val="multilevel"/>
    <w:tmpl w:val="859422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8B0460"/>
    <w:multiLevelType w:val="multilevel"/>
    <w:tmpl w:val="13F028B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75A3F39"/>
    <w:multiLevelType w:val="hybridMultilevel"/>
    <w:tmpl w:val="7A8A9F48"/>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8750F67"/>
    <w:multiLevelType w:val="multilevel"/>
    <w:tmpl w:val="398C30A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A75771"/>
    <w:multiLevelType w:val="multilevel"/>
    <w:tmpl w:val="BEEAB2B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1A5C6220"/>
    <w:multiLevelType w:val="hybridMultilevel"/>
    <w:tmpl w:val="7646DB7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1AA977BC"/>
    <w:multiLevelType w:val="multilevel"/>
    <w:tmpl w:val="8058385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1B123172"/>
    <w:multiLevelType w:val="multilevel"/>
    <w:tmpl w:val="5F687FD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1EB778E7"/>
    <w:multiLevelType w:val="multilevel"/>
    <w:tmpl w:val="FA2AA08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28F461D4"/>
    <w:multiLevelType w:val="multilevel"/>
    <w:tmpl w:val="B2EC7A6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30765479"/>
    <w:multiLevelType w:val="multilevel"/>
    <w:tmpl w:val="0074D7B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41692BCD"/>
    <w:multiLevelType w:val="multilevel"/>
    <w:tmpl w:val="426A2D0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43CB74DF"/>
    <w:multiLevelType w:val="multilevel"/>
    <w:tmpl w:val="CFB4D5D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47607757"/>
    <w:multiLevelType w:val="multilevel"/>
    <w:tmpl w:val="36F812E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47E13C1A"/>
    <w:multiLevelType w:val="multilevel"/>
    <w:tmpl w:val="FF9C9FDC"/>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4B2519D1"/>
    <w:multiLevelType w:val="multilevel"/>
    <w:tmpl w:val="52DC45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4DF73E19"/>
    <w:multiLevelType w:val="multilevel"/>
    <w:tmpl w:val="1D2A25F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EF8367A"/>
    <w:multiLevelType w:val="hybridMultilevel"/>
    <w:tmpl w:val="FDE027F0"/>
    <w:lvl w:ilvl="0" w:tplc="B4AA654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3" w15:restartNumberingAfterBreak="0">
    <w:nsid w:val="52CF144F"/>
    <w:multiLevelType w:val="multilevel"/>
    <w:tmpl w:val="96A002B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61C75DAA"/>
    <w:multiLevelType w:val="multilevel"/>
    <w:tmpl w:val="3CAE420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637C6656"/>
    <w:multiLevelType w:val="multilevel"/>
    <w:tmpl w:val="9288099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640B3E79"/>
    <w:multiLevelType w:val="multilevel"/>
    <w:tmpl w:val="B7EEA34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65320969"/>
    <w:multiLevelType w:val="multilevel"/>
    <w:tmpl w:val="576C613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655F49DB"/>
    <w:multiLevelType w:val="multilevel"/>
    <w:tmpl w:val="48B22CC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9" w15:restartNumberingAfterBreak="0">
    <w:nsid w:val="682C246A"/>
    <w:multiLevelType w:val="multilevel"/>
    <w:tmpl w:val="5A12B9F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68315CAB"/>
    <w:multiLevelType w:val="hybridMultilevel"/>
    <w:tmpl w:val="CC60FEB6"/>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5C141F"/>
    <w:multiLevelType w:val="multilevel"/>
    <w:tmpl w:val="326487E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6A73196C"/>
    <w:multiLevelType w:val="multilevel"/>
    <w:tmpl w:val="18E0946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5F7E0B"/>
    <w:multiLevelType w:val="multilevel"/>
    <w:tmpl w:val="7CEE295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6EC01ABE"/>
    <w:multiLevelType w:val="multilevel"/>
    <w:tmpl w:val="2368A79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7" w15:restartNumberingAfterBreak="0">
    <w:nsid w:val="730434D0"/>
    <w:multiLevelType w:val="multilevel"/>
    <w:tmpl w:val="A068231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15934218">
    <w:abstractNumId w:val="0"/>
  </w:num>
  <w:num w:numId="2" w16cid:durableId="1620604970">
    <w:abstractNumId w:val="1"/>
  </w:num>
  <w:num w:numId="3" w16cid:durableId="1367751947">
    <w:abstractNumId w:val="2"/>
  </w:num>
  <w:num w:numId="4" w16cid:durableId="1959528507">
    <w:abstractNumId w:val="7"/>
  </w:num>
  <w:num w:numId="5" w16cid:durableId="767852403">
    <w:abstractNumId w:val="10"/>
  </w:num>
  <w:num w:numId="6" w16cid:durableId="1176964131">
    <w:abstractNumId w:val="34"/>
  </w:num>
  <w:num w:numId="7" w16cid:durableId="552473859">
    <w:abstractNumId w:val="33"/>
  </w:num>
  <w:num w:numId="8" w16cid:durableId="1726753973">
    <w:abstractNumId w:val="38"/>
  </w:num>
  <w:num w:numId="9" w16cid:durableId="17997164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8441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7588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4167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8124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12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0955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4861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90220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5956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117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7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7830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7012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7383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6669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73862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9063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10753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41265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62704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30756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33598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70270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98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1947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7114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6751749">
    <w:abstractNumId w:val="22"/>
  </w:num>
  <w:num w:numId="37" w16cid:durableId="1847672267">
    <w:abstractNumId w:val="9"/>
  </w:num>
  <w:num w:numId="38" w16cid:durableId="438724026">
    <w:abstractNumId w:val="5"/>
  </w:num>
  <w:num w:numId="39" w16cid:durableId="1780061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406D"/>
    <w:rsid w:val="00006A85"/>
    <w:rsid w:val="00007F26"/>
    <w:rsid w:val="00011E4C"/>
    <w:rsid w:val="00012162"/>
    <w:rsid w:val="00013786"/>
    <w:rsid w:val="0001502B"/>
    <w:rsid w:val="000206F7"/>
    <w:rsid w:val="00024A65"/>
    <w:rsid w:val="00024F64"/>
    <w:rsid w:val="00035FEC"/>
    <w:rsid w:val="00036567"/>
    <w:rsid w:val="0004119F"/>
    <w:rsid w:val="0004417B"/>
    <w:rsid w:val="00045280"/>
    <w:rsid w:val="00045A6F"/>
    <w:rsid w:val="00045DF1"/>
    <w:rsid w:val="0005454A"/>
    <w:rsid w:val="0006156D"/>
    <w:rsid w:val="00080C71"/>
    <w:rsid w:val="00096A42"/>
    <w:rsid w:val="00097FDA"/>
    <w:rsid w:val="000A5712"/>
    <w:rsid w:val="000A5EC2"/>
    <w:rsid w:val="000A7CFF"/>
    <w:rsid w:val="000B36EB"/>
    <w:rsid w:val="000B410F"/>
    <w:rsid w:val="000B5E1B"/>
    <w:rsid w:val="000C0E3A"/>
    <w:rsid w:val="000C3BB3"/>
    <w:rsid w:val="000D00A0"/>
    <w:rsid w:val="000D706E"/>
    <w:rsid w:val="000E473C"/>
    <w:rsid w:val="000E703D"/>
    <w:rsid w:val="000F1018"/>
    <w:rsid w:val="000F2FF2"/>
    <w:rsid w:val="000F6202"/>
    <w:rsid w:val="0010623C"/>
    <w:rsid w:val="00115B5C"/>
    <w:rsid w:val="00124014"/>
    <w:rsid w:val="001302E3"/>
    <w:rsid w:val="00147110"/>
    <w:rsid w:val="00150693"/>
    <w:rsid w:val="00150741"/>
    <w:rsid w:val="00154F34"/>
    <w:rsid w:val="001568C0"/>
    <w:rsid w:val="00157770"/>
    <w:rsid w:val="00163E03"/>
    <w:rsid w:val="0016499C"/>
    <w:rsid w:val="00164B68"/>
    <w:rsid w:val="0016693C"/>
    <w:rsid w:val="00166C7C"/>
    <w:rsid w:val="00171C01"/>
    <w:rsid w:val="00176129"/>
    <w:rsid w:val="001834CE"/>
    <w:rsid w:val="0018387F"/>
    <w:rsid w:val="00195185"/>
    <w:rsid w:val="00195FEB"/>
    <w:rsid w:val="00196966"/>
    <w:rsid w:val="00197858"/>
    <w:rsid w:val="001A28C9"/>
    <w:rsid w:val="001B3148"/>
    <w:rsid w:val="001B3EA5"/>
    <w:rsid w:val="001B7BCC"/>
    <w:rsid w:val="001C61CA"/>
    <w:rsid w:val="001D3680"/>
    <w:rsid w:val="001D57AF"/>
    <w:rsid w:val="001D5E9D"/>
    <w:rsid w:val="001D7AD4"/>
    <w:rsid w:val="001E5751"/>
    <w:rsid w:val="001F7B93"/>
    <w:rsid w:val="0020254C"/>
    <w:rsid w:val="00204E52"/>
    <w:rsid w:val="00216DFF"/>
    <w:rsid w:val="00221E3B"/>
    <w:rsid w:val="0022662B"/>
    <w:rsid w:val="00226BA3"/>
    <w:rsid w:val="00235D3B"/>
    <w:rsid w:val="00236250"/>
    <w:rsid w:val="0024796A"/>
    <w:rsid w:val="00251B7B"/>
    <w:rsid w:val="00251B95"/>
    <w:rsid w:val="002543CF"/>
    <w:rsid w:val="0025491D"/>
    <w:rsid w:val="00262A7A"/>
    <w:rsid w:val="00271C64"/>
    <w:rsid w:val="00271CD3"/>
    <w:rsid w:val="00281033"/>
    <w:rsid w:val="002820F7"/>
    <w:rsid w:val="00291BAC"/>
    <w:rsid w:val="00295623"/>
    <w:rsid w:val="0029586E"/>
    <w:rsid w:val="002A2858"/>
    <w:rsid w:val="002A764D"/>
    <w:rsid w:val="002B125D"/>
    <w:rsid w:val="002B65F1"/>
    <w:rsid w:val="002B7629"/>
    <w:rsid w:val="002C119F"/>
    <w:rsid w:val="002C5A92"/>
    <w:rsid w:val="002E4832"/>
    <w:rsid w:val="0030576E"/>
    <w:rsid w:val="00313EFB"/>
    <w:rsid w:val="003252B8"/>
    <w:rsid w:val="00325394"/>
    <w:rsid w:val="00325E4A"/>
    <w:rsid w:val="003347DB"/>
    <w:rsid w:val="00340E4E"/>
    <w:rsid w:val="00344063"/>
    <w:rsid w:val="00350EF0"/>
    <w:rsid w:val="00351341"/>
    <w:rsid w:val="0035308C"/>
    <w:rsid w:val="00361F1D"/>
    <w:rsid w:val="003638B4"/>
    <w:rsid w:val="00364CF8"/>
    <w:rsid w:val="00367119"/>
    <w:rsid w:val="003704DD"/>
    <w:rsid w:val="003737B9"/>
    <w:rsid w:val="00375785"/>
    <w:rsid w:val="00391245"/>
    <w:rsid w:val="00391E42"/>
    <w:rsid w:val="003A6337"/>
    <w:rsid w:val="003B4F13"/>
    <w:rsid w:val="003B5BF5"/>
    <w:rsid w:val="003C233B"/>
    <w:rsid w:val="003F2B57"/>
    <w:rsid w:val="003F33DE"/>
    <w:rsid w:val="003F742B"/>
    <w:rsid w:val="00406E53"/>
    <w:rsid w:val="0041434A"/>
    <w:rsid w:val="00427F17"/>
    <w:rsid w:val="00440E61"/>
    <w:rsid w:val="0045243D"/>
    <w:rsid w:val="00456729"/>
    <w:rsid w:val="00472322"/>
    <w:rsid w:val="00472FBA"/>
    <w:rsid w:val="00473FA3"/>
    <w:rsid w:val="00480B87"/>
    <w:rsid w:val="00485F4D"/>
    <w:rsid w:val="004946FB"/>
    <w:rsid w:val="00497D68"/>
    <w:rsid w:val="004A193A"/>
    <w:rsid w:val="004A4023"/>
    <w:rsid w:val="004A57CA"/>
    <w:rsid w:val="004A5A9C"/>
    <w:rsid w:val="004B1FAB"/>
    <w:rsid w:val="004B225B"/>
    <w:rsid w:val="004C551A"/>
    <w:rsid w:val="004C71E4"/>
    <w:rsid w:val="004D017E"/>
    <w:rsid w:val="004D0B1C"/>
    <w:rsid w:val="004D2412"/>
    <w:rsid w:val="004D77D0"/>
    <w:rsid w:val="004E0ED0"/>
    <w:rsid w:val="004E1290"/>
    <w:rsid w:val="004E52B5"/>
    <w:rsid w:val="004E5EE8"/>
    <w:rsid w:val="004F7496"/>
    <w:rsid w:val="004F783B"/>
    <w:rsid w:val="00510E2C"/>
    <w:rsid w:val="005175A2"/>
    <w:rsid w:val="00534EDF"/>
    <w:rsid w:val="005417ED"/>
    <w:rsid w:val="00544E0C"/>
    <w:rsid w:val="00556E27"/>
    <w:rsid w:val="00560B14"/>
    <w:rsid w:val="0056258D"/>
    <w:rsid w:val="00563FC9"/>
    <w:rsid w:val="005854A4"/>
    <w:rsid w:val="0058700A"/>
    <w:rsid w:val="00591F63"/>
    <w:rsid w:val="0059795C"/>
    <w:rsid w:val="005A55EE"/>
    <w:rsid w:val="005C1E8D"/>
    <w:rsid w:val="005C640C"/>
    <w:rsid w:val="005C67F7"/>
    <w:rsid w:val="005D5C1C"/>
    <w:rsid w:val="005D5E1C"/>
    <w:rsid w:val="005E35D2"/>
    <w:rsid w:val="005E46AE"/>
    <w:rsid w:val="005F200D"/>
    <w:rsid w:val="005F2D12"/>
    <w:rsid w:val="005F3FEE"/>
    <w:rsid w:val="005F5403"/>
    <w:rsid w:val="00603FC4"/>
    <w:rsid w:val="006104C7"/>
    <w:rsid w:val="00611C43"/>
    <w:rsid w:val="00614F30"/>
    <w:rsid w:val="00631275"/>
    <w:rsid w:val="00637C9C"/>
    <w:rsid w:val="00643DA6"/>
    <w:rsid w:val="00643FFC"/>
    <w:rsid w:val="00646789"/>
    <w:rsid w:val="0065113E"/>
    <w:rsid w:val="00652001"/>
    <w:rsid w:val="00653C6C"/>
    <w:rsid w:val="0065468D"/>
    <w:rsid w:val="00660E55"/>
    <w:rsid w:val="00663395"/>
    <w:rsid w:val="0066522A"/>
    <w:rsid w:val="00665AFC"/>
    <w:rsid w:val="00671E9D"/>
    <w:rsid w:val="006732E1"/>
    <w:rsid w:val="0067508F"/>
    <w:rsid w:val="00677D82"/>
    <w:rsid w:val="006934DA"/>
    <w:rsid w:val="00694EE9"/>
    <w:rsid w:val="0069622F"/>
    <w:rsid w:val="00697198"/>
    <w:rsid w:val="006A0AFE"/>
    <w:rsid w:val="006A3986"/>
    <w:rsid w:val="006A426C"/>
    <w:rsid w:val="006B2DC2"/>
    <w:rsid w:val="006B5365"/>
    <w:rsid w:val="006C3B67"/>
    <w:rsid w:val="006C5BF1"/>
    <w:rsid w:val="006C6BC0"/>
    <w:rsid w:val="006C7F80"/>
    <w:rsid w:val="006D05BA"/>
    <w:rsid w:val="006E4432"/>
    <w:rsid w:val="006F6EA5"/>
    <w:rsid w:val="006F7426"/>
    <w:rsid w:val="00701FBC"/>
    <w:rsid w:val="00702FB0"/>
    <w:rsid w:val="007072A2"/>
    <w:rsid w:val="00707FC4"/>
    <w:rsid w:val="00713868"/>
    <w:rsid w:val="00713FD1"/>
    <w:rsid w:val="007158F1"/>
    <w:rsid w:val="007201DC"/>
    <w:rsid w:val="0072721C"/>
    <w:rsid w:val="007378BB"/>
    <w:rsid w:val="00740D7A"/>
    <w:rsid w:val="00741DA1"/>
    <w:rsid w:val="00742FD7"/>
    <w:rsid w:val="007561BD"/>
    <w:rsid w:val="00757318"/>
    <w:rsid w:val="00761D45"/>
    <w:rsid w:val="0076331D"/>
    <w:rsid w:val="0076486F"/>
    <w:rsid w:val="007700E1"/>
    <w:rsid w:val="007732BA"/>
    <w:rsid w:val="00784558"/>
    <w:rsid w:val="0079091B"/>
    <w:rsid w:val="00790FA9"/>
    <w:rsid w:val="00791B12"/>
    <w:rsid w:val="00794B42"/>
    <w:rsid w:val="00797AD1"/>
    <w:rsid w:val="007A4F7B"/>
    <w:rsid w:val="007A6FF4"/>
    <w:rsid w:val="007B31D5"/>
    <w:rsid w:val="007B64CC"/>
    <w:rsid w:val="007B6FFD"/>
    <w:rsid w:val="007C4095"/>
    <w:rsid w:val="007C729C"/>
    <w:rsid w:val="007F2B86"/>
    <w:rsid w:val="007F5C69"/>
    <w:rsid w:val="00805687"/>
    <w:rsid w:val="008128B0"/>
    <w:rsid w:val="00814DFD"/>
    <w:rsid w:val="00817FE0"/>
    <w:rsid w:val="008278F5"/>
    <w:rsid w:val="00830638"/>
    <w:rsid w:val="00832C19"/>
    <w:rsid w:val="00836D25"/>
    <w:rsid w:val="00847AED"/>
    <w:rsid w:val="00852564"/>
    <w:rsid w:val="0085588D"/>
    <w:rsid w:val="00855E74"/>
    <w:rsid w:val="008645A9"/>
    <w:rsid w:val="00870633"/>
    <w:rsid w:val="008777E2"/>
    <w:rsid w:val="00877CB1"/>
    <w:rsid w:val="00880CE7"/>
    <w:rsid w:val="0088717F"/>
    <w:rsid w:val="008915A2"/>
    <w:rsid w:val="0089265A"/>
    <w:rsid w:val="00893095"/>
    <w:rsid w:val="00894289"/>
    <w:rsid w:val="008A1A24"/>
    <w:rsid w:val="008A6534"/>
    <w:rsid w:val="008B05DE"/>
    <w:rsid w:val="008C0081"/>
    <w:rsid w:val="008C0C99"/>
    <w:rsid w:val="008D0F3C"/>
    <w:rsid w:val="008D42EC"/>
    <w:rsid w:val="008D71B0"/>
    <w:rsid w:val="008E0500"/>
    <w:rsid w:val="008E0EC2"/>
    <w:rsid w:val="008E1B03"/>
    <w:rsid w:val="008E35D4"/>
    <w:rsid w:val="008E368D"/>
    <w:rsid w:val="008E6787"/>
    <w:rsid w:val="008E70CF"/>
    <w:rsid w:val="008F0521"/>
    <w:rsid w:val="008F533E"/>
    <w:rsid w:val="008F6A73"/>
    <w:rsid w:val="009005AF"/>
    <w:rsid w:val="00914326"/>
    <w:rsid w:val="00920B05"/>
    <w:rsid w:val="0092536C"/>
    <w:rsid w:val="00944E23"/>
    <w:rsid w:val="00947DF8"/>
    <w:rsid w:val="00947E06"/>
    <w:rsid w:val="0095045E"/>
    <w:rsid w:val="009513F5"/>
    <w:rsid w:val="00954EEE"/>
    <w:rsid w:val="00975BAA"/>
    <w:rsid w:val="00977722"/>
    <w:rsid w:val="009A2C64"/>
    <w:rsid w:val="009A4116"/>
    <w:rsid w:val="009B0821"/>
    <w:rsid w:val="009B23DE"/>
    <w:rsid w:val="009B44C2"/>
    <w:rsid w:val="009B4A67"/>
    <w:rsid w:val="009C20F5"/>
    <w:rsid w:val="009C6490"/>
    <w:rsid w:val="009D201E"/>
    <w:rsid w:val="009D4161"/>
    <w:rsid w:val="009E4296"/>
    <w:rsid w:val="009F14D5"/>
    <w:rsid w:val="009F46C2"/>
    <w:rsid w:val="00A00B9A"/>
    <w:rsid w:val="00A13E68"/>
    <w:rsid w:val="00A15A5E"/>
    <w:rsid w:val="00A16E45"/>
    <w:rsid w:val="00A224F5"/>
    <w:rsid w:val="00A243DA"/>
    <w:rsid w:val="00A37644"/>
    <w:rsid w:val="00A37822"/>
    <w:rsid w:val="00A40D8B"/>
    <w:rsid w:val="00A4646A"/>
    <w:rsid w:val="00A46951"/>
    <w:rsid w:val="00A51ED5"/>
    <w:rsid w:val="00A54842"/>
    <w:rsid w:val="00A554F5"/>
    <w:rsid w:val="00A60A66"/>
    <w:rsid w:val="00A6395B"/>
    <w:rsid w:val="00A648E0"/>
    <w:rsid w:val="00A660F3"/>
    <w:rsid w:val="00A72EE0"/>
    <w:rsid w:val="00A75892"/>
    <w:rsid w:val="00A762AD"/>
    <w:rsid w:val="00A7682D"/>
    <w:rsid w:val="00A76E67"/>
    <w:rsid w:val="00A84431"/>
    <w:rsid w:val="00A9229B"/>
    <w:rsid w:val="00A95321"/>
    <w:rsid w:val="00A95D0D"/>
    <w:rsid w:val="00A976BB"/>
    <w:rsid w:val="00AA609B"/>
    <w:rsid w:val="00AA7E3A"/>
    <w:rsid w:val="00AB04A3"/>
    <w:rsid w:val="00AB1F8E"/>
    <w:rsid w:val="00AB6C9C"/>
    <w:rsid w:val="00AB6D51"/>
    <w:rsid w:val="00AC097B"/>
    <w:rsid w:val="00AD28B4"/>
    <w:rsid w:val="00AD7417"/>
    <w:rsid w:val="00AF05B5"/>
    <w:rsid w:val="00B00DA2"/>
    <w:rsid w:val="00B02161"/>
    <w:rsid w:val="00B049E9"/>
    <w:rsid w:val="00B106CC"/>
    <w:rsid w:val="00B2767F"/>
    <w:rsid w:val="00B31694"/>
    <w:rsid w:val="00B32C53"/>
    <w:rsid w:val="00B35C02"/>
    <w:rsid w:val="00B57072"/>
    <w:rsid w:val="00B61650"/>
    <w:rsid w:val="00B76666"/>
    <w:rsid w:val="00B838FA"/>
    <w:rsid w:val="00B90F8E"/>
    <w:rsid w:val="00B914E0"/>
    <w:rsid w:val="00B941C5"/>
    <w:rsid w:val="00BA2E9B"/>
    <w:rsid w:val="00BB22B3"/>
    <w:rsid w:val="00BB2F59"/>
    <w:rsid w:val="00BB583C"/>
    <w:rsid w:val="00BB7E23"/>
    <w:rsid w:val="00BC1552"/>
    <w:rsid w:val="00BC2F26"/>
    <w:rsid w:val="00BC548E"/>
    <w:rsid w:val="00BD0519"/>
    <w:rsid w:val="00BD2B03"/>
    <w:rsid w:val="00BD43E5"/>
    <w:rsid w:val="00BD6998"/>
    <w:rsid w:val="00BE3A54"/>
    <w:rsid w:val="00BE40A3"/>
    <w:rsid w:val="00BF4ECF"/>
    <w:rsid w:val="00C24B4F"/>
    <w:rsid w:val="00C25305"/>
    <w:rsid w:val="00C32977"/>
    <w:rsid w:val="00C34888"/>
    <w:rsid w:val="00C61930"/>
    <w:rsid w:val="00C67D97"/>
    <w:rsid w:val="00C8009C"/>
    <w:rsid w:val="00C82F3B"/>
    <w:rsid w:val="00C955F8"/>
    <w:rsid w:val="00CA30C6"/>
    <w:rsid w:val="00CB7666"/>
    <w:rsid w:val="00CC5552"/>
    <w:rsid w:val="00CC6772"/>
    <w:rsid w:val="00CD761A"/>
    <w:rsid w:val="00CE42DE"/>
    <w:rsid w:val="00CE5980"/>
    <w:rsid w:val="00CE5C2A"/>
    <w:rsid w:val="00CF05E8"/>
    <w:rsid w:val="00CF1524"/>
    <w:rsid w:val="00CF6935"/>
    <w:rsid w:val="00CF6FA4"/>
    <w:rsid w:val="00D02AE6"/>
    <w:rsid w:val="00D14CD9"/>
    <w:rsid w:val="00D1706F"/>
    <w:rsid w:val="00D2408D"/>
    <w:rsid w:val="00D2415D"/>
    <w:rsid w:val="00D24BC1"/>
    <w:rsid w:val="00D31B50"/>
    <w:rsid w:val="00D3551A"/>
    <w:rsid w:val="00D35E76"/>
    <w:rsid w:val="00D371ED"/>
    <w:rsid w:val="00D41BD5"/>
    <w:rsid w:val="00D52A7A"/>
    <w:rsid w:val="00D54717"/>
    <w:rsid w:val="00D6225F"/>
    <w:rsid w:val="00D723AC"/>
    <w:rsid w:val="00D761F2"/>
    <w:rsid w:val="00D8368B"/>
    <w:rsid w:val="00D87041"/>
    <w:rsid w:val="00D87D6A"/>
    <w:rsid w:val="00D949C3"/>
    <w:rsid w:val="00D96BED"/>
    <w:rsid w:val="00D9706D"/>
    <w:rsid w:val="00DB1DC9"/>
    <w:rsid w:val="00DB29D3"/>
    <w:rsid w:val="00DB4BB4"/>
    <w:rsid w:val="00DC437B"/>
    <w:rsid w:val="00DC6696"/>
    <w:rsid w:val="00DD008C"/>
    <w:rsid w:val="00DD22F3"/>
    <w:rsid w:val="00DD6CF1"/>
    <w:rsid w:val="00DE32F5"/>
    <w:rsid w:val="00DE7193"/>
    <w:rsid w:val="00DF02B1"/>
    <w:rsid w:val="00DF19B2"/>
    <w:rsid w:val="00E00060"/>
    <w:rsid w:val="00E03813"/>
    <w:rsid w:val="00E059B5"/>
    <w:rsid w:val="00E22301"/>
    <w:rsid w:val="00E23560"/>
    <w:rsid w:val="00E34B10"/>
    <w:rsid w:val="00E35CA1"/>
    <w:rsid w:val="00E41AFC"/>
    <w:rsid w:val="00E43C44"/>
    <w:rsid w:val="00E47506"/>
    <w:rsid w:val="00E52D75"/>
    <w:rsid w:val="00E561A8"/>
    <w:rsid w:val="00E56539"/>
    <w:rsid w:val="00E56F99"/>
    <w:rsid w:val="00E6389B"/>
    <w:rsid w:val="00E63EFF"/>
    <w:rsid w:val="00E67B4E"/>
    <w:rsid w:val="00E747F5"/>
    <w:rsid w:val="00E754C3"/>
    <w:rsid w:val="00E81712"/>
    <w:rsid w:val="00E949A7"/>
    <w:rsid w:val="00EA1435"/>
    <w:rsid w:val="00EA416B"/>
    <w:rsid w:val="00EB08E7"/>
    <w:rsid w:val="00EB65CD"/>
    <w:rsid w:val="00EB7F9B"/>
    <w:rsid w:val="00EC4096"/>
    <w:rsid w:val="00EC40E0"/>
    <w:rsid w:val="00EC5FEA"/>
    <w:rsid w:val="00ED75B6"/>
    <w:rsid w:val="00EE0D27"/>
    <w:rsid w:val="00EE4582"/>
    <w:rsid w:val="00EE5926"/>
    <w:rsid w:val="00EF2390"/>
    <w:rsid w:val="00EF3043"/>
    <w:rsid w:val="00EF71C0"/>
    <w:rsid w:val="00F007C9"/>
    <w:rsid w:val="00F012B0"/>
    <w:rsid w:val="00F02DB6"/>
    <w:rsid w:val="00F06FE9"/>
    <w:rsid w:val="00F11566"/>
    <w:rsid w:val="00F15043"/>
    <w:rsid w:val="00F1580F"/>
    <w:rsid w:val="00F251A8"/>
    <w:rsid w:val="00F3058D"/>
    <w:rsid w:val="00F35363"/>
    <w:rsid w:val="00F44054"/>
    <w:rsid w:val="00F5261E"/>
    <w:rsid w:val="00F54790"/>
    <w:rsid w:val="00F55632"/>
    <w:rsid w:val="00F573CA"/>
    <w:rsid w:val="00F60180"/>
    <w:rsid w:val="00F6517B"/>
    <w:rsid w:val="00F83039"/>
    <w:rsid w:val="00F94479"/>
    <w:rsid w:val="00F96D93"/>
    <w:rsid w:val="00F97113"/>
    <w:rsid w:val="00FA3D5B"/>
    <w:rsid w:val="00FB6802"/>
    <w:rsid w:val="00FD14B6"/>
    <w:rsid w:val="00FD5748"/>
    <w:rsid w:val="00FD76A0"/>
    <w:rsid w:val="00FD78EF"/>
    <w:rsid w:val="00FE2A98"/>
    <w:rsid w:val="00FE39A4"/>
    <w:rsid w:val="00FE5C70"/>
    <w:rsid w:val="00FF653E"/>
    <w:rsid w:val="00FF6B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063CF1"/>
  <w15:docId w15:val="{6E4292C6-A386-4506-94AE-29953115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4796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90F8E"/>
    <w:rPr>
      <w:sz w:val="24"/>
      <w:lang w:val="en-AU"/>
    </w:rPr>
  </w:style>
  <w:style w:type="paragraph" w:styleId="Sraopastraipa">
    <w:name w:val="List Paragraph"/>
    <w:basedOn w:val="prastasis"/>
    <w:uiPriority w:val="34"/>
    <w:qFormat/>
    <w:rsid w:val="00BD43E5"/>
    <w:pPr>
      <w:spacing w:after="200" w:line="276" w:lineRule="auto"/>
      <w:ind w:left="720"/>
      <w:contextualSpacing/>
    </w:pPr>
    <w:rPr>
      <w:rFonts w:ascii="Calibri" w:eastAsia="Calibri" w:hAnsi="Calibri"/>
      <w:sz w:val="22"/>
      <w:szCs w:val="22"/>
      <w:lang w:val="en-US" w:eastAsia="en-US"/>
    </w:rPr>
  </w:style>
  <w:style w:type="paragraph" w:styleId="Antrats">
    <w:name w:val="header"/>
    <w:basedOn w:val="prastasis"/>
    <w:link w:val="AntratsDiagrama"/>
    <w:rsid w:val="003737B9"/>
    <w:pPr>
      <w:tabs>
        <w:tab w:val="center" w:pos="4819"/>
        <w:tab w:val="right" w:pos="9638"/>
      </w:tabs>
    </w:pPr>
  </w:style>
  <w:style w:type="character" w:customStyle="1" w:styleId="AntratsDiagrama">
    <w:name w:val="Antraštės Diagrama"/>
    <w:link w:val="Antrats"/>
    <w:rsid w:val="003737B9"/>
    <w:rPr>
      <w:sz w:val="24"/>
      <w:szCs w:val="24"/>
    </w:rPr>
  </w:style>
  <w:style w:type="paragraph" w:styleId="Porat">
    <w:name w:val="footer"/>
    <w:basedOn w:val="prastasis"/>
    <w:link w:val="PoratDiagrama"/>
    <w:rsid w:val="003737B9"/>
    <w:pPr>
      <w:tabs>
        <w:tab w:val="center" w:pos="4819"/>
        <w:tab w:val="right" w:pos="9638"/>
      </w:tabs>
    </w:pPr>
  </w:style>
  <w:style w:type="character" w:customStyle="1" w:styleId="PoratDiagrama">
    <w:name w:val="Poraštė Diagrama"/>
    <w:link w:val="Porat"/>
    <w:rsid w:val="003737B9"/>
    <w:rPr>
      <w:sz w:val="24"/>
      <w:szCs w:val="24"/>
    </w:rPr>
  </w:style>
  <w:style w:type="character" w:styleId="Hipersaitas">
    <w:name w:val="Hyperlink"/>
    <w:rsid w:val="00176129"/>
    <w:rPr>
      <w:color w:val="0563C1"/>
      <w:u w:val="single"/>
    </w:rPr>
  </w:style>
  <w:style w:type="character" w:styleId="Neapdorotaspaminjimas">
    <w:name w:val="Unresolved Mention"/>
    <w:uiPriority w:val="99"/>
    <w:semiHidden/>
    <w:unhideWhenUsed/>
    <w:rsid w:val="0017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233">
      <w:bodyDiv w:val="1"/>
      <w:marLeft w:val="0"/>
      <w:marRight w:val="0"/>
      <w:marTop w:val="0"/>
      <w:marBottom w:val="0"/>
      <w:divBdr>
        <w:top w:val="none" w:sz="0" w:space="0" w:color="auto"/>
        <w:left w:val="none" w:sz="0" w:space="0" w:color="auto"/>
        <w:bottom w:val="none" w:sz="0" w:space="0" w:color="auto"/>
        <w:right w:val="none" w:sz="0" w:space="0" w:color="auto"/>
      </w:divBdr>
    </w:div>
    <w:div w:id="228734883">
      <w:bodyDiv w:val="1"/>
      <w:marLeft w:val="0"/>
      <w:marRight w:val="0"/>
      <w:marTop w:val="0"/>
      <w:marBottom w:val="0"/>
      <w:divBdr>
        <w:top w:val="none" w:sz="0" w:space="0" w:color="auto"/>
        <w:left w:val="none" w:sz="0" w:space="0" w:color="auto"/>
        <w:bottom w:val="none" w:sz="0" w:space="0" w:color="auto"/>
        <w:right w:val="none" w:sz="0" w:space="0" w:color="auto"/>
      </w:divBdr>
    </w:div>
    <w:div w:id="314802025">
      <w:bodyDiv w:val="1"/>
      <w:marLeft w:val="0"/>
      <w:marRight w:val="0"/>
      <w:marTop w:val="0"/>
      <w:marBottom w:val="0"/>
      <w:divBdr>
        <w:top w:val="none" w:sz="0" w:space="0" w:color="auto"/>
        <w:left w:val="none" w:sz="0" w:space="0" w:color="auto"/>
        <w:bottom w:val="none" w:sz="0" w:space="0" w:color="auto"/>
        <w:right w:val="none" w:sz="0" w:space="0" w:color="auto"/>
      </w:divBdr>
    </w:div>
    <w:div w:id="580262457">
      <w:bodyDiv w:val="1"/>
      <w:marLeft w:val="0"/>
      <w:marRight w:val="0"/>
      <w:marTop w:val="0"/>
      <w:marBottom w:val="0"/>
      <w:divBdr>
        <w:top w:val="none" w:sz="0" w:space="0" w:color="auto"/>
        <w:left w:val="none" w:sz="0" w:space="0" w:color="auto"/>
        <w:bottom w:val="none" w:sz="0" w:space="0" w:color="auto"/>
        <w:right w:val="none" w:sz="0" w:space="0" w:color="auto"/>
      </w:divBdr>
    </w:div>
    <w:div w:id="787242023">
      <w:bodyDiv w:val="1"/>
      <w:marLeft w:val="0"/>
      <w:marRight w:val="0"/>
      <w:marTop w:val="0"/>
      <w:marBottom w:val="0"/>
      <w:divBdr>
        <w:top w:val="none" w:sz="0" w:space="0" w:color="auto"/>
        <w:left w:val="none" w:sz="0" w:space="0" w:color="auto"/>
        <w:bottom w:val="none" w:sz="0" w:space="0" w:color="auto"/>
        <w:right w:val="none" w:sz="0" w:space="0" w:color="auto"/>
      </w:divBdr>
    </w:div>
    <w:div w:id="834611858">
      <w:bodyDiv w:val="1"/>
      <w:marLeft w:val="0"/>
      <w:marRight w:val="0"/>
      <w:marTop w:val="0"/>
      <w:marBottom w:val="0"/>
      <w:divBdr>
        <w:top w:val="none" w:sz="0" w:space="0" w:color="auto"/>
        <w:left w:val="none" w:sz="0" w:space="0" w:color="auto"/>
        <w:bottom w:val="none" w:sz="0" w:space="0" w:color="auto"/>
        <w:right w:val="none" w:sz="0" w:space="0" w:color="auto"/>
      </w:divBdr>
    </w:div>
    <w:div w:id="914240708">
      <w:bodyDiv w:val="1"/>
      <w:marLeft w:val="0"/>
      <w:marRight w:val="0"/>
      <w:marTop w:val="0"/>
      <w:marBottom w:val="0"/>
      <w:divBdr>
        <w:top w:val="none" w:sz="0" w:space="0" w:color="auto"/>
        <w:left w:val="none" w:sz="0" w:space="0" w:color="auto"/>
        <w:bottom w:val="none" w:sz="0" w:space="0" w:color="auto"/>
        <w:right w:val="none" w:sz="0" w:space="0" w:color="auto"/>
      </w:divBdr>
    </w:div>
    <w:div w:id="915823361">
      <w:bodyDiv w:val="1"/>
      <w:marLeft w:val="0"/>
      <w:marRight w:val="0"/>
      <w:marTop w:val="0"/>
      <w:marBottom w:val="0"/>
      <w:divBdr>
        <w:top w:val="none" w:sz="0" w:space="0" w:color="auto"/>
        <w:left w:val="none" w:sz="0" w:space="0" w:color="auto"/>
        <w:bottom w:val="none" w:sz="0" w:space="0" w:color="auto"/>
        <w:right w:val="none" w:sz="0" w:space="0" w:color="auto"/>
      </w:divBdr>
    </w:div>
    <w:div w:id="1017538456">
      <w:bodyDiv w:val="1"/>
      <w:marLeft w:val="0"/>
      <w:marRight w:val="0"/>
      <w:marTop w:val="0"/>
      <w:marBottom w:val="0"/>
      <w:divBdr>
        <w:top w:val="none" w:sz="0" w:space="0" w:color="auto"/>
        <w:left w:val="none" w:sz="0" w:space="0" w:color="auto"/>
        <w:bottom w:val="none" w:sz="0" w:space="0" w:color="auto"/>
        <w:right w:val="none" w:sz="0" w:space="0" w:color="auto"/>
      </w:divBdr>
    </w:div>
    <w:div w:id="1225219802">
      <w:bodyDiv w:val="1"/>
      <w:marLeft w:val="0"/>
      <w:marRight w:val="0"/>
      <w:marTop w:val="0"/>
      <w:marBottom w:val="0"/>
      <w:divBdr>
        <w:top w:val="none" w:sz="0" w:space="0" w:color="auto"/>
        <w:left w:val="none" w:sz="0" w:space="0" w:color="auto"/>
        <w:bottom w:val="none" w:sz="0" w:space="0" w:color="auto"/>
        <w:right w:val="none" w:sz="0" w:space="0" w:color="auto"/>
      </w:divBdr>
    </w:div>
    <w:div w:id="12798755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4470158">
      <w:bodyDiv w:val="1"/>
      <w:marLeft w:val="0"/>
      <w:marRight w:val="0"/>
      <w:marTop w:val="0"/>
      <w:marBottom w:val="0"/>
      <w:divBdr>
        <w:top w:val="none" w:sz="0" w:space="0" w:color="auto"/>
        <w:left w:val="none" w:sz="0" w:space="0" w:color="auto"/>
        <w:bottom w:val="none" w:sz="0" w:space="0" w:color="auto"/>
        <w:right w:val="none" w:sz="0" w:space="0" w:color="auto"/>
      </w:divBdr>
    </w:div>
    <w:div w:id="1472211029">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1420790">
      <w:bodyDiv w:val="1"/>
      <w:marLeft w:val="0"/>
      <w:marRight w:val="0"/>
      <w:marTop w:val="0"/>
      <w:marBottom w:val="0"/>
      <w:divBdr>
        <w:top w:val="none" w:sz="0" w:space="0" w:color="auto"/>
        <w:left w:val="none" w:sz="0" w:space="0" w:color="auto"/>
        <w:bottom w:val="none" w:sz="0" w:space="0" w:color="auto"/>
        <w:right w:val="none" w:sz="0" w:space="0" w:color="auto"/>
      </w:divBdr>
    </w:div>
    <w:div w:id="1773666826">
      <w:bodyDiv w:val="1"/>
      <w:marLeft w:val="0"/>
      <w:marRight w:val="0"/>
      <w:marTop w:val="0"/>
      <w:marBottom w:val="0"/>
      <w:divBdr>
        <w:top w:val="none" w:sz="0" w:space="0" w:color="auto"/>
        <w:left w:val="none" w:sz="0" w:space="0" w:color="auto"/>
        <w:bottom w:val="none" w:sz="0" w:space="0" w:color="auto"/>
        <w:right w:val="none" w:sz="0" w:space="0" w:color="auto"/>
      </w:divBdr>
    </w:div>
    <w:div w:id="1782456046">
      <w:bodyDiv w:val="1"/>
      <w:marLeft w:val="0"/>
      <w:marRight w:val="0"/>
      <w:marTop w:val="0"/>
      <w:marBottom w:val="0"/>
      <w:divBdr>
        <w:top w:val="none" w:sz="0" w:space="0" w:color="auto"/>
        <w:left w:val="none" w:sz="0" w:space="0" w:color="auto"/>
        <w:bottom w:val="none" w:sz="0" w:space="0" w:color="auto"/>
        <w:right w:val="none" w:sz="0" w:space="0" w:color="auto"/>
      </w:divBdr>
    </w:div>
    <w:div w:id="19427589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4289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oneselection.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ltimus-tech.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d17593-7a87-4ef3-861b-020432d8cc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DADEC647D3D474D850B688918DCA22B" ma:contentTypeVersion="12" ma:contentTypeDescription="Kurkite naują dokumentą." ma:contentTypeScope="" ma:versionID="8876abe09b82cc228e90d47fe5ce04b1">
  <xsd:schema xmlns:xsd="http://www.w3.org/2001/XMLSchema" xmlns:xs="http://www.w3.org/2001/XMLSchema" xmlns:p="http://schemas.microsoft.com/office/2006/metadata/properties" xmlns:ns3="e5d17593-7a87-4ef3-861b-020432d8cc69" xmlns:ns4="1bb44a75-6f9c-4c06-9888-624102ff635d" targetNamespace="http://schemas.microsoft.com/office/2006/metadata/properties" ma:root="true" ma:fieldsID="24bf49c73133dedeed420666d88b969a" ns3:_="" ns4:_="">
    <xsd:import namespace="e5d17593-7a87-4ef3-861b-020432d8cc69"/>
    <xsd:import namespace="1bb44a75-6f9c-4c06-9888-624102ff63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7593-7a87-4ef3-861b-020432d8c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b44a75-6f9c-4c06-9888-624102ff635d"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59F8-D0FF-4F60-854D-2C5DB868161A}">
  <ds:schemaRefs>
    <ds:schemaRef ds:uri="http://schemas.microsoft.com/office/2006/metadata/properties"/>
    <ds:schemaRef ds:uri="http://schemas.microsoft.com/office/infopath/2007/PartnerControls"/>
    <ds:schemaRef ds:uri="e5d17593-7a87-4ef3-861b-020432d8cc69"/>
  </ds:schemaRefs>
</ds:datastoreItem>
</file>

<file path=customXml/itemProps2.xml><?xml version="1.0" encoding="utf-8"?>
<ds:datastoreItem xmlns:ds="http://schemas.openxmlformats.org/officeDocument/2006/customXml" ds:itemID="{553BC4EE-3E0B-40D2-BEA3-3F2F7A0A76CF}">
  <ds:schemaRefs>
    <ds:schemaRef ds:uri="http://schemas.microsoft.com/sharepoint/v3/contenttype/forms"/>
  </ds:schemaRefs>
</ds:datastoreItem>
</file>

<file path=customXml/itemProps3.xml><?xml version="1.0" encoding="utf-8"?>
<ds:datastoreItem xmlns:ds="http://schemas.openxmlformats.org/officeDocument/2006/customXml" ds:itemID="{1ABC4AAE-3F56-4C25-999A-BEDB3BE2E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7593-7a87-4ef3-861b-020432d8cc69"/>
    <ds:schemaRef ds:uri="1bb44a75-6f9c-4c06-9888-624102ff6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14971</Words>
  <Characters>8535</Characters>
  <Application>Microsoft Office Word</Application>
  <DocSecurity>0</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23460</CharactersWithSpaces>
  <SharedDoc>false</SharedDoc>
  <HLinks>
    <vt:vector size="6" baseType="variant">
      <vt:variant>
        <vt:i4>3801115</vt:i4>
      </vt:variant>
      <vt:variant>
        <vt:i4>0</vt:i4>
      </vt:variant>
      <vt:variant>
        <vt:i4>0</vt:i4>
      </vt:variant>
      <vt:variant>
        <vt:i4>5</vt:i4>
      </vt:variant>
      <vt:variant>
        <vt:lpwstr>mailto:SBVoke30@gmail.com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5</cp:revision>
  <cp:lastPrinted>2015-03-24T06:19:00Z</cp:lastPrinted>
  <dcterms:created xsi:type="dcterms:W3CDTF">2024-03-28T12:08:00Z</dcterms:created>
  <dcterms:modified xsi:type="dcterms:W3CDTF">2024-04-25T12:05:00Z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0x0101002DADEC647D3D474D850B688918DCA22B</vt:lpwstr>
  </property>
</Properties>
</file>