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680A0A" w14:textId="77777777" w:rsidR="005175A2" w:rsidRPr="00685DC4" w:rsidRDefault="00204E52" w:rsidP="005175A2">
      <w:r>
        <w:tab/>
      </w:r>
      <w:r>
        <w:tab/>
      </w:r>
      <w:r>
        <w:tab/>
      </w:r>
      <w:r>
        <w:tab/>
      </w:r>
      <w:r>
        <w:tab/>
      </w:r>
      <w:r w:rsidR="005175A2" w:rsidRPr="00685DC4">
        <w:t>PATVIRTINTA</w:t>
      </w:r>
    </w:p>
    <w:p w14:paraId="4056085C" w14:textId="77777777" w:rsidR="005175A2" w:rsidRPr="00685DC4" w:rsidRDefault="00204E52" w:rsidP="005175A2">
      <w:r>
        <w:tab/>
      </w:r>
      <w:r>
        <w:tab/>
      </w:r>
      <w:r>
        <w:tab/>
      </w:r>
      <w:r>
        <w:tab/>
      </w:r>
      <w:r>
        <w:tab/>
      </w:r>
      <w:r w:rsidR="005175A2" w:rsidRPr="00685DC4">
        <w:t>Vilniaus rajono savivaldybės</w:t>
      </w:r>
    </w:p>
    <w:p w14:paraId="3F8B8C63" w14:textId="77777777" w:rsidR="00204E52" w:rsidRDefault="00204E52" w:rsidP="005175A2">
      <w:r>
        <w:tab/>
      </w:r>
      <w:r>
        <w:tab/>
      </w:r>
      <w:r>
        <w:tab/>
      </w:r>
      <w:r>
        <w:tab/>
      </w:r>
      <w:r>
        <w:tab/>
        <w:t>Administracijos direktorės</w:t>
      </w:r>
    </w:p>
    <w:p w14:paraId="6E413244" w14:textId="77777777" w:rsidR="003542CD" w:rsidRDefault="00204E52" w:rsidP="003542CD">
      <w:r>
        <w:tab/>
      </w:r>
      <w:r>
        <w:tab/>
      </w:r>
      <w:r>
        <w:tab/>
      </w:r>
      <w:r>
        <w:tab/>
      </w:r>
      <w:r>
        <w:tab/>
      </w:r>
      <w:r w:rsidR="003542CD">
        <w:t>2023 m. kovo 1 d.</w:t>
      </w:r>
    </w:p>
    <w:p w14:paraId="5632470C" w14:textId="77777777" w:rsidR="003542CD" w:rsidRDefault="003542CD" w:rsidP="003542CD">
      <w:r>
        <w:tab/>
      </w:r>
      <w:r>
        <w:tab/>
      </w:r>
      <w:r>
        <w:tab/>
      </w:r>
      <w:r>
        <w:tab/>
      </w:r>
      <w:r>
        <w:tab/>
        <w:t>įsakymu Nr. A27(1)-595</w:t>
      </w:r>
    </w:p>
    <w:p w14:paraId="3664FEF3" w14:textId="61DC8A5F" w:rsidR="00637C9C" w:rsidRPr="00685DC4" w:rsidRDefault="00637C9C" w:rsidP="003542CD">
      <w:r>
        <w:tab/>
      </w:r>
      <w:r>
        <w:tab/>
      </w:r>
      <w:r>
        <w:tab/>
      </w:r>
      <w:r>
        <w:tab/>
      </w:r>
      <w:r>
        <w:tab/>
        <w:t>Priedas Nr.</w:t>
      </w:r>
      <w:r w:rsidR="00B917BB">
        <w:t xml:space="preserve"> 7</w:t>
      </w:r>
      <w:r>
        <w:t xml:space="preserve"> </w:t>
      </w:r>
    </w:p>
    <w:p w14:paraId="5B959401"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145BE181" w14:textId="77777777" w:rsidR="005175A2" w:rsidRPr="00D4654C" w:rsidRDefault="005175A2" w:rsidP="005175A2">
      <w:pPr>
        <w:ind w:left="720"/>
        <w:jc w:val="right"/>
        <w:rPr>
          <w:b/>
          <w:bCs/>
          <w:i/>
          <w:iCs/>
          <w:color w:val="FF0000"/>
          <w:sz w:val="26"/>
          <w:szCs w:val="26"/>
        </w:rPr>
      </w:pPr>
    </w:p>
    <w:p w14:paraId="23E6BE00"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9F09DF">
        <w:rPr>
          <w:b/>
          <w:sz w:val="28"/>
          <w:szCs w:val="28"/>
        </w:rPr>
        <w:t>Lavoriškių</w:t>
      </w:r>
      <w:r w:rsidR="00204E52" w:rsidRPr="00E22301">
        <w:rPr>
          <w:b/>
          <w:sz w:val="28"/>
          <w:szCs w:val="28"/>
        </w:rPr>
        <w:t xml:space="preserve"> </w:t>
      </w:r>
      <w:r w:rsidRPr="00E22301">
        <w:rPr>
          <w:b/>
          <w:sz w:val="28"/>
          <w:szCs w:val="28"/>
        </w:rPr>
        <w:t>seniūnijos</w:t>
      </w:r>
    </w:p>
    <w:p w14:paraId="6613B8F3" w14:textId="77777777" w:rsidR="005175A2" w:rsidRPr="00E22301" w:rsidRDefault="005175A2" w:rsidP="00E22301">
      <w:pPr>
        <w:pStyle w:val="Pagrindiniotekstotrauka"/>
        <w:jc w:val="center"/>
        <w:rPr>
          <w:b/>
          <w:sz w:val="28"/>
          <w:szCs w:val="28"/>
        </w:rPr>
      </w:pPr>
      <w:r w:rsidRPr="00E22301">
        <w:rPr>
          <w:b/>
          <w:sz w:val="28"/>
          <w:szCs w:val="28"/>
        </w:rPr>
        <w:t>20</w:t>
      </w:r>
      <w:r w:rsidR="00AA6998">
        <w:rPr>
          <w:b/>
          <w:sz w:val="28"/>
          <w:szCs w:val="28"/>
        </w:rPr>
        <w:t>23</w:t>
      </w:r>
      <w:r w:rsidRPr="00E22301">
        <w:rPr>
          <w:b/>
          <w:sz w:val="28"/>
          <w:szCs w:val="28"/>
        </w:rPr>
        <w:t xml:space="preserve"> m. veiklos </w:t>
      </w:r>
      <w:r w:rsidR="00631275" w:rsidRPr="00E22301">
        <w:rPr>
          <w:b/>
          <w:sz w:val="28"/>
          <w:szCs w:val="28"/>
        </w:rPr>
        <w:t>planas</w:t>
      </w:r>
    </w:p>
    <w:p w14:paraId="1DAB2FE6" w14:textId="77777777" w:rsidR="00204E52" w:rsidRDefault="00204E52" w:rsidP="00204E52">
      <w:pPr>
        <w:suppressAutoHyphens/>
        <w:ind w:left="720"/>
        <w:jc w:val="center"/>
        <w:rPr>
          <w:b/>
          <w:sz w:val="26"/>
          <w:szCs w:val="26"/>
        </w:rPr>
      </w:pPr>
    </w:p>
    <w:p w14:paraId="4B595A6E" w14:textId="77777777" w:rsidR="007732BA" w:rsidRDefault="007732BA" w:rsidP="00204E52">
      <w:pPr>
        <w:suppressAutoHyphens/>
        <w:ind w:left="720"/>
        <w:jc w:val="center"/>
        <w:rPr>
          <w:b/>
          <w:sz w:val="26"/>
          <w:szCs w:val="26"/>
        </w:rPr>
      </w:pPr>
    </w:p>
    <w:p w14:paraId="3DEEF990" w14:textId="77777777" w:rsidR="00204E52" w:rsidRPr="006E5279" w:rsidRDefault="005175A2" w:rsidP="00E22301">
      <w:pPr>
        <w:numPr>
          <w:ilvl w:val="0"/>
          <w:numId w:val="3"/>
        </w:numPr>
        <w:tabs>
          <w:tab w:val="clear" w:pos="1070"/>
        </w:tabs>
        <w:suppressAutoHyphens/>
        <w:rPr>
          <w:b/>
          <w:bCs/>
          <w:sz w:val="26"/>
          <w:szCs w:val="26"/>
        </w:rPr>
      </w:pPr>
      <w:r w:rsidRPr="006E5279">
        <w:rPr>
          <w:b/>
          <w:bCs/>
          <w:sz w:val="26"/>
          <w:szCs w:val="26"/>
        </w:rPr>
        <w:t xml:space="preserve">Vilniaus rajono savivaldybės administracijos </w:t>
      </w:r>
      <w:r w:rsidR="009F09DF">
        <w:rPr>
          <w:b/>
          <w:bCs/>
          <w:sz w:val="26"/>
          <w:szCs w:val="26"/>
        </w:rPr>
        <w:t>Lavoriškių</w:t>
      </w:r>
      <w:r w:rsidRPr="006E5279">
        <w:rPr>
          <w:b/>
          <w:bCs/>
          <w:sz w:val="26"/>
          <w:szCs w:val="26"/>
        </w:rPr>
        <w:t xml:space="preserve"> seniūnijos aplinka</w:t>
      </w:r>
      <w:r w:rsidR="00251B95" w:rsidRPr="006E5279">
        <w:rPr>
          <w:b/>
          <w:bCs/>
          <w:sz w:val="26"/>
          <w:szCs w:val="26"/>
        </w:rPr>
        <w:t>.</w:t>
      </w:r>
    </w:p>
    <w:p w14:paraId="13E8EDB8" w14:textId="77777777" w:rsidR="00251B95" w:rsidRPr="006E5279" w:rsidRDefault="00251B95" w:rsidP="003C233B">
      <w:pPr>
        <w:suppressAutoHyphens/>
        <w:ind w:left="1080"/>
        <w:rPr>
          <w:b/>
          <w:bCs/>
        </w:rPr>
      </w:pPr>
    </w:p>
    <w:p w14:paraId="69F46E9A" w14:textId="77777777" w:rsidR="00817FE0" w:rsidRPr="006E5279" w:rsidRDefault="00251B95" w:rsidP="003C233B">
      <w:pPr>
        <w:suppressAutoHyphens/>
        <w:ind w:left="720"/>
        <w:rPr>
          <w:bCs/>
        </w:rPr>
      </w:pPr>
      <w:r w:rsidRPr="006E5279">
        <w:rPr>
          <w:b/>
          <w:bCs/>
        </w:rPr>
        <w:tab/>
      </w:r>
      <w:r w:rsidR="00204E52" w:rsidRPr="006E5279">
        <w:rPr>
          <w:bCs/>
        </w:rPr>
        <w:t>1.1. Seniū</w:t>
      </w:r>
      <w:r w:rsidR="00797AD1" w:rsidRPr="006E5279">
        <w:rPr>
          <w:bCs/>
        </w:rPr>
        <w:t>nijos plotas</w:t>
      </w:r>
      <w:r w:rsidR="006C3B67" w:rsidRPr="006E5279">
        <w:rPr>
          <w:bCs/>
        </w:rPr>
        <w:t>,</w:t>
      </w:r>
      <w:r w:rsidR="00797AD1" w:rsidRPr="006E5279">
        <w:rPr>
          <w:bCs/>
        </w:rPr>
        <w:t xml:space="preserve"> miestelių, kaimų trumpa charakteristika.</w:t>
      </w:r>
    </w:p>
    <w:p w14:paraId="61440414" w14:textId="77777777" w:rsidR="00B51EF3" w:rsidRDefault="00B51EF3" w:rsidP="00B51EF3">
      <w:pPr>
        <w:suppressAutoHyphens/>
        <w:ind w:firstLine="720"/>
        <w:jc w:val="both"/>
      </w:pPr>
    </w:p>
    <w:p w14:paraId="095D4FF5" w14:textId="77777777" w:rsidR="00B51EF3" w:rsidRPr="000E08C2" w:rsidRDefault="00B51EF3" w:rsidP="00B51EF3">
      <w:pPr>
        <w:suppressAutoHyphens/>
        <w:ind w:firstLine="720"/>
        <w:jc w:val="both"/>
      </w:pPr>
      <w:r w:rsidRPr="000E08C2">
        <w:t>Seniūnija yra Vilniaus rajono rytuose, pasienyje su Baltarusija. Ji</w:t>
      </w:r>
      <w:r w:rsidRPr="000E08C2">
        <w:rPr>
          <w:bCs/>
        </w:rPr>
        <w:t xml:space="preserve"> </w:t>
      </w:r>
      <w:r w:rsidRPr="000E08C2">
        <w:t>ribojasi su Vilniaus rajono Buivydžių, Bezdonių, Mickūnų, Kalvelių seniūnijomis. Plotas – 122,9 km². Šio ploto 32,9% užima žemės ūkio naudmenos, 54,5% – miškai, 0,8% – vandenys ir kitos paskirties plotai. Seniūnijoje yra 69 kaimai ir viensėdžiai. Seniūnijos centras – Lavoriškių kaimas.</w:t>
      </w:r>
    </w:p>
    <w:p w14:paraId="5BD11191" w14:textId="77777777" w:rsidR="00817FE0" w:rsidRPr="006E5279" w:rsidRDefault="00817FE0" w:rsidP="003C233B">
      <w:pPr>
        <w:suppressAutoHyphens/>
        <w:ind w:left="720"/>
        <w:rPr>
          <w:bCs/>
        </w:rPr>
      </w:pPr>
    </w:p>
    <w:p w14:paraId="7E9BBDEA" w14:textId="77777777" w:rsidR="00817FE0" w:rsidRDefault="00817FE0" w:rsidP="003C233B">
      <w:pPr>
        <w:suppressAutoHyphens/>
        <w:ind w:left="720"/>
        <w:rPr>
          <w:bCs/>
        </w:rPr>
      </w:pPr>
      <w:r w:rsidRPr="006E5279">
        <w:rPr>
          <w:bCs/>
        </w:rPr>
        <w:tab/>
        <w:t>1.2. Seniūnijos gyventojai</w:t>
      </w:r>
      <w:r w:rsidR="00204E52" w:rsidRPr="006E5279">
        <w:rPr>
          <w:bCs/>
        </w:rPr>
        <w:t xml:space="preserve"> (einamųjų met</w:t>
      </w:r>
      <w:r w:rsidR="00D949C3" w:rsidRPr="006E5279">
        <w:rPr>
          <w:bCs/>
        </w:rPr>
        <w:t>ų</w:t>
      </w:r>
      <w:r w:rsidR="00204E52" w:rsidRPr="006E5279">
        <w:rPr>
          <w:bCs/>
        </w:rPr>
        <w:t xml:space="preserve"> sausio </w:t>
      </w:r>
      <w:r w:rsidRPr="006E5279">
        <w:rPr>
          <w:bCs/>
        </w:rPr>
        <w:t>1 d. duomenimis).</w:t>
      </w:r>
    </w:p>
    <w:p w14:paraId="37D1BCD5" w14:textId="77777777" w:rsidR="00B51EF3" w:rsidRDefault="00B51EF3" w:rsidP="00B51EF3">
      <w:pPr>
        <w:suppressAutoHyphens/>
        <w:ind w:firstLine="720"/>
        <w:jc w:val="both"/>
        <w:rPr>
          <w:bCs/>
        </w:rPr>
      </w:pPr>
    </w:p>
    <w:p w14:paraId="044616EB" w14:textId="77777777" w:rsidR="00B51EF3" w:rsidRDefault="00B51EF3" w:rsidP="00B51EF3">
      <w:pPr>
        <w:suppressAutoHyphens/>
        <w:ind w:firstLine="720"/>
        <w:jc w:val="both"/>
        <w:rPr>
          <w:bCs/>
        </w:rPr>
      </w:pPr>
      <w:r w:rsidRPr="002E04AD">
        <w:rPr>
          <w:bCs/>
        </w:rPr>
        <w:t>Gyventojų skaičius einamųjų metų sausio 1 d. – 23</w:t>
      </w:r>
      <w:r w:rsidR="002E04AD" w:rsidRPr="002E04AD">
        <w:rPr>
          <w:bCs/>
        </w:rPr>
        <w:t>10</w:t>
      </w:r>
      <w:r w:rsidRPr="002E04AD">
        <w:rPr>
          <w:bCs/>
        </w:rPr>
        <w:t xml:space="preserve"> žmonių. </w:t>
      </w:r>
      <w:r w:rsidRPr="0001113D">
        <w:rPr>
          <w:bCs/>
        </w:rPr>
        <w:t>Didžiausios seniūnijos gyvenvietės: Mostiškės – 604 žm., Lavoriškės – 573 žm., Slabada – 184 žm., Kirtimai – 118 žm., Petruliškės – 114 žm., Nevieriškės – 91 žm., Adomaičiai – 68 žm.</w:t>
      </w:r>
    </w:p>
    <w:p w14:paraId="0FE9D931" w14:textId="77777777" w:rsidR="00B51EF3" w:rsidRPr="006E5279" w:rsidRDefault="00B51EF3"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6E5279" w14:paraId="4935D576" w14:textId="77777777" w:rsidTr="00817FE0">
        <w:tc>
          <w:tcPr>
            <w:tcW w:w="4638" w:type="dxa"/>
            <w:vAlign w:val="center"/>
          </w:tcPr>
          <w:p w14:paraId="193DD989" w14:textId="77777777" w:rsidR="00817FE0" w:rsidRPr="006E5279" w:rsidRDefault="00817FE0" w:rsidP="003C233B">
            <w:pPr>
              <w:suppressAutoHyphens/>
              <w:jc w:val="center"/>
              <w:rPr>
                <w:bCs/>
              </w:rPr>
            </w:pPr>
            <w:r w:rsidRPr="006E5279">
              <w:rPr>
                <w:bCs/>
              </w:rPr>
              <w:t>Seniūnijos gyventojai pagal pagrindines amžiaus grupes</w:t>
            </w:r>
          </w:p>
        </w:tc>
        <w:tc>
          <w:tcPr>
            <w:tcW w:w="4638" w:type="dxa"/>
            <w:vAlign w:val="center"/>
          </w:tcPr>
          <w:p w14:paraId="74CF211A" w14:textId="77777777" w:rsidR="00817FE0" w:rsidRPr="006E5279" w:rsidRDefault="00817FE0" w:rsidP="003C233B">
            <w:pPr>
              <w:suppressAutoHyphens/>
              <w:jc w:val="center"/>
              <w:rPr>
                <w:bCs/>
              </w:rPr>
            </w:pPr>
            <w:r w:rsidRPr="006E5279">
              <w:rPr>
                <w:bCs/>
              </w:rPr>
              <w:t>Skaičius</w:t>
            </w:r>
          </w:p>
        </w:tc>
      </w:tr>
      <w:tr w:rsidR="00B51EF3" w:rsidRPr="006E5279" w14:paraId="1DED9F0C" w14:textId="77777777" w:rsidTr="00817FE0">
        <w:tc>
          <w:tcPr>
            <w:tcW w:w="4638" w:type="dxa"/>
          </w:tcPr>
          <w:p w14:paraId="314AE2D0" w14:textId="77777777" w:rsidR="00B51EF3" w:rsidRPr="006E5279" w:rsidRDefault="00B51EF3" w:rsidP="00B51EF3">
            <w:pPr>
              <w:suppressAutoHyphens/>
              <w:rPr>
                <w:bCs/>
              </w:rPr>
            </w:pPr>
            <w:r w:rsidRPr="006E5279">
              <w:t>Darbingo amžiaus</w:t>
            </w:r>
          </w:p>
        </w:tc>
        <w:tc>
          <w:tcPr>
            <w:tcW w:w="4638" w:type="dxa"/>
          </w:tcPr>
          <w:p w14:paraId="20EC2253" w14:textId="77777777" w:rsidR="00B51EF3" w:rsidRPr="006A06D2" w:rsidRDefault="002E04AD" w:rsidP="00B51EF3">
            <w:pPr>
              <w:suppressAutoHyphens/>
              <w:rPr>
                <w:bCs/>
              </w:rPr>
            </w:pPr>
            <w:r w:rsidRPr="006A06D2">
              <w:t>1484</w:t>
            </w:r>
          </w:p>
        </w:tc>
      </w:tr>
      <w:tr w:rsidR="00B51EF3" w:rsidRPr="006E5279" w14:paraId="4C9D322E" w14:textId="77777777" w:rsidTr="00817FE0">
        <w:tc>
          <w:tcPr>
            <w:tcW w:w="4638" w:type="dxa"/>
          </w:tcPr>
          <w:p w14:paraId="3FFB617B" w14:textId="77777777" w:rsidR="00B51EF3" w:rsidRPr="006E5279" w:rsidRDefault="00B51EF3" w:rsidP="00B51EF3">
            <w:pPr>
              <w:suppressAutoHyphens/>
              <w:rPr>
                <w:bCs/>
              </w:rPr>
            </w:pPr>
            <w:r w:rsidRPr="006E5279">
              <w:t>Pensinio amžiaus</w:t>
            </w:r>
          </w:p>
        </w:tc>
        <w:tc>
          <w:tcPr>
            <w:tcW w:w="4638" w:type="dxa"/>
          </w:tcPr>
          <w:p w14:paraId="29D78885" w14:textId="77777777" w:rsidR="00B51EF3" w:rsidRPr="006A06D2" w:rsidRDefault="002E04AD" w:rsidP="00B51EF3">
            <w:pPr>
              <w:suppressAutoHyphens/>
              <w:rPr>
                <w:bCs/>
              </w:rPr>
            </w:pPr>
            <w:r w:rsidRPr="006A06D2">
              <w:t>434</w:t>
            </w:r>
          </w:p>
        </w:tc>
      </w:tr>
      <w:tr w:rsidR="00B51EF3" w:rsidRPr="006E5279" w14:paraId="0CE2E1DC" w14:textId="77777777" w:rsidTr="00817FE0">
        <w:tc>
          <w:tcPr>
            <w:tcW w:w="4638" w:type="dxa"/>
          </w:tcPr>
          <w:p w14:paraId="459ADCB6" w14:textId="77777777" w:rsidR="00B51EF3" w:rsidRPr="006E5279" w:rsidRDefault="00B51EF3" w:rsidP="00B51EF3">
            <w:pPr>
              <w:suppressAutoHyphens/>
              <w:rPr>
                <w:bCs/>
              </w:rPr>
            </w:pPr>
            <w:r w:rsidRPr="006E5279">
              <w:t>Vienišų asmenų</w:t>
            </w:r>
          </w:p>
        </w:tc>
        <w:tc>
          <w:tcPr>
            <w:tcW w:w="4638" w:type="dxa"/>
          </w:tcPr>
          <w:p w14:paraId="61120F54" w14:textId="77777777" w:rsidR="00B51EF3" w:rsidRPr="006A06D2" w:rsidRDefault="002E04AD" w:rsidP="00B51EF3">
            <w:pPr>
              <w:suppressAutoHyphens/>
              <w:rPr>
                <w:bCs/>
              </w:rPr>
            </w:pPr>
            <w:r w:rsidRPr="006A06D2">
              <w:t>17</w:t>
            </w:r>
          </w:p>
        </w:tc>
      </w:tr>
      <w:tr w:rsidR="00B51EF3" w:rsidRPr="006E5279" w14:paraId="3E458066" w14:textId="77777777" w:rsidTr="00817FE0">
        <w:tc>
          <w:tcPr>
            <w:tcW w:w="4638" w:type="dxa"/>
          </w:tcPr>
          <w:p w14:paraId="76FF6E50" w14:textId="77777777" w:rsidR="00B51EF3" w:rsidRPr="006E5279" w:rsidRDefault="00B51EF3" w:rsidP="00B51EF3">
            <w:pPr>
              <w:suppressAutoHyphens/>
              <w:rPr>
                <w:bCs/>
              </w:rPr>
            </w:pPr>
            <w:r w:rsidRPr="006E5279">
              <w:t>Vienišų nusenusių</w:t>
            </w:r>
          </w:p>
        </w:tc>
        <w:tc>
          <w:tcPr>
            <w:tcW w:w="4638" w:type="dxa"/>
          </w:tcPr>
          <w:p w14:paraId="4037F883" w14:textId="77777777" w:rsidR="00B51EF3" w:rsidRPr="006A06D2" w:rsidRDefault="002E04AD" w:rsidP="00B51EF3">
            <w:pPr>
              <w:suppressAutoHyphens/>
              <w:rPr>
                <w:bCs/>
              </w:rPr>
            </w:pPr>
            <w:r w:rsidRPr="006A06D2">
              <w:t>4</w:t>
            </w:r>
          </w:p>
        </w:tc>
      </w:tr>
      <w:tr w:rsidR="00B51EF3" w:rsidRPr="006E5279" w14:paraId="4EA9793F" w14:textId="77777777" w:rsidTr="00817FE0">
        <w:tc>
          <w:tcPr>
            <w:tcW w:w="4638" w:type="dxa"/>
          </w:tcPr>
          <w:p w14:paraId="0B5B957C" w14:textId="77777777" w:rsidR="00B51EF3" w:rsidRPr="006E5279" w:rsidRDefault="00B51EF3" w:rsidP="00B51EF3">
            <w:pPr>
              <w:suppressAutoHyphens/>
              <w:rPr>
                <w:bCs/>
              </w:rPr>
            </w:pPr>
            <w:r w:rsidRPr="006E5279">
              <w:t xml:space="preserve">Daugiau nei </w:t>
            </w:r>
            <w:smartTag w:uri="urn:schemas-microsoft-com:office:smarttags" w:element="metricconverter">
              <w:smartTagPr>
                <w:attr w:name="ProductID" w:val="75 m"/>
              </w:smartTagPr>
              <w:r w:rsidRPr="006E5279">
                <w:t>75 m</w:t>
              </w:r>
            </w:smartTag>
            <w:r w:rsidRPr="006E5279">
              <w:t>. amžiaus</w:t>
            </w:r>
          </w:p>
        </w:tc>
        <w:tc>
          <w:tcPr>
            <w:tcW w:w="4638" w:type="dxa"/>
          </w:tcPr>
          <w:p w14:paraId="53827403" w14:textId="77777777" w:rsidR="00B51EF3" w:rsidRPr="006A06D2" w:rsidRDefault="002E04AD" w:rsidP="00B51EF3">
            <w:pPr>
              <w:suppressAutoHyphens/>
              <w:rPr>
                <w:bCs/>
              </w:rPr>
            </w:pPr>
            <w:r w:rsidRPr="006A06D2">
              <w:t>160</w:t>
            </w:r>
          </w:p>
        </w:tc>
      </w:tr>
      <w:tr w:rsidR="00B51EF3" w:rsidRPr="006E5279" w14:paraId="69F726C1" w14:textId="77777777" w:rsidTr="00817FE0">
        <w:tc>
          <w:tcPr>
            <w:tcW w:w="4638" w:type="dxa"/>
          </w:tcPr>
          <w:p w14:paraId="569D3DC7" w14:textId="77777777" w:rsidR="00B51EF3" w:rsidRPr="006E5279" w:rsidRDefault="00B51EF3" w:rsidP="00B51EF3">
            <w:pPr>
              <w:suppressAutoHyphens/>
              <w:rPr>
                <w:bCs/>
              </w:rPr>
            </w:pPr>
            <w:r w:rsidRPr="006E5279">
              <w:t>Suaugusiųjų neįgaliųjų</w:t>
            </w:r>
          </w:p>
        </w:tc>
        <w:tc>
          <w:tcPr>
            <w:tcW w:w="4638" w:type="dxa"/>
          </w:tcPr>
          <w:p w14:paraId="6957D79A" w14:textId="77777777" w:rsidR="00B51EF3" w:rsidRPr="006A06D2" w:rsidRDefault="002E04AD" w:rsidP="00B51EF3">
            <w:pPr>
              <w:suppressAutoHyphens/>
              <w:rPr>
                <w:bCs/>
              </w:rPr>
            </w:pPr>
            <w:r w:rsidRPr="006A06D2">
              <w:t>170</w:t>
            </w:r>
          </w:p>
        </w:tc>
      </w:tr>
      <w:tr w:rsidR="00B51EF3" w:rsidRPr="006E5279" w14:paraId="37C5C0A2" w14:textId="77777777" w:rsidTr="00817FE0">
        <w:tc>
          <w:tcPr>
            <w:tcW w:w="4638" w:type="dxa"/>
          </w:tcPr>
          <w:p w14:paraId="4996A4F6" w14:textId="77777777" w:rsidR="00B51EF3" w:rsidRPr="006E5279" w:rsidRDefault="00B51EF3" w:rsidP="00B51EF3">
            <w:pPr>
              <w:suppressAutoHyphens/>
              <w:rPr>
                <w:bCs/>
              </w:rPr>
            </w:pPr>
            <w:r w:rsidRPr="006E5279">
              <w:t xml:space="preserve">Vaikų su negalia iki </w:t>
            </w:r>
            <w:smartTag w:uri="urn:schemas-microsoft-com:office:smarttags" w:element="metricconverter">
              <w:smartTagPr>
                <w:attr w:name="ProductID" w:val="18 m"/>
              </w:smartTagPr>
              <w:r w:rsidRPr="006E5279">
                <w:t>18 m</w:t>
              </w:r>
            </w:smartTag>
            <w:r w:rsidRPr="006E5279">
              <w:t>.</w:t>
            </w:r>
          </w:p>
        </w:tc>
        <w:tc>
          <w:tcPr>
            <w:tcW w:w="4638" w:type="dxa"/>
          </w:tcPr>
          <w:p w14:paraId="33434BF5" w14:textId="77777777" w:rsidR="00B51EF3" w:rsidRPr="006A06D2" w:rsidRDefault="002E04AD" w:rsidP="00B51EF3">
            <w:pPr>
              <w:suppressAutoHyphens/>
              <w:rPr>
                <w:bCs/>
              </w:rPr>
            </w:pPr>
            <w:r w:rsidRPr="006A06D2">
              <w:t>8</w:t>
            </w:r>
          </w:p>
        </w:tc>
      </w:tr>
      <w:tr w:rsidR="00B51EF3" w:rsidRPr="006E5279" w14:paraId="48EF71A8" w14:textId="77777777" w:rsidTr="00817FE0">
        <w:tc>
          <w:tcPr>
            <w:tcW w:w="4638" w:type="dxa"/>
          </w:tcPr>
          <w:p w14:paraId="387BDD65" w14:textId="77777777" w:rsidR="00B51EF3" w:rsidRPr="006E5279" w:rsidRDefault="00B51EF3" w:rsidP="00B51EF3">
            <w:pPr>
              <w:suppressAutoHyphens/>
            </w:pPr>
            <w:r w:rsidRPr="006E5279">
              <w:t>Darbingo amžiaus neįgaliųjų</w:t>
            </w:r>
          </w:p>
        </w:tc>
        <w:tc>
          <w:tcPr>
            <w:tcW w:w="4638" w:type="dxa"/>
          </w:tcPr>
          <w:p w14:paraId="02E93DAB" w14:textId="77777777" w:rsidR="00B51EF3" w:rsidRPr="006A06D2" w:rsidRDefault="002E04AD" w:rsidP="00B51EF3">
            <w:pPr>
              <w:suppressAutoHyphens/>
              <w:rPr>
                <w:bCs/>
              </w:rPr>
            </w:pPr>
            <w:r w:rsidRPr="006A06D2">
              <w:t>120</w:t>
            </w:r>
          </w:p>
        </w:tc>
      </w:tr>
      <w:tr w:rsidR="00B51EF3" w:rsidRPr="006E5279" w14:paraId="5C39ED48" w14:textId="77777777" w:rsidTr="00817FE0">
        <w:tc>
          <w:tcPr>
            <w:tcW w:w="4638" w:type="dxa"/>
          </w:tcPr>
          <w:p w14:paraId="24E81E24" w14:textId="77777777" w:rsidR="00B51EF3" w:rsidRPr="006E5279" w:rsidRDefault="00B51EF3" w:rsidP="00B51EF3">
            <w:pPr>
              <w:suppressAutoHyphens/>
            </w:pPr>
            <w:r w:rsidRPr="006E5279">
              <w:t>Socialinę atskirtį patiriančios šeimos</w:t>
            </w:r>
          </w:p>
        </w:tc>
        <w:tc>
          <w:tcPr>
            <w:tcW w:w="4638" w:type="dxa"/>
          </w:tcPr>
          <w:p w14:paraId="77D908F7" w14:textId="77777777" w:rsidR="00B51EF3" w:rsidRPr="006A06D2" w:rsidRDefault="002E04AD" w:rsidP="00B51EF3">
            <w:pPr>
              <w:suppressAutoHyphens/>
              <w:rPr>
                <w:bCs/>
              </w:rPr>
            </w:pPr>
            <w:r w:rsidRPr="006A06D2">
              <w:t>12</w:t>
            </w:r>
          </w:p>
        </w:tc>
      </w:tr>
    </w:tbl>
    <w:p w14:paraId="3550BF3E" w14:textId="77777777" w:rsidR="00204E52" w:rsidRPr="006E5279" w:rsidRDefault="00204E52" w:rsidP="003C233B">
      <w:pPr>
        <w:suppressAutoHyphens/>
        <w:ind w:left="720"/>
        <w:rPr>
          <w:bCs/>
        </w:rPr>
      </w:pPr>
    </w:p>
    <w:p w14:paraId="75C5906D" w14:textId="77777777" w:rsidR="004B225B" w:rsidRDefault="00251B95" w:rsidP="003C233B">
      <w:pPr>
        <w:suppressAutoHyphens/>
        <w:ind w:left="720"/>
        <w:rPr>
          <w:bCs/>
        </w:rPr>
      </w:pPr>
      <w:r w:rsidRPr="006E5279">
        <w:rPr>
          <w:bCs/>
        </w:rPr>
        <w:tab/>
      </w:r>
      <w:r w:rsidR="00817FE0" w:rsidRPr="006E5279">
        <w:rPr>
          <w:bCs/>
        </w:rPr>
        <w:t>1.3</w:t>
      </w:r>
      <w:r w:rsidR="004B225B" w:rsidRPr="006E5279">
        <w:rPr>
          <w:bCs/>
        </w:rPr>
        <w:t xml:space="preserve">. Seniūnijos seniūnaitijos, </w:t>
      </w:r>
      <w:r w:rsidR="00797AD1" w:rsidRPr="006E5279">
        <w:rPr>
          <w:bCs/>
        </w:rPr>
        <w:t xml:space="preserve">bendruomenės, </w:t>
      </w:r>
      <w:r w:rsidR="006C3B67" w:rsidRPr="006E5279">
        <w:rPr>
          <w:bCs/>
        </w:rPr>
        <w:t xml:space="preserve">bendrijos </w:t>
      </w:r>
      <w:r w:rsidR="00EC4096" w:rsidRPr="006E5279">
        <w:rPr>
          <w:bCs/>
        </w:rPr>
        <w:t xml:space="preserve">( skaičius, pagrindinė </w:t>
      </w:r>
      <w:r w:rsidR="00EC4096" w:rsidRPr="006E5279">
        <w:rPr>
          <w:bCs/>
        </w:rPr>
        <w:tab/>
        <w:t>informacija).</w:t>
      </w:r>
    </w:p>
    <w:p w14:paraId="37429CCF" w14:textId="77777777" w:rsidR="00B917BB" w:rsidRDefault="00B917BB" w:rsidP="00B51EF3">
      <w:pPr>
        <w:suppressAutoHyphens/>
        <w:ind w:firstLine="720"/>
        <w:jc w:val="both"/>
        <w:rPr>
          <w:bCs/>
        </w:rPr>
      </w:pPr>
    </w:p>
    <w:p w14:paraId="11868ABE" w14:textId="77777777" w:rsidR="00B51EF3" w:rsidRPr="006A1737" w:rsidRDefault="00B51EF3" w:rsidP="00B51EF3">
      <w:pPr>
        <w:suppressAutoHyphens/>
        <w:ind w:firstLine="720"/>
        <w:jc w:val="both"/>
        <w:rPr>
          <w:bCs/>
        </w:rPr>
      </w:pPr>
      <w:r w:rsidRPr="006A1737">
        <w:rPr>
          <w:bCs/>
        </w:rPr>
        <w:t>Seniūnijos teritorija yra suskirstyta į 7 seniūnaitijas:</w:t>
      </w:r>
    </w:p>
    <w:p w14:paraId="718550D2" w14:textId="77777777" w:rsidR="00B51EF3" w:rsidRPr="006A1737" w:rsidRDefault="00B51EF3" w:rsidP="00B51EF3">
      <w:pPr>
        <w:suppressAutoHyphens/>
        <w:ind w:firstLine="720"/>
        <w:jc w:val="both"/>
        <w:rPr>
          <w:bCs/>
        </w:rPr>
      </w:pPr>
      <w:r w:rsidRPr="006642DC">
        <w:rPr>
          <w:b/>
        </w:rPr>
        <w:t>Mostiškių seniūnaitija 1</w:t>
      </w:r>
      <w:r w:rsidRPr="006A1737">
        <w:rPr>
          <w:bCs/>
        </w:rPr>
        <w:t xml:space="preserve"> (Mostiškių k.: Sodų g., Gėlių g., Naujoji g., Tolimoji g., Linksmoji g. Mokyklos g. Karoliškių k.), seniūnaitis – Robert Klimaševski;</w:t>
      </w:r>
    </w:p>
    <w:p w14:paraId="227A722A" w14:textId="77777777" w:rsidR="00B51EF3" w:rsidRPr="006A1737" w:rsidRDefault="00B51EF3" w:rsidP="00B51EF3">
      <w:pPr>
        <w:suppressAutoHyphens/>
        <w:ind w:firstLine="720"/>
        <w:jc w:val="both"/>
        <w:rPr>
          <w:bCs/>
        </w:rPr>
      </w:pPr>
      <w:r w:rsidRPr="006642DC">
        <w:rPr>
          <w:b/>
        </w:rPr>
        <w:t>Mostiškių seniūnaitija 2</w:t>
      </w:r>
      <w:r w:rsidRPr="006A1737">
        <w:rPr>
          <w:bCs/>
        </w:rPr>
        <w:t xml:space="preserve"> (Mostiškių k.: Baltarusijos g., Lakštingalų g., Darželio g., Medaus g., Pievų g., Laisvės 1-oji g., Laisvės 2-oji g.), seniūnaitė – Zofija Jadvyga Komar;</w:t>
      </w:r>
    </w:p>
    <w:p w14:paraId="4E7A820F" w14:textId="77777777" w:rsidR="00B51EF3" w:rsidRPr="006A1737" w:rsidRDefault="00B51EF3" w:rsidP="00B51EF3">
      <w:pPr>
        <w:suppressAutoHyphens/>
        <w:ind w:firstLine="720"/>
        <w:jc w:val="both"/>
        <w:rPr>
          <w:bCs/>
        </w:rPr>
      </w:pPr>
      <w:r w:rsidRPr="006642DC">
        <w:rPr>
          <w:b/>
        </w:rPr>
        <w:t>Kirtimų seniūnaitija</w:t>
      </w:r>
      <w:r w:rsidRPr="006A1737">
        <w:rPr>
          <w:bCs/>
        </w:rPr>
        <w:t xml:space="preserve"> (Skynimų k., Puntuzų k., Markiškių k., Bildžių k., Vyžiškių k., Krūminės vs., Vitkiškių k., Dekaniškių k., Čiriškių vs., Kirtimų k., Paežerių vs., Putinų k., Červiškių k.), seniūnaitis – Tadeuš Likša;</w:t>
      </w:r>
    </w:p>
    <w:p w14:paraId="4CDC5A42" w14:textId="77777777" w:rsidR="00B51EF3" w:rsidRPr="006A1737" w:rsidRDefault="00B51EF3" w:rsidP="00B51EF3">
      <w:pPr>
        <w:suppressAutoHyphens/>
        <w:ind w:firstLine="720"/>
        <w:jc w:val="both"/>
        <w:rPr>
          <w:bCs/>
        </w:rPr>
      </w:pPr>
      <w:r w:rsidRPr="006642DC">
        <w:rPr>
          <w:b/>
        </w:rPr>
        <w:lastRenderedPageBreak/>
        <w:t>Slabados seniūnaitija</w:t>
      </w:r>
      <w:r w:rsidRPr="006A1737">
        <w:rPr>
          <w:bCs/>
        </w:rPr>
        <w:t xml:space="preserve"> (Liesiškių k., Pečiulinės vs., Mažulių k., Budreliškių k., Slabados k., Bukiškių k., Saidotiškių k., Pauliukiškių k.), seniūnaitė – Alicija Petkevič;</w:t>
      </w:r>
    </w:p>
    <w:p w14:paraId="3C7F6387" w14:textId="77777777" w:rsidR="00B51EF3" w:rsidRDefault="00B51EF3" w:rsidP="00B51EF3">
      <w:pPr>
        <w:suppressAutoHyphens/>
        <w:ind w:firstLine="720"/>
        <w:jc w:val="both"/>
        <w:rPr>
          <w:bCs/>
        </w:rPr>
      </w:pPr>
      <w:r w:rsidRPr="006642DC">
        <w:rPr>
          <w:b/>
        </w:rPr>
        <w:t>Užupio seniūnaitija</w:t>
      </w:r>
      <w:r w:rsidRPr="006A1737">
        <w:rPr>
          <w:bCs/>
        </w:rPr>
        <w:t xml:space="preserve"> (Fermos k., Nevieriškių k., Santakos  k., Beržininkų k., Pabražuolės k., Lavoriškių kaimo dalis: Miškų g., Užupio g., Kranto g., Chodkevičiaus g., P. Skorynos g., Pilkapių g., B. Taraškevičiaus g., J. Mirono g.), seniūnaitis – Stanislav Simonovič;</w:t>
      </w:r>
      <w:r w:rsidRPr="006A1737">
        <w:rPr>
          <w:bCs/>
        </w:rPr>
        <w:tab/>
      </w:r>
    </w:p>
    <w:p w14:paraId="7E1A0BCE" w14:textId="77777777" w:rsidR="00B51EF3" w:rsidRPr="006A1737" w:rsidRDefault="00B51EF3" w:rsidP="00B51EF3">
      <w:pPr>
        <w:suppressAutoHyphens/>
        <w:ind w:firstLine="720"/>
        <w:jc w:val="both"/>
        <w:rPr>
          <w:bCs/>
        </w:rPr>
      </w:pPr>
      <w:r w:rsidRPr="006C53AA">
        <w:rPr>
          <w:b/>
        </w:rPr>
        <w:t>Centro seniūnaitija</w:t>
      </w:r>
      <w:r w:rsidRPr="006A1737">
        <w:rPr>
          <w:bCs/>
        </w:rPr>
        <w:t xml:space="preserve"> (Lavoriškių kaimo dalis: Liepos g., Ateities g., Taikos g., Gėlių g., Vilniaus g., Versmės g.), seniūnaitė – Anžela Grablevska;</w:t>
      </w:r>
      <w:r w:rsidRPr="006A1737">
        <w:rPr>
          <w:bCs/>
        </w:rPr>
        <w:tab/>
      </w:r>
    </w:p>
    <w:p w14:paraId="4843CEE7" w14:textId="77777777" w:rsidR="00B51EF3" w:rsidRPr="006A1737" w:rsidRDefault="00B51EF3" w:rsidP="00B51EF3">
      <w:pPr>
        <w:suppressAutoHyphens/>
        <w:ind w:firstLine="720"/>
        <w:jc w:val="both"/>
        <w:rPr>
          <w:bCs/>
        </w:rPr>
      </w:pPr>
      <w:r w:rsidRPr="006642DC">
        <w:rPr>
          <w:b/>
        </w:rPr>
        <w:t>Petruliškių seniūnaitija</w:t>
      </w:r>
      <w:r w:rsidRPr="006A1737">
        <w:rPr>
          <w:bCs/>
        </w:rPr>
        <w:t xml:space="preserve"> (Petruliškių k., Pamiškių k., Galkiškių k., Mačiuliškių k., Labaniškių k., Kuleliškių k., Kuželiškių k., Kazimiriškių k., Laurininkų k., Galkiškių k., Burniškių k., Šarkiškių k., Šakališkių k., Kaponiškių k., Černuliškių k., Gražuliškių k., Juozapinės k., Žaliašilio k., Šniūrų k., Pukštėnų k., Tvankiškių k., Sodybų k., Margių vs.), seniūnaitė – Valerija Rodz.</w:t>
      </w:r>
    </w:p>
    <w:p w14:paraId="6C655180" w14:textId="77777777" w:rsidR="00B51EF3" w:rsidRPr="006A1737" w:rsidRDefault="00B51EF3" w:rsidP="00B51EF3">
      <w:pPr>
        <w:suppressAutoHyphens/>
        <w:ind w:firstLine="720"/>
        <w:jc w:val="both"/>
        <w:rPr>
          <w:bCs/>
        </w:rPr>
      </w:pPr>
      <w:r w:rsidRPr="006A1737">
        <w:rPr>
          <w:bCs/>
        </w:rPr>
        <w:t>Seniūnijoje veikia 3 kaimo bendruomenės:</w:t>
      </w:r>
    </w:p>
    <w:p w14:paraId="05F496B0" w14:textId="77777777" w:rsidR="00B51EF3" w:rsidRPr="006A1737" w:rsidRDefault="00B51EF3" w:rsidP="00B51EF3">
      <w:pPr>
        <w:suppressAutoHyphens/>
        <w:ind w:firstLine="720"/>
        <w:jc w:val="both"/>
        <w:rPr>
          <w:bCs/>
        </w:rPr>
      </w:pPr>
      <w:r w:rsidRPr="006A1737">
        <w:rPr>
          <w:bCs/>
        </w:rPr>
        <w:t>•</w:t>
      </w:r>
      <w:r w:rsidRPr="006A1737">
        <w:rPr>
          <w:bCs/>
        </w:rPr>
        <w:tab/>
        <w:t>Slabados kaimo bendruomenė;</w:t>
      </w:r>
    </w:p>
    <w:p w14:paraId="134582BB" w14:textId="77777777" w:rsidR="00B51EF3" w:rsidRPr="006A1737" w:rsidRDefault="00B51EF3" w:rsidP="00B51EF3">
      <w:pPr>
        <w:suppressAutoHyphens/>
        <w:ind w:firstLine="720"/>
        <w:jc w:val="both"/>
        <w:rPr>
          <w:bCs/>
        </w:rPr>
      </w:pPr>
      <w:r w:rsidRPr="006A1737">
        <w:rPr>
          <w:bCs/>
        </w:rPr>
        <w:t>•</w:t>
      </w:r>
      <w:r w:rsidRPr="006A1737">
        <w:rPr>
          <w:bCs/>
        </w:rPr>
        <w:tab/>
        <w:t>Vilniaus r. Mostiškių kaimo bendruomenė;</w:t>
      </w:r>
    </w:p>
    <w:p w14:paraId="6CB4FA86" w14:textId="77777777" w:rsidR="00B51EF3" w:rsidRDefault="00B51EF3" w:rsidP="00B51EF3">
      <w:pPr>
        <w:suppressAutoHyphens/>
        <w:ind w:firstLine="720"/>
        <w:jc w:val="both"/>
        <w:rPr>
          <w:bCs/>
        </w:rPr>
      </w:pPr>
      <w:r w:rsidRPr="006A1737">
        <w:rPr>
          <w:bCs/>
        </w:rPr>
        <w:t>•</w:t>
      </w:r>
      <w:r w:rsidRPr="006A1737">
        <w:rPr>
          <w:bCs/>
        </w:rPr>
        <w:tab/>
        <w:t>Lavoriškių bendruomenė.</w:t>
      </w:r>
    </w:p>
    <w:p w14:paraId="75FBE887" w14:textId="77777777" w:rsidR="00B51EF3" w:rsidRDefault="00B51EF3" w:rsidP="00B51EF3">
      <w:pPr>
        <w:suppressAutoHyphens/>
        <w:ind w:left="720"/>
        <w:rPr>
          <w:bCs/>
        </w:rPr>
      </w:pPr>
    </w:p>
    <w:p w14:paraId="5C147B00" w14:textId="77777777" w:rsidR="004B225B" w:rsidRPr="006E5279" w:rsidRDefault="00251B95" w:rsidP="003C233B">
      <w:pPr>
        <w:suppressAutoHyphens/>
        <w:ind w:left="720"/>
        <w:rPr>
          <w:bCs/>
        </w:rPr>
      </w:pPr>
      <w:r w:rsidRPr="006E5279">
        <w:rPr>
          <w:bCs/>
        </w:rPr>
        <w:tab/>
      </w:r>
      <w:r w:rsidR="004B225B" w:rsidRPr="006E5279">
        <w:rPr>
          <w:bCs/>
        </w:rPr>
        <w:t>1.</w:t>
      </w:r>
      <w:r w:rsidR="00817FE0" w:rsidRPr="006E5279">
        <w:rPr>
          <w:bCs/>
        </w:rPr>
        <w:t>4</w:t>
      </w:r>
      <w:r w:rsidR="004B225B" w:rsidRPr="006E5279">
        <w:rPr>
          <w:bCs/>
        </w:rPr>
        <w:t xml:space="preserve">. Švietimo </w:t>
      </w:r>
      <w:r w:rsidR="00EC4096" w:rsidRPr="006E5279">
        <w:rPr>
          <w:bCs/>
        </w:rPr>
        <w:t>įstaigos (pavadinimas,</w:t>
      </w:r>
      <w:r w:rsidR="004B225B" w:rsidRPr="006E5279">
        <w:rPr>
          <w:bCs/>
        </w:rPr>
        <w:t xml:space="preserve"> vaikų sk.</w:t>
      </w:r>
      <w:r w:rsidR="00EC4096" w:rsidRPr="006E5279">
        <w:rPr>
          <w:bCs/>
        </w:rPr>
        <w:t>, pagrindinė informacija</w:t>
      </w:r>
      <w:r w:rsidR="00BB22B3" w:rsidRPr="006E5279">
        <w:rPr>
          <w:bCs/>
        </w:rPr>
        <w:t xml:space="preserve"> apie įstaigą</w:t>
      </w:r>
      <w:r w:rsidR="004B225B" w:rsidRPr="006E5279">
        <w:rPr>
          <w:bCs/>
        </w:rPr>
        <w:t>)</w:t>
      </w:r>
      <w:r w:rsidR="006C3B67" w:rsidRPr="006E5279">
        <w:rPr>
          <w:bCs/>
        </w:rPr>
        <w:t>.</w:t>
      </w:r>
    </w:p>
    <w:p w14:paraId="18BFA7DD" w14:textId="77777777" w:rsidR="00B917BB" w:rsidRDefault="00B917BB" w:rsidP="00B51EF3">
      <w:pPr>
        <w:suppressAutoHyphens/>
        <w:ind w:firstLine="720"/>
        <w:jc w:val="both"/>
        <w:rPr>
          <w:bCs/>
        </w:rPr>
      </w:pPr>
    </w:p>
    <w:p w14:paraId="0B977C3D" w14:textId="77777777" w:rsidR="00B51EF3" w:rsidRPr="002E04AD" w:rsidRDefault="00B51EF3" w:rsidP="00B51EF3">
      <w:pPr>
        <w:suppressAutoHyphens/>
        <w:ind w:firstLine="720"/>
        <w:jc w:val="both"/>
        <w:rPr>
          <w:bCs/>
        </w:rPr>
      </w:pPr>
      <w:r w:rsidRPr="002E04AD">
        <w:rPr>
          <w:bCs/>
        </w:rPr>
        <w:t>Seniūnijos teritorijoje veikia:</w:t>
      </w:r>
    </w:p>
    <w:p w14:paraId="4D85F76B" w14:textId="77777777" w:rsidR="00B51EF3" w:rsidRPr="0001113D" w:rsidRDefault="00B51EF3" w:rsidP="00B51EF3">
      <w:pPr>
        <w:suppressAutoHyphens/>
        <w:ind w:firstLine="720"/>
        <w:jc w:val="both"/>
        <w:rPr>
          <w:bCs/>
        </w:rPr>
      </w:pPr>
      <w:r w:rsidRPr="0001113D">
        <w:rPr>
          <w:bCs/>
        </w:rPr>
        <w:t>Vilniaus r. Lavoriškių Stepono Batoro gimnazija (mokymo kalba – lenkų, vaikų skaičius – 10</w:t>
      </w:r>
      <w:r w:rsidR="0001113D" w:rsidRPr="0001113D">
        <w:rPr>
          <w:bCs/>
        </w:rPr>
        <w:t>9</w:t>
      </w:r>
      <w:r w:rsidRPr="0001113D">
        <w:rPr>
          <w:bCs/>
        </w:rPr>
        <w:t>);</w:t>
      </w:r>
    </w:p>
    <w:p w14:paraId="277193BF" w14:textId="77777777" w:rsidR="00B51EF3" w:rsidRPr="0001113D" w:rsidRDefault="00B51EF3" w:rsidP="00B51EF3">
      <w:pPr>
        <w:suppressAutoHyphens/>
        <w:ind w:firstLine="720"/>
        <w:jc w:val="both"/>
        <w:rPr>
          <w:bCs/>
        </w:rPr>
      </w:pPr>
      <w:r w:rsidRPr="0001113D">
        <w:rPr>
          <w:bCs/>
        </w:rPr>
        <w:t xml:space="preserve">Vilniaus r. Lavoriškių lopšelis-darželis (ugdymo kalba – lenkų, vaikų skaičius – </w:t>
      </w:r>
      <w:r w:rsidR="0001113D" w:rsidRPr="0001113D">
        <w:rPr>
          <w:bCs/>
        </w:rPr>
        <w:t>64</w:t>
      </w:r>
      <w:r w:rsidRPr="0001113D">
        <w:rPr>
          <w:bCs/>
        </w:rPr>
        <w:t>);</w:t>
      </w:r>
    </w:p>
    <w:p w14:paraId="4B3DD1FD" w14:textId="77777777" w:rsidR="0001113D" w:rsidRPr="0001113D" w:rsidRDefault="0001113D" w:rsidP="0001113D">
      <w:pPr>
        <w:suppressAutoHyphens/>
        <w:ind w:firstLine="720"/>
        <w:jc w:val="both"/>
        <w:rPr>
          <w:bCs/>
        </w:rPr>
      </w:pPr>
      <w:r w:rsidRPr="0001113D">
        <w:rPr>
          <w:color w:val="000000"/>
        </w:rPr>
        <w:t>Vilniaus r. Lavoriškių Stepono Batoro gimnazijos skyrius Vilniaus r. Mostiškių mokykla-daugiafunkcinis centras</w:t>
      </w:r>
      <w:r>
        <w:rPr>
          <w:color w:val="000000"/>
        </w:rPr>
        <w:t xml:space="preserve"> </w:t>
      </w:r>
      <w:r w:rsidRPr="0001113D">
        <w:rPr>
          <w:bCs/>
        </w:rPr>
        <w:t xml:space="preserve">(mokymo kalba – lenkų, vaikų skaičius – </w:t>
      </w:r>
      <w:r>
        <w:rPr>
          <w:bCs/>
        </w:rPr>
        <w:t>36</w:t>
      </w:r>
      <w:r w:rsidRPr="0001113D">
        <w:rPr>
          <w:bCs/>
        </w:rPr>
        <w:t>);</w:t>
      </w:r>
    </w:p>
    <w:p w14:paraId="1DADBB51" w14:textId="77777777" w:rsidR="00251B95" w:rsidRPr="006E5279" w:rsidRDefault="00251B95" w:rsidP="003C233B">
      <w:pPr>
        <w:suppressAutoHyphens/>
        <w:ind w:left="720"/>
        <w:rPr>
          <w:bCs/>
        </w:rPr>
      </w:pPr>
    </w:p>
    <w:p w14:paraId="2CF7D530" w14:textId="77777777" w:rsidR="004B225B" w:rsidRDefault="00251B95" w:rsidP="003C233B">
      <w:pPr>
        <w:suppressAutoHyphens/>
        <w:ind w:left="720"/>
        <w:rPr>
          <w:bCs/>
        </w:rPr>
      </w:pPr>
      <w:r w:rsidRPr="006E5279">
        <w:rPr>
          <w:bCs/>
        </w:rPr>
        <w:tab/>
      </w:r>
      <w:r w:rsidR="00817FE0" w:rsidRPr="006E5279">
        <w:rPr>
          <w:bCs/>
        </w:rPr>
        <w:t>1.5</w:t>
      </w:r>
      <w:r w:rsidR="004B225B" w:rsidRPr="006E5279">
        <w:rPr>
          <w:bCs/>
        </w:rPr>
        <w:t>. Kultūros, socialinės, sporto</w:t>
      </w:r>
      <w:r w:rsidR="007F2B86" w:rsidRPr="006E5279">
        <w:rPr>
          <w:bCs/>
        </w:rPr>
        <w:t>,</w:t>
      </w:r>
      <w:r w:rsidR="004B225B" w:rsidRPr="006E5279">
        <w:rPr>
          <w:bCs/>
        </w:rPr>
        <w:t xml:space="preserve"> </w:t>
      </w:r>
      <w:r w:rsidR="007F2B86" w:rsidRPr="006E5279">
        <w:rPr>
          <w:bCs/>
        </w:rPr>
        <w:t>sveikatos įstaigos, bibliotekos</w:t>
      </w:r>
      <w:r w:rsidR="004B225B" w:rsidRPr="006E5279">
        <w:rPr>
          <w:bCs/>
        </w:rPr>
        <w:t xml:space="preserve">, </w:t>
      </w:r>
      <w:r w:rsidRPr="006E5279">
        <w:rPr>
          <w:bCs/>
        </w:rPr>
        <w:tab/>
      </w:r>
      <w:r w:rsidR="004B225B" w:rsidRPr="006E5279">
        <w:rPr>
          <w:bCs/>
        </w:rPr>
        <w:t>bažnyčios ir kt. (Pavadinimas, pagrindinė informacija apie įstaigą).</w:t>
      </w:r>
    </w:p>
    <w:p w14:paraId="3ABA6635" w14:textId="77777777" w:rsidR="00B917BB" w:rsidRDefault="00B917BB" w:rsidP="00B51EF3">
      <w:pPr>
        <w:suppressAutoHyphens/>
        <w:ind w:left="340" w:firstLine="720"/>
        <w:jc w:val="both"/>
        <w:rPr>
          <w:bCs/>
        </w:rPr>
      </w:pPr>
    </w:p>
    <w:p w14:paraId="1BEFDBF1" w14:textId="77777777" w:rsidR="00B51EF3" w:rsidRPr="006A06D2" w:rsidRDefault="00B51EF3" w:rsidP="00B51EF3">
      <w:pPr>
        <w:suppressAutoHyphens/>
        <w:ind w:left="340" w:firstLine="720"/>
        <w:jc w:val="both"/>
        <w:rPr>
          <w:bCs/>
        </w:rPr>
      </w:pPr>
      <w:r w:rsidRPr="006A06D2">
        <w:rPr>
          <w:bCs/>
        </w:rPr>
        <w:t>Seniūnijos teritorijoje veikia:</w:t>
      </w:r>
    </w:p>
    <w:p w14:paraId="5BD57A7A" w14:textId="77777777" w:rsidR="00B51EF3" w:rsidRPr="006A06D2" w:rsidRDefault="00B51EF3" w:rsidP="00B51EF3">
      <w:pPr>
        <w:pStyle w:val="Sraopastraipa"/>
        <w:numPr>
          <w:ilvl w:val="0"/>
          <w:numId w:val="12"/>
        </w:numPr>
        <w:tabs>
          <w:tab w:val="left" w:pos="851"/>
          <w:tab w:val="left" w:pos="1134"/>
        </w:tabs>
        <w:suppressAutoHyphens/>
        <w:ind w:left="340" w:firstLine="720"/>
        <w:jc w:val="both"/>
        <w:rPr>
          <w:bCs/>
        </w:rPr>
      </w:pPr>
      <w:r w:rsidRPr="006A06D2">
        <w:rPr>
          <w:bCs/>
        </w:rPr>
        <w:t>Rudaminos daugiafunkcinio kultūros centro Lavoriškių skyriaus vokalinis ansamblis „Barwy Podwileńskie“ (repertuaras: lenkų liaudies, patriotinės, savo kūrybos dainos, sceniniai paveikslai);</w:t>
      </w:r>
    </w:p>
    <w:p w14:paraId="27C87091" w14:textId="77777777" w:rsidR="00B51EF3" w:rsidRPr="006A06D2" w:rsidRDefault="00B51EF3" w:rsidP="00B51EF3">
      <w:pPr>
        <w:pStyle w:val="Sraopastraipa"/>
        <w:numPr>
          <w:ilvl w:val="0"/>
          <w:numId w:val="12"/>
        </w:numPr>
        <w:suppressAutoHyphens/>
        <w:ind w:left="340" w:firstLine="720"/>
        <w:jc w:val="both"/>
        <w:rPr>
          <w:bCs/>
        </w:rPr>
      </w:pPr>
      <w:r w:rsidRPr="006A06D2">
        <w:rPr>
          <w:bCs/>
        </w:rPr>
        <w:t>VšĮ Vilniaus rajono centrinės poliklinikos Lavoriškių ambulatorija;</w:t>
      </w:r>
    </w:p>
    <w:p w14:paraId="4F9320C6" w14:textId="77777777" w:rsidR="00B51EF3" w:rsidRPr="006A06D2" w:rsidRDefault="00B51EF3" w:rsidP="00B51EF3">
      <w:pPr>
        <w:pStyle w:val="Sraopastraipa"/>
        <w:numPr>
          <w:ilvl w:val="0"/>
          <w:numId w:val="12"/>
        </w:numPr>
        <w:suppressAutoHyphens/>
        <w:ind w:left="340" w:firstLine="720"/>
        <w:jc w:val="both"/>
        <w:rPr>
          <w:bCs/>
        </w:rPr>
      </w:pPr>
      <w:r w:rsidRPr="006A06D2">
        <w:rPr>
          <w:bCs/>
        </w:rPr>
        <w:t>V. Staliulionienės bendros praktikos gydytojo kabinetas;</w:t>
      </w:r>
    </w:p>
    <w:p w14:paraId="5A5D2B50" w14:textId="77777777" w:rsidR="00B51EF3" w:rsidRPr="006A06D2" w:rsidRDefault="00B51EF3" w:rsidP="00B51EF3">
      <w:pPr>
        <w:pStyle w:val="Sraopastraipa"/>
        <w:numPr>
          <w:ilvl w:val="0"/>
          <w:numId w:val="12"/>
        </w:numPr>
        <w:tabs>
          <w:tab w:val="left" w:pos="709"/>
        </w:tabs>
        <w:suppressAutoHyphens/>
        <w:ind w:left="340" w:firstLine="720"/>
        <w:jc w:val="both"/>
        <w:rPr>
          <w:bCs/>
        </w:rPr>
      </w:pPr>
      <w:r w:rsidRPr="006A06D2">
        <w:rPr>
          <w:bCs/>
        </w:rPr>
        <w:t xml:space="preserve">Vilniaus r. savivaldybės Centrinės bibliotekos Lavoriškių viešoji biblioteka su interneto prieiga ir Mostiškių viešoji biblioteka su interneto prieiga; </w:t>
      </w:r>
    </w:p>
    <w:p w14:paraId="43537EAB" w14:textId="77777777" w:rsidR="00B51EF3" w:rsidRPr="006A06D2" w:rsidRDefault="00B51EF3" w:rsidP="00B51EF3">
      <w:pPr>
        <w:pStyle w:val="Sraopastraipa"/>
        <w:numPr>
          <w:ilvl w:val="0"/>
          <w:numId w:val="12"/>
        </w:numPr>
        <w:suppressAutoHyphens/>
        <w:ind w:left="340" w:firstLine="720"/>
        <w:jc w:val="both"/>
        <w:rPr>
          <w:bCs/>
        </w:rPr>
      </w:pPr>
      <w:r w:rsidRPr="006A06D2">
        <w:rPr>
          <w:bCs/>
        </w:rPr>
        <w:t>Vilniaus r. savivaldybės priešgaisrinės tarnybos Mostiškių ugniagesių komanda;</w:t>
      </w:r>
    </w:p>
    <w:p w14:paraId="752F4175" w14:textId="77777777" w:rsidR="00B51EF3" w:rsidRPr="006A06D2" w:rsidRDefault="00B51EF3" w:rsidP="00B51EF3">
      <w:pPr>
        <w:pStyle w:val="Sraopastraipa"/>
        <w:numPr>
          <w:ilvl w:val="0"/>
          <w:numId w:val="12"/>
        </w:numPr>
        <w:suppressAutoHyphens/>
        <w:ind w:left="340" w:firstLine="720"/>
        <w:jc w:val="both"/>
        <w:rPr>
          <w:bCs/>
        </w:rPr>
      </w:pPr>
      <w:r w:rsidRPr="006A06D2">
        <w:rPr>
          <w:bCs/>
        </w:rPr>
        <w:t xml:space="preserve">Lavoriškių Šv. Jono Krikštytojo bažnyčia (Romos katalikų) ir Mostiškių koplyčia. </w:t>
      </w:r>
    </w:p>
    <w:p w14:paraId="30EF0F74" w14:textId="77777777" w:rsidR="00251B95" w:rsidRPr="006E5279" w:rsidRDefault="00251B95" w:rsidP="003C233B">
      <w:pPr>
        <w:suppressAutoHyphens/>
        <w:ind w:left="720"/>
        <w:rPr>
          <w:bCs/>
        </w:rPr>
      </w:pPr>
    </w:p>
    <w:p w14:paraId="5E30A8FC" w14:textId="77777777" w:rsidR="00251B95" w:rsidRPr="006E5279" w:rsidRDefault="00251B95" w:rsidP="003C233B">
      <w:pPr>
        <w:suppressAutoHyphens/>
        <w:ind w:left="720"/>
        <w:rPr>
          <w:bCs/>
        </w:rPr>
      </w:pPr>
      <w:r w:rsidRPr="006E5279">
        <w:rPr>
          <w:bCs/>
        </w:rPr>
        <w:tab/>
      </w:r>
      <w:r w:rsidR="004B225B" w:rsidRPr="006E5279">
        <w:rPr>
          <w:bCs/>
        </w:rPr>
        <w:t>1.</w:t>
      </w:r>
      <w:r w:rsidR="00817FE0" w:rsidRPr="006E5279">
        <w:rPr>
          <w:bCs/>
        </w:rPr>
        <w:t>6</w:t>
      </w:r>
      <w:r w:rsidR="004B225B" w:rsidRPr="006E5279">
        <w:rPr>
          <w:bCs/>
        </w:rPr>
        <w:t>. Kapinės, visuomeninės paskirties teritorijos</w:t>
      </w:r>
      <w:r w:rsidRPr="006E5279">
        <w:rPr>
          <w:bCs/>
        </w:rPr>
        <w:t xml:space="preserve">, poilsinės zonos, parkai ir kt., sutartys dėl laikinų prekybos nuomos vietų (kioskai), prekybos aikštelės, prekybos ir paslaugų vietos ir kt. </w:t>
      </w:r>
    </w:p>
    <w:p w14:paraId="0BCFAF34" w14:textId="77777777" w:rsidR="00B917BB" w:rsidRDefault="00B917BB" w:rsidP="00B51EF3">
      <w:pPr>
        <w:suppressAutoHyphens/>
        <w:ind w:firstLine="720"/>
        <w:jc w:val="both"/>
        <w:rPr>
          <w:bCs/>
        </w:rPr>
      </w:pPr>
    </w:p>
    <w:p w14:paraId="398127B2" w14:textId="77777777" w:rsidR="00B51EF3" w:rsidRPr="006A06D2" w:rsidRDefault="00B51EF3" w:rsidP="00B51EF3">
      <w:pPr>
        <w:suppressAutoHyphens/>
        <w:ind w:firstLine="720"/>
        <w:jc w:val="both"/>
        <w:rPr>
          <w:bCs/>
        </w:rPr>
      </w:pPr>
      <w:r w:rsidRPr="006A06D2">
        <w:rPr>
          <w:bCs/>
        </w:rPr>
        <w:t>Seniūnijos teritorijoje yra:</w:t>
      </w:r>
    </w:p>
    <w:p w14:paraId="2ADCAE48" w14:textId="77777777" w:rsidR="00B51EF3" w:rsidRPr="006A06D2" w:rsidRDefault="00B51EF3" w:rsidP="00B51EF3">
      <w:pPr>
        <w:suppressAutoHyphens/>
        <w:ind w:firstLine="720"/>
        <w:jc w:val="both"/>
        <w:rPr>
          <w:bCs/>
        </w:rPr>
      </w:pPr>
      <w:r w:rsidRPr="006A06D2">
        <w:rPr>
          <w:bCs/>
        </w:rPr>
        <w:t>Veikiančios kapinės (Lavoriškių k. ir Petruliškių k.);</w:t>
      </w:r>
    </w:p>
    <w:p w14:paraId="6F16D918" w14:textId="77777777" w:rsidR="00B51EF3" w:rsidRPr="006A06D2" w:rsidRDefault="00B51EF3" w:rsidP="00B51EF3">
      <w:pPr>
        <w:suppressAutoHyphens/>
        <w:ind w:firstLine="720"/>
        <w:jc w:val="both"/>
        <w:rPr>
          <w:bCs/>
        </w:rPr>
      </w:pPr>
      <w:r w:rsidRPr="006A06D2">
        <w:rPr>
          <w:bCs/>
        </w:rPr>
        <w:t>Neveikiančios kapinės (Bildžių k., Mandutiškių k., Jurzdikos k., Dekaniškių k., Lavoriškių k.);</w:t>
      </w:r>
    </w:p>
    <w:p w14:paraId="5A935EDC" w14:textId="77777777" w:rsidR="00B51EF3" w:rsidRPr="006A06D2" w:rsidRDefault="00B51EF3" w:rsidP="00B51EF3">
      <w:pPr>
        <w:suppressAutoHyphens/>
        <w:ind w:firstLine="720"/>
        <w:jc w:val="both"/>
        <w:rPr>
          <w:bCs/>
        </w:rPr>
      </w:pPr>
      <w:r w:rsidRPr="006A06D2">
        <w:rPr>
          <w:bCs/>
        </w:rPr>
        <w:t>Lavoriškių kaimo poilsio zona pušyne prie Vilnelės upės;</w:t>
      </w:r>
    </w:p>
    <w:p w14:paraId="62AB028C" w14:textId="77777777" w:rsidR="00B51EF3" w:rsidRPr="006A06D2" w:rsidRDefault="00B51EF3" w:rsidP="00B51EF3">
      <w:pPr>
        <w:suppressAutoHyphens/>
        <w:ind w:firstLine="720"/>
        <w:jc w:val="both"/>
        <w:rPr>
          <w:bCs/>
        </w:rPr>
      </w:pPr>
      <w:r w:rsidRPr="006A06D2">
        <w:rPr>
          <w:bCs/>
        </w:rPr>
        <w:t>Slabados kaimo poilsio zona;</w:t>
      </w:r>
    </w:p>
    <w:p w14:paraId="558DB2E3" w14:textId="77777777" w:rsidR="00B51EF3" w:rsidRPr="006A06D2" w:rsidRDefault="00B51EF3" w:rsidP="00B51EF3">
      <w:pPr>
        <w:suppressAutoHyphens/>
        <w:ind w:firstLine="720"/>
        <w:jc w:val="both"/>
        <w:rPr>
          <w:bCs/>
        </w:rPr>
      </w:pPr>
      <w:r w:rsidRPr="006A06D2">
        <w:rPr>
          <w:bCs/>
        </w:rPr>
        <w:t>Visuomenės paskirties teritorijos – 31;</w:t>
      </w:r>
    </w:p>
    <w:p w14:paraId="38149C3C" w14:textId="77777777" w:rsidR="00B51EF3" w:rsidRPr="006A06D2" w:rsidRDefault="00B51EF3" w:rsidP="00B51EF3">
      <w:pPr>
        <w:suppressAutoHyphens/>
        <w:ind w:firstLine="720"/>
        <w:jc w:val="both"/>
        <w:rPr>
          <w:bCs/>
        </w:rPr>
      </w:pPr>
      <w:r w:rsidRPr="006A06D2">
        <w:rPr>
          <w:bCs/>
        </w:rPr>
        <w:t>Prekybos aikštelės – nėra;</w:t>
      </w:r>
    </w:p>
    <w:p w14:paraId="09BA879C" w14:textId="77777777" w:rsidR="00B51EF3" w:rsidRPr="006A06D2" w:rsidRDefault="00B51EF3" w:rsidP="00B51EF3">
      <w:pPr>
        <w:suppressAutoHyphens/>
        <w:ind w:firstLine="720"/>
        <w:jc w:val="both"/>
        <w:rPr>
          <w:bCs/>
        </w:rPr>
      </w:pPr>
      <w:r w:rsidRPr="006A06D2">
        <w:rPr>
          <w:bCs/>
        </w:rPr>
        <w:t>Prekybos ir paslaugų vietos – 2;</w:t>
      </w:r>
    </w:p>
    <w:p w14:paraId="53F12F08" w14:textId="77777777" w:rsidR="00B51EF3" w:rsidRPr="006A06D2" w:rsidRDefault="00B51EF3" w:rsidP="00B51EF3">
      <w:pPr>
        <w:suppressAutoHyphens/>
        <w:ind w:firstLine="720"/>
        <w:jc w:val="both"/>
        <w:rPr>
          <w:bCs/>
        </w:rPr>
      </w:pPr>
      <w:r w:rsidRPr="006A06D2">
        <w:rPr>
          <w:bCs/>
        </w:rPr>
        <w:t>Sutartys dėl laikinų prekybos nuomos vietų – nėra;</w:t>
      </w:r>
    </w:p>
    <w:p w14:paraId="66A62B0F" w14:textId="77777777" w:rsidR="00B51EF3" w:rsidRPr="006A06D2" w:rsidRDefault="00B51EF3" w:rsidP="00B51EF3">
      <w:pPr>
        <w:suppressAutoHyphens/>
        <w:ind w:firstLine="720"/>
        <w:jc w:val="both"/>
        <w:rPr>
          <w:bCs/>
        </w:rPr>
      </w:pPr>
      <w:r w:rsidRPr="006A06D2">
        <w:rPr>
          <w:bCs/>
        </w:rPr>
        <w:lastRenderedPageBreak/>
        <w:t>Bendras vietinės reikšmės viešųjų kelių ilgis seniūnijoje – 97,091 km.</w:t>
      </w:r>
    </w:p>
    <w:p w14:paraId="0FCEC089" w14:textId="77777777" w:rsidR="00B51EF3" w:rsidRPr="006A06D2" w:rsidRDefault="00B51EF3" w:rsidP="00B51EF3">
      <w:pPr>
        <w:suppressAutoHyphens/>
        <w:ind w:firstLine="720"/>
        <w:jc w:val="both"/>
        <w:rPr>
          <w:bCs/>
        </w:rPr>
      </w:pPr>
      <w:r w:rsidRPr="006A06D2">
        <w:rPr>
          <w:bCs/>
        </w:rPr>
        <w:t xml:space="preserve">Lavoriškių apylinkės pasižymi gražiu gamtovaizdžiu. </w:t>
      </w:r>
    </w:p>
    <w:p w14:paraId="09BCF255" w14:textId="77777777" w:rsidR="00B51EF3" w:rsidRPr="00B14A7F" w:rsidRDefault="00B51EF3" w:rsidP="00B51EF3">
      <w:pPr>
        <w:suppressAutoHyphens/>
        <w:ind w:firstLine="720"/>
        <w:jc w:val="both"/>
        <w:rPr>
          <w:bCs/>
        </w:rPr>
      </w:pPr>
      <w:r w:rsidRPr="006A06D2">
        <w:rPr>
          <w:bCs/>
        </w:rPr>
        <w:t>Seniūnijos teritorijoje yra Baravykinės kraštovaizdžio draustinis, Vilnios hidrografinis draustinis. Šiaurėje plyti Lavoriškių giria. Per seniūniją teka Vilnios upė. Seniūnijos teritorijoje Paežerių kaime yra ežeras Raukovė, kuris įtrauktas į Senosios Lietuvos šventviečių katalogą. Pietvakariuose stūkso Lavoriškių piliakalnis ir senovės gyvenvietės liekanos, kur buvo rasta pastatų liekanų, židinių, brūkšniuotos ir grublėtos keramikos, geležies šlako.</w:t>
      </w:r>
    </w:p>
    <w:p w14:paraId="30A960F3" w14:textId="77777777" w:rsidR="00B51EF3" w:rsidRDefault="00B51EF3" w:rsidP="00B51EF3">
      <w:pPr>
        <w:suppressAutoHyphens/>
        <w:ind w:firstLine="720"/>
        <w:jc w:val="both"/>
        <w:rPr>
          <w:bCs/>
        </w:rPr>
      </w:pPr>
    </w:p>
    <w:p w14:paraId="6CF91B59" w14:textId="77777777" w:rsidR="00E22301" w:rsidRDefault="00817FE0" w:rsidP="003C233B">
      <w:pPr>
        <w:suppressAutoHyphens/>
        <w:ind w:left="720"/>
        <w:rPr>
          <w:bCs/>
        </w:rPr>
      </w:pPr>
      <w:r w:rsidRPr="006E5279">
        <w:rPr>
          <w:bCs/>
        </w:rPr>
        <w:tab/>
        <w:t>1.7</w:t>
      </w:r>
      <w:r w:rsidR="00251B95" w:rsidRPr="006E5279">
        <w:rPr>
          <w:bCs/>
        </w:rPr>
        <w:t>. Seniūnijos teritorijoje esančios įmonė</w:t>
      </w:r>
      <w:r w:rsidR="007F2B86" w:rsidRPr="006E5279">
        <w:rPr>
          <w:bCs/>
        </w:rPr>
        <w:t xml:space="preserve">s (veiklos pobūdis, darbuotojų </w:t>
      </w:r>
      <w:r w:rsidR="00BB22B3" w:rsidRPr="006E5279">
        <w:rPr>
          <w:bCs/>
        </w:rPr>
        <w:t>sk.</w:t>
      </w:r>
      <w:r w:rsidR="00251B95" w:rsidRPr="006E5279">
        <w:rPr>
          <w:bCs/>
        </w:rPr>
        <w:t>).</w:t>
      </w:r>
    </w:p>
    <w:p w14:paraId="2B9B13B4" w14:textId="77777777" w:rsidR="006D63A3" w:rsidRPr="006E5279" w:rsidRDefault="006D63A3" w:rsidP="003C233B">
      <w:pPr>
        <w:suppressAutoHyphens/>
        <w:ind w:left="720"/>
        <w:rPr>
          <w:bCs/>
        </w:rPr>
      </w:pPr>
    </w:p>
    <w:p w14:paraId="774FA94B" w14:textId="77777777" w:rsidR="006D63A3" w:rsidRPr="006A06D2" w:rsidRDefault="006D63A3" w:rsidP="006D63A3">
      <w:pPr>
        <w:suppressAutoHyphens/>
        <w:ind w:firstLine="720"/>
        <w:jc w:val="both"/>
        <w:rPr>
          <w:bCs/>
        </w:rPr>
      </w:pPr>
      <w:r w:rsidRPr="006A06D2">
        <w:rPr>
          <w:bCs/>
        </w:rPr>
        <w:t>•</w:t>
      </w:r>
      <w:r w:rsidRPr="006A06D2">
        <w:rPr>
          <w:bCs/>
        </w:rPr>
        <w:tab/>
        <w:t>UAB „Groteka“ (miškininkystė, logistikos paslaugos, darbuotojų skaičius – 11);</w:t>
      </w:r>
    </w:p>
    <w:p w14:paraId="461E9855" w14:textId="77777777" w:rsidR="006D63A3" w:rsidRPr="006A06D2" w:rsidRDefault="006D63A3" w:rsidP="006D63A3">
      <w:pPr>
        <w:suppressAutoHyphens/>
        <w:ind w:firstLine="720"/>
        <w:jc w:val="both"/>
        <w:rPr>
          <w:bCs/>
        </w:rPr>
      </w:pPr>
      <w:r w:rsidRPr="006A06D2">
        <w:rPr>
          <w:bCs/>
        </w:rPr>
        <w:t>•</w:t>
      </w:r>
      <w:r w:rsidRPr="006A06D2">
        <w:rPr>
          <w:bCs/>
        </w:rPr>
        <w:tab/>
        <w:t>UAB „Anmargire“ (mediena, jos gaminiai, miškininkystė, darbuotojų skaičius – 5);</w:t>
      </w:r>
    </w:p>
    <w:p w14:paraId="1EC6D8E9" w14:textId="77777777" w:rsidR="006D63A3" w:rsidRPr="006A06D2" w:rsidRDefault="006D63A3" w:rsidP="006D63A3">
      <w:pPr>
        <w:suppressAutoHyphens/>
        <w:ind w:firstLine="720"/>
        <w:jc w:val="both"/>
        <w:rPr>
          <w:bCs/>
        </w:rPr>
      </w:pPr>
      <w:r w:rsidRPr="006A06D2">
        <w:rPr>
          <w:bCs/>
        </w:rPr>
        <w:t>•</w:t>
      </w:r>
      <w:r w:rsidRPr="006A06D2">
        <w:rPr>
          <w:bCs/>
        </w:rPr>
        <w:tab/>
        <w:t>UAB „Kuerkus“ (medienos gaminiai, transporto paslaugos, krovos darbai, darbuotojų skaičius – 5);</w:t>
      </w:r>
    </w:p>
    <w:p w14:paraId="4D7C28ED" w14:textId="77777777" w:rsidR="006D63A3" w:rsidRPr="006A06D2" w:rsidRDefault="006D63A3" w:rsidP="006D63A3">
      <w:pPr>
        <w:suppressAutoHyphens/>
        <w:ind w:firstLine="720"/>
        <w:jc w:val="both"/>
        <w:rPr>
          <w:bCs/>
        </w:rPr>
      </w:pPr>
      <w:r w:rsidRPr="006A06D2">
        <w:rPr>
          <w:bCs/>
        </w:rPr>
        <w:t>•</w:t>
      </w:r>
      <w:r w:rsidRPr="006A06D2">
        <w:rPr>
          <w:bCs/>
        </w:rPr>
        <w:tab/>
        <w:t>UAB „Lavmesta“ (mediena, jos gaminiai, statyba, gamyba, darbuotojų skaičius – 9);</w:t>
      </w:r>
    </w:p>
    <w:p w14:paraId="2F3AF479" w14:textId="77777777" w:rsidR="006D63A3" w:rsidRPr="006A06D2" w:rsidRDefault="006D63A3" w:rsidP="006D63A3">
      <w:pPr>
        <w:suppressAutoHyphens/>
        <w:ind w:firstLine="720"/>
        <w:jc w:val="both"/>
        <w:rPr>
          <w:bCs/>
        </w:rPr>
      </w:pPr>
      <w:r w:rsidRPr="006A06D2">
        <w:rPr>
          <w:bCs/>
        </w:rPr>
        <w:t>•</w:t>
      </w:r>
      <w:r w:rsidRPr="006A06D2">
        <w:rPr>
          <w:bCs/>
        </w:rPr>
        <w:tab/>
        <w:t>UAB „Meanmeda“ (mediena, jos gaminiai, gamyba, darbuotojų skaičius – 4);</w:t>
      </w:r>
    </w:p>
    <w:p w14:paraId="03C1A0C6" w14:textId="77777777" w:rsidR="006D63A3" w:rsidRPr="006A06D2" w:rsidRDefault="006D63A3" w:rsidP="006D63A3">
      <w:pPr>
        <w:suppressAutoHyphens/>
        <w:ind w:firstLine="720"/>
        <w:jc w:val="both"/>
        <w:rPr>
          <w:bCs/>
        </w:rPr>
      </w:pPr>
      <w:r w:rsidRPr="006A06D2">
        <w:rPr>
          <w:bCs/>
        </w:rPr>
        <w:t>•</w:t>
      </w:r>
      <w:r w:rsidRPr="006A06D2">
        <w:rPr>
          <w:bCs/>
        </w:rPr>
        <w:tab/>
        <w:t>IĮ „Vipturas“ (keleivių pervežimas, darbuotojų skaičius – 1);</w:t>
      </w:r>
    </w:p>
    <w:p w14:paraId="3641851A" w14:textId="77777777" w:rsidR="006D63A3" w:rsidRPr="006A06D2" w:rsidRDefault="006D63A3" w:rsidP="006D63A3">
      <w:pPr>
        <w:suppressAutoHyphens/>
        <w:ind w:firstLine="720"/>
        <w:jc w:val="both"/>
        <w:rPr>
          <w:bCs/>
        </w:rPr>
      </w:pPr>
      <w:r w:rsidRPr="006A06D2">
        <w:rPr>
          <w:bCs/>
        </w:rPr>
        <w:t>•</w:t>
      </w:r>
      <w:r w:rsidRPr="006A06D2">
        <w:rPr>
          <w:bCs/>
        </w:rPr>
        <w:tab/>
        <w:t>Kavinė-motelis „Helena“ (maitinimo, apgyvendinimo paslaugos, darbuotojų skaičius – 5);</w:t>
      </w:r>
    </w:p>
    <w:p w14:paraId="0A9C00A1" w14:textId="77777777" w:rsidR="006D63A3" w:rsidRPr="006A06D2" w:rsidRDefault="006D63A3" w:rsidP="006D63A3">
      <w:pPr>
        <w:suppressAutoHyphens/>
        <w:ind w:firstLine="720"/>
        <w:jc w:val="both"/>
        <w:rPr>
          <w:bCs/>
        </w:rPr>
      </w:pPr>
      <w:r w:rsidRPr="006A06D2">
        <w:rPr>
          <w:bCs/>
        </w:rPr>
        <w:t>•</w:t>
      </w:r>
      <w:r w:rsidRPr="006A06D2">
        <w:rPr>
          <w:bCs/>
        </w:rPr>
        <w:tab/>
        <w:t>UAB „Janter“ (mažmeninė prekyba, darbuotojų skaičius – 9);</w:t>
      </w:r>
    </w:p>
    <w:p w14:paraId="1DD0CD39" w14:textId="77777777" w:rsidR="006D63A3" w:rsidRPr="006A06D2" w:rsidRDefault="006D63A3" w:rsidP="006D63A3">
      <w:pPr>
        <w:suppressAutoHyphens/>
        <w:ind w:firstLine="720"/>
        <w:jc w:val="both"/>
        <w:rPr>
          <w:bCs/>
        </w:rPr>
      </w:pPr>
      <w:r w:rsidRPr="006A06D2">
        <w:rPr>
          <w:bCs/>
        </w:rPr>
        <w:t>•</w:t>
      </w:r>
      <w:r w:rsidRPr="006A06D2">
        <w:rPr>
          <w:bCs/>
        </w:rPr>
        <w:tab/>
        <w:t>UAB „Karneckie“ (mažmeninė prekyba, darbuotojų skaičius – 7);</w:t>
      </w:r>
    </w:p>
    <w:p w14:paraId="6E5DC80A" w14:textId="77777777" w:rsidR="006D63A3" w:rsidRPr="006A06D2" w:rsidRDefault="006D63A3" w:rsidP="006D63A3">
      <w:pPr>
        <w:suppressAutoHyphens/>
        <w:ind w:firstLine="720"/>
        <w:jc w:val="both"/>
        <w:rPr>
          <w:bCs/>
        </w:rPr>
      </w:pPr>
      <w:r w:rsidRPr="006A06D2">
        <w:rPr>
          <w:bCs/>
        </w:rPr>
        <w:t>•</w:t>
      </w:r>
      <w:r w:rsidRPr="006A06D2">
        <w:rPr>
          <w:bCs/>
        </w:rPr>
        <w:tab/>
        <w:t>Ūkininkas T. Likša (augalininkystė, gyvulininkystė);</w:t>
      </w:r>
    </w:p>
    <w:p w14:paraId="1ED01AA6" w14:textId="77777777" w:rsidR="006D63A3" w:rsidRPr="006E5279" w:rsidRDefault="006D63A3" w:rsidP="006D63A3">
      <w:pPr>
        <w:suppressAutoHyphens/>
        <w:ind w:firstLine="720"/>
        <w:jc w:val="both"/>
        <w:rPr>
          <w:bCs/>
        </w:rPr>
      </w:pPr>
      <w:r w:rsidRPr="006A06D2">
        <w:rPr>
          <w:bCs/>
        </w:rPr>
        <w:t>•</w:t>
      </w:r>
      <w:r w:rsidRPr="006A06D2">
        <w:rPr>
          <w:bCs/>
        </w:rPr>
        <w:tab/>
        <w:t>Ūkininkas V. Andrijevskij (augalininkystė).</w:t>
      </w:r>
    </w:p>
    <w:p w14:paraId="309B2540" w14:textId="77777777" w:rsidR="003C233B" w:rsidRPr="006E5279" w:rsidRDefault="003C233B" w:rsidP="003C233B">
      <w:pPr>
        <w:suppressAutoHyphens/>
        <w:ind w:left="720"/>
        <w:rPr>
          <w:b/>
          <w:bCs/>
        </w:rPr>
      </w:pPr>
    </w:p>
    <w:p w14:paraId="4AF0E503" w14:textId="77777777" w:rsidR="00251B95" w:rsidRPr="006E5279" w:rsidRDefault="00251B95" w:rsidP="00E22301">
      <w:pPr>
        <w:numPr>
          <w:ilvl w:val="0"/>
          <w:numId w:val="3"/>
        </w:numPr>
        <w:tabs>
          <w:tab w:val="clear" w:pos="1070"/>
          <w:tab w:val="num" w:pos="1080"/>
        </w:tabs>
        <w:suppressAutoHyphens/>
        <w:ind w:left="1080"/>
        <w:rPr>
          <w:b/>
          <w:bCs/>
          <w:sz w:val="26"/>
          <w:szCs w:val="26"/>
        </w:rPr>
      </w:pPr>
      <w:r w:rsidRPr="006E5279">
        <w:rPr>
          <w:b/>
          <w:bCs/>
          <w:sz w:val="26"/>
          <w:szCs w:val="26"/>
        </w:rPr>
        <w:t xml:space="preserve">Vilniaus rajono savivaldybės administracijos </w:t>
      </w:r>
      <w:r w:rsidR="00B51EF3">
        <w:rPr>
          <w:b/>
          <w:bCs/>
          <w:sz w:val="26"/>
          <w:szCs w:val="26"/>
        </w:rPr>
        <w:t>Lavoriškių</w:t>
      </w:r>
      <w:r w:rsidRPr="006E5279">
        <w:rPr>
          <w:b/>
          <w:bCs/>
          <w:sz w:val="26"/>
          <w:szCs w:val="26"/>
        </w:rPr>
        <w:t xml:space="preserve"> seniūnijos vidinė struktūra, valdomi ištekliai.</w:t>
      </w:r>
    </w:p>
    <w:p w14:paraId="168E78FD" w14:textId="77777777" w:rsidR="00E22301" w:rsidRPr="006E5279" w:rsidRDefault="00E22301" w:rsidP="00E22301">
      <w:pPr>
        <w:spacing w:line="360" w:lineRule="auto"/>
        <w:ind w:left="710"/>
        <w:jc w:val="both"/>
        <w:rPr>
          <w:bCs/>
          <w:sz w:val="26"/>
          <w:szCs w:val="26"/>
        </w:rPr>
      </w:pPr>
      <w:r w:rsidRPr="006E5279">
        <w:rPr>
          <w:bCs/>
          <w:sz w:val="26"/>
          <w:szCs w:val="26"/>
        </w:rPr>
        <w:tab/>
      </w:r>
    </w:p>
    <w:p w14:paraId="72C42DAA" w14:textId="77777777" w:rsidR="006D63A3" w:rsidRPr="000E6324" w:rsidRDefault="00E22301" w:rsidP="006D63A3">
      <w:pPr>
        <w:ind w:firstLine="720"/>
        <w:jc w:val="both"/>
      </w:pPr>
      <w:r w:rsidRPr="006E5279">
        <w:rPr>
          <w:bCs/>
          <w:sz w:val="26"/>
          <w:szCs w:val="26"/>
        </w:rPr>
        <w:tab/>
      </w:r>
      <w:r w:rsidRPr="006A06D2">
        <w:rPr>
          <w:bCs/>
          <w:sz w:val="26"/>
          <w:szCs w:val="26"/>
        </w:rPr>
        <w:t>2.1.</w:t>
      </w:r>
      <w:r w:rsidR="0030576E" w:rsidRPr="006A06D2">
        <w:rPr>
          <w:bCs/>
          <w:sz w:val="26"/>
          <w:szCs w:val="26"/>
        </w:rPr>
        <w:t xml:space="preserve"> </w:t>
      </w:r>
      <w:r w:rsidR="006D63A3" w:rsidRPr="006A06D2">
        <w:rPr>
          <w:bCs/>
        </w:rPr>
        <w:t xml:space="preserve">Lavoriškių </w:t>
      </w:r>
      <w:r w:rsidR="006D63A3" w:rsidRPr="006A06D2">
        <w:t>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Lavoriškių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6B18D5F4" w14:textId="77777777" w:rsidR="00BB22B3" w:rsidRPr="006E5279" w:rsidRDefault="00BB22B3" w:rsidP="003C233B">
      <w:pPr>
        <w:ind w:left="710"/>
        <w:jc w:val="both"/>
      </w:pPr>
    </w:p>
    <w:p w14:paraId="32D4F3F1" w14:textId="77777777" w:rsidR="00E22301" w:rsidRDefault="00E22301" w:rsidP="003C233B">
      <w:pPr>
        <w:ind w:left="710"/>
        <w:jc w:val="both"/>
      </w:pPr>
      <w:r w:rsidRPr="006E5279">
        <w:tab/>
        <w:t>2.2. Seniūnijos vidinė struktūra (darbuotojų skaičius, pareigos).</w:t>
      </w:r>
    </w:p>
    <w:p w14:paraId="2E9F3999" w14:textId="77777777" w:rsidR="00B917BB" w:rsidRDefault="00B917BB" w:rsidP="00267D24">
      <w:pPr>
        <w:ind w:firstLine="720"/>
        <w:jc w:val="both"/>
        <w:rPr>
          <w:rFonts w:eastAsia="Calibri"/>
          <w:color w:val="000000"/>
          <w:lang w:eastAsia="en-US"/>
        </w:rPr>
      </w:pPr>
    </w:p>
    <w:p w14:paraId="2D715C47"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202</w:t>
      </w:r>
      <w:r w:rsidR="005E044A">
        <w:rPr>
          <w:rFonts w:eastAsia="Calibri"/>
          <w:color w:val="000000"/>
          <w:lang w:eastAsia="en-US"/>
        </w:rPr>
        <w:t>3</w:t>
      </w:r>
      <w:r w:rsidRPr="005E044A">
        <w:rPr>
          <w:rFonts w:eastAsia="Calibri"/>
          <w:color w:val="000000"/>
          <w:lang w:eastAsia="en-US"/>
        </w:rPr>
        <w:t xml:space="preserve"> metų p</w:t>
      </w:r>
      <w:r w:rsidR="005E044A">
        <w:rPr>
          <w:rFonts w:eastAsia="Calibri"/>
          <w:color w:val="000000"/>
          <w:lang w:eastAsia="en-US"/>
        </w:rPr>
        <w:t>radžioje</w:t>
      </w:r>
      <w:r w:rsidRPr="005E044A">
        <w:rPr>
          <w:rFonts w:eastAsia="Calibri"/>
          <w:color w:val="000000"/>
          <w:lang w:eastAsia="en-US"/>
        </w:rPr>
        <w:t xml:space="preserve"> seniūnijos personalą sudar</w:t>
      </w:r>
      <w:r w:rsidR="006A06D2">
        <w:rPr>
          <w:rFonts w:eastAsia="Calibri"/>
          <w:color w:val="000000"/>
          <w:lang w:eastAsia="en-US"/>
        </w:rPr>
        <w:t>o</w:t>
      </w:r>
      <w:r w:rsidRPr="005E044A">
        <w:rPr>
          <w:rFonts w:eastAsia="Calibri"/>
          <w:color w:val="000000"/>
          <w:lang w:eastAsia="en-US"/>
        </w:rPr>
        <w:t xml:space="preserve"> 14,5 etato, dirb</w:t>
      </w:r>
      <w:r w:rsidR="006A06D2">
        <w:rPr>
          <w:rFonts w:eastAsia="Calibri"/>
          <w:color w:val="000000"/>
          <w:lang w:eastAsia="en-US"/>
        </w:rPr>
        <w:t>a</w:t>
      </w:r>
      <w:r w:rsidRPr="005E044A">
        <w:rPr>
          <w:rFonts w:eastAsia="Calibri"/>
          <w:color w:val="000000"/>
          <w:lang w:eastAsia="en-US"/>
        </w:rPr>
        <w:t xml:space="preserve"> 14 darbuotojų, administracinį darbą dirb</w:t>
      </w:r>
      <w:r w:rsidR="006A06D2">
        <w:rPr>
          <w:rFonts w:eastAsia="Calibri"/>
          <w:color w:val="000000"/>
          <w:lang w:eastAsia="en-US"/>
        </w:rPr>
        <w:t>a</w:t>
      </w:r>
      <w:r w:rsidRPr="005E044A">
        <w:rPr>
          <w:rFonts w:eastAsia="Calibri"/>
          <w:color w:val="000000"/>
          <w:lang w:eastAsia="en-US"/>
        </w:rPr>
        <w:t xml:space="preserve"> 5 darbuotojai:</w:t>
      </w:r>
    </w:p>
    <w:p w14:paraId="70EDE462"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 xml:space="preserve">seniūnas – </w:t>
      </w:r>
      <w:r w:rsidR="005E044A" w:rsidRPr="005E044A">
        <w:t>1 pareigybė</w:t>
      </w:r>
      <w:r w:rsidR="005E044A" w:rsidRPr="005E044A">
        <w:rPr>
          <w:rFonts w:eastAsia="Calibri"/>
          <w:color w:val="000000"/>
          <w:lang w:eastAsia="en-US"/>
        </w:rPr>
        <w:t xml:space="preserve"> </w:t>
      </w:r>
    </w:p>
    <w:p w14:paraId="715F8693"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vyriausi</w:t>
      </w:r>
      <w:r w:rsidR="006A06D2">
        <w:rPr>
          <w:rFonts w:eastAsia="Calibri"/>
          <w:color w:val="000000"/>
          <w:lang w:eastAsia="en-US"/>
        </w:rPr>
        <w:t>as</w:t>
      </w:r>
      <w:r w:rsidRPr="005E044A">
        <w:rPr>
          <w:rFonts w:eastAsia="Calibri"/>
          <w:color w:val="000000"/>
          <w:lang w:eastAsia="en-US"/>
        </w:rPr>
        <w:t xml:space="preserve"> raštved</w:t>
      </w:r>
      <w:r w:rsidR="006A06D2">
        <w:rPr>
          <w:rFonts w:eastAsia="Calibri"/>
          <w:color w:val="000000"/>
          <w:lang w:eastAsia="en-US"/>
        </w:rPr>
        <w:t>ys</w:t>
      </w:r>
      <w:r w:rsidRPr="005E044A">
        <w:rPr>
          <w:rFonts w:eastAsia="Calibri"/>
          <w:color w:val="000000"/>
          <w:lang w:eastAsia="en-US"/>
        </w:rPr>
        <w:t xml:space="preserve"> </w:t>
      </w:r>
      <w:r w:rsidR="005E044A" w:rsidRPr="005E044A">
        <w:t>– 1 pareigybė,</w:t>
      </w:r>
    </w:p>
    <w:p w14:paraId="78BAA2B8"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vyresn</w:t>
      </w:r>
      <w:r w:rsidR="006A06D2">
        <w:rPr>
          <w:rFonts w:eastAsia="Calibri"/>
          <w:color w:val="000000"/>
          <w:lang w:eastAsia="en-US"/>
        </w:rPr>
        <w:t>is</w:t>
      </w:r>
      <w:r w:rsidRPr="005E044A">
        <w:rPr>
          <w:rFonts w:eastAsia="Calibri"/>
          <w:color w:val="000000"/>
          <w:lang w:eastAsia="en-US"/>
        </w:rPr>
        <w:t xml:space="preserve"> finansinink</w:t>
      </w:r>
      <w:r w:rsidR="005E044A" w:rsidRPr="005E044A">
        <w:rPr>
          <w:rFonts w:eastAsia="Calibri"/>
          <w:color w:val="000000"/>
          <w:lang w:eastAsia="en-US"/>
        </w:rPr>
        <w:t>as</w:t>
      </w:r>
      <w:r w:rsidRPr="005E044A">
        <w:rPr>
          <w:rFonts w:eastAsia="Calibri"/>
          <w:color w:val="000000"/>
          <w:lang w:eastAsia="en-US"/>
        </w:rPr>
        <w:t xml:space="preserve"> </w:t>
      </w:r>
      <w:r w:rsidR="005E044A" w:rsidRPr="005E044A">
        <w:t>– 1 pareigybė</w:t>
      </w:r>
      <w:r w:rsidRPr="005E044A">
        <w:rPr>
          <w:rFonts w:eastAsia="Calibri"/>
          <w:color w:val="000000"/>
          <w:lang w:eastAsia="en-US"/>
        </w:rPr>
        <w:t>,</w:t>
      </w:r>
    </w:p>
    <w:p w14:paraId="2B016DA6" w14:textId="77777777" w:rsidR="005E044A" w:rsidRPr="005E044A" w:rsidRDefault="00267D24" w:rsidP="005E044A">
      <w:pPr>
        <w:ind w:firstLine="720"/>
        <w:jc w:val="both"/>
        <w:rPr>
          <w:rFonts w:eastAsia="Calibri"/>
          <w:color w:val="000000"/>
          <w:lang w:eastAsia="en-US"/>
        </w:rPr>
      </w:pPr>
      <w:r w:rsidRPr="005E044A">
        <w:rPr>
          <w:rFonts w:eastAsia="Calibri"/>
          <w:color w:val="000000"/>
          <w:lang w:eastAsia="en-US"/>
        </w:rPr>
        <w:tab/>
        <w:t>vyresni</w:t>
      </w:r>
      <w:r w:rsidR="006A06D2">
        <w:rPr>
          <w:rFonts w:eastAsia="Calibri"/>
          <w:color w:val="000000"/>
          <w:lang w:eastAsia="en-US"/>
        </w:rPr>
        <w:t>s</w:t>
      </w:r>
      <w:r w:rsidRPr="005E044A">
        <w:rPr>
          <w:rFonts w:eastAsia="Calibri"/>
          <w:color w:val="000000"/>
          <w:lang w:eastAsia="en-US"/>
        </w:rPr>
        <w:t xml:space="preserve"> socialinio darbo organizator</w:t>
      </w:r>
      <w:r w:rsidR="005E044A" w:rsidRPr="005E044A">
        <w:rPr>
          <w:rFonts w:eastAsia="Calibri"/>
          <w:color w:val="000000"/>
          <w:lang w:eastAsia="en-US"/>
        </w:rPr>
        <w:t>ius</w:t>
      </w:r>
      <w:r w:rsidR="005E044A" w:rsidRPr="005E044A">
        <w:t>– 1 pareigybė,</w:t>
      </w:r>
    </w:p>
    <w:p w14:paraId="70D83612" w14:textId="77777777" w:rsidR="00267D24" w:rsidRPr="005E044A" w:rsidRDefault="005E044A" w:rsidP="005E044A">
      <w:pPr>
        <w:ind w:firstLine="720"/>
        <w:jc w:val="both"/>
        <w:rPr>
          <w:rFonts w:eastAsia="Calibri"/>
          <w:color w:val="000000"/>
          <w:lang w:eastAsia="en-US"/>
        </w:rPr>
      </w:pPr>
      <w:r w:rsidRPr="005E044A">
        <w:rPr>
          <w:rFonts w:eastAsia="Calibri"/>
          <w:color w:val="000000"/>
          <w:lang w:eastAsia="en-US"/>
        </w:rPr>
        <w:t xml:space="preserve">          </w:t>
      </w:r>
      <w:r w:rsidR="00267D24" w:rsidRPr="005E044A">
        <w:rPr>
          <w:rFonts w:eastAsia="Calibri"/>
          <w:color w:val="000000"/>
          <w:lang w:eastAsia="en-US"/>
        </w:rPr>
        <w:t>vyresni</w:t>
      </w:r>
      <w:r w:rsidR="006A06D2">
        <w:rPr>
          <w:rFonts w:eastAsia="Calibri"/>
          <w:color w:val="000000"/>
          <w:lang w:eastAsia="en-US"/>
        </w:rPr>
        <w:t>s</w:t>
      </w:r>
      <w:r w:rsidR="00267D24" w:rsidRPr="005E044A">
        <w:rPr>
          <w:rFonts w:eastAsia="Calibri"/>
          <w:color w:val="000000"/>
          <w:lang w:eastAsia="en-US"/>
        </w:rPr>
        <w:t xml:space="preserve"> specialistė </w:t>
      </w:r>
      <w:r w:rsidRPr="005E044A">
        <w:t>– 1 pareigybė</w:t>
      </w:r>
      <w:r w:rsidR="00267D24" w:rsidRPr="005E044A">
        <w:rPr>
          <w:rFonts w:eastAsia="Calibri"/>
          <w:color w:val="000000"/>
          <w:lang w:eastAsia="en-US"/>
        </w:rPr>
        <w:t>,</w:t>
      </w:r>
    </w:p>
    <w:p w14:paraId="319F364B"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 xml:space="preserve">          vyresnioji specialist</w:t>
      </w:r>
      <w:r w:rsidR="006A06D2">
        <w:rPr>
          <w:rFonts w:eastAsia="Calibri"/>
          <w:color w:val="000000"/>
          <w:lang w:eastAsia="en-US"/>
        </w:rPr>
        <w:t>as</w:t>
      </w:r>
      <w:r w:rsidRPr="005E044A">
        <w:rPr>
          <w:rFonts w:eastAsia="Calibri"/>
          <w:color w:val="000000"/>
          <w:lang w:eastAsia="en-US"/>
        </w:rPr>
        <w:t xml:space="preserve"> (žemės ūkio specialist</w:t>
      </w:r>
      <w:r w:rsidR="005E044A" w:rsidRPr="005E044A">
        <w:rPr>
          <w:rFonts w:eastAsia="Calibri"/>
          <w:color w:val="000000"/>
          <w:lang w:eastAsia="en-US"/>
        </w:rPr>
        <w:t>as)</w:t>
      </w:r>
      <w:r w:rsidR="005E044A" w:rsidRPr="005E044A">
        <w:t xml:space="preserve"> – 1 pareigybė</w:t>
      </w:r>
    </w:p>
    <w:p w14:paraId="43F2A87F"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kapinių prižiūrėtoja</w:t>
      </w:r>
      <w:r w:rsidR="005E044A" w:rsidRPr="005E044A">
        <w:rPr>
          <w:rFonts w:eastAsia="Calibri"/>
          <w:color w:val="000000"/>
          <w:lang w:eastAsia="en-US"/>
        </w:rPr>
        <w:t>s</w:t>
      </w:r>
      <w:r w:rsidR="005E044A" w:rsidRPr="005E044A">
        <w:t>– 1 pareigybė</w:t>
      </w:r>
      <w:r w:rsidRPr="005E044A">
        <w:rPr>
          <w:rFonts w:eastAsia="Calibri"/>
          <w:color w:val="000000"/>
          <w:lang w:eastAsia="en-US"/>
        </w:rPr>
        <w:t>,</w:t>
      </w:r>
    </w:p>
    <w:p w14:paraId="4F36F464"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valytoja</w:t>
      </w:r>
      <w:r w:rsidR="005E044A" w:rsidRPr="005E044A">
        <w:rPr>
          <w:rFonts w:eastAsia="Calibri"/>
          <w:color w:val="000000"/>
          <w:lang w:eastAsia="en-US"/>
        </w:rPr>
        <w:t>s</w:t>
      </w:r>
      <w:r w:rsidRPr="005E044A">
        <w:rPr>
          <w:rFonts w:eastAsia="Calibri"/>
          <w:color w:val="000000"/>
          <w:lang w:eastAsia="en-US"/>
        </w:rPr>
        <w:t xml:space="preserve"> </w:t>
      </w:r>
      <w:r w:rsidR="005E044A" w:rsidRPr="005E044A">
        <w:t>– 1 pareigybė</w:t>
      </w:r>
      <w:r w:rsidRPr="005E044A">
        <w:rPr>
          <w:rFonts w:eastAsia="Calibri"/>
          <w:color w:val="000000"/>
          <w:lang w:eastAsia="en-US"/>
        </w:rPr>
        <w:t>,</w:t>
      </w:r>
    </w:p>
    <w:p w14:paraId="0A4A7B85"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 xml:space="preserve">kiemsargiai </w:t>
      </w:r>
      <w:r w:rsidR="005E044A" w:rsidRPr="005E044A">
        <w:t>– 2.5 pareigybės,</w:t>
      </w:r>
    </w:p>
    <w:p w14:paraId="667152F7" w14:textId="77777777" w:rsidR="00267D24" w:rsidRPr="005E044A" w:rsidRDefault="00267D24" w:rsidP="00267D24">
      <w:pPr>
        <w:ind w:firstLine="720"/>
        <w:jc w:val="both"/>
        <w:rPr>
          <w:rFonts w:eastAsia="Calibri"/>
          <w:color w:val="000000"/>
          <w:lang w:eastAsia="en-US"/>
        </w:rPr>
      </w:pPr>
      <w:r w:rsidRPr="005E044A">
        <w:rPr>
          <w:rFonts w:eastAsia="Calibri"/>
          <w:color w:val="000000"/>
          <w:lang w:eastAsia="en-US"/>
        </w:rPr>
        <w:tab/>
        <w:t>elektrika</w:t>
      </w:r>
      <w:r w:rsidR="005E044A" w:rsidRPr="005E044A">
        <w:rPr>
          <w:rFonts w:eastAsia="Calibri"/>
          <w:color w:val="000000"/>
          <w:lang w:eastAsia="en-US"/>
        </w:rPr>
        <w:t>s</w:t>
      </w:r>
      <w:r w:rsidRPr="005E044A">
        <w:rPr>
          <w:rFonts w:eastAsia="Calibri"/>
          <w:color w:val="000000"/>
          <w:lang w:eastAsia="en-US"/>
        </w:rPr>
        <w:t xml:space="preserve"> </w:t>
      </w:r>
      <w:r w:rsidR="005E044A" w:rsidRPr="005E044A">
        <w:t>– 1 pareigybė</w:t>
      </w:r>
      <w:r w:rsidRPr="005E044A">
        <w:rPr>
          <w:rFonts w:eastAsia="Calibri"/>
          <w:color w:val="000000"/>
          <w:lang w:eastAsia="en-US"/>
        </w:rPr>
        <w:t xml:space="preserve">, </w:t>
      </w:r>
    </w:p>
    <w:p w14:paraId="2488A9AB" w14:textId="77777777" w:rsidR="00267D24" w:rsidRPr="00267D24" w:rsidRDefault="00267D24" w:rsidP="00267D24">
      <w:pPr>
        <w:suppressAutoHyphens/>
        <w:ind w:firstLine="720"/>
        <w:jc w:val="both"/>
        <w:rPr>
          <w:rFonts w:eastAsia="Calibri"/>
          <w:color w:val="000000"/>
          <w:lang w:eastAsia="en-US"/>
        </w:rPr>
      </w:pPr>
      <w:r w:rsidRPr="005E044A">
        <w:rPr>
          <w:rFonts w:eastAsia="Calibri"/>
          <w:color w:val="000000"/>
          <w:lang w:eastAsia="en-US"/>
        </w:rPr>
        <w:tab/>
        <w:t xml:space="preserve">kūrikai </w:t>
      </w:r>
      <w:r w:rsidR="005E044A" w:rsidRPr="005E044A">
        <w:rPr>
          <w:rFonts w:eastAsia="Calibri"/>
          <w:color w:val="000000"/>
          <w:lang w:eastAsia="en-US"/>
        </w:rPr>
        <w:t>(</w:t>
      </w:r>
      <w:r w:rsidR="005E044A" w:rsidRPr="005E044A">
        <w:t>sezoniniam darbui) – 2 pareigybės.</w:t>
      </w:r>
      <w:r w:rsidRPr="005E044A">
        <w:rPr>
          <w:rFonts w:eastAsia="Calibri"/>
          <w:color w:val="000000"/>
          <w:lang w:eastAsia="en-US"/>
        </w:rPr>
        <w:t>.</w:t>
      </w:r>
    </w:p>
    <w:p w14:paraId="29E1DA17" w14:textId="77777777" w:rsidR="00267D24" w:rsidRPr="00267D24" w:rsidRDefault="00267D24" w:rsidP="00267D24">
      <w:pPr>
        <w:ind w:firstLine="1296"/>
        <w:jc w:val="both"/>
        <w:rPr>
          <w:rFonts w:eastAsia="Calibri"/>
          <w:color w:val="000000"/>
          <w:lang w:eastAsia="en-US"/>
        </w:rPr>
      </w:pPr>
    </w:p>
    <w:p w14:paraId="58787D72" w14:textId="77777777" w:rsidR="00BB22B3" w:rsidRPr="006E5279" w:rsidRDefault="00BB22B3" w:rsidP="003C233B">
      <w:pPr>
        <w:ind w:left="710"/>
        <w:jc w:val="both"/>
      </w:pPr>
    </w:p>
    <w:p w14:paraId="21715722" w14:textId="77777777" w:rsidR="00E22301" w:rsidRPr="006E5279" w:rsidRDefault="00E22301" w:rsidP="003C233B">
      <w:pPr>
        <w:ind w:left="710"/>
        <w:jc w:val="both"/>
      </w:pPr>
      <w:r w:rsidRPr="006E5279">
        <w:tab/>
        <w:t>2.3. Seniūnijos turtas a</w:t>
      </w:r>
      <w:r w:rsidR="007F2B86" w:rsidRPr="006E5279">
        <w:t xml:space="preserve">pskaitomas </w:t>
      </w:r>
      <w:r w:rsidRPr="006E5279">
        <w:t>seniūnijos balanse, lėšos.</w:t>
      </w:r>
    </w:p>
    <w:p w14:paraId="1428693A" w14:textId="77777777" w:rsidR="00E850E2" w:rsidRPr="006E5279" w:rsidRDefault="00E850E2" w:rsidP="00E850E2">
      <w:pPr>
        <w:ind w:firstLine="709"/>
        <w:jc w:val="both"/>
      </w:pPr>
    </w:p>
    <w:p w14:paraId="6D59A08C" w14:textId="77777777" w:rsidR="00E850E2" w:rsidRPr="005E044A" w:rsidRDefault="00E850E2" w:rsidP="00E850E2">
      <w:pPr>
        <w:ind w:firstLine="709"/>
        <w:jc w:val="both"/>
      </w:pPr>
      <w:r w:rsidRPr="005E044A">
        <w:t>Seniūnijos balanso turto dalis metų pradžioje:</w:t>
      </w:r>
    </w:p>
    <w:p w14:paraId="227109D5" w14:textId="77777777" w:rsidR="00E850E2" w:rsidRPr="005E044A" w:rsidRDefault="00E850E2" w:rsidP="009B2B02">
      <w:pPr>
        <w:tabs>
          <w:tab w:val="left" w:pos="993"/>
        </w:tabs>
        <w:ind w:left="709"/>
        <w:jc w:val="both"/>
      </w:pPr>
      <w:r w:rsidRPr="005E044A">
        <w:t xml:space="preserve">Ilgalaikis turtas – </w:t>
      </w:r>
      <w:r w:rsidR="00AA6998" w:rsidRPr="005E044A">
        <w:t>1867933</w:t>
      </w:r>
      <w:r w:rsidRPr="005E044A">
        <w:t xml:space="preserve"> Eur, iš jo:</w:t>
      </w:r>
    </w:p>
    <w:p w14:paraId="6592E44D" w14:textId="77777777" w:rsidR="00E850E2" w:rsidRPr="005E044A" w:rsidRDefault="00E850E2" w:rsidP="00E850E2">
      <w:pPr>
        <w:numPr>
          <w:ilvl w:val="2"/>
          <w:numId w:val="9"/>
        </w:numPr>
        <w:tabs>
          <w:tab w:val="left" w:pos="993"/>
        </w:tabs>
        <w:ind w:left="0" w:firstLine="709"/>
        <w:jc w:val="both"/>
      </w:pPr>
      <w:r w:rsidRPr="005E044A">
        <w:t xml:space="preserve">Kitas nematerialusis turtas – </w:t>
      </w:r>
      <w:r w:rsidR="00AA6998" w:rsidRPr="005E044A">
        <w:t>0.00</w:t>
      </w:r>
      <w:r w:rsidRPr="005E044A">
        <w:t xml:space="preserve"> Eur,</w:t>
      </w:r>
    </w:p>
    <w:p w14:paraId="4F4D5974" w14:textId="77777777" w:rsidR="00E850E2" w:rsidRPr="005E044A" w:rsidRDefault="00E850E2" w:rsidP="00E850E2">
      <w:pPr>
        <w:numPr>
          <w:ilvl w:val="2"/>
          <w:numId w:val="9"/>
        </w:numPr>
        <w:tabs>
          <w:tab w:val="left" w:pos="993"/>
        </w:tabs>
        <w:ind w:left="0" w:firstLine="709"/>
        <w:jc w:val="both"/>
      </w:pPr>
      <w:r w:rsidRPr="005E044A">
        <w:t xml:space="preserve">Pastatai – </w:t>
      </w:r>
      <w:r w:rsidR="00AA6998" w:rsidRPr="005E044A">
        <w:t>292481</w:t>
      </w:r>
      <w:r w:rsidRPr="005E044A">
        <w:t xml:space="preserve"> Eur,</w:t>
      </w:r>
    </w:p>
    <w:p w14:paraId="656D9E2A" w14:textId="77777777" w:rsidR="00E850E2" w:rsidRPr="005E044A" w:rsidRDefault="00AA6998" w:rsidP="00E850E2">
      <w:pPr>
        <w:numPr>
          <w:ilvl w:val="2"/>
          <w:numId w:val="9"/>
        </w:numPr>
        <w:tabs>
          <w:tab w:val="left" w:pos="993"/>
        </w:tabs>
        <w:ind w:left="0" w:firstLine="709"/>
        <w:jc w:val="both"/>
      </w:pPr>
      <w:r w:rsidRPr="005E044A">
        <w:t>Infrastruktūros</w:t>
      </w:r>
      <w:r w:rsidR="00E850E2" w:rsidRPr="005E044A">
        <w:t xml:space="preserve"> statiniai – </w:t>
      </w:r>
      <w:r w:rsidRPr="005E044A">
        <w:t>1402595</w:t>
      </w:r>
      <w:r w:rsidR="00E850E2" w:rsidRPr="005E044A">
        <w:t xml:space="preserve"> Eur,</w:t>
      </w:r>
    </w:p>
    <w:p w14:paraId="3959A818" w14:textId="77777777" w:rsidR="00AA6998" w:rsidRPr="005E044A" w:rsidRDefault="00AA6998" w:rsidP="00E850E2">
      <w:pPr>
        <w:numPr>
          <w:ilvl w:val="2"/>
          <w:numId w:val="9"/>
        </w:numPr>
        <w:tabs>
          <w:tab w:val="left" w:pos="993"/>
        </w:tabs>
        <w:ind w:left="0" w:firstLine="709"/>
        <w:jc w:val="both"/>
      </w:pPr>
      <w:r w:rsidRPr="005E044A">
        <w:t>Kiti statiniai – 109633 Eur,</w:t>
      </w:r>
    </w:p>
    <w:p w14:paraId="3F927DB5" w14:textId="77777777" w:rsidR="00E850E2" w:rsidRPr="005E044A" w:rsidRDefault="00E850E2" w:rsidP="00E850E2">
      <w:pPr>
        <w:numPr>
          <w:ilvl w:val="2"/>
          <w:numId w:val="9"/>
        </w:numPr>
        <w:tabs>
          <w:tab w:val="left" w:pos="993"/>
        </w:tabs>
        <w:ind w:left="0" w:firstLine="709"/>
        <w:jc w:val="both"/>
      </w:pPr>
      <w:r w:rsidRPr="005E044A">
        <w:t xml:space="preserve">Mašinos ir įrenginiai – </w:t>
      </w:r>
      <w:r w:rsidR="00AA6998" w:rsidRPr="005E044A">
        <w:t>22359</w:t>
      </w:r>
      <w:r w:rsidRPr="005E044A">
        <w:t xml:space="preserve"> Eur,</w:t>
      </w:r>
    </w:p>
    <w:p w14:paraId="71ED4C30" w14:textId="77777777" w:rsidR="00E850E2" w:rsidRPr="005E044A" w:rsidRDefault="00E850E2" w:rsidP="00E850E2">
      <w:pPr>
        <w:numPr>
          <w:ilvl w:val="2"/>
          <w:numId w:val="9"/>
        </w:numPr>
        <w:tabs>
          <w:tab w:val="left" w:pos="993"/>
        </w:tabs>
        <w:ind w:left="0" w:firstLine="709"/>
        <w:jc w:val="both"/>
      </w:pPr>
      <w:r w:rsidRPr="005E044A">
        <w:t xml:space="preserve">Transporto priemonės – </w:t>
      </w:r>
      <w:r w:rsidR="00AA6998" w:rsidRPr="005E044A">
        <w:t>21289</w:t>
      </w:r>
      <w:r w:rsidRPr="005E044A">
        <w:t xml:space="preserve"> Eur,</w:t>
      </w:r>
    </w:p>
    <w:p w14:paraId="3790B98F" w14:textId="77777777" w:rsidR="00E850E2" w:rsidRPr="005E044A" w:rsidRDefault="00AA6998" w:rsidP="00E850E2">
      <w:pPr>
        <w:numPr>
          <w:ilvl w:val="2"/>
          <w:numId w:val="9"/>
        </w:numPr>
        <w:tabs>
          <w:tab w:val="left" w:pos="993"/>
        </w:tabs>
        <w:ind w:left="0" w:firstLine="709"/>
        <w:jc w:val="both"/>
      </w:pPr>
      <w:r w:rsidRPr="005E044A">
        <w:t>Baldai,</w:t>
      </w:r>
      <w:r w:rsidR="00E850E2" w:rsidRPr="005E044A">
        <w:t xml:space="preserve"> biuro įranga</w:t>
      </w:r>
      <w:r w:rsidRPr="005E044A">
        <w:t xml:space="preserve"> ir kitas ilgalaikis materialusis turtas</w:t>
      </w:r>
      <w:r w:rsidR="00E850E2" w:rsidRPr="005E044A">
        <w:t xml:space="preserve"> – </w:t>
      </w:r>
      <w:r w:rsidRPr="005E044A">
        <w:t>19576 Eur;</w:t>
      </w:r>
    </w:p>
    <w:p w14:paraId="462B80FC" w14:textId="77777777" w:rsidR="00E850E2" w:rsidRPr="005E044A" w:rsidRDefault="00E850E2" w:rsidP="009B2B02">
      <w:pPr>
        <w:tabs>
          <w:tab w:val="left" w:pos="993"/>
        </w:tabs>
        <w:ind w:left="709"/>
        <w:jc w:val="both"/>
      </w:pPr>
      <w:r w:rsidRPr="005E044A">
        <w:t xml:space="preserve">Trumpalaikis turtas – </w:t>
      </w:r>
      <w:r w:rsidR="00AA6998" w:rsidRPr="005E044A">
        <w:t>34683</w:t>
      </w:r>
      <w:r w:rsidRPr="005E044A">
        <w:t xml:space="preserve"> Eur, iš jo:</w:t>
      </w:r>
    </w:p>
    <w:p w14:paraId="0E001BD1" w14:textId="77777777" w:rsidR="00E850E2" w:rsidRPr="005E044A" w:rsidRDefault="00E850E2" w:rsidP="00F34F95">
      <w:pPr>
        <w:numPr>
          <w:ilvl w:val="2"/>
          <w:numId w:val="9"/>
        </w:numPr>
        <w:tabs>
          <w:tab w:val="left" w:pos="993"/>
        </w:tabs>
        <w:ind w:left="0" w:firstLine="709"/>
        <w:jc w:val="both"/>
      </w:pPr>
      <w:r w:rsidRPr="005E044A">
        <w:t xml:space="preserve">Medžiagos, žaliavos ir ūkinis inventorius – </w:t>
      </w:r>
      <w:r w:rsidR="00AA6998" w:rsidRPr="005E044A">
        <w:t>3128</w:t>
      </w:r>
      <w:r w:rsidRPr="005E044A">
        <w:t xml:space="preserve"> Eur,</w:t>
      </w:r>
    </w:p>
    <w:p w14:paraId="3537D35A" w14:textId="77777777" w:rsidR="00E850E2" w:rsidRPr="005E044A" w:rsidRDefault="00E850E2" w:rsidP="00E850E2">
      <w:pPr>
        <w:numPr>
          <w:ilvl w:val="2"/>
          <w:numId w:val="9"/>
        </w:numPr>
        <w:tabs>
          <w:tab w:val="left" w:pos="993"/>
        </w:tabs>
        <w:ind w:left="0" w:firstLine="709"/>
        <w:jc w:val="both"/>
      </w:pPr>
      <w:r w:rsidRPr="005E044A">
        <w:t xml:space="preserve">Gautinos sumos už turto naudojimą, parduotas prekes, turtą, paslaugas – </w:t>
      </w:r>
      <w:r w:rsidR="009B2B02" w:rsidRPr="005E044A">
        <w:t>0</w:t>
      </w:r>
      <w:r w:rsidRPr="005E044A">
        <w:t xml:space="preserve"> Eur,</w:t>
      </w:r>
    </w:p>
    <w:p w14:paraId="39B406E7" w14:textId="77777777" w:rsidR="00E850E2" w:rsidRPr="005E044A" w:rsidRDefault="00E850E2" w:rsidP="00E850E2">
      <w:pPr>
        <w:numPr>
          <w:ilvl w:val="2"/>
          <w:numId w:val="9"/>
        </w:numPr>
        <w:tabs>
          <w:tab w:val="left" w:pos="993"/>
        </w:tabs>
        <w:ind w:left="0" w:firstLine="709"/>
        <w:jc w:val="both"/>
      </w:pPr>
      <w:r w:rsidRPr="005E044A">
        <w:t xml:space="preserve">Sukauptos gautinos sumos – </w:t>
      </w:r>
      <w:r w:rsidR="00AA6998" w:rsidRPr="005E044A">
        <w:t>29400</w:t>
      </w:r>
      <w:r w:rsidRPr="005E044A">
        <w:t xml:space="preserve"> Eur,</w:t>
      </w:r>
    </w:p>
    <w:p w14:paraId="4A799246" w14:textId="77777777" w:rsidR="00E850E2" w:rsidRPr="005E044A" w:rsidRDefault="009B2B02" w:rsidP="00E850E2">
      <w:pPr>
        <w:numPr>
          <w:ilvl w:val="2"/>
          <w:numId w:val="9"/>
        </w:numPr>
        <w:tabs>
          <w:tab w:val="left" w:pos="993"/>
        </w:tabs>
        <w:ind w:left="0" w:firstLine="709"/>
        <w:jc w:val="both"/>
      </w:pPr>
      <w:r w:rsidRPr="005E044A">
        <w:t>Išankstiniai apmokėjimai</w:t>
      </w:r>
      <w:r w:rsidR="00E850E2" w:rsidRPr="005E044A">
        <w:t xml:space="preserve"> – </w:t>
      </w:r>
      <w:r w:rsidR="0054689F" w:rsidRPr="005E044A">
        <w:t>2155</w:t>
      </w:r>
      <w:r w:rsidR="00E850E2" w:rsidRPr="005E044A">
        <w:t>;</w:t>
      </w:r>
    </w:p>
    <w:p w14:paraId="34ED76C6" w14:textId="77777777" w:rsidR="00E850E2" w:rsidRPr="005E044A" w:rsidRDefault="00E850E2" w:rsidP="00CE1C6B">
      <w:pPr>
        <w:tabs>
          <w:tab w:val="left" w:pos="993"/>
        </w:tabs>
        <w:ind w:left="709"/>
        <w:jc w:val="both"/>
      </w:pPr>
      <w:r w:rsidRPr="005E044A">
        <w:t xml:space="preserve">Iš viso – </w:t>
      </w:r>
      <w:r w:rsidR="00AA6998" w:rsidRPr="005E044A">
        <w:t>1902616</w:t>
      </w:r>
      <w:r w:rsidRPr="005E044A">
        <w:t xml:space="preserve"> Eur;</w:t>
      </w:r>
    </w:p>
    <w:p w14:paraId="14F260A0" w14:textId="77777777" w:rsidR="00E850E2" w:rsidRPr="005E044A" w:rsidRDefault="00E850E2" w:rsidP="00E850E2">
      <w:pPr>
        <w:tabs>
          <w:tab w:val="left" w:pos="993"/>
        </w:tabs>
        <w:ind w:left="709"/>
        <w:jc w:val="both"/>
      </w:pPr>
      <w:r w:rsidRPr="005E044A">
        <w:t>Seniūnijos balanso įsipareigojimų dalis metų pradžioje:</w:t>
      </w:r>
    </w:p>
    <w:p w14:paraId="317193AC" w14:textId="77777777" w:rsidR="00E850E2" w:rsidRPr="005E044A" w:rsidRDefault="00E850E2" w:rsidP="00CE1C6B">
      <w:pPr>
        <w:tabs>
          <w:tab w:val="left" w:pos="993"/>
        </w:tabs>
        <w:ind w:left="709"/>
        <w:jc w:val="both"/>
      </w:pPr>
      <w:r w:rsidRPr="005E044A">
        <w:t xml:space="preserve">Finansavimo sumos – </w:t>
      </w:r>
      <w:r w:rsidR="00AA6998" w:rsidRPr="005E044A">
        <w:t>1873216</w:t>
      </w:r>
      <w:r w:rsidRPr="005E044A">
        <w:t xml:space="preserve"> Eur, iš jų:</w:t>
      </w:r>
    </w:p>
    <w:p w14:paraId="6D3AF424" w14:textId="77777777" w:rsidR="00E850E2" w:rsidRPr="005E044A" w:rsidRDefault="00E850E2" w:rsidP="00E850E2">
      <w:pPr>
        <w:numPr>
          <w:ilvl w:val="0"/>
          <w:numId w:val="10"/>
        </w:numPr>
        <w:tabs>
          <w:tab w:val="left" w:pos="993"/>
        </w:tabs>
        <w:ind w:left="0" w:firstLine="709"/>
        <w:jc w:val="both"/>
      </w:pPr>
      <w:r w:rsidRPr="005E044A">
        <w:t xml:space="preserve">Iš valstybės biudžeto – </w:t>
      </w:r>
      <w:r w:rsidR="00AA6998" w:rsidRPr="005E044A">
        <w:t>605072</w:t>
      </w:r>
      <w:r w:rsidRPr="005E044A">
        <w:t xml:space="preserve"> Eur,</w:t>
      </w:r>
    </w:p>
    <w:p w14:paraId="09B4EDEF" w14:textId="77777777" w:rsidR="00E850E2" w:rsidRPr="005E044A" w:rsidRDefault="00E850E2" w:rsidP="0054689F">
      <w:pPr>
        <w:numPr>
          <w:ilvl w:val="0"/>
          <w:numId w:val="10"/>
        </w:numPr>
        <w:tabs>
          <w:tab w:val="left" w:pos="993"/>
        </w:tabs>
        <w:ind w:left="0" w:firstLine="709"/>
        <w:jc w:val="both"/>
      </w:pPr>
      <w:r w:rsidRPr="005E044A">
        <w:t xml:space="preserve">Iš savivaldybės biudžeto – </w:t>
      </w:r>
      <w:r w:rsidR="0054689F" w:rsidRPr="005E044A">
        <w:t>1224765</w:t>
      </w:r>
      <w:r w:rsidRPr="005E044A">
        <w:t xml:space="preserve"> Eur,</w:t>
      </w:r>
    </w:p>
    <w:p w14:paraId="7D18B02E" w14:textId="77777777" w:rsidR="00E850E2" w:rsidRPr="005E044A" w:rsidRDefault="00E850E2" w:rsidP="00E850E2">
      <w:pPr>
        <w:numPr>
          <w:ilvl w:val="0"/>
          <w:numId w:val="10"/>
        </w:numPr>
        <w:tabs>
          <w:tab w:val="left" w:pos="993"/>
        </w:tabs>
        <w:ind w:left="0" w:firstLine="709"/>
        <w:jc w:val="both"/>
      </w:pPr>
      <w:r w:rsidRPr="005E044A">
        <w:t xml:space="preserve">Iš Europos Sąjungos, užsienio valstybių ir tarptautinių organizacijų – </w:t>
      </w:r>
      <w:r w:rsidR="00AA6998" w:rsidRPr="005E044A">
        <w:t>43379</w:t>
      </w:r>
      <w:r w:rsidRPr="005E044A">
        <w:t xml:space="preserve"> Eur;</w:t>
      </w:r>
    </w:p>
    <w:p w14:paraId="372BC40E" w14:textId="77777777" w:rsidR="00E850E2" w:rsidRPr="005E044A" w:rsidRDefault="00E850E2" w:rsidP="00CE1C6B">
      <w:pPr>
        <w:tabs>
          <w:tab w:val="left" w:pos="993"/>
        </w:tabs>
        <w:ind w:left="709"/>
        <w:jc w:val="both"/>
      </w:pPr>
      <w:r w:rsidRPr="005E044A">
        <w:t xml:space="preserve">Įsipareigojimai – </w:t>
      </w:r>
      <w:r w:rsidR="00AA6998" w:rsidRPr="005E044A">
        <w:t>27517</w:t>
      </w:r>
      <w:r w:rsidRPr="005E044A">
        <w:t xml:space="preserve"> Eur, iš jų:</w:t>
      </w:r>
    </w:p>
    <w:p w14:paraId="250D23EE" w14:textId="77777777" w:rsidR="00E850E2" w:rsidRPr="005E044A" w:rsidRDefault="00E850E2" w:rsidP="00E850E2">
      <w:pPr>
        <w:numPr>
          <w:ilvl w:val="0"/>
          <w:numId w:val="10"/>
        </w:numPr>
        <w:tabs>
          <w:tab w:val="left" w:pos="993"/>
        </w:tabs>
        <w:ind w:left="0" w:firstLine="709"/>
        <w:jc w:val="both"/>
      </w:pPr>
      <w:r w:rsidRPr="005E044A">
        <w:t xml:space="preserve">Tiekėjams mokėtinos sumos – </w:t>
      </w:r>
      <w:r w:rsidR="00AA6998" w:rsidRPr="005E044A">
        <w:t>918</w:t>
      </w:r>
      <w:r w:rsidRPr="005E044A">
        <w:t xml:space="preserve"> Eur,</w:t>
      </w:r>
    </w:p>
    <w:p w14:paraId="042828F2" w14:textId="77777777" w:rsidR="00E850E2" w:rsidRPr="005E044A" w:rsidRDefault="00E850E2" w:rsidP="00E850E2">
      <w:pPr>
        <w:numPr>
          <w:ilvl w:val="0"/>
          <w:numId w:val="10"/>
        </w:numPr>
        <w:tabs>
          <w:tab w:val="left" w:pos="993"/>
        </w:tabs>
        <w:ind w:left="0" w:firstLine="709"/>
        <w:jc w:val="both"/>
      </w:pPr>
      <w:r w:rsidRPr="005E044A">
        <w:t xml:space="preserve">Sukauptos mokėtinos sumos – </w:t>
      </w:r>
      <w:r w:rsidR="00AA6998" w:rsidRPr="005E044A">
        <w:t>26599</w:t>
      </w:r>
      <w:r w:rsidRPr="005E044A">
        <w:t xml:space="preserve"> Eur;</w:t>
      </w:r>
    </w:p>
    <w:p w14:paraId="13B78A55" w14:textId="77777777" w:rsidR="00E850E2" w:rsidRPr="005E044A" w:rsidRDefault="00E850E2" w:rsidP="00CE1C6B">
      <w:pPr>
        <w:tabs>
          <w:tab w:val="left" w:pos="993"/>
        </w:tabs>
        <w:ind w:left="709"/>
        <w:jc w:val="both"/>
      </w:pPr>
      <w:r w:rsidRPr="005E044A">
        <w:t xml:space="preserve">Grynasis turtas – </w:t>
      </w:r>
      <w:r w:rsidR="00AA6998" w:rsidRPr="005E044A">
        <w:t>1883</w:t>
      </w:r>
      <w:r w:rsidRPr="005E044A">
        <w:t>Eur, iš jo:</w:t>
      </w:r>
    </w:p>
    <w:p w14:paraId="03429E1F" w14:textId="77777777" w:rsidR="00E850E2" w:rsidRPr="005E044A" w:rsidRDefault="00E850E2" w:rsidP="00E850E2">
      <w:pPr>
        <w:numPr>
          <w:ilvl w:val="0"/>
          <w:numId w:val="10"/>
        </w:numPr>
        <w:tabs>
          <w:tab w:val="left" w:pos="993"/>
        </w:tabs>
        <w:ind w:left="0" w:firstLine="709"/>
        <w:jc w:val="both"/>
      </w:pPr>
      <w:r w:rsidRPr="005E044A">
        <w:t xml:space="preserve">Sukauptas ankstesnių metų perviršis – </w:t>
      </w:r>
      <w:r w:rsidR="00CE1C6B" w:rsidRPr="005E044A">
        <w:t>1507</w:t>
      </w:r>
      <w:r w:rsidRPr="005E044A">
        <w:t xml:space="preserve"> Eur;</w:t>
      </w:r>
    </w:p>
    <w:p w14:paraId="2DB8CA6D" w14:textId="77777777" w:rsidR="00E850E2" w:rsidRPr="001D309F" w:rsidRDefault="00E850E2" w:rsidP="00CE1C6B">
      <w:pPr>
        <w:tabs>
          <w:tab w:val="left" w:pos="993"/>
          <w:tab w:val="left" w:pos="1296"/>
          <w:tab w:val="left" w:pos="2592"/>
          <w:tab w:val="left" w:pos="3276"/>
        </w:tabs>
        <w:ind w:left="709"/>
        <w:jc w:val="both"/>
      </w:pPr>
      <w:r w:rsidRPr="005E044A">
        <w:t xml:space="preserve">Iš viso – </w:t>
      </w:r>
      <w:r w:rsidR="00AA6998" w:rsidRPr="005E044A">
        <w:t>1902616</w:t>
      </w:r>
      <w:r w:rsidRPr="005E044A">
        <w:t xml:space="preserve"> Eur.</w:t>
      </w:r>
      <w:r w:rsidRPr="001D309F">
        <w:tab/>
      </w:r>
    </w:p>
    <w:p w14:paraId="253A9629" w14:textId="77777777" w:rsidR="00E850E2" w:rsidRPr="001D309F" w:rsidRDefault="00E850E2" w:rsidP="00E850E2">
      <w:pPr>
        <w:ind w:left="710"/>
        <w:jc w:val="both"/>
      </w:pPr>
    </w:p>
    <w:p w14:paraId="539F7637" w14:textId="77777777" w:rsidR="00D761F2" w:rsidRDefault="00797AD1" w:rsidP="003C233B">
      <w:pPr>
        <w:ind w:left="710"/>
        <w:jc w:val="both"/>
      </w:pPr>
      <w:r>
        <w:tab/>
        <w:t>2.4. Viešųjų darbų programa (lėšos, įdarbinta žmonių, veikla)</w:t>
      </w:r>
      <w:r w:rsidR="006C3B67">
        <w:t>.</w:t>
      </w:r>
    </w:p>
    <w:p w14:paraId="2786F539" w14:textId="77777777" w:rsidR="00E850E2" w:rsidRDefault="00E850E2" w:rsidP="00E850E2">
      <w:pPr>
        <w:ind w:firstLine="709"/>
        <w:jc w:val="both"/>
      </w:pPr>
    </w:p>
    <w:p w14:paraId="7F7A4BFE" w14:textId="77777777" w:rsidR="00E850E2" w:rsidRPr="001D309F" w:rsidRDefault="00E850E2" w:rsidP="006A61F0">
      <w:pPr>
        <w:ind w:firstLine="709"/>
        <w:jc w:val="both"/>
      </w:pPr>
      <w:r w:rsidRPr="005E044A">
        <w:t xml:space="preserve">Seniūnijos lėšos užimtumo didinimo programai atlikti </w:t>
      </w:r>
      <w:r w:rsidR="006A61F0">
        <w:t>nenumatyti.</w:t>
      </w:r>
    </w:p>
    <w:p w14:paraId="11C249A2" w14:textId="77777777" w:rsidR="00E22301" w:rsidRDefault="00E22301" w:rsidP="003C233B">
      <w:pPr>
        <w:suppressAutoHyphens/>
        <w:ind w:left="1080"/>
        <w:jc w:val="both"/>
        <w:rPr>
          <w:b/>
          <w:bCs/>
          <w:sz w:val="26"/>
          <w:szCs w:val="26"/>
        </w:rPr>
      </w:pPr>
    </w:p>
    <w:p w14:paraId="658F9727" w14:textId="77777777" w:rsidR="00E22301" w:rsidRPr="00B917BB" w:rsidRDefault="00251B95" w:rsidP="00E22301">
      <w:pPr>
        <w:numPr>
          <w:ilvl w:val="0"/>
          <w:numId w:val="3"/>
        </w:numPr>
        <w:suppressAutoHyphens/>
        <w:ind w:left="1080"/>
        <w:rPr>
          <w:b/>
          <w:bCs/>
          <w:sz w:val="26"/>
          <w:szCs w:val="26"/>
        </w:rPr>
      </w:pPr>
      <w:r w:rsidRPr="005E044A">
        <w:rPr>
          <w:b/>
          <w:bCs/>
          <w:sz w:val="26"/>
          <w:szCs w:val="26"/>
        </w:rPr>
        <w:t>Vilniaus rajono savivaldybė</w:t>
      </w:r>
      <w:r w:rsidR="00AC097B" w:rsidRPr="005E044A">
        <w:rPr>
          <w:b/>
          <w:bCs/>
          <w:sz w:val="26"/>
          <w:szCs w:val="26"/>
        </w:rPr>
        <w:t>s</w:t>
      </w:r>
      <w:r w:rsidRPr="005E044A">
        <w:rPr>
          <w:b/>
          <w:bCs/>
          <w:sz w:val="26"/>
          <w:szCs w:val="26"/>
        </w:rPr>
        <w:t xml:space="preserve"> administracijos</w:t>
      </w:r>
      <w:r w:rsidRPr="005E044A">
        <w:rPr>
          <w:b/>
          <w:sz w:val="26"/>
          <w:szCs w:val="26"/>
        </w:rPr>
        <w:t xml:space="preserve"> </w:t>
      </w:r>
      <w:r w:rsidR="00286A20" w:rsidRPr="005E044A">
        <w:rPr>
          <w:b/>
          <w:sz w:val="26"/>
          <w:szCs w:val="26"/>
        </w:rPr>
        <w:t>Lavoriškių</w:t>
      </w:r>
      <w:r w:rsidRPr="005E044A">
        <w:rPr>
          <w:b/>
          <w:sz w:val="26"/>
          <w:szCs w:val="26"/>
        </w:rPr>
        <w:t xml:space="preserve"> seniūnijos misija, vizija.</w:t>
      </w:r>
    </w:p>
    <w:p w14:paraId="50A6A210" w14:textId="77777777" w:rsidR="00B917BB" w:rsidRPr="005E044A" w:rsidRDefault="00B917BB" w:rsidP="00B917BB">
      <w:pPr>
        <w:suppressAutoHyphens/>
        <w:ind w:left="1080"/>
        <w:rPr>
          <w:b/>
          <w:bCs/>
          <w:sz w:val="26"/>
          <w:szCs w:val="26"/>
        </w:rPr>
      </w:pPr>
    </w:p>
    <w:p w14:paraId="23A4130F" w14:textId="77777777" w:rsidR="00BB22B3" w:rsidRPr="005E044A" w:rsidRDefault="00637C9C" w:rsidP="003C233B">
      <w:pPr>
        <w:ind w:left="1070"/>
        <w:jc w:val="both"/>
      </w:pPr>
      <w:r w:rsidRPr="005E044A">
        <w:rPr>
          <w:sz w:val="26"/>
          <w:szCs w:val="26"/>
        </w:rPr>
        <w:tab/>
      </w:r>
      <w:r w:rsidRPr="005E044A">
        <w:t>3.1. Seniūnijos misija.</w:t>
      </w:r>
    </w:p>
    <w:p w14:paraId="687BF8B8" w14:textId="77777777" w:rsidR="00B917BB" w:rsidRDefault="00B917BB" w:rsidP="006D63A3">
      <w:pPr>
        <w:ind w:firstLine="1070"/>
        <w:jc w:val="both"/>
        <w:rPr>
          <w:color w:val="000000"/>
        </w:rPr>
      </w:pPr>
    </w:p>
    <w:p w14:paraId="7701959D" w14:textId="77777777" w:rsidR="006D63A3" w:rsidRPr="00D87545" w:rsidRDefault="006D63A3" w:rsidP="006D63A3">
      <w:pPr>
        <w:ind w:firstLine="1070"/>
        <w:jc w:val="both"/>
        <w:rPr>
          <w:color w:val="000000"/>
        </w:rPr>
      </w:pPr>
      <w:r w:rsidRPr="00D87545">
        <w:rPr>
          <w:color w:val="000000"/>
        </w:rPr>
        <w:t>Tenkinant Vilniaus rajono savivaldybės administracijos Lavoriškių seniūnijos bendruomenės viešuosius poreikius ir interesus, įgyvendinti savivaldos teisę ir vykdyti viešojo administravimo ir viešųjų paslaugų teikimo funkcijas seniūnijos lygiu. Aktyvinti kultūrinį, sportinį ir dvasinį gyvenimą, saugoti ir puoselėti dvasines bei istorines vertybes, krašto tradicijas. Teikti seniūnijos gyventojams valstybės deleguotas paslaugas, tokias kaip: gyvenamosios vietos deklaravimas, žemės ūkio administravimas, socialinė priežiūra. Stiprinti seniūnijos bendruomenės tarpusavio ryšius. Labiau įtraukti bendruomenę į seniūnijos veiklą. Informuoti visuomenę apie seniūnijos inicijuojamas akcijas, programas.</w:t>
      </w:r>
    </w:p>
    <w:p w14:paraId="12D5A206" w14:textId="77777777" w:rsidR="006D63A3" w:rsidRPr="00E850E2" w:rsidRDefault="006D63A3" w:rsidP="003C233B">
      <w:pPr>
        <w:ind w:left="1070"/>
        <w:jc w:val="both"/>
        <w:rPr>
          <w:color w:val="FF0000"/>
        </w:rPr>
      </w:pPr>
    </w:p>
    <w:p w14:paraId="28B56891" w14:textId="77777777" w:rsidR="00637C9C" w:rsidRPr="005E044A" w:rsidRDefault="00637C9C" w:rsidP="003C233B">
      <w:pPr>
        <w:ind w:left="1070"/>
        <w:jc w:val="both"/>
      </w:pPr>
      <w:r w:rsidRPr="00E850E2">
        <w:rPr>
          <w:color w:val="FF0000"/>
        </w:rPr>
        <w:tab/>
      </w:r>
      <w:r w:rsidRPr="005E044A">
        <w:t>3.2. Seniūnijos vizija.</w:t>
      </w:r>
    </w:p>
    <w:p w14:paraId="527958D8" w14:textId="77777777" w:rsidR="006D63A3" w:rsidRDefault="006D63A3" w:rsidP="006D63A3">
      <w:pPr>
        <w:ind w:firstLine="720"/>
        <w:jc w:val="both"/>
      </w:pPr>
      <w:r w:rsidRPr="005E044A">
        <w:t xml:space="preserve">Vilniaus rajono savivaldybės administracijos Lavoriškių seniūnija – tai Vilniaus rajono dalis, turtinga natūralios ir sveikos gamtos išteklių bei turinti išvystytą infrastruktūrą. Čia sutelkti draugiški </w:t>
      </w:r>
      <w:r w:rsidRPr="005E044A">
        <w:lastRenderedPageBreak/>
        <w:t>bendruomenės nariai gyvena, dirba ir kuria patogioje ir saugioje aplinkoje. Seniūnija – visuomeninis ir kultūrinis centras, sujungiantis seniūnijos teritorijoje veikiančių ir glaudžiai bendradarbiaujančių įmonių, įstaigų ir organizacijų veiklą, informuojantis apie seniūnijos teritorijoje vykstančius įvykius bei permainas.</w:t>
      </w:r>
    </w:p>
    <w:p w14:paraId="14522BF7" w14:textId="77777777" w:rsidR="006D63A3" w:rsidRPr="00E850E2" w:rsidRDefault="006D63A3" w:rsidP="003C233B">
      <w:pPr>
        <w:ind w:left="1070"/>
        <w:jc w:val="both"/>
        <w:rPr>
          <w:color w:val="FF0000"/>
        </w:rPr>
      </w:pPr>
    </w:p>
    <w:p w14:paraId="2F6D5FE0" w14:textId="77777777" w:rsidR="00637C9C" w:rsidRPr="003C233B" w:rsidRDefault="00637C9C" w:rsidP="003C233B">
      <w:pPr>
        <w:ind w:left="1070"/>
        <w:jc w:val="both"/>
      </w:pPr>
      <w:r w:rsidRPr="003C233B">
        <w:tab/>
        <w:t>3.3. Einamųjų metų seniūnijos metinio veiklos plano tikslai.</w:t>
      </w:r>
    </w:p>
    <w:p w14:paraId="1203D03F" w14:textId="77777777" w:rsidR="00E850E2" w:rsidRDefault="00E850E2" w:rsidP="00E850E2">
      <w:pPr>
        <w:tabs>
          <w:tab w:val="left" w:pos="993"/>
        </w:tabs>
        <w:ind w:left="709"/>
        <w:rPr>
          <w:bCs/>
        </w:rPr>
      </w:pPr>
    </w:p>
    <w:p w14:paraId="3758B962" w14:textId="77777777" w:rsidR="00E850E2" w:rsidRPr="005E044A" w:rsidRDefault="00CE1C6B" w:rsidP="00E850E2">
      <w:pPr>
        <w:numPr>
          <w:ilvl w:val="0"/>
          <w:numId w:val="11"/>
        </w:numPr>
        <w:tabs>
          <w:tab w:val="left" w:pos="993"/>
        </w:tabs>
        <w:ind w:left="0" w:firstLine="709"/>
        <w:rPr>
          <w:bCs/>
        </w:rPr>
      </w:pPr>
      <w:r w:rsidRPr="005E044A">
        <w:rPr>
          <w:bCs/>
        </w:rPr>
        <w:t>Lavo</w:t>
      </w:r>
      <w:r w:rsidR="008E711D" w:rsidRPr="005E044A">
        <w:rPr>
          <w:bCs/>
        </w:rPr>
        <w:t>riškių seniūnijos pastato remontas - 133</w:t>
      </w:r>
      <w:r w:rsidR="0034792E" w:rsidRPr="005E044A">
        <w:rPr>
          <w:bCs/>
        </w:rPr>
        <w:t>,00 tūkst. Eur;</w:t>
      </w:r>
    </w:p>
    <w:p w14:paraId="61CCBCCA" w14:textId="77777777" w:rsidR="0034792E" w:rsidRPr="005E044A" w:rsidRDefault="0034792E" w:rsidP="00E850E2">
      <w:pPr>
        <w:numPr>
          <w:ilvl w:val="0"/>
          <w:numId w:val="11"/>
        </w:numPr>
        <w:tabs>
          <w:tab w:val="left" w:pos="993"/>
        </w:tabs>
        <w:ind w:left="0" w:firstLine="709"/>
        <w:rPr>
          <w:bCs/>
        </w:rPr>
      </w:pPr>
      <w:r w:rsidRPr="005E044A">
        <w:rPr>
          <w:bCs/>
        </w:rPr>
        <w:t>Gatvių apšvietimo tinklų įrengimas Lavoriški</w:t>
      </w:r>
      <w:r w:rsidR="006D63A3" w:rsidRPr="005E044A">
        <w:rPr>
          <w:bCs/>
        </w:rPr>
        <w:t>ų</w:t>
      </w:r>
      <w:r w:rsidRPr="005E044A">
        <w:rPr>
          <w:bCs/>
        </w:rPr>
        <w:t xml:space="preserve"> k.</w:t>
      </w:r>
      <w:r w:rsidR="006D63A3" w:rsidRPr="005E044A">
        <w:rPr>
          <w:bCs/>
        </w:rPr>
        <w:t>,</w:t>
      </w:r>
      <w:r w:rsidRPr="005E044A">
        <w:rPr>
          <w:bCs/>
        </w:rPr>
        <w:t xml:space="preserve"> Vilniaus g. (šalia darželio) – 20,00 tūkst. Eur;</w:t>
      </w:r>
    </w:p>
    <w:p w14:paraId="06738992" w14:textId="77777777" w:rsidR="00726772" w:rsidRPr="005E044A" w:rsidRDefault="0034792E" w:rsidP="00E850E2">
      <w:pPr>
        <w:numPr>
          <w:ilvl w:val="0"/>
          <w:numId w:val="11"/>
        </w:numPr>
        <w:tabs>
          <w:tab w:val="left" w:pos="993"/>
        </w:tabs>
        <w:ind w:left="0" w:firstLine="709"/>
        <w:rPr>
          <w:bCs/>
        </w:rPr>
      </w:pPr>
      <w:r w:rsidRPr="005E044A">
        <w:rPr>
          <w:bCs/>
        </w:rPr>
        <w:t xml:space="preserve">Gatvių apšvietimo tinklų įrengimas </w:t>
      </w:r>
      <w:r w:rsidR="008E711D" w:rsidRPr="005E044A">
        <w:rPr>
          <w:bCs/>
        </w:rPr>
        <w:t>Adomaičių k.</w:t>
      </w:r>
      <w:r w:rsidR="006D63A3" w:rsidRPr="005E044A">
        <w:rPr>
          <w:bCs/>
        </w:rPr>
        <w:t>,</w:t>
      </w:r>
      <w:r w:rsidR="008E711D" w:rsidRPr="005E044A">
        <w:rPr>
          <w:bCs/>
        </w:rPr>
        <w:t xml:space="preserve"> Bebrų g. – 90</w:t>
      </w:r>
      <w:r w:rsidRPr="005E044A">
        <w:rPr>
          <w:bCs/>
        </w:rPr>
        <w:t>,00 tūkst.</w:t>
      </w:r>
      <w:r w:rsidR="00B917BB">
        <w:rPr>
          <w:bCs/>
        </w:rPr>
        <w:t xml:space="preserve"> Eur,</w:t>
      </w:r>
      <w:r w:rsidRPr="005E044A">
        <w:rPr>
          <w:bCs/>
        </w:rPr>
        <w:t xml:space="preserve"> </w:t>
      </w:r>
    </w:p>
    <w:p w14:paraId="19716701" w14:textId="77777777" w:rsidR="0034792E" w:rsidRPr="005E044A" w:rsidRDefault="00726772" w:rsidP="00E850E2">
      <w:pPr>
        <w:numPr>
          <w:ilvl w:val="0"/>
          <w:numId w:val="11"/>
        </w:numPr>
        <w:tabs>
          <w:tab w:val="left" w:pos="993"/>
        </w:tabs>
        <w:ind w:left="0" w:firstLine="709"/>
        <w:rPr>
          <w:bCs/>
        </w:rPr>
      </w:pPr>
      <w:r w:rsidRPr="005E044A">
        <w:rPr>
          <w:bCs/>
        </w:rPr>
        <w:t>Šaligatvio įrengimas Mostiškių k., Mokyklos g. – 80,00 Eur,</w:t>
      </w:r>
    </w:p>
    <w:p w14:paraId="2E895759" w14:textId="77777777" w:rsidR="00726772" w:rsidRPr="005E044A" w:rsidRDefault="00726772" w:rsidP="00E850E2">
      <w:pPr>
        <w:numPr>
          <w:ilvl w:val="0"/>
          <w:numId w:val="11"/>
        </w:numPr>
        <w:tabs>
          <w:tab w:val="left" w:pos="993"/>
        </w:tabs>
        <w:ind w:left="0" w:firstLine="709"/>
        <w:rPr>
          <w:bCs/>
        </w:rPr>
      </w:pPr>
      <w:r w:rsidRPr="005E044A">
        <w:rPr>
          <w:bCs/>
        </w:rPr>
        <w:t>Takas (keliukas) Lavoriškių kapinėse apie 300 m – 90,00 Eur,</w:t>
      </w:r>
    </w:p>
    <w:p w14:paraId="65E8BDD5" w14:textId="77777777" w:rsidR="00726772" w:rsidRPr="005E044A" w:rsidRDefault="00726772" w:rsidP="00E850E2">
      <w:pPr>
        <w:numPr>
          <w:ilvl w:val="0"/>
          <w:numId w:val="11"/>
        </w:numPr>
        <w:tabs>
          <w:tab w:val="left" w:pos="993"/>
        </w:tabs>
        <w:ind w:left="0" w:firstLine="709"/>
        <w:rPr>
          <w:bCs/>
        </w:rPr>
      </w:pPr>
      <w:r w:rsidRPr="005E044A">
        <w:rPr>
          <w:bCs/>
        </w:rPr>
        <w:t>Slabados k. Saulės g. asfaltavimas – 250,00 Eur,</w:t>
      </w:r>
    </w:p>
    <w:p w14:paraId="2CC77FAD" w14:textId="77777777" w:rsidR="00726772" w:rsidRPr="005E044A" w:rsidRDefault="008E711D" w:rsidP="00E850E2">
      <w:pPr>
        <w:numPr>
          <w:ilvl w:val="0"/>
          <w:numId w:val="11"/>
        </w:numPr>
        <w:tabs>
          <w:tab w:val="left" w:pos="993"/>
        </w:tabs>
        <w:ind w:left="0" w:firstLine="709"/>
        <w:rPr>
          <w:bCs/>
        </w:rPr>
      </w:pPr>
      <w:r w:rsidRPr="005E044A">
        <w:rPr>
          <w:bCs/>
        </w:rPr>
        <w:t>Privažiuojamojo kelio prie Bukiškių nuo kelio 103 Vilnius-Polockas asfaltavimas – 200,00 Eur,</w:t>
      </w:r>
    </w:p>
    <w:p w14:paraId="7C79EDE1" w14:textId="77777777" w:rsidR="008E711D" w:rsidRPr="005E044A" w:rsidRDefault="008E711D" w:rsidP="00E850E2">
      <w:pPr>
        <w:numPr>
          <w:ilvl w:val="0"/>
          <w:numId w:val="11"/>
        </w:numPr>
        <w:tabs>
          <w:tab w:val="left" w:pos="993"/>
        </w:tabs>
        <w:ind w:left="0" w:firstLine="709"/>
        <w:rPr>
          <w:bCs/>
        </w:rPr>
      </w:pPr>
      <w:r w:rsidRPr="005E044A">
        <w:rPr>
          <w:bCs/>
        </w:rPr>
        <w:t>Scenos statyba – 20,00 Eur.</w:t>
      </w:r>
    </w:p>
    <w:p w14:paraId="6CA7CF5D" w14:textId="77777777" w:rsidR="00CE1C6B" w:rsidRPr="001D309F" w:rsidRDefault="00CE1C6B" w:rsidP="0034792E">
      <w:pPr>
        <w:tabs>
          <w:tab w:val="left" w:pos="993"/>
        </w:tabs>
        <w:ind w:left="709"/>
        <w:rPr>
          <w:bCs/>
        </w:rPr>
      </w:pPr>
    </w:p>
    <w:p w14:paraId="7CCB2216"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17E79736" w14:textId="77777777" w:rsidR="00637C9C" w:rsidRPr="003C233B" w:rsidRDefault="00637C9C" w:rsidP="003C233B">
      <w:pPr>
        <w:suppressAutoHyphens/>
        <w:ind w:left="1080"/>
        <w:rPr>
          <w:b/>
          <w:bCs/>
        </w:rPr>
      </w:pPr>
    </w:p>
    <w:p w14:paraId="2AA0B7C7" w14:textId="77777777" w:rsidR="0022662B" w:rsidRPr="00815E1B" w:rsidRDefault="0022662B" w:rsidP="003C233B">
      <w:pPr>
        <w:ind w:left="1070"/>
        <w:jc w:val="both"/>
      </w:pPr>
      <w:r w:rsidRPr="003C233B">
        <w:tab/>
      </w:r>
      <w:r w:rsidR="007158F1" w:rsidRPr="00815E1B">
        <w:t>4</w:t>
      </w:r>
      <w:r w:rsidRPr="00815E1B">
        <w:t xml:space="preserve">.1. KPPP </w:t>
      </w:r>
      <w:r w:rsidRPr="00815E1B">
        <w:rPr>
          <w:b/>
        </w:rPr>
        <w:t>planuojamas</w:t>
      </w:r>
      <w:r w:rsidRPr="00815E1B">
        <w:t xml:space="preserve"> lėšų </w:t>
      </w:r>
      <w:r w:rsidR="00BB22B3" w:rsidRPr="00815E1B">
        <w:t xml:space="preserve">poreikis (planuojami įgyvendinti darbai, tikslai, </w:t>
      </w:r>
      <w:r w:rsidR="00BB22B3" w:rsidRPr="00815E1B">
        <w:tab/>
        <w:t>uždaviniai).</w:t>
      </w:r>
    </w:p>
    <w:p w14:paraId="72B719DE" w14:textId="77777777" w:rsidR="00B917BB" w:rsidRDefault="00B917BB" w:rsidP="00815E1B">
      <w:pPr>
        <w:ind w:firstLine="720"/>
        <w:jc w:val="both"/>
        <w:rPr>
          <w:rFonts w:eastAsia="Calibri"/>
        </w:rPr>
      </w:pPr>
    </w:p>
    <w:p w14:paraId="75684BE9" w14:textId="77777777" w:rsidR="00E850E2" w:rsidRDefault="00815E1B" w:rsidP="00815E1B">
      <w:pPr>
        <w:ind w:firstLine="720"/>
        <w:jc w:val="both"/>
        <w:rPr>
          <w:rFonts w:eastAsia="Calibri"/>
        </w:rPr>
      </w:pPr>
      <w:r w:rsidRPr="00815E1B">
        <w:rPr>
          <w:rFonts w:eastAsia="Calibri"/>
        </w:rPr>
        <w:t>Slabados k., Užupio g. ir Saulės g. asfaltbetonio dangos įrengimas (nauja danga).</w:t>
      </w:r>
    </w:p>
    <w:p w14:paraId="3D3529FF" w14:textId="77777777" w:rsidR="00815E1B" w:rsidRPr="003C233B" w:rsidRDefault="00815E1B" w:rsidP="00815E1B">
      <w:pPr>
        <w:ind w:firstLine="720"/>
        <w:jc w:val="both"/>
      </w:pPr>
    </w:p>
    <w:p w14:paraId="3B98FB52"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76EE50E7" w14:textId="77777777" w:rsidR="00B917BB" w:rsidRDefault="00B917BB" w:rsidP="00E850E2">
      <w:pPr>
        <w:autoSpaceDE w:val="0"/>
        <w:autoSpaceDN w:val="0"/>
        <w:adjustRightInd w:val="0"/>
        <w:ind w:firstLine="709"/>
        <w:jc w:val="both"/>
        <w:rPr>
          <w:bCs/>
        </w:rPr>
      </w:pPr>
    </w:p>
    <w:p w14:paraId="2FA29F23" w14:textId="77777777" w:rsidR="00E850E2" w:rsidRPr="001D309F" w:rsidRDefault="00E850E2" w:rsidP="00E850E2">
      <w:pPr>
        <w:autoSpaceDE w:val="0"/>
        <w:autoSpaceDN w:val="0"/>
        <w:adjustRightInd w:val="0"/>
        <w:ind w:firstLine="709"/>
        <w:jc w:val="both"/>
        <w:rPr>
          <w:bCs/>
        </w:rPr>
      </w:pPr>
      <w:r w:rsidRPr="001D309F">
        <w:rPr>
          <w:bCs/>
        </w:rPr>
        <w:t>Lėšos neplanuojamos.</w:t>
      </w:r>
    </w:p>
    <w:p w14:paraId="0CBFC6E1" w14:textId="77777777" w:rsidR="00E850E2" w:rsidRPr="003C233B" w:rsidRDefault="00E850E2" w:rsidP="003C233B">
      <w:pPr>
        <w:ind w:left="1070"/>
        <w:jc w:val="both"/>
      </w:pPr>
    </w:p>
    <w:p w14:paraId="343D4BF4" w14:textId="77777777" w:rsidR="00F3058D" w:rsidRDefault="00F3058D" w:rsidP="003C233B">
      <w:pPr>
        <w:ind w:left="1070"/>
        <w:jc w:val="both"/>
      </w:pPr>
      <w:r w:rsidRPr="003C233B">
        <w:tab/>
        <w:t>4.3. Iš savivaldybės biudžeto skirtos lėšos įsiskolinimams dengti.</w:t>
      </w:r>
    </w:p>
    <w:p w14:paraId="2E979B8B" w14:textId="77777777" w:rsidR="00E850E2" w:rsidRDefault="00E850E2" w:rsidP="00E850E2">
      <w:pPr>
        <w:ind w:firstLine="709"/>
      </w:pPr>
    </w:p>
    <w:p w14:paraId="0936FD6A" w14:textId="77777777" w:rsidR="00637C9C" w:rsidRPr="003C233B" w:rsidRDefault="00E850E2" w:rsidP="005E044A">
      <w:pPr>
        <w:ind w:firstLine="709"/>
        <w:rPr>
          <w:b/>
          <w:bCs/>
        </w:rPr>
      </w:pPr>
      <w:r w:rsidRPr="005E044A">
        <w:t xml:space="preserve">Lėšos skirtos kreditiniam įsiskolinimui padengti sudaro </w:t>
      </w:r>
      <w:r w:rsidR="00945535" w:rsidRPr="005E044A">
        <w:t>918,53</w:t>
      </w:r>
      <w:r w:rsidRPr="005E044A">
        <w:t xml:space="preserve"> Eur.</w:t>
      </w:r>
    </w:p>
    <w:p w14:paraId="1DA47DCA"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p w14:paraId="4A7A5D4A" w14:textId="77777777" w:rsidR="00A54842" w:rsidRDefault="00A54842" w:rsidP="00A54842"/>
    <w:tbl>
      <w:tblPr>
        <w:tblW w:w="16231" w:type="dxa"/>
        <w:tblInd w:w="250" w:type="dxa"/>
        <w:tblLayout w:type="fixed"/>
        <w:tblCellMar>
          <w:left w:w="0" w:type="dxa"/>
          <w:right w:w="0" w:type="dxa"/>
        </w:tblCellMar>
        <w:tblLook w:val="04A0" w:firstRow="1" w:lastRow="0" w:firstColumn="1" w:lastColumn="0" w:noHBand="0" w:noVBand="1"/>
      </w:tblPr>
      <w:tblGrid>
        <w:gridCol w:w="701"/>
        <w:gridCol w:w="712"/>
        <w:gridCol w:w="48"/>
        <w:gridCol w:w="21"/>
        <w:gridCol w:w="20"/>
        <w:gridCol w:w="712"/>
        <w:gridCol w:w="714"/>
        <w:gridCol w:w="1273"/>
        <w:gridCol w:w="20"/>
        <w:gridCol w:w="19"/>
        <w:gridCol w:w="13"/>
        <w:gridCol w:w="22"/>
        <w:gridCol w:w="1679"/>
        <w:gridCol w:w="1417"/>
        <w:gridCol w:w="1234"/>
        <w:gridCol w:w="10"/>
        <w:gridCol w:w="20"/>
        <w:gridCol w:w="19"/>
        <w:gridCol w:w="26"/>
        <w:gridCol w:w="9"/>
        <w:gridCol w:w="1047"/>
        <w:gridCol w:w="10"/>
        <w:gridCol w:w="20"/>
        <w:gridCol w:w="19"/>
        <w:gridCol w:w="26"/>
        <w:gridCol w:w="9"/>
        <w:gridCol w:w="1237"/>
        <w:gridCol w:w="1134"/>
        <w:gridCol w:w="1275"/>
        <w:gridCol w:w="992"/>
        <w:gridCol w:w="26"/>
        <w:gridCol w:w="15"/>
        <w:gridCol w:w="39"/>
        <w:gridCol w:w="26"/>
        <w:gridCol w:w="63"/>
        <w:gridCol w:w="1574"/>
        <w:gridCol w:w="10"/>
        <w:gridCol w:w="20"/>
      </w:tblGrid>
      <w:tr w:rsidR="00752738" w:rsidRPr="00252518" w14:paraId="4634B802" w14:textId="77777777" w:rsidTr="00B917BB">
        <w:trPr>
          <w:gridAfter w:val="2"/>
          <w:wAfter w:w="30" w:type="dxa"/>
          <w:trHeight w:val="255"/>
        </w:trPr>
        <w:tc>
          <w:tcPr>
            <w:tcW w:w="70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359AE7B" w14:textId="77777777" w:rsidR="00752738" w:rsidRPr="00252518" w:rsidRDefault="00752738">
            <w:pPr>
              <w:spacing w:before="100" w:beforeAutospacing="1" w:after="100" w:afterAutospacing="1"/>
              <w:ind w:left="113" w:right="113"/>
              <w:jc w:val="center"/>
              <w:rPr>
                <w:b/>
                <w:sz w:val="20"/>
                <w:szCs w:val="20"/>
              </w:rPr>
            </w:pPr>
            <w:r w:rsidRPr="00252518">
              <w:rPr>
                <w:b/>
                <w:sz w:val="20"/>
                <w:szCs w:val="20"/>
              </w:rPr>
              <w:t>Programos kodas</w:t>
            </w:r>
          </w:p>
        </w:tc>
        <w:tc>
          <w:tcPr>
            <w:tcW w:w="801" w:type="dxa"/>
            <w:gridSpan w:val="4"/>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2879347" w14:textId="77777777" w:rsidR="00752738" w:rsidRPr="00252518" w:rsidRDefault="00752738">
            <w:pPr>
              <w:spacing w:before="100" w:beforeAutospacing="1" w:after="100" w:afterAutospacing="1"/>
              <w:ind w:left="113" w:right="113"/>
              <w:jc w:val="center"/>
              <w:rPr>
                <w:b/>
                <w:sz w:val="20"/>
                <w:szCs w:val="20"/>
              </w:rPr>
            </w:pPr>
            <w:r w:rsidRPr="00252518">
              <w:rPr>
                <w:b/>
                <w:sz w:val="20"/>
                <w:szCs w:val="20"/>
              </w:rPr>
              <w:t>Programos tikslo kodas</w:t>
            </w:r>
          </w:p>
        </w:tc>
        <w:tc>
          <w:tcPr>
            <w:tcW w:w="71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629E888" w14:textId="77777777" w:rsidR="00752738" w:rsidRPr="00252518" w:rsidRDefault="00752738">
            <w:pPr>
              <w:spacing w:before="100" w:beforeAutospacing="1" w:after="100" w:afterAutospacing="1"/>
              <w:ind w:left="113" w:right="113"/>
              <w:jc w:val="center"/>
              <w:rPr>
                <w:b/>
                <w:sz w:val="20"/>
                <w:szCs w:val="20"/>
              </w:rPr>
            </w:pPr>
            <w:r w:rsidRPr="00252518">
              <w:rPr>
                <w:b/>
                <w:sz w:val="20"/>
                <w:szCs w:val="20"/>
              </w:rPr>
              <w:t>Uždavinio kodas</w:t>
            </w:r>
          </w:p>
        </w:tc>
        <w:tc>
          <w:tcPr>
            <w:tcW w:w="71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0CA65CC" w14:textId="77777777" w:rsidR="00752738" w:rsidRPr="00252518" w:rsidRDefault="00752738">
            <w:pPr>
              <w:spacing w:before="100" w:beforeAutospacing="1" w:after="100" w:afterAutospacing="1"/>
              <w:ind w:left="113" w:right="113"/>
              <w:jc w:val="center"/>
              <w:rPr>
                <w:b/>
                <w:sz w:val="20"/>
                <w:szCs w:val="20"/>
              </w:rPr>
            </w:pPr>
            <w:r w:rsidRPr="00252518">
              <w:rPr>
                <w:b/>
                <w:sz w:val="20"/>
                <w:szCs w:val="20"/>
              </w:rPr>
              <w:t>Priemonės kodas</w:t>
            </w:r>
          </w:p>
        </w:tc>
        <w:tc>
          <w:tcPr>
            <w:tcW w:w="1312" w:type="dxa"/>
            <w:gridSpan w:val="3"/>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FB02C62" w14:textId="77777777" w:rsidR="00752738" w:rsidRPr="00252518" w:rsidRDefault="00752738">
            <w:pPr>
              <w:spacing w:before="100" w:beforeAutospacing="1" w:after="100" w:afterAutospacing="1"/>
              <w:jc w:val="center"/>
              <w:rPr>
                <w:b/>
                <w:sz w:val="20"/>
                <w:szCs w:val="20"/>
              </w:rPr>
            </w:pPr>
            <w:r w:rsidRPr="00252518">
              <w:rPr>
                <w:b/>
                <w:sz w:val="20"/>
                <w:szCs w:val="20"/>
              </w:rPr>
              <w:t>Priemonės  pavadinimas</w:t>
            </w:r>
          </w:p>
        </w:tc>
        <w:tc>
          <w:tcPr>
            <w:tcW w:w="1714" w:type="dxa"/>
            <w:gridSpan w:val="3"/>
            <w:vMerge w:val="restart"/>
            <w:tcBorders>
              <w:top w:val="single" w:sz="8" w:space="0" w:color="auto"/>
              <w:left w:val="nil"/>
              <w:bottom w:val="single" w:sz="8" w:space="0" w:color="000000"/>
              <w:right w:val="single" w:sz="4" w:space="0" w:color="auto"/>
            </w:tcBorders>
            <w:shd w:val="clear" w:color="auto" w:fill="FFFFFF"/>
            <w:vAlign w:val="center"/>
          </w:tcPr>
          <w:p w14:paraId="34A38D4F" w14:textId="77777777" w:rsidR="00752738" w:rsidRPr="00252518" w:rsidRDefault="00B917BB">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237" w:type="dxa"/>
            <w:gridSpan w:val="1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170E426" w14:textId="77777777" w:rsidR="00752738" w:rsidRPr="00252518" w:rsidRDefault="00752738">
            <w:pPr>
              <w:spacing w:before="100" w:beforeAutospacing="1" w:after="100" w:afterAutospacing="1"/>
              <w:jc w:val="center"/>
              <w:rPr>
                <w:b/>
                <w:sz w:val="20"/>
                <w:szCs w:val="20"/>
              </w:rPr>
            </w:pPr>
            <w:r w:rsidRPr="00252518">
              <w:rPr>
                <w:b/>
                <w:sz w:val="20"/>
                <w:szCs w:val="20"/>
              </w:rPr>
              <w:t>Savivaldybės biudžeto asignavimai</w:t>
            </w:r>
          </w:p>
        </w:tc>
        <w:tc>
          <w:tcPr>
            <w:tcW w:w="1275" w:type="dxa"/>
            <w:tcBorders>
              <w:top w:val="single" w:sz="8" w:space="0" w:color="auto"/>
              <w:left w:val="single" w:sz="4" w:space="0" w:color="auto"/>
              <w:bottom w:val="single" w:sz="8" w:space="0" w:color="000000"/>
              <w:right w:val="single" w:sz="8" w:space="0" w:color="auto"/>
            </w:tcBorders>
            <w:shd w:val="clear" w:color="auto" w:fill="FBD4B4"/>
            <w:tcMar>
              <w:top w:w="0" w:type="dxa"/>
              <w:left w:w="108" w:type="dxa"/>
              <w:bottom w:w="0" w:type="dxa"/>
              <w:right w:w="108" w:type="dxa"/>
            </w:tcMar>
            <w:vAlign w:val="center"/>
            <w:hideMark/>
          </w:tcPr>
          <w:p w14:paraId="62ED2E1D" w14:textId="77777777" w:rsidR="00752738" w:rsidRPr="00252518" w:rsidRDefault="00752738">
            <w:pPr>
              <w:spacing w:before="100" w:beforeAutospacing="1" w:after="100" w:afterAutospacing="1"/>
              <w:rPr>
                <w:b/>
                <w:sz w:val="20"/>
                <w:szCs w:val="20"/>
              </w:rPr>
            </w:pPr>
            <w:r w:rsidRPr="00252518">
              <w:rPr>
                <w:b/>
                <w:sz w:val="20"/>
                <w:szCs w:val="20"/>
              </w:rPr>
              <w:t>Iš viso</w:t>
            </w:r>
          </w:p>
        </w:tc>
        <w:tc>
          <w:tcPr>
            <w:tcW w:w="992"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00F0419" w14:textId="77777777" w:rsidR="00752738" w:rsidRPr="00252518" w:rsidRDefault="00752738">
            <w:pPr>
              <w:spacing w:before="100" w:beforeAutospacing="1" w:after="100" w:afterAutospacing="1"/>
              <w:ind w:left="-108" w:right="-50"/>
              <w:jc w:val="center"/>
              <w:rPr>
                <w:b/>
                <w:sz w:val="20"/>
                <w:szCs w:val="20"/>
              </w:rPr>
            </w:pPr>
            <w:r w:rsidRPr="00252518">
              <w:rPr>
                <w:b/>
                <w:sz w:val="20"/>
                <w:szCs w:val="20"/>
              </w:rPr>
              <w:t>Pastabos</w:t>
            </w:r>
          </w:p>
        </w:tc>
        <w:tc>
          <w:tcPr>
            <w:tcW w:w="1743" w:type="dxa"/>
            <w:gridSpan w:val="6"/>
            <w:tcBorders>
              <w:top w:val="nil"/>
              <w:left w:val="nil"/>
              <w:bottom w:val="nil"/>
              <w:right w:val="nil"/>
            </w:tcBorders>
            <w:vAlign w:val="center"/>
            <w:hideMark/>
          </w:tcPr>
          <w:p w14:paraId="1B1D182A" w14:textId="77777777" w:rsidR="00752738" w:rsidRPr="00252518" w:rsidRDefault="00752738">
            <w:pPr>
              <w:rPr>
                <w:sz w:val="20"/>
                <w:szCs w:val="20"/>
              </w:rPr>
            </w:pPr>
          </w:p>
        </w:tc>
      </w:tr>
      <w:tr w:rsidR="00752738" w:rsidRPr="00252518" w14:paraId="23C19A75" w14:textId="77777777" w:rsidTr="00B917BB">
        <w:trPr>
          <w:gridAfter w:val="4"/>
          <w:wAfter w:w="1667" w:type="dxa"/>
          <w:trHeight w:val="318"/>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6F83F9C5" w14:textId="77777777" w:rsidR="00752738" w:rsidRPr="00252518" w:rsidRDefault="00752738">
            <w:pPr>
              <w:jc w:val="center"/>
              <w:rPr>
                <w:sz w:val="20"/>
                <w:szCs w:val="20"/>
              </w:rPr>
            </w:pPr>
          </w:p>
        </w:tc>
        <w:tc>
          <w:tcPr>
            <w:tcW w:w="801" w:type="dxa"/>
            <w:gridSpan w:val="4"/>
            <w:vMerge/>
            <w:tcBorders>
              <w:top w:val="single" w:sz="8" w:space="0" w:color="auto"/>
              <w:left w:val="nil"/>
              <w:bottom w:val="single" w:sz="8" w:space="0" w:color="000000"/>
              <w:right w:val="single" w:sz="8" w:space="0" w:color="auto"/>
            </w:tcBorders>
            <w:vAlign w:val="center"/>
            <w:hideMark/>
          </w:tcPr>
          <w:p w14:paraId="3511DAA0" w14:textId="77777777" w:rsidR="00752738" w:rsidRPr="00252518" w:rsidRDefault="00752738">
            <w:pPr>
              <w:jc w:val="cente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08FD00DF" w14:textId="77777777" w:rsidR="00752738" w:rsidRPr="00252518" w:rsidRDefault="00752738">
            <w:pPr>
              <w:jc w:val="cente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6D172F32" w14:textId="77777777" w:rsidR="00752738" w:rsidRPr="00252518" w:rsidRDefault="00752738">
            <w:pPr>
              <w:jc w:val="cente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2D7A763E" w14:textId="77777777" w:rsidR="00752738" w:rsidRPr="00252518" w:rsidRDefault="00752738">
            <w:pPr>
              <w:jc w:val="center"/>
              <w:rPr>
                <w:b/>
                <w:sz w:val="20"/>
                <w:szCs w:val="20"/>
              </w:rPr>
            </w:pPr>
          </w:p>
        </w:tc>
        <w:tc>
          <w:tcPr>
            <w:tcW w:w="1714" w:type="dxa"/>
            <w:gridSpan w:val="3"/>
            <w:vMerge/>
            <w:tcBorders>
              <w:top w:val="single" w:sz="8" w:space="0" w:color="auto"/>
              <w:left w:val="nil"/>
              <w:bottom w:val="single" w:sz="8" w:space="0" w:color="000000"/>
              <w:right w:val="single" w:sz="8" w:space="0" w:color="auto"/>
            </w:tcBorders>
            <w:vAlign w:val="center"/>
          </w:tcPr>
          <w:p w14:paraId="4E1703B6" w14:textId="77777777" w:rsidR="00752738" w:rsidRPr="00252518" w:rsidRDefault="00752738">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3F63921" w14:textId="77777777" w:rsidR="00752738" w:rsidRPr="00252518" w:rsidRDefault="00752738">
            <w:pPr>
              <w:spacing w:before="100" w:beforeAutospacing="1" w:after="100" w:afterAutospacing="1"/>
              <w:jc w:val="center"/>
              <w:rPr>
                <w:b/>
                <w:sz w:val="20"/>
                <w:szCs w:val="20"/>
              </w:rPr>
            </w:pPr>
            <w:r w:rsidRPr="00252518">
              <w:rPr>
                <w:b/>
                <w:sz w:val="20"/>
                <w:szCs w:val="20"/>
              </w:rPr>
              <w:t>Iš savivaldybės biudžeto</w:t>
            </w:r>
          </w:p>
        </w:tc>
        <w:tc>
          <w:tcPr>
            <w:tcW w:w="1283" w:type="dxa"/>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7FA82EC" w14:textId="77777777" w:rsidR="00752738" w:rsidRPr="00252518" w:rsidRDefault="00752738">
            <w:pPr>
              <w:spacing w:before="100" w:beforeAutospacing="1" w:after="100" w:afterAutospacing="1"/>
              <w:jc w:val="center"/>
              <w:rPr>
                <w:b/>
                <w:sz w:val="20"/>
                <w:szCs w:val="20"/>
              </w:rPr>
            </w:pPr>
            <w:r w:rsidRPr="00252518">
              <w:rPr>
                <w:b/>
                <w:sz w:val="20"/>
                <w:szCs w:val="20"/>
              </w:rPr>
              <w:t>Iš valstybės biudžeto specialiųjų tikslinių dotacijų</w:t>
            </w:r>
          </w:p>
        </w:tc>
        <w:tc>
          <w:tcPr>
            <w:tcW w:w="1131" w:type="dxa"/>
            <w:gridSpan w:val="6"/>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07D9311" w14:textId="77777777" w:rsidR="00752738" w:rsidRPr="00252518" w:rsidRDefault="00752738">
            <w:pPr>
              <w:spacing w:before="100" w:beforeAutospacing="1" w:after="100" w:afterAutospacing="1"/>
              <w:jc w:val="center"/>
              <w:rPr>
                <w:b/>
                <w:sz w:val="20"/>
                <w:szCs w:val="20"/>
              </w:rPr>
            </w:pPr>
            <w:r w:rsidRPr="00252518">
              <w:rPr>
                <w:b/>
                <w:sz w:val="20"/>
                <w:szCs w:val="20"/>
              </w:rPr>
              <w:t>Iš biudžetinių įstaigų įmokų ir pajamų iš mokesčių dalies</w:t>
            </w:r>
          </w:p>
        </w:tc>
        <w:tc>
          <w:tcPr>
            <w:tcW w:w="1272" w:type="dxa"/>
            <w:gridSpan w:val="3"/>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C7FCC6A" w14:textId="77777777" w:rsidR="00752738" w:rsidRPr="00252518" w:rsidRDefault="00752738">
            <w:pPr>
              <w:spacing w:before="100" w:beforeAutospacing="1" w:after="100" w:afterAutospacing="1"/>
              <w:jc w:val="center"/>
              <w:rPr>
                <w:b/>
                <w:sz w:val="20"/>
                <w:szCs w:val="20"/>
              </w:rPr>
            </w:pPr>
            <w:r w:rsidRPr="00252518">
              <w:rPr>
                <w:b/>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DD1E528" w14:textId="77777777" w:rsidR="00752738" w:rsidRPr="00252518" w:rsidRDefault="00752738">
            <w:pPr>
              <w:spacing w:before="100" w:beforeAutospacing="1" w:after="100" w:afterAutospacing="1"/>
              <w:jc w:val="center"/>
              <w:rPr>
                <w:b/>
                <w:sz w:val="20"/>
                <w:szCs w:val="20"/>
              </w:rPr>
            </w:pPr>
            <w:r w:rsidRPr="00252518">
              <w:rPr>
                <w:b/>
                <w:sz w:val="20"/>
                <w:szCs w:val="20"/>
              </w:rPr>
              <w:t>Kitos lėšos</w:t>
            </w:r>
          </w:p>
        </w:tc>
        <w:tc>
          <w:tcPr>
            <w:tcW w:w="1275" w:type="dxa"/>
            <w:vMerge w:val="restart"/>
            <w:tcBorders>
              <w:top w:val="single" w:sz="8" w:space="0" w:color="auto"/>
              <w:left w:val="single" w:sz="4" w:space="0" w:color="auto"/>
              <w:bottom w:val="single" w:sz="8" w:space="0" w:color="000000"/>
              <w:right w:val="single" w:sz="8" w:space="0" w:color="auto"/>
            </w:tcBorders>
            <w:shd w:val="clear" w:color="auto" w:fill="FBD4B4"/>
            <w:vAlign w:val="center"/>
            <w:hideMark/>
          </w:tcPr>
          <w:p w14:paraId="585129E3" w14:textId="77777777" w:rsidR="00752738" w:rsidRPr="00252518" w:rsidRDefault="00752738">
            <w:pPr>
              <w:ind w:left="115"/>
              <w:rPr>
                <w:sz w:val="20"/>
                <w:szCs w:val="20"/>
              </w:rPr>
            </w:pPr>
          </w:p>
        </w:tc>
        <w:tc>
          <w:tcPr>
            <w:tcW w:w="992" w:type="dxa"/>
            <w:vMerge w:val="restart"/>
            <w:tcBorders>
              <w:top w:val="single" w:sz="8" w:space="0" w:color="auto"/>
              <w:left w:val="nil"/>
              <w:bottom w:val="single" w:sz="8" w:space="0" w:color="000000"/>
              <w:right w:val="single" w:sz="8" w:space="0" w:color="auto"/>
            </w:tcBorders>
            <w:shd w:val="clear" w:color="auto" w:fill="BFBFBF"/>
            <w:vAlign w:val="center"/>
            <w:hideMark/>
          </w:tcPr>
          <w:p w14:paraId="3CC0DB0F" w14:textId="77777777" w:rsidR="00752738" w:rsidRPr="00252518" w:rsidRDefault="00752738">
            <w:pPr>
              <w:rPr>
                <w:sz w:val="20"/>
                <w:szCs w:val="20"/>
              </w:rPr>
            </w:pPr>
          </w:p>
        </w:tc>
        <w:tc>
          <w:tcPr>
            <w:tcW w:w="106" w:type="dxa"/>
            <w:gridSpan w:val="4"/>
            <w:tcBorders>
              <w:top w:val="nil"/>
              <w:left w:val="nil"/>
              <w:bottom w:val="nil"/>
              <w:right w:val="nil"/>
            </w:tcBorders>
            <w:vAlign w:val="center"/>
            <w:hideMark/>
          </w:tcPr>
          <w:p w14:paraId="4DA09003" w14:textId="77777777" w:rsidR="00752738" w:rsidRPr="00252518" w:rsidRDefault="00752738">
            <w:pPr>
              <w:rPr>
                <w:sz w:val="20"/>
                <w:szCs w:val="20"/>
              </w:rPr>
            </w:pPr>
          </w:p>
        </w:tc>
      </w:tr>
      <w:tr w:rsidR="00752738" w:rsidRPr="00252518" w14:paraId="4E39F2F8" w14:textId="77777777" w:rsidTr="00B917BB">
        <w:trPr>
          <w:gridAfter w:val="4"/>
          <w:wAfter w:w="1667" w:type="dxa"/>
          <w:trHeight w:val="287"/>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554F4C66" w14:textId="77777777" w:rsidR="00752738" w:rsidRPr="00252518" w:rsidRDefault="00752738">
            <w:pPr>
              <w:rPr>
                <w:sz w:val="20"/>
                <w:szCs w:val="20"/>
              </w:rPr>
            </w:pPr>
          </w:p>
        </w:tc>
        <w:tc>
          <w:tcPr>
            <w:tcW w:w="801" w:type="dxa"/>
            <w:gridSpan w:val="4"/>
            <w:vMerge/>
            <w:tcBorders>
              <w:top w:val="single" w:sz="8" w:space="0" w:color="auto"/>
              <w:left w:val="nil"/>
              <w:bottom w:val="single" w:sz="8" w:space="0" w:color="000000"/>
              <w:right w:val="single" w:sz="8" w:space="0" w:color="auto"/>
            </w:tcBorders>
            <w:vAlign w:val="center"/>
            <w:hideMark/>
          </w:tcPr>
          <w:p w14:paraId="5E32D359" w14:textId="77777777" w:rsidR="00752738" w:rsidRPr="00252518" w:rsidRDefault="00752738">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5EE2E58E" w14:textId="77777777" w:rsidR="00752738" w:rsidRPr="00252518" w:rsidRDefault="00752738">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418D6BD3" w14:textId="77777777" w:rsidR="00752738" w:rsidRPr="00252518" w:rsidRDefault="00752738">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696E656D" w14:textId="77777777" w:rsidR="00752738" w:rsidRPr="00252518" w:rsidRDefault="00752738">
            <w:pPr>
              <w:rPr>
                <w:sz w:val="20"/>
                <w:szCs w:val="20"/>
              </w:rPr>
            </w:pPr>
          </w:p>
        </w:tc>
        <w:tc>
          <w:tcPr>
            <w:tcW w:w="1714" w:type="dxa"/>
            <w:gridSpan w:val="3"/>
            <w:vMerge/>
            <w:tcBorders>
              <w:top w:val="single" w:sz="8" w:space="0" w:color="auto"/>
              <w:left w:val="nil"/>
              <w:bottom w:val="single" w:sz="8" w:space="0" w:color="000000"/>
              <w:right w:val="single" w:sz="8" w:space="0" w:color="auto"/>
            </w:tcBorders>
            <w:vAlign w:val="center"/>
          </w:tcPr>
          <w:p w14:paraId="4B35F664" w14:textId="77777777" w:rsidR="00752738" w:rsidRPr="00252518" w:rsidRDefault="00752738">
            <w:pPr>
              <w:rPr>
                <w:sz w:val="20"/>
                <w:szCs w:val="20"/>
              </w:rPr>
            </w:pPr>
          </w:p>
        </w:tc>
        <w:tc>
          <w:tcPr>
            <w:tcW w:w="1417" w:type="dxa"/>
            <w:vMerge/>
            <w:tcBorders>
              <w:top w:val="nil"/>
              <w:left w:val="nil"/>
              <w:bottom w:val="single" w:sz="8" w:space="0" w:color="000000"/>
              <w:right w:val="single" w:sz="8" w:space="0" w:color="auto"/>
            </w:tcBorders>
            <w:vAlign w:val="center"/>
            <w:hideMark/>
          </w:tcPr>
          <w:p w14:paraId="703A3477" w14:textId="77777777" w:rsidR="00752738" w:rsidRPr="00252518" w:rsidRDefault="00752738">
            <w:pPr>
              <w:rPr>
                <w:sz w:val="20"/>
                <w:szCs w:val="20"/>
              </w:rPr>
            </w:pPr>
          </w:p>
        </w:tc>
        <w:tc>
          <w:tcPr>
            <w:tcW w:w="1283" w:type="dxa"/>
            <w:gridSpan w:val="4"/>
            <w:vMerge/>
            <w:tcBorders>
              <w:top w:val="nil"/>
              <w:left w:val="nil"/>
              <w:bottom w:val="single" w:sz="8" w:space="0" w:color="000000"/>
              <w:right w:val="single" w:sz="8" w:space="0" w:color="auto"/>
            </w:tcBorders>
            <w:vAlign w:val="center"/>
            <w:hideMark/>
          </w:tcPr>
          <w:p w14:paraId="03FBA6C8" w14:textId="77777777" w:rsidR="00752738" w:rsidRPr="00252518" w:rsidRDefault="00752738">
            <w:pPr>
              <w:rPr>
                <w:sz w:val="20"/>
                <w:szCs w:val="20"/>
              </w:rPr>
            </w:pPr>
          </w:p>
        </w:tc>
        <w:tc>
          <w:tcPr>
            <w:tcW w:w="1131" w:type="dxa"/>
            <w:gridSpan w:val="6"/>
            <w:vMerge/>
            <w:tcBorders>
              <w:top w:val="nil"/>
              <w:left w:val="nil"/>
              <w:bottom w:val="single" w:sz="8" w:space="0" w:color="000000"/>
              <w:right w:val="single" w:sz="8" w:space="0" w:color="auto"/>
            </w:tcBorders>
            <w:vAlign w:val="center"/>
            <w:hideMark/>
          </w:tcPr>
          <w:p w14:paraId="6839E959" w14:textId="77777777" w:rsidR="00752738" w:rsidRPr="00252518" w:rsidRDefault="00752738">
            <w:pPr>
              <w:rPr>
                <w:sz w:val="20"/>
                <w:szCs w:val="20"/>
              </w:rPr>
            </w:pPr>
          </w:p>
        </w:tc>
        <w:tc>
          <w:tcPr>
            <w:tcW w:w="1272" w:type="dxa"/>
            <w:gridSpan w:val="3"/>
            <w:vMerge/>
            <w:tcBorders>
              <w:top w:val="nil"/>
              <w:left w:val="nil"/>
              <w:bottom w:val="single" w:sz="8" w:space="0" w:color="000000"/>
              <w:right w:val="single" w:sz="4" w:space="0" w:color="auto"/>
            </w:tcBorders>
            <w:vAlign w:val="center"/>
            <w:hideMark/>
          </w:tcPr>
          <w:p w14:paraId="10B9D8FF" w14:textId="77777777" w:rsidR="00752738" w:rsidRPr="00252518" w:rsidRDefault="0075273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C66410" w14:textId="77777777" w:rsidR="00752738" w:rsidRPr="00252518" w:rsidRDefault="00752738">
            <w:pPr>
              <w:rPr>
                <w:sz w:val="20"/>
                <w:szCs w:val="20"/>
              </w:rPr>
            </w:pPr>
          </w:p>
        </w:tc>
        <w:tc>
          <w:tcPr>
            <w:tcW w:w="1275" w:type="dxa"/>
            <w:vMerge/>
            <w:tcBorders>
              <w:top w:val="single" w:sz="8" w:space="0" w:color="auto"/>
              <w:left w:val="single" w:sz="4" w:space="0" w:color="auto"/>
              <w:bottom w:val="single" w:sz="8" w:space="0" w:color="000000"/>
              <w:right w:val="single" w:sz="8" w:space="0" w:color="auto"/>
            </w:tcBorders>
            <w:shd w:val="clear" w:color="auto" w:fill="FBD4B4"/>
            <w:vAlign w:val="center"/>
            <w:hideMark/>
          </w:tcPr>
          <w:p w14:paraId="09F980D9" w14:textId="77777777" w:rsidR="00752738" w:rsidRPr="00252518" w:rsidRDefault="00752738">
            <w:pPr>
              <w:rPr>
                <w:sz w:val="20"/>
                <w:szCs w:val="20"/>
              </w:rPr>
            </w:pPr>
          </w:p>
        </w:tc>
        <w:tc>
          <w:tcPr>
            <w:tcW w:w="992" w:type="dxa"/>
            <w:vMerge/>
            <w:tcBorders>
              <w:top w:val="single" w:sz="8" w:space="0" w:color="auto"/>
              <w:left w:val="nil"/>
              <w:bottom w:val="single" w:sz="8" w:space="0" w:color="000000"/>
              <w:right w:val="single" w:sz="8" w:space="0" w:color="auto"/>
            </w:tcBorders>
            <w:shd w:val="clear" w:color="auto" w:fill="BFBFBF"/>
            <w:vAlign w:val="center"/>
            <w:hideMark/>
          </w:tcPr>
          <w:p w14:paraId="43D0BFCD" w14:textId="77777777" w:rsidR="00752738" w:rsidRPr="00252518" w:rsidRDefault="00752738">
            <w:pPr>
              <w:rPr>
                <w:sz w:val="20"/>
                <w:szCs w:val="20"/>
              </w:rPr>
            </w:pPr>
          </w:p>
        </w:tc>
        <w:tc>
          <w:tcPr>
            <w:tcW w:w="106" w:type="dxa"/>
            <w:gridSpan w:val="4"/>
            <w:tcBorders>
              <w:top w:val="nil"/>
              <w:left w:val="nil"/>
              <w:bottom w:val="nil"/>
              <w:right w:val="nil"/>
            </w:tcBorders>
            <w:vAlign w:val="center"/>
            <w:hideMark/>
          </w:tcPr>
          <w:p w14:paraId="3A5AF370" w14:textId="77777777" w:rsidR="00752738" w:rsidRPr="00252518" w:rsidRDefault="00752738">
            <w:pPr>
              <w:rPr>
                <w:sz w:val="20"/>
                <w:szCs w:val="20"/>
              </w:rPr>
            </w:pPr>
          </w:p>
        </w:tc>
      </w:tr>
      <w:tr w:rsidR="00752738" w:rsidRPr="00252518" w14:paraId="54260E0A" w14:textId="77777777" w:rsidTr="00B917BB">
        <w:trPr>
          <w:gridAfter w:val="4"/>
          <w:wAfter w:w="1667" w:type="dxa"/>
          <w:trHeight w:val="905"/>
        </w:trPr>
        <w:tc>
          <w:tcPr>
            <w:tcW w:w="701" w:type="dxa"/>
            <w:vMerge/>
            <w:tcBorders>
              <w:top w:val="single" w:sz="8" w:space="0" w:color="auto"/>
              <w:left w:val="single" w:sz="8" w:space="0" w:color="auto"/>
              <w:bottom w:val="single" w:sz="8" w:space="0" w:color="000000"/>
              <w:right w:val="single" w:sz="8" w:space="0" w:color="auto"/>
            </w:tcBorders>
            <w:vAlign w:val="center"/>
            <w:hideMark/>
          </w:tcPr>
          <w:p w14:paraId="202AE16C" w14:textId="77777777" w:rsidR="00752738" w:rsidRPr="00252518" w:rsidRDefault="00752738">
            <w:pPr>
              <w:rPr>
                <w:sz w:val="20"/>
                <w:szCs w:val="20"/>
              </w:rPr>
            </w:pPr>
          </w:p>
        </w:tc>
        <w:tc>
          <w:tcPr>
            <w:tcW w:w="801" w:type="dxa"/>
            <w:gridSpan w:val="4"/>
            <w:vMerge/>
            <w:tcBorders>
              <w:top w:val="single" w:sz="8" w:space="0" w:color="auto"/>
              <w:left w:val="nil"/>
              <w:bottom w:val="single" w:sz="8" w:space="0" w:color="000000"/>
              <w:right w:val="single" w:sz="8" w:space="0" w:color="auto"/>
            </w:tcBorders>
            <w:vAlign w:val="center"/>
            <w:hideMark/>
          </w:tcPr>
          <w:p w14:paraId="2816B118" w14:textId="77777777" w:rsidR="00752738" w:rsidRPr="00252518" w:rsidRDefault="00752738">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0994BCCA" w14:textId="77777777" w:rsidR="00752738" w:rsidRPr="00252518" w:rsidRDefault="00752738">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2A1B4768" w14:textId="77777777" w:rsidR="00752738" w:rsidRPr="00252518" w:rsidRDefault="00752738">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738F3932" w14:textId="77777777" w:rsidR="00752738" w:rsidRPr="00252518" w:rsidRDefault="00752738">
            <w:pPr>
              <w:rPr>
                <w:sz w:val="20"/>
                <w:szCs w:val="20"/>
              </w:rPr>
            </w:pPr>
          </w:p>
        </w:tc>
        <w:tc>
          <w:tcPr>
            <w:tcW w:w="1714" w:type="dxa"/>
            <w:gridSpan w:val="3"/>
            <w:vMerge/>
            <w:tcBorders>
              <w:top w:val="single" w:sz="8" w:space="0" w:color="auto"/>
              <w:left w:val="nil"/>
              <w:bottom w:val="single" w:sz="8" w:space="0" w:color="000000"/>
              <w:right w:val="single" w:sz="8" w:space="0" w:color="auto"/>
            </w:tcBorders>
            <w:vAlign w:val="center"/>
          </w:tcPr>
          <w:p w14:paraId="589219E4" w14:textId="77777777" w:rsidR="00752738" w:rsidRPr="00252518" w:rsidRDefault="00752738">
            <w:pPr>
              <w:rPr>
                <w:sz w:val="20"/>
                <w:szCs w:val="20"/>
              </w:rPr>
            </w:pPr>
          </w:p>
        </w:tc>
        <w:tc>
          <w:tcPr>
            <w:tcW w:w="1417" w:type="dxa"/>
            <w:vMerge/>
            <w:tcBorders>
              <w:top w:val="nil"/>
              <w:left w:val="nil"/>
              <w:bottom w:val="single" w:sz="8" w:space="0" w:color="000000"/>
              <w:right w:val="single" w:sz="8" w:space="0" w:color="auto"/>
            </w:tcBorders>
            <w:vAlign w:val="center"/>
            <w:hideMark/>
          </w:tcPr>
          <w:p w14:paraId="77F81ADD" w14:textId="77777777" w:rsidR="00752738" w:rsidRPr="00252518" w:rsidRDefault="00752738">
            <w:pPr>
              <w:rPr>
                <w:sz w:val="20"/>
                <w:szCs w:val="20"/>
              </w:rPr>
            </w:pPr>
          </w:p>
        </w:tc>
        <w:tc>
          <w:tcPr>
            <w:tcW w:w="1283" w:type="dxa"/>
            <w:gridSpan w:val="4"/>
            <w:vMerge/>
            <w:tcBorders>
              <w:top w:val="nil"/>
              <w:left w:val="nil"/>
              <w:bottom w:val="single" w:sz="8" w:space="0" w:color="000000"/>
              <w:right w:val="single" w:sz="8" w:space="0" w:color="auto"/>
            </w:tcBorders>
            <w:vAlign w:val="center"/>
            <w:hideMark/>
          </w:tcPr>
          <w:p w14:paraId="042B84BA" w14:textId="77777777" w:rsidR="00752738" w:rsidRPr="00252518" w:rsidRDefault="00752738">
            <w:pPr>
              <w:rPr>
                <w:sz w:val="20"/>
                <w:szCs w:val="20"/>
              </w:rPr>
            </w:pPr>
          </w:p>
        </w:tc>
        <w:tc>
          <w:tcPr>
            <w:tcW w:w="1131" w:type="dxa"/>
            <w:gridSpan w:val="6"/>
            <w:vMerge/>
            <w:tcBorders>
              <w:top w:val="nil"/>
              <w:left w:val="nil"/>
              <w:bottom w:val="single" w:sz="8" w:space="0" w:color="000000"/>
              <w:right w:val="single" w:sz="8" w:space="0" w:color="auto"/>
            </w:tcBorders>
            <w:vAlign w:val="center"/>
            <w:hideMark/>
          </w:tcPr>
          <w:p w14:paraId="148F918A" w14:textId="77777777" w:rsidR="00752738" w:rsidRPr="00252518" w:rsidRDefault="00752738">
            <w:pPr>
              <w:rPr>
                <w:sz w:val="20"/>
                <w:szCs w:val="20"/>
              </w:rPr>
            </w:pPr>
          </w:p>
        </w:tc>
        <w:tc>
          <w:tcPr>
            <w:tcW w:w="1272" w:type="dxa"/>
            <w:gridSpan w:val="3"/>
            <w:vMerge/>
            <w:tcBorders>
              <w:top w:val="nil"/>
              <w:left w:val="nil"/>
              <w:bottom w:val="single" w:sz="8" w:space="0" w:color="000000"/>
              <w:right w:val="single" w:sz="4" w:space="0" w:color="auto"/>
            </w:tcBorders>
            <w:vAlign w:val="center"/>
            <w:hideMark/>
          </w:tcPr>
          <w:p w14:paraId="62CF16EC" w14:textId="77777777" w:rsidR="00752738" w:rsidRPr="00252518" w:rsidRDefault="00752738">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AF59FD" w14:textId="77777777" w:rsidR="00752738" w:rsidRPr="00252518" w:rsidRDefault="00752738">
            <w:pPr>
              <w:rPr>
                <w:sz w:val="20"/>
                <w:szCs w:val="20"/>
              </w:rPr>
            </w:pPr>
          </w:p>
        </w:tc>
        <w:tc>
          <w:tcPr>
            <w:tcW w:w="1275" w:type="dxa"/>
            <w:vMerge/>
            <w:tcBorders>
              <w:top w:val="single" w:sz="8" w:space="0" w:color="auto"/>
              <w:left w:val="single" w:sz="4" w:space="0" w:color="auto"/>
              <w:bottom w:val="single" w:sz="8" w:space="0" w:color="000000"/>
              <w:right w:val="single" w:sz="8" w:space="0" w:color="auto"/>
            </w:tcBorders>
            <w:shd w:val="clear" w:color="auto" w:fill="FBD4B4"/>
            <w:vAlign w:val="center"/>
            <w:hideMark/>
          </w:tcPr>
          <w:p w14:paraId="0B1C1B3A" w14:textId="77777777" w:rsidR="00752738" w:rsidRPr="00252518" w:rsidRDefault="00752738">
            <w:pPr>
              <w:rPr>
                <w:sz w:val="20"/>
                <w:szCs w:val="20"/>
              </w:rPr>
            </w:pPr>
          </w:p>
        </w:tc>
        <w:tc>
          <w:tcPr>
            <w:tcW w:w="992" w:type="dxa"/>
            <w:vMerge/>
            <w:tcBorders>
              <w:top w:val="single" w:sz="8" w:space="0" w:color="auto"/>
              <w:left w:val="nil"/>
              <w:bottom w:val="single" w:sz="8" w:space="0" w:color="000000"/>
              <w:right w:val="single" w:sz="8" w:space="0" w:color="auto"/>
            </w:tcBorders>
            <w:shd w:val="clear" w:color="auto" w:fill="BFBFBF"/>
            <w:vAlign w:val="center"/>
            <w:hideMark/>
          </w:tcPr>
          <w:p w14:paraId="504D2B27" w14:textId="77777777" w:rsidR="00752738" w:rsidRPr="00252518" w:rsidRDefault="00752738">
            <w:pPr>
              <w:rPr>
                <w:sz w:val="20"/>
                <w:szCs w:val="20"/>
              </w:rPr>
            </w:pPr>
          </w:p>
        </w:tc>
        <w:tc>
          <w:tcPr>
            <w:tcW w:w="106" w:type="dxa"/>
            <w:gridSpan w:val="4"/>
            <w:tcBorders>
              <w:top w:val="nil"/>
              <w:left w:val="nil"/>
              <w:bottom w:val="nil"/>
              <w:right w:val="nil"/>
            </w:tcBorders>
            <w:vAlign w:val="center"/>
            <w:hideMark/>
          </w:tcPr>
          <w:p w14:paraId="3B7D6204" w14:textId="77777777" w:rsidR="00752738" w:rsidRPr="00252518" w:rsidRDefault="00752738">
            <w:pPr>
              <w:rPr>
                <w:sz w:val="20"/>
                <w:szCs w:val="20"/>
              </w:rPr>
            </w:pPr>
          </w:p>
        </w:tc>
      </w:tr>
      <w:tr w:rsidR="00752738" w:rsidRPr="00252518" w14:paraId="4F1A3818" w14:textId="77777777">
        <w:trPr>
          <w:gridAfter w:val="2"/>
          <w:wAfter w:w="30" w:type="dxa"/>
          <w:trHeight w:val="54"/>
        </w:trPr>
        <w:tc>
          <w:tcPr>
            <w:tcW w:w="14458" w:type="dxa"/>
            <w:gridSpan w:val="30"/>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2F586A0" w14:textId="77777777" w:rsidR="00752738" w:rsidRPr="00252518" w:rsidRDefault="00752738">
            <w:pPr>
              <w:spacing w:before="100" w:beforeAutospacing="1" w:after="100" w:afterAutospacing="1"/>
              <w:ind w:right="-109"/>
              <w:jc w:val="center"/>
            </w:pPr>
            <w:r w:rsidRPr="00252518">
              <w:rPr>
                <w:b/>
              </w:rPr>
              <w:t>Susisiekimo ir gatvių apšvietimo infrastruktūros gerinimo programa (03)</w:t>
            </w:r>
          </w:p>
        </w:tc>
        <w:tc>
          <w:tcPr>
            <w:tcW w:w="1743" w:type="dxa"/>
            <w:gridSpan w:val="6"/>
            <w:tcBorders>
              <w:top w:val="nil"/>
              <w:left w:val="nil"/>
              <w:bottom w:val="nil"/>
              <w:right w:val="nil"/>
            </w:tcBorders>
            <w:vAlign w:val="center"/>
            <w:hideMark/>
          </w:tcPr>
          <w:p w14:paraId="303A7EAB" w14:textId="77777777" w:rsidR="00752738" w:rsidRPr="00252518" w:rsidRDefault="00752738"/>
        </w:tc>
      </w:tr>
      <w:tr w:rsidR="00752738" w:rsidRPr="00252518" w14:paraId="1CE46293" w14:textId="77777777">
        <w:trPr>
          <w:gridAfter w:val="2"/>
          <w:wAfter w:w="30" w:type="dxa"/>
          <w:trHeight w:val="185"/>
        </w:trPr>
        <w:tc>
          <w:tcPr>
            <w:tcW w:w="7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E6BF9E" w14:textId="77777777" w:rsidR="00752738" w:rsidRPr="00252518" w:rsidRDefault="00752738">
            <w:pPr>
              <w:ind w:left="-108" w:right="-108"/>
              <w:jc w:val="center"/>
              <w:rPr>
                <w:sz w:val="20"/>
                <w:szCs w:val="20"/>
              </w:rPr>
            </w:pPr>
            <w:r w:rsidRPr="00252518">
              <w:rPr>
                <w:sz w:val="20"/>
                <w:szCs w:val="20"/>
              </w:rPr>
              <w:t>03</w:t>
            </w:r>
          </w:p>
        </w:tc>
        <w:tc>
          <w:tcPr>
            <w:tcW w:w="78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1F481" w14:textId="77777777" w:rsidR="00752738" w:rsidRPr="00252518" w:rsidRDefault="00752738">
            <w:pPr>
              <w:ind w:left="-108" w:right="-108"/>
              <w:jc w:val="center"/>
              <w:rPr>
                <w:sz w:val="20"/>
                <w:szCs w:val="20"/>
              </w:rPr>
            </w:pPr>
            <w:r w:rsidRPr="00252518">
              <w:rPr>
                <w:sz w:val="20"/>
                <w:szCs w:val="20"/>
              </w:rPr>
              <w:t>01</w:t>
            </w:r>
          </w:p>
        </w:tc>
        <w:tc>
          <w:tcPr>
            <w:tcW w:w="12976" w:type="dxa"/>
            <w:gridSpan w:val="2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1DC61D" w14:textId="77777777" w:rsidR="00752738" w:rsidRPr="00252518" w:rsidRDefault="00752738">
            <w:pPr>
              <w:spacing w:before="100" w:beforeAutospacing="1" w:after="100" w:afterAutospacing="1"/>
              <w:ind w:left="-31" w:right="-111"/>
              <w:rPr>
                <w:sz w:val="20"/>
                <w:szCs w:val="20"/>
              </w:rPr>
            </w:pPr>
            <w:r w:rsidRPr="00252518">
              <w:rPr>
                <w:sz w:val="20"/>
                <w:szCs w:val="20"/>
              </w:rPr>
              <w:t xml:space="preserve">Plėtoti rajono gyventojams patogią ir saugią susisiekimo sistemą </w:t>
            </w:r>
          </w:p>
        </w:tc>
        <w:tc>
          <w:tcPr>
            <w:tcW w:w="1743" w:type="dxa"/>
            <w:gridSpan w:val="6"/>
            <w:tcBorders>
              <w:top w:val="nil"/>
              <w:left w:val="nil"/>
              <w:bottom w:val="nil"/>
              <w:right w:val="nil"/>
            </w:tcBorders>
            <w:vAlign w:val="center"/>
            <w:hideMark/>
          </w:tcPr>
          <w:p w14:paraId="16462ACB" w14:textId="77777777" w:rsidR="00752738" w:rsidRPr="00252518" w:rsidRDefault="00752738"/>
        </w:tc>
      </w:tr>
      <w:tr w:rsidR="00752738" w:rsidRPr="00252518" w14:paraId="426B47BF" w14:textId="77777777">
        <w:trPr>
          <w:trHeight w:val="176"/>
        </w:trPr>
        <w:tc>
          <w:tcPr>
            <w:tcW w:w="7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A6570E" w14:textId="77777777" w:rsidR="00752738" w:rsidRPr="00A27BC2" w:rsidRDefault="00752738">
            <w:pPr>
              <w:jc w:val="center"/>
              <w:rPr>
                <w:rStyle w:val="Grietas"/>
                <w:b w:val="0"/>
                <w:sz w:val="20"/>
                <w:szCs w:val="20"/>
              </w:rPr>
            </w:pPr>
            <w:r w:rsidRPr="00A27BC2">
              <w:rPr>
                <w:rStyle w:val="Grietas"/>
                <w:b w:val="0"/>
                <w:sz w:val="20"/>
                <w:szCs w:val="20"/>
              </w:rPr>
              <w:t>03</w:t>
            </w:r>
          </w:p>
        </w:tc>
        <w:tc>
          <w:tcPr>
            <w:tcW w:w="78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6669AA" w14:textId="77777777" w:rsidR="00752738" w:rsidRPr="00A27BC2" w:rsidRDefault="00752738">
            <w:pPr>
              <w:jc w:val="center"/>
              <w:rPr>
                <w:rStyle w:val="Grietas"/>
                <w:b w:val="0"/>
                <w:sz w:val="20"/>
                <w:szCs w:val="20"/>
              </w:rPr>
            </w:pPr>
            <w:r w:rsidRPr="00A27BC2">
              <w:rPr>
                <w:rStyle w:val="Grietas"/>
                <w:b w:val="0"/>
                <w:sz w:val="20"/>
                <w:szCs w:val="20"/>
              </w:rPr>
              <w:t>01</w:t>
            </w:r>
          </w:p>
        </w:tc>
        <w:tc>
          <w:tcPr>
            <w:tcW w:w="73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F04D5D" w14:textId="77777777" w:rsidR="00752738" w:rsidRPr="00A27BC2" w:rsidRDefault="00752738">
            <w:pPr>
              <w:jc w:val="center"/>
              <w:rPr>
                <w:rStyle w:val="Grietas"/>
                <w:b w:val="0"/>
                <w:sz w:val="20"/>
                <w:szCs w:val="20"/>
              </w:rPr>
            </w:pPr>
            <w:r w:rsidRPr="00A27BC2">
              <w:rPr>
                <w:rStyle w:val="Grietas"/>
                <w:b w:val="0"/>
                <w:sz w:val="20"/>
                <w:szCs w:val="20"/>
              </w:rPr>
              <w:t>03</w:t>
            </w:r>
          </w:p>
        </w:tc>
        <w:tc>
          <w:tcPr>
            <w:tcW w:w="12244" w:type="dxa"/>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D4CD61" w14:textId="77777777" w:rsidR="00752738" w:rsidRPr="00A27BC2" w:rsidRDefault="00752738">
            <w:pPr>
              <w:rPr>
                <w:rStyle w:val="Grietas"/>
                <w:b w:val="0"/>
                <w:sz w:val="20"/>
                <w:szCs w:val="20"/>
              </w:rPr>
            </w:pPr>
            <w:r w:rsidRPr="00A27BC2">
              <w:rPr>
                <w:rStyle w:val="Grietas"/>
                <w:b w:val="0"/>
                <w:sz w:val="20"/>
                <w:szCs w:val="20"/>
              </w:rPr>
              <w:t>Apšviesti rajono gyvenviečių gatves ir plėsti gatvių apšvietimo tinklus Sudaryti sąlygas Savivaldybės funkcijų vykdymui</w:t>
            </w:r>
          </w:p>
        </w:tc>
        <w:tc>
          <w:tcPr>
            <w:tcW w:w="1773" w:type="dxa"/>
            <w:gridSpan w:val="8"/>
            <w:tcBorders>
              <w:top w:val="nil"/>
              <w:left w:val="nil"/>
              <w:bottom w:val="nil"/>
              <w:right w:val="nil"/>
            </w:tcBorders>
            <w:vAlign w:val="center"/>
            <w:hideMark/>
          </w:tcPr>
          <w:p w14:paraId="7AD7C346" w14:textId="77777777" w:rsidR="00752738" w:rsidRPr="00252518" w:rsidRDefault="00752738"/>
        </w:tc>
      </w:tr>
      <w:tr w:rsidR="00752738" w:rsidRPr="00920960" w14:paraId="3DE12149" w14:textId="77777777" w:rsidTr="00B917BB">
        <w:trPr>
          <w:gridAfter w:val="5"/>
          <w:wAfter w:w="1693" w:type="dxa"/>
          <w:trHeight w:val="993"/>
        </w:trPr>
        <w:tc>
          <w:tcPr>
            <w:tcW w:w="7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AC32D8" w14:textId="77777777" w:rsidR="00752738" w:rsidRPr="00DA3A2A" w:rsidRDefault="00752738">
            <w:pPr>
              <w:ind w:left="-108" w:right="-108"/>
              <w:jc w:val="center"/>
              <w:rPr>
                <w:sz w:val="20"/>
                <w:szCs w:val="20"/>
              </w:rPr>
            </w:pPr>
            <w:r w:rsidRPr="00DA3A2A">
              <w:rPr>
                <w:sz w:val="20"/>
                <w:szCs w:val="20"/>
              </w:rPr>
              <w:t>03</w:t>
            </w:r>
          </w:p>
        </w:tc>
        <w:tc>
          <w:tcPr>
            <w:tcW w:w="781"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12754BE" w14:textId="77777777" w:rsidR="00752738" w:rsidRPr="00DA3A2A" w:rsidRDefault="00752738">
            <w:pPr>
              <w:ind w:left="-108" w:right="-108"/>
              <w:jc w:val="center"/>
              <w:rPr>
                <w:sz w:val="20"/>
                <w:szCs w:val="20"/>
              </w:rPr>
            </w:pPr>
            <w:r w:rsidRPr="00DA3A2A">
              <w:rPr>
                <w:sz w:val="20"/>
                <w:szCs w:val="20"/>
              </w:rPr>
              <w:t>01</w:t>
            </w:r>
          </w:p>
        </w:tc>
        <w:tc>
          <w:tcPr>
            <w:tcW w:w="73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CEAF9C8" w14:textId="77777777" w:rsidR="00752738" w:rsidRPr="00DA3A2A" w:rsidRDefault="00752738">
            <w:pPr>
              <w:ind w:left="-108" w:right="-108"/>
              <w:jc w:val="center"/>
              <w:rPr>
                <w:sz w:val="20"/>
                <w:szCs w:val="20"/>
              </w:rPr>
            </w:pPr>
            <w:r w:rsidRPr="00DA3A2A">
              <w:rPr>
                <w:sz w:val="20"/>
                <w:szCs w:val="20"/>
              </w:rPr>
              <w:t>03</w:t>
            </w:r>
          </w:p>
        </w:tc>
        <w:tc>
          <w:tcPr>
            <w:tcW w:w="7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D7D31C4" w14:textId="77777777" w:rsidR="00752738" w:rsidRPr="00DA3A2A" w:rsidRDefault="00752738">
            <w:pPr>
              <w:ind w:left="-108" w:right="-111"/>
              <w:jc w:val="center"/>
              <w:rPr>
                <w:sz w:val="20"/>
                <w:szCs w:val="20"/>
              </w:rPr>
            </w:pPr>
            <w:r w:rsidRPr="00DA3A2A">
              <w:rPr>
                <w:sz w:val="20"/>
                <w:szCs w:val="20"/>
              </w:rPr>
              <w:t>01</w:t>
            </w:r>
          </w:p>
        </w:tc>
        <w:tc>
          <w:tcPr>
            <w:tcW w:w="1347"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6EB0A50" w14:textId="77777777" w:rsidR="00752738" w:rsidRPr="00DA3A2A" w:rsidRDefault="00752738">
            <w:pPr>
              <w:ind w:left="-102" w:right="-108"/>
              <w:rPr>
                <w:sz w:val="20"/>
                <w:szCs w:val="20"/>
              </w:rPr>
            </w:pPr>
            <w:r w:rsidRPr="00DA3A2A">
              <w:rPr>
                <w:sz w:val="20"/>
                <w:szCs w:val="20"/>
              </w:rPr>
              <w:t>Elektros energijos įsigijimas gatvių apšvietimui ir nuolatinė gatvių apšvietimo tinklų priežiūra seniūnijose</w:t>
            </w:r>
          </w:p>
        </w:tc>
        <w:tc>
          <w:tcPr>
            <w:tcW w:w="1679" w:type="dxa"/>
            <w:tcBorders>
              <w:top w:val="nil"/>
              <w:left w:val="nil"/>
              <w:bottom w:val="single" w:sz="4" w:space="0" w:color="auto"/>
              <w:right w:val="single" w:sz="8" w:space="0" w:color="auto"/>
            </w:tcBorders>
            <w:shd w:val="clear" w:color="auto" w:fill="FFFFFF"/>
          </w:tcPr>
          <w:p w14:paraId="71F77E4B" w14:textId="77777777" w:rsidR="00752738" w:rsidRPr="00DA3A2A" w:rsidRDefault="00752738">
            <w:pPr>
              <w:rPr>
                <w:sz w:val="20"/>
                <w:szCs w:val="20"/>
              </w:rPr>
            </w:pPr>
            <w:r w:rsidRPr="00DA3A2A">
              <w:rPr>
                <w:sz w:val="20"/>
                <w:szCs w:val="20"/>
              </w:rPr>
              <w:t xml:space="preserve">Apšviečiamos gatvės Lavoriškių, Mostiškių, Slabados, Petruliškių, Nevieriškių, Kirtimų, Dekaniškių, Fermos, Skynimų, Vyžiškių, Bukiškių, Saidotiškių, Puntuzų, Pamiškių, Liesiškių  kaimuose; </w:t>
            </w:r>
            <w:r>
              <w:rPr>
                <w:sz w:val="20"/>
                <w:szCs w:val="20"/>
              </w:rPr>
              <w:t>Į</w:t>
            </w:r>
            <w:r w:rsidRPr="00DA3A2A">
              <w:rPr>
                <w:sz w:val="20"/>
                <w:szCs w:val="20"/>
              </w:rPr>
              <w:t>reng</w:t>
            </w:r>
            <w:r>
              <w:rPr>
                <w:sz w:val="20"/>
                <w:szCs w:val="20"/>
              </w:rPr>
              <w:t>ti</w:t>
            </w:r>
            <w:r w:rsidRPr="00DA3A2A">
              <w:rPr>
                <w:sz w:val="20"/>
                <w:szCs w:val="20"/>
              </w:rPr>
              <w:t xml:space="preserve"> </w:t>
            </w:r>
            <w:r>
              <w:rPr>
                <w:sz w:val="20"/>
                <w:szCs w:val="20"/>
              </w:rPr>
              <w:t>g</w:t>
            </w:r>
            <w:r w:rsidRPr="00DA3A2A">
              <w:rPr>
                <w:sz w:val="20"/>
                <w:szCs w:val="20"/>
              </w:rPr>
              <w:t>atvių apšvietimo tinkl</w:t>
            </w:r>
            <w:r>
              <w:rPr>
                <w:sz w:val="20"/>
                <w:szCs w:val="20"/>
              </w:rPr>
              <w:t>ai</w:t>
            </w:r>
            <w:r w:rsidRPr="00DA3A2A">
              <w:rPr>
                <w:sz w:val="20"/>
                <w:szCs w:val="20"/>
              </w:rPr>
              <w:t xml:space="preserve"> </w:t>
            </w:r>
            <w:r w:rsidRPr="006E3F65">
              <w:rPr>
                <w:sz w:val="20"/>
                <w:szCs w:val="20"/>
              </w:rPr>
              <w:t>Skynimų k. Puntuzų g.</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EB4FE47" w14:textId="77777777" w:rsidR="00752738" w:rsidRPr="00DA3A2A" w:rsidRDefault="00FC10DB">
            <w:pPr>
              <w:ind w:left="-101" w:right="-121"/>
              <w:jc w:val="center"/>
              <w:rPr>
                <w:sz w:val="20"/>
                <w:szCs w:val="20"/>
              </w:rPr>
            </w:pPr>
            <w:r>
              <w:rPr>
                <w:sz w:val="20"/>
                <w:szCs w:val="20"/>
              </w:rPr>
              <w:t>185,00</w:t>
            </w:r>
          </w:p>
        </w:tc>
        <w:tc>
          <w:tcPr>
            <w:tcW w:w="1309"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08BCD86" w14:textId="77777777" w:rsidR="00752738" w:rsidRPr="00DA3A2A" w:rsidRDefault="00752738">
            <w:pPr>
              <w:ind w:left="-95" w:right="-85"/>
              <w:jc w:val="center"/>
              <w:rPr>
                <w:sz w:val="20"/>
                <w:szCs w:val="20"/>
              </w:rPr>
            </w:pPr>
          </w:p>
        </w:tc>
        <w:tc>
          <w:tcPr>
            <w:tcW w:w="1131" w:type="dxa"/>
            <w:gridSpan w:val="6"/>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E585E74" w14:textId="77777777" w:rsidR="00752738" w:rsidRPr="00DA3A2A" w:rsidRDefault="00752738">
            <w:pPr>
              <w:ind w:left="-131" w:right="-85"/>
              <w:jc w:val="center"/>
              <w:rPr>
                <w:sz w:val="20"/>
                <w:szCs w:val="20"/>
              </w:rPr>
            </w:pPr>
          </w:p>
        </w:tc>
        <w:tc>
          <w:tcPr>
            <w:tcW w:w="124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F2C5AA3" w14:textId="77777777" w:rsidR="00752738" w:rsidRPr="00DA3A2A" w:rsidRDefault="00FC10DB">
            <w:pPr>
              <w:ind w:left="-131" w:right="-85"/>
              <w:jc w:val="center"/>
              <w:rPr>
                <w:sz w:val="20"/>
                <w:szCs w:val="20"/>
              </w:rPr>
            </w:pPr>
            <w:r>
              <w:rPr>
                <w:sz w:val="20"/>
                <w:szCs w:val="20"/>
              </w:rPr>
              <w:t>185,00</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39DF887" w14:textId="77777777" w:rsidR="00752738" w:rsidRPr="00DA3A2A" w:rsidRDefault="00752738">
            <w:pPr>
              <w:ind w:left="-131" w:right="-85"/>
              <w:jc w:val="center"/>
              <w:rPr>
                <w:sz w:val="20"/>
                <w:szCs w:val="20"/>
              </w:rPr>
            </w:pPr>
          </w:p>
        </w:tc>
        <w:tc>
          <w:tcPr>
            <w:tcW w:w="1275" w:type="dxa"/>
            <w:tcBorders>
              <w:top w:val="nil"/>
              <w:left w:val="nil"/>
              <w:bottom w:val="single" w:sz="4" w:space="0" w:color="auto"/>
              <w:right w:val="single" w:sz="8" w:space="0" w:color="auto"/>
            </w:tcBorders>
            <w:shd w:val="clear" w:color="auto" w:fill="FBD4B4"/>
            <w:tcMar>
              <w:top w:w="0" w:type="dxa"/>
              <w:left w:w="108" w:type="dxa"/>
              <w:bottom w:w="0" w:type="dxa"/>
              <w:right w:w="108" w:type="dxa"/>
            </w:tcMar>
            <w:hideMark/>
          </w:tcPr>
          <w:p w14:paraId="6E5440A9" w14:textId="77777777" w:rsidR="00752738" w:rsidRPr="00DA3A2A" w:rsidRDefault="00FC10DB">
            <w:pPr>
              <w:ind w:left="-108" w:right="-108"/>
              <w:jc w:val="center"/>
              <w:rPr>
                <w:sz w:val="20"/>
                <w:szCs w:val="20"/>
              </w:rPr>
            </w:pPr>
            <w:r>
              <w:rPr>
                <w:sz w:val="20"/>
                <w:szCs w:val="20"/>
              </w:rPr>
              <w:t>185</w:t>
            </w:r>
            <w:r w:rsidR="00B95BB5">
              <w:rPr>
                <w:sz w:val="20"/>
                <w:szCs w:val="20"/>
              </w:rPr>
              <w:t>,00</w:t>
            </w:r>
          </w:p>
        </w:tc>
        <w:tc>
          <w:tcPr>
            <w:tcW w:w="992"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14:paraId="314189A2" w14:textId="77777777" w:rsidR="00752738" w:rsidRPr="00DA3A2A" w:rsidRDefault="00752738">
            <w:pPr>
              <w:ind w:left="-108" w:right="-174"/>
              <w:jc w:val="center"/>
              <w:rPr>
                <w:sz w:val="20"/>
                <w:szCs w:val="20"/>
              </w:rPr>
            </w:pPr>
          </w:p>
        </w:tc>
        <w:tc>
          <w:tcPr>
            <w:tcW w:w="80" w:type="dxa"/>
            <w:gridSpan w:val="3"/>
            <w:tcBorders>
              <w:top w:val="nil"/>
              <w:left w:val="nil"/>
              <w:bottom w:val="nil"/>
              <w:right w:val="nil"/>
            </w:tcBorders>
            <w:vAlign w:val="center"/>
            <w:hideMark/>
          </w:tcPr>
          <w:p w14:paraId="3A49D79B" w14:textId="77777777" w:rsidR="00752738" w:rsidRPr="00920960" w:rsidRDefault="00752738"/>
        </w:tc>
      </w:tr>
      <w:tr w:rsidR="00752738" w:rsidRPr="00920960" w14:paraId="3A94E1D5" w14:textId="77777777">
        <w:trPr>
          <w:gridAfter w:val="7"/>
          <w:wAfter w:w="1747" w:type="dxa"/>
          <w:trHeight w:val="115"/>
        </w:trPr>
        <w:tc>
          <w:tcPr>
            <w:tcW w:w="14458" w:type="dxa"/>
            <w:gridSpan w:val="3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C6CE68" w14:textId="77777777" w:rsidR="00752738" w:rsidRPr="00920960" w:rsidRDefault="00752738">
            <w:pPr>
              <w:spacing w:before="100" w:beforeAutospacing="1" w:after="100" w:afterAutospacing="1"/>
              <w:ind w:right="-109"/>
              <w:jc w:val="center"/>
              <w:rPr>
                <w:sz w:val="18"/>
                <w:szCs w:val="18"/>
              </w:rPr>
            </w:pPr>
            <w:r w:rsidRPr="00920960">
              <w:rPr>
                <w:b/>
              </w:rPr>
              <w:t>Valdymo programa (04)</w:t>
            </w:r>
          </w:p>
        </w:tc>
        <w:tc>
          <w:tcPr>
            <w:tcW w:w="26" w:type="dxa"/>
            <w:tcBorders>
              <w:top w:val="nil"/>
              <w:left w:val="single" w:sz="4" w:space="0" w:color="auto"/>
              <w:bottom w:val="nil"/>
              <w:right w:val="nil"/>
            </w:tcBorders>
            <w:vAlign w:val="center"/>
            <w:hideMark/>
          </w:tcPr>
          <w:p w14:paraId="65E919EF" w14:textId="77777777" w:rsidR="00752738" w:rsidRPr="00920960" w:rsidRDefault="00752738"/>
        </w:tc>
      </w:tr>
      <w:tr w:rsidR="00752738" w:rsidRPr="00920960" w14:paraId="0E32F5F7" w14:textId="77777777">
        <w:trPr>
          <w:gridAfter w:val="7"/>
          <w:wAfter w:w="1747" w:type="dxa"/>
          <w:trHeight w:val="16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A87EEB" w14:textId="77777777" w:rsidR="00752738" w:rsidRPr="00920960" w:rsidRDefault="00752738">
            <w:pPr>
              <w:ind w:left="-108" w:right="-108"/>
              <w:jc w:val="center"/>
              <w:rPr>
                <w:sz w:val="20"/>
                <w:szCs w:val="20"/>
              </w:rPr>
            </w:pPr>
            <w:r w:rsidRPr="00920960">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9F5B4" w14:textId="77777777" w:rsidR="00752738" w:rsidRPr="00920960" w:rsidRDefault="00752738">
            <w:pPr>
              <w:ind w:left="-108" w:right="-108"/>
              <w:jc w:val="center"/>
              <w:rPr>
                <w:sz w:val="20"/>
                <w:szCs w:val="20"/>
              </w:rPr>
            </w:pPr>
            <w:r w:rsidRPr="00920960">
              <w:rPr>
                <w:sz w:val="20"/>
                <w:szCs w:val="20"/>
              </w:rPr>
              <w:t>01</w:t>
            </w:r>
          </w:p>
        </w:tc>
        <w:tc>
          <w:tcPr>
            <w:tcW w:w="12997" w:type="dxa"/>
            <w:gridSpan w:val="27"/>
            <w:tcBorders>
              <w:top w:val="single" w:sz="4" w:space="0" w:color="auto"/>
              <w:left w:val="single" w:sz="4" w:space="0" w:color="auto"/>
              <w:bottom w:val="single" w:sz="4" w:space="0" w:color="auto"/>
              <w:right w:val="single" w:sz="4" w:space="0" w:color="auto"/>
            </w:tcBorders>
            <w:shd w:val="clear" w:color="auto" w:fill="FFFFFF"/>
            <w:vAlign w:val="center"/>
          </w:tcPr>
          <w:p w14:paraId="69F3EFCD" w14:textId="77777777" w:rsidR="00752738" w:rsidRPr="00920960" w:rsidRDefault="00752738">
            <w:pPr>
              <w:spacing w:before="100" w:beforeAutospacing="1" w:after="100" w:afterAutospacing="1"/>
              <w:ind w:left="98" w:right="-111"/>
              <w:rPr>
                <w:sz w:val="20"/>
                <w:szCs w:val="20"/>
              </w:rPr>
            </w:pPr>
            <w:r w:rsidRPr="00920960">
              <w:rPr>
                <w:sz w:val="20"/>
                <w:szCs w:val="20"/>
              </w:rPr>
              <w:t>Užtikrinti sklandų savivaldybės institucijų darbą</w:t>
            </w:r>
          </w:p>
        </w:tc>
        <w:tc>
          <w:tcPr>
            <w:tcW w:w="26" w:type="dxa"/>
            <w:tcBorders>
              <w:top w:val="nil"/>
              <w:left w:val="single" w:sz="4" w:space="0" w:color="auto"/>
              <w:bottom w:val="nil"/>
              <w:right w:val="nil"/>
            </w:tcBorders>
            <w:vAlign w:val="center"/>
            <w:hideMark/>
          </w:tcPr>
          <w:p w14:paraId="4E437D83" w14:textId="77777777" w:rsidR="00752738" w:rsidRPr="00920960" w:rsidRDefault="00752738"/>
        </w:tc>
      </w:tr>
      <w:tr w:rsidR="00752738" w:rsidRPr="00920960" w14:paraId="1B0F2EEA" w14:textId="77777777">
        <w:trPr>
          <w:gridAfter w:val="7"/>
          <w:wAfter w:w="1747" w:type="dxa"/>
          <w:trHeight w:val="208"/>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12C35F" w14:textId="77777777" w:rsidR="00752738" w:rsidRPr="00920960" w:rsidRDefault="00752738">
            <w:pPr>
              <w:ind w:left="-108" w:right="-108"/>
              <w:jc w:val="center"/>
              <w:rPr>
                <w:sz w:val="20"/>
                <w:szCs w:val="20"/>
              </w:rPr>
            </w:pPr>
            <w:r w:rsidRPr="00920960">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DDE7A7" w14:textId="77777777" w:rsidR="00752738" w:rsidRPr="00920960" w:rsidRDefault="00752738">
            <w:pPr>
              <w:ind w:left="-108" w:right="-108"/>
              <w:jc w:val="center"/>
              <w:rPr>
                <w:sz w:val="20"/>
                <w:szCs w:val="20"/>
              </w:rPr>
            </w:pPr>
            <w:r w:rsidRPr="00920960">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0CF132" w14:textId="77777777" w:rsidR="00752738" w:rsidRPr="00920960" w:rsidRDefault="00752738">
            <w:pPr>
              <w:ind w:left="-108" w:right="-108"/>
              <w:jc w:val="center"/>
              <w:rPr>
                <w:sz w:val="20"/>
                <w:szCs w:val="20"/>
              </w:rPr>
            </w:pPr>
            <w:r w:rsidRPr="00920960">
              <w:rPr>
                <w:sz w:val="20"/>
                <w:szCs w:val="20"/>
              </w:rPr>
              <w:t>01</w:t>
            </w:r>
          </w:p>
        </w:tc>
        <w:tc>
          <w:tcPr>
            <w:tcW w:w="12244" w:type="dxa"/>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558DEAFF" w14:textId="77777777" w:rsidR="00752738" w:rsidRPr="00DA3A2A" w:rsidRDefault="00752738">
            <w:pPr>
              <w:spacing w:before="100" w:beforeAutospacing="1" w:after="100" w:afterAutospacing="1"/>
              <w:ind w:left="49" w:right="-111"/>
              <w:rPr>
                <w:sz w:val="20"/>
                <w:szCs w:val="20"/>
              </w:rPr>
            </w:pPr>
            <w:r w:rsidRPr="00E94D45">
              <w:rPr>
                <w:sz w:val="20"/>
                <w:szCs w:val="20"/>
              </w:rPr>
              <w:t>Sudaryti sąlygas Savivaldybės funkcijų vykdymui</w:t>
            </w:r>
          </w:p>
        </w:tc>
        <w:tc>
          <w:tcPr>
            <w:tcW w:w="26" w:type="dxa"/>
            <w:tcBorders>
              <w:top w:val="nil"/>
              <w:left w:val="single" w:sz="4" w:space="0" w:color="auto"/>
              <w:bottom w:val="nil"/>
              <w:right w:val="nil"/>
            </w:tcBorders>
            <w:vAlign w:val="center"/>
            <w:hideMark/>
          </w:tcPr>
          <w:p w14:paraId="407D1EB0" w14:textId="77777777" w:rsidR="00752738" w:rsidRPr="00920960" w:rsidRDefault="00752738"/>
        </w:tc>
      </w:tr>
      <w:tr w:rsidR="00752738" w:rsidRPr="00920960" w14:paraId="7700B256" w14:textId="77777777" w:rsidTr="00B917BB">
        <w:trPr>
          <w:gridAfter w:val="7"/>
          <w:wAfter w:w="1747" w:type="dxa"/>
          <w:trHeight w:val="538"/>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878CD8" w14:textId="77777777" w:rsidR="00752738" w:rsidRPr="00DA3A2A" w:rsidRDefault="00752738">
            <w:pPr>
              <w:ind w:left="-108" w:right="-108"/>
              <w:jc w:val="center"/>
              <w:rPr>
                <w:sz w:val="20"/>
                <w:szCs w:val="20"/>
              </w:rPr>
            </w:pPr>
            <w:r w:rsidRPr="00DA3A2A">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5B32F908"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4D889B72" w14:textId="77777777" w:rsidR="00752738" w:rsidRPr="00DA3A2A" w:rsidRDefault="00752738">
            <w:pPr>
              <w:ind w:left="-108" w:right="-108"/>
              <w:jc w:val="center"/>
              <w:rPr>
                <w:sz w:val="20"/>
                <w:szCs w:val="20"/>
              </w:rPr>
            </w:pPr>
            <w:r w:rsidRPr="00DA3A2A">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0CC041B4" w14:textId="77777777" w:rsidR="00752738" w:rsidRPr="00DA3A2A" w:rsidRDefault="00752738">
            <w:pPr>
              <w:ind w:left="-108"/>
              <w:jc w:val="center"/>
              <w:rPr>
                <w:sz w:val="20"/>
                <w:szCs w:val="20"/>
              </w:rPr>
            </w:pPr>
            <w:r w:rsidRPr="00DA3A2A">
              <w:rPr>
                <w:sz w:val="20"/>
                <w:szCs w:val="20"/>
              </w:rPr>
              <w:t>04</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cPr>
          <w:p w14:paraId="46A54F56" w14:textId="77777777" w:rsidR="00752738" w:rsidRPr="00DA3A2A" w:rsidRDefault="00752738">
            <w:pPr>
              <w:ind w:left="26" w:right="33"/>
              <w:rPr>
                <w:sz w:val="20"/>
                <w:szCs w:val="20"/>
              </w:rPr>
            </w:pPr>
            <w:r w:rsidRPr="00DA3A2A">
              <w:rPr>
                <w:sz w:val="20"/>
                <w:szCs w:val="20"/>
              </w:rPr>
              <w:t>Seniūnijų darbo organizavimas</w:t>
            </w:r>
          </w:p>
        </w:tc>
        <w:tc>
          <w:tcPr>
            <w:tcW w:w="1733" w:type="dxa"/>
            <w:gridSpan w:val="4"/>
            <w:tcBorders>
              <w:top w:val="single" w:sz="4" w:space="0" w:color="auto"/>
              <w:left w:val="single" w:sz="4" w:space="0" w:color="auto"/>
              <w:bottom w:val="single" w:sz="4" w:space="0" w:color="auto"/>
              <w:right w:val="single" w:sz="4" w:space="0" w:color="auto"/>
            </w:tcBorders>
            <w:shd w:val="clear" w:color="auto" w:fill="FFFFFF"/>
          </w:tcPr>
          <w:p w14:paraId="4EE171E1" w14:textId="77777777" w:rsidR="00752738" w:rsidRPr="00DA3A2A" w:rsidRDefault="00752738">
            <w:pPr>
              <w:rPr>
                <w:sz w:val="20"/>
                <w:szCs w:val="20"/>
              </w:rPr>
            </w:pPr>
            <w:r w:rsidRPr="00DA3A2A">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DAA433" w14:textId="77777777" w:rsidR="00752738" w:rsidRPr="00DA3A2A" w:rsidRDefault="00FC10DB">
            <w:pPr>
              <w:ind w:left="-101" w:right="-121"/>
              <w:jc w:val="center"/>
              <w:rPr>
                <w:sz w:val="20"/>
                <w:szCs w:val="20"/>
              </w:rPr>
            </w:pPr>
            <w:r>
              <w:rPr>
                <w:sz w:val="20"/>
                <w:szCs w:val="20"/>
              </w:rPr>
              <w:t>280,5</w:t>
            </w:r>
          </w:p>
        </w:tc>
        <w:tc>
          <w:tcPr>
            <w:tcW w:w="1264" w:type="dxa"/>
            <w:gridSpan w:val="3"/>
            <w:tcBorders>
              <w:top w:val="single" w:sz="4" w:space="0" w:color="auto"/>
              <w:left w:val="single" w:sz="4" w:space="0" w:color="auto"/>
              <w:bottom w:val="single" w:sz="4" w:space="0" w:color="auto"/>
              <w:right w:val="single" w:sz="4" w:space="0" w:color="auto"/>
            </w:tcBorders>
            <w:shd w:val="clear" w:color="auto" w:fill="FFFFFF"/>
          </w:tcPr>
          <w:p w14:paraId="13D9FBBE" w14:textId="77777777" w:rsidR="00752738" w:rsidRPr="00DA3A2A"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2C9B58E1" w14:textId="77777777" w:rsidR="00752738" w:rsidRPr="00DA3A2A" w:rsidRDefault="00752738">
            <w:pPr>
              <w:ind w:left="-131" w:right="-85"/>
              <w:jc w:val="center"/>
              <w:rPr>
                <w:sz w:val="20"/>
                <w:szCs w:val="20"/>
              </w:rPr>
            </w:pPr>
            <w:r>
              <w:rPr>
                <w:sz w:val="20"/>
                <w:szCs w:val="20"/>
              </w:rPr>
              <w:t>1</w:t>
            </w:r>
            <w:r w:rsidR="0006576E">
              <w:rPr>
                <w:sz w:val="20"/>
                <w:szCs w:val="20"/>
              </w:rPr>
              <w:t>,</w:t>
            </w:r>
            <w:r w:rsidR="00726772">
              <w:rPr>
                <w:sz w:val="20"/>
                <w:szCs w:val="20"/>
              </w:rPr>
              <w:t>9</w:t>
            </w:r>
          </w:p>
        </w:tc>
        <w:tc>
          <w:tcPr>
            <w:tcW w:w="1291" w:type="dxa"/>
            <w:gridSpan w:val="4"/>
            <w:tcBorders>
              <w:top w:val="single" w:sz="4" w:space="0" w:color="auto"/>
              <w:left w:val="single" w:sz="4" w:space="0" w:color="auto"/>
              <w:bottom w:val="single" w:sz="4" w:space="0" w:color="auto"/>
              <w:right w:val="single" w:sz="4" w:space="0" w:color="auto"/>
            </w:tcBorders>
            <w:shd w:val="clear" w:color="auto" w:fill="FFFFFF"/>
          </w:tcPr>
          <w:p w14:paraId="5EAD73B2" w14:textId="77777777" w:rsidR="00752738" w:rsidRPr="00DA3A2A" w:rsidRDefault="00FC10DB">
            <w:pPr>
              <w:ind w:left="-101" w:right="-121"/>
              <w:jc w:val="center"/>
              <w:rPr>
                <w:sz w:val="20"/>
                <w:szCs w:val="20"/>
              </w:rPr>
            </w:pPr>
            <w:r>
              <w:rPr>
                <w:sz w:val="20"/>
                <w:szCs w:val="20"/>
              </w:rPr>
              <w:t>282,4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3C6A33" w14:textId="77777777" w:rsidR="00752738" w:rsidRPr="00DA3A2A"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0BC30E02" w14:textId="77777777" w:rsidR="00752738" w:rsidRPr="00DA3A2A" w:rsidRDefault="00FC10DB" w:rsidP="00FC10DB">
            <w:pPr>
              <w:ind w:left="-101" w:right="-121"/>
              <w:rPr>
                <w:sz w:val="20"/>
                <w:szCs w:val="20"/>
              </w:rPr>
            </w:pPr>
            <w:r>
              <w:rPr>
                <w:sz w:val="20"/>
                <w:szCs w:val="20"/>
              </w:rPr>
              <w:t>2282,4</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54FD1048" w14:textId="77777777" w:rsidR="00752738" w:rsidRPr="00DA3A2A" w:rsidRDefault="00752738">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0B6684C8" w14:textId="77777777" w:rsidR="00752738" w:rsidRPr="00920960" w:rsidRDefault="00752738"/>
        </w:tc>
      </w:tr>
      <w:tr w:rsidR="00752738" w:rsidRPr="00920960" w14:paraId="7547D8AB" w14:textId="77777777">
        <w:trPr>
          <w:gridAfter w:val="7"/>
          <w:wAfter w:w="1747" w:type="dxa"/>
          <w:trHeight w:val="12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C68A98" w14:textId="77777777" w:rsidR="00752738" w:rsidRPr="00DA3A2A" w:rsidRDefault="00752738">
            <w:pPr>
              <w:ind w:left="-108" w:right="-108"/>
              <w:jc w:val="center"/>
              <w:rPr>
                <w:sz w:val="20"/>
                <w:szCs w:val="20"/>
              </w:rPr>
            </w:pPr>
            <w:r w:rsidRPr="00DA3A2A">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0BBFE514"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5BC3ED7B" w14:textId="77777777" w:rsidR="00752738" w:rsidRPr="00DA3A2A" w:rsidRDefault="00752738">
            <w:pPr>
              <w:ind w:left="-108" w:right="-108"/>
              <w:jc w:val="center"/>
              <w:rPr>
                <w:sz w:val="20"/>
                <w:szCs w:val="20"/>
              </w:rPr>
            </w:pPr>
            <w:r w:rsidRPr="00DA3A2A">
              <w:rPr>
                <w:sz w:val="20"/>
                <w:szCs w:val="20"/>
              </w:rPr>
              <w:t>02</w:t>
            </w:r>
          </w:p>
        </w:tc>
        <w:tc>
          <w:tcPr>
            <w:tcW w:w="12244" w:type="dxa"/>
            <w:gridSpan w:val="24"/>
            <w:tcBorders>
              <w:top w:val="single" w:sz="4" w:space="0" w:color="auto"/>
              <w:left w:val="single" w:sz="4" w:space="0" w:color="auto"/>
              <w:bottom w:val="single" w:sz="4" w:space="0" w:color="auto"/>
              <w:right w:val="single" w:sz="4" w:space="0" w:color="auto"/>
            </w:tcBorders>
            <w:shd w:val="clear" w:color="auto" w:fill="FFFFFF"/>
          </w:tcPr>
          <w:p w14:paraId="067A70E3" w14:textId="77777777" w:rsidR="00752738" w:rsidRPr="00DA3A2A" w:rsidRDefault="00752738">
            <w:pPr>
              <w:spacing w:before="100" w:beforeAutospacing="1" w:after="100" w:afterAutospacing="1"/>
              <w:ind w:left="49"/>
              <w:rPr>
                <w:sz w:val="20"/>
                <w:szCs w:val="20"/>
              </w:rPr>
            </w:pPr>
            <w:r w:rsidRPr="00DA3A2A">
              <w:rPr>
                <w:sz w:val="20"/>
                <w:szCs w:val="20"/>
              </w:rPr>
              <w:t>Įgyvendinti Savivaldybei teisės aktais priskirtas valstybines funkcijas</w:t>
            </w:r>
          </w:p>
        </w:tc>
        <w:tc>
          <w:tcPr>
            <w:tcW w:w="26" w:type="dxa"/>
            <w:tcBorders>
              <w:top w:val="nil"/>
              <w:left w:val="single" w:sz="4" w:space="0" w:color="auto"/>
              <w:bottom w:val="nil"/>
              <w:right w:val="nil"/>
            </w:tcBorders>
            <w:vAlign w:val="center"/>
            <w:hideMark/>
          </w:tcPr>
          <w:p w14:paraId="224968D8" w14:textId="77777777" w:rsidR="00752738" w:rsidRPr="00920960" w:rsidRDefault="00752738"/>
        </w:tc>
      </w:tr>
      <w:tr w:rsidR="00752738" w:rsidRPr="00920960" w14:paraId="6E3AA9DC" w14:textId="77777777" w:rsidTr="00B917BB">
        <w:trPr>
          <w:gridAfter w:val="7"/>
          <w:wAfter w:w="1747" w:type="dxa"/>
          <w:trHeight w:val="593"/>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500CC8" w14:textId="77777777" w:rsidR="00752738" w:rsidRPr="00DA3A2A" w:rsidRDefault="00752738">
            <w:pPr>
              <w:ind w:left="-108" w:right="-108"/>
              <w:jc w:val="center"/>
              <w:rPr>
                <w:sz w:val="20"/>
                <w:szCs w:val="20"/>
              </w:rPr>
            </w:pPr>
            <w:r w:rsidRPr="00DA3A2A">
              <w:rPr>
                <w:sz w:val="20"/>
                <w:szCs w:val="20"/>
              </w:rPr>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7A074DD0"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054119C1" w14:textId="77777777" w:rsidR="00752738" w:rsidRPr="00DA3A2A" w:rsidRDefault="00752738">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D85B7E3" w14:textId="77777777" w:rsidR="00752738" w:rsidRPr="00DA3A2A" w:rsidRDefault="00752738">
            <w:pPr>
              <w:ind w:left="-108"/>
              <w:jc w:val="center"/>
              <w:rPr>
                <w:sz w:val="20"/>
                <w:szCs w:val="20"/>
              </w:rPr>
            </w:pPr>
            <w:r w:rsidRPr="00DA3A2A">
              <w:rPr>
                <w:sz w:val="20"/>
                <w:szCs w:val="20"/>
              </w:rPr>
              <w:t>08</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7DEC50D5" w14:textId="77777777" w:rsidR="00752738" w:rsidRPr="00DA3A2A" w:rsidRDefault="00752738">
            <w:pPr>
              <w:rPr>
                <w:sz w:val="20"/>
                <w:szCs w:val="20"/>
              </w:rPr>
            </w:pPr>
            <w:r w:rsidRPr="00DA3A2A">
              <w:rPr>
                <w:sz w:val="20"/>
                <w:szCs w:val="20"/>
              </w:rPr>
              <w:t>Gyvenamosios vietos deklaravimas</w:t>
            </w:r>
          </w:p>
        </w:tc>
        <w:tc>
          <w:tcPr>
            <w:tcW w:w="1753" w:type="dxa"/>
            <w:gridSpan w:val="5"/>
            <w:tcBorders>
              <w:top w:val="single" w:sz="4" w:space="0" w:color="auto"/>
              <w:left w:val="single" w:sz="4" w:space="0" w:color="auto"/>
              <w:bottom w:val="single" w:sz="4" w:space="0" w:color="auto"/>
              <w:right w:val="single" w:sz="4" w:space="0" w:color="auto"/>
            </w:tcBorders>
            <w:shd w:val="clear" w:color="auto" w:fill="FFFFFF"/>
          </w:tcPr>
          <w:p w14:paraId="6DE6059E" w14:textId="77777777" w:rsidR="00752738" w:rsidRPr="00DA3A2A" w:rsidRDefault="00752738">
            <w:pPr>
              <w:rPr>
                <w:sz w:val="20"/>
                <w:szCs w:val="20"/>
              </w:rPr>
            </w:pPr>
            <w:r w:rsidRPr="00DA3A2A">
              <w:rPr>
                <w:sz w:val="20"/>
                <w:szCs w:val="20"/>
              </w:rPr>
              <w:t>Vykdoma nuolat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72838C" w14:textId="77777777" w:rsidR="00752738" w:rsidRPr="00DA3A2A" w:rsidRDefault="00752738">
            <w:pPr>
              <w:ind w:left="-101" w:right="-121"/>
              <w:jc w:val="center"/>
              <w:rPr>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402D6328" w14:textId="77777777" w:rsidR="00752738" w:rsidRPr="00DA3A2A"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2841D272" w14:textId="77777777" w:rsidR="00752738" w:rsidRPr="00DA3A2A" w:rsidRDefault="00752738">
            <w:pPr>
              <w:ind w:left="-131" w:right="-85"/>
              <w:jc w:val="center"/>
              <w:rPr>
                <w:sz w:val="20"/>
                <w:szCs w:val="20"/>
              </w:rPr>
            </w:pPr>
          </w:p>
        </w:tc>
        <w:tc>
          <w:tcPr>
            <w:tcW w:w="1321" w:type="dxa"/>
            <w:gridSpan w:val="6"/>
            <w:tcBorders>
              <w:top w:val="single" w:sz="4" w:space="0" w:color="auto"/>
              <w:left w:val="single" w:sz="4" w:space="0" w:color="auto"/>
              <w:bottom w:val="single" w:sz="4" w:space="0" w:color="auto"/>
              <w:right w:val="single" w:sz="4" w:space="0" w:color="auto"/>
            </w:tcBorders>
            <w:shd w:val="clear" w:color="auto" w:fill="FFFFFF"/>
          </w:tcPr>
          <w:p w14:paraId="00331BE3" w14:textId="77777777" w:rsidR="00752738" w:rsidRPr="00DA3A2A" w:rsidRDefault="00752738">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C176FB" w14:textId="77777777" w:rsidR="00752738" w:rsidRPr="00DA3A2A"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6FFE58C5" w14:textId="77777777" w:rsidR="00752738" w:rsidRPr="00DA3A2A" w:rsidRDefault="00752738">
            <w:pPr>
              <w:ind w:left="-108"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BA060C6" w14:textId="77777777" w:rsidR="00752738" w:rsidRPr="00DA3A2A" w:rsidRDefault="00752738">
            <w:pPr>
              <w:spacing w:before="100" w:beforeAutospacing="1" w:after="100" w:afterAutospacing="1"/>
              <w:rPr>
                <w:sz w:val="20"/>
                <w:szCs w:val="20"/>
              </w:rPr>
            </w:pPr>
          </w:p>
        </w:tc>
        <w:tc>
          <w:tcPr>
            <w:tcW w:w="26" w:type="dxa"/>
            <w:tcBorders>
              <w:top w:val="nil"/>
              <w:left w:val="single" w:sz="4" w:space="0" w:color="auto"/>
              <w:bottom w:val="nil"/>
              <w:right w:val="nil"/>
            </w:tcBorders>
            <w:vAlign w:val="center"/>
            <w:hideMark/>
          </w:tcPr>
          <w:p w14:paraId="22AD524A" w14:textId="77777777" w:rsidR="00752738" w:rsidRPr="00920960" w:rsidRDefault="00752738"/>
        </w:tc>
      </w:tr>
      <w:tr w:rsidR="00752738" w:rsidRPr="00920960" w14:paraId="658688B3" w14:textId="77777777" w:rsidTr="00B917BB">
        <w:trPr>
          <w:gridAfter w:val="7"/>
          <w:wAfter w:w="1747" w:type="dxa"/>
          <w:trHeight w:val="744"/>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9359FA" w14:textId="77777777" w:rsidR="00752738" w:rsidRPr="00DA3A2A" w:rsidRDefault="00752738">
            <w:pPr>
              <w:ind w:left="-108" w:right="-108"/>
              <w:jc w:val="center"/>
              <w:rPr>
                <w:sz w:val="20"/>
                <w:szCs w:val="20"/>
              </w:rPr>
            </w:pPr>
            <w:r w:rsidRPr="00DA3A2A">
              <w:rPr>
                <w:sz w:val="20"/>
                <w:szCs w:val="20"/>
              </w:rPr>
              <w:lastRenderedPageBreak/>
              <w:t>04</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3EEFABCE"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0B9ECB77" w14:textId="77777777" w:rsidR="00752738" w:rsidRPr="00DA3A2A" w:rsidRDefault="00752738">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65F04E99" w14:textId="77777777" w:rsidR="00752738" w:rsidRPr="00DA3A2A" w:rsidRDefault="00752738">
            <w:pPr>
              <w:ind w:left="-108"/>
              <w:jc w:val="center"/>
              <w:rPr>
                <w:sz w:val="20"/>
                <w:szCs w:val="20"/>
              </w:rPr>
            </w:pPr>
            <w:r w:rsidRPr="00DA3A2A">
              <w:rPr>
                <w:sz w:val="20"/>
                <w:szCs w:val="20"/>
              </w:rPr>
              <w:t>14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4F043087" w14:textId="77777777" w:rsidR="00752738" w:rsidRPr="00DA3A2A" w:rsidRDefault="00752738">
            <w:pPr>
              <w:rPr>
                <w:sz w:val="20"/>
                <w:szCs w:val="20"/>
              </w:rPr>
            </w:pPr>
            <w:r w:rsidRPr="00DA3A2A">
              <w:rPr>
                <w:sz w:val="20"/>
                <w:szCs w:val="20"/>
              </w:rPr>
              <w:t>Žemės ūkio funkcijų vykdymas</w:t>
            </w:r>
          </w:p>
        </w:tc>
        <w:tc>
          <w:tcPr>
            <w:tcW w:w="1753" w:type="dxa"/>
            <w:gridSpan w:val="5"/>
            <w:tcBorders>
              <w:top w:val="single" w:sz="4" w:space="0" w:color="auto"/>
              <w:left w:val="single" w:sz="4" w:space="0" w:color="auto"/>
              <w:bottom w:val="single" w:sz="4" w:space="0" w:color="auto"/>
              <w:right w:val="single" w:sz="4" w:space="0" w:color="auto"/>
            </w:tcBorders>
            <w:shd w:val="clear" w:color="auto" w:fill="FFFFFF"/>
          </w:tcPr>
          <w:p w14:paraId="6EC688ED" w14:textId="77777777" w:rsidR="00752738" w:rsidRPr="00DA3A2A" w:rsidRDefault="00752738">
            <w:pPr>
              <w:rPr>
                <w:sz w:val="20"/>
                <w:szCs w:val="20"/>
              </w:rPr>
            </w:pPr>
            <w:r w:rsidRPr="00DA3A2A">
              <w:rPr>
                <w:sz w:val="20"/>
                <w:szCs w:val="20"/>
              </w:rPr>
              <w:t>Valdų atnaujinimas, suinteresuotų asmenų konsultavimas, paraiškų priėmimas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17FDCCA" w14:textId="77777777" w:rsidR="00752738" w:rsidRPr="00DA3A2A" w:rsidRDefault="00726772">
            <w:pPr>
              <w:ind w:left="-101" w:right="-121"/>
              <w:jc w:val="center"/>
              <w:rPr>
                <w:sz w:val="20"/>
                <w:szCs w:val="20"/>
              </w:rPr>
            </w:pPr>
            <w:r>
              <w:rPr>
                <w:sz w:val="20"/>
                <w:szCs w:val="20"/>
              </w:rPr>
              <w:t>2</w:t>
            </w:r>
            <w:r w:rsidR="00FC10DB">
              <w:rPr>
                <w:sz w:val="20"/>
                <w:szCs w:val="20"/>
              </w:rPr>
              <w:t>0,7</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14:paraId="3146126B" w14:textId="77777777" w:rsidR="00752738" w:rsidRPr="00DA3A2A"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683D4EF6" w14:textId="77777777" w:rsidR="00752738" w:rsidRPr="00DA3A2A" w:rsidRDefault="00752738">
            <w:pPr>
              <w:ind w:left="-131" w:right="-85"/>
              <w:jc w:val="center"/>
              <w:rPr>
                <w:sz w:val="20"/>
                <w:szCs w:val="20"/>
              </w:rPr>
            </w:pPr>
          </w:p>
        </w:tc>
        <w:tc>
          <w:tcPr>
            <w:tcW w:w="1321" w:type="dxa"/>
            <w:gridSpan w:val="6"/>
            <w:tcBorders>
              <w:top w:val="single" w:sz="4" w:space="0" w:color="auto"/>
              <w:left w:val="single" w:sz="4" w:space="0" w:color="auto"/>
              <w:bottom w:val="single" w:sz="4" w:space="0" w:color="auto"/>
              <w:right w:val="single" w:sz="4" w:space="0" w:color="auto"/>
            </w:tcBorders>
            <w:shd w:val="clear" w:color="auto" w:fill="FFFFFF"/>
          </w:tcPr>
          <w:p w14:paraId="130B2722" w14:textId="77777777" w:rsidR="00752738" w:rsidRPr="00DA3A2A" w:rsidRDefault="00726772">
            <w:pPr>
              <w:ind w:left="-131" w:right="-85"/>
              <w:jc w:val="center"/>
              <w:rPr>
                <w:sz w:val="20"/>
                <w:szCs w:val="20"/>
              </w:rPr>
            </w:pPr>
            <w:r>
              <w:rPr>
                <w:sz w:val="20"/>
                <w:szCs w:val="20"/>
              </w:rPr>
              <w:t>2</w:t>
            </w:r>
            <w:r w:rsidR="00FC10DB">
              <w:rPr>
                <w:sz w:val="20"/>
                <w:szCs w:val="2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E90F2E" w14:textId="77777777" w:rsidR="00752738" w:rsidRPr="00DA3A2A"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60F82AA8" w14:textId="77777777" w:rsidR="00752738" w:rsidRPr="00DA3A2A" w:rsidRDefault="00726772">
            <w:pPr>
              <w:ind w:left="-108" w:right="-108"/>
              <w:jc w:val="center"/>
              <w:rPr>
                <w:sz w:val="20"/>
                <w:szCs w:val="20"/>
              </w:rPr>
            </w:pPr>
            <w:r>
              <w:rPr>
                <w:sz w:val="20"/>
                <w:szCs w:val="20"/>
              </w:rPr>
              <w:t>2</w:t>
            </w:r>
            <w:r w:rsidR="00FC10DB">
              <w:rPr>
                <w:sz w:val="20"/>
                <w:szCs w:val="20"/>
              </w:rPr>
              <w:t>0,7</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2B894BCB" w14:textId="77777777" w:rsidR="00752738" w:rsidRPr="00DA3A2A" w:rsidRDefault="00752738">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4D2D7FA4" w14:textId="77777777" w:rsidR="00752738" w:rsidRPr="00920960" w:rsidRDefault="00752738"/>
        </w:tc>
      </w:tr>
      <w:tr w:rsidR="00752738" w:rsidRPr="00920960" w14:paraId="2B1E60F5" w14:textId="77777777">
        <w:trPr>
          <w:gridAfter w:val="3"/>
          <w:wAfter w:w="1604" w:type="dxa"/>
          <w:trHeight w:val="249"/>
        </w:trPr>
        <w:tc>
          <w:tcPr>
            <w:tcW w:w="14458" w:type="dxa"/>
            <w:gridSpan w:val="3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3717DC" w14:textId="77777777" w:rsidR="00752738" w:rsidRPr="00DA3A2A" w:rsidRDefault="00752738">
            <w:pPr>
              <w:spacing w:before="100" w:beforeAutospacing="1" w:after="100" w:afterAutospacing="1"/>
              <w:ind w:right="-109"/>
              <w:jc w:val="center"/>
              <w:rPr>
                <w:sz w:val="18"/>
                <w:szCs w:val="18"/>
              </w:rPr>
            </w:pPr>
            <w:r w:rsidRPr="00DA3A2A">
              <w:rPr>
                <w:b/>
              </w:rPr>
              <w:t>Saugios ir švarios gyvenamosios aplinkos kūrimo programa (05)</w:t>
            </w:r>
          </w:p>
        </w:tc>
        <w:tc>
          <w:tcPr>
            <w:tcW w:w="169" w:type="dxa"/>
            <w:gridSpan w:val="5"/>
            <w:tcBorders>
              <w:top w:val="nil"/>
              <w:left w:val="single" w:sz="4" w:space="0" w:color="auto"/>
              <w:bottom w:val="nil"/>
              <w:right w:val="nil"/>
            </w:tcBorders>
            <w:vAlign w:val="center"/>
            <w:hideMark/>
          </w:tcPr>
          <w:p w14:paraId="5D9B5525" w14:textId="77777777" w:rsidR="00752738" w:rsidRPr="00920960" w:rsidRDefault="00752738"/>
        </w:tc>
      </w:tr>
      <w:tr w:rsidR="00752738" w:rsidRPr="00920960" w14:paraId="3F24F05B" w14:textId="77777777">
        <w:trPr>
          <w:gridAfter w:val="3"/>
          <w:wAfter w:w="1604" w:type="dxa"/>
          <w:trHeight w:val="96"/>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7A5BCA" w14:textId="77777777" w:rsidR="00752738" w:rsidRPr="00920960" w:rsidRDefault="00752738">
            <w:pPr>
              <w:ind w:left="-108" w:right="-108"/>
              <w:jc w:val="center"/>
              <w:rPr>
                <w:sz w:val="20"/>
                <w:szCs w:val="20"/>
              </w:rPr>
            </w:pPr>
            <w:r w:rsidRPr="00920960">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20247B" w14:textId="77777777" w:rsidR="00752738" w:rsidRPr="00920960" w:rsidRDefault="00752738">
            <w:pPr>
              <w:ind w:left="-108" w:right="-108"/>
              <w:jc w:val="center"/>
              <w:rPr>
                <w:sz w:val="20"/>
                <w:szCs w:val="20"/>
              </w:rPr>
            </w:pPr>
            <w:r w:rsidRPr="00920960">
              <w:rPr>
                <w:sz w:val="20"/>
                <w:szCs w:val="20"/>
              </w:rPr>
              <w:t>01</w:t>
            </w:r>
          </w:p>
        </w:tc>
        <w:tc>
          <w:tcPr>
            <w:tcW w:w="12997" w:type="dxa"/>
            <w:gridSpan w:val="27"/>
            <w:tcBorders>
              <w:top w:val="single" w:sz="4" w:space="0" w:color="auto"/>
              <w:left w:val="single" w:sz="4" w:space="0" w:color="auto"/>
              <w:bottom w:val="single" w:sz="4" w:space="0" w:color="auto"/>
              <w:right w:val="single" w:sz="4" w:space="0" w:color="auto"/>
            </w:tcBorders>
            <w:shd w:val="clear" w:color="auto" w:fill="FFFFFF"/>
            <w:vAlign w:val="center"/>
          </w:tcPr>
          <w:p w14:paraId="38246331" w14:textId="77777777" w:rsidR="00752738" w:rsidRPr="00920960" w:rsidRDefault="00752738">
            <w:pPr>
              <w:spacing w:before="100" w:beforeAutospacing="1" w:after="100" w:afterAutospacing="1"/>
              <w:ind w:left="98" w:right="-111"/>
              <w:rPr>
                <w:sz w:val="20"/>
                <w:szCs w:val="20"/>
              </w:rPr>
            </w:pPr>
            <w:r w:rsidRPr="00920960">
              <w:rPr>
                <w:sz w:val="20"/>
                <w:szCs w:val="20"/>
              </w:rPr>
              <w:t>Užtikrinti gyventojams nepertraukiamą komunalinių paslaugų teikimą</w:t>
            </w:r>
          </w:p>
        </w:tc>
        <w:tc>
          <w:tcPr>
            <w:tcW w:w="169" w:type="dxa"/>
            <w:gridSpan w:val="5"/>
            <w:tcBorders>
              <w:top w:val="nil"/>
              <w:left w:val="single" w:sz="4" w:space="0" w:color="auto"/>
              <w:bottom w:val="nil"/>
              <w:right w:val="nil"/>
            </w:tcBorders>
            <w:vAlign w:val="center"/>
            <w:hideMark/>
          </w:tcPr>
          <w:p w14:paraId="66FE26D7" w14:textId="77777777" w:rsidR="00752738" w:rsidRPr="00920960" w:rsidRDefault="00752738"/>
        </w:tc>
      </w:tr>
      <w:tr w:rsidR="00752738" w:rsidRPr="00920960" w14:paraId="47DBE8B4" w14:textId="77777777">
        <w:trPr>
          <w:gridAfter w:val="3"/>
          <w:wAfter w:w="1604" w:type="dxa"/>
          <w:trHeight w:val="14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259C44" w14:textId="77777777" w:rsidR="00752738" w:rsidRPr="00DA3A2A" w:rsidRDefault="00752738">
            <w:pPr>
              <w:ind w:left="-108" w:right="-108"/>
              <w:jc w:val="center"/>
              <w:rPr>
                <w:sz w:val="20"/>
                <w:szCs w:val="20"/>
              </w:rPr>
            </w:pPr>
            <w:r w:rsidRPr="00DA3A2A">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48E8A1F0"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1F9947BC" w14:textId="77777777" w:rsidR="00752738" w:rsidRPr="00DA3A2A" w:rsidRDefault="00752738">
            <w:pPr>
              <w:ind w:left="-108" w:right="-108"/>
              <w:jc w:val="center"/>
              <w:rPr>
                <w:sz w:val="20"/>
                <w:szCs w:val="20"/>
              </w:rPr>
            </w:pPr>
            <w:r w:rsidRPr="00DA3A2A">
              <w:rPr>
                <w:sz w:val="20"/>
                <w:szCs w:val="20"/>
              </w:rPr>
              <w:t>02</w:t>
            </w:r>
          </w:p>
        </w:tc>
        <w:tc>
          <w:tcPr>
            <w:tcW w:w="12244" w:type="dxa"/>
            <w:gridSpan w:val="24"/>
            <w:tcBorders>
              <w:top w:val="single" w:sz="4" w:space="0" w:color="auto"/>
              <w:left w:val="single" w:sz="4" w:space="0" w:color="auto"/>
              <w:bottom w:val="single" w:sz="4" w:space="0" w:color="auto"/>
              <w:right w:val="single" w:sz="4" w:space="0" w:color="auto"/>
            </w:tcBorders>
            <w:shd w:val="clear" w:color="auto" w:fill="FFFFFF"/>
          </w:tcPr>
          <w:p w14:paraId="5661BF14" w14:textId="77777777" w:rsidR="00752738" w:rsidRPr="00DA3A2A" w:rsidRDefault="00752738">
            <w:pPr>
              <w:ind w:left="49" w:right="-108"/>
              <w:rPr>
                <w:sz w:val="20"/>
                <w:szCs w:val="20"/>
              </w:rPr>
            </w:pPr>
            <w:r w:rsidRPr="00DA3A2A">
              <w:rPr>
                <w:sz w:val="20"/>
                <w:szCs w:val="20"/>
              </w:rPr>
              <w:t>Palaikyti rajone švarią aplinką</w:t>
            </w:r>
          </w:p>
        </w:tc>
        <w:tc>
          <w:tcPr>
            <w:tcW w:w="169" w:type="dxa"/>
            <w:gridSpan w:val="5"/>
            <w:tcBorders>
              <w:top w:val="nil"/>
              <w:left w:val="single" w:sz="4" w:space="0" w:color="auto"/>
              <w:bottom w:val="nil"/>
              <w:right w:val="nil"/>
            </w:tcBorders>
            <w:vAlign w:val="center"/>
            <w:hideMark/>
          </w:tcPr>
          <w:p w14:paraId="7EEC3C8D" w14:textId="77777777" w:rsidR="00752738" w:rsidRPr="00DA3A2A" w:rsidRDefault="00752738"/>
        </w:tc>
      </w:tr>
      <w:tr w:rsidR="00752738" w:rsidRPr="00920960" w14:paraId="72AC0C9C" w14:textId="77777777" w:rsidTr="00B917BB">
        <w:trPr>
          <w:gridAfter w:val="6"/>
          <w:wAfter w:w="1732" w:type="dxa"/>
          <w:trHeight w:val="993"/>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A7B286A" w14:textId="77777777" w:rsidR="00752738" w:rsidRPr="00DA3A2A" w:rsidRDefault="00752738">
            <w:pPr>
              <w:ind w:left="-108" w:right="-108"/>
              <w:jc w:val="center"/>
              <w:rPr>
                <w:sz w:val="20"/>
                <w:szCs w:val="20"/>
              </w:rPr>
            </w:pPr>
            <w:r w:rsidRPr="00DA3A2A">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41CA6158"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0C0549F5" w14:textId="77777777" w:rsidR="00752738" w:rsidRPr="00DA3A2A" w:rsidRDefault="00752738">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41F2FF71" w14:textId="77777777" w:rsidR="00752738" w:rsidRPr="00DA3A2A" w:rsidRDefault="00752738">
            <w:pPr>
              <w:ind w:left="-108" w:right="-111"/>
              <w:jc w:val="center"/>
              <w:rPr>
                <w:sz w:val="20"/>
                <w:szCs w:val="20"/>
              </w:rPr>
            </w:pPr>
            <w:r w:rsidRPr="00DA3A2A">
              <w:rPr>
                <w:sz w:val="20"/>
                <w:szCs w:val="20"/>
              </w:rPr>
              <w:t>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23E57D0" w14:textId="77777777" w:rsidR="00752738" w:rsidRPr="00DA3A2A" w:rsidRDefault="00752738">
            <w:pPr>
              <w:rPr>
                <w:sz w:val="20"/>
                <w:szCs w:val="20"/>
              </w:rPr>
            </w:pPr>
            <w:r w:rsidRPr="00DA3A2A">
              <w:rPr>
                <w:sz w:val="20"/>
                <w:szCs w:val="20"/>
              </w:rPr>
              <w:t>Atliekų tvarkymas (bešeimininkių šiukšlių surinkimas ir išvežimas) seniūnijose</w:t>
            </w:r>
          </w:p>
        </w:tc>
        <w:tc>
          <w:tcPr>
            <w:tcW w:w="1753" w:type="dxa"/>
            <w:gridSpan w:val="5"/>
            <w:tcBorders>
              <w:top w:val="single" w:sz="4" w:space="0" w:color="auto"/>
              <w:left w:val="single" w:sz="4" w:space="0" w:color="auto"/>
              <w:bottom w:val="single" w:sz="4" w:space="0" w:color="auto"/>
              <w:right w:val="single" w:sz="4" w:space="0" w:color="auto"/>
            </w:tcBorders>
            <w:shd w:val="clear" w:color="auto" w:fill="FFFFFF"/>
          </w:tcPr>
          <w:p w14:paraId="4CBB7E29" w14:textId="77777777" w:rsidR="00752738" w:rsidRPr="00DA3A2A" w:rsidRDefault="00752738">
            <w:pPr>
              <w:rPr>
                <w:sz w:val="20"/>
                <w:szCs w:val="20"/>
              </w:rPr>
            </w:pPr>
            <w:r w:rsidRPr="00DA3A2A">
              <w:rPr>
                <w:sz w:val="20"/>
                <w:szCs w:val="20"/>
              </w:rPr>
              <w:t>Surinktos ir išvežtos atliekos iš kapinių, visuomeninių vietų ir rekreacinių zonų, laikino sandėliavimo aikštelių</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E3BC31" w14:textId="77777777" w:rsidR="00752738" w:rsidRPr="00DA3A2A" w:rsidRDefault="00FC10DB">
            <w:pPr>
              <w:ind w:left="-101" w:right="-121"/>
              <w:jc w:val="center"/>
              <w:rPr>
                <w:sz w:val="20"/>
                <w:szCs w:val="20"/>
              </w:rPr>
            </w:pPr>
            <w:r>
              <w:rPr>
                <w:sz w:val="20"/>
                <w:szCs w:val="20"/>
              </w:rPr>
              <w:t>4,5</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6EB780B6" w14:textId="77777777" w:rsidR="00752738" w:rsidRPr="00DA3A2A"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10D1A8F3" w14:textId="77777777" w:rsidR="00752738" w:rsidRPr="00DA3A2A" w:rsidRDefault="00752738">
            <w:pPr>
              <w:ind w:left="-131" w:right="-85"/>
              <w:jc w:val="center"/>
              <w:rPr>
                <w:sz w:val="20"/>
                <w:szCs w:val="20"/>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FFFFFF"/>
          </w:tcPr>
          <w:p w14:paraId="564B3C3B" w14:textId="77777777" w:rsidR="00752738" w:rsidRPr="00DA3A2A" w:rsidRDefault="00FC10DB">
            <w:pPr>
              <w:ind w:left="-101" w:right="-121"/>
              <w:jc w:val="center"/>
              <w:rPr>
                <w:sz w:val="20"/>
                <w:szCs w:val="20"/>
              </w:rPr>
            </w:pPr>
            <w:r>
              <w:rPr>
                <w:sz w:val="20"/>
                <w:szCs w:val="2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F5287FD" w14:textId="77777777" w:rsidR="00752738" w:rsidRPr="00DA3A2A"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3C37C59C" w14:textId="77777777" w:rsidR="00752738" w:rsidRPr="00DA3A2A" w:rsidRDefault="00FC10DB">
            <w:pPr>
              <w:ind w:left="-101" w:right="-121"/>
              <w:jc w:val="center"/>
              <w:rPr>
                <w:sz w:val="20"/>
                <w:szCs w:val="20"/>
              </w:rPr>
            </w:pPr>
            <w:r>
              <w:rPr>
                <w:sz w:val="20"/>
                <w:szCs w:val="20"/>
              </w:rPr>
              <w:t>4,5</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42A4BD33" w14:textId="77777777" w:rsidR="00752738" w:rsidRPr="00DA3A2A" w:rsidRDefault="00752738">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44FB2AF7" w14:textId="77777777" w:rsidR="00752738" w:rsidRPr="00920960" w:rsidRDefault="00752738"/>
        </w:tc>
      </w:tr>
      <w:tr w:rsidR="00752738" w:rsidRPr="00920960" w14:paraId="055E066A" w14:textId="77777777" w:rsidTr="00B917BB">
        <w:trPr>
          <w:gridAfter w:val="6"/>
          <w:wAfter w:w="1732" w:type="dxa"/>
          <w:trHeight w:val="699"/>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6CB66E" w14:textId="77777777" w:rsidR="00752738" w:rsidRPr="00DA3A2A" w:rsidRDefault="00752738">
            <w:pPr>
              <w:ind w:left="-108" w:right="-108"/>
              <w:jc w:val="center"/>
              <w:rPr>
                <w:sz w:val="20"/>
                <w:szCs w:val="20"/>
              </w:rPr>
            </w:pPr>
            <w:r w:rsidRPr="00DA3A2A">
              <w:rPr>
                <w:sz w:val="20"/>
                <w:szCs w:val="20"/>
              </w:rPr>
              <w:t>05</w:t>
            </w:r>
          </w:p>
        </w:tc>
        <w:tc>
          <w:tcPr>
            <w:tcW w:w="760" w:type="dxa"/>
            <w:gridSpan w:val="2"/>
            <w:tcBorders>
              <w:top w:val="single" w:sz="4" w:space="0" w:color="auto"/>
              <w:left w:val="single" w:sz="4" w:space="0" w:color="auto"/>
              <w:bottom w:val="single" w:sz="4" w:space="0" w:color="auto"/>
              <w:right w:val="single" w:sz="4" w:space="0" w:color="auto"/>
            </w:tcBorders>
            <w:shd w:val="clear" w:color="auto" w:fill="FFFFFF"/>
          </w:tcPr>
          <w:p w14:paraId="5E9F7A3E" w14:textId="77777777" w:rsidR="00752738" w:rsidRPr="00DA3A2A" w:rsidRDefault="00752738">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27218606" w14:textId="77777777" w:rsidR="00752738" w:rsidRPr="00DA3A2A" w:rsidRDefault="00752738">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4C1F646D" w14:textId="77777777" w:rsidR="00752738" w:rsidRPr="00DA3A2A" w:rsidRDefault="00752738">
            <w:pPr>
              <w:ind w:left="-108" w:right="-111"/>
              <w:jc w:val="center"/>
              <w:rPr>
                <w:sz w:val="20"/>
                <w:szCs w:val="20"/>
              </w:rPr>
            </w:pPr>
            <w:r w:rsidRPr="00DA3A2A">
              <w:rPr>
                <w:sz w:val="20"/>
                <w:szCs w:val="20"/>
              </w:rPr>
              <w:t>06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6B5C980A" w14:textId="77777777" w:rsidR="00752738" w:rsidRPr="00DA3A2A" w:rsidRDefault="00752738">
            <w:pPr>
              <w:rPr>
                <w:sz w:val="20"/>
                <w:szCs w:val="20"/>
              </w:rPr>
            </w:pPr>
            <w:r w:rsidRPr="00DA3A2A">
              <w:rPr>
                <w:sz w:val="20"/>
                <w:szCs w:val="20"/>
              </w:rPr>
              <w:t>Viešųjų erdvių (kapinių, poilsio zonų ir pan.) tvarkymas seniūnijose</w:t>
            </w:r>
          </w:p>
        </w:tc>
        <w:tc>
          <w:tcPr>
            <w:tcW w:w="1753" w:type="dxa"/>
            <w:gridSpan w:val="5"/>
            <w:tcBorders>
              <w:top w:val="single" w:sz="4" w:space="0" w:color="auto"/>
              <w:left w:val="single" w:sz="4" w:space="0" w:color="auto"/>
              <w:bottom w:val="single" w:sz="4" w:space="0" w:color="auto"/>
              <w:right w:val="single" w:sz="4" w:space="0" w:color="auto"/>
            </w:tcBorders>
            <w:shd w:val="clear" w:color="auto" w:fill="FFFFFF"/>
          </w:tcPr>
          <w:p w14:paraId="5A41ADCB" w14:textId="77777777" w:rsidR="00752738" w:rsidRPr="00DA3A2A" w:rsidRDefault="00752738">
            <w:pPr>
              <w:rPr>
                <w:sz w:val="20"/>
                <w:szCs w:val="20"/>
              </w:rPr>
            </w:pPr>
            <w:r w:rsidRPr="00DA3A2A">
              <w:rPr>
                <w:sz w:val="20"/>
                <w:szCs w:val="20"/>
              </w:rPr>
              <w:t>Vykdoma nuolat;</w:t>
            </w:r>
            <w:r w:rsidRPr="00DA3A2A">
              <w:rPr>
                <w:bCs/>
                <w:sz w:val="20"/>
                <w:szCs w:val="20"/>
              </w:rPr>
              <w:t xml:space="preserve"> Atliktas vietinių kelių ir gatvių dangos paprastasis remontas; Palyginta kelių ir gyvenviečių gatvių žvyro ir grunto danga;</w:t>
            </w:r>
            <w:r w:rsidRPr="00DA3A2A">
              <w:rPr>
                <w:sz w:val="20"/>
                <w:szCs w:val="20"/>
              </w:rPr>
              <w:t xml:space="preserve"> Nupjauti avariniai medžiai, pagenėtos šakos; Suremontuoti veikiančių kapinių tvoros ir įranga; Patiektas ir pristatytas vanduo į veikiančias kapines; Pagamintos gatvių pavadinimų ir namų numerių lentelės; Sutvarkytos rekreacinės zonos ir visuomeninės vietos; </w:t>
            </w:r>
            <w:r w:rsidRPr="00DA3A2A">
              <w:rPr>
                <w:bCs/>
                <w:sz w:val="20"/>
                <w:szCs w:val="20"/>
              </w:rPr>
              <w:t xml:space="preserve">Atliktas </w:t>
            </w:r>
            <w:r w:rsidRPr="00847E9D">
              <w:rPr>
                <w:bCs/>
                <w:sz w:val="20"/>
                <w:szCs w:val="20"/>
              </w:rPr>
              <w:t xml:space="preserve">pastatų Lavoriškių k. Liepos g. 9, esančių seniūnijos balanse, komunalinis </w:t>
            </w:r>
            <w:r w:rsidRPr="00847E9D">
              <w:rPr>
                <w:bCs/>
                <w:sz w:val="20"/>
                <w:szCs w:val="20"/>
              </w:rPr>
              <w:lastRenderedPageBreak/>
              <w:t>aptarnavimas</w:t>
            </w:r>
            <w:r w:rsidRPr="00DA3A2A">
              <w:rPr>
                <w:bCs/>
                <w:sz w:val="20"/>
                <w:szCs w:val="20"/>
              </w:rPr>
              <w:t xml:space="preserve">; </w:t>
            </w:r>
            <w:r w:rsidRPr="00DA3A2A">
              <w:rPr>
                <w:sz w:val="20"/>
                <w:szCs w:val="20"/>
              </w:rPr>
              <w:t>Eksploatuojami ir prižiūrimi komunalinio ūkio m</w:t>
            </w:r>
            <w:r>
              <w:rPr>
                <w:sz w:val="20"/>
                <w:szCs w:val="20"/>
              </w:rPr>
              <w:t xml:space="preserve">ašinos ir inventorius; Įsigytos </w:t>
            </w:r>
            <w:r w:rsidRPr="00DA3A2A">
              <w:rPr>
                <w:sz w:val="20"/>
                <w:szCs w:val="20"/>
              </w:rPr>
              <w:t>kitos prekės ir paslaugos, būtinos viešųjų erdvių tvarkymui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4B52FD2" w14:textId="77777777" w:rsidR="00752738" w:rsidRPr="00DA3A2A" w:rsidRDefault="00FC10DB">
            <w:pPr>
              <w:ind w:left="-101" w:right="-121"/>
              <w:jc w:val="center"/>
              <w:rPr>
                <w:sz w:val="20"/>
                <w:szCs w:val="20"/>
              </w:rPr>
            </w:pPr>
            <w:r>
              <w:rPr>
                <w:sz w:val="20"/>
                <w:szCs w:val="20"/>
              </w:rPr>
              <w:lastRenderedPageBreak/>
              <w:t>521,7</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Pr>
          <w:p w14:paraId="55F8546B" w14:textId="77777777" w:rsidR="00752738" w:rsidRPr="00DA3A2A"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32CB7180" w14:textId="77777777" w:rsidR="00752738" w:rsidRPr="00DA3A2A" w:rsidRDefault="00752738">
            <w:pPr>
              <w:ind w:left="-131" w:right="-85"/>
              <w:jc w:val="center"/>
              <w:rPr>
                <w:sz w:val="20"/>
                <w:szCs w:val="20"/>
              </w:rPr>
            </w:pPr>
          </w:p>
        </w:tc>
        <w:tc>
          <w:tcPr>
            <w:tcW w:w="1311" w:type="dxa"/>
            <w:gridSpan w:val="5"/>
            <w:tcBorders>
              <w:top w:val="single" w:sz="4" w:space="0" w:color="auto"/>
              <w:left w:val="single" w:sz="4" w:space="0" w:color="auto"/>
              <w:bottom w:val="single" w:sz="4" w:space="0" w:color="auto"/>
              <w:right w:val="single" w:sz="4" w:space="0" w:color="auto"/>
            </w:tcBorders>
            <w:shd w:val="clear" w:color="auto" w:fill="FFFFFF"/>
          </w:tcPr>
          <w:p w14:paraId="41CE132B" w14:textId="77777777" w:rsidR="00752738" w:rsidRPr="00DA3A2A" w:rsidRDefault="00FC10DB">
            <w:pPr>
              <w:ind w:left="-131" w:right="-85"/>
              <w:jc w:val="center"/>
              <w:rPr>
                <w:sz w:val="20"/>
                <w:szCs w:val="20"/>
              </w:rPr>
            </w:pPr>
            <w:r>
              <w:rPr>
                <w:sz w:val="20"/>
                <w:szCs w:val="20"/>
              </w:rPr>
              <w:t>521,7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C22008" w14:textId="77777777" w:rsidR="00752738" w:rsidRPr="00DA3A2A"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47538A5A" w14:textId="77777777" w:rsidR="00752738" w:rsidRPr="00DA3A2A" w:rsidRDefault="00FC10DB">
            <w:pPr>
              <w:ind w:left="-108" w:right="-108"/>
              <w:jc w:val="center"/>
              <w:rPr>
                <w:sz w:val="20"/>
                <w:szCs w:val="20"/>
              </w:rPr>
            </w:pPr>
            <w:r>
              <w:rPr>
                <w:sz w:val="20"/>
                <w:szCs w:val="20"/>
              </w:rPr>
              <w:t>521,7</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6AEF886B" w14:textId="77777777" w:rsidR="00752738" w:rsidRPr="00DA3A2A" w:rsidRDefault="00752738">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02515607" w14:textId="77777777" w:rsidR="00752738" w:rsidRPr="00920960" w:rsidRDefault="00752738"/>
        </w:tc>
      </w:tr>
      <w:tr w:rsidR="00752738" w:rsidRPr="00920960" w14:paraId="6E6B4CB8" w14:textId="77777777">
        <w:trPr>
          <w:gridAfter w:val="6"/>
          <w:wAfter w:w="1732" w:type="dxa"/>
          <w:trHeight w:val="244"/>
        </w:trPr>
        <w:tc>
          <w:tcPr>
            <w:tcW w:w="14458" w:type="dxa"/>
            <w:gridSpan w:val="3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28C903" w14:textId="77777777" w:rsidR="00752738" w:rsidRPr="00920960" w:rsidRDefault="00752738">
            <w:pPr>
              <w:spacing w:before="100" w:beforeAutospacing="1" w:after="100" w:afterAutospacing="1"/>
              <w:ind w:right="-109"/>
              <w:jc w:val="center"/>
              <w:rPr>
                <w:sz w:val="18"/>
                <w:szCs w:val="18"/>
              </w:rPr>
            </w:pPr>
            <w:r w:rsidRPr="00920960">
              <w:rPr>
                <w:b/>
              </w:rPr>
              <w:t>Socialinės atskirties mažinimo programa (08)</w:t>
            </w:r>
          </w:p>
        </w:tc>
        <w:tc>
          <w:tcPr>
            <w:tcW w:w="41" w:type="dxa"/>
            <w:gridSpan w:val="2"/>
            <w:tcBorders>
              <w:top w:val="nil"/>
              <w:left w:val="single" w:sz="4" w:space="0" w:color="auto"/>
              <w:bottom w:val="nil"/>
              <w:right w:val="nil"/>
            </w:tcBorders>
            <w:vAlign w:val="center"/>
            <w:hideMark/>
          </w:tcPr>
          <w:p w14:paraId="4EB41A8C" w14:textId="77777777" w:rsidR="00752738" w:rsidRPr="00920960" w:rsidRDefault="00752738"/>
        </w:tc>
      </w:tr>
      <w:tr w:rsidR="00752738" w:rsidRPr="00920960" w14:paraId="4E137F87" w14:textId="77777777">
        <w:trPr>
          <w:gridAfter w:val="6"/>
          <w:wAfter w:w="1732" w:type="dxa"/>
          <w:trHeight w:val="60"/>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56B3352" w14:textId="77777777" w:rsidR="00752738" w:rsidRPr="00920960" w:rsidRDefault="00752738">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1C9C89AA" w14:textId="77777777" w:rsidR="00752738" w:rsidRPr="00920960" w:rsidRDefault="00752738">
            <w:pPr>
              <w:ind w:left="-108" w:right="-108"/>
              <w:jc w:val="center"/>
              <w:rPr>
                <w:sz w:val="20"/>
                <w:szCs w:val="20"/>
              </w:rPr>
            </w:pPr>
            <w:r w:rsidRPr="00920960">
              <w:rPr>
                <w:sz w:val="20"/>
                <w:szCs w:val="20"/>
              </w:rPr>
              <w:t>01</w:t>
            </w:r>
          </w:p>
        </w:tc>
        <w:tc>
          <w:tcPr>
            <w:tcW w:w="13045" w:type="dxa"/>
            <w:gridSpan w:val="28"/>
            <w:tcBorders>
              <w:top w:val="single" w:sz="4" w:space="0" w:color="auto"/>
              <w:left w:val="single" w:sz="4" w:space="0" w:color="auto"/>
              <w:bottom w:val="single" w:sz="4" w:space="0" w:color="auto"/>
              <w:right w:val="single" w:sz="4" w:space="0" w:color="auto"/>
            </w:tcBorders>
            <w:shd w:val="clear" w:color="auto" w:fill="FFFFFF"/>
          </w:tcPr>
          <w:p w14:paraId="3C59ED10" w14:textId="77777777" w:rsidR="00752738" w:rsidRPr="00920960" w:rsidRDefault="00752738">
            <w:pPr>
              <w:spacing w:before="100" w:beforeAutospacing="1" w:after="100" w:afterAutospacing="1"/>
              <w:ind w:left="146" w:right="-111"/>
              <w:rPr>
                <w:sz w:val="20"/>
                <w:szCs w:val="20"/>
              </w:rPr>
            </w:pPr>
            <w:r w:rsidRPr="00920960">
              <w:rPr>
                <w:sz w:val="20"/>
                <w:szCs w:val="20"/>
              </w:rPr>
              <w:t>Didinti socialiai remtinų asmenų integraciją į visuomenę ir mažinti socialinę atskirtį</w:t>
            </w:r>
          </w:p>
        </w:tc>
        <w:tc>
          <w:tcPr>
            <w:tcW w:w="41" w:type="dxa"/>
            <w:gridSpan w:val="2"/>
            <w:tcBorders>
              <w:top w:val="nil"/>
              <w:left w:val="single" w:sz="4" w:space="0" w:color="auto"/>
              <w:bottom w:val="nil"/>
              <w:right w:val="nil"/>
            </w:tcBorders>
            <w:vAlign w:val="center"/>
            <w:hideMark/>
          </w:tcPr>
          <w:p w14:paraId="60E86264" w14:textId="77777777" w:rsidR="00752738" w:rsidRPr="00920960" w:rsidRDefault="00752738"/>
        </w:tc>
      </w:tr>
      <w:tr w:rsidR="00752738" w:rsidRPr="00920960" w14:paraId="30D0CC1C" w14:textId="77777777">
        <w:trPr>
          <w:gridAfter w:val="6"/>
          <w:wAfter w:w="1732" w:type="dxa"/>
          <w:trHeight w:val="9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1038C8" w14:textId="77777777" w:rsidR="00752738" w:rsidRPr="00920960" w:rsidRDefault="00752738">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525F2938" w14:textId="77777777" w:rsidR="00752738" w:rsidRPr="00920960" w:rsidRDefault="00752738">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27BD3E02" w14:textId="77777777" w:rsidR="00752738" w:rsidRPr="00920960" w:rsidRDefault="00752738">
            <w:pPr>
              <w:ind w:left="-108" w:right="-108"/>
              <w:jc w:val="center"/>
              <w:rPr>
                <w:sz w:val="20"/>
                <w:szCs w:val="20"/>
              </w:rPr>
            </w:pPr>
            <w:r w:rsidRPr="00920960">
              <w:rPr>
                <w:sz w:val="20"/>
                <w:szCs w:val="20"/>
              </w:rPr>
              <w:t>01</w:t>
            </w:r>
          </w:p>
        </w:tc>
        <w:tc>
          <w:tcPr>
            <w:tcW w:w="12244" w:type="dxa"/>
            <w:gridSpan w:val="24"/>
            <w:tcBorders>
              <w:top w:val="single" w:sz="4" w:space="0" w:color="auto"/>
              <w:left w:val="single" w:sz="4" w:space="0" w:color="auto"/>
              <w:bottom w:val="single" w:sz="4" w:space="0" w:color="auto"/>
              <w:right w:val="single" w:sz="4" w:space="0" w:color="auto"/>
            </w:tcBorders>
            <w:shd w:val="clear" w:color="auto" w:fill="FFFFFF"/>
          </w:tcPr>
          <w:p w14:paraId="2200A573" w14:textId="77777777" w:rsidR="00752738" w:rsidRPr="00920960" w:rsidRDefault="00752738">
            <w:pPr>
              <w:spacing w:before="100" w:beforeAutospacing="1" w:after="100" w:afterAutospacing="1"/>
              <w:ind w:left="49" w:right="-111"/>
              <w:rPr>
                <w:sz w:val="20"/>
                <w:szCs w:val="20"/>
              </w:rPr>
            </w:pPr>
            <w:r w:rsidRPr="00920960">
              <w:rPr>
                <w:sz w:val="20"/>
                <w:szCs w:val="20"/>
              </w:rPr>
              <w:t>Teikti socialinę paramą</w:t>
            </w:r>
          </w:p>
        </w:tc>
        <w:tc>
          <w:tcPr>
            <w:tcW w:w="41" w:type="dxa"/>
            <w:gridSpan w:val="2"/>
            <w:tcBorders>
              <w:top w:val="nil"/>
              <w:left w:val="single" w:sz="4" w:space="0" w:color="auto"/>
              <w:bottom w:val="nil"/>
              <w:right w:val="nil"/>
            </w:tcBorders>
            <w:vAlign w:val="center"/>
            <w:hideMark/>
          </w:tcPr>
          <w:p w14:paraId="0DD7F4A3" w14:textId="77777777" w:rsidR="00752738" w:rsidRPr="00920960" w:rsidRDefault="00752738"/>
        </w:tc>
      </w:tr>
      <w:tr w:rsidR="00752738" w:rsidRPr="00920960" w14:paraId="3B60733A" w14:textId="77777777" w:rsidTr="00B917BB">
        <w:trPr>
          <w:gridAfter w:val="6"/>
          <w:wAfter w:w="1732" w:type="dxa"/>
          <w:trHeight w:val="1696"/>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331F2B" w14:textId="77777777" w:rsidR="00752738" w:rsidRPr="00920960" w:rsidRDefault="00752738">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253F9C06" w14:textId="77777777" w:rsidR="00752738" w:rsidRPr="00920960" w:rsidRDefault="00752738">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14515F22" w14:textId="77777777" w:rsidR="00752738" w:rsidRPr="00920960" w:rsidRDefault="00752738">
            <w:pPr>
              <w:ind w:left="-108" w:right="-108"/>
              <w:jc w:val="center"/>
              <w:rPr>
                <w:sz w:val="20"/>
                <w:szCs w:val="20"/>
              </w:rPr>
            </w:pPr>
            <w:r w:rsidRPr="00920960">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10BB63BC" w14:textId="77777777" w:rsidR="00752738" w:rsidRPr="00920960" w:rsidRDefault="00752738">
            <w:pPr>
              <w:ind w:left="-108" w:right="-111"/>
              <w:jc w:val="center"/>
              <w:rPr>
                <w:sz w:val="20"/>
                <w:szCs w:val="20"/>
              </w:rPr>
            </w:pPr>
            <w:r w:rsidRPr="00920960">
              <w:rPr>
                <w:sz w:val="20"/>
                <w:szCs w:val="20"/>
              </w:rPr>
              <w:t>01</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FFFFF"/>
          </w:tcPr>
          <w:p w14:paraId="7FEDE89A" w14:textId="77777777" w:rsidR="00752738" w:rsidRPr="00920960" w:rsidRDefault="00752738">
            <w:pPr>
              <w:ind w:right="22"/>
              <w:rPr>
                <w:sz w:val="20"/>
                <w:szCs w:val="20"/>
              </w:rPr>
            </w:pPr>
            <w:r w:rsidRPr="00920960">
              <w:rPr>
                <w:sz w:val="20"/>
                <w:szCs w:val="20"/>
              </w:rPr>
              <w:t>Piniginės socialinės paramos teikimas, išmokant pašalpas ir kompensacijas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65015CD2" w14:textId="77777777" w:rsidR="00752738" w:rsidRPr="00920960" w:rsidRDefault="00752738">
            <w:pPr>
              <w:rPr>
                <w:sz w:val="20"/>
                <w:szCs w:val="20"/>
              </w:rPr>
            </w:pPr>
            <w:r w:rsidRPr="00920960">
              <w:rPr>
                <w:sz w:val="20"/>
                <w:szCs w:val="20"/>
              </w:rPr>
              <w:t>Socialinių pašalpų, laidojimo pašalpų, būsto šildymo kompensacijų, išmokų vaikams, paramų mokinio reikmenims, pašalpų socialiai remtiniems asmenims priskaičiavimas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52CE51" w14:textId="77777777" w:rsidR="00752738" w:rsidRPr="00920960" w:rsidRDefault="00726772">
            <w:pPr>
              <w:ind w:left="-101" w:right="-121"/>
              <w:jc w:val="center"/>
              <w:rPr>
                <w:sz w:val="20"/>
                <w:szCs w:val="20"/>
              </w:rPr>
            </w:pPr>
            <w:r>
              <w:rPr>
                <w:sz w:val="20"/>
                <w:szCs w:val="20"/>
              </w:rPr>
              <w:t>2</w:t>
            </w:r>
            <w:r w:rsidR="00FC10DB">
              <w:rPr>
                <w:sz w:val="20"/>
                <w:szCs w:val="20"/>
              </w:rPr>
              <w:t>2,4</w:t>
            </w:r>
          </w:p>
        </w:tc>
        <w:tc>
          <w:tcPr>
            <w:tcW w:w="1318" w:type="dxa"/>
            <w:gridSpan w:val="6"/>
            <w:tcBorders>
              <w:top w:val="single" w:sz="4" w:space="0" w:color="auto"/>
              <w:left w:val="single" w:sz="4" w:space="0" w:color="auto"/>
              <w:bottom w:val="single" w:sz="4" w:space="0" w:color="auto"/>
              <w:right w:val="single" w:sz="4" w:space="0" w:color="auto"/>
            </w:tcBorders>
            <w:shd w:val="clear" w:color="auto" w:fill="FFFFFF"/>
          </w:tcPr>
          <w:p w14:paraId="03C1ADBB" w14:textId="77777777" w:rsidR="00752738" w:rsidRPr="00920960"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38328A2B" w14:textId="77777777" w:rsidR="00752738" w:rsidRPr="00920960" w:rsidRDefault="00752738">
            <w:pPr>
              <w:ind w:left="-131" w:right="-85"/>
              <w:jc w:val="center"/>
              <w:rPr>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5EB746B" w14:textId="77777777" w:rsidR="00752738" w:rsidRPr="00920960" w:rsidRDefault="00726772">
            <w:pPr>
              <w:ind w:left="-131" w:right="-85"/>
              <w:jc w:val="center"/>
              <w:rPr>
                <w:sz w:val="20"/>
                <w:szCs w:val="20"/>
              </w:rPr>
            </w:pPr>
            <w:r>
              <w:rPr>
                <w:sz w:val="20"/>
                <w:szCs w:val="20"/>
              </w:rPr>
              <w:t>2</w:t>
            </w:r>
            <w:r w:rsidR="00FC10DB">
              <w:rPr>
                <w:sz w:val="20"/>
                <w:szCs w:val="20"/>
              </w:rPr>
              <w:t>2,4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DDE392" w14:textId="77777777" w:rsidR="00752738" w:rsidRPr="00920960"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3F702271" w14:textId="77777777" w:rsidR="00752738" w:rsidRPr="00920960" w:rsidRDefault="00B95BB5">
            <w:pPr>
              <w:ind w:left="-108" w:right="-108"/>
              <w:jc w:val="center"/>
              <w:rPr>
                <w:sz w:val="20"/>
                <w:szCs w:val="20"/>
              </w:rPr>
            </w:pPr>
            <w:r>
              <w:rPr>
                <w:sz w:val="20"/>
                <w:szCs w:val="20"/>
              </w:rPr>
              <w:t>2</w:t>
            </w:r>
            <w:r w:rsidR="00FC10DB">
              <w:rPr>
                <w:sz w:val="20"/>
                <w:szCs w:val="20"/>
              </w:rPr>
              <w:t>2,4</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4BE6310D" w14:textId="77777777" w:rsidR="00752738" w:rsidRPr="00920960" w:rsidRDefault="00752738">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58F49E0E" w14:textId="77777777" w:rsidR="00752738" w:rsidRPr="00920960" w:rsidRDefault="00752738"/>
        </w:tc>
      </w:tr>
      <w:tr w:rsidR="00752738" w:rsidRPr="00920960" w14:paraId="1110BD9C" w14:textId="77777777">
        <w:trPr>
          <w:gridAfter w:val="6"/>
          <w:wAfter w:w="1732" w:type="dxa"/>
          <w:trHeight w:val="120"/>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31405F" w14:textId="77777777" w:rsidR="00752738" w:rsidRPr="00920960" w:rsidRDefault="00752738">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427F8794" w14:textId="77777777" w:rsidR="00752738" w:rsidRPr="00920960" w:rsidRDefault="00752738">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31811767" w14:textId="77777777" w:rsidR="00752738" w:rsidRPr="00920960" w:rsidRDefault="00752738">
            <w:pPr>
              <w:ind w:left="-108" w:right="-108"/>
              <w:jc w:val="center"/>
              <w:rPr>
                <w:sz w:val="20"/>
                <w:szCs w:val="20"/>
              </w:rPr>
            </w:pPr>
            <w:r w:rsidRPr="00920960">
              <w:rPr>
                <w:sz w:val="20"/>
                <w:szCs w:val="20"/>
              </w:rPr>
              <w:t>02</w:t>
            </w:r>
          </w:p>
        </w:tc>
        <w:tc>
          <w:tcPr>
            <w:tcW w:w="12244" w:type="dxa"/>
            <w:gridSpan w:val="24"/>
            <w:tcBorders>
              <w:top w:val="single" w:sz="4" w:space="0" w:color="auto"/>
              <w:left w:val="single" w:sz="4" w:space="0" w:color="auto"/>
              <w:bottom w:val="single" w:sz="4" w:space="0" w:color="auto"/>
              <w:right w:val="single" w:sz="4" w:space="0" w:color="auto"/>
            </w:tcBorders>
            <w:shd w:val="clear" w:color="auto" w:fill="FFFFFF"/>
          </w:tcPr>
          <w:p w14:paraId="406B8DB4" w14:textId="77777777" w:rsidR="00752738" w:rsidRPr="00920960" w:rsidRDefault="00752738">
            <w:pPr>
              <w:spacing w:before="100" w:beforeAutospacing="1" w:after="100" w:afterAutospacing="1"/>
              <w:ind w:left="48" w:right="-111"/>
              <w:rPr>
                <w:sz w:val="20"/>
                <w:szCs w:val="20"/>
              </w:rPr>
            </w:pPr>
            <w:r w:rsidRPr="00920960">
              <w:rPr>
                <w:sz w:val="20"/>
                <w:szCs w:val="20"/>
              </w:rPr>
              <w:t>Teikti socialines paslaugas</w:t>
            </w:r>
          </w:p>
        </w:tc>
        <w:tc>
          <w:tcPr>
            <w:tcW w:w="41" w:type="dxa"/>
            <w:gridSpan w:val="2"/>
            <w:tcBorders>
              <w:top w:val="nil"/>
              <w:left w:val="single" w:sz="4" w:space="0" w:color="auto"/>
              <w:bottom w:val="nil"/>
              <w:right w:val="nil"/>
            </w:tcBorders>
            <w:vAlign w:val="center"/>
            <w:hideMark/>
          </w:tcPr>
          <w:p w14:paraId="79281093" w14:textId="77777777" w:rsidR="00752738" w:rsidRPr="00920960" w:rsidRDefault="00752738"/>
        </w:tc>
      </w:tr>
      <w:tr w:rsidR="00752738" w:rsidRPr="00920960" w14:paraId="3A1C7571" w14:textId="77777777" w:rsidTr="00B917BB">
        <w:trPr>
          <w:gridAfter w:val="1"/>
          <w:wAfter w:w="20" w:type="dxa"/>
          <w:trHeight w:val="732"/>
        </w:trPr>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46B3DB" w14:textId="77777777" w:rsidR="00752738" w:rsidRPr="00920960" w:rsidRDefault="00752738">
            <w:pPr>
              <w:ind w:left="-108" w:right="-108"/>
              <w:jc w:val="center"/>
              <w:rPr>
                <w:sz w:val="20"/>
                <w:szCs w:val="20"/>
              </w:rPr>
            </w:pPr>
            <w:r w:rsidRPr="00920960">
              <w:rPr>
                <w:sz w:val="20"/>
                <w:szCs w:val="20"/>
              </w:rPr>
              <w:t>08</w:t>
            </w:r>
          </w:p>
        </w:tc>
        <w:tc>
          <w:tcPr>
            <w:tcW w:w="712" w:type="dxa"/>
            <w:tcBorders>
              <w:top w:val="single" w:sz="4" w:space="0" w:color="auto"/>
              <w:left w:val="single" w:sz="4" w:space="0" w:color="auto"/>
              <w:bottom w:val="single" w:sz="4" w:space="0" w:color="auto"/>
              <w:right w:val="single" w:sz="4" w:space="0" w:color="auto"/>
            </w:tcBorders>
            <w:shd w:val="clear" w:color="auto" w:fill="FFFFFF"/>
          </w:tcPr>
          <w:p w14:paraId="156EBC84" w14:textId="77777777" w:rsidR="00752738" w:rsidRPr="00920960" w:rsidRDefault="00752738">
            <w:pPr>
              <w:ind w:left="-108" w:right="-108"/>
              <w:jc w:val="center"/>
              <w:rPr>
                <w:sz w:val="20"/>
                <w:szCs w:val="20"/>
              </w:rPr>
            </w:pPr>
            <w:r w:rsidRPr="00920960">
              <w:rPr>
                <w:sz w:val="20"/>
                <w:szCs w:val="20"/>
              </w:rPr>
              <w:t>01</w:t>
            </w:r>
          </w:p>
        </w:tc>
        <w:tc>
          <w:tcPr>
            <w:tcW w:w="801" w:type="dxa"/>
            <w:gridSpan w:val="4"/>
            <w:tcBorders>
              <w:top w:val="single" w:sz="4" w:space="0" w:color="auto"/>
              <w:left w:val="single" w:sz="4" w:space="0" w:color="auto"/>
              <w:bottom w:val="single" w:sz="4" w:space="0" w:color="auto"/>
              <w:right w:val="single" w:sz="4" w:space="0" w:color="auto"/>
            </w:tcBorders>
            <w:shd w:val="clear" w:color="auto" w:fill="FFFFFF"/>
          </w:tcPr>
          <w:p w14:paraId="5442D344" w14:textId="77777777" w:rsidR="00752738" w:rsidRPr="00920960" w:rsidRDefault="00752738">
            <w:pPr>
              <w:ind w:left="-108" w:right="-108"/>
              <w:jc w:val="center"/>
              <w:rPr>
                <w:sz w:val="20"/>
                <w:szCs w:val="20"/>
              </w:rPr>
            </w:pPr>
            <w:r w:rsidRPr="00920960">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2AFC434" w14:textId="77777777" w:rsidR="00752738" w:rsidRPr="00920960" w:rsidRDefault="00752738">
            <w:pPr>
              <w:ind w:left="-108" w:right="-111"/>
              <w:jc w:val="center"/>
              <w:rPr>
                <w:sz w:val="20"/>
                <w:szCs w:val="20"/>
              </w:rPr>
            </w:pPr>
            <w:r w:rsidRPr="00920960">
              <w:rPr>
                <w:sz w:val="20"/>
                <w:szCs w:val="20"/>
              </w:rPr>
              <w:t>05</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FFFFF"/>
          </w:tcPr>
          <w:p w14:paraId="4C06B2F7" w14:textId="77777777" w:rsidR="00752738" w:rsidRPr="00920960" w:rsidRDefault="00752738">
            <w:pPr>
              <w:rPr>
                <w:sz w:val="20"/>
                <w:szCs w:val="20"/>
              </w:rPr>
            </w:pPr>
            <w:r w:rsidRPr="00920960">
              <w:rPr>
                <w:sz w:val="20"/>
                <w:szCs w:val="20"/>
              </w:rPr>
              <w:t>Socialinių rizikos šeimų priežiūra seniūnijose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380C90C9" w14:textId="77777777" w:rsidR="00752738" w:rsidRPr="00920960" w:rsidRDefault="00752738">
            <w:pPr>
              <w:rPr>
                <w:sz w:val="20"/>
                <w:szCs w:val="20"/>
              </w:rPr>
            </w:pPr>
            <w:r w:rsidRPr="00920960">
              <w:rPr>
                <w:sz w:val="20"/>
                <w:szCs w:val="20"/>
              </w:rPr>
              <w:t>Teikiama nuolat</w:t>
            </w:r>
            <w:r>
              <w:rPr>
                <w:sz w:val="20"/>
                <w:szCs w:val="20"/>
              </w:rPr>
              <w:t xml:space="preserve"> </w:t>
            </w:r>
            <w:r w:rsidRPr="00920960">
              <w:rPr>
                <w:sz w:val="20"/>
                <w:szCs w:val="20"/>
              </w:rPr>
              <w:t>socialinės rizikos šeim</w:t>
            </w:r>
            <w:r>
              <w:rPr>
                <w:sz w:val="20"/>
                <w:szCs w:val="20"/>
              </w:rPr>
              <w:t>oms</w:t>
            </w:r>
            <w:r w:rsidRPr="00920960">
              <w:rPr>
                <w:sz w:val="20"/>
                <w:szCs w:val="20"/>
              </w:rPr>
              <w:t>, stebimoms šeimoms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1B4DCE" w14:textId="77777777" w:rsidR="00752738" w:rsidRPr="00920960" w:rsidRDefault="00752738">
            <w:pPr>
              <w:ind w:left="-101" w:right="-121"/>
              <w:jc w:val="center"/>
              <w:rPr>
                <w:sz w:val="20"/>
                <w:szCs w:val="20"/>
              </w:rPr>
            </w:pPr>
          </w:p>
        </w:tc>
        <w:tc>
          <w:tcPr>
            <w:tcW w:w="1318" w:type="dxa"/>
            <w:gridSpan w:val="6"/>
            <w:tcBorders>
              <w:top w:val="single" w:sz="4" w:space="0" w:color="auto"/>
              <w:left w:val="single" w:sz="4" w:space="0" w:color="auto"/>
              <w:bottom w:val="single" w:sz="4" w:space="0" w:color="auto"/>
              <w:right w:val="single" w:sz="4" w:space="0" w:color="auto"/>
            </w:tcBorders>
            <w:shd w:val="clear" w:color="auto" w:fill="FFFFFF"/>
          </w:tcPr>
          <w:p w14:paraId="1384A910" w14:textId="77777777" w:rsidR="00752738" w:rsidRPr="00920960" w:rsidRDefault="00752738">
            <w:pPr>
              <w:ind w:left="-95" w:right="-85"/>
              <w:jc w:val="center"/>
              <w:rPr>
                <w:sz w:val="20"/>
                <w:szCs w:val="20"/>
              </w:rPr>
            </w:pPr>
          </w:p>
        </w:tc>
        <w:tc>
          <w:tcPr>
            <w:tcW w:w="1131" w:type="dxa"/>
            <w:gridSpan w:val="6"/>
            <w:tcBorders>
              <w:top w:val="single" w:sz="4" w:space="0" w:color="auto"/>
              <w:left w:val="single" w:sz="4" w:space="0" w:color="auto"/>
              <w:bottom w:val="single" w:sz="4" w:space="0" w:color="auto"/>
              <w:right w:val="single" w:sz="4" w:space="0" w:color="auto"/>
            </w:tcBorders>
            <w:shd w:val="clear" w:color="auto" w:fill="FFFFFF"/>
          </w:tcPr>
          <w:p w14:paraId="63567A64" w14:textId="77777777" w:rsidR="00752738" w:rsidRPr="00920960" w:rsidRDefault="00752738">
            <w:pPr>
              <w:ind w:left="-131" w:right="-85"/>
              <w:jc w:val="center"/>
              <w:rPr>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7A23549" w14:textId="77777777" w:rsidR="00752738" w:rsidRPr="00920960" w:rsidRDefault="00752738">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E2D4A8" w14:textId="77777777" w:rsidR="00752738" w:rsidRPr="00920960" w:rsidRDefault="00752738">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BD4B4"/>
          </w:tcPr>
          <w:p w14:paraId="3D053881" w14:textId="77777777" w:rsidR="00752738" w:rsidRPr="00920960" w:rsidRDefault="00752738">
            <w:pPr>
              <w:ind w:left="-108" w:right="-108"/>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0C556FED" w14:textId="77777777" w:rsidR="00752738" w:rsidRPr="00920960" w:rsidRDefault="00752738">
            <w:pPr>
              <w:spacing w:before="100" w:beforeAutospacing="1" w:after="100" w:afterAutospacing="1"/>
              <w:jc w:val="center"/>
              <w:rPr>
                <w:sz w:val="18"/>
                <w:szCs w:val="18"/>
              </w:rPr>
            </w:pPr>
          </w:p>
        </w:tc>
        <w:tc>
          <w:tcPr>
            <w:tcW w:w="1753" w:type="dxa"/>
            <w:gridSpan w:val="7"/>
            <w:tcBorders>
              <w:top w:val="nil"/>
              <w:left w:val="single" w:sz="4" w:space="0" w:color="auto"/>
              <w:bottom w:val="nil"/>
              <w:right w:val="nil"/>
            </w:tcBorders>
            <w:vAlign w:val="center"/>
            <w:hideMark/>
          </w:tcPr>
          <w:p w14:paraId="44B3A061" w14:textId="77777777" w:rsidR="00752738" w:rsidRPr="00920960" w:rsidRDefault="00752738"/>
        </w:tc>
      </w:tr>
    </w:tbl>
    <w:p w14:paraId="70D23F79" w14:textId="77777777" w:rsidR="00A54842" w:rsidRDefault="00A54842" w:rsidP="00A54842"/>
    <w:p w14:paraId="4CD9F37A" w14:textId="77777777" w:rsidR="00A54842" w:rsidRDefault="00A54842" w:rsidP="00A54842"/>
    <w:p w14:paraId="605E6629" w14:textId="77777777" w:rsidR="00B917BB" w:rsidRDefault="00B917BB" w:rsidP="00A54842"/>
    <w:p w14:paraId="208220BE" w14:textId="77777777" w:rsidR="00A54842" w:rsidRPr="00637C9C" w:rsidRDefault="007A4C7E" w:rsidP="00A54842">
      <w:r>
        <w:t xml:space="preserve">Seniūnas </w:t>
      </w:r>
      <w:r>
        <w:tab/>
      </w:r>
      <w:r>
        <w:tab/>
      </w:r>
      <w:r>
        <w:tab/>
      </w:r>
      <w:r w:rsidR="00A54842">
        <w:t xml:space="preserve">            </w:t>
      </w:r>
      <w:r w:rsidR="00752738">
        <w:tab/>
      </w:r>
      <w:r w:rsidR="00752738">
        <w:tab/>
      </w:r>
      <w:r w:rsidR="00752738">
        <w:tab/>
      </w:r>
      <w:r w:rsidR="00A54842">
        <w:t xml:space="preserve">                                                                 </w:t>
      </w:r>
      <w:r w:rsidR="00752738">
        <w:t xml:space="preserve">                     </w:t>
      </w:r>
      <w:r w:rsidR="00B917BB">
        <w:t xml:space="preserve"> </w:t>
      </w:r>
      <w:r w:rsidR="00752738">
        <w:t>Mark Pilat</w:t>
      </w:r>
    </w:p>
    <w:p w14:paraId="3B2ED770" w14:textId="77777777" w:rsidR="00A54842" w:rsidRDefault="00A54842" w:rsidP="00A54842"/>
    <w:p w14:paraId="0F0BC94B" w14:textId="77777777" w:rsidR="00A54842" w:rsidRDefault="00A54842" w:rsidP="00A54842">
      <w:pPr>
        <w:jc w:val="both"/>
      </w:pPr>
    </w:p>
    <w:p w14:paraId="52360169" w14:textId="77777777" w:rsidR="00ED75B6" w:rsidRPr="00BB22B3" w:rsidRDefault="00A54842" w:rsidP="00BB22B3">
      <w:pPr>
        <w:jc w:val="both"/>
      </w:pPr>
      <w:r>
        <w:t xml:space="preserve">Vyresnioji finansininkė                                                                                                              </w:t>
      </w:r>
      <w:r w:rsidR="00F3058D">
        <w:tab/>
      </w:r>
      <w:r w:rsidR="00F3058D">
        <w:tab/>
      </w:r>
      <w:r w:rsidR="00F3058D">
        <w:tab/>
      </w:r>
      <w:r w:rsidR="00F3058D">
        <w:tab/>
      </w:r>
      <w:r w:rsidR="00752738">
        <w:t>Ivona Petrulevič</w:t>
      </w: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3463708"/>
    <w:multiLevelType w:val="hybridMultilevel"/>
    <w:tmpl w:val="FED27B9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452B536F"/>
    <w:multiLevelType w:val="hybridMultilevel"/>
    <w:tmpl w:val="23C477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00B3E22"/>
    <w:multiLevelType w:val="hybridMultilevel"/>
    <w:tmpl w:val="B2B8CC3A"/>
    <w:lvl w:ilvl="0" w:tplc="04270001">
      <w:start w:val="1"/>
      <w:numFmt w:val="bullet"/>
      <w:lvlText w:val=""/>
      <w:lvlJc w:val="left"/>
      <w:pPr>
        <w:ind w:left="4897" w:hanging="360"/>
      </w:pPr>
      <w:rPr>
        <w:rFonts w:ascii="Symbol" w:hAnsi="Symbol" w:hint="default"/>
      </w:rPr>
    </w:lvl>
    <w:lvl w:ilvl="1" w:tplc="04270003" w:tentative="1">
      <w:start w:val="1"/>
      <w:numFmt w:val="bullet"/>
      <w:lvlText w:val="o"/>
      <w:lvlJc w:val="left"/>
      <w:pPr>
        <w:ind w:left="5617" w:hanging="360"/>
      </w:pPr>
      <w:rPr>
        <w:rFonts w:ascii="Courier New" w:hAnsi="Courier New" w:cs="Courier New" w:hint="default"/>
      </w:rPr>
    </w:lvl>
    <w:lvl w:ilvl="2" w:tplc="04270005" w:tentative="1">
      <w:start w:val="1"/>
      <w:numFmt w:val="bullet"/>
      <w:lvlText w:val=""/>
      <w:lvlJc w:val="left"/>
      <w:pPr>
        <w:ind w:left="6337" w:hanging="360"/>
      </w:pPr>
      <w:rPr>
        <w:rFonts w:ascii="Wingdings" w:hAnsi="Wingdings" w:hint="default"/>
      </w:rPr>
    </w:lvl>
    <w:lvl w:ilvl="3" w:tplc="04270001" w:tentative="1">
      <w:start w:val="1"/>
      <w:numFmt w:val="bullet"/>
      <w:lvlText w:val=""/>
      <w:lvlJc w:val="left"/>
      <w:pPr>
        <w:ind w:left="7057" w:hanging="360"/>
      </w:pPr>
      <w:rPr>
        <w:rFonts w:ascii="Symbol" w:hAnsi="Symbol" w:hint="default"/>
      </w:rPr>
    </w:lvl>
    <w:lvl w:ilvl="4" w:tplc="04270003" w:tentative="1">
      <w:start w:val="1"/>
      <w:numFmt w:val="bullet"/>
      <w:lvlText w:val="o"/>
      <w:lvlJc w:val="left"/>
      <w:pPr>
        <w:ind w:left="7777" w:hanging="360"/>
      </w:pPr>
      <w:rPr>
        <w:rFonts w:ascii="Courier New" w:hAnsi="Courier New" w:cs="Courier New" w:hint="default"/>
      </w:rPr>
    </w:lvl>
    <w:lvl w:ilvl="5" w:tplc="04270005" w:tentative="1">
      <w:start w:val="1"/>
      <w:numFmt w:val="bullet"/>
      <w:lvlText w:val=""/>
      <w:lvlJc w:val="left"/>
      <w:pPr>
        <w:ind w:left="8497" w:hanging="360"/>
      </w:pPr>
      <w:rPr>
        <w:rFonts w:ascii="Wingdings" w:hAnsi="Wingdings" w:hint="default"/>
      </w:rPr>
    </w:lvl>
    <w:lvl w:ilvl="6" w:tplc="04270001" w:tentative="1">
      <w:start w:val="1"/>
      <w:numFmt w:val="bullet"/>
      <w:lvlText w:val=""/>
      <w:lvlJc w:val="left"/>
      <w:pPr>
        <w:ind w:left="9217" w:hanging="360"/>
      </w:pPr>
      <w:rPr>
        <w:rFonts w:ascii="Symbol" w:hAnsi="Symbol" w:hint="default"/>
      </w:rPr>
    </w:lvl>
    <w:lvl w:ilvl="7" w:tplc="04270003" w:tentative="1">
      <w:start w:val="1"/>
      <w:numFmt w:val="bullet"/>
      <w:lvlText w:val="o"/>
      <w:lvlJc w:val="left"/>
      <w:pPr>
        <w:ind w:left="9937" w:hanging="360"/>
      </w:pPr>
      <w:rPr>
        <w:rFonts w:ascii="Courier New" w:hAnsi="Courier New" w:cs="Courier New" w:hint="default"/>
      </w:rPr>
    </w:lvl>
    <w:lvl w:ilvl="8" w:tplc="04270005" w:tentative="1">
      <w:start w:val="1"/>
      <w:numFmt w:val="bullet"/>
      <w:lvlText w:val=""/>
      <w:lvlJc w:val="left"/>
      <w:pPr>
        <w:ind w:left="10657" w:hanging="360"/>
      </w:pPr>
      <w:rPr>
        <w:rFonts w:ascii="Wingdings" w:hAnsi="Wingdings" w:hint="default"/>
      </w:rPr>
    </w:lvl>
  </w:abstractNum>
  <w:abstractNum w:abstractNumId="8" w15:restartNumberingAfterBreak="0">
    <w:nsid w:val="68AB2821"/>
    <w:multiLevelType w:val="hybridMultilevel"/>
    <w:tmpl w:val="FBB2748E"/>
    <w:lvl w:ilvl="0" w:tplc="04270001">
      <w:start w:val="1"/>
      <w:numFmt w:val="bullet"/>
      <w:lvlText w:val=""/>
      <w:lvlJc w:val="left"/>
      <w:pPr>
        <w:ind w:left="135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3015068">
    <w:abstractNumId w:val="0"/>
  </w:num>
  <w:num w:numId="2" w16cid:durableId="633633283">
    <w:abstractNumId w:val="1"/>
  </w:num>
  <w:num w:numId="3" w16cid:durableId="243926067">
    <w:abstractNumId w:val="2"/>
  </w:num>
  <w:num w:numId="4" w16cid:durableId="1154955570">
    <w:abstractNumId w:val="3"/>
  </w:num>
  <w:num w:numId="5" w16cid:durableId="1835560610">
    <w:abstractNumId w:val="4"/>
  </w:num>
  <w:num w:numId="6" w16cid:durableId="137842171">
    <w:abstractNumId w:val="10"/>
  </w:num>
  <w:num w:numId="7" w16cid:durableId="1418358216">
    <w:abstractNumId w:val="9"/>
  </w:num>
  <w:num w:numId="8" w16cid:durableId="1860465576">
    <w:abstractNumId w:val="11"/>
  </w:num>
  <w:num w:numId="9" w16cid:durableId="1179537917">
    <w:abstractNumId w:val="6"/>
  </w:num>
  <w:num w:numId="10" w16cid:durableId="800878106">
    <w:abstractNumId w:val="5"/>
  </w:num>
  <w:num w:numId="11" w16cid:durableId="779565296">
    <w:abstractNumId w:val="7"/>
  </w:num>
  <w:num w:numId="12" w16cid:durableId="334771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13D"/>
    <w:rsid w:val="00011E4C"/>
    <w:rsid w:val="00012162"/>
    <w:rsid w:val="000206F7"/>
    <w:rsid w:val="00024F64"/>
    <w:rsid w:val="00035FEC"/>
    <w:rsid w:val="00036567"/>
    <w:rsid w:val="00045A6F"/>
    <w:rsid w:val="0005454A"/>
    <w:rsid w:val="0006576E"/>
    <w:rsid w:val="00096A42"/>
    <w:rsid w:val="000A5712"/>
    <w:rsid w:val="000A5EC2"/>
    <w:rsid w:val="000A7CFF"/>
    <w:rsid w:val="000B36EB"/>
    <w:rsid w:val="000B410F"/>
    <w:rsid w:val="000E473C"/>
    <w:rsid w:val="000E703D"/>
    <w:rsid w:val="000F1018"/>
    <w:rsid w:val="000F6202"/>
    <w:rsid w:val="0010623C"/>
    <w:rsid w:val="00147110"/>
    <w:rsid w:val="00150693"/>
    <w:rsid w:val="00154F34"/>
    <w:rsid w:val="0016304A"/>
    <w:rsid w:val="00163E03"/>
    <w:rsid w:val="0016499C"/>
    <w:rsid w:val="00164B68"/>
    <w:rsid w:val="00174980"/>
    <w:rsid w:val="0018387F"/>
    <w:rsid w:val="001B7BCC"/>
    <w:rsid w:val="001D3EB4"/>
    <w:rsid w:val="00204E52"/>
    <w:rsid w:val="0022662B"/>
    <w:rsid w:val="00236250"/>
    <w:rsid w:val="00251B95"/>
    <w:rsid w:val="002543CF"/>
    <w:rsid w:val="00262A7A"/>
    <w:rsid w:val="00267D24"/>
    <w:rsid w:val="00271C64"/>
    <w:rsid w:val="00281033"/>
    <w:rsid w:val="00286A20"/>
    <w:rsid w:val="0029586E"/>
    <w:rsid w:val="002B125D"/>
    <w:rsid w:val="002B65F1"/>
    <w:rsid w:val="002B7629"/>
    <w:rsid w:val="002E04AD"/>
    <w:rsid w:val="0030576E"/>
    <w:rsid w:val="00325394"/>
    <w:rsid w:val="00340E4E"/>
    <w:rsid w:val="00344063"/>
    <w:rsid w:val="0034792E"/>
    <w:rsid w:val="00350EF0"/>
    <w:rsid w:val="003542CD"/>
    <w:rsid w:val="00361F1D"/>
    <w:rsid w:val="00375785"/>
    <w:rsid w:val="0038421B"/>
    <w:rsid w:val="00391245"/>
    <w:rsid w:val="003B4F13"/>
    <w:rsid w:val="003C233B"/>
    <w:rsid w:val="003F742B"/>
    <w:rsid w:val="00406E53"/>
    <w:rsid w:val="0041434A"/>
    <w:rsid w:val="00427F17"/>
    <w:rsid w:val="00437423"/>
    <w:rsid w:val="00440E61"/>
    <w:rsid w:val="0045243D"/>
    <w:rsid w:val="00456729"/>
    <w:rsid w:val="00472322"/>
    <w:rsid w:val="00472FBA"/>
    <w:rsid w:val="00473FA3"/>
    <w:rsid w:val="00480B87"/>
    <w:rsid w:val="004946FB"/>
    <w:rsid w:val="00497D68"/>
    <w:rsid w:val="004A193A"/>
    <w:rsid w:val="004A4023"/>
    <w:rsid w:val="004B225B"/>
    <w:rsid w:val="004C551A"/>
    <w:rsid w:val="004D017E"/>
    <w:rsid w:val="004D77D0"/>
    <w:rsid w:val="004E0ED0"/>
    <w:rsid w:val="004E1290"/>
    <w:rsid w:val="004E5EE8"/>
    <w:rsid w:val="005175A2"/>
    <w:rsid w:val="0054689F"/>
    <w:rsid w:val="00560B14"/>
    <w:rsid w:val="0056264F"/>
    <w:rsid w:val="005C640C"/>
    <w:rsid w:val="005D5C1C"/>
    <w:rsid w:val="005E044A"/>
    <w:rsid w:val="005F3FEE"/>
    <w:rsid w:val="00603FC4"/>
    <w:rsid w:val="006104C7"/>
    <w:rsid w:val="00631275"/>
    <w:rsid w:val="00637C9C"/>
    <w:rsid w:val="00643FFC"/>
    <w:rsid w:val="00646789"/>
    <w:rsid w:val="00653C6C"/>
    <w:rsid w:val="0066522A"/>
    <w:rsid w:val="00671E9D"/>
    <w:rsid w:val="0067508F"/>
    <w:rsid w:val="00677D82"/>
    <w:rsid w:val="006934DA"/>
    <w:rsid w:val="006A06D2"/>
    <w:rsid w:val="006A426C"/>
    <w:rsid w:val="006A61F0"/>
    <w:rsid w:val="006C3B67"/>
    <w:rsid w:val="006D63A3"/>
    <w:rsid w:val="006E5279"/>
    <w:rsid w:val="00702FB0"/>
    <w:rsid w:val="007072A2"/>
    <w:rsid w:val="00713868"/>
    <w:rsid w:val="00713FD1"/>
    <w:rsid w:val="007158F1"/>
    <w:rsid w:val="00726772"/>
    <w:rsid w:val="007378BB"/>
    <w:rsid w:val="00741DA1"/>
    <w:rsid w:val="00752738"/>
    <w:rsid w:val="007561BD"/>
    <w:rsid w:val="00761D45"/>
    <w:rsid w:val="0076331D"/>
    <w:rsid w:val="007732BA"/>
    <w:rsid w:val="00784558"/>
    <w:rsid w:val="0079091B"/>
    <w:rsid w:val="00797AD1"/>
    <w:rsid w:val="007A4C7E"/>
    <w:rsid w:val="007A4F7B"/>
    <w:rsid w:val="007A6FF4"/>
    <w:rsid w:val="007B31D5"/>
    <w:rsid w:val="007B64CC"/>
    <w:rsid w:val="007B6FFD"/>
    <w:rsid w:val="007C4095"/>
    <w:rsid w:val="007F2B86"/>
    <w:rsid w:val="00815E1B"/>
    <w:rsid w:val="00817FE0"/>
    <w:rsid w:val="00834461"/>
    <w:rsid w:val="00847AED"/>
    <w:rsid w:val="0089265A"/>
    <w:rsid w:val="008C0081"/>
    <w:rsid w:val="008D71B0"/>
    <w:rsid w:val="008E6787"/>
    <w:rsid w:val="008E70CF"/>
    <w:rsid w:val="008E711D"/>
    <w:rsid w:val="008F533E"/>
    <w:rsid w:val="00945535"/>
    <w:rsid w:val="0095045E"/>
    <w:rsid w:val="009513F5"/>
    <w:rsid w:val="00954EEE"/>
    <w:rsid w:val="00977722"/>
    <w:rsid w:val="009A2C64"/>
    <w:rsid w:val="009B2B02"/>
    <w:rsid w:val="009B4A67"/>
    <w:rsid w:val="009C20F5"/>
    <w:rsid w:val="009C6490"/>
    <w:rsid w:val="009D201E"/>
    <w:rsid w:val="009D4161"/>
    <w:rsid w:val="009F09DF"/>
    <w:rsid w:val="00A15A5E"/>
    <w:rsid w:val="00A4646A"/>
    <w:rsid w:val="00A51ED5"/>
    <w:rsid w:val="00A54842"/>
    <w:rsid w:val="00A554F5"/>
    <w:rsid w:val="00A72EE0"/>
    <w:rsid w:val="00A76E67"/>
    <w:rsid w:val="00A84431"/>
    <w:rsid w:val="00A95D0D"/>
    <w:rsid w:val="00A976BB"/>
    <w:rsid w:val="00AA609B"/>
    <w:rsid w:val="00AA6998"/>
    <w:rsid w:val="00AB04A3"/>
    <w:rsid w:val="00AB6C9C"/>
    <w:rsid w:val="00AC097B"/>
    <w:rsid w:val="00AD7417"/>
    <w:rsid w:val="00AF05B5"/>
    <w:rsid w:val="00B00DA2"/>
    <w:rsid w:val="00B02161"/>
    <w:rsid w:val="00B31694"/>
    <w:rsid w:val="00B35C02"/>
    <w:rsid w:val="00B51EF3"/>
    <w:rsid w:val="00B914E0"/>
    <w:rsid w:val="00B917BB"/>
    <w:rsid w:val="00B941C5"/>
    <w:rsid w:val="00B95BB5"/>
    <w:rsid w:val="00BA2E9B"/>
    <w:rsid w:val="00BB22B3"/>
    <w:rsid w:val="00BB7E23"/>
    <w:rsid w:val="00BC548E"/>
    <w:rsid w:val="00BD2B03"/>
    <w:rsid w:val="00BD6998"/>
    <w:rsid w:val="00BE3A54"/>
    <w:rsid w:val="00C34888"/>
    <w:rsid w:val="00C67D97"/>
    <w:rsid w:val="00C8009C"/>
    <w:rsid w:val="00CB7666"/>
    <w:rsid w:val="00CC5552"/>
    <w:rsid w:val="00CC6772"/>
    <w:rsid w:val="00CE1C6B"/>
    <w:rsid w:val="00CE42DE"/>
    <w:rsid w:val="00CE5980"/>
    <w:rsid w:val="00D14CD9"/>
    <w:rsid w:val="00D2408D"/>
    <w:rsid w:val="00D31B50"/>
    <w:rsid w:val="00D3551A"/>
    <w:rsid w:val="00D35E76"/>
    <w:rsid w:val="00D371ED"/>
    <w:rsid w:val="00D41BD5"/>
    <w:rsid w:val="00D723AC"/>
    <w:rsid w:val="00D761F2"/>
    <w:rsid w:val="00D8368B"/>
    <w:rsid w:val="00D87545"/>
    <w:rsid w:val="00D949C3"/>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747F5"/>
    <w:rsid w:val="00E81712"/>
    <w:rsid w:val="00E850E2"/>
    <w:rsid w:val="00E949A7"/>
    <w:rsid w:val="00EA208D"/>
    <w:rsid w:val="00EC4096"/>
    <w:rsid w:val="00EC40E0"/>
    <w:rsid w:val="00EC5FEA"/>
    <w:rsid w:val="00ED75B6"/>
    <w:rsid w:val="00EE5926"/>
    <w:rsid w:val="00EF71C0"/>
    <w:rsid w:val="00F007C9"/>
    <w:rsid w:val="00F012B0"/>
    <w:rsid w:val="00F11566"/>
    <w:rsid w:val="00F15043"/>
    <w:rsid w:val="00F251A8"/>
    <w:rsid w:val="00F3058D"/>
    <w:rsid w:val="00F34F95"/>
    <w:rsid w:val="00F35363"/>
    <w:rsid w:val="00F44054"/>
    <w:rsid w:val="00F5261E"/>
    <w:rsid w:val="00F54790"/>
    <w:rsid w:val="00F60180"/>
    <w:rsid w:val="00F6517B"/>
    <w:rsid w:val="00F97113"/>
    <w:rsid w:val="00FA3D5B"/>
    <w:rsid w:val="00FC10D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2F6FEB"/>
  <w15:chartTrackingRefBased/>
  <w15:docId w15:val="{0C96C8CD-8247-4C4A-ACA7-02E0266B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34461"/>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834461"/>
    <w:pPr>
      <w:spacing w:line="360" w:lineRule="auto"/>
      <w:ind w:left="360"/>
      <w:jc w:val="both"/>
    </w:pPr>
  </w:style>
  <w:style w:type="paragraph" w:styleId="Debesliotekstas">
    <w:name w:val="Balloon Text"/>
    <w:basedOn w:val="prastasis"/>
    <w:semiHidden/>
    <w:rsid w:val="00834461"/>
    <w:rPr>
      <w:rFonts w:ascii="Tahoma" w:hAnsi="Tahoma" w:cs="Tahoma"/>
      <w:sz w:val="16"/>
      <w:szCs w:val="16"/>
    </w:rPr>
  </w:style>
  <w:style w:type="character" w:styleId="Komentaronuoroda">
    <w:name w:val="annotation reference"/>
    <w:semiHidden/>
    <w:rsid w:val="00834461"/>
    <w:rPr>
      <w:sz w:val="16"/>
      <w:szCs w:val="16"/>
    </w:rPr>
  </w:style>
  <w:style w:type="paragraph" w:styleId="Komentarotekstas">
    <w:name w:val="annotation text"/>
    <w:basedOn w:val="prastasis"/>
    <w:semiHidden/>
    <w:rsid w:val="00834461"/>
    <w:rPr>
      <w:sz w:val="20"/>
      <w:szCs w:val="20"/>
    </w:rPr>
  </w:style>
  <w:style w:type="paragraph" w:styleId="Komentarotema">
    <w:name w:val="annotation subject"/>
    <w:basedOn w:val="Komentarotekstas"/>
    <w:next w:val="Komentarotekstas"/>
    <w:semiHidden/>
    <w:rsid w:val="00834461"/>
    <w:rPr>
      <w:b/>
      <w:bCs/>
    </w:rPr>
  </w:style>
  <w:style w:type="paragraph" w:styleId="Pagrindiniotekstotrauka2">
    <w:name w:val="Body Text Indent 2"/>
    <w:basedOn w:val="prastasis"/>
    <w:rsid w:val="00834461"/>
    <w:pPr>
      <w:spacing w:line="360" w:lineRule="auto"/>
      <w:ind w:left="360" w:firstLine="720"/>
      <w:jc w:val="both"/>
    </w:pPr>
  </w:style>
  <w:style w:type="paragraph" w:styleId="Pagrindiniotekstotrauka3">
    <w:name w:val="Body Text Indent 3"/>
    <w:basedOn w:val="prastasis"/>
    <w:rsid w:val="00834461"/>
    <w:pPr>
      <w:spacing w:line="360" w:lineRule="auto"/>
      <w:ind w:firstLine="851"/>
      <w:jc w:val="both"/>
    </w:pPr>
  </w:style>
  <w:style w:type="paragraph" w:styleId="Pagrindinistekstas">
    <w:name w:val="Body Text"/>
    <w:basedOn w:val="prastasis"/>
    <w:rsid w:val="00834461"/>
    <w:rPr>
      <w:b/>
      <w:color w:val="FF0000"/>
    </w:rPr>
  </w:style>
  <w:style w:type="paragraph" w:styleId="Pagrindinistekstas2">
    <w:name w:val="Body Text 2"/>
    <w:basedOn w:val="prastasis"/>
    <w:rsid w:val="00834461"/>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752738"/>
    <w:rPr>
      <w:b/>
      <w:bCs/>
    </w:rPr>
  </w:style>
  <w:style w:type="paragraph" w:styleId="Sraopastraipa">
    <w:name w:val="List Paragraph"/>
    <w:basedOn w:val="prastasis"/>
    <w:uiPriority w:val="34"/>
    <w:qFormat/>
    <w:rsid w:val="00B51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2409">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00323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33955914">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9251-681B-4A48-BD94-A52F90C8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13647</Characters>
  <Application>Microsoft Office Word</Application>
  <DocSecurity>0</DocSecurity>
  <Lines>113</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2023-02-21T11:50:00Z</cp:lastPrinted>
  <dcterms:created xsi:type="dcterms:W3CDTF">2023-02-28T13:16:00Z</dcterms:created>
  <dcterms:modified xsi:type="dcterms:W3CDTF">2024-02-19T06:24:00Z</dcterms:modified>
</cp:coreProperties>
</file>