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A7C4E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18F7488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37766816" w14:textId="77777777" w:rsidR="00204E52" w:rsidRDefault="00204E52" w:rsidP="005175A2">
      <w:r>
        <w:tab/>
      </w:r>
      <w:r>
        <w:tab/>
      </w:r>
      <w:r>
        <w:tab/>
      </w:r>
      <w:r>
        <w:tab/>
      </w:r>
      <w:r>
        <w:tab/>
        <w:t>Administracijos direktorės</w:t>
      </w:r>
    </w:p>
    <w:p w14:paraId="1DE1AB75" w14:textId="77777777" w:rsidR="008D6538" w:rsidRDefault="00204E52" w:rsidP="008D6538">
      <w:r>
        <w:tab/>
      </w:r>
      <w:r>
        <w:tab/>
      </w:r>
      <w:r>
        <w:tab/>
      </w:r>
      <w:r>
        <w:tab/>
      </w:r>
      <w:r>
        <w:tab/>
      </w:r>
      <w:r w:rsidR="008D6538">
        <w:t>2023 m. kovo 1 d.</w:t>
      </w:r>
    </w:p>
    <w:p w14:paraId="757B5D26" w14:textId="77777777" w:rsidR="008D6538" w:rsidRDefault="008D6538" w:rsidP="008D6538">
      <w:r>
        <w:tab/>
      </w:r>
      <w:r>
        <w:tab/>
      </w:r>
      <w:r>
        <w:tab/>
      </w:r>
      <w:r>
        <w:tab/>
      </w:r>
      <w:r>
        <w:tab/>
        <w:t>įsakymu Nr. A27(1)-595</w:t>
      </w:r>
    </w:p>
    <w:p w14:paraId="600047C1" w14:textId="18B17D1C" w:rsidR="00637C9C" w:rsidRPr="00685DC4" w:rsidRDefault="00637C9C" w:rsidP="008D6538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A753A8">
        <w:t>4</w:t>
      </w:r>
    </w:p>
    <w:p w14:paraId="05CDAFAD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3ED93D4A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2F1117A0" w14:textId="77777777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 xml:space="preserve">Vilniaus rajono savivaldybės administracijos </w:t>
      </w:r>
      <w:r w:rsidR="0040133B">
        <w:rPr>
          <w:b/>
          <w:sz w:val="28"/>
          <w:szCs w:val="28"/>
        </w:rPr>
        <w:t>Dūkštų</w:t>
      </w:r>
      <w:r w:rsidR="00204E52" w:rsidRPr="00E22301">
        <w:rPr>
          <w:b/>
          <w:sz w:val="28"/>
          <w:szCs w:val="28"/>
        </w:rPr>
        <w:t xml:space="preserve"> </w:t>
      </w:r>
      <w:r w:rsidRPr="00E22301">
        <w:rPr>
          <w:b/>
          <w:sz w:val="28"/>
          <w:szCs w:val="28"/>
        </w:rPr>
        <w:t>seniūnijos</w:t>
      </w:r>
    </w:p>
    <w:p w14:paraId="3DC42380" w14:textId="77777777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>20</w:t>
      </w:r>
      <w:r w:rsidR="00236250">
        <w:rPr>
          <w:b/>
          <w:sz w:val="28"/>
          <w:szCs w:val="28"/>
        </w:rPr>
        <w:t>2</w:t>
      </w:r>
      <w:r w:rsidR="002B0820">
        <w:rPr>
          <w:b/>
          <w:sz w:val="28"/>
          <w:szCs w:val="28"/>
        </w:rPr>
        <w:t>3</w:t>
      </w:r>
      <w:r w:rsidRPr="00E22301">
        <w:rPr>
          <w:b/>
          <w:sz w:val="28"/>
          <w:szCs w:val="28"/>
        </w:rPr>
        <w:t xml:space="preserve"> m. veiklos </w:t>
      </w:r>
      <w:r w:rsidR="00631275" w:rsidRPr="00E22301">
        <w:rPr>
          <w:b/>
          <w:sz w:val="28"/>
          <w:szCs w:val="28"/>
        </w:rPr>
        <w:t>planas</w:t>
      </w:r>
    </w:p>
    <w:p w14:paraId="2892BF31" w14:textId="77777777" w:rsidR="00204E52" w:rsidRDefault="00204E52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20BD7E8A" w14:textId="77777777" w:rsidR="007732BA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20AC2F67" w14:textId="77777777" w:rsidR="00204E52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40133B">
        <w:rPr>
          <w:b/>
          <w:bCs/>
          <w:sz w:val="26"/>
          <w:szCs w:val="26"/>
        </w:rPr>
        <w:t>Dūkštų</w:t>
      </w:r>
      <w:r>
        <w:rPr>
          <w:b/>
          <w:bCs/>
          <w:sz w:val="26"/>
          <w:szCs w:val="26"/>
        </w:rPr>
        <w:t xml:space="preserve"> seniūnijos aplinka</w:t>
      </w:r>
      <w:r w:rsidR="00251B95">
        <w:rPr>
          <w:b/>
          <w:bCs/>
          <w:sz w:val="26"/>
          <w:szCs w:val="26"/>
        </w:rPr>
        <w:t>.</w:t>
      </w:r>
    </w:p>
    <w:p w14:paraId="08A34FE6" w14:textId="77777777" w:rsidR="00251B95" w:rsidRPr="003C233B" w:rsidRDefault="00251B95" w:rsidP="00370169">
      <w:pPr>
        <w:suppressAutoHyphens/>
        <w:ind w:left="1080"/>
        <w:jc w:val="both"/>
        <w:rPr>
          <w:b/>
          <w:bCs/>
        </w:rPr>
      </w:pPr>
    </w:p>
    <w:p w14:paraId="7C3CD6FC" w14:textId="77777777" w:rsidR="00817FE0" w:rsidRDefault="00204E52" w:rsidP="00417780">
      <w:pPr>
        <w:suppressAutoHyphens/>
        <w:ind w:firstLine="720"/>
        <w:jc w:val="both"/>
        <w:rPr>
          <w:bCs/>
        </w:rPr>
      </w:pPr>
      <w:r w:rsidRPr="003C233B">
        <w:rPr>
          <w:bCs/>
        </w:rPr>
        <w:t>1.1. Seniū</w:t>
      </w:r>
      <w:r w:rsidR="00797AD1" w:rsidRPr="003C233B">
        <w:rPr>
          <w:bCs/>
        </w:rPr>
        <w:t>nijos plotas</w:t>
      </w:r>
      <w:r w:rsidR="006C3B67" w:rsidRPr="003C233B">
        <w:rPr>
          <w:bCs/>
        </w:rPr>
        <w:t>,</w:t>
      </w:r>
      <w:r w:rsidR="00797AD1" w:rsidRPr="003C233B">
        <w:rPr>
          <w:bCs/>
        </w:rPr>
        <w:t xml:space="preserve"> miestelių, kaimų trumpa charakteristika.</w:t>
      </w:r>
    </w:p>
    <w:p w14:paraId="778645C8" w14:textId="77777777" w:rsidR="00AB514A" w:rsidRDefault="00AB514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</w:p>
    <w:p w14:paraId="451076BC" w14:textId="17461AFE" w:rsidR="00CA6B0A" w:rsidRDefault="00CA6B0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CA6B0A">
        <w:rPr>
          <w:bCs/>
        </w:rPr>
        <w:t>Dūkštų seniūnija yra Vilniaus rajone, Seniūnijos plotas – 9100 ha, ribojasi su Vilniaus</w:t>
      </w:r>
      <w:r>
        <w:rPr>
          <w:bCs/>
        </w:rPr>
        <w:t xml:space="preserve"> </w:t>
      </w:r>
      <w:r w:rsidRPr="00CA6B0A">
        <w:rPr>
          <w:bCs/>
        </w:rPr>
        <w:t xml:space="preserve">rajono Sudervės ir Maišiagalos bei Širvintų ir Elektrėnų rajonų seniūnijomis. </w:t>
      </w:r>
    </w:p>
    <w:p w14:paraId="23A7E76F" w14:textId="0C45120A" w:rsidR="0058577B" w:rsidRPr="0058577B" w:rsidRDefault="0040133B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40133B">
        <w:rPr>
          <w:bCs/>
        </w:rPr>
        <w:t>Dūkštų seniūniją sudaro 49 kaimai. Didžiausi iš jų Brinkiškės</w:t>
      </w:r>
      <w:r w:rsidR="0058577B">
        <w:rPr>
          <w:bCs/>
        </w:rPr>
        <w:t xml:space="preserve"> (5</w:t>
      </w:r>
      <w:r w:rsidR="004068C1">
        <w:rPr>
          <w:bCs/>
        </w:rPr>
        <w:t>87</w:t>
      </w:r>
      <w:r w:rsidR="0058577B">
        <w:rPr>
          <w:bCs/>
        </w:rPr>
        <w:t xml:space="preserve"> gyv.)</w:t>
      </w:r>
      <w:r w:rsidRPr="0040133B">
        <w:rPr>
          <w:bCs/>
        </w:rPr>
        <w:t>, Dūkštos</w:t>
      </w:r>
      <w:r w:rsidR="0058577B">
        <w:rPr>
          <w:bCs/>
        </w:rPr>
        <w:t xml:space="preserve"> (32</w:t>
      </w:r>
      <w:r w:rsidR="004068C1">
        <w:rPr>
          <w:bCs/>
        </w:rPr>
        <w:t>1</w:t>
      </w:r>
      <w:r w:rsidR="0058577B">
        <w:rPr>
          <w:bCs/>
        </w:rPr>
        <w:t xml:space="preserve"> gyv.)</w:t>
      </w:r>
      <w:r w:rsidRPr="0040133B">
        <w:rPr>
          <w:bCs/>
        </w:rPr>
        <w:t>, Geisiškės</w:t>
      </w:r>
      <w:r w:rsidR="0058577B">
        <w:rPr>
          <w:bCs/>
        </w:rPr>
        <w:t xml:space="preserve"> (2</w:t>
      </w:r>
      <w:r w:rsidR="004068C1">
        <w:rPr>
          <w:bCs/>
        </w:rPr>
        <w:t>4</w:t>
      </w:r>
      <w:r w:rsidR="0058577B">
        <w:rPr>
          <w:bCs/>
        </w:rPr>
        <w:t>4 gyv.)</w:t>
      </w:r>
      <w:r w:rsidRPr="0040133B">
        <w:rPr>
          <w:bCs/>
        </w:rPr>
        <w:t>, Verkšionys</w:t>
      </w:r>
      <w:r w:rsidR="0058577B">
        <w:rPr>
          <w:bCs/>
        </w:rPr>
        <w:t xml:space="preserve"> (11</w:t>
      </w:r>
      <w:r w:rsidR="004068C1">
        <w:rPr>
          <w:bCs/>
        </w:rPr>
        <w:t>0</w:t>
      </w:r>
      <w:r w:rsidR="0058577B">
        <w:rPr>
          <w:bCs/>
        </w:rPr>
        <w:t xml:space="preserve"> gyv.)</w:t>
      </w:r>
      <w:r w:rsidR="007D2E4A">
        <w:rPr>
          <w:bCs/>
        </w:rPr>
        <w:t>, Miežionių k. (104 gyv.)</w:t>
      </w:r>
      <w:r w:rsidR="0058577B" w:rsidRPr="0058577B">
        <w:rPr>
          <w:rFonts w:eastAsia="Calibri"/>
          <w:lang w:eastAsia="en-US"/>
        </w:rPr>
        <w:t xml:space="preserve"> </w:t>
      </w:r>
      <w:r w:rsidR="0058577B" w:rsidRPr="0058577B">
        <w:rPr>
          <w:bCs/>
        </w:rPr>
        <w:t>Seniūnija yra žinoma savo istorija, nuostabiu ir turtingu kraštovaizdžiu, miško gėrybėmis ir vandens telkiniais.</w:t>
      </w:r>
      <w:r w:rsidR="007B1832" w:rsidRPr="007B1832">
        <w:rPr>
          <w:rFonts w:eastAsia="Calibri"/>
          <w:lang w:eastAsia="en-US"/>
        </w:rPr>
        <w:t xml:space="preserve"> </w:t>
      </w:r>
      <w:r w:rsidR="007B1832" w:rsidRPr="007B1832">
        <w:rPr>
          <w:bCs/>
        </w:rPr>
        <w:t>Dūkštų seniūnijos teritorijoje išsidėstęs Neries regioninis parkas</w:t>
      </w:r>
      <w:r w:rsidR="007B1832">
        <w:rPr>
          <w:bCs/>
        </w:rPr>
        <w:t>,</w:t>
      </w:r>
      <w:r w:rsidR="007B1832" w:rsidRPr="0058577B">
        <w:rPr>
          <w:bCs/>
        </w:rPr>
        <w:t xml:space="preserve"> kuris veikia siekiant išsaugoti vertingus istorijos, gamtos, kultūros paminklus, juos tvarkyti ir racionaliai naudoti, globoti savitą augaliją ir gyvūniją. </w:t>
      </w:r>
    </w:p>
    <w:p w14:paraId="7B665EB1" w14:textId="50D1D16A" w:rsidR="00CA6B0A" w:rsidRPr="007B1832" w:rsidRDefault="0058577B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58577B">
        <w:rPr>
          <w:bCs/>
        </w:rPr>
        <w:t xml:space="preserve">Pačias Dūkštas puošia 1850 – 1856 m. statyta akmeninė </w:t>
      </w:r>
      <w:r w:rsidR="007B1832" w:rsidRPr="007B1832">
        <w:rPr>
          <w:bCs/>
        </w:rPr>
        <w:t>neo</w:t>
      </w:r>
      <w:r w:rsidRPr="0058577B">
        <w:rPr>
          <w:bCs/>
        </w:rPr>
        <w:t>gotikinė Šv. Onos bažnyčia. Ją projektavo kunigai Pijorai dėl ko ir pats miestelis gyventojų dažnai vadinamas Pijorų Dūkštomis. Šalia bažnyčios veikia senosios kapinės, kuriose palaidoti Pijorų kunigai.</w:t>
      </w:r>
    </w:p>
    <w:p w14:paraId="214BB68C" w14:textId="1C5BA9CD" w:rsidR="0040133B" w:rsidRPr="003C233B" w:rsidRDefault="0040133B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40133B">
        <w:rPr>
          <w:bCs/>
        </w:rPr>
        <w:t xml:space="preserve">Dūkštų seniūnijoje veikia </w:t>
      </w:r>
      <w:bookmarkStart w:id="0" w:name="_Hlk124231033"/>
      <w:r w:rsidR="002B0820">
        <w:rPr>
          <w:bCs/>
        </w:rPr>
        <w:t>Vilniaus r</w:t>
      </w:r>
      <w:r w:rsidR="00725015">
        <w:rPr>
          <w:bCs/>
        </w:rPr>
        <w:t>.</w:t>
      </w:r>
      <w:r w:rsidR="002B0820">
        <w:rPr>
          <w:bCs/>
        </w:rPr>
        <w:t xml:space="preserve"> Avižienių gimnazijos </w:t>
      </w:r>
      <w:r w:rsidRPr="0040133B">
        <w:rPr>
          <w:bCs/>
        </w:rPr>
        <w:t>Dūkštų pagrindin</w:t>
      </w:r>
      <w:r w:rsidR="002B0820">
        <w:rPr>
          <w:bCs/>
        </w:rPr>
        <w:t>io ugdymo</w:t>
      </w:r>
      <w:r w:rsidRPr="0040133B">
        <w:rPr>
          <w:bCs/>
        </w:rPr>
        <w:t xml:space="preserve"> </w:t>
      </w:r>
      <w:r w:rsidR="002B0820">
        <w:rPr>
          <w:bCs/>
        </w:rPr>
        <w:t>skyrius</w:t>
      </w:r>
      <w:bookmarkEnd w:id="0"/>
      <w:r w:rsidRPr="0040133B">
        <w:rPr>
          <w:bCs/>
        </w:rPr>
        <w:t xml:space="preserve">, Vilniaus rajono šeimos ir vaiko gerovės centras, </w:t>
      </w:r>
      <w:r w:rsidR="00725015">
        <w:rPr>
          <w:bCs/>
        </w:rPr>
        <w:t>VRSCB Dūkštų struktūrinis padalinis</w:t>
      </w:r>
      <w:r w:rsidRPr="0040133B">
        <w:rPr>
          <w:bCs/>
        </w:rPr>
        <w:t xml:space="preserve">, NDKC Dūkštų skyrius, </w:t>
      </w:r>
      <w:r w:rsidR="002B0820">
        <w:rPr>
          <w:bCs/>
        </w:rPr>
        <w:t xml:space="preserve">Dzūkijos – Suvalkijos saugomų teritorijų direkcijos </w:t>
      </w:r>
      <w:r w:rsidRPr="0040133B">
        <w:rPr>
          <w:bCs/>
        </w:rPr>
        <w:t>Neries regionini</w:t>
      </w:r>
      <w:r w:rsidR="002B0820">
        <w:rPr>
          <w:bCs/>
        </w:rPr>
        <w:t>o</w:t>
      </w:r>
      <w:r w:rsidRPr="0040133B">
        <w:rPr>
          <w:bCs/>
        </w:rPr>
        <w:t xml:space="preserve"> park</w:t>
      </w:r>
      <w:r w:rsidR="002B0820">
        <w:rPr>
          <w:bCs/>
        </w:rPr>
        <w:t>o grupė</w:t>
      </w:r>
      <w:r w:rsidRPr="0040133B">
        <w:rPr>
          <w:bCs/>
        </w:rPr>
        <w:t xml:space="preserve">, Dūkštų girininkija, neogotikinė Šv. Onos bažnyčia,  Šv. kankinio Jurgio Nugalėtojo cerkvė, 3 parduotuvės, UAB „Airėnai“, </w:t>
      </w:r>
      <w:bookmarkStart w:id="1" w:name="_Hlk66095171"/>
      <w:r w:rsidRPr="0040133B">
        <w:rPr>
          <w:bCs/>
        </w:rPr>
        <w:t>UAB „Smelinga“</w:t>
      </w:r>
      <w:bookmarkEnd w:id="1"/>
      <w:r w:rsidRPr="0040133B">
        <w:rPr>
          <w:bCs/>
        </w:rPr>
        <w:t>, UAB „</w:t>
      </w:r>
      <w:hyperlink r:id="rId6" w:tooltip="Juridinių asmenų buveinės" w:history="1">
        <w:r w:rsidRPr="00AD0E3D">
          <w:rPr>
            <w:rStyle w:val="Hipersaitas"/>
            <w:bCs/>
            <w:color w:val="auto"/>
            <w:u w:val="none"/>
          </w:rPr>
          <w:t>J&amp;S Gėlės</w:t>
        </w:r>
      </w:hyperlink>
      <w:r w:rsidRPr="0040133B">
        <w:rPr>
          <w:bCs/>
        </w:rPr>
        <w:t xml:space="preserve">“, </w:t>
      </w:r>
      <w:bookmarkStart w:id="2" w:name="_Hlk126569721"/>
      <w:r w:rsidRPr="0040133B">
        <w:rPr>
          <w:bCs/>
        </w:rPr>
        <w:t>privatus vaikų darželis MB „Terlius“</w:t>
      </w:r>
      <w:bookmarkEnd w:id="2"/>
      <w:r w:rsidRPr="0040133B">
        <w:rPr>
          <w:bCs/>
        </w:rPr>
        <w:t>, UAB „Jojimo centras Žirgas“,</w:t>
      </w:r>
      <w:r w:rsidR="004068C1">
        <w:rPr>
          <w:bCs/>
        </w:rPr>
        <w:t xml:space="preserve"> restoranas „Food in the Wood“</w:t>
      </w:r>
      <w:bookmarkStart w:id="3" w:name="_Hlk66095596"/>
      <w:r w:rsidR="004068C1">
        <w:rPr>
          <w:bCs/>
        </w:rPr>
        <w:t xml:space="preserve">, </w:t>
      </w:r>
      <w:r w:rsidRPr="0040133B">
        <w:rPr>
          <w:bCs/>
        </w:rPr>
        <w:t>kavinė „Pušynėlis“</w:t>
      </w:r>
      <w:bookmarkEnd w:id="3"/>
      <w:r w:rsidR="0084627E">
        <w:t xml:space="preserve">, </w:t>
      </w:r>
      <w:r w:rsidR="0084627E" w:rsidRPr="0084627E">
        <w:rPr>
          <w:bCs/>
        </w:rPr>
        <w:t>šaudykla „TGR</w:t>
      </w:r>
      <w:r w:rsidR="004068C1">
        <w:rPr>
          <w:bCs/>
        </w:rPr>
        <w:t xml:space="preserve"> Lithuania</w:t>
      </w:r>
      <w:r w:rsidR="0084627E" w:rsidRPr="0084627E">
        <w:rPr>
          <w:bCs/>
        </w:rPr>
        <w:t>“</w:t>
      </w:r>
      <w:r w:rsidR="00725015">
        <w:rPr>
          <w:bCs/>
        </w:rPr>
        <w:t>, bistro „Po palmėmis“, „Ąžuol</w:t>
      </w:r>
      <w:r w:rsidR="009B68FC">
        <w:rPr>
          <w:bCs/>
        </w:rPr>
        <w:t>y</w:t>
      </w:r>
      <w:r w:rsidR="00725015">
        <w:rPr>
          <w:bCs/>
        </w:rPr>
        <w:t>no virtuvė“.</w:t>
      </w:r>
    </w:p>
    <w:p w14:paraId="70A6D147" w14:textId="77777777" w:rsidR="00817FE0" w:rsidRPr="003C233B" w:rsidRDefault="00817FE0" w:rsidP="00370169">
      <w:pPr>
        <w:tabs>
          <w:tab w:val="left" w:pos="720"/>
        </w:tabs>
        <w:suppressAutoHyphens/>
        <w:jc w:val="both"/>
        <w:rPr>
          <w:bCs/>
        </w:rPr>
      </w:pPr>
    </w:p>
    <w:p w14:paraId="4AB78861" w14:textId="77777777" w:rsidR="00817FE0" w:rsidRDefault="00817FE0" w:rsidP="00417780">
      <w:pPr>
        <w:suppressAutoHyphens/>
        <w:ind w:firstLine="720"/>
        <w:jc w:val="both"/>
        <w:rPr>
          <w:bCs/>
        </w:rPr>
      </w:pPr>
      <w:r w:rsidRPr="003C233B">
        <w:rPr>
          <w:bCs/>
        </w:rPr>
        <w:t>1.2. Seniūnijos gyventojai</w:t>
      </w:r>
      <w:r w:rsidR="00204E52" w:rsidRPr="003C233B">
        <w:rPr>
          <w:bCs/>
        </w:rPr>
        <w:t xml:space="preserve"> (</w:t>
      </w:r>
      <w:r w:rsidR="007D2E4A">
        <w:rPr>
          <w:bCs/>
        </w:rPr>
        <w:t>202</w:t>
      </w:r>
      <w:r w:rsidR="002B0820">
        <w:rPr>
          <w:bCs/>
        </w:rPr>
        <w:t>2</w:t>
      </w:r>
      <w:r w:rsidR="00204E52" w:rsidRPr="003C233B">
        <w:rPr>
          <w:bCs/>
        </w:rPr>
        <w:t xml:space="preserve"> m</w:t>
      </w:r>
      <w:r w:rsidR="007D2E4A">
        <w:rPr>
          <w:bCs/>
        </w:rPr>
        <w:t>. gruodžio</w:t>
      </w:r>
      <w:r w:rsidR="00204E52" w:rsidRPr="003C233B">
        <w:rPr>
          <w:bCs/>
        </w:rPr>
        <w:t xml:space="preserve"> </w:t>
      </w:r>
      <w:r w:rsidR="007D2E4A">
        <w:rPr>
          <w:bCs/>
        </w:rPr>
        <w:t>3</w:t>
      </w:r>
      <w:r w:rsidRPr="003C233B">
        <w:rPr>
          <w:bCs/>
        </w:rPr>
        <w:t>1 d. duomenimis).</w:t>
      </w:r>
    </w:p>
    <w:p w14:paraId="4D00053A" w14:textId="77777777" w:rsidR="00AB514A" w:rsidRDefault="00AB514A" w:rsidP="00417780">
      <w:pPr>
        <w:tabs>
          <w:tab w:val="left" w:pos="567"/>
        </w:tabs>
        <w:suppressAutoHyphens/>
        <w:ind w:firstLine="720"/>
        <w:jc w:val="both"/>
        <w:rPr>
          <w:bCs/>
        </w:rPr>
      </w:pPr>
    </w:p>
    <w:p w14:paraId="7DF7C72D" w14:textId="752FFCBE" w:rsidR="0098285A" w:rsidRPr="003C233B" w:rsidRDefault="0098285A" w:rsidP="00417780">
      <w:pPr>
        <w:tabs>
          <w:tab w:val="left" w:pos="567"/>
        </w:tabs>
        <w:suppressAutoHyphens/>
        <w:ind w:firstLine="720"/>
        <w:jc w:val="both"/>
        <w:rPr>
          <w:bCs/>
        </w:rPr>
      </w:pPr>
      <w:r>
        <w:rPr>
          <w:bCs/>
        </w:rPr>
        <w:t>Dūkštų seniūnijoje deklaravusių gyvenamąją vietą gyventojų skaičius – 2</w:t>
      </w:r>
      <w:r w:rsidR="006D15F9">
        <w:rPr>
          <w:bCs/>
        </w:rPr>
        <w:t>183</w:t>
      </w:r>
      <w:r>
        <w:rPr>
          <w:bCs/>
        </w:rPr>
        <w:t>, iš jų 1</w:t>
      </w:r>
      <w:r w:rsidR="002B0820">
        <w:rPr>
          <w:bCs/>
        </w:rPr>
        <w:t>9</w:t>
      </w:r>
      <w:r>
        <w:rPr>
          <w:bCs/>
        </w:rPr>
        <w:t xml:space="preserve"> gyv.</w:t>
      </w:r>
      <w:r w:rsidR="00BB1817">
        <w:rPr>
          <w:bCs/>
        </w:rPr>
        <w:t xml:space="preserve"> </w:t>
      </w:r>
      <w:r>
        <w:rPr>
          <w:bCs/>
        </w:rPr>
        <w:t>įtraukti į GVNA apskaitą.</w:t>
      </w:r>
    </w:p>
    <w:p w14:paraId="25A116AA" w14:textId="77777777" w:rsidR="00817FE0" w:rsidRPr="003C233B" w:rsidRDefault="00817FE0" w:rsidP="00370169">
      <w:pPr>
        <w:suppressAutoHyphens/>
        <w:ind w:left="720"/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817FE0" w:rsidRPr="003C233B" w14:paraId="7AB73A9E" w14:textId="77777777" w:rsidTr="003135CC">
        <w:tc>
          <w:tcPr>
            <w:tcW w:w="7088" w:type="dxa"/>
            <w:vAlign w:val="center"/>
          </w:tcPr>
          <w:p w14:paraId="2FEF416A" w14:textId="77777777" w:rsidR="00817FE0" w:rsidRPr="003135CC" w:rsidRDefault="00817FE0" w:rsidP="003135CC">
            <w:pPr>
              <w:suppressAutoHyphens/>
              <w:jc w:val="center"/>
              <w:rPr>
                <w:b/>
              </w:rPr>
            </w:pPr>
            <w:r w:rsidRPr="003135CC">
              <w:rPr>
                <w:b/>
              </w:rPr>
              <w:t>Seniūnijos gyventojai pagal pagrindines amžiaus grupes</w:t>
            </w:r>
          </w:p>
        </w:tc>
        <w:tc>
          <w:tcPr>
            <w:tcW w:w="2546" w:type="dxa"/>
            <w:vAlign w:val="center"/>
          </w:tcPr>
          <w:p w14:paraId="08AD4831" w14:textId="77777777" w:rsidR="00817FE0" w:rsidRPr="003135CC" w:rsidRDefault="00817FE0" w:rsidP="003135CC">
            <w:pPr>
              <w:suppressAutoHyphens/>
              <w:jc w:val="center"/>
              <w:rPr>
                <w:b/>
              </w:rPr>
            </w:pPr>
            <w:r w:rsidRPr="003135CC">
              <w:rPr>
                <w:b/>
              </w:rPr>
              <w:t>Skaičius</w:t>
            </w:r>
          </w:p>
        </w:tc>
      </w:tr>
      <w:tr w:rsidR="00817FE0" w:rsidRPr="003C233B" w14:paraId="368C67DC" w14:textId="77777777" w:rsidTr="003135CC">
        <w:tc>
          <w:tcPr>
            <w:tcW w:w="7088" w:type="dxa"/>
          </w:tcPr>
          <w:p w14:paraId="6250AFCA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Darbingo amžiaus</w:t>
            </w:r>
          </w:p>
        </w:tc>
        <w:tc>
          <w:tcPr>
            <w:tcW w:w="2546" w:type="dxa"/>
          </w:tcPr>
          <w:p w14:paraId="4C74C3E8" w14:textId="77777777" w:rsidR="00817FE0" w:rsidRPr="003C233B" w:rsidRDefault="00CA6B0A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285A">
              <w:rPr>
                <w:bCs/>
              </w:rPr>
              <w:t>4</w:t>
            </w:r>
            <w:r w:rsidR="002B0820">
              <w:rPr>
                <w:bCs/>
              </w:rPr>
              <w:t>65</w:t>
            </w:r>
          </w:p>
        </w:tc>
      </w:tr>
      <w:tr w:rsidR="00817FE0" w:rsidRPr="003C233B" w14:paraId="57354951" w14:textId="77777777" w:rsidTr="003135CC">
        <w:tc>
          <w:tcPr>
            <w:tcW w:w="7088" w:type="dxa"/>
          </w:tcPr>
          <w:p w14:paraId="43792ED3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Pensinio amžiaus</w:t>
            </w:r>
          </w:p>
        </w:tc>
        <w:tc>
          <w:tcPr>
            <w:tcW w:w="2546" w:type="dxa"/>
          </w:tcPr>
          <w:p w14:paraId="1B062E92" w14:textId="77777777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302</w:t>
            </w:r>
          </w:p>
        </w:tc>
      </w:tr>
      <w:tr w:rsidR="00817FE0" w:rsidRPr="003C233B" w14:paraId="1275CCF0" w14:textId="77777777" w:rsidTr="003135CC">
        <w:tc>
          <w:tcPr>
            <w:tcW w:w="7088" w:type="dxa"/>
          </w:tcPr>
          <w:p w14:paraId="324A7DB2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Vienišų asmenų</w:t>
            </w:r>
          </w:p>
        </w:tc>
        <w:tc>
          <w:tcPr>
            <w:tcW w:w="2546" w:type="dxa"/>
          </w:tcPr>
          <w:p w14:paraId="6EC4E443" w14:textId="77777777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17FE0" w:rsidRPr="003C233B" w14:paraId="31DA8CAB" w14:textId="77777777" w:rsidTr="003135CC">
        <w:tc>
          <w:tcPr>
            <w:tcW w:w="7088" w:type="dxa"/>
          </w:tcPr>
          <w:p w14:paraId="4C43CA8F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Vienišų nusenusių</w:t>
            </w:r>
          </w:p>
        </w:tc>
        <w:tc>
          <w:tcPr>
            <w:tcW w:w="2546" w:type="dxa"/>
          </w:tcPr>
          <w:p w14:paraId="5FBEB2B4" w14:textId="77777777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8285A" w:rsidRPr="0098285A" w14:paraId="24514F86" w14:textId="77777777" w:rsidTr="003135CC">
        <w:tc>
          <w:tcPr>
            <w:tcW w:w="7088" w:type="dxa"/>
          </w:tcPr>
          <w:p w14:paraId="28533777" w14:textId="77777777" w:rsidR="00817FE0" w:rsidRPr="00DE370E" w:rsidRDefault="00817FE0" w:rsidP="00370169">
            <w:pPr>
              <w:suppressAutoHyphens/>
              <w:jc w:val="both"/>
              <w:rPr>
                <w:bCs/>
              </w:rPr>
            </w:pPr>
            <w:r w:rsidRPr="00DE370E"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DE370E">
                <w:t>75 m</w:t>
              </w:r>
            </w:smartTag>
            <w:r w:rsidRPr="00DE370E">
              <w:t>. amžiaus</w:t>
            </w:r>
          </w:p>
        </w:tc>
        <w:tc>
          <w:tcPr>
            <w:tcW w:w="2546" w:type="dxa"/>
          </w:tcPr>
          <w:p w14:paraId="1B83A4AD" w14:textId="77777777" w:rsidR="00817FE0" w:rsidRPr="00DE370E" w:rsidRDefault="005F2AF3" w:rsidP="003135CC">
            <w:pPr>
              <w:suppressAutoHyphens/>
              <w:jc w:val="center"/>
              <w:rPr>
                <w:bCs/>
              </w:rPr>
            </w:pPr>
            <w:r w:rsidRPr="00DE370E">
              <w:rPr>
                <w:bCs/>
              </w:rPr>
              <w:t>1</w:t>
            </w:r>
            <w:r w:rsidR="002B0820">
              <w:rPr>
                <w:bCs/>
              </w:rPr>
              <w:t>63</w:t>
            </w:r>
          </w:p>
        </w:tc>
      </w:tr>
      <w:tr w:rsidR="00817FE0" w:rsidRPr="003C233B" w14:paraId="2E42D2D4" w14:textId="77777777" w:rsidTr="003135CC">
        <w:tc>
          <w:tcPr>
            <w:tcW w:w="7088" w:type="dxa"/>
          </w:tcPr>
          <w:p w14:paraId="5E6496E1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Suaugusiųjų neįgaliųjų</w:t>
            </w:r>
          </w:p>
        </w:tc>
        <w:tc>
          <w:tcPr>
            <w:tcW w:w="2546" w:type="dxa"/>
          </w:tcPr>
          <w:p w14:paraId="53FD0F5A" w14:textId="77777777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817FE0" w:rsidRPr="003C233B" w14:paraId="0BD00C6C" w14:textId="77777777" w:rsidTr="003135CC">
        <w:tc>
          <w:tcPr>
            <w:tcW w:w="7088" w:type="dxa"/>
          </w:tcPr>
          <w:p w14:paraId="549ECE67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3C233B">
                <w:t>18 m</w:t>
              </w:r>
            </w:smartTag>
            <w:r w:rsidRPr="003C233B">
              <w:t>.</w:t>
            </w:r>
          </w:p>
        </w:tc>
        <w:tc>
          <w:tcPr>
            <w:tcW w:w="2546" w:type="dxa"/>
          </w:tcPr>
          <w:p w14:paraId="6B6138E1" w14:textId="77777777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17FE0" w:rsidRPr="003C233B" w14:paraId="725219C6" w14:textId="77777777" w:rsidTr="003135CC">
        <w:tc>
          <w:tcPr>
            <w:tcW w:w="7088" w:type="dxa"/>
          </w:tcPr>
          <w:p w14:paraId="4779484D" w14:textId="77777777" w:rsidR="00817FE0" w:rsidRPr="003C233B" w:rsidRDefault="00817FE0" w:rsidP="00370169">
            <w:pPr>
              <w:suppressAutoHyphens/>
              <w:jc w:val="both"/>
            </w:pPr>
            <w:r w:rsidRPr="003C233B">
              <w:t>Darbingo amžiaus neįgaliųjų</w:t>
            </w:r>
          </w:p>
        </w:tc>
        <w:tc>
          <w:tcPr>
            <w:tcW w:w="2546" w:type="dxa"/>
          </w:tcPr>
          <w:p w14:paraId="12D78D3D" w14:textId="77777777" w:rsidR="00817FE0" w:rsidRPr="003C233B" w:rsidRDefault="00CA6B0A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B0820">
              <w:rPr>
                <w:bCs/>
              </w:rPr>
              <w:t>3</w:t>
            </w:r>
          </w:p>
        </w:tc>
      </w:tr>
      <w:tr w:rsidR="00817FE0" w:rsidRPr="003C233B" w14:paraId="1B7E1F86" w14:textId="77777777" w:rsidTr="003135CC">
        <w:tc>
          <w:tcPr>
            <w:tcW w:w="7088" w:type="dxa"/>
          </w:tcPr>
          <w:p w14:paraId="52B3BF1C" w14:textId="77777777" w:rsidR="00817FE0" w:rsidRPr="003C233B" w:rsidRDefault="00E747F5" w:rsidP="00370169">
            <w:pPr>
              <w:suppressAutoHyphens/>
              <w:jc w:val="both"/>
            </w:pPr>
            <w:r>
              <w:t>Socialinę atskirtį patiriančios šeimos</w:t>
            </w:r>
          </w:p>
        </w:tc>
        <w:tc>
          <w:tcPr>
            <w:tcW w:w="2546" w:type="dxa"/>
          </w:tcPr>
          <w:p w14:paraId="54B76A84" w14:textId="77777777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3FC64065" w14:textId="50570F9F" w:rsidR="004B225B" w:rsidRPr="003C233B" w:rsidRDefault="00817FE0" w:rsidP="00417780">
      <w:pPr>
        <w:suppressAutoHyphens/>
        <w:ind w:firstLine="720"/>
        <w:jc w:val="both"/>
        <w:rPr>
          <w:bCs/>
        </w:rPr>
      </w:pPr>
      <w:r w:rsidRPr="003C233B">
        <w:rPr>
          <w:bCs/>
        </w:rPr>
        <w:lastRenderedPageBreak/>
        <w:t>1.3</w:t>
      </w:r>
      <w:r w:rsidR="004B225B" w:rsidRPr="003C233B">
        <w:rPr>
          <w:bCs/>
        </w:rPr>
        <w:t xml:space="preserve">. Seniūnijos seniūnaitijos, </w:t>
      </w:r>
      <w:r w:rsidR="00797AD1" w:rsidRPr="003C233B">
        <w:rPr>
          <w:bCs/>
        </w:rPr>
        <w:t xml:space="preserve">bendruomenės, </w:t>
      </w:r>
      <w:r w:rsidR="006C3B67" w:rsidRPr="003C233B">
        <w:rPr>
          <w:bCs/>
        </w:rPr>
        <w:t xml:space="preserve">bendrijos </w:t>
      </w:r>
      <w:r w:rsidR="00EC4096" w:rsidRPr="003C233B">
        <w:rPr>
          <w:bCs/>
        </w:rPr>
        <w:t>(skaičius, pagrindinė informacija).</w:t>
      </w:r>
    </w:p>
    <w:p w14:paraId="6C9AEDD0" w14:textId="77777777" w:rsidR="00AB514A" w:rsidRDefault="00AB514A" w:rsidP="00417780">
      <w:pPr>
        <w:tabs>
          <w:tab w:val="left" w:pos="720"/>
        </w:tabs>
        <w:suppressAutoHyphens/>
        <w:ind w:firstLine="720"/>
        <w:jc w:val="both"/>
        <w:rPr>
          <w:b/>
          <w:bCs/>
        </w:rPr>
      </w:pPr>
    </w:p>
    <w:p w14:paraId="33A14646" w14:textId="78443B11" w:rsidR="00CA6B0A" w:rsidRDefault="00CA6B0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EE2F0D">
        <w:rPr>
          <w:b/>
          <w:bCs/>
        </w:rPr>
        <w:t>Dūkštų seniūnija padalyta į 6 seniūnaitijas:</w:t>
      </w:r>
    </w:p>
    <w:p w14:paraId="4D11AE44" w14:textId="2C4E4246" w:rsidR="00CA6B0A" w:rsidRDefault="00CA6B0A" w:rsidP="00417780">
      <w:pPr>
        <w:tabs>
          <w:tab w:val="left" w:pos="720"/>
        </w:tabs>
        <w:suppressAutoHyphens/>
        <w:ind w:firstLine="720"/>
        <w:jc w:val="both"/>
      </w:pPr>
      <w:r w:rsidRPr="00EE2F0D">
        <w:rPr>
          <w:b/>
          <w:bCs/>
        </w:rPr>
        <w:t>Dūkštų</w:t>
      </w:r>
      <w:r w:rsidRPr="00EE2F0D">
        <w:rPr>
          <w:bCs/>
        </w:rPr>
        <w:t xml:space="preserve"> (</w:t>
      </w:r>
      <w:r w:rsidRPr="00EE2F0D">
        <w:t>Adomčiškių k., Buivydų k., Daubarų k., Dūkštų k., Kačergiškių k., Klimoniškių k.,</w:t>
      </w:r>
    </w:p>
    <w:p w14:paraId="3A574171" w14:textId="77777777" w:rsidR="00CA6B0A" w:rsidRPr="002862AA" w:rsidRDefault="00CA6B0A" w:rsidP="00417780">
      <w:pPr>
        <w:tabs>
          <w:tab w:val="left" w:pos="720"/>
        </w:tabs>
        <w:suppressAutoHyphens/>
        <w:ind w:firstLine="720"/>
        <w:jc w:val="both"/>
      </w:pPr>
      <w:r w:rsidRPr="00EE2F0D">
        <w:t>Moliūnų k., Trečiokiškių k., Rusėnų k., Bradeliškių k.,</w:t>
      </w:r>
      <w:r w:rsidRPr="00EE2F0D">
        <w:rPr>
          <w:bCs/>
        </w:rPr>
        <w:t>) – seniūnaitė Jadvyga Guk;</w:t>
      </w:r>
    </w:p>
    <w:p w14:paraId="4076649E" w14:textId="366E43D6" w:rsidR="00CA6B0A" w:rsidRDefault="00CA6B0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EE2F0D">
        <w:rPr>
          <w:b/>
          <w:bCs/>
        </w:rPr>
        <w:t>Brinkiškių</w:t>
      </w:r>
      <w:r w:rsidRPr="00EE2F0D">
        <w:rPr>
          <w:bCs/>
        </w:rPr>
        <w:t xml:space="preserve"> (</w:t>
      </w:r>
      <w:r w:rsidRPr="00EE2F0D">
        <w:t>Brinkiškių k., Kryžinės k., Papokšės k., Staikiškių k.,</w:t>
      </w:r>
      <w:r w:rsidRPr="00EE2F0D">
        <w:rPr>
          <w:bCs/>
        </w:rPr>
        <w:t>) – seniūnaitis Aleksandr Kardis;</w:t>
      </w:r>
    </w:p>
    <w:p w14:paraId="18FECFB4" w14:textId="77777777" w:rsidR="00CA6B0A" w:rsidRDefault="00CA6B0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EE2F0D">
        <w:rPr>
          <w:b/>
          <w:bCs/>
        </w:rPr>
        <w:t xml:space="preserve">Geisiškių </w:t>
      </w:r>
      <w:r w:rsidRPr="00EE2F0D">
        <w:rPr>
          <w:bCs/>
        </w:rPr>
        <w:t>(</w:t>
      </w:r>
      <w:r w:rsidRPr="00EE2F0D">
        <w:t>Antakalnių k., Geisiškių k., Balčiūniškių k.</w:t>
      </w:r>
      <w:r w:rsidRPr="00EE2F0D">
        <w:rPr>
          <w:bCs/>
        </w:rPr>
        <w:t>) – seniūnaitis Stasys Prutkauskas;</w:t>
      </w:r>
    </w:p>
    <w:p w14:paraId="0272D8C1" w14:textId="3F2D36F8" w:rsidR="00CA6B0A" w:rsidRDefault="00CA6B0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EE2F0D">
        <w:rPr>
          <w:b/>
          <w:bCs/>
        </w:rPr>
        <w:t xml:space="preserve">Miežionių </w:t>
      </w:r>
      <w:r w:rsidRPr="00EE2F0D">
        <w:rPr>
          <w:bCs/>
        </w:rPr>
        <w:t>(</w:t>
      </w:r>
      <w:r w:rsidRPr="00EE2F0D">
        <w:t>Aliejūnų k., Europos k., Maskviškių k., Miežionių k., Padvarių k., Pakalnių k., Rokiškių k., Grabijolų k., Pūstelnikių k.</w:t>
      </w:r>
      <w:r w:rsidRPr="00EE2F0D">
        <w:rPr>
          <w:bCs/>
        </w:rPr>
        <w:t>) – seniūnaitis Juzef Brazulevič;</w:t>
      </w:r>
    </w:p>
    <w:p w14:paraId="0AF2059C" w14:textId="6750CF01" w:rsidR="00CA6B0A" w:rsidRDefault="00CA6B0A" w:rsidP="00417780">
      <w:pPr>
        <w:suppressAutoHyphens/>
        <w:ind w:firstLine="720"/>
        <w:jc w:val="both"/>
        <w:rPr>
          <w:bCs/>
        </w:rPr>
      </w:pPr>
      <w:r w:rsidRPr="00EE2F0D">
        <w:rPr>
          <w:b/>
          <w:bCs/>
        </w:rPr>
        <w:t>Airėnų I</w:t>
      </w:r>
      <w:r w:rsidRPr="00EE2F0D">
        <w:rPr>
          <w:bCs/>
        </w:rPr>
        <w:t xml:space="preserve"> (</w:t>
      </w:r>
      <w:r w:rsidRPr="00EE2F0D">
        <w:t>Airėnų I k., Airėnų II k.,</w:t>
      </w:r>
      <w:r w:rsidR="006F0A31">
        <w:t xml:space="preserve"> </w:t>
      </w:r>
      <w:r w:rsidRPr="00EE2F0D">
        <w:t>Bagotų k., Bielazariškių k., Karmazinų k., Molynės k., Verkšionių k.,</w:t>
      </w:r>
      <w:r w:rsidRPr="00EE2F0D">
        <w:rPr>
          <w:bCs/>
        </w:rPr>
        <w:t>) – seniūnaitė Lidija Michaliova;</w:t>
      </w:r>
    </w:p>
    <w:p w14:paraId="01CDEC92" w14:textId="04E6CA60" w:rsidR="00CA6B0A" w:rsidRPr="002862AA" w:rsidRDefault="00CA6B0A" w:rsidP="00417780">
      <w:pPr>
        <w:suppressAutoHyphens/>
        <w:ind w:firstLine="720"/>
        <w:jc w:val="both"/>
      </w:pPr>
      <w:r w:rsidRPr="00EE2F0D">
        <w:rPr>
          <w:b/>
          <w:bCs/>
        </w:rPr>
        <w:t xml:space="preserve">Paąžuolių </w:t>
      </w:r>
      <w:r w:rsidRPr="00EE2F0D">
        <w:rPr>
          <w:bCs/>
        </w:rPr>
        <w:t>(</w:t>
      </w:r>
      <w:r w:rsidRPr="00EE2F0D">
        <w:t>Genių k., Kazliškių k., Levydonių k., Marijoniškių k., Medviediškių k., Paąžuolių k., Pietuškių k., Sarginės k., Šiauliškių., Vėlybniškių k., Vydautiškių k., Zakariškių</w:t>
      </w:r>
      <w:r>
        <w:t xml:space="preserve"> </w:t>
      </w:r>
      <w:r w:rsidRPr="00EE2F0D">
        <w:t>k.,Tintiniškių k., Babrukiškių k., Giesvės k., Užugiesvių k.)</w:t>
      </w:r>
      <w:r w:rsidR="006F0A31">
        <w:t xml:space="preserve"> </w:t>
      </w:r>
      <w:r w:rsidRPr="00EE2F0D">
        <w:rPr>
          <w:bCs/>
        </w:rPr>
        <w:t>– seniūnaitė Jadvyga Šidlovskaja.</w:t>
      </w:r>
    </w:p>
    <w:p w14:paraId="53F95EAA" w14:textId="77777777" w:rsidR="00251B95" w:rsidRPr="003C233B" w:rsidRDefault="00251B95" w:rsidP="00370169">
      <w:pPr>
        <w:tabs>
          <w:tab w:val="left" w:pos="1350"/>
        </w:tabs>
        <w:suppressAutoHyphens/>
        <w:ind w:left="720"/>
        <w:jc w:val="both"/>
        <w:rPr>
          <w:bCs/>
        </w:rPr>
      </w:pPr>
    </w:p>
    <w:p w14:paraId="20B19534" w14:textId="77777777" w:rsidR="004B225B" w:rsidRDefault="00251B95" w:rsidP="00417780">
      <w:pPr>
        <w:tabs>
          <w:tab w:val="left" w:pos="709"/>
        </w:tabs>
        <w:suppressAutoHyphens/>
        <w:ind w:firstLine="720"/>
        <w:jc w:val="both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4</w:t>
      </w:r>
      <w:r w:rsidR="004B225B" w:rsidRPr="003C233B">
        <w:rPr>
          <w:bCs/>
        </w:rPr>
        <w:t xml:space="preserve">. Švietimo </w:t>
      </w:r>
      <w:r w:rsidR="00EC4096" w:rsidRPr="003C233B">
        <w:rPr>
          <w:bCs/>
        </w:rPr>
        <w:t>įstaigos (pavadinimas,</w:t>
      </w:r>
      <w:r w:rsidR="004B225B" w:rsidRPr="003C233B">
        <w:rPr>
          <w:bCs/>
        </w:rPr>
        <w:t xml:space="preserve"> vaikų sk.</w:t>
      </w:r>
      <w:r w:rsidR="00EC4096" w:rsidRPr="003C233B">
        <w:rPr>
          <w:bCs/>
        </w:rPr>
        <w:t>, pagrindinė informacija</w:t>
      </w:r>
      <w:r w:rsidR="00BB22B3" w:rsidRPr="003C233B">
        <w:rPr>
          <w:bCs/>
        </w:rPr>
        <w:t xml:space="preserve"> apie įstaigą</w:t>
      </w:r>
      <w:r w:rsidR="004B225B" w:rsidRPr="003C233B">
        <w:rPr>
          <w:bCs/>
        </w:rPr>
        <w:t>)</w:t>
      </w:r>
      <w:r w:rsidR="006C3B67" w:rsidRPr="003C233B">
        <w:rPr>
          <w:bCs/>
        </w:rPr>
        <w:t>.</w:t>
      </w:r>
    </w:p>
    <w:p w14:paraId="4E066901" w14:textId="77777777" w:rsidR="00AB514A" w:rsidRDefault="00AB514A" w:rsidP="00417780">
      <w:pPr>
        <w:ind w:firstLine="720"/>
        <w:jc w:val="both"/>
      </w:pPr>
    </w:p>
    <w:p w14:paraId="57B5AFA0" w14:textId="37B8F7C7" w:rsidR="00CA6B0A" w:rsidRDefault="00CA6B0A" w:rsidP="00417780">
      <w:pPr>
        <w:ind w:firstLine="720"/>
        <w:jc w:val="both"/>
        <w:rPr>
          <w:bCs/>
        </w:rPr>
      </w:pPr>
      <w:r w:rsidRPr="00CA6B0A">
        <w:t xml:space="preserve">Seniūnijos teritorijoje veikia </w:t>
      </w:r>
      <w:r w:rsidR="00725015">
        <w:rPr>
          <w:bCs/>
        </w:rPr>
        <w:t xml:space="preserve">Vilniaus r. Avižienių gimnazijos </w:t>
      </w:r>
      <w:r w:rsidR="00725015" w:rsidRPr="0040133B">
        <w:rPr>
          <w:bCs/>
        </w:rPr>
        <w:t>Dūkštų pagrindin</w:t>
      </w:r>
      <w:r w:rsidR="00725015">
        <w:rPr>
          <w:bCs/>
        </w:rPr>
        <w:t>io ugdymo</w:t>
      </w:r>
      <w:r w:rsidR="00725015" w:rsidRPr="0040133B">
        <w:rPr>
          <w:bCs/>
        </w:rPr>
        <w:t xml:space="preserve"> </w:t>
      </w:r>
      <w:r w:rsidR="00725015">
        <w:rPr>
          <w:bCs/>
        </w:rPr>
        <w:t>skyrius</w:t>
      </w:r>
      <w:r w:rsidR="00725015" w:rsidRPr="00CA6B0A">
        <w:t xml:space="preserve"> </w:t>
      </w:r>
      <w:r w:rsidRPr="00CA6B0A">
        <w:t>(mokosi</w:t>
      </w:r>
      <w:r w:rsidR="007B1832">
        <w:t xml:space="preserve"> </w:t>
      </w:r>
      <w:r w:rsidR="00957776">
        <w:t>1</w:t>
      </w:r>
      <w:r w:rsidR="002B0820">
        <w:t>5</w:t>
      </w:r>
      <w:r w:rsidR="007E2E10">
        <w:t xml:space="preserve"> </w:t>
      </w:r>
      <w:r w:rsidRPr="00CA6B0A">
        <w:t>mokini</w:t>
      </w:r>
      <w:r w:rsidR="00957776">
        <w:t>ų</w:t>
      </w:r>
      <w:r w:rsidRPr="00CA6B0A">
        <w:t>), lenkų dėstomąja kalba,</w:t>
      </w:r>
      <w:r w:rsidR="00725015" w:rsidRPr="00725015">
        <w:rPr>
          <w:bCs/>
        </w:rPr>
        <w:t xml:space="preserve"> </w:t>
      </w:r>
      <w:r w:rsidR="00725015">
        <w:rPr>
          <w:bCs/>
        </w:rPr>
        <w:t xml:space="preserve">Vilniaus r. Avižienių gimnazijos </w:t>
      </w:r>
      <w:r w:rsidR="00725015" w:rsidRPr="0040133B">
        <w:rPr>
          <w:bCs/>
        </w:rPr>
        <w:t>Dūkštų pagrindin</w:t>
      </w:r>
      <w:r w:rsidR="00725015">
        <w:rPr>
          <w:bCs/>
        </w:rPr>
        <w:t>io ugdymo</w:t>
      </w:r>
      <w:r w:rsidR="00725015" w:rsidRPr="0040133B">
        <w:rPr>
          <w:bCs/>
        </w:rPr>
        <w:t xml:space="preserve"> </w:t>
      </w:r>
      <w:r w:rsidR="00725015">
        <w:rPr>
          <w:bCs/>
        </w:rPr>
        <w:t>skyriaus</w:t>
      </w:r>
      <w:r w:rsidRPr="00CA6B0A">
        <w:t xml:space="preserve"> ikimokyklinė vaikų grupė „Bitutės“</w:t>
      </w:r>
      <w:r w:rsidR="007E2E10">
        <w:t xml:space="preserve"> </w:t>
      </w:r>
      <w:r w:rsidRPr="00CA6B0A">
        <w:t>(lanko</w:t>
      </w:r>
      <w:r w:rsidR="002B0820">
        <w:t xml:space="preserve"> 14</w:t>
      </w:r>
      <w:r w:rsidRPr="00CA6B0A">
        <w:t xml:space="preserve"> vaik</w:t>
      </w:r>
      <w:r w:rsidR="00B9459D">
        <w:t>ų</w:t>
      </w:r>
      <w:r w:rsidRPr="00CA6B0A">
        <w:t>),</w:t>
      </w:r>
      <w:r w:rsidR="007E2E10">
        <w:t xml:space="preserve"> </w:t>
      </w:r>
      <w:r w:rsidR="00725015">
        <w:rPr>
          <w:bCs/>
        </w:rPr>
        <w:t xml:space="preserve">Vilniaus r. Avižienių gimnazijos </w:t>
      </w:r>
      <w:r w:rsidR="00725015" w:rsidRPr="0040133B">
        <w:rPr>
          <w:bCs/>
        </w:rPr>
        <w:t>Dūkštų pagrindin</w:t>
      </w:r>
      <w:r w:rsidR="00725015">
        <w:rPr>
          <w:bCs/>
        </w:rPr>
        <w:t>io ugdymo</w:t>
      </w:r>
      <w:r w:rsidR="00725015" w:rsidRPr="0040133B">
        <w:rPr>
          <w:bCs/>
        </w:rPr>
        <w:t xml:space="preserve"> </w:t>
      </w:r>
      <w:r w:rsidR="00725015">
        <w:rPr>
          <w:bCs/>
        </w:rPr>
        <w:t>skyriaus</w:t>
      </w:r>
      <w:r w:rsidR="00725015" w:rsidRPr="00CA6B0A">
        <w:t xml:space="preserve"> </w:t>
      </w:r>
      <w:r w:rsidRPr="00CA6B0A">
        <w:t xml:space="preserve">priešmokyklinė vaikų grupė „Drugeliai“  (lanko </w:t>
      </w:r>
      <w:r w:rsidR="002B0820">
        <w:t>13</w:t>
      </w:r>
      <w:r w:rsidRPr="00CA6B0A">
        <w:t xml:space="preserve"> vaikų)</w:t>
      </w:r>
      <w:r w:rsidR="008F59CA">
        <w:rPr>
          <w:bCs/>
        </w:rPr>
        <w:t>.</w:t>
      </w:r>
    </w:p>
    <w:p w14:paraId="2194EB8D" w14:textId="77777777" w:rsidR="00417780" w:rsidRPr="00CA6B0A" w:rsidRDefault="00417780" w:rsidP="00417780">
      <w:pPr>
        <w:ind w:firstLine="720"/>
        <w:jc w:val="both"/>
        <w:rPr>
          <w:bCs/>
          <w:sz w:val="26"/>
          <w:szCs w:val="26"/>
        </w:rPr>
      </w:pPr>
    </w:p>
    <w:p w14:paraId="701F6EC1" w14:textId="77777777" w:rsidR="007E2E10" w:rsidRDefault="00251B95" w:rsidP="00417780">
      <w:pPr>
        <w:tabs>
          <w:tab w:val="left" w:pos="709"/>
        </w:tabs>
        <w:suppressAutoHyphens/>
        <w:ind w:firstLine="720"/>
        <w:jc w:val="both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1.5</w:t>
      </w:r>
      <w:r w:rsidR="004B225B" w:rsidRPr="003C233B">
        <w:rPr>
          <w:bCs/>
        </w:rPr>
        <w:t>. Kultūros, socialinės, sporto</w:t>
      </w:r>
      <w:r w:rsidR="007F2B86" w:rsidRPr="003C233B">
        <w:rPr>
          <w:bCs/>
        </w:rPr>
        <w:t>,</w:t>
      </w:r>
      <w:r w:rsidR="004B225B" w:rsidRPr="003C233B">
        <w:rPr>
          <w:bCs/>
        </w:rPr>
        <w:t xml:space="preserve"> </w:t>
      </w:r>
      <w:r w:rsidR="007F2B86" w:rsidRPr="003C233B">
        <w:rPr>
          <w:bCs/>
        </w:rPr>
        <w:t>sveikatos įstaigos, bibliotekos</w:t>
      </w:r>
      <w:r w:rsidR="004B225B" w:rsidRPr="003C233B">
        <w:rPr>
          <w:bCs/>
        </w:rPr>
        <w:t>, bažnyčios ir kt. (Pavadinimas, pagrindinė informacija apie įstaigą).</w:t>
      </w:r>
    </w:p>
    <w:p w14:paraId="343DF7D6" w14:textId="77777777" w:rsidR="00AB514A" w:rsidRDefault="00AB514A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</w:p>
    <w:p w14:paraId="00E8D5F5" w14:textId="66F731CA" w:rsidR="007E2E10" w:rsidRPr="007E2E10" w:rsidRDefault="007E2E10" w:rsidP="00417780">
      <w:pPr>
        <w:tabs>
          <w:tab w:val="left" w:pos="720"/>
        </w:tabs>
        <w:suppressAutoHyphens/>
        <w:ind w:firstLine="720"/>
        <w:jc w:val="both"/>
        <w:rPr>
          <w:bCs/>
        </w:rPr>
      </w:pPr>
      <w:r w:rsidRPr="007E2E10">
        <w:rPr>
          <w:bCs/>
        </w:rPr>
        <w:t>Veikia: NDKC Dūkštų skyrius,</w:t>
      </w:r>
      <w:r w:rsidR="00957776">
        <w:rPr>
          <w:bCs/>
        </w:rPr>
        <w:t xml:space="preserve"> </w:t>
      </w:r>
      <w:r w:rsidR="00725015">
        <w:rPr>
          <w:bCs/>
        </w:rPr>
        <w:t>VRSBC Dūkštų struktūrinis padalinis</w:t>
      </w:r>
      <w:r w:rsidRPr="007E2E10">
        <w:rPr>
          <w:bCs/>
        </w:rPr>
        <w:t xml:space="preserve">, Dūkštų girininkija, </w:t>
      </w:r>
      <w:r w:rsidR="00725015">
        <w:rPr>
          <w:bCs/>
        </w:rPr>
        <w:t xml:space="preserve">Dzūkijos – Suvalkijos saugomų teritorijų direkcijos </w:t>
      </w:r>
      <w:r w:rsidRPr="007E2E10">
        <w:rPr>
          <w:bCs/>
        </w:rPr>
        <w:t>Neries regionini</w:t>
      </w:r>
      <w:r w:rsidR="00725015">
        <w:rPr>
          <w:bCs/>
        </w:rPr>
        <w:t>o</w:t>
      </w:r>
      <w:r w:rsidRPr="007E2E10">
        <w:rPr>
          <w:bCs/>
        </w:rPr>
        <w:t xml:space="preserve"> park</w:t>
      </w:r>
      <w:r w:rsidR="00725015">
        <w:rPr>
          <w:bCs/>
        </w:rPr>
        <w:t>o grupė</w:t>
      </w:r>
      <w:r w:rsidRPr="007E2E10">
        <w:rPr>
          <w:bCs/>
        </w:rPr>
        <w:t xml:space="preserve">, </w:t>
      </w:r>
      <w:r w:rsidR="005B7DB2">
        <w:rPr>
          <w:bCs/>
        </w:rPr>
        <w:t xml:space="preserve">Vilniaus rajono šeimos ir vaiko gerovės centras, </w:t>
      </w:r>
      <w:r w:rsidRPr="007E2E10">
        <w:rPr>
          <w:bCs/>
        </w:rPr>
        <w:t>Dūkštų Šv. Onos bažnyčia, Šv. kankinio Jurgio Nugalėtojo cerkvė</w:t>
      </w:r>
      <w:r w:rsidR="008F59CA">
        <w:rPr>
          <w:bCs/>
        </w:rPr>
        <w:t>, UAB „Jojimo centras Žirgas“, šaudykla „TGR Lithuania“.</w:t>
      </w:r>
    </w:p>
    <w:p w14:paraId="7F64C495" w14:textId="77777777" w:rsidR="00251B95" w:rsidRPr="003C233B" w:rsidRDefault="00251B95" w:rsidP="00370169">
      <w:pPr>
        <w:suppressAutoHyphens/>
        <w:ind w:left="720"/>
        <w:jc w:val="both"/>
        <w:rPr>
          <w:bCs/>
        </w:rPr>
      </w:pPr>
    </w:p>
    <w:p w14:paraId="57D68B41" w14:textId="77777777" w:rsidR="007E2E10" w:rsidRPr="003C233B" w:rsidRDefault="004941BB" w:rsidP="00417780">
      <w:pPr>
        <w:tabs>
          <w:tab w:val="left" w:pos="709"/>
        </w:tabs>
        <w:suppressAutoHyphens/>
        <w:ind w:firstLine="720"/>
        <w:jc w:val="both"/>
        <w:rPr>
          <w:bCs/>
        </w:rPr>
      </w:pPr>
      <w:r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6</w:t>
      </w:r>
      <w:r w:rsidR="004B225B" w:rsidRPr="003C233B">
        <w:rPr>
          <w:bCs/>
        </w:rPr>
        <w:t>. Kapinės, visuomeninės paskirties teritorijos</w:t>
      </w:r>
      <w:r w:rsidR="00251B95" w:rsidRPr="003C233B">
        <w:rPr>
          <w:bCs/>
        </w:rPr>
        <w:t>, poilsinės zonos, parkai ir kt., sutartys dėl laikinų prekybos nuomos vietų (kioskai), prekybos aikštelės, prekybos ir paslaugų vietos ir kt.</w:t>
      </w:r>
    </w:p>
    <w:p w14:paraId="320237AF" w14:textId="77777777" w:rsidR="00AB514A" w:rsidRDefault="00AB514A" w:rsidP="00417780">
      <w:pPr>
        <w:suppressAutoHyphens/>
        <w:ind w:firstLine="720"/>
        <w:jc w:val="both"/>
        <w:rPr>
          <w:bCs/>
          <w:szCs w:val="26"/>
        </w:rPr>
      </w:pPr>
    </w:p>
    <w:p w14:paraId="5CA91D0B" w14:textId="4859A455" w:rsidR="007E2E10" w:rsidRPr="007E2E10" w:rsidRDefault="007E2E10" w:rsidP="00417780">
      <w:pPr>
        <w:suppressAutoHyphens/>
        <w:ind w:firstLine="720"/>
        <w:jc w:val="both"/>
        <w:rPr>
          <w:bCs/>
          <w:szCs w:val="26"/>
        </w:rPr>
      </w:pPr>
      <w:r w:rsidRPr="007E2E10">
        <w:rPr>
          <w:bCs/>
          <w:szCs w:val="26"/>
        </w:rPr>
        <w:t>Seniūnijos teritorijoje yra 2 veikiančios kapinės – Dūkštų ir Geisiškių.</w:t>
      </w:r>
    </w:p>
    <w:p w14:paraId="5ECC266E" w14:textId="77777777" w:rsidR="00251B95" w:rsidRPr="003C233B" w:rsidRDefault="00251B95" w:rsidP="00370169">
      <w:pPr>
        <w:suppressAutoHyphens/>
        <w:ind w:left="720"/>
        <w:jc w:val="both"/>
        <w:rPr>
          <w:bCs/>
        </w:rPr>
      </w:pPr>
    </w:p>
    <w:p w14:paraId="58EB3854" w14:textId="77777777" w:rsidR="00E22301" w:rsidRDefault="00817FE0" w:rsidP="00417780">
      <w:pPr>
        <w:suppressAutoHyphens/>
        <w:ind w:firstLine="720"/>
        <w:jc w:val="both"/>
        <w:rPr>
          <w:bCs/>
        </w:rPr>
      </w:pPr>
      <w:r w:rsidRPr="003C233B">
        <w:rPr>
          <w:bCs/>
        </w:rPr>
        <w:tab/>
        <w:t>1.7</w:t>
      </w:r>
      <w:r w:rsidR="00251B95" w:rsidRPr="003C233B">
        <w:rPr>
          <w:bCs/>
        </w:rPr>
        <w:t>. Seniūnijos teritorijoje esančios įmonė</w:t>
      </w:r>
      <w:r w:rsidR="007F2B86" w:rsidRPr="003C233B">
        <w:rPr>
          <w:bCs/>
        </w:rPr>
        <w:t xml:space="preserve">s (veiklos pobūdis, darbuotojų </w:t>
      </w:r>
      <w:r w:rsidR="00BB22B3" w:rsidRPr="003C233B">
        <w:rPr>
          <w:bCs/>
        </w:rPr>
        <w:t>sk.</w:t>
      </w:r>
      <w:r w:rsidR="00251B95" w:rsidRPr="003C233B">
        <w:rPr>
          <w:bCs/>
        </w:rPr>
        <w:t>).</w:t>
      </w:r>
    </w:p>
    <w:p w14:paraId="2FEF7E6E" w14:textId="77777777" w:rsidR="00AB514A" w:rsidRDefault="00AB514A" w:rsidP="00417780">
      <w:pPr>
        <w:ind w:firstLine="720"/>
        <w:jc w:val="both"/>
      </w:pPr>
    </w:p>
    <w:p w14:paraId="52DCDDB5" w14:textId="11D20447" w:rsidR="007E2E10" w:rsidRPr="00066D1E" w:rsidRDefault="007E2E10" w:rsidP="00417780">
      <w:pPr>
        <w:ind w:firstLine="720"/>
        <w:jc w:val="both"/>
        <w:rPr>
          <w:b/>
          <w:bCs/>
          <w:sz w:val="26"/>
          <w:szCs w:val="26"/>
        </w:rPr>
      </w:pPr>
      <w:r w:rsidRPr="00066D1E">
        <w:t xml:space="preserve">Seniūnijos teritorijoje </w:t>
      </w:r>
      <w:r w:rsidR="00AD0E3D" w:rsidRPr="00066D1E">
        <w:t>veikia:</w:t>
      </w:r>
      <w:r w:rsidRPr="00066D1E">
        <w:t xml:space="preserve"> UAB „Airėnai“</w:t>
      </w:r>
      <w:r w:rsidR="00066D1E">
        <w:t xml:space="preserve"> (1</w:t>
      </w:r>
      <w:r w:rsidR="00725015">
        <w:t>3</w:t>
      </w:r>
      <w:r w:rsidR="00066D1E">
        <w:t xml:space="preserve"> darbuotojų)</w:t>
      </w:r>
      <w:r w:rsidR="00AD0E3D" w:rsidRPr="00066D1E">
        <w:t xml:space="preserve">, veiklos pobūdis - metalo gaminių gamyba; </w:t>
      </w:r>
      <w:r w:rsidR="00AD0E3D" w:rsidRPr="00066D1E">
        <w:rPr>
          <w:bCs/>
        </w:rPr>
        <w:t>UAB „Smelinga“</w:t>
      </w:r>
      <w:r w:rsidR="00066D1E">
        <w:rPr>
          <w:bCs/>
        </w:rPr>
        <w:t xml:space="preserve"> (7 darbuotojai)</w:t>
      </w:r>
      <w:r w:rsidR="00AD0E3D" w:rsidRPr="00066D1E">
        <w:rPr>
          <w:bCs/>
        </w:rPr>
        <w:t xml:space="preserve">, veiklos pobūdis - </w:t>
      </w:r>
      <w:r w:rsidR="00AD0E3D" w:rsidRPr="00066D1E">
        <w:t>žemės ir aplinkos tvarkymo darbai,</w:t>
      </w:r>
      <w:r w:rsidR="00AD0E3D" w:rsidRPr="00066D1E">
        <w:rPr>
          <w:rFonts w:ascii="Arial" w:hAnsi="Arial" w:cs="Arial"/>
          <w:i/>
          <w:iCs/>
          <w:sz w:val="21"/>
          <w:szCs w:val="21"/>
        </w:rPr>
        <w:t xml:space="preserve"> </w:t>
      </w:r>
      <w:r w:rsidR="00AD0E3D" w:rsidRPr="00066D1E">
        <w:t xml:space="preserve">krovininio transporto ir statybinės technikos nuoma; </w:t>
      </w:r>
      <w:r w:rsidR="00AD0E3D" w:rsidRPr="00066D1E">
        <w:rPr>
          <w:bCs/>
        </w:rPr>
        <w:t>UAB „</w:t>
      </w:r>
      <w:hyperlink r:id="rId7" w:tooltip="Juridinių asmenų buveinės" w:history="1">
        <w:r w:rsidR="00AD0E3D" w:rsidRPr="00066D1E">
          <w:rPr>
            <w:rStyle w:val="Hipersaitas"/>
            <w:bCs/>
            <w:color w:val="auto"/>
            <w:u w:val="none"/>
          </w:rPr>
          <w:t>J&amp;S Gėlės</w:t>
        </w:r>
      </w:hyperlink>
      <w:r w:rsidR="00AD0E3D" w:rsidRPr="00066D1E">
        <w:rPr>
          <w:bCs/>
        </w:rPr>
        <w:t xml:space="preserve">“, veiklos pobūdis – daržininkystė, sodininkystė, </w:t>
      </w:r>
      <w:r w:rsidR="00066D1E" w:rsidRPr="00066D1E">
        <w:rPr>
          <w:bCs/>
        </w:rPr>
        <w:t>gėlės ir dekorat</w:t>
      </w:r>
      <w:r w:rsidR="00066D1E">
        <w:rPr>
          <w:bCs/>
        </w:rPr>
        <w:t>yvi</w:t>
      </w:r>
      <w:r w:rsidR="00066D1E" w:rsidRPr="00066D1E">
        <w:rPr>
          <w:bCs/>
        </w:rPr>
        <w:t>niai augalai; UAB „Jojimo centras Žirgas“</w:t>
      </w:r>
      <w:r w:rsidR="00066D1E">
        <w:rPr>
          <w:bCs/>
        </w:rPr>
        <w:t xml:space="preserve"> (</w:t>
      </w:r>
      <w:r w:rsidR="00725015">
        <w:rPr>
          <w:bCs/>
        </w:rPr>
        <w:t>4</w:t>
      </w:r>
      <w:r w:rsidR="00066D1E">
        <w:rPr>
          <w:bCs/>
        </w:rPr>
        <w:t xml:space="preserve"> darbuotojai), veiklos pobūdis – sporto paslaugos, sporto klubai; </w:t>
      </w:r>
      <w:r w:rsidR="00066D1E" w:rsidRPr="00066D1E">
        <w:rPr>
          <w:bCs/>
        </w:rPr>
        <w:t>privatus vaikų darželis MB „Terlius“</w:t>
      </w:r>
      <w:r w:rsidR="00BE5E62">
        <w:rPr>
          <w:bCs/>
        </w:rPr>
        <w:t xml:space="preserve"> (3 darbuotojai)</w:t>
      </w:r>
      <w:r w:rsidR="00066D1E">
        <w:rPr>
          <w:bCs/>
        </w:rPr>
        <w:t xml:space="preserve">; </w:t>
      </w:r>
      <w:r w:rsidR="00066D1E" w:rsidRPr="00066D1E">
        <w:rPr>
          <w:bCs/>
        </w:rPr>
        <w:t>kavinė „Pušynėlis“</w:t>
      </w:r>
      <w:r w:rsidR="00BE5E62">
        <w:rPr>
          <w:bCs/>
        </w:rPr>
        <w:t xml:space="preserve"> (</w:t>
      </w:r>
      <w:r w:rsidR="00AB532B">
        <w:rPr>
          <w:bCs/>
        </w:rPr>
        <w:t>4</w:t>
      </w:r>
      <w:r w:rsidR="00BE5E62">
        <w:rPr>
          <w:bCs/>
        </w:rPr>
        <w:t xml:space="preserve"> darbuotojai)</w:t>
      </w:r>
      <w:r w:rsidR="00066D1E">
        <w:rPr>
          <w:bCs/>
        </w:rPr>
        <w:t xml:space="preserve">; </w:t>
      </w:r>
      <w:r w:rsidR="00D56EEA">
        <w:rPr>
          <w:bCs/>
        </w:rPr>
        <w:t xml:space="preserve">restoranas „Food in the </w:t>
      </w:r>
      <w:r w:rsidR="005B7DB2">
        <w:rPr>
          <w:bCs/>
        </w:rPr>
        <w:t>W</w:t>
      </w:r>
      <w:r w:rsidR="00D56EEA">
        <w:rPr>
          <w:bCs/>
        </w:rPr>
        <w:t xml:space="preserve">ood“ (7 darbuotojai), </w:t>
      </w:r>
      <w:r w:rsidRPr="00066D1E">
        <w:t>3 maisto prekių parduotuvės: UAB „Biovela Trade Company“,  UAB „Viltara“</w:t>
      </w:r>
      <w:r w:rsidR="00BE5E62">
        <w:t xml:space="preserve"> (10 darbuotojų)</w:t>
      </w:r>
      <w:r w:rsidRPr="00066D1E">
        <w:t>, UAB „Logibertos grupė“</w:t>
      </w:r>
      <w:r w:rsidR="00BE5E62">
        <w:t xml:space="preserve"> (</w:t>
      </w:r>
      <w:r w:rsidR="00AB532B">
        <w:t>4</w:t>
      </w:r>
      <w:r w:rsidR="00BE5E62">
        <w:t xml:space="preserve"> darbuotojai)</w:t>
      </w:r>
      <w:r w:rsidR="00B8399E">
        <w:t>,</w:t>
      </w:r>
      <w:r w:rsidR="00B8399E" w:rsidRPr="00B8399E">
        <w:t xml:space="preserve"> šaudykla „TGR</w:t>
      </w:r>
      <w:r w:rsidR="00053843">
        <w:t xml:space="preserve"> Lithuania</w:t>
      </w:r>
      <w:r w:rsidR="00B8399E">
        <w:t>“</w:t>
      </w:r>
      <w:r w:rsidR="009B68FC">
        <w:t xml:space="preserve">, bistro „Po palmėmis“, </w:t>
      </w:r>
      <w:r w:rsidR="00AB6295">
        <w:t>„</w:t>
      </w:r>
      <w:r w:rsidR="009B68FC">
        <w:t>Ąžuolyno virtuvė“.</w:t>
      </w:r>
      <w:r w:rsidR="00066D1E" w:rsidRPr="00066D1E">
        <w:t xml:space="preserve"> </w:t>
      </w:r>
      <w:r w:rsidR="00066D1E">
        <w:t xml:space="preserve">Įmonėse </w:t>
      </w:r>
      <w:r w:rsidR="00066D1E" w:rsidRPr="00066D1E">
        <w:t>dirba  seniūnijos bei gretimų gyvenamųjų vietovių gyventojai.</w:t>
      </w:r>
    </w:p>
    <w:p w14:paraId="6C61EE29" w14:textId="77777777" w:rsidR="003C233B" w:rsidRPr="003C233B" w:rsidRDefault="003C233B" w:rsidP="00370169">
      <w:pPr>
        <w:suppressAutoHyphens/>
        <w:ind w:left="720"/>
        <w:jc w:val="both"/>
        <w:rPr>
          <w:b/>
          <w:bCs/>
        </w:rPr>
      </w:pPr>
    </w:p>
    <w:p w14:paraId="03FA8752" w14:textId="77777777" w:rsidR="00E22301" w:rsidRDefault="00251B95" w:rsidP="00007BB8">
      <w:pPr>
        <w:numPr>
          <w:ilvl w:val="0"/>
          <w:numId w:val="3"/>
        </w:numPr>
        <w:tabs>
          <w:tab w:val="clear" w:pos="1070"/>
          <w:tab w:val="num" w:pos="851"/>
        </w:tabs>
        <w:suppressAutoHyphens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7E2E10">
        <w:rPr>
          <w:b/>
          <w:bCs/>
          <w:sz w:val="26"/>
          <w:szCs w:val="26"/>
        </w:rPr>
        <w:t xml:space="preserve">Dūkštų </w:t>
      </w:r>
      <w:r>
        <w:rPr>
          <w:b/>
          <w:bCs/>
          <w:sz w:val="26"/>
          <w:szCs w:val="26"/>
        </w:rPr>
        <w:t>seniūnijos vidinė struktūra, valdomi ištekliai.</w:t>
      </w:r>
    </w:p>
    <w:p w14:paraId="3D2601F9" w14:textId="77777777" w:rsidR="00BE5E62" w:rsidRPr="00BE5E62" w:rsidRDefault="00BE5E62" w:rsidP="00370169">
      <w:pPr>
        <w:suppressAutoHyphens/>
        <w:ind w:left="1080"/>
        <w:jc w:val="both"/>
        <w:rPr>
          <w:b/>
          <w:bCs/>
          <w:sz w:val="26"/>
          <w:szCs w:val="26"/>
        </w:rPr>
      </w:pPr>
    </w:p>
    <w:p w14:paraId="7626753C" w14:textId="77777777" w:rsidR="00531F85" w:rsidRDefault="00007BB8" w:rsidP="00417780">
      <w:pPr>
        <w:tabs>
          <w:tab w:val="left" w:pos="851"/>
        </w:tabs>
        <w:ind w:firstLine="720"/>
        <w:jc w:val="both"/>
      </w:pPr>
      <w:r>
        <w:rPr>
          <w:bCs/>
          <w:sz w:val="26"/>
          <w:szCs w:val="26"/>
        </w:rPr>
        <w:lastRenderedPageBreak/>
        <w:t xml:space="preserve"> </w:t>
      </w:r>
      <w:r>
        <w:rPr>
          <w:bCs/>
          <w:sz w:val="26"/>
          <w:szCs w:val="26"/>
        </w:rPr>
        <w:tab/>
      </w:r>
      <w:r w:rsidR="00E22301" w:rsidRPr="00E22301">
        <w:rPr>
          <w:bCs/>
          <w:sz w:val="26"/>
          <w:szCs w:val="26"/>
        </w:rPr>
        <w:t>2.1.</w:t>
      </w:r>
      <w:r w:rsidR="0030576E">
        <w:rPr>
          <w:bCs/>
          <w:sz w:val="26"/>
          <w:szCs w:val="26"/>
        </w:rPr>
        <w:t xml:space="preserve"> </w:t>
      </w:r>
      <w:r w:rsidR="007E2E10">
        <w:t xml:space="preserve">Vilniaus rajono savivaldybės administracijos Dūkštų </w:t>
      </w:r>
      <w:r w:rsidR="00E22301" w:rsidRPr="00E22301">
        <w:t>seniūnija yra Vilniaus rajono savivaldybės administracijos</w:t>
      </w:r>
      <w:r w:rsidR="007E2E10">
        <w:t xml:space="preserve"> </w:t>
      </w:r>
      <w:r w:rsidR="00E22301" w:rsidRPr="00E22301">
        <w:t xml:space="preserve">struktūrinis teritorinis padalinys, veikiantis </w:t>
      </w:r>
      <w:r w:rsidR="00E22301" w:rsidRPr="00E22301">
        <w:rPr>
          <w:i/>
        </w:rPr>
        <w:t>Vilniaus rajono</w:t>
      </w:r>
      <w:r w:rsidR="00E22301" w:rsidRPr="00E22301">
        <w:t xml:space="preserve"> aptarnaujamos teritorijos dalyje.</w:t>
      </w:r>
      <w:r w:rsidR="007E2E10">
        <w:t xml:space="preserve"> </w:t>
      </w:r>
      <w:r w:rsidR="00E22301" w:rsidRPr="00E22301">
        <w:t xml:space="preserve">Seniūnijos aptarnaujamos ribos nustatomos Vilniaus rajono savivaldybės tarybos. Savo veikla </w:t>
      </w:r>
      <w:r w:rsidR="00E22301" w:rsidRPr="00E22301">
        <w:rPr>
          <w:i/>
        </w:rPr>
        <w:t>Vilniaus rajono savivaldybės administracijos</w:t>
      </w:r>
      <w:r w:rsidR="00E22301" w:rsidRPr="00E22301">
        <w:t xml:space="preserve"> </w:t>
      </w:r>
      <w:r w:rsidR="007E2E10">
        <w:t xml:space="preserve">Dūkštų </w:t>
      </w:r>
      <w:r w:rsidR="00E22301" w:rsidRPr="00E22301">
        <w:t>seniūnija sie</w:t>
      </w:r>
      <w:r w:rsidR="00E22301">
        <w:t>kia:</w:t>
      </w:r>
      <w:r w:rsidR="00BB22B3">
        <w:t xml:space="preserve"> </w:t>
      </w:r>
    </w:p>
    <w:p w14:paraId="3C6C7F73" w14:textId="14A62238" w:rsidR="00531F85" w:rsidRDefault="00531F85" w:rsidP="00417780">
      <w:pPr>
        <w:numPr>
          <w:ilvl w:val="0"/>
          <w:numId w:val="9"/>
        </w:numPr>
        <w:ind w:left="0" w:firstLine="720"/>
        <w:jc w:val="both"/>
      </w:pPr>
      <w:r w:rsidRPr="00531F85">
        <w:t xml:space="preserve">aktyvinti kultūrinį, sportinį, turistinį  bei dvasinį gyvenimą; </w:t>
      </w:r>
    </w:p>
    <w:p w14:paraId="296233F9" w14:textId="77777777" w:rsidR="00531F85" w:rsidRDefault="00531F85" w:rsidP="00417780">
      <w:pPr>
        <w:numPr>
          <w:ilvl w:val="0"/>
          <w:numId w:val="9"/>
        </w:numPr>
        <w:ind w:left="0" w:firstLine="720"/>
        <w:jc w:val="both"/>
      </w:pPr>
      <w:r w:rsidRPr="00531F85">
        <w:t>saugoti ir puoselėti dvasines, istorines vertybes, krašto tradicijas</w:t>
      </w:r>
      <w:r>
        <w:t>;</w:t>
      </w:r>
    </w:p>
    <w:p w14:paraId="37709F17" w14:textId="77777777" w:rsidR="00531F85" w:rsidRDefault="00531F85" w:rsidP="00417780">
      <w:pPr>
        <w:numPr>
          <w:ilvl w:val="0"/>
          <w:numId w:val="9"/>
        </w:numPr>
        <w:ind w:left="0" w:firstLine="720"/>
        <w:jc w:val="both"/>
      </w:pPr>
      <w:r>
        <w:t>t</w:t>
      </w:r>
      <w:r w:rsidRPr="00531F85">
        <w:t xml:space="preserve">elkti bendruomenę bendroms akcijoms, renginiams, šventėms; </w:t>
      </w:r>
    </w:p>
    <w:p w14:paraId="769401B4" w14:textId="77777777" w:rsidR="00E22301" w:rsidRDefault="00531F85" w:rsidP="00417780">
      <w:pPr>
        <w:numPr>
          <w:ilvl w:val="0"/>
          <w:numId w:val="9"/>
        </w:numPr>
        <w:ind w:left="0" w:firstLine="720"/>
        <w:jc w:val="both"/>
      </w:pPr>
      <w:r w:rsidRPr="00531F85">
        <w:t>mažinti seniūnijos gyventojų socialinę atskirtį.</w:t>
      </w:r>
    </w:p>
    <w:p w14:paraId="27125A1E" w14:textId="77777777" w:rsidR="00BB22B3" w:rsidRPr="00E22301" w:rsidRDefault="00BB22B3" w:rsidP="00370169">
      <w:pPr>
        <w:ind w:left="710"/>
        <w:jc w:val="both"/>
      </w:pPr>
    </w:p>
    <w:p w14:paraId="0617F0F7" w14:textId="77777777" w:rsidR="00E22301" w:rsidRDefault="00E22301" w:rsidP="00417780">
      <w:pPr>
        <w:ind w:firstLine="720"/>
        <w:jc w:val="both"/>
      </w:pPr>
      <w:r w:rsidRPr="00E22301">
        <w:t>2.2. Seniūnijos vidinė struktūra (darbuotojų skaičius, pareigos).</w:t>
      </w:r>
    </w:p>
    <w:p w14:paraId="6EE7D829" w14:textId="77777777" w:rsidR="00AB514A" w:rsidRDefault="00AB514A" w:rsidP="00417780">
      <w:pPr>
        <w:ind w:firstLine="720"/>
        <w:jc w:val="both"/>
      </w:pPr>
    </w:p>
    <w:p w14:paraId="5F83F2D2" w14:textId="40FAC1C1" w:rsidR="00531F85" w:rsidRPr="00531F85" w:rsidRDefault="00531F85" w:rsidP="00417780">
      <w:pPr>
        <w:ind w:firstLine="720"/>
        <w:jc w:val="both"/>
      </w:pPr>
      <w:r w:rsidRPr="00531F85">
        <w:t>Dūkštų seniūnijos personalą sudaro 11,5 etato, dirba 12 darbuotojų: seniūnas, vyr. raštvedė, vyresn. finansininkė, vyresn. soc. darbo organizatorė, vyresn. žemės ūkio specialistė, vyresn. specialistė</w:t>
      </w:r>
      <w:r>
        <w:t xml:space="preserve">s </w:t>
      </w:r>
      <w:r w:rsidRPr="00531F85">
        <w:t xml:space="preserve">(dvi pareigybės), 2 kapinių prižiūrėtojai (1,5 etato), valytoja, 3 kiemsargiai. </w:t>
      </w:r>
    </w:p>
    <w:p w14:paraId="640739E1" w14:textId="77777777" w:rsidR="00BB22B3" w:rsidRPr="00E22301" w:rsidRDefault="00BB22B3" w:rsidP="00370169">
      <w:pPr>
        <w:ind w:left="710"/>
        <w:jc w:val="both"/>
      </w:pPr>
    </w:p>
    <w:p w14:paraId="0444538B" w14:textId="77777777" w:rsidR="00E22301" w:rsidRDefault="00E22301" w:rsidP="00417780">
      <w:pPr>
        <w:ind w:firstLine="720"/>
        <w:jc w:val="both"/>
      </w:pPr>
      <w:r w:rsidRPr="00E22301">
        <w:t>2.3. Seniūnijos turtas a</w:t>
      </w:r>
      <w:r w:rsidR="007F2B86">
        <w:t xml:space="preserve">pskaitomas </w:t>
      </w:r>
      <w:r w:rsidRPr="00E22301">
        <w:t>seniūnijos balanse, lėšos.</w:t>
      </w:r>
    </w:p>
    <w:p w14:paraId="2CE45259" w14:textId="77777777" w:rsidR="00AB514A" w:rsidRDefault="00AB514A" w:rsidP="00417780">
      <w:pPr>
        <w:ind w:firstLine="720"/>
        <w:jc w:val="both"/>
      </w:pPr>
    </w:p>
    <w:p w14:paraId="4C45B710" w14:textId="4F5C8EEF" w:rsidR="00531F85" w:rsidRPr="00531F85" w:rsidRDefault="00531F85" w:rsidP="00417780">
      <w:pPr>
        <w:ind w:firstLine="720"/>
        <w:jc w:val="both"/>
      </w:pPr>
      <w:r w:rsidRPr="00531F85">
        <w:t>Dūkštų seniūnijai priklauso automobilis Toyota Corolla Verso, balanse turime gyvenamąjį namą su ūkiniais pastatais Genių k.</w:t>
      </w:r>
    </w:p>
    <w:p w14:paraId="298CCA2A" w14:textId="7C85185B" w:rsidR="00531F85" w:rsidRPr="00531F85" w:rsidRDefault="00531F85" w:rsidP="00417780">
      <w:pPr>
        <w:ind w:firstLine="720"/>
        <w:jc w:val="both"/>
      </w:pPr>
      <w:r w:rsidRPr="00531F85">
        <w:t xml:space="preserve">Iš viso mūsų balanse yra </w:t>
      </w:r>
      <w:r w:rsidRPr="008F59CA">
        <w:t>–</w:t>
      </w:r>
      <w:r w:rsidR="00E218FE" w:rsidRPr="008F59CA">
        <w:t xml:space="preserve"> </w:t>
      </w:r>
      <w:r w:rsidR="005F2AF3" w:rsidRPr="008F59CA">
        <w:t>2</w:t>
      </w:r>
      <w:r w:rsidR="004A5C7E" w:rsidRPr="008F59CA">
        <w:t xml:space="preserve"> </w:t>
      </w:r>
      <w:r w:rsidR="008F59CA">
        <w:t>257 568,68</w:t>
      </w:r>
      <w:r w:rsidRPr="00531F85">
        <w:t xml:space="preserve"> </w:t>
      </w:r>
      <w:r w:rsidR="00E218FE">
        <w:t xml:space="preserve">Eur </w:t>
      </w:r>
      <w:r w:rsidRPr="00531F85">
        <w:t xml:space="preserve">ilgalaikio turto, trumpalaikio turto – </w:t>
      </w:r>
      <w:r w:rsidR="008F59CA">
        <w:t xml:space="preserve">18 555,40 </w:t>
      </w:r>
      <w:r w:rsidR="00E218FE">
        <w:t>Eur</w:t>
      </w:r>
      <w:r w:rsidRPr="00531F85">
        <w:t>.</w:t>
      </w:r>
    </w:p>
    <w:p w14:paraId="19346F92" w14:textId="77777777" w:rsidR="00D761F2" w:rsidRDefault="00D761F2" w:rsidP="00370169">
      <w:pPr>
        <w:ind w:left="710"/>
        <w:jc w:val="both"/>
      </w:pPr>
    </w:p>
    <w:p w14:paraId="0BA9045E" w14:textId="56F74D78" w:rsidR="00E22301" w:rsidRDefault="00797AD1" w:rsidP="00417780">
      <w:pPr>
        <w:ind w:firstLine="720"/>
        <w:jc w:val="both"/>
      </w:pPr>
      <w:r>
        <w:t>2.4.</w:t>
      </w:r>
      <w:r w:rsidR="00957776">
        <w:t>Užimtumo didinimo programa</w:t>
      </w:r>
      <w:r w:rsidR="00AC5E35">
        <w:t xml:space="preserve"> </w:t>
      </w:r>
      <w:r>
        <w:t>(lėšos, įdarbinta žmonių, veikla)</w:t>
      </w:r>
      <w:r w:rsidR="006C3B67">
        <w:t>.</w:t>
      </w:r>
    </w:p>
    <w:p w14:paraId="579F3EC6" w14:textId="77777777" w:rsidR="00AB514A" w:rsidRDefault="00AB514A" w:rsidP="00417780">
      <w:pPr>
        <w:tabs>
          <w:tab w:val="left" w:pos="709"/>
        </w:tabs>
        <w:ind w:firstLine="720"/>
        <w:jc w:val="both"/>
      </w:pPr>
    </w:p>
    <w:p w14:paraId="6E1932D5" w14:textId="173B156E" w:rsidR="00AC5E35" w:rsidRPr="00E218FE" w:rsidRDefault="00AC5E35" w:rsidP="00417780">
      <w:pPr>
        <w:tabs>
          <w:tab w:val="left" w:pos="709"/>
        </w:tabs>
        <w:ind w:firstLine="720"/>
        <w:jc w:val="both"/>
      </w:pPr>
      <w:r>
        <w:t>Užimtumo didinimo programai 202</w:t>
      </w:r>
      <w:r w:rsidR="002B0820">
        <w:t>3</w:t>
      </w:r>
      <w:r>
        <w:t xml:space="preserve"> metams</w:t>
      </w:r>
      <w:r w:rsidR="00370169">
        <w:t xml:space="preserve"> </w:t>
      </w:r>
      <w:r w:rsidR="00FC5922">
        <w:t>lėšos nenumatytos.</w:t>
      </w:r>
    </w:p>
    <w:p w14:paraId="57C0076B" w14:textId="77777777" w:rsidR="00E22301" w:rsidRDefault="00E22301" w:rsidP="00370169">
      <w:pPr>
        <w:suppressAutoHyphens/>
        <w:ind w:left="1080"/>
        <w:jc w:val="both"/>
        <w:rPr>
          <w:b/>
          <w:bCs/>
          <w:sz w:val="26"/>
          <w:szCs w:val="26"/>
        </w:rPr>
      </w:pPr>
    </w:p>
    <w:p w14:paraId="7CE97F64" w14:textId="514B48EE" w:rsidR="00E22301" w:rsidRPr="00BB26DE" w:rsidRDefault="00251B95" w:rsidP="00370169">
      <w:pPr>
        <w:numPr>
          <w:ilvl w:val="0"/>
          <w:numId w:val="3"/>
        </w:numPr>
        <w:suppressAutoHyphens/>
        <w:ind w:left="1080"/>
        <w:jc w:val="both"/>
        <w:rPr>
          <w:b/>
          <w:bCs/>
          <w:sz w:val="26"/>
          <w:szCs w:val="26"/>
        </w:rPr>
      </w:pPr>
      <w:r w:rsidRPr="00E22301">
        <w:rPr>
          <w:b/>
          <w:bCs/>
          <w:sz w:val="26"/>
          <w:szCs w:val="26"/>
        </w:rPr>
        <w:t>Vilniaus rajono savivaldybė</w:t>
      </w:r>
      <w:r w:rsidR="00AC097B">
        <w:rPr>
          <w:b/>
          <w:bCs/>
          <w:sz w:val="26"/>
          <w:szCs w:val="26"/>
        </w:rPr>
        <w:t>s</w:t>
      </w:r>
      <w:r w:rsidRPr="00E22301">
        <w:rPr>
          <w:b/>
          <w:bCs/>
          <w:sz w:val="26"/>
          <w:szCs w:val="26"/>
        </w:rPr>
        <w:t xml:space="preserve"> administracijos</w:t>
      </w:r>
      <w:r w:rsidRPr="00E22301">
        <w:rPr>
          <w:b/>
          <w:sz w:val="26"/>
          <w:szCs w:val="26"/>
        </w:rPr>
        <w:t xml:space="preserve"> </w:t>
      </w:r>
      <w:r w:rsidR="00BE5E62">
        <w:rPr>
          <w:b/>
          <w:sz w:val="26"/>
          <w:szCs w:val="26"/>
        </w:rPr>
        <w:t xml:space="preserve">Dūkštų </w:t>
      </w:r>
      <w:r w:rsidRPr="00E22301">
        <w:rPr>
          <w:b/>
          <w:sz w:val="26"/>
          <w:szCs w:val="26"/>
        </w:rPr>
        <w:t>seniūnijos misija, vizija.</w:t>
      </w:r>
    </w:p>
    <w:p w14:paraId="5039BA16" w14:textId="77777777" w:rsidR="00BB26DE" w:rsidRPr="00637C9C" w:rsidRDefault="00BB26DE" w:rsidP="00BB26DE">
      <w:pPr>
        <w:suppressAutoHyphens/>
        <w:ind w:left="1080"/>
        <w:jc w:val="both"/>
        <w:rPr>
          <w:b/>
          <w:bCs/>
          <w:sz w:val="26"/>
          <w:szCs w:val="26"/>
        </w:rPr>
      </w:pPr>
    </w:p>
    <w:p w14:paraId="24C91245" w14:textId="77777777" w:rsidR="00BB22B3" w:rsidRDefault="00637C9C" w:rsidP="00BB26DE">
      <w:pPr>
        <w:ind w:firstLine="720"/>
        <w:jc w:val="both"/>
      </w:pPr>
      <w:r w:rsidRPr="003C233B">
        <w:t>3.1. Seniūnijos misija.</w:t>
      </w:r>
    </w:p>
    <w:p w14:paraId="600DF317" w14:textId="77777777" w:rsidR="00AB514A" w:rsidRDefault="00AB514A" w:rsidP="00BB26DE">
      <w:pPr>
        <w:ind w:firstLine="720"/>
        <w:jc w:val="both"/>
      </w:pPr>
    </w:p>
    <w:p w14:paraId="50CEAD1E" w14:textId="3DD2EE54" w:rsidR="00E218FE" w:rsidRPr="00E218FE" w:rsidRDefault="00E218FE" w:rsidP="00BB26DE">
      <w:pPr>
        <w:ind w:firstLine="720"/>
        <w:jc w:val="both"/>
        <w:rPr>
          <w:sz w:val="26"/>
          <w:szCs w:val="26"/>
        </w:rPr>
      </w:pPr>
      <w:r w:rsidRPr="00E218FE">
        <w:t>Tenkinant Vilniaus rajono Dūkštų seniūnijos bendruomenės viešuosius poreikius ir interesus, įgyvendinti savivaldos teisę ir vykdyti viešojo administravimo ir viešųjų paslaugų teikimo funkcijas seniūnijos lygiu.</w:t>
      </w:r>
    </w:p>
    <w:p w14:paraId="23D43FC0" w14:textId="77777777" w:rsidR="00BB22B3" w:rsidRPr="003C233B" w:rsidRDefault="00BB22B3" w:rsidP="00370169">
      <w:pPr>
        <w:ind w:left="1070"/>
        <w:jc w:val="both"/>
      </w:pPr>
    </w:p>
    <w:p w14:paraId="209E7926" w14:textId="77777777" w:rsidR="004A5C7E" w:rsidRDefault="00637C9C" w:rsidP="00BB26DE">
      <w:pPr>
        <w:ind w:firstLine="720"/>
        <w:jc w:val="both"/>
      </w:pPr>
      <w:r w:rsidRPr="003C233B">
        <w:t>3.2. Seniūnijos vizija.</w:t>
      </w:r>
    </w:p>
    <w:p w14:paraId="6376EABC" w14:textId="77777777" w:rsidR="00AB514A" w:rsidRDefault="00AB514A" w:rsidP="00BB26DE">
      <w:pPr>
        <w:ind w:firstLine="720"/>
        <w:jc w:val="both"/>
      </w:pPr>
    </w:p>
    <w:p w14:paraId="7A9A7CD2" w14:textId="1233ACC0" w:rsidR="00E218FE" w:rsidRPr="00E218FE" w:rsidRDefault="00E218FE" w:rsidP="00BB26DE">
      <w:pPr>
        <w:ind w:firstLine="720"/>
        <w:jc w:val="both"/>
      </w:pPr>
      <w:r w:rsidRPr="00E218FE">
        <w:t>Rūpintis seniūnijos gyventojų gerove, kuriant saugią ir patogią gyvenamąją aplinką, siekti</w:t>
      </w:r>
      <w:r>
        <w:t xml:space="preserve"> </w:t>
      </w:r>
      <w:r w:rsidRPr="00E218FE">
        <w:t>viešumo ir reaguoti į gyventojų nuomonę, skatinti bendruomenės narių užimtumą.</w:t>
      </w:r>
    </w:p>
    <w:p w14:paraId="13B37236" w14:textId="77777777" w:rsidR="00BB22B3" w:rsidRPr="003C233B" w:rsidRDefault="00BB22B3" w:rsidP="00370169">
      <w:pPr>
        <w:ind w:left="1070"/>
        <w:jc w:val="both"/>
      </w:pPr>
    </w:p>
    <w:p w14:paraId="66314713" w14:textId="641815D9" w:rsidR="00A05927" w:rsidRDefault="00637C9C" w:rsidP="00BB26DE">
      <w:pPr>
        <w:ind w:firstLine="720"/>
        <w:jc w:val="both"/>
      </w:pPr>
      <w:r w:rsidRPr="003C233B">
        <w:t>3.3. Einamųjų metų seniūnijos metinio veiklos plano tikslai.</w:t>
      </w:r>
    </w:p>
    <w:p w14:paraId="0B0B00B9" w14:textId="77777777" w:rsidR="00AB514A" w:rsidRDefault="00AB514A" w:rsidP="00BB26DE">
      <w:pPr>
        <w:ind w:firstLine="720"/>
        <w:jc w:val="both"/>
      </w:pPr>
    </w:p>
    <w:p w14:paraId="0B808C5B" w14:textId="77777777" w:rsidR="00A05927" w:rsidRDefault="00A05927" w:rsidP="00BB26DE">
      <w:pPr>
        <w:pStyle w:val="Sraopastraipa"/>
        <w:numPr>
          <w:ilvl w:val="0"/>
          <w:numId w:val="14"/>
        </w:numPr>
        <w:ind w:left="0" w:firstLine="720"/>
        <w:jc w:val="both"/>
      </w:pPr>
      <w:r>
        <w:t>Efektyviai ir racionaliai panaudoti biudžeto lėšas;</w:t>
      </w:r>
    </w:p>
    <w:p w14:paraId="5D953A7A" w14:textId="77777777" w:rsidR="00A05927" w:rsidRDefault="00A05927" w:rsidP="00BB26DE">
      <w:pPr>
        <w:pStyle w:val="Sraopastraipa"/>
        <w:numPr>
          <w:ilvl w:val="0"/>
          <w:numId w:val="14"/>
        </w:numPr>
        <w:ind w:left="0" w:firstLine="720"/>
        <w:jc w:val="both"/>
      </w:pPr>
      <w:r w:rsidRPr="00996743">
        <w:t>užtikrinti tikslinį vietinės reikšmės kelių priežiūros programos lėšų panaudojimą</w:t>
      </w:r>
      <w:r w:rsidRPr="00A05927">
        <w:rPr>
          <w:rFonts w:eastAsia="Calibri"/>
          <w:lang w:eastAsia="en-US"/>
        </w:rPr>
        <w:t>;</w:t>
      </w:r>
    </w:p>
    <w:p w14:paraId="40F135BC" w14:textId="266F2FC0" w:rsidR="00A05927" w:rsidRDefault="00A05927" w:rsidP="00BB26DE">
      <w:pPr>
        <w:pStyle w:val="Sraopastraipa"/>
        <w:numPr>
          <w:ilvl w:val="0"/>
          <w:numId w:val="14"/>
        </w:numPr>
        <w:ind w:left="0" w:firstLine="720"/>
        <w:jc w:val="both"/>
      </w:pPr>
      <w:r>
        <w:t>u</w:t>
      </w:r>
      <w:r w:rsidRPr="00632783">
        <w:t>žtikrinti efektyvų einamųjų metų užimtumo didinimo programos vykdymą ir skirtų lėšų panaudojimą</w:t>
      </w:r>
      <w:r w:rsidR="00BB26DE">
        <w:t>.</w:t>
      </w:r>
    </w:p>
    <w:p w14:paraId="00A737DB" w14:textId="77777777" w:rsidR="00A05927" w:rsidRDefault="00A05927" w:rsidP="005B7DB2">
      <w:pPr>
        <w:pStyle w:val="Sraopastraipa"/>
        <w:ind w:left="1790"/>
        <w:jc w:val="both"/>
      </w:pPr>
    </w:p>
    <w:p w14:paraId="2A1675C5" w14:textId="77777777" w:rsidR="00637C9C" w:rsidRPr="00637C9C" w:rsidRDefault="00637C9C" w:rsidP="004A5C7E">
      <w:pPr>
        <w:numPr>
          <w:ilvl w:val="0"/>
          <w:numId w:val="3"/>
        </w:numPr>
        <w:tabs>
          <w:tab w:val="clear" w:pos="1070"/>
          <w:tab w:val="num" w:pos="720"/>
        </w:tabs>
        <w:suppressAutoHyphens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Einamųjų metų KPPP ir Vietos bendruomenių savivaldos programos lėšų poreikis.</w:t>
      </w:r>
    </w:p>
    <w:p w14:paraId="3AB0DCA9" w14:textId="77777777" w:rsidR="00637C9C" w:rsidRPr="003C233B" w:rsidRDefault="00637C9C" w:rsidP="00370169">
      <w:pPr>
        <w:suppressAutoHyphens/>
        <w:ind w:left="1080"/>
        <w:jc w:val="both"/>
        <w:rPr>
          <w:b/>
          <w:bCs/>
        </w:rPr>
      </w:pPr>
    </w:p>
    <w:p w14:paraId="2E0E196C" w14:textId="77777777" w:rsidR="004A5C7E" w:rsidRDefault="0022662B" w:rsidP="00BB26DE">
      <w:pPr>
        <w:tabs>
          <w:tab w:val="left" w:pos="0"/>
          <w:tab w:val="left" w:pos="709"/>
        </w:tabs>
        <w:ind w:firstLine="720"/>
        <w:jc w:val="both"/>
      </w:pPr>
      <w:r w:rsidRPr="003C233B">
        <w:lastRenderedPageBreak/>
        <w:tab/>
      </w:r>
      <w:r w:rsidR="007158F1" w:rsidRPr="003C233B">
        <w:t>4</w:t>
      </w:r>
      <w:r w:rsidRPr="003C233B">
        <w:t xml:space="preserve">.1. KPPP </w:t>
      </w:r>
      <w:r w:rsidRPr="003C233B">
        <w:rPr>
          <w:b/>
        </w:rPr>
        <w:t>planuojamas</w:t>
      </w:r>
      <w:r w:rsidRPr="003C233B">
        <w:t xml:space="preserve"> lėšų </w:t>
      </w:r>
      <w:r w:rsidR="00BB22B3" w:rsidRPr="003C233B">
        <w:t xml:space="preserve">poreikis (planuojami įgyvendinti darbai, tikslai, </w:t>
      </w:r>
      <w:r w:rsidR="00BB22B3" w:rsidRPr="003C233B">
        <w:tab/>
        <w:t>uždaviniai).</w:t>
      </w:r>
    </w:p>
    <w:p w14:paraId="45671164" w14:textId="77777777" w:rsidR="00AB514A" w:rsidRDefault="00AB514A" w:rsidP="00BB26DE">
      <w:pPr>
        <w:tabs>
          <w:tab w:val="left" w:pos="0"/>
          <w:tab w:val="left" w:pos="709"/>
        </w:tabs>
        <w:ind w:firstLine="720"/>
        <w:jc w:val="both"/>
      </w:pPr>
    </w:p>
    <w:p w14:paraId="6DF2141B" w14:textId="40277959" w:rsidR="004A5C7E" w:rsidRDefault="00AC5E35" w:rsidP="00BB26DE">
      <w:pPr>
        <w:tabs>
          <w:tab w:val="left" w:pos="0"/>
          <w:tab w:val="left" w:pos="709"/>
        </w:tabs>
        <w:ind w:firstLine="720"/>
        <w:jc w:val="both"/>
      </w:pPr>
      <w:r>
        <w:t xml:space="preserve">Planuojamas KPPP lėšų poreikis </w:t>
      </w:r>
      <w:r w:rsidR="00C269DB">
        <w:t>200 000 Eur.</w:t>
      </w:r>
    </w:p>
    <w:p w14:paraId="0CF69801" w14:textId="65D972E4" w:rsidR="00BB22B3" w:rsidRDefault="00AC5E35" w:rsidP="00BB26DE">
      <w:pPr>
        <w:ind w:firstLine="720"/>
        <w:jc w:val="both"/>
      </w:pPr>
      <w:r>
        <w:t>Planuojami darbai</w:t>
      </w:r>
      <w:r w:rsidR="00053843">
        <w:t>:</w:t>
      </w:r>
    </w:p>
    <w:p w14:paraId="62197FF9" w14:textId="075CF725" w:rsidR="002D4F09" w:rsidRDefault="00E50CEA" w:rsidP="00BB26DE">
      <w:pPr>
        <w:pStyle w:val="Sraopastraipa"/>
        <w:numPr>
          <w:ilvl w:val="0"/>
          <w:numId w:val="18"/>
        </w:numPr>
        <w:ind w:left="0" w:firstLine="720"/>
        <w:jc w:val="both"/>
      </w:pPr>
      <w:r>
        <w:t>Dalinai i</w:t>
      </w:r>
      <w:r w:rsidR="002D4F09">
        <w:t>šasfaltuoti Pievų g.</w:t>
      </w:r>
      <w:r w:rsidR="009C4373">
        <w:t>,</w:t>
      </w:r>
      <w:r w:rsidR="002D4F09">
        <w:t xml:space="preserve"> Geisiškių k.;</w:t>
      </w:r>
    </w:p>
    <w:p w14:paraId="2FE1DD5F" w14:textId="61F4CCAD" w:rsidR="002D4F09" w:rsidRDefault="00E50CEA" w:rsidP="00BB26DE">
      <w:pPr>
        <w:pStyle w:val="Sraopastraipa"/>
        <w:numPr>
          <w:ilvl w:val="0"/>
          <w:numId w:val="18"/>
        </w:numPr>
        <w:ind w:left="0" w:firstLine="720"/>
        <w:jc w:val="both"/>
      </w:pPr>
      <w:r>
        <w:t>Dalinai i</w:t>
      </w:r>
      <w:r w:rsidR="002D4F09">
        <w:t>šasfaltuoti Liepų g.</w:t>
      </w:r>
      <w:r w:rsidR="009C4373">
        <w:t>,</w:t>
      </w:r>
      <w:r w:rsidR="002D4F09">
        <w:t xml:space="preserve"> Airėnų I k.;</w:t>
      </w:r>
    </w:p>
    <w:p w14:paraId="2B8E783B" w14:textId="15023C3F" w:rsidR="002D4F09" w:rsidRPr="002D4F09" w:rsidRDefault="00E50CEA" w:rsidP="00BB26DE">
      <w:pPr>
        <w:pStyle w:val="Sraopastraipa"/>
        <w:numPr>
          <w:ilvl w:val="0"/>
          <w:numId w:val="18"/>
        </w:numPr>
        <w:ind w:left="0" w:firstLine="720"/>
        <w:jc w:val="both"/>
      </w:pPr>
      <w:r>
        <w:t>Dalinai a</w:t>
      </w:r>
      <w:r w:rsidR="002D4F09">
        <w:t>tlikti žvyro dangos atstatymo darbus Lokių g., Medviediškių k.</w:t>
      </w:r>
    </w:p>
    <w:p w14:paraId="6B322505" w14:textId="77777777" w:rsidR="005B7DB2" w:rsidRPr="003C233B" w:rsidRDefault="005B7DB2" w:rsidP="005B7DB2">
      <w:pPr>
        <w:pStyle w:val="Sraopastraipa"/>
        <w:ind w:left="1790"/>
        <w:jc w:val="both"/>
      </w:pPr>
    </w:p>
    <w:p w14:paraId="7DC315AB" w14:textId="77777777" w:rsidR="0022662B" w:rsidRDefault="007158F1" w:rsidP="00BB26DE">
      <w:pPr>
        <w:tabs>
          <w:tab w:val="left" w:pos="709"/>
        </w:tabs>
        <w:ind w:firstLine="720"/>
        <w:jc w:val="both"/>
      </w:pPr>
      <w:r w:rsidRPr="003C233B">
        <w:t>4</w:t>
      </w:r>
      <w:r w:rsidR="0022662B" w:rsidRPr="003C233B">
        <w:t xml:space="preserve">.2. </w:t>
      </w:r>
      <w:r w:rsidR="0041434A" w:rsidRPr="003C233B">
        <w:t>Vietos bendruomenių savivaldos programos</w:t>
      </w:r>
      <w:r w:rsidR="0022662B" w:rsidRPr="003C233B">
        <w:t xml:space="preserve"> </w:t>
      </w:r>
      <w:r w:rsidR="0022662B" w:rsidRPr="003C233B">
        <w:rPr>
          <w:b/>
        </w:rPr>
        <w:t>planuojamas</w:t>
      </w:r>
      <w:r w:rsidR="0022662B" w:rsidRPr="003C233B">
        <w:t xml:space="preserve"> lėšų poreikis</w:t>
      </w:r>
      <w:r w:rsidR="00BB22B3" w:rsidRPr="003C233B">
        <w:t xml:space="preserve"> </w:t>
      </w:r>
      <w:r w:rsidR="00BB22B3" w:rsidRPr="003C233B">
        <w:tab/>
        <w:t>(planuojami įgyvendinti darbai, tikslai, uždaviniai).</w:t>
      </w:r>
    </w:p>
    <w:p w14:paraId="59790549" w14:textId="77777777" w:rsidR="00AB514A" w:rsidRDefault="00AB514A" w:rsidP="00BB26DE">
      <w:pPr>
        <w:ind w:firstLine="720"/>
        <w:jc w:val="both"/>
      </w:pPr>
    </w:p>
    <w:p w14:paraId="40232DD8" w14:textId="1E12FCCD" w:rsidR="00AC5E35" w:rsidRPr="003C233B" w:rsidRDefault="00AC5E35" w:rsidP="00BB26DE">
      <w:pPr>
        <w:ind w:firstLine="720"/>
        <w:jc w:val="both"/>
      </w:pPr>
      <w:r>
        <w:t>Planuojama efektyviai panaudoti pagal vietos bendruomenių savivaldos programą gautas lėšas atsižvelgus į vietinių bendruomenių poreikius</w:t>
      </w:r>
      <w:r w:rsidR="004F2AEB">
        <w:t>, kurie bus išgryninti išplėstinių seniūnaičių sueigų metu.</w:t>
      </w:r>
    </w:p>
    <w:p w14:paraId="20A28087" w14:textId="77777777" w:rsidR="00F3058D" w:rsidRPr="003C233B" w:rsidRDefault="00F3058D" w:rsidP="00370169">
      <w:pPr>
        <w:ind w:left="1070"/>
        <w:jc w:val="both"/>
      </w:pPr>
    </w:p>
    <w:p w14:paraId="15297258" w14:textId="77777777" w:rsidR="00F64E97" w:rsidRDefault="00F3058D" w:rsidP="00BB26DE">
      <w:pPr>
        <w:ind w:firstLine="720"/>
        <w:jc w:val="both"/>
      </w:pPr>
      <w:r w:rsidRPr="003C233B">
        <w:t>4.3. Iš savivaldybės biudžeto skirtos lėšos įsiskolinimams dengti.</w:t>
      </w:r>
    </w:p>
    <w:p w14:paraId="4F204234" w14:textId="77777777" w:rsidR="00AB514A" w:rsidRDefault="00AB514A" w:rsidP="00BB26DE">
      <w:pPr>
        <w:ind w:firstLine="720"/>
        <w:jc w:val="both"/>
      </w:pPr>
    </w:p>
    <w:p w14:paraId="72144F64" w14:textId="09048277" w:rsidR="00F64E97" w:rsidRPr="007C415A" w:rsidRDefault="00F64E97" w:rsidP="00BB26DE">
      <w:pPr>
        <w:ind w:firstLine="720"/>
        <w:jc w:val="both"/>
        <w:sectPr w:rsidR="00F64E97" w:rsidRPr="007C415A" w:rsidSect="00B93952">
          <w:pgSz w:w="11907" w:h="16840" w:code="9"/>
          <w:pgMar w:top="1134" w:right="567" w:bottom="1134" w:left="1701" w:header="709" w:footer="709" w:gutter="0"/>
          <w:cols w:space="1296"/>
          <w:docGrid w:linePitch="360"/>
        </w:sectPr>
      </w:pPr>
      <w:r>
        <w:t>Iš savivaldybės biudžeto 202</w:t>
      </w:r>
      <w:r w:rsidR="00B74429">
        <w:t>3</w:t>
      </w:r>
      <w:r>
        <w:t xml:space="preserve"> m. buvo skirta </w:t>
      </w:r>
      <w:r w:rsidR="008F59CA">
        <w:t>466,20</w:t>
      </w:r>
      <w:r>
        <w:t xml:space="preserve"> Eur įsiskolinimams padengt</w:t>
      </w:r>
      <w:r w:rsidR="00563F77">
        <w:t>i.</w:t>
      </w:r>
    </w:p>
    <w:p w14:paraId="1A27468B" w14:textId="77777777" w:rsidR="009246DA" w:rsidRDefault="009246DA" w:rsidP="009246DA">
      <w:pPr>
        <w:tabs>
          <w:tab w:val="center" w:pos="4819"/>
        </w:tabs>
      </w:pPr>
    </w:p>
    <w:tbl>
      <w:tblPr>
        <w:tblW w:w="20250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629"/>
        <w:gridCol w:w="619"/>
        <w:gridCol w:w="14"/>
        <w:gridCol w:w="629"/>
        <w:gridCol w:w="1380"/>
        <w:gridCol w:w="1560"/>
        <w:gridCol w:w="1275"/>
        <w:gridCol w:w="1418"/>
        <w:gridCol w:w="1276"/>
        <w:gridCol w:w="1417"/>
        <w:gridCol w:w="1276"/>
        <w:gridCol w:w="1134"/>
        <w:gridCol w:w="1416"/>
        <w:gridCol w:w="100"/>
        <w:gridCol w:w="679"/>
        <w:gridCol w:w="144"/>
        <w:gridCol w:w="1886"/>
        <w:gridCol w:w="144"/>
        <w:gridCol w:w="1056"/>
        <w:gridCol w:w="258"/>
        <w:gridCol w:w="1314"/>
      </w:tblGrid>
      <w:tr w:rsidR="00563F77" w14:paraId="75BC5409" w14:textId="77777777" w:rsidTr="00BB26DE">
        <w:trPr>
          <w:gridAfter w:val="3"/>
          <w:wAfter w:w="2628" w:type="dxa"/>
          <w:trHeight w:val="324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FC9F419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1A6465D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2E62B2F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3139C43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25EAFA7" w14:textId="77777777" w:rsidR="00563F77" w:rsidRDefault="00563F77" w:rsidP="0059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pavadinimas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5855012" w14:textId="77777777" w:rsidR="00563F77" w:rsidRDefault="00563F77" w:rsidP="0059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665D7112" w14:textId="77777777" w:rsidR="00563F77" w:rsidRDefault="00563F77" w:rsidP="0059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C7A8A8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6B9DF983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14:paraId="267A178B" w14:textId="77777777" w:rsidR="00563F77" w:rsidRDefault="00563F77" w:rsidP="00593A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E5FA33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5D19FAD6" w14:textId="77777777" w:rsidTr="00BB26DE">
        <w:trPr>
          <w:gridAfter w:val="3"/>
          <w:wAfter w:w="2628" w:type="dxa"/>
          <w:trHeight w:val="1766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F0D17B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15166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BC773F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376069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A82A7" w14:textId="77777777" w:rsidR="00563F77" w:rsidRDefault="00563F77" w:rsidP="00593A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F2E05C" w14:textId="77777777" w:rsidR="00563F77" w:rsidRDefault="00563F77" w:rsidP="00593A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2962342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4D35BF0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B7AF289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6B75546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F40AA" w14:textId="77777777" w:rsidR="00563F77" w:rsidRDefault="00563F77" w:rsidP="00593A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</w:tcPr>
          <w:p w14:paraId="35707241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14:paraId="35DBFFCF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F16AA9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4"/>
          </w:tcPr>
          <w:p w14:paraId="6F95B3A7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0DE18F59" w14:textId="77777777" w:rsidTr="00BB26DE">
        <w:trPr>
          <w:gridAfter w:val="4"/>
          <w:wAfter w:w="2772" w:type="dxa"/>
          <w:trHeight w:val="270"/>
        </w:trPr>
        <w:tc>
          <w:tcPr>
            <w:tcW w:w="14669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B8D69B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>Susisiekimo ir gatvių apšvietimo infrastruktūros gerinimo programa (03)</w:t>
            </w:r>
          </w:p>
        </w:tc>
        <w:tc>
          <w:tcPr>
            <w:tcW w:w="280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60DE39A" w14:textId="77777777" w:rsidR="00563F77" w:rsidRDefault="00563F77" w:rsidP="00593AE9">
            <w:pPr>
              <w:snapToGrid w:val="0"/>
            </w:pPr>
          </w:p>
        </w:tc>
      </w:tr>
      <w:tr w:rsidR="00563F77" w14:paraId="7DE01445" w14:textId="77777777" w:rsidTr="00BB26DE">
        <w:trPr>
          <w:gridAfter w:val="4"/>
          <w:wAfter w:w="2772" w:type="dxa"/>
          <w:trHeight w:val="22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4FB5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69E574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949896" w14:textId="77777777" w:rsidR="00563F77" w:rsidRDefault="00563F77" w:rsidP="00593AE9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Plėtoti rajono gyventojams patogią ir saugią susisiekimo sistemą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2AE9FAA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70300942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0818B9E3" w14:textId="77777777" w:rsidTr="00BB26DE">
        <w:trPr>
          <w:gridAfter w:val="4"/>
          <w:wAfter w:w="2772" w:type="dxa"/>
          <w:trHeight w:val="288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8769F7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9D07093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C7B70CC" w14:textId="77777777" w:rsidR="00563F77" w:rsidRDefault="00563F77" w:rsidP="00593A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8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6A32131" w14:textId="77777777" w:rsidR="00563F77" w:rsidRDefault="00563F77" w:rsidP="00593AE9">
            <w:r>
              <w:rPr>
                <w:b/>
                <w:color w:val="000000"/>
              </w:rPr>
              <w:t xml:space="preserve"> Apšviesti rajono gyvenviečių gatvės ir plėsti gatvių apšvietimo tinklus</w:t>
            </w:r>
          </w:p>
        </w:tc>
        <w:tc>
          <w:tcPr>
            <w:tcW w:w="280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B3D41F9" w14:textId="77777777" w:rsidR="00563F77" w:rsidRDefault="00563F77" w:rsidP="00593AE9">
            <w:pPr>
              <w:snapToGrid w:val="0"/>
            </w:pPr>
          </w:p>
        </w:tc>
      </w:tr>
      <w:tr w:rsidR="00563F77" w14:paraId="600E9C37" w14:textId="77777777" w:rsidTr="00BB26DE">
        <w:trPr>
          <w:gridAfter w:val="4"/>
          <w:wAfter w:w="2772" w:type="dxa"/>
          <w:trHeight w:val="136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79FF76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EE4191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FA46BCA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1C800B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0CF7E1D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Elektros energijos įsigijimas gatvių apšvietimui ir nuolatinė gatvių apšvietimo tinklų priežiūra seniūnijose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25E306" w14:textId="77777777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F831167" w14:textId="6BAA1855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Dūkštų</w:t>
            </w:r>
            <w:r w:rsidR="002D4F09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Geisiškių</w:t>
            </w:r>
            <w:r w:rsidR="002D4F09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 xml:space="preserve">, </w:t>
            </w:r>
            <w:r w:rsidR="00240778">
              <w:rPr>
                <w:sz w:val="16"/>
                <w:szCs w:val="16"/>
              </w:rPr>
              <w:t xml:space="preserve"> Genių k., </w:t>
            </w:r>
            <w:r>
              <w:rPr>
                <w:sz w:val="16"/>
                <w:szCs w:val="16"/>
              </w:rPr>
              <w:t>Europos k., Miežionių</w:t>
            </w:r>
            <w:r w:rsidR="002D4F09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</w:t>
            </w:r>
            <w:r w:rsidR="002D4F09">
              <w:rPr>
                <w:sz w:val="16"/>
                <w:szCs w:val="16"/>
              </w:rPr>
              <w:t xml:space="preserve"> </w:t>
            </w:r>
            <w:r w:rsidR="00240778">
              <w:rPr>
                <w:sz w:val="16"/>
                <w:szCs w:val="16"/>
              </w:rPr>
              <w:t>Pa</w:t>
            </w:r>
            <w:r w:rsidR="002D4F09">
              <w:rPr>
                <w:sz w:val="16"/>
                <w:szCs w:val="16"/>
              </w:rPr>
              <w:t>dvarių k.,</w:t>
            </w:r>
            <w:r>
              <w:rPr>
                <w:sz w:val="16"/>
                <w:szCs w:val="16"/>
              </w:rPr>
              <w:t xml:space="preserve"> Pąažuolių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Airėnų II, Verkšionių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Aliejūnų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Antakalnių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Rokiškių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Buivydų k Medviediškių k.</w:t>
            </w:r>
            <w:r w:rsidR="00240778">
              <w:rPr>
                <w:sz w:val="16"/>
                <w:szCs w:val="16"/>
              </w:rPr>
              <w:t xml:space="preserve">, Airėnų I k., Adomčiškių k., </w:t>
            </w:r>
          </w:p>
          <w:p w14:paraId="623F8D68" w14:textId="77777777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 kwh</w:t>
            </w:r>
          </w:p>
          <w:p w14:paraId="3B20CBB0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32F0E8" w14:textId="77777777" w:rsidR="00563F77" w:rsidRDefault="003079FE" w:rsidP="00593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50E98B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1C5DAC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3428A10" w14:textId="77777777" w:rsidR="00563F77" w:rsidRDefault="003079FE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78E4F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4EDB4856" w14:textId="77777777" w:rsidR="00563F77" w:rsidRDefault="003079FE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4D72EAB3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A2BE9A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1A76F12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7D87E6D2" w14:textId="77777777" w:rsidTr="00BB26DE">
        <w:trPr>
          <w:gridAfter w:val="4"/>
          <w:wAfter w:w="2772" w:type="dxa"/>
          <w:trHeight w:val="136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8BE085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0310F6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529C2E1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E261C5D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796227" w14:textId="77777777" w:rsidR="009C4373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Gatvių apšvietimo įrengimas</w:t>
            </w:r>
            <w:r w:rsidR="009C4373">
              <w:rPr>
                <w:sz w:val="16"/>
                <w:szCs w:val="16"/>
              </w:rPr>
              <w:t xml:space="preserve">, </w:t>
            </w:r>
          </w:p>
          <w:p w14:paraId="671AE177" w14:textId="65904379" w:rsidR="00563F77" w:rsidRDefault="009C4373" w:rsidP="00593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projektų parengimas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6B36F62" w14:textId="77777777" w:rsidR="00563F77" w:rsidRDefault="009C4373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Projektai </w:t>
            </w:r>
            <w:r w:rsidR="00240778">
              <w:rPr>
                <w:sz w:val="16"/>
                <w:szCs w:val="16"/>
              </w:rPr>
              <w:t>Daubarų k.</w:t>
            </w:r>
            <w:r>
              <w:rPr>
                <w:sz w:val="16"/>
                <w:szCs w:val="16"/>
              </w:rPr>
              <w:t>, Levydonių k.</w:t>
            </w:r>
          </w:p>
          <w:p w14:paraId="0D488F97" w14:textId="7856BB01" w:rsidR="009C4373" w:rsidRDefault="009C4373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Apšvietimas Daubarų k.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3B942E9" w14:textId="77777777" w:rsidR="00563F77" w:rsidRDefault="003079FE" w:rsidP="00593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  <w:p w14:paraId="6548C12E" w14:textId="77777777" w:rsidR="00563F77" w:rsidRDefault="00563F77" w:rsidP="00593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327E810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FE8C4D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591B52" w14:textId="77777777" w:rsidR="00563F77" w:rsidRDefault="003079FE" w:rsidP="002407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42,00</w:t>
            </w:r>
          </w:p>
          <w:p w14:paraId="3179FF3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40C682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</w:tcPr>
          <w:p w14:paraId="400C47C9" w14:textId="77777777" w:rsidR="00563F77" w:rsidRDefault="003079FE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322ACCB4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EFBD156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D9A8FB6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5B634145" w14:textId="77777777" w:rsidTr="00BB26DE">
        <w:trPr>
          <w:gridAfter w:val="4"/>
          <w:wAfter w:w="2772" w:type="dxa"/>
          <w:trHeight w:val="360"/>
        </w:trPr>
        <w:tc>
          <w:tcPr>
            <w:tcW w:w="1466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1AEFED9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    Valdymo programa (04)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73AEB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1E025AD4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4F259D60" w14:textId="77777777" w:rsidTr="00BB26DE">
        <w:trPr>
          <w:gridAfter w:val="4"/>
          <w:wAfter w:w="2772" w:type="dxa"/>
          <w:trHeight w:val="345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9CBCE2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AAFAE90" w14:textId="77777777" w:rsidR="00563F77" w:rsidRDefault="00563F77" w:rsidP="00593AE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C8BDB3" w14:textId="77777777" w:rsidR="00563F77" w:rsidRDefault="00563F77" w:rsidP="00593AE9">
            <w:pPr>
              <w:ind w:left="-107" w:firstLine="107"/>
            </w:pPr>
            <w:r>
              <w:rPr>
                <w:b/>
                <w:bCs/>
                <w:color w:val="000000"/>
              </w:rPr>
              <w:t xml:space="preserve">  Užtikrinti sklandų savivaldybės institucijų darbą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2271BD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2472474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2A835FA7" w14:textId="77777777" w:rsidTr="00BB26DE">
        <w:trPr>
          <w:gridAfter w:val="2"/>
          <w:wAfter w:w="1572" w:type="dxa"/>
          <w:trHeight w:val="330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1134E41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AE006A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A528C19" w14:textId="77777777" w:rsidR="00563F77" w:rsidRDefault="00563F77" w:rsidP="00593AE9">
            <w:pPr>
              <w:ind w:left="-107" w:firstLine="107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9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BD5474B" w14:textId="77777777" w:rsidR="00563F77" w:rsidRDefault="00563F77" w:rsidP="00593AE9">
            <w:r>
              <w:rPr>
                <w:b/>
                <w:bCs/>
                <w:color w:val="000000"/>
              </w:rPr>
              <w:t>Sudaryti sąlygas savivaldybės funkcijų vykdymui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1CC22A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4A51AEC2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AAA18BA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103200</w:t>
            </w:r>
          </w:p>
        </w:tc>
      </w:tr>
      <w:tr w:rsidR="00563F77" w14:paraId="4EC56FF4" w14:textId="77777777" w:rsidTr="00BB26DE">
        <w:trPr>
          <w:gridAfter w:val="4"/>
          <w:wAfter w:w="2772" w:type="dxa"/>
          <w:trHeight w:val="1066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F9597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4EA153A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3D3A99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EFDC1F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8071E62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2586E5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Vykdoma nuolat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EB4CB3E" w14:textId="77777777" w:rsidR="00563F77" w:rsidRDefault="00ED6373" w:rsidP="008F59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4A297C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E5F160" w14:textId="77777777" w:rsidR="00563F77" w:rsidRDefault="00563F77" w:rsidP="008F59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869C06D" w14:textId="77777777" w:rsidR="00563F77" w:rsidRDefault="003079FE" w:rsidP="008F59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C07D331" w14:textId="77777777" w:rsidR="00563F77" w:rsidRDefault="004A297C" w:rsidP="008F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3DBE1E" w14:textId="77777777" w:rsidR="00563F77" w:rsidRDefault="00563F77" w:rsidP="008F59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32B34B08" w14:textId="77777777" w:rsidR="00563F77" w:rsidRDefault="00ED6373" w:rsidP="008F59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A297C">
              <w:rPr>
                <w:sz w:val="18"/>
                <w:szCs w:val="18"/>
              </w:rPr>
              <w:t>4,5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23524C59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747AF0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41257F8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2B43F763" w14:textId="77777777" w:rsidTr="00BB26DE">
        <w:trPr>
          <w:gridAfter w:val="2"/>
          <w:wAfter w:w="1572" w:type="dxa"/>
          <w:trHeight w:val="356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764B996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E307015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3489F22" w14:textId="77777777" w:rsidR="00563F77" w:rsidRDefault="00563F77" w:rsidP="00593AE9">
            <w:pPr>
              <w:ind w:left="-107"/>
              <w:jc w:val="center"/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9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0DBC75" w14:textId="77777777" w:rsidR="00563F77" w:rsidRDefault="00563F77" w:rsidP="00593AE9">
            <w:pPr>
              <w:rPr>
                <w:b/>
              </w:rPr>
            </w:pPr>
            <w:r>
              <w:rPr>
                <w:b/>
              </w:rPr>
              <w:t xml:space="preserve"> Įgyvendinti Savivaldybei teisės aktais priskirtas valstybines funkcijas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E03BDED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09A1CD2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505119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14100</w:t>
            </w:r>
          </w:p>
        </w:tc>
      </w:tr>
      <w:tr w:rsidR="00563F77" w14:paraId="27E3A37F" w14:textId="77777777" w:rsidTr="00BB26DE">
        <w:trPr>
          <w:gridAfter w:val="4"/>
          <w:wAfter w:w="2772" w:type="dxa"/>
          <w:trHeight w:val="81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97664F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0D6C87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4097020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91F69D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52C64BA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Žemės ūkio funkcijų vykdymas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210492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Paraiškų priėmimas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B91614" w14:textId="77777777" w:rsidR="00563F77" w:rsidRDefault="003079FE" w:rsidP="00593AE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A297C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B90CA38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AA8EBA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6323AE1" w14:textId="77777777" w:rsidR="00563F77" w:rsidRDefault="00ED6373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A297C">
              <w:rPr>
                <w:color w:val="000000"/>
                <w:sz w:val="18"/>
                <w:szCs w:val="18"/>
              </w:rPr>
              <w:t>3,0</w:t>
            </w:r>
          </w:p>
          <w:p w14:paraId="6009A440" w14:textId="77777777" w:rsidR="004A297C" w:rsidRDefault="004A297C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F1545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2B0FF918" w14:textId="77777777" w:rsidR="00563F77" w:rsidRDefault="004A297C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1ED3DF78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130B89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52642F7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2F32C488" w14:textId="77777777" w:rsidTr="00BB26DE">
        <w:trPr>
          <w:gridAfter w:val="3"/>
          <w:wAfter w:w="2628" w:type="dxa"/>
          <w:trHeight w:val="396"/>
        </w:trPr>
        <w:tc>
          <w:tcPr>
            <w:tcW w:w="14669" w:type="dxa"/>
            <w:gridSpan w:val="1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40797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Saugios ir švarios gyvenamosios aplinkos kūrimo programa (05) 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A41E7F" w14:textId="77777777" w:rsidR="00563F77" w:rsidRDefault="00563F77" w:rsidP="00593AE9">
            <w:pPr>
              <w:snapToGrid w:val="0"/>
            </w:pPr>
          </w:p>
        </w:tc>
      </w:tr>
      <w:tr w:rsidR="00563F77" w14:paraId="3DC6A9C1" w14:textId="77777777" w:rsidTr="00BB26DE">
        <w:trPr>
          <w:gridAfter w:val="3"/>
          <w:wAfter w:w="2628" w:type="dxa"/>
          <w:trHeight w:val="288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9AA5971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7361B32" w14:textId="77777777" w:rsidR="00563F77" w:rsidRDefault="00563F77" w:rsidP="00593A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1BE0A27" w14:textId="77777777" w:rsidR="00563F77" w:rsidRDefault="00563F77" w:rsidP="00593AE9">
            <w:r>
              <w:rPr>
                <w:b/>
                <w:color w:val="000000"/>
              </w:rPr>
              <w:t xml:space="preserve"> Užtikrinti gyventojams nepertraukiamą komunalinių paslaugų teikimą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9874D3" w14:textId="77777777" w:rsidR="00563F77" w:rsidRDefault="00563F77" w:rsidP="00593AE9">
            <w:pPr>
              <w:snapToGrid w:val="0"/>
            </w:pPr>
          </w:p>
        </w:tc>
      </w:tr>
      <w:tr w:rsidR="00563F77" w14:paraId="64A73940" w14:textId="77777777" w:rsidTr="00BB26DE">
        <w:trPr>
          <w:trHeight w:val="288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96B288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EFFA873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0EE2DF3" w14:textId="77777777" w:rsidR="00563F77" w:rsidRDefault="00563F77" w:rsidP="00593A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8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C65ABF4" w14:textId="77777777" w:rsidR="00563F77" w:rsidRDefault="00563F77" w:rsidP="00593AE9">
            <w:r>
              <w:rPr>
                <w:b/>
                <w:color w:val="000000"/>
              </w:rPr>
              <w:t xml:space="preserve"> Palaikyti  rajone švarią aplinką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827FF6" w14:textId="77777777" w:rsidR="00563F77" w:rsidRDefault="00563F77" w:rsidP="00593AE9">
            <w:pPr>
              <w:snapToGrid w:val="0"/>
            </w:pPr>
          </w:p>
        </w:tc>
        <w:tc>
          <w:tcPr>
            <w:tcW w:w="1314" w:type="dxa"/>
            <w:gridSpan w:val="2"/>
          </w:tcPr>
          <w:p w14:paraId="5073F5C7" w14:textId="77777777" w:rsidR="00563F77" w:rsidRDefault="00563F77" w:rsidP="00593AE9"/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BA8C556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563F77" w14:paraId="74E60A93" w14:textId="77777777" w:rsidTr="00BB26DE">
        <w:trPr>
          <w:gridAfter w:val="3"/>
          <w:wAfter w:w="2628" w:type="dxa"/>
          <w:trHeight w:val="984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4C314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C0A5EC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E211B7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FCE802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0166C59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Atliekų tvarkymas(bešeimininkių šiukšlių surinkimas ir  išvežimas) seniūnijose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7475D90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Atliekų išvežimas iš kapinių, administracinio pastato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7DD1EE0" w14:textId="77777777" w:rsidR="00563F77" w:rsidRDefault="00563F77" w:rsidP="00593AE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8F64EBD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37A0EB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D2545AB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EE72FB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7BBDFA6C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423CE903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C3E198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6B26554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4E17B79A" w14:textId="77777777" w:rsidTr="00BB26DE">
        <w:trPr>
          <w:gridAfter w:val="3"/>
          <w:wAfter w:w="2628" w:type="dxa"/>
          <w:trHeight w:val="984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830990C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B6C2DB6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227C7A" w14:textId="77777777" w:rsidR="00563F77" w:rsidRDefault="00563F77" w:rsidP="00593AE9">
            <w:pPr>
              <w:snapToGrid w:val="0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60E3A9A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AEAD719" w14:textId="77777777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E4AB9EA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Sutvarkyta  ir prižiūrėta kapinių teritorija, kaimų aplinka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3CB2C23" w14:textId="77777777" w:rsidR="00563F77" w:rsidRDefault="00ED6373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</w:t>
            </w:r>
            <w:r w:rsidR="004A297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469044B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D69953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2C4C418" w14:textId="77777777" w:rsidR="00563F77" w:rsidRDefault="0010211A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</w:t>
            </w:r>
            <w:r w:rsidR="004A297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A39660" w14:textId="77777777" w:rsidR="00563F77" w:rsidRDefault="00563F77" w:rsidP="008F59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4BCCA98E" w14:textId="77777777" w:rsidR="00563F77" w:rsidRDefault="0010211A" w:rsidP="008F59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</w:t>
            </w:r>
            <w:r w:rsidR="004A297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05918DC6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F88899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489D1ABE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054CF726" w14:textId="77777777" w:rsidTr="00BB26DE">
        <w:trPr>
          <w:gridAfter w:val="4"/>
          <w:wAfter w:w="2772" w:type="dxa"/>
          <w:trHeight w:val="413"/>
        </w:trPr>
        <w:tc>
          <w:tcPr>
            <w:tcW w:w="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EB5AD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60910B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D44807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81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EDC09D0" w14:textId="77777777" w:rsidR="00563F77" w:rsidRDefault="00563F77" w:rsidP="00593AE9">
            <w:pPr>
              <w:rPr>
                <w:b/>
              </w:rPr>
            </w:pPr>
            <w:r>
              <w:rPr>
                <w:b/>
              </w:rPr>
              <w:t xml:space="preserve"> Atlikti kasmetinius rajono kelių ir miestelių ir kaimų gatvių priežiūros darbus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A713F29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6590F67D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5B8D045E" w14:textId="77777777" w:rsidTr="00BB26DE">
        <w:trPr>
          <w:gridAfter w:val="4"/>
          <w:wAfter w:w="2772" w:type="dxa"/>
          <w:trHeight w:val="19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2293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4C7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84678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44515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B0828" w14:textId="25E1AB2E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Kelių ir gatvių remontas bei priežiūra seniūnijoje (žvyrkelių greider</w:t>
            </w:r>
            <w:r w:rsidR="008F59C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avimas, asfaltbetonio duobių remontas, žvyro ir asfalto dangų įrengimas)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8BA0" w14:textId="082C0B4E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Papildyti žvyru duobes, esančias Dūkštų seniūnijos kaimų keliuose</w:t>
            </w:r>
            <w:r w:rsidR="00240778">
              <w:rPr>
                <w:sz w:val="16"/>
                <w:szCs w:val="16"/>
              </w:rPr>
              <w:t>, žvyrkelių profiliavimo darbai.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6D293B" w14:textId="77777777" w:rsidR="00563F77" w:rsidRDefault="0010211A" w:rsidP="00563F7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317,</w:t>
            </w:r>
            <w:r w:rsidR="004A29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D392F0" w14:textId="77777777" w:rsidR="00563F77" w:rsidRDefault="00563F77" w:rsidP="00563F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8E2DC" w14:textId="77777777" w:rsidR="00563F77" w:rsidRDefault="00563F77" w:rsidP="00563F7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E3CFAA" w14:textId="77777777" w:rsidR="00563F77" w:rsidRDefault="0010211A" w:rsidP="00563F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317,</w:t>
            </w:r>
            <w:r w:rsidR="004A29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A27A02" w14:textId="77777777" w:rsidR="00563F77" w:rsidRDefault="00563F77" w:rsidP="00563F7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F2F82FB" w14:textId="77777777" w:rsidR="00563F77" w:rsidRDefault="0010211A" w:rsidP="00563F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317,</w:t>
            </w:r>
            <w:r w:rsidR="004A29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1CC0B260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787C28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1E3E6A9E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6C79B596" w14:textId="77777777" w:rsidTr="00BB26DE">
        <w:trPr>
          <w:gridAfter w:val="4"/>
          <w:wAfter w:w="2772" w:type="dxa"/>
          <w:trHeight w:val="442"/>
        </w:trPr>
        <w:tc>
          <w:tcPr>
            <w:tcW w:w="1466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BED633D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>Socialinės atskirties mažinimo programa (08)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D04F3DF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720CB49C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368B3CE3" w14:textId="77777777" w:rsidTr="00BB26DE">
        <w:trPr>
          <w:gridAfter w:val="4"/>
          <w:wAfter w:w="2772" w:type="dxa"/>
          <w:trHeight w:val="525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38318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ACFFF00" w14:textId="77777777" w:rsidR="00563F77" w:rsidRDefault="00563F77" w:rsidP="00593AE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8767460" w14:textId="77777777" w:rsidR="00563F77" w:rsidRDefault="00563F77" w:rsidP="00593AE9">
            <w:pPr>
              <w:ind w:left="-107" w:firstLine="107"/>
            </w:pPr>
            <w:r>
              <w:rPr>
                <w:b/>
                <w:bCs/>
                <w:color w:val="000000"/>
              </w:rPr>
              <w:t xml:space="preserve"> Didinti socialiai remtinų asmenų integraciją į visuomenę ir mažinti socialinę atskirtį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5B4464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F5B8F0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124F125C" w14:textId="77777777" w:rsidTr="00BB26DE">
        <w:trPr>
          <w:gridAfter w:val="2"/>
          <w:wAfter w:w="1572" w:type="dxa"/>
          <w:trHeight w:val="343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6ABAA8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2B9E39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5E17CA" w14:textId="77777777" w:rsidR="00563F77" w:rsidRDefault="00563F77" w:rsidP="00593AE9">
            <w:pPr>
              <w:ind w:left="-107" w:firstLine="107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8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C36FBB" w14:textId="77777777" w:rsidR="00563F77" w:rsidRDefault="00563F77" w:rsidP="00593AE9">
            <w:r>
              <w:rPr>
                <w:b/>
                <w:bCs/>
                <w:color w:val="000000"/>
              </w:rPr>
              <w:t xml:space="preserve"> Teikti socialinę paramą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8A2407D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5390B015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C00A11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19300</w:t>
            </w:r>
          </w:p>
        </w:tc>
      </w:tr>
      <w:tr w:rsidR="00563F77" w14:paraId="73423912" w14:textId="77777777" w:rsidTr="00BB26DE">
        <w:trPr>
          <w:gridAfter w:val="4"/>
          <w:wAfter w:w="2772" w:type="dxa"/>
          <w:trHeight w:val="1861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800159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FC0C0CD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B1298C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793DF16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EE2395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Piniginės socialinės paramos</w:t>
            </w:r>
          </w:p>
          <w:p w14:paraId="27BDA89A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teikimas</w:t>
            </w:r>
          </w:p>
          <w:p w14:paraId="31F9DD0F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išmokant pašalpas ir kompensacijas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9A25C5E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Vykdoma nuolat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BE6CC5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</w:t>
            </w:r>
            <w:r w:rsidR="0010211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5FAD9D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943706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60FDCF5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</w:t>
            </w:r>
            <w:r w:rsidR="0010211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9CA5E7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69957558" w14:textId="77777777" w:rsidR="00563F77" w:rsidRDefault="004538CC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</w:t>
            </w:r>
            <w:r w:rsidR="0010211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25C3966C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B6E84D3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9EA7974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38458810" w14:textId="77777777" w:rsidTr="00BB26DE">
        <w:trPr>
          <w:gridAfter w:val="2"/>
          <w:wAfter w:w="1572" w:type="dxa"/>
          <w:trHeight w:val="285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E9450E3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EFFD4B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D4DE24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5AF84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F27BAD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57F802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652081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</w:p>
          <w:p w14:paraId="6D9CCCC0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</w:p>
          <w:p w14:paraId="3367E46D" w14:textId="77777777" w:rsidR="00563F77" w:rsidRDefault="00563F77" w:rsidP="00593AE9">
            <w:pPr>
              <w:ind w:left="-107" w:firstLine="107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8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B2FB0C" w14:textId="77777777" w:rsidR="00563F77" w:rsidRDefault="00563F77" w:rsidP="00593A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14:paraId="7455BFD7" w14:textId="77777777" w:rsidR="00563F77" w:rsidRDefault="00563F77" w:rsidP="00593AE9">
            <w:r>
              <w:rPr>
                <w:b/>
                <w:bCs/>
                <w:color w:val="000000"/>
              </w:rPr>
              <w:t>Teikti socialines paslaugas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8AD9C0F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5748B627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B80D3AE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63F77" w14:paraId="14AAA57B" w14:textId="77777777" w:rsidTr="00BB26DE">
        <w:trPr>
          <w:gridAfter w:val="4"/>
          <w:wAfter w:w="2772" w:type="dxa"/>
          <w:trHeight w:val="970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E819D16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D743594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E382769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4CCD46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C6BC003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Socialinę atskirtį patiriančių šeimų priežiūra seniūnijoje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B1F4CE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Vykdoma nuolat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20941C7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82D38F2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9EE8AF5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F55BA3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D48D78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2343F9C1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14:paraId="01D12DB2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D2AB34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CFEC3CF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6E474F64" w14:textId="77777777" w:rsidTr="00BB26DE">
        <w:trPr>
          <w:gridAfter w:val="2"/>
          <w:wAfter w:w="1572" w:type="dxa"/>
          <w:trHeight w:val="28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19B2BE2" w14:textId="77777777" w:rsidR="00563F77" w:rsidRDefault="00563F77" w:rsidP="00593A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8EF72E3" w14:textId="77777777" w:rsidR="00563F77" w:rsidRDefault="00563F77" w:rsidP="00593A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5175CFC" w14:textId="77777777" w:rsidR="00563F77" w:rsidRDefault="00563F77" w:rsidP="00593A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C570651" w14:textId="77777777" w:rsidR="00563F77" w:rsidRDefault="00563F77" w:rsidP="00593AE9">
            <w:pPr>
              <w:spacing w:line="276" w:lineRule="auto"/>
            </w:pPr>
            <w:r>
              <w:rPr>
                <w:b/>
                <w:bCs/>
              </w:rPr>
              <w:t xml:space="preserve"> Padėti bedarbiams grįžti į darbo rinką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9A11F1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2EAF0D17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C95EA39" w14:textId="77777777" w:rsidR="00563F77" w:rsidRDefault="00563F77" w:rsidP="00593AE9"/>
        </w:tc>
      </w:tr>
      <w:tr w:rsidR="00563F77" w14:paraId="7382408F" w14:textId="77777777" w:rsidTr="00BB26DE">
        <w:trPr>
          <w:gridAfter w:val="4"/>
          <w:wAfter w:w="2772" w:type="dxa"/>
          <w:trHeight w:val="81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BDA27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60F9CA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FF9AD8C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883CFD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3CA42BA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Užimtumo didinimo  programos vykdymas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16EB38F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Teritorijos tvarkymas ir gražinimas. Bedarbių skaičiaus  mažinimas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EEB548F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517C319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A4650E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CC5B529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3AF19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59213DAE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6B480FC1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6914D42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4F4DB76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6F3B318" w14:textId="77777777" w:rsidR="009246DA" w:rsidRDefault="009246DA" w:rsidP="009246DA"/>
    <w:p w14:paraId="2E2A9761" w14:textId="77777777" w:rsidR="009246DA" w:rsidRDefault="009246DA" w:rsidP="009246DA"/>
    <w:p w14:paraId="32FE4127" w14:textId="77777777" w:rsidR="009246DA" w:rsidRDefault="009246DA" w:rsidP="009246DA"/>
    <w:p w14:paraId="5F1631A2" w14:textId="77777777" w:rsidR="009246DA" w:rsidRDefault="009246DA" w:rsidP="009246DA">
      <w:pPr>
        <w:jc w:val="both"/>
      </w:pPr>
      <w:r>
        <w:t xml:space="preserve">Seniūnė                                                                                                                                  </w:t>
      </w:r>
      <w:r>
        <w:tab/>
        <w:t xml:space="preserve">                  </w:t>
      </w:r>
      <w:r>
        <w:tab/>
        <w:t xml:space="preserve">                                  Honorata Masalskienė</w:t>
      </w:r>
    </w:p>
    <w:p w14:paraId="717B0417" w14:textId="77777777" w:rsidR="009246DA" w:rsidRDefault="009246DA" w:rsidP="009246DA"/>
    <w:p w14:paraId="1758EA4F" w14:textId="77777777" w:rsidR="009246DA" w:rsidRDefault="009246DA" w:rsidP="009246DA">
      <w:pPr>
        <w:jc w:val="both"/>
      </w:pPr>
    </w:p>
    <w:p w14:paraId="4921873B" w14:textId="77777777" w:rsidR="009246DA" w:rsidRDefault="009246DA" w:rsidP="009246DA">
      <w:pPr>
        <w:jc w:val="both"/>
      </w:pPr>
      <w:r>
        <w:t xml:space="preserve">Vyresnioji finansininkė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</w:t>
      </w:r>
      <w:r w:rsidR="00053843">
        <w:t xml:space="preserve"> </w:t>
      </w:r>
      <w:r>
        <w:t>Regina Mlynska</w:t>
      </w:r>
    </w:p>
    <w:p w14:paraId="264DB48F" w14:textId="77777777" w:rsidR="00ED75B6" w:rsidRPr="00BB22B3" w:rsidRDefault="00ED75B6" w:rsidP="00BB22B3">
      <w:pPr>
        <w:jc w:val="both"/>
      </w:pPr>
    </w:p>
    <w:sectPr w:rsidR="00ED75B6" w:rsidRPr="00BB22B3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EE4B41"/>
    <w:multiLevelType w:val="hybridMultilevel"/>
    <w:tmpl w:val="74C8BA50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B4DED"/>
    <w:multiLevelType w:val="hybridMultilevel"/>
    <w:tmpl w:val="892E1F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5255"/>
    <w:multiLevelType w:val="hybridMultilevel"/>
    <w:tmpl w:val="A3E4E3C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FC4434"/>
    <w:multiLevelType w:val="hybridMultilevel"/>
    <w:tmpl w:val="9A5070D4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30CB16B1"/>
    <w:multiLevelType w:val="hybridMultilevel"/>
    <w:tmpl w:val="601C80A0"/>
    <w:lvl w:ilvl="0" w:tplc="042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254174"/>
    <w:multiLevelType w:val="hybridMultilevel"/>
    <w:tmpl w:val="67EE83E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30FA5"/>
    <w:multiLevelType w:val="hybridMultilevel"/>
    <w:tmpl w:val="125CAEDE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561937BA"/>
    <w:multiLevelType w:val="hybridMultilevel"/>
    <w:tmpl w:val="4B2408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6EA5"/>
    <w:multiLevelType w:val="hybridMultilevel"/>
    <w:tmpl w:val="E93E8742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64252EB5"/>
    <w:multiLevelType w:val="hybridMultilevel"/>
    <w:tmpl w:val="365A903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5321">
    <w:abstractNumId w:val="0"/>
  </w:num>
  <w:num w:numId="2" w16cid:durableId="304362430">
    <w:abstractNumId w:val="1"/>
  </w:num>
  <w:num w:numId="3" w16cid:durableId="1443693928">
    <w:abstractNumId w:val="2"/>
  </w:num>
  <w:num w:numId="4" w16cid:durableId="1643346823">
    <w:abstractNumId w:val="3"/>
  </w:num>
  <w:num w:numId="5" w16cid:durableId="451174087">
    <w:abstractNumId w:val="5"/>
  </w:num>
  <w:num w:numId="6" w16cid:durableId="2117862781">
    <w:abstractNumId w:val="16"/>
  </w:num>
  <w:num w:numId="7" w16cid:durableId="1010261165">
    <w:abstractNumId w:val="15"/>
  </w:num>
  <w:num w:numId="8" w16cid:durableId="898591531">
    <w:abstractNumId w:val="17"/>
  </w:num>
  <w:num w:numId="9" w16cid:durableId="1557233633">
    <w:abstractNumId w:val="9"/>
  </w:num>
  <w:num w:numId="10" w16cid:durableId="528370195">
    <w:abstractNumId w:val="8"/>
  </w:num>
  <w:num w:numId="11" w16cid:durableId="2001272832">
    <w:abstractNumId w:val="12"/>
  </w:num>
  <w:num w:numId="12" w16cid:durableId="1272397692">
    <w:abstractNumId w:val="13"/>
  </w:num>
  <w:num w:numId="13" w16cid:durableId="867450613">
    <w:abstractNumId w:val="11"/>
  </w:num>
  <w:num w:numId="14" w16cid:durableId="2079010879">
    <w:abstractNumId w:val="4"/>
  </w:num>
  <w:num w:numId="15" w16cid:durableId="1823232574">
    <w:abstractNumId w:val="14"/>
  </w:num>
  <w:num w:numId="16" w16cid:durableId="410929427">
    <w:abstractNumId w:val="6"/>
  </w:num>
  <w:num w:numId="17" w16cid:durableId="1070545748">
    <w:abstractNumId w:val="10"/>
  </w:num>
  <w:num w:numId="18" w16cid:durableId="35311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6A85"/>
    <w:rsid w:val="00007BB8"/>
    <w:rsid w:val="00007F26"/>
    <w:rsid w:val="00011E4C"/>
    <w:rsid w:val="00012162"/>
    <w:rsid w:val="000206F7"/>
    <w:rsid w:val="00024F64"/>
    <w:rsid w:val="00035FEC"/>
    <w:rsid w:val="00036567"/>
    <w:rsid w:val="00045A6F"/>
    <w:rsid w:val="00053843"/>
    <w:rsid w:val="0005454A"/>
    <w:rsid w:val="00066D1E"/>
    <w:rsid w:val="00096A42"/>
    <w:rsid w:val="000A5712"/>
    <w:rsid w:val="000A5EC2"/>
    <w:rsid w:val="000A7CFF"/>
    <w:rsid w:val="000B36EB"/>
    <w:rsid w:val="000B410F"/>
    <w:rsid w:val="000E473C"/>
    <w:rsid w:val="000E703D"/>
    <w:rsid w:val="000F1018"/>
    <w:rsid w:val="000F6202"/>
    <w:rsid w:val="0010211A"/>
    <w:rsid w:val="0010623C"/>
    <w:rsid w:val="00147110"/>
    <w:rsid w:val="00150693"/>
    <w:rsid w:val="00154F34"/>
    <w:rsid w:val="00163E03"/>
    <w:rsid w:val="0016499C"/>
    <w:rsid w:val="00164B68"/>
    <w:rsid w:val="0018387F"/>
    <w:rsid w:val="00196B91"/>
    <w:rsid w:val="001B7BCC"/>
    <w:rsid w:val="001E69A6"/>
    <w:rsid w:val="00204E52"/>
    <w:rsid w:val="00217619"/>
    <w:rsid w:val="0022662B"/>
    <w:rsid w:val="00236250"/>
    <w:rsid w:val="00240778"/>
    <w:rsid w:val="00251B95"/>
    <w:rsid w:val="002543CF"/>
    <w:rsid w:val="00262A7A"/>
    <w:rsid w:val="00271C64"/>
    <w:rsid w:val="00281033"/>
    <w:rsid w:val="0029586E"/>
    <w:rsid w:val="002B0820"/>
    <w:rsid w:val="002B125D"/>
    <w:rsid w:val="002B65F1"/>
    <w:rsid w:val="002B7629"/>
    <w:rsid w:val="002D4F09"/>
    <w:rsid w:val="0030576E"/>
    <w:rsid w:val="003079FE"/>
    <w:rsid w:val="003135CC"/>
    <w:rsid w:val="00325394"/>
    <w:rsid w:val="00340E4E"/>
    <w:rsid w:val="00344063"/>
    <w:rsid w:val="00350EF0"/>
    <w:rsid w:val="00361F1D"/>
    <w:rsid w:val="00365075"/>
    <w:rsid w:val="00370169"/>
    <w:rsid w:val="00375785"/>
    <w:rsid w:val="00391245"/>
    <w:rsid w:val="003B313D"/>
    <w:rsid w:val="003B4F13"/>
    <w:rsid w:val="003C233B"/>
    <w:rsid w:val="003F742B"/>
    <w:rsid w:val="0040133B"/>
    <w:rsid w:val="004068C1"/>
    <w:rsid w:val="00406E53"/>
    <w:rsid w:val="0041434A"/>
    <w:rsid w:val="00417780"/>
    <w:rsid w:val="00427F17"/>
    <w:rsid w:val="00440E61"/>
    <w:rsid w:val="00441918"/>
    <w:rsid w:val="0045243D"/>
    <w:rsid w:val="004538CC"/>
    <w:rsid w:val="00456729"/>
    <w:rsid w:val="00472322"/>
    <w:rsid w:val="00472FBA"/>
    <w:rsid w:val="00473FA3"/>
    <w:rsid w:val="00480B87"/>
    <w:rsid w:val="00485254"/>
    <w:rsid w:val="004941BB"/>
    <w:rsid w:val="004946FB"/>
    <w:rsid w:val="00497D68"/>
    <w:rsid w:val="004A193A"/>
    <w:rsid w:val="004A297C"/>
    <w:rsid w:val="004A4023"/>
    <w:rsid w:val="004A5C7E"/>
    <w:rsid w:val="004B1FAB"/>
    <w:rsid w:val="004B225B"/>
    <w:rsid w:val="004C551A"/>
    <w:rsid w:val="004D017E"/>
    <w:rsid w:val="004D77D0"/>
    <w:rsid w:val="004E0ED0"/>
    <w:rsid w:val="004E1290"/>
    <w:rsid w:val="004E5EE8"/>
    <w:rsid w:val="004F2AEB"/>
    <w:rsid w:val="005175A2"/>
    <w:rsid w:val="00531B64"/>
    <w:rsid w:val="00531F85"/>
    <w:rsid w:val="00560B14"/>
    <w:rsid w:val="00563F77"/>
    <w:rsid w:val="0057690A"/>
    <w:rsid w:val="0058577B"/>
    <w:rsid w:val="00595B47"/>
    <w:rsid w:val="005B7DB2"/>
    <w:rsid w:val="005C640C"/>
    <w:rsid w:val="005D5C1C"/>
    <w:rsid w:val="005E73F7"/>
    <w:rsid w:val="005F2AF3"/>
    <w:rsid w:val="005F3FEE"/>
    <w:rsid w:val="00603FC4"/>
    <w:rsid w:val="006104C7"/>
    <w:rsid w:val="00612151"/>
    <w:rsid w:val="00631275"/>
    <w:rsid w:val="00637C9C"/>
    <w:rsid w:val="00643FFC"/>
    <w:rsid w:val="00646789"/>
    <w:rsid w:val="00653C6C"/>
    <w:rsid w:val="0066522A"/>
    <w:rsid w:val="00671E9D"/>
    <w:rsid w:val="0067508F"/>
    <w:rsid w:val="00677D82"/>
    <w:rsid w:val="006934DA"/>
    <w:rsid w:val="006A426C"/>
    <w:rsid w:val="006C145A"/>
    <w:rsid w:val="006C3B67"/>
    <w:rsid w:val="006D15F9"/>
    <w:rsid w:val="006F0A31"/>
    <w:rsid w:val="00702FB0"/>
    <w:rsid w:val="007072A2"/>
    <w:rsid w:val="00713868"/>
    <w:rsid w:val="00713FD1"/>
    <w:rsid w:val="007158F1"/>
    <w:rsid w:val="00725015"/>
    <w:rsid w:val="00730A5E"/>
    <w:rsid w:val="007378BB"/>
    <w:rsid w:val="00741DA1"/>
    <w:rsid w:val="007561BD"/>
    <w:rsid w:val="00761D45"/>
    <w:rsid w:val="0076331D"/>
    <w:rsid w:val="007732BA"/>
    <w:rsid w:val="00784558"/>
    <w:rsid w:val="0079091B"/>
    <w:rsid w:val="00797AD1"/>
    <w:rsid w:val="007A4F7B"/>
    <w:rsid w:val="007A6FF4"/>
    <w:rsid w:val="007B1832"/>
    <w:rsid w:val="007B31D5"/>
    <w:rsid w:val="007B4F33"/>
    <w:rsid w:val="007B5108"/>
    <w:rsid w:val="007B64CC"/>
    <w:rsid w:val="007B6FFD"/>
    <w:rsid w:val="007C4095"/>
    <w:rsid w:val="007C415A"/>
    <w:rsid w:val="007D2E4A"/>
    <w:rsid w:val="007E2E10"/>
    <w:rsid w:val="007F2B86"/>
    <w:rsid w:val="00817FE0"/>
    <w:rsid w:val="00824E4F"/>
    <w:rsid w:val="00841FE6"/>
    <w:rsid w:val="0084627E"/>
    <w:rsid w:val="00847AED"/>
    <w:rsid w:val="0089265A"/>
    <w:rsid w:val="008C0081"/>
    <w:rsid w:val="008D6538"/>
    <w:rsid w:val="008D71B0"/>
    <w:rsid w:val="008E6787"/>
    <w:rsid w:val="008E70CF"/>
    <w:rsid w:val="008F533E"/>
    <w:rsid w:val="008F59CA"/>
    <w:rsid w:val="008F7254"/>
    <w:rsid w:val="009246DA"/>
    <w:rsid w:val="0095045E"/>
    <w:rsid w:val="009513F5"/>
    <w:rsid w:val="00952411"/>
    <w:rsid w:val="00954EEE"/>
    <w:rsid w:val="00957776"/>
    <w:rsid w:val="00977722"/>
    <w:rsid w:val="0098285A"/>
    <w:rsid w:val="009A2C64"/>
    <w:rsid w:val="009B4A67"/>
    <w:rsid w:val="009B68FC"/>
    <w:rsid w:val="009C20F5"/>
    <w:rsid w:val="009C4373"/>
    <w:rsid w:val="009C6490"/>
    <w:rsid w:val="009D201E"/>
    <w:rsid w:val="009D4161"/>
    <w:rsid w:val="009E26FD"/>
    <w:rsid w:val="00A05927"/>
    <w:rsid w:val="00A15A5E"/>
    <w:rsid w:val="00A243DA"/>
    <w:rsid w:val="00A4646A"/>
    <w:rsid w:val="00A51ED5"/>
    <w:rsid w:val="00A54842"/>
    <w:rsid w:val="00A554F5"/>
    <w:rsid w:val="00A72EE0"/>
    <w:rsid w:val="00A753A8"/>
    <w:rsid w:val="00A76E67"/>
    <w:rsid w:val="00A84431"/>
    <w:rsid w:val="00A95D0D"/>
    <w:rsid w:val="00A976BB"/>
    <w:rsid w:val="00AA609B"/>
    <w:rsid w:val="00AB04A3"/>
    <w:rsid w:val="00AB514A"/>
    <w:rsid w:val="00AB532B"/>
    <w:rsid w:val="00AB6295"/>
    <w:rsid w:val="00AB6C9C"/>
    <w:rsid w:val="00AC097B"/>
    <w:rsid w:val="00AC5E35"/>
    <w:rsid w:val="00AD0E3D"/>
    <w:rsid w:val="00AD7417"/>
    <w:rsid w:val="00AF05B5"/>
    <w:rsid w:val="00AF3568"/>
    <w:rsid w:val="00B00DA2"/>
    <w:rsid w:val="00B02161"/>
    <w:rsid w:val="00B10D0C"/>
    <w:rsid w:val="00B31694"/>
    <w:rsid w:val="00B35C02"/>
    <w:rsid w:val="00B500D9"/>
    <w:rsid w:val="00B74429"/>
    <w:rsid w:val="00B8399E"/>
    <w:rsid w:val="00B914E0"/>
    <w:rsid w:val="00B93952"/>
    <w:rsid w:val="00B941C5"/>
    <w:rsid w:val="00B9459D"/>
    <w:rsid w:val="00BA2E9B"/>
    <w:rsid w:val="00BB1817"/>
    <w:rsid w:val="00BB22B3"/>
    <w:rsid w:val="00BB26DE"/>
    <w:rsid w:val="00BB7E23"/>
    <w:rsid w:val="00BC548E"/>
    <w:rsid w:val="00BD2B03"/>
    <w:rsid w:val="00BD6998"/>
    <w:rsid w:val="00BE3A54"/>
    <w:rsid w:val="00BE5E62"/>
    <w:rsid w:val="00C176B1"/>
    <w:rsid w:val="00C269DB"/>
    <w:rsid w:val="00C34888"/>
    <w:rsid w:val="00C42575"/>
    <w:rsid w:val="00C67D97"/>
    <w:rsid w:val="00C8009C"/>
    <w:rsid w:val="00CA6B0A"/>
    <w:rsid w:val="00CB7666"/>
    <w:rsid w:val="00CC5552"/>
    <w:rsid w:val="00CC6772"/>
    <w:rsid w:val="00CE42DE"/>
    <w:rsid w:val="00CE5980"/>
    <w:rsid w:val="00D14CD9"/>
    <w:rsid w:val="00D20877"/>
    <w:rsid w:val="00D2408D"/>
    <w:rsid w:val="00D31B50"/>
    <w:rsid w:val="00D3551A"/>
    <w:rsid w:val="00D35E76"/>
    <w:rsid w:val="00D37180"/>
    <w:rsid w:val="00D371ED"/>
    <w:rsid w:val="00D41BD5"/>
    <w:rsid w:val="00D56EEA"/>
    <w:rsid w:val="00D723AC"/>
    <w:rsid w:val="00D761F2"/>
    <w:rsid w:val="00D8368B"/>
    <w:rsid w:val="00D949C3"/>
    <w:rsid w:val="00DB1DC9"/>
    <w:rsid w:val="00DB29D3"/>
    <w:rsid w:val="00DB4BB4"/>
    <w:rsid w:val="00DC437B"/>
    <w:rsid w:val="00DD008C"/>
    <w:rsid w:val="00DD22F3"/>
    <w:rsid w:val="00DE370E"/>
    <w:rsid w:val="00DE79E3"/>
    <w:rsid w:val="00E059B5"/>
    <w:rsid w:val="00E218FE"/>
    <w:rsid w:val="00E22301"/>
    <w:rsid w:val="00E23560"/>
    <w:rsid w:val="00E34B10"/>
    <w:rsid w:val="00E35CA1"/>
    <w:rsid w:val="00E41AFC"/>
    <w:rsid w:val="00E45F59"/>
    <w:rsid w:val="00E50CEA"/>
    <w:rsid w:val="00E56F99"/>
    <w:rsid w:val="00E6389B"/>
    <w:rsid w:val="00E747F5"/>
    <w:rsid w:val="00E81712"/>
    <w:rsid w:val="00E949A7"/>
    <w:rsid w:val="00EA3DD0"/>
    <w:rsid w:val="00EC4096"/>
    <w:rsid w:val="00EC40E0"/>
    <w:rsid w:val="00EC5FEA"/>
    <w:rsid w:val="00ED6373"/>
    <w:rsid w:val="00ED75B6"/>
    <w:rsid w:val="00EE5926"/>
    <w:rsid w:val="00EF71C0"/>
    <w:rsid w:val="00F007C9"/>
    <w:rsid w:val="00F012B0"/>
    <w:rsid w:val="00F11566"/>
    <w:rsid w:val="00F15043"/>
    <w:rsid w:val="00F16596"/>
    <w:rsid w:val="00F251A8"/>
    <w:rsid w:val="00F3058D"/>
    <w:rsid w:val="00F35363"/>
    <w:rsid w:val="00F44054"/>
    <w:rsid w:val="00F5261E"/>
    <w:rsid w:val="00F54790"/>
    <w:rsid w:val="00F60180"/>
    <w:rsid w:val="00F64E97"/>
    <w:rsid w:val="00F6517B"/>
    <w:rsid w:val="00F97113"/>
    <w:rsid w:val="00FA3D5B"/>
    <w:rsid w:val="00FC5922"/>
    <w:rsid w:val="00FD5748"/>
    <w:rsid w:val="00FD78EF"/>
    <w:rsid w:val="00FE13FD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27319"/>
  <w15:docId w15:val="{E8C17D0B-C8A7-4338-8F24-400D8EB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7690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57690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sid w:val="0057690A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57690A"/>
    <w:rPr>
      <w:sz w:val="16"/>
      <w:szCs w:val="16"/>
    </w:rPr>
  </w:style>
  <w:style w:type="paragraph" w:styleId="Komentarotekstas">
    <w:name w:val="annotation text"/>
    <w:basedOn w:val="prastasis"/>
    <w:semiHidden/>
    <w:rsid w:val="0057690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57690A"/>
    <w:rPr>
      <w:b/>
      <w:bCs/>
    </w:rPr>
  </w:style>
  <w:style w:type="paragraph" w:styleId="Pagrindiniotekstotrauka2">
    <w:name w:val="Body Text Indent 2"/>
    <w:basedOn w:val="prastasis"/>
    <w:rsid w:val="0057690A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rsid w:val="0057690A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sid w:val="0057690A"/>
    <w:rPr>
      <w:b/>
      <w:color w:val="FF0000"/>
    </w:rPr>
  </w:style>
  <w:style w:type="paragraph" w:styleId="Pagrindinistekstas2">
    <w:name w:val="Body Text 2"/>
    <w:basedOn w:val="prastasis"/>
    <w:rsid w:val="0057690A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40133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0133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2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gistrucentras.lt/jar/paieska/k.php?kod=302685709&amp;p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istrucentras.lt/jar/paieska/k.php?kod=302685709&amp;p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4AE1-0AEC-45E5-970C-CF1666C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1497</Words>
  <Characters>11213</Characters>
  <Application>Microsoft Office Word</Application>
  <DocSecurity>0</DocSecurity>
  <Lines>93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4</cp:revision>
  <cp:lastPrinted>2023-02-06T09:33:00Z</cp:lastPrinted>
  <dcterms:created xsi:type="dcterms:W3CDTF">2023-02-20T11:13:00Z</dcterms:created>
  <dcterms:modified xsi:type="dcterms:W3CDTF">2024-02-19T06:23:00Z</dcterms:modified>
</cp:coreProperties>
</file>