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0D8A1F" w14:textId="0DFE00EB" w:rsidR="005175A2" w:rsidRPr="00685DC4" w:rsidRDefault="0071052A" w:rsidP="005175A2">
      <w:r>
        <w:t xml:space="preserve"> </w:t>
      </w:r>
      <w:r w:rsidR="00204E52">
        <w:tab/>
      </w:r>
      <w:r w:rsidR="00204E52">
        <w:tab/>
      </w:r>
      <w:r w:rsidR="00204E52">
        <w:tab/>
      </w:r>
      <w:r w:rsidR="00204E52">
        <w:tab/>
      </w:r>
      <w:r w:rsidR="00204E52">
        <w:tab/>
      </w:r>
      <w:r w:rsidR="005175A2" w:rsidRPr="00685DC4">
        <w:t>PATVIRTINTA</w:t>
      </w:r>
    </w:p>
    <w:p w14:paraId="717885F9" w14:textId="77777777" w:rsidR="005175A2" w:rsidRPr="00685DC4" w:rsidRDefault="00204E52" w:rsidP="005175A2">
      <w:r>
        <w:tab/>
      </w:r>
      <w:r>
        <w:tab/>
      </w:r>
      <w:r>
        <w:tab/>
      </w:r>
      <w:r>
        <w:tab/>
      </w:r>
      <w:r>
        <w:tab/>
      </w:r>
      <w:r w:rsidR="005175A2" w:rsidRPr="00685DC4">
        <w:t>Vilniaus rajono savivaldybės</w:t>
      </w:r>
    </w:p>
    <w:p w14:paraId="37B8A2EF" w14:textId="77777777" w:rsidR="00204E52" w:rsidRDefault="00204E52" w:rsidP="005175A2">
      <w:r>
        <w:tab/>
      </w:r>
      <w:r>
        <w:tab/>
      </w:r>
      <w:r>
        <w:tab/>
      </w:r>
      <w:r>
        <w:tab/>
      </w:r>
      <w:r>
        <w:tab/>
        <w:t>Administracijos direktorės</w:t>
      </w:r>
    </w:p>
    <w:p w14:paraId="0903BB6E" w14:textId="77777777" w:rsidR="00A379D9" w:rsidRDefault="00204E52" w:rsidP="00A379D9">
      <w:r>
        <w:tab/>
      </w:r>
      <w:r>
        <w:tab/>
      </w:r>
      <w:r>
        <w:tab/>
      </w:r>
      <w:r>
        <w:tab/>
      </w:r>
      <w:r>
        <w:tab/>
      </w:r>
      <w:r w:rsidR="00A379D9">
        <w:t>2023 m. kovo 1 d.</w:t>
      </w:r>
    </w:p>
    <w:p w14:paraId="6F3A14D8" w14:textId="77777777" w:rsidR="00A379D9" w:rsidRDefault="00A379D9" w:rsidP="00A379D9">
      <w:r>
        <w:tab/>
      </w:r>
      <w:r>
        <w:tab/>
      </w:r>
      <w:r>
        <w:tab/>
      </w:r>
      <w:r>
        <w:tab/>
      </w:r>
      <w:r>
        <w:tab/>
        <w:t>įsakymu Nr. A27(1)-595</w:t>
      </w:r>
    </w:p>
    <w:p w14:paraId="0D70BF5A" w14:textId="223E90EA" w:rsidR="00637C9C" w:rsidRPr="00685DC4" w:rsidRDefault="00637C9C" w:rsidP="00A379D9">
      <w:r>
        <w:tab/>
      </w:r>
      <w:r>
        <w:tab/>
      </w:r>
      <w:r>
        <w:tab/>
      </w:r>
      <w:r>
        <w:tab/>
      </w:r>
      <w:r>
        <w:tab/>
        <w:t xml:space="preserve">Priedas Nr. </w:t>
      </w:r>
      <w:r w:rsidR="00B14D3B">
        <w:t>18</w:t>
      </w:r>
    </w:p>
    <w:p w14:paraId="396995F2"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22AA2BE0" w14:textId="77777777" w:rsidR="005175A2" w:rsidRPr="00D4654C" w:rsidRDefault="005175A2" w:rsidP="005175A2">
      <w:pPr>
        <w:ind w:left="720"/>
        <w:jc w:val="right"/>
        <w:rPr>
          <w:b/>
          <w:bCs/>
          <w:i/>
          <w:iCs/>
          <w:color w:val="FF0000"/>
          <w:sz w:val="26"/>
          <w:szCs w:val="26"/>
        </w:rPr>
      </w:pPr>
    </w:p>
    <w:p w14:paraId="7561E45F" w14:textId="2A99647E" w:rsidR="005175A2" w:rsidRPr="00E22301" w:rsidRDefault="005175A2" w:rsidP="00E22301">
      <w:pPr>
        <w:pStyle w:val="Pagrindiniotekstotrauka"/>
        <w:jc w:val="center"/>
        <w:rPr>
          <w:b/>
          <w:sz w:val="28"/>
          <w:szCs w:val="28"/>
        </w:rPr>
      </w:pPr>
      <w:r w:rsidRPr="00E22301">
        <w:rPr>
          <w:b/>
          <w:sz w:val="28"/>
          <w:szCs w:val="28"/>
        </w:rPr>
        <w:t xml:space="preserve">Vilniaus rajono savivaldybės administracijos </w:t>
      </w:r>
      <w:r w:rsidR="00624AF8">
        <w:rPr>
          <w:b/>
          <w:sz w:val="28"/>
          <w:szCs w:val="28"/>
        </w:rPr>
        <w:t>Rukainių</w:t>
      </w:r>
      <w:r w:rsidR="00204E52" w:rsidRPr="00E22301">
        <w:rPr>
          <w:b/>
          <w:sz w:val="28"/>
          <w:szCs w:val="28"/>
        </w:rPr>
        <w:t xml:space="preserve"> </w:t>
      </w:r>
      <w:r w:rsidRPr="00E22301">
        <w:rPr>
          <w:b/>
          <w:sz w:val="28"/>
          <w:szCs w:val="28"/>
        </w:rPr>
        <w:t>seniūnijos</w:t>
      </w:r>
    </w:p>
    <w:p w14:paraId="478312F6" w14:textId="17B59A3D" w:rsidR="005175A2" w:rsidRPr="00E22301" w:rsidRDefault="005175A2" w:rsidP="00E22301">
      <w:pPr>
        <w:pStyle w:val="Pagrindiniotekstotrauka"/>
        <w:jc w:val="center"/>
        <w:rPr>
          <w:b/>
          <w:sz w:val="28"/>
          <w:szCs w:val="28"/>
        </w:rPr>
      </w:pPr>
      <w:r w:rsidRPr="00E22301">
        <w:rPr>
          <w:b/>
          <w:sz w:val="28"/>
          <w:szCs w:val="28"/>
        </w:rPr>
        <w:t>20</w:t>
      </w:r>
      <w:r w:rsidR="00236250">
        <w:rPr>
          <w:b/>
          <w:sz w:val="28"/>
          <w:szCs w:val="28"/>
        </w:rPr>
        <w:t>2</w:t>
      </w:r>
      <w:r w:rsidR="00AA1A6F">
        <w:rPr>
          <w:b/>
          <w:sz w:val="28"/>
          <w:szCs w:val="28"/>
        </w:rPr>
        <w:t>3</w:t>
      </w:r>
      <w:r w:rsidRPr="00E22301">
        <w:rPr>
          <w:b/>
          <w:sz w:val="28"/>
          <w:szCs w:val="28"/>
        </w:rPr>
        <w:t xml:space="preserve"> m. veiklos </w:t>
      </w:r>
      <w:r w:rsidR="00631275" w:rsidRPr="00E22301">
        <w:rPr>
          <w:b/>
          <w:sz w:val="28"/>
          <w:szCs w:val="28"/>
        </w:rPr>
        <w:t>planas</w:t>
      </w:r>
    </w:p>
    <w:p w14:paraId="0A7B4A5A" w14:textId="77777777" w:rsidR="00204E52" w:rsidRDefault="00204E52" w:rsidP="00204E52">
      <w:pPr>
        <w:suppressAutoHyphens/>
        <w:ind w:left="720"/>
        <w:jc w:val="center"/>
        <w:rPr>
          <w:b/>
          <w:sz w:val="26"/>
          <w:szCs w:val="26"/>
        </w:rPr>
      </w:pPr>
    </w:p>
    <w:p w14:paraId="36E01026" w14:textId="77777777" w:rsidR="007732BA" w:rsidRDefault="007732BA" w:rsidP="00204E52">
      <w:pPr>
        <w:suppressAutoHyphens/>
        <w:ind w:left="720"/>
        <w:jc w:val="center"/>
        <w:rPr>
          <w:b/>
          <w:sz w:val="26"/>
          <w:szCs w:val="26"/>
        </w:rPr>
      </w:pPr>
    </w:p>
    <w:p w14:paraId="4CD85726" w14:textId="3D86E362" w:rsidR="00204E52" w:rsidRDefault="005175A2" w:rsidP="00E22301">
      <w:pPr>
        <w:numPr>
          <w:ilvl w:val="0"/>
          <w:numId w:val="3"/>
        </w:numPr>
        <w:tabs>
          <w:tab w:val="clear" w:pos="1070"/>
        </w:tabs>
        <w:suppressAutoHyphens/>
        <w:rPr>
          <w:b/>
          <w:bCs/>
          <w:sz w:val="26"/>
          <w:szCs w:val="26"/>
        </w:rPr>
      </w:pPr>
      <w:r>
        <w:rPr>
          <w:b/>
          <w:bCs/>
          <w:sz w:val="26"/>
          <w:szCs w:val="26"/>
        </w:rPr>
        <w:t xml:space="preserve">Vilniaus rajono savivaldybės administracijos </w:t>
      </w:r>
      <w:r w:rsidR="00624AF8">
        <w:rPr>
          <w:b/>
          <w:bCs/>
          <w:sz w:val="26"/>
          <w:szCs w:val="26"/>
        </w:rPr>
        <w:t>Rukainių</w:t>
      </w:r>
      <w:r>
        <w:rPr>
          <w:b/>
          <w:bCs/>
          <w:sz w:val="26"/>
          <w:szCs w:val="26"/>
        </w:rPr>
        <w:t xml:space="preserve"> seniūnijos aplinka</w:t>
      </w:r>
      <w:r w:rsidR="00251B95">
        <w:rPr>
          <w:b/>
          <w:bCs/>
          <w:sz w:val="26"/>
          <w:szCs w:val="26"/>
        </w:rPr>
        <w:t>.</w:t>
      </w:r>
    </w:p>
    <w:p w14:paraId="22942260" w14:textId="77777777" w:rsidR="00251B95" w:rsidRPr="003C233B" w:rsidRDefault="00251B95" w:rsidP="003C233B">
      <w:pPr>
        <w:suppressAutoHyphens/>
        <w:ind w:left="1080"/>
        <w:rPr>
          <w:b/>
          <w:bCs/>
        </w:rPr>
      </w:pPr>
    </w:p>
    <w:p w14:paraId="27F780FD" w14:textId="351D581B" w:rsidR="00817FE0" w:rsidRDefault="00204E52" w:rsidP="00E50E4F">
      <w:pPr>
        <w:numPr>
          <w:ilvl w:val="1"/>
          <w:numId w:val="9"/>
        </w:numPr>
        <w:suppressAutoHyphens/>
        <w:jc w:val="both"/>
        <w:rPr>
          <w:bCs/>
        </w:rPr>
      </w:pPr>
      <w:r w:rsidRPr="003C233B">
        <w:rPr>
          <w:bCs/>
        </w:rPr>
        <w:t>Seniū</w:t>
      </w:r>
      <w:r w:rsidR="00797AD1" w:rsidRPr="003C233B">
        <w:rPr>
          <w:bCs/>
        </w:rPr>
        <w:t>nijos plotas</w:t>
      </w:r>
      <w:r w:rsidR="006C3B67" w:rsidRPr="003C233B">
        <w:rPr>
          <w:bCs/>
        </w:rPr>
        <w:t>,</w:t>
      </w:r>
      <w:r w:rsidR="00797AD1" w:rsidRPr="003C233B">
        <w:rPr>
          <w:bCs/>
        </w:rPr>
        <w:t xml:space="preserve"> miestelių, kaimų trumpa charakteristika.</w:t>
      </w:r>
    </w:p>
    <w:p w14:paraId="7AB2B6D7" w14:textId="77777777" w:rsidR="00E50E4F" w:rsidRPr="003C233B" w:rsidRDefault="00E50E4F" w:rsidP="00797AFB">
      <w:pPr>
        <w:suppressAutoHyphens/>
        <w:jc w:val="both"/>
        <w:rPr>
          <w:bCs/>
        </w:rPr>
      </w:pPr>
    </w:p>
    <w:p w14:paraId="3AC7EE45" w14:textId="77777777" w:rsidR="00624AF8" w:rsidRPr="00624AF8" w:rsidRDefault="00624AF8" w:rsidP="00624AF8">
      <w:pPr>
        <w:suppressAutoHyphens/>
        <w:ind w:firstLine="709"/>
        <w:jc w:val="both"/>
        <w:rPr>
          <w:bCs/>
        </w:rPr>
      </w:pPr>
      <w:r w:rsidRPr="00624AF8">
        <w:rPr>
          <w:bCs/>
        </w:rPr>
        <w:t>Rukainių seniūnija yra įsikūrusi Vilniaus rajono pietryčiuose. Ji ribojasi su Kalvelių, Medininkų, Marijampolio, Rudaminos, Nemėžio, Šatrininkų ir Mickūnų seniūnijomis. Seniūnijos teritorijoje yra išsidėstę 64 kaimai, kurie apima 15000 ha žemės plotą. Didesnės gyvenvietės tai Savičiūnai, Užukenė, Mykoliškės, Ašmenėlė, Juodiškės. Nedideli, bet žinomi ne tik Lietuvoje, bet ir užsienyje yra Bareikiškių kaimas, kuriame gyveno ir kūrė poetas Vladislovas Sirokomlė ir Svironių viensėdys, kur gimė rašytojas Francišakas Bahuševičius.</w:t>
      </w:r>
    </w:p>
    <w:p w14:paraId="15442773" w14:textId="152A80F5" w:rsidR="00624AF8" w:rsidRDefault="00624AF8" w:rsidP="00624AF8">
      <w:pPr>
        <w:suppressAutoHyphens/>
        <w:ind w:firstLine="709"/>
        <w:jc w:val="both"/>
        <w:rPr>
          <w:bCs/>
        </w:rPr>
      </w:pPr>
      <w:r w:rsidRPr="00624AF8">
        <w:rPr>
          <w:bCs/>
        </w:rPr>
        <w:t>Rukainių kaimas yra pati didžiausia gyvenvietė bei seniūnijos centras. Čia veikia įvairios įstaigos ir organizacijos: seniūnija, bažnyčia, gimnazija, vaikų darželis, biblioteka, paštas, parduotuvės, kirpykla ir kt. Krikščionybės 2000 metų jubiliejui įamžinti Rukainių kaime prie Senasalio ir Minsko kelių sankryžos pastatyta Jėzaus Kristaus skulptūra.</w:t>
      </w:r>
    </w:p>
    <w:p w14:paraId="1AA202D5" w14:textId="77777777" w:rsidR="00624AF8" w:rsidRPr="003C233B" w:rsidRDefault="00624AF8" w:rsidP="00624AF8">
      <w:pPr>
        <w:suppressAutoHyphens/>
        <w:ind w:left="720" w:firstLine="576"/>
        <w:jc w:val="both"/>
        <w:rPr>
          <w:bCs/>
        </w:rPr>
      </w:pPr>
    </w:p>
    <w:p w14:paraId="1B440945" w14:textId="4D306423" w:rsidR="00817FE0" w:rsidRDefault="00817FE0" w:rsidP="003C233B">
      <w:pPr>
        <w:suppressAutoHyphens/>
        <w:ind w:left="720"/>
        <w:rPr>
          <w:bCs/>
        </w:rPr>
      </w:pPr>
      <w:r w:rsidRPr="003C233B">
        <w:rPr>
          <w:bCs/>
        </w:rPr>
        <w:t>1.2. Seniūnijos gyventojai</w:t>
      </w:r>
      <w:r w:rsidR="00204E52" w:rsidRPr="003C233B">
        <w:rPr>
          <w:bCs/>
        </w:rPr>
        <w:t xml:space="preserve"> (einamųjų met</w:t>
      </w:r>
      <w:r w:rsidR="00D949C3">
        <w:rPr>
          <w:bCs/>
        </w:rPr>
        <w:t>ų</w:t>
      </w:r>
      <w:r w:rsidR="00204E52" w:rsidRPr="003C233B">
        <w:rPr>
          <w:bCs/>
        </w:rPr>
        <w:t xml:space="preserve"> sausio </w:t>
      </w:r>
      <w:r w:rsidRPr="003C233B">
        <w:rPr>
          <w:bCs/>
        </w:rPr>
        <w:t>1 d. duomenimis).</w:t>
      </w:r>
    </w:p>
    <w:p w14:paraId="547E5FE4" w14:textId="77777777" w:rsidR="00E50E4F" w:rsidRDefault="00E50E4F" w:rsidP="003C233B">
      <w:pPr>
        <w:suppressAutoHyphens/>
        <w:ind w:left="720"/>
        <w:rPr>
          <w:bCs/>
        </w:rPr>
      </w:pPr>
    </w:p>
    <w:p w14:paraId="11C9B9E8" w14:textId="63D0ADD2" w:rsidR="00624AF8" w:rsidRPr="003C233B" w:rsidRDefault="00360FE9" w:rsidP="00624AF8">
      <w:pPr>
        <w:suppressAutoHyphens/>
        <w:ind w:firstLine="709"/>
        <w:jc w:val="both"/>
        <w:rPr>
          <w:bCs/>
        </w:rPr>
      </w:pPr>
      <w:r w:rsidRPr="00360FE9">
        <w:rPr>
          <w:bCs/>
        </w:rPr>
        <w:t>VĮ Registrų centro duomenimis seniūnijoje gyventojų skaičiaus kiekvienai metais svyruoja nežymiai</w:t>
      </w:r>
      <w:r w:rsidR="00624AF8" w:rsidRPr="00624AF8">
        <w:rPr>
          <w:bCs/>
        </w:rPr>
        <w:t>. Tačiau faktiškai gyvenančių yra daug daugiau, nes ne visi yra deklaravę savo gyvenamąją vietą mūsų seniūnijos teritorijoje. Tai ypač aktualu sodų bendrijose. Dauguma mūsų seniūnijos gyventojų yra darbingo amžiaus, jaunos šeimos. 2023 m. sausio 1 d. Rukainių seniūnijoje deklaravusių gyvenamąją vietą gyventojų skaičius - 2756.</w:t>
      </w:r>
    </w:p>
    <w:p w14:paraId="1C244A60" w14:textId="77777777" w:rsidR="00817FE0" w:rsidRPr="003C233B" w:rsidRDefault="00817FE0" w:rsidP="003C233B">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817FE0" w:rsidRPr="003C233B" w14:paraId="7106C352" w14:textId="77777777" w:rsidTr="00817FE0">
        <w:tc>
          <w:tcPr>
            <w:tcW w:w="4638" w:type="dxa"/>
            <w:vAlign w:val="center"/>
          </w:tcPr>
          <w:p w14:paraId="37460218" w14:textId="77777777" w:rsidR="00817FE0" w:rsidRPr="003C233B" w:rsidRDefault="00817FE0" w:rsidP="00624AF8">
            <w:pPr>
              <w:suppressAutoHyphens/>
              <w:jc w:val="center"/>
              <w:rPr>
                <w:bCs/>
              </w:rPr>
            </w:pPr>
            <w:r w:rsidRPr="003C233B">
              <w:rPr>
                <w:bCs/>
              </w:rPr>
              <w:t>Seniūnijos gyventojai pagal pagrindines amžiaus grupes</w:t>
            </w:r>
          </w:p>
        </w:tc>
        <w:tc>
          <w:tcPr>
            <w:tcW w:w="4638" w:type="dxa"/>
            <w:vAlign w:val="center"/>
          </w:tcPr>
          <w:p w14:paraId="13CB158F" w14:textId="77777777" w:rsidR="00817FE0" w:rsidRPr="003C233B" w:rsidRDefault="00817FE0" w:rsidP="003C233B">
            <w:pPr>
              <w:suppressAutoHyphens/>
              <w:jc w:val="center"/>
              <w:rPr>
                <w:bCs/>
              </w:rPr>
            </w:pPr>
            <w:r w:rsidRPr="003C233B">
              <w:rPr>
                <w:bCs/>
              </w:rPr>
              <w:t>Skaičius</w:t>
            </w:r>
          </w:p>
        </w:tc>
      </w:tr>
      <w:tr w:rsidR="00624AF8" w:rsidRPr="003C233B" w14:paraId="56A4B1E7" w14:textId="77777777" w:rsidTr="00817FE0">
        <w:tc>
          <w:tcPr>
            <w:tcW w:w="4638" w:type="dxa"/>
          </w:tcPr>
          <w:p w14:paraId="2B801FB8" w14:textId="77777777" w:rsidR="00624AF8" w:rsidRPr="003C233B" w:rsidRDefault="00624AF8" w:rsidP="00624AF8">
            <w:pPr>
              <w:suppressAutoHyphens/>
              <w:rPr>
                <w:bCs/>
              </w:rPr>
            </w:pPr>
            <w:r w:rsidRPr="003C233B">
              <w:t>Darbingo amžiaus</w:t>
            </w:r>
          </w:p>
        </w:tc>
        <w:tc>
          <w:tcPr>
            <w:tcW w:w="4638" w:type="dxa"/>
          </w:tcPr>
          <w:p w14:paraId="6D4DA44B" w14:textId="2B87F73B" w:rsidR="00624AF8" w:rsidRPr="003C233B" w:rsidRDefault="00624AF8" w:rsidP="00624AF8">
            <w:pPr>
              <w:suppressAutoHyphens/>
              <w:jc w:val="center"/>
              <w:rPr>
                <w:bCs/>
              </w:rPr>
            </w:pPr>
            <w:r>
              <w:rPr>
                <w:bCs/>
              </w:rPr>
              <w:t>1824</w:t>
            </w:r>
          </w:p>
        </w:tc>
      </w:tr>
      <w:tr w:rsidR="00624AF8" w:rsidRPr="003C233B" w14:paraId="40DD1943" w14:textId="77777777" w:rsidTr="00817FE0">
        <w:tc>
          <w:tcPr>
            <w:tcW w:w="4638" w:type="dxa"/>
          </w:tcPr>
          <w:p w14:paraId="0749D10D" w14:textId="77777777" w:rsidR="00624AF8" w:rsidRPr="003C233B" w:rsidRDefault="00624AF8" w:rsidP="00624AF8">
            <w:pPr>
              <w:suppressAutoHyphens/>
              <w:rPr>
                <w:bCs/>
              </w:rPr>
            </w:pPr>
            <w:r w:rsidRPr="003C233B">
              <w:t>Pensinio amžiaus</w:t>
            </w:r>
          </w:p>
        </w:tc>
        <w:tc>
          <w:tcPr>
            <w:tcW w:w="4638" w:type="dxa"/>
          </w:tcPr>
          <w:p w14:paraId="35E582F1" w14:textId="1A2456B2" w:rsidR="00624AF8" w:rsidRPr="003C233B" w:rsidRDefault="00624AF8" w:rsidP="00624AF8">
            <w:pPr>
              <w:suppressAutoHyphens/>
              <w:jc w:val="center"/>
              <w:rPr>
                <w:bCs/>
              </w:rPr>
            </w:pPr>
            <w:r>
              <w:rPr>
                <w:bCs/>
              </w:rPr>
              <w:t>550</w:t>
            </w:r>
          </w:p>
        </w:tc>
      </w:tr>
      <w:tr w:rsidR="00624AF8" w:rsidRPr="003C233B" w14:paraId="28847157" w14:textId="77777777" w:rsidTr="00817FE0">
        <w:tc>
          <w:tcPr>
            <w:tcW w:w="4638" w:type="dxa"/>
          </w:tcPr>
          <w:p w14:paraId="7D1F04A4" w14:textId="77777777" w:rsidR="00624AF8" w:rsidRPr="003C233B" w:rsidRDefault="00624AF8" w:rsidP="00624AF8">
            <w:pPr>
              <w:suppressAutoHyphens/>
              <w:rPr>
                <w:bCs/>
              </w:rPr>
            </w:pPr>
            <w:r w:rsidRPr="003C233B">
              <w:t>Vienišų asmenų</w:t>
            </w:r>
          </w:p>
        </w:tc>
        <w:tc>
          <w:tcPr>
            <w:tcW w:w="4638" w:type="dxa"/>
          </w:tcPr>
          <w:p w14:paraId="2A01F799" w14:textId="7F1EB058" w:rsidR="00624AF8" w:rsidRPr="003C233B" w:rsidRDefault="00624AF8" w:rsidP="00624AF8">
            <w:pPr>
              <w:suppressAutoHyphens/>
              <w:jc w:val="center"/>
              <w:rPr>
                <w:bCs/>
              </w:rPr>
            </w:pPr>
            <w:r>
              <w:rPr>
                <w:bCs/>
              </w:rPr>
              <w:t>65</w:t>
            </w:r>
          </w:p>
        </w:tc>
      </w:tr>
      <w:tr w:rsidR="00624AF8" w:rsidRPr="003C233B" w14:paraId="45B4B98E" w14:textId="77777777" w:rsidTr="00817FE0">
        <w:tc>
          <w:tcPr>
            <w:tcW w:w="4638" w:type="dxa"/>
          </w:tcPr>
          <w:p w14:paraId="7BFCD864" w14:textId="77777777" w:rsidR="00624AF8" w:rsidRPr="003C233B" w:rsidRDefault="00624AF8" w:rsidP="00624AF8">
            <w:pPr>
              <w:suppressAutoHyphens/>
              <w:rPr>
                <w:bCs/>
              </w:rPr>
            </w:pPr>
            <w:r w:rsidRPr="003C233B">
              <w:t>Vienišų nusenusių</w:t>
            </w:r>
          </w:p>
        </w:tc>
        <w:tc>
          <w:tcPr>
            <w:tcW w:w="4638" w:type="dxa"/>
          </w:tcPr>
          <w:p w14:paraId="2E06609A" w14:textId="57601D53" w:rsidR="00624AF8" w:rsidRPr="003C233B" w:rsidRDefault="00624AF8" w:rsidP="00624AF8">
            <w:pPr>
              <w:suppressAutoHyphens/>
              <w:jc w:val="center"/>
              <w:rPr>
                <w:bCs/>
              </w:rPr>
            </w:pPr>
            <w:r>
              <w:rPr>
                <w:bCs/>
              </w:rPr>
              <w:t>60</w:t>
            </w:r>
          </w:p>
        </w:tc>
      </w:tr>
      <w:tr w:rsidR="00624AF8" w:rsidRPr="003C233B" w14:paraId="01A8B1C8" w14:textId="77777777" w:rsidTr="00817FE0">
        <w:tc>
          <w:tcPr>
            <w:tcW w:w="4638" w:type="dxa"/>
          </w:tcPr>
          <w:p w14:paraId="413F4C9C" w14:textId="77777777" w:rsidR="00624AF8" w:rsidRPr="003C233B" w:rsidRDefault="00624AF8" w:rsidP="00624AF8">
            <w:pPr>
              <w:suppressAutoHyphens/>
              <w:rPr>
                <w:bCs/>
              </w:rPr>
            </w:pPr>
            <w:r w:rsidRPr="003C233B">
              <w:t xml:space="preserve">Daugiau nei </w:t>
            </w:r>
            <w:smartTag w:uri="urn:schemas-microsoft-com:office:smarttags" w:element="metricconverter">
              <w:smartTagPr>
                <w:attr w:name="ProductID" w:val="75 m"/>
              </w:smartTagPr>
              <w:r w:rsidRPr="003C233B">
                <w:t>75 m</w:t>
              </w:r>
            </w:smartTag>
            <w:r w:rsidRPr="003C233B">
              <w:t>. amžiaus</w:t>
            </w:r>
          </w:p>
        </w:tc>
        <w:tc>
          <w:tcPr>
            <w:tcW w:w="4638" w:type="dxa"/>
          </w:tcPr>
          <w:p w14:paraId="346AD636" w14:textId="1D51CEA6" w:rsidR="00624AF8" w:rsidRPr="003C233B" w:rsidRDefault="00624AF8" w:rsidP="00624AF8">
            <w:pPr>
              <w:suppressAutoHyphens/>
              <w:jc w:val="center"/>
              <w:rPr>
                <w:bCs/>
              </w:rPr>
            </w:pPr>
            <w:r>
              <w:rPr>
                <w:bCs/>
              </w:rPr>
              <w:t>365</w:t>
            </w:r>
          </w:p>
        </w:tc>
      </w:tr>
      <w:tr w:rsidR="00624AF8" w:rsidRPr="003C233B" w14:paraId="2738D2A3" w14:textId="77777777" w:rsidTr="00817FE0">
        <w:tc>
          <w:tcPr>
            <w:tcW w:w="4638" w:type="dxa"/>
          </w:tcPr>
          <w:p w14:paraId="3FB9092B" w14:textId="77777777" w:rsidR="00624AF8" w:rsidRPr="003C233B" w:rsidRDefault="00624AF8" w:rsidP="00624AF8">
            <w:pPr>
              <w:suppressAutoHyphens/>
              <w:rPr>
                <w:bCs/>
              </w:rPr>
            </w:pPr>
            <w:r w:rsidRPr="003C233B">
              <w:t>Suaugusiųjų neįgaliųjų</w:t>
            </w:r>
          </w:p>
        </w:tc>
        <w:tc>
          <w:tcPr>
            <w:tcW w:w="4638" w:type="dxa"/>
          </w:tcPr>
          <w:p w14:paraId="38A18359" w14:textId="66717372" w:rsidR="00624AF8" w:rsidRPr="003C233B" w:rsidRDefault="00624AF8" w:rsidP="00624AF8">
            <w:pPr>
              <w:suppressAutoHyphens/>
              <w:jc w:val="center"/>
              <w:rPr>
                <w:bCs/>
              </w:rPr>
            </w:pPr>
            <w:r>
              <w:rPr>
                <w:bCs/>
              </w:rPr>
              <w:t>290</w:t>
            </w:r>
          </w:p>
        </w:tc>
      </w:tr>
      <w:tr w:rsidR="00624AF8" w:rsidRPr="003C233B" w14:paraId="27C36E7C" w14:textId="77777777" w:rsidTr="00817FE0">
        <w:tc>
          <w:tcPr>
            <w:tcW w:w="4638" w:type="dxa"/>
          </w:tcPr>
          <w:p w14:paraId="49F580DE" w14:textId="77777777" w:rsidR="00624AF8" w:rsidRPr="003C233B" w:rsidRDefault="00624AF8" w:rsidP="00624AF8">
            <w:pPr>
              <w:suppressAutoHyphens/>
              <w:rPr>
                <w:bCs/>
              </w:rPr>
            </w:pPr>
            <w:r w:rsidRPr="003C233B">
              <w:t xml:space="preserve">Vaikų su negalia iki </w:t>
            </w:r>
            <w:smartTag w:uri="urn:schemas-microsoft-com:office:smarttags" w:element="metricconverter">
              <w:smartTagPr>
                <w:attr w:name="ProductID" w:val="18 m"/>
              </w:smartTagPr>
              <w:r w:rsidRPr="003C233B">
                <w:t>18 m</w:t>
              </w:r>
            </w:smartTag>
            <w:r w:rsidRPr="003C233B">
              <w:t>.</w:t>
            </w:r>
          </w:p>
        </w:tc>
        <w:tc>
          <w:tcPr>
            <w:tcW w:w="4638" w:type="dxa"/>
          </w:tcPr>
          <w:p w14:paraId="6A5DB3B1" w14:textId="2966BEA6" w:rsidR="00624AF8" w:rsidRPr="003C233B" w:rsidRDefault="00624AF8" w:rsidP="00624AF8">
            <w:pPr>
              <w:suppressAutoHyphens/>
              <w:jc w:val="center"/>
              <w:rPr>
                <w:bCs/>
              </w:rPr>
            </w:pPr>
            <w:r>
              <w:rPr>
                <w:bCs/>
              </w:rPr>
              <w:t>5</w:t>
            </w:r>
          </w:p>
        </w:tc>
      </w:tr>
      <w:tr w:rsidR="00624AF8" w:rsidRPr="003C233B" w14:paraId="3B75132D" w14:textId="77777777" w:rsidTr="00817FE0">
        <w:tc>
          <w:tcPr>
            <w:tcW w:w="4638" w:type="dxa"/>
          </w:tcPr>
          <w:p w14:paraId="0F725514" w14:textId="77777777" w:rsidR="00624AF8" w:rsidRPr="003C233B" w:rsidRDefault="00624AF8" w:rsidP="00624AF8">
            <w:pPr>
              <w:suppressAutoHyphens/>
            </w:pPr>
            <w:r w:rsidRPr="003C233B">
              <w:t>Darbingo amžiaus neįgaliųjų</w:t>
            </w:r>
          </w:p>
        </w:tc>
        <w:tc>
          <w:tcPr>
            <w:tcW w:w="4638" w:type="dxa"/>
          </w:tcPr>
          <w:p w14:paraId="3036A56D" w14:textId="65AC9ECC" w:rsidR="00624AF8" w:rsidRPr="003C233B" w:rsidRDefault="00624AF8" w:rsidP="00624AF8">
            <w:pPr>
              <w:suppressAutoHyphens/>
              <w:jc w:val="center"/>
              <w:rPr>
                <w:bCs/>
              </w:rPr>
            </w:pPr>
            <w:r>
              <w:rPr>
                <w:bCs/>
              </w:rPr>
              <w:t>160</w:t>
            </w:r>
          </w:p>
        </w:tc>
      </w:tr>
      <w:tr w:rsidR="00624AF8" w:rsidRPr="003C233B" w14:paraId="355AE9E6" w14:textId="77777777" w:rsidTr="00817FE0">
        <w:tc>
          <w:tcPr>
            <w:tcW w:w="4638" w:type="dxa"/>
          </w:tcPr>
          <w:p w14:paraId="156D7141" w14:textId="77777777" w:rsidR="00624AF8" w:rsidRPr="003C233B" w:rsidRDefault="00624AF8" w:rsidP="00624AF8">
            <w:pPr>
              <w:suppressAutoHyphens/>
            </w:pPr>
            <w:r>
              <w:t>Socialinę atskirtį patiriančios šeimos</w:t>
            </w:r>
          </w:p>
        </w:tc>
        <w:tc>
          <w:tcPr>
            <w:tcW w:w="4638" w:type="dxa"/>
          </w:tcPr>
          <w:p w14:paraId="229E7E2B" w14:textId="2A54F6AA" w:rsidR="00624AF8" w:rsidRPr="003C233B" w:rsidRDefault="00624AF8" w:rsidP="00624AF8">
            <w:pPr>
              <w:suppressAutoHyphens/>
              <w:jc w:val="center"/>
              <w:rPr>
                <w:bCs/>
              </w:rPr>
            </w:pPr>
            <w:r>
              <w:rPr>
                <w:bCs/>
                <w:sz w:val="26"/>
                <w:szCs w:val="26"/>
              </w:rPr>
              <w:t>23</w:t>
            </w:r>
          </w:p>
        </w:tc>
      </w:tr>
    </w:tbl>
    <w:p w14:paraId="5A08FA40" w14:textId="77777777" w:rsidR="00251B95" w:rsidRPr="003C233B" w:rsidRDefault="00251B95" w:rsidP="00624AF8">
      <w:pPr>
        <w:suppressAutoHyphens/>
        <w:rPr>
          <w:bCs/>
        </w:rPr>
      </w:pPr>
    </w:p>
    <w:p w14:paraId="257557EC" w14:textId="6AE2E455" w:rsidR="004B225B" w:rsidRDefault="00817FE0" w:rsidP="00624AF8">
      <w:pPr>
        <w:suppressAutoHyphens/>
        <w:ind w:firstLine="720"/>
        <w:rPr>
          <w:bCs/>
        </w:rPr>
      </w:pPr>
      <w:r w:rsidRPr="003C233B">
        <w:rPr>
          <w:bCs/>
        </w:rPr>
        <w:t>1.3</w:t>
      </w:r>
      <w:r w:rsidR="004B225B" w:rsidRPr="003C233B">
        <w:rPr>
          <w:bCs/>
        </w:rPr>
        <w:t xml:space="preserve">. Seniūnijos seniūnaitijos, </w:t>
      </w:r>
      <w:r w:rsidR="00797AD1" w:rsidRPr="003C233B">
        <w:rPr>
          <w:bCs/>
        </w:rPr>
        <w:t xml:space="preserve">bendruomenės, </w:t>
      </w:r>
      <w:r w:rsidR="006C3B67" w:rsidRPr="003C233B">
        <w:rPr>
          <w:bCs/>
        </w:rPr>
        <w:t xml:space="preserve">bendrijos </w:t>
      </w:r>
      <w:r w:rsidR="00EC4096" w:rsidRPr="003C233B">
        <w:rPr>
          <w:bCs/>
        </w:rPr>
        <w:t>(skaičius, pagrindinė informacija).</w:t>
      </w:r>
    </w:p>
    <w:p w14:paraId="1D5E7EBA" w14:textId="77777777" w:rsidR="00E50E4F" w:rsidRPr="003C233B" w:rsidRDefault="00E50E4F" w:rsidP="00624AF8">
      <w:pPr>
        <w:suppressAutoHyphens/>
        <w:ind w:firstLine="720"/>
        <w:rPr>
          <w:bCs/>
        </w:rPr>
      </w:pPr>
    </w:p>
    <w:p w14:paraId="564B0D48" w14:textId="77777777" w:rsidR="00624AF8" w:rsidRPr="00624AF8" w:rsidRDefault="00624AF8" w:rsidP="00624AF8">
      <w:pPr>
        <w:suppressAutoHyphens/>
        <w:ind w:firstLine="720"/>
        <w:rPr>
          <w:bCs/>
        </w:rPr>
      </w:pPr>
      <w:r w:rsidRPr="00624AF8">
        <w:rPr>
          <w:bCs/>
        </w:rPr>
        <w:lastRenderedPageBreak/>
        <w:t xml:space="preserve">Iš gyvenamųjų vietovių, esančių seniūnijos teritorijoje, sudarytos 7 seniūnaitijos ir išrinkti kiekvienos seniūnaitijos seniūnaičiai: </w:t>
      </w:r>
    </w:p>
    <w:p w14:paraId="18495D13" w14:textId="77777777" w:rsidR="00624AF8" w:rsidRPr="00624AF8" w:rsidRDefault="00624AF8" w:rsidP="00624AF8">
      <w:pPr>
        <w:suppressAutoHyphens/>
        <w:ind w:firstLine="720"/>
        <w:rPr>
          <w:bCs/>
        </w:rPr>
      </w:pPr>
      <w:r w:rsidRPr="00624AF8">
        <w:rPr>
          <w:b/>
          <w:bCs/>
        </w:rPr>
        <w:t>Ašmenėlės seniūnaitija</w:t>
      </w:r>
      <w:r w:rsidRPr="00624AF8">
        <w:rPr>
          <w:bCs/>
        </w:rPr>
        <w:t xml:space="preserve"> - Ašmenėlės k., Balelių k., Dvarykščių k., Kijonių k., Naujasėdžių k., Pajuodžių k., Pasvyrės k., Kryžkelio k.</w:t>
      </w:r>
    </w:p>
    <w:p w14:paraId="5184542E" w14:textId="77777777" w:rsidR="00624AF8" w:rsidRPr="00624AF8" w:rsidRDefault="00624AF8" w:rsidP="00624AF8">
      <w:pPr>
        <w:suppressAutoHyphens/>
        <w:ind w:firstLine="720"/>
        <w:rPr>
          <w:bCs/>
        </w:rPr>
      </w:pPr>
      <w:r w:rsidRPr="00624AF8">
        <w:rPr>
          <w:bCs/>
        </w:rPr>
        <w:t>Seniūnaitė – Lilija Lokutijevskaja.</w:t>
      </w:r>
    </w:p>
    <w:p w14:paraId="5C9E3DFA" w14:textId="77777777" w:rsidR="00624AF8" w:rsidRPr="00624AF8" w:rsidRDefault="00624AF8" w:rsidP="00624AF8">
      <w:pPr>
        <w:suppressAutoHyphens/>
        <w:ind w:firstLine="720"/>
        <w:rPr>
          <w:bCs/>
        </w:rPr>
      </w:pPr>
      <w:r w:rsidRPr="00624AF8">
        <w:rPr>
          <w:b/>
          <w:bCs/>
        </w:rPr>
        <w:t>Rukainių seniūnaitija</w:t>
      </w:r>
      <w:r w:rsidRPr="00624AF8">
        <w:rPr>
          <w:bCs/>
        </w:rPr>
        <w:t xml:space="preserve"> – Rukainių kaimo Vilniaus g. nuo namo Nr. 30, Naujoji g., Šilėnų g., Pušyno g., Pašto g., Smalinės g.</w:t>
      </w:r>
    </w:p>
    <w:p w14:paraId="3DBC94C9" w14:textId="77777777" w:rsidR="00624AF8" w:rsidRPr="00624AF8" w:rsidRDefault="00624AF8" w:rsidP="00624AF8">
      <w:pPr>
        <w:suppressAutoHyphens/>
        <w:ind w:firstLine="720"/>
        <w:rPr>
          <w:bCs/>
        </w:rPr>
      </w:pPr>
      <w:r w:rsidRPr="00624AF8">
        <w:rPr>
          <w:bCs/>
        </w:rPr>
        <w:t>Seniūnaitė – Česlava Suboč.</w:t>
      </w:r>
    </w:p>
    <w:p w14:paraId="06A4AB41" w14:textId="77777777" w:rsidR="00624AF8" w:rsidRPr="00624AF8" w:rsidRDefault="00624AF8" w:rsidP="00624AF8">
      <w:pPr>
        <w:suppressAutoHyphens/>
        <w:ind w:firstLine="720"/>
        <w:rPr>
          <w:bCs/>
        </w:rPr>
      </w:pPr>
      <w:r w:rsidRPr="00624AF8">
        <w:rPr>
          <w:b/>
          <w:bCs/>
        </w:rPr>
        <w:t>Mykoliškių seniūnaitija</w:t>
      </w:r>
      <w:r w:rsidRPr="00624AF8">
        <w:rPr>
          <w:bCs/>
        </w:rPr>
        <w:t xml:space="preserve"> – Rukainių kaimo Ateities g., Vilties g., Senasis Minsko pl., Mokytojų g., Vaikų g., Kyviškių g., Kunigo Povilo Ksavero Bžostovskio g., Mykoliškių g., Vilniaus g. iki namo Nr. 29, Bareikiškių k., Mykoliškių k.</w:t>
      </w:r>
    </w:p>
    <w:p w14:paraId="764A93FB" w14:textId="77777777" w:rsidR="00624AF8" w:rsidRPr="00624AF8" w:rsidRDefault="00624AF8" w:rsidP="00624AF8">
      <w:pPr>
        <w:suppressAutoHyphens/>
        <w:ind w:firstLine="720"/>
        <w:rPr>
          <w:bCs/>
        </w:rPr>
      </w:pPr>
      <w:r w:rsidRPr="00624AF8">
        <w:rPr>
          <w:bCs/>
        </w:rPr>
        <w:t>Seniūnaitė – Lucija Dakševič.</w:t>
      </w:r>
    </w:p>
    <w:p w14:paraId="261C0D4E" w14:textId="77777777" w:rsidR="00624AF8" w:rsidRPr="00624AF8" w:rsidRDefault="00624AF8" w:rsidP="00624AF8">
      <w:pPr>
        <w:suppressAutoHyphens/>
        <w:ind w:firstLine="720"/>
        <w:rPr>
          <w:bCs/>
        </w:rPr>
      </w:pPr>
      <w:r w:rsidRPr="00624AF8">
        <w:rPr>
          <w:b/>
          <w:bCs/>
        </w:rPr>
        <w:t>Savičiūnų seniūnaitija</w:t>
      </w:r>
      <w:r w:rsidRPr="00624AF8">
        <w:rPr>
          <w:bCs/>
        </w:rPr>
        <w:t xml:space="preserve"> – Akmenės k., Bruškiškių k., Čepurniškių k., Gudžių k., Gulbinės k., Kaniūkiškių k., Nelydiškių k., Padvarninkų k., Pavaičio vs., Rūdynės k., Savičiūnų k, Sirvydų k., Šinkalaukio k., Tribilų k.</w:t>
      </w:r>
    </w:p>
    <w:p w14:paraId="1D372C66" w14:textId="77777777" w:rsidR="00624AF8" w:rsidRPr="00624AF8" w:rsidRDefault="00624AF8" w:rsidP="00624AF8">
      <w:pPr>
        <w:suppressAutoHyphens/>
        <w:ind w:firstLine="720"/>
        <w:rPr>
          <w:bCs/>
        </w:rPr>
      </w:pPr>
      <w:r w:rsidRPr="00624AF8">
        <w:rPr>
          <w:bCs/>
        </w:rPr>
        <w:t>Seniūnaitė –Teresa Solovej.</w:t>
      </w:r>
    </w:p>
    <w:p w14:paraId="68AF0E55" w14:textId="77777777" w:rsidR="00624AF8" w:rsidRPr="00624AF8" w:rsidRDefault="00624AF8" w:rsidP="00624AF8">
      <w:pPr>
        <w:suppressAutoHyphens/>
        <w:ind w:firstLine="720"/>
        <w:rPr>
          <w:bCs/>
        </w:rPr>
      </w:pPr>
      <w:r w:rsidRPr="00624AF8">
        <w:rPr>
          <w:b/>
          <w:bCs/>
        </w:rPr>
        <w:t>Žemaitėlių seniūnaitija</w:t>
      </w:r>
      <w:r w:rsidRPr="00624AF8">
        <w:rPr>
          <w:bCs/>
        </w:rPr>
        <w:t xml:space="preserve"> – Batviniškių k., Jukšėnų k., Lankelių k., Mūrininkų k., Svironių k., Trakelių k., Jurčiukų k., Kalesninkų k., Kūlių k., Skarvadiškių k., Tumosų k., Ulėnų k., Valkagulių k., Voverių k., Žemaitėlių k., Žemlių k. Naujasėdžių vs.</w:t>
      </w:r>
    </w:p>
    <w:p w14:paraId="1EC5C572" w14:textId="77777777" w:rsidR="00624AF8" w:rsidRPr="00624AF8" w:rsidRDefault="00624AF8" w:rsidP="00624AF8">
      <w:pPr>
        <w:suppressAutoHyphens/>
        <w:ind w:firstLine="720"/>
        <w:rPr>
          <w:bCs/>
        </w:rPr>
      </w:pPr>
      <w:r w:rsidRPr="00624AF8">
        <w:rPr>
          <w:bCs/>
        </w:rPr>
        <w:t>Seniūnaitė – Česlava Urinovič.</w:t>
      </w:r>
    </w:p>
    <w:p w14:paraId="243475D7" w14:textId="77777777" w:rsidR="00624AF8" w:rsidRPr="00624AF8" w:rsidRDefault="00624AF8" w:rsidP="00624AF8">
      <w:pPr>
        <w:suppressAutoHyphens/>
        <w:ind w:firstLine="720"/>
        <w:rPr>
          <w:bCs/>
        </w:rPr>
      </w:pPr>
      <w:r w:rsidRPr="00624AF8">
        <w:rPr>
          <w:b/>
          <w:bCs/>
        </w:rPr>
        <w:t>Senasalio seniūnaitija</w:t>
      </w:r>
      <w:r w:rsidRPr="00624AF8">
        <w:rPr>
          <w:bCs/>
        </w:rPr>
        <w:t xml:space="preserve"> – Ančeriškių k., Juodiškių k., Arklėnų k., Benediktiškių k., Elžbietinės k., Kastelių k., Katutiškių k., Kisieliškių k., Mantušių k., Pavalkių k., Rutkiškių k., Senasalio k., Tiltelių k., Varkalabiškių k., Žybartonių k.</w:t>
      </w:r>
    </w:p>
    <w:p w14:paraId="0B998144" w14:textId="77777777" w:rsidR="00624AF8" w:rsidRPr="00624AF8" w:rsidRDefault="00624AF8" w:rsidP="00624AF8">
      <w:pPr>
        <w:suppressAutoHyphens/>
        <w:ind w:firstLine="720"/>
        <w:rPr>
          <w:bCs/>
        </w:rPr>
      </w:pPr>
      <w:r w:rsidRPr="00624AF8">
        <w:rPr>
          <w:bCs/>
        </w:rPr>
        <w:t>Seniūnaitė – Danuta Aškelovič.</w:t>
      </w:r>
    </w:p>
    <w:p w14:paraId="1B00BE1C" w14:textId="77777777" w:rsidR="00624AF8" w:rsidRPr="00624AF8" w:rsidRDefault="00624AF8" w:rsidP="00624AF8">
      <w:pPr>
        <w:suppressAutoHyphens/>
        <w:ind w:firstLine="720"/>
        <w:rPr>
          <w:bCs/>
        </w:rPr>
      </w:pPr>
      <w:r w:rsidRPr="00624AF8">
        <w:rPr>
          <w:b/>
          <w:bCs/>
        </w:rPr>
        <w:t>Užukenės seniūnaitija</w:t>
      </w:r>
      <w:r w:rsidRPr="00624AF8">
        <w:rPr>
          <w:bCs/>
        </w:rPr>
        <w:t xml:space="preserve"> – Užukenės k., Zatišiaus k., Užudvario k., Lukšinės k., Pakalnių k., Užuprūdžių k., Kenos k., Rukainių kaimo Kunigo Mykolo Dluskio g., Minsko pl. ir Užukenės g.</w:t>
      </w:r>
    </w:p>
    <w:p w14:paraId="0689F8B0" w14:textId="77777777" w:rsidR="00624AF8" w:rsidRPr="00624AF8" w:rsidRDefault="00624AF8" w:rsidP="00624AF8">
      <w:pPr>
        <w:suppressAutoHyphens/>
        <w:ind w:firstLine="720"/>
        <w:rPr>
          <w:bCs/>
        </w:rPr>
      </w:pPr>
      <w:r w:rsidRPr="00624AF8">
        <w:rPr>
          <w:bCs/>
        </w:rPr>
        <w:t>Seniūnaitė – Danuta Narvoiš.</w:t>
      </w:r>
    </w:p>
    <w:p w14:paraId="76163A79" w14:textId="77777777" w:rsidR="00624AF8" w:rsidRPr="00624AF8" w:rsidRDefault="00624AF8" w:rsidP="00624AF8">
      <w:pPr>
        <w:suppressAutoHyphens/>
        <w:ind w:firstLine="720"/>
        <w:rPr>
          <w:bCs/>
        </w:rPr>
      </w:pPr>
      <w:r w:rsidRPr="00624AF8">
        <w:rPr>
          <w:bCs/>
        </w:rPr>
        <w:t>2019 metais išrinktų seniūnaičių kadencija yra 4 metai. Seniūnaičiai dirba visuomeniniais pagrindais: atstovauja seniūnaitijos gyventojus, skatina juos prižiūrėti gyv. vietovės teritoriją, dalyvauja susirinkimuose ir kituose renginiuose, bendradarbiauja su seniūnija ir teikia informacija seniūnaitijos gyventojams.</w:t>
      </w:r>
    </w:p>
    <w:p w14:paraId="4DCE192F" w14:textId="77777777" w:rsidR="00624AF8" w:rsidRPr="00624AF8" w:rsidRDefault="00624AF8" w:rsidP="00624AF8">
      <w:pPr>
        <w:suppressAutoHyphens/>
        <w:ind w:firstLine="720"/>
        <w:rPr>
          <w:bCs/>
        </w:rPr>
      </w:pPr>
      <w:r w:rsidRPr="00624AF8">
        <w:rPr>
          <w:bCs/>
        </w:rPr>
        <w:t>Rukainių seniūnijoje veikia Rukainių, Mykoliškių ir Savičiūnų bendruomenės.</w:t>
      </w:r>
    </w:p>
    <w:p w14:paraId="76A90932" w14:textId="77777777" w:rsidR="00624AF8" w:rsidRPr="00624AF8" w:rsidRDefault="00624AF8" w:rsidP="00624AF8">
      <w:pPr>
        <w:suppressAutoHyphens/>
        <w:ind w:firstLine="720"/>
        <w:rPr>
          <w:bCs/>
        </w:rPr>
      </w:pPr>
      <w:r w:rsidRPr="00624AF8">
        <w:rPr>
          <w:bCs/>
        </w:rPr>
        <w:t>Rukainių seniūnijos teritorijoje turime 10 sodų bendrijų: SB Automobilistas. SB Elka, SB Kosmonautas, SB Lankas, SB Matas, SB Rožė, SB Sodyba-1, SB Ūla, SB Uoga, SB Volungė.</w:t>
      </w:r>
    </w:p>
    <w:p w14:paraId="21BAB714" w14:textId="77777777" w:rsidR="00251B95" w:rsidRPr="003C233B" w:rsidRDefault="00251B95" w:rsidP="003C233B">
      <w:pPr>
        <w:suppressAutoHyphens/>
        <w:ind w:left="720"/>
        <w:rPr>
          <w:bCs/>
        </w:rPr>
      </w:pPr>
    </w:p>
    <w:p w14:paraId="130E328A" w14:textId="35646335" w:rsidR="004B225B" w:rsidRDefault="004B225B" w:rsidP="003C233B">
      <w:pPr>
        <w:suppressAutoHyphens/>
        <w:ind w:left="720"/>
        <w:rPr>
          <w:bCs/>
        </w:rPr>
      </w:pPr>
      <w:r w:rsidRPr="003C233B">
        <w:rPr>
          <w:bCs/>
        </w:rPr>
        <w:t>1.</w:t>
      </w:r>
      <w:r w:rsidR="00817FE0" w:rsidRPr="003C233B">
        <w:rPr>
          <w:bCs/>
        </w:rPr>
        <w:t>4</w:t>
      </w:r>
      <w:r w:rsidRPr="003C233B">
        <w:rPr>
          <w:bCs/>
        </w:rPr>
        <w:t xml:space="preserve">. Švietimo </w:t>
      </w:r>
      <w:r w:rsidR="00EC4096" w:rsidRPr="003C233B">
        <w:rPr>
          <w:bCs/>
        </w:rPr>
        <w:t>įstaigos (pavadinimas,</w:t>
      </w:r>
      <w:r w:rsidRPr="003C233B">
        <w:rPr>
          <w:bCs/>
        </w:rPr>
        <w:t xml:space="preserve"> vaikų sk.</w:t>
      </w:r>
      <w:r w:rsidR="00EC4096" w:rsidRPr="003C233B">
        <w:rPr>
          <w:bCs/>
        </w:rPr>
        <w:t>, pagrindinė informacija</w:t>
      </w:r>
      <w:r w:rsidR="00BB22B3" w:rsidRPr="003C233B">
        <w:rPr>
          <w:bCs/>
        </w:rPr>
        <w:t xml:space="preserve"> apie įstaigą</w:t>
      </w:r>
      <w:r w:rsidRPr="003C233B">
        <w:rPr>
          <w:bCs/>
        </w:rPr>
        <w:t>)</w:t>
      </w:r>
      <w:r w:rsidR="006C3B67" w:rsidRPr="003C233B">
        <w:rPr>
          <w:bCs/>
        </w:rPr>
        <w:t>.</w:t>
      </w:r>
    </w:p>
    <w:p w14:paraId="673EAF95" w14:textId="77777777" w:rsidR="00E50E4F" w:rsidRPr="003C233B" w:rsidRDefault="00E50E4F" w:rsidP="003C233B">
      <w:pPr>
        <w:suppressAutoHyphens/>
        <w:ind w:left="720"/>
        <w:rPr>
          <w:bCs/>
        </w:rPr>
      </w:pPr>
    </w:p>
    <w:p w14:paraId="1FA8ECD6" w14:textId="77777777" w:rsidR="00624AF8" w:rsidRPr="00624AF8" w:rsidRDefault="00624AF8" w:rsidP="00624AF8">
      <w:pPr>
        <w:ind w:firstLine="720"/>
        <w:jc w:val="both"/>
      </w:pPr>
      <w:r w:rsidRPr="00624AF8">
        <w:t xml:space="preserve">Rukainių seniūnijoje yra Rukainių gimnazija. Rukainių gimnazijoje dabar mokosi 205 mokiniai, </w:t>
      </w:r>
      <w:r w:rsidRPr="00624AF8">
        <w:rPr>
          <w:bCs/>
        </w:rPr>
        <w:t>dėstoma lenkų ir lietuvių kalbomis</w:t>
      </w:r>
      <w:r w:rsidRPr="00624AF8">
        <w:t xml:space="preserve">. </w:t>
      </w:r>
    </w:p>
    <w:p w14:paraId="2E9293CD" w14:textId="77777777" w:rsidR="00624AF8" w:rsidRPr="00624AF8" w:rsidRDefault="00624AF8" w:rsidP="00624AF8">
      <w:pPr>
        <w:ind w:firstLine="720"/>
        <w:jc w:val="both"/>
      </w:pPr>
      <w:r w:rsidRPr="00624AF8">
        <w:t>Rukainių kaime veikia Rukainių vaikų darželis, kurį lanko 28 vaikai. Darželyje ugdymas vyksta lenkų ir lietuvių kalbomis.</w:t>
      </w:r>
    </w:p>
    <w:p w14:paraId="22B59B6C" w14:textId="77777777" w:rsidR="00251B95" w:rsidRPr="003C233B" w:rsidRDefault="00251B95" w:rsidP="003C233B">
      <w:pPr>
        <w:suppressAutoHyphens/>
        <w:ind w:left="720"/>
        <w:rPr>
          <w:bCs/>
        </w:rPr>
      </w:pPr>
    </w:p>
    <w:p w14:paraId="2C18360F" w14:textId="586DD3AF" w:rsidR="004B225B" w:rsidRDefault="00817FE0" w:rsidP="00624AF8">
      <w:pPr>
        <w:suppressAutoHyphens/>
        <w:ind w:firstLine="720"/>
        <w:rPr>
          <w:bCs/>
        </w:rPr>
      </w:pPr>
      <w:r w:rsidRPr="003C233B">
        <w:rPr>
          <w:bCs/>
        </w:rPr>
        <w:t>1.5</w:t>
      </w:r>
      <w:r w:rsidR="004B225B" w:rsidRPr="003C233B">
        <w:rPr>
          <w:bCs/>
        </w:rPr>
        <w:t>. Kultūros, socialinės, sporto</w:t>
      </w:r>
      <w:r w:rsidR="007F2B86" w:rsidRPr="003C233B">
        <w:rPr>
          <w:bCs/>
        </w:rPr>
        <w:t>,</w:t>
      </w:r>
      <w:r w:rsidR="004B225B" w:rsidRPr="003C233B">
        <w:rPr>
          <w:bCs/>
        </w:rPr>
        <w:t xml:space="preserve"> </w:t>
      </w:r>
      <w:r w:rsidR="007F2B86" w:rsidRPr="003C233B">
        <w:rPr>
          <w:bCs/>
        </w:rPr>
        <w:t>sveikatos įstaigos, bibliotekos</w:t>
      </w:r>
      <w:r w:rsidR="004B225B" w:rsidRPr="003C233B">
        <w:rPr>
          <w:bCs/>
        </w:rPr>
        <w:t>, bažnyčios ir kt. (Pavadinimas, pagrindinė informacija apie įstaigą).</w:t>
      </w:r>
    </w:p>
    <w:p w14:paraId="085EBC24" w14:textId="77777777" w:rsidR="00E50E4F" w:rsidRPr="003C233B" w:rsidRDefault="00E50E4F" w:rsidP="00624AF8">
      <w:pPr>
        <w:suppressAutoHyphens/>
        <w:ind w:firstLine="720"/>
        <w:rPr>
          <w:bCs/>
        </w:rPr>
      </w:pPr>
    </w:p>
    <w:p w14:paraId="79D56987" w14:textId="77777777" w:rsidR="00797AFB" w:rsidRPr="00D64DD7" w:rsidRDefault="00797AFB" w:rsidP="00797AFB">
      <w:pPr>
        <w:suppressAutoHyphens/>
        <w:ind w:firstLine="709"/>
        <w:jc w:val="both"/>
        <w:rPr>
          <w:bCs/>
        </w:rPr>
      </w:pPr>
      <w:r w:rsidRPr="00D64DD7">
        <w:rPr>
          <w:bCs/>
        </w:rPr>
        <w:t xml:space="preserve">Seniūnijoje yra Rukainių Šv. arkangelo Mykolo bažnyčia, kurioje pamaldos laikomos lenkų kalba. Veikia Rukainių ambulatorija, Rukainių paštas, 4 bibliotekos: Rukainių k., Bareikiškių k., Savičiūnų k. ir Senasalio k. Bareikiškių kaime veikia V. Sirokomlės muziejus, kuris siūlo įvairius edukacinius užsiėmimus. Rukainių kaime veikia Bendruomenės centras, Savičiūnų kaime Vilniaus rajono Rudaminos daugiafunkcinio kultūros centro Savičiūnų skyrius.  </w:t>
      </w:r>
    </w:p>
    <w:p w14:paraId="0B3E61AC" w14:textId="7348B9F0" w:rsidR="00797AFB" w:rsidRPr="00BC063A" w:rsidRDefault="00797AFB" w:rsidP="00797AFB">
      <w:pPr>
        <w:suppressAutoHyphens/>
        <w:ind w:firstLine="709"/>
        <w:jc w:val="both"/>
        <w:rPr>
          <w:bCs/>
        </w:rPr>
      </w:pPr>
      <w:r w:rsidRPr="00BC063A">
        <w:rPr>
          <w:bCs/>
        </w:rPr>
        <w:lastRenderedPageBreak/>
        <w:t>Rukainių seniūnijoje įrengtos 4 vaikų žaidimo aikštelės: Ašmenėlės k. – 1, Savičiūnų k., - 1 ir Rukainių k. – 2. Rukainių kaime Rukainių gimnazijos teritorijoje įrengtas daugiafunkcinis sporto aikštynas</w:t>
      </w:r>
      <w:r>
        <w:rPr>
          <w:bCs/>
        </w:rPr>
        <w:t>.</w:t>
      </w:r>
    </w:p>
    <w:p w14:paraId="37DE9D4A" w14:textId="77777777" w:rsidR="00251B95" w:rsidRPr="003C233B" w:rsidRDefault="00251B95" w:rsidP="003C233B">
      <w:pPr>
        <w:suppressAutoHyphens/>
        <w:ind w:left="720"/>
        <w:rPr>
          <w:bCs/>
        </w:rPr>
      </w:pPr>
    </w:p>
    <w:p w14:paraId="7244F06E" w14:textId="73CDB71D" w:rsidR="00251B95" w:rsidRDefault="004B225B" w:rsidP="00624AF8">
      <w:pPr>
        <w:suppressAutoHyphens/>
        <w:ind w:firstLine="720"/>
        <w:jc w:val="both"/>
        <w:rPr>
          <w:bCs/>
        </w:rPr>
      </w:pPr>
      <w:r w:rsidRPr="003C233B">
        <w:rPr>
          <w:bCs/>
        </w:rPr>
        <w:t>1.</w:t>
      </w:r>
      <w:r w:rsidR="00817FE0" w:rsidRPr="003C233B">
        <w:rPr>
          <w:bCs/>
        </w:rPr>
        <w:t>6</w:t>
      </w:r>
      <w:r w:rsidRPr="003C233B">
        <w:rPr>
          <w:bCs/>
        </w:rPr>
        <w:t>. Kapinės, visuomeninės paskirties teritorijos</w:t>
      </w:r>
      <w:r w:rsidR="00251B95" w:rsidRPr="003C233B">
        <w:rPr>
          <w:bCs/>
        </w:rPr>
        <w:t xml:space="preserve">, poilsinės zonos, parkai ir kt., sutartys dėl laikinų prekybos nuomos vietų (kioskai), prekybos aikštelės, prekybos ir paslaugų vietos ir kt. </w:t>
      </w:r>
    </w:p>
    <w:p w14:paraId="35F6CEF1" w14:textId="77777777" w:rsidR="00E50E4F" w:rsidRPr="003C233B" w:rsidRDefault="00E50E4F" w:rsidP="00624AF8">
      <w:pPr>
        <w:suppressAutoHyphens/>
        <w:ind w:firstLine="720"/>
        <w:jc w:val="both"/>
        <w:rPr>
          <w:bCs/>
        </w:rPr>
      </w:pPr>
    </w:p>
    <w:p w14:paraId="21A579A0" w14:textId="77777777" w:rsidR="00624AF8" w:rsidRPr="00624AF8" w:rsidRDefault="00624AF8" w:rsidP="00E50E4F">
      <w:pPr>
        <w:suppressAutoHyphens/>
        <w:ind w:firstLine="720"/>
        <w:jc w:val="both"/>
        <w:rPr>
          <w:bCs/>
        </w:rPr>
      </w:pPr>
      <w:r w:rsidRPr="00624AF8">
        <w:rPr>
          <w:bCs/>
        </w:rPr>
        <w:t xml:space="preserve">Rukainių seniūnijos teritorijoje yra 17 kapinių: 7- veikiančios, 2 – ribotai veikiančios, 8 – neveikiančios. </w:t>
      </w:r>
    </w:p>
    <w:p w14:paraId="6437AD04" w14:textId="77777777" w:rsidR="00624AF8" w:rsidRPr="00624AF8" w:rsidRDefault="00624AF8" w:rsidP="00E50E4F">
      <w:pPr>
        <w:suppressAutoHyphens/>
        <w:ind w:firstLine="720"/>
        <w:jc w:val="both"/>
        <w:rPr>
          <w:bCs/>
        </w:rPr>
      </w:pPr>
      <w:r w:rsidRPr="00624AF8">
        <w:rPr>
          <w:bCs/>
        </w:rPr>
        <w:t>Įrenginėjamas Vilniaus g. 12A, Rukainių k., Rukainių sen. parkas.</w:t>
      </w:r>
    </w:p>
    <w:p w14:paraId="175384D3" w14:textId="77777777" w:rsidR="00624AF8" w:rsidRDefault="00624AF8" w:rsidP="00E50E4F">
      <w:pPr>
        <w:suppressAutoHyphens/>
        <w:jc w:val="both"/>
        <w:rPr>
          <w:bCs/>
        </w:rPr>
      </w:pPr>
    </w:p>
    <w:p w14:paraId="7E45E9D5" w14:textId="05656856" w:rsidR="00E22301" w:rsidRDefault="00817FE0" w:rsidP="00A243DA">
      <w:pPr>
        <w:suppressAutoHyphens/>
        <w:ind w:left="720"/>
        <w:jc w:val="both"/>
        <w:rPr>
          <w:bCs/>
        </w:rPr>
      </w:pPr>
      <w:r w:rsidRPr="003C233B">
        <w:rPr>
          <w:bCs/>
        </w:rPr>
        <w:t>1.7</w:t>
      </w:r>
      <w:r w:rsidR="00251B95" w:rsidRPr="003C233B">
        <w:rPr>
          <w:bCs/>
        </w:rPr>
        <w:t>. Seniūnijos teritorijoje esančios įmonė</w:t>
      </w:r>
      <w:r w:rsidR="007F2B86" w:rsidRPr="003C233B">
        <w:rPr>
          <w:bCs/>
        </w:rPr>
        <w:t xml:space="preserve">s (veiklos pobūdis, darbuotojų </w:t>
      </w:r>
      <w:r w:rsidR="00BB22B3" w:rsidRPr="003C233B">
        <w:rPr>
          <w:bCs/>
        </w:rPr>
        <w:t>sk.</w:t>
      </w:r>
      <w:r w:rsidR="00251B95" w:rsidRPr="003C233B">
        <w:rPr>
          <w:bCs/>
        </w:rPr>
        <w:t>).</w:t>
      </w:r>
    </w:p>
    <w:p w14:paraId="1E6069F6" w14:textId="77777777" w:rsidR="00E50E4F" w:rsidRDefault="00E50E4F" w:rsidP="00A243DA">
      <w:pPr>
        <w:suppressAutoHyphens/>
        <w:ind w:left="720"/>
        <w:jc w:val="both"/>
        <w:rPr>
          <w:bCs/>
        </w:rPr>
      </w:pPr>
    </w:p>
    <w:p w14:paraId="0BD52F65" w14:textId="491B2484" w:rsidR="00E50E4F" w:rsidRPr="003C233B" w:rsidRDefault="00E50E4F" w:rsidP="00E50E4F">
      <w:pPr>
        <w:suppressAutoHyphens/>
        <w:ind w:firstLine="709"/>
        <w:jc w:val="both"/>
        <w:rPr>
          <w:bCs/>
        </w:rPr>
      </w:pPr>
      <w:r w:rsidRPr="00E50E4F">
        <w:rPr>
          <w:bCs/>
        </w:rPr>
        <w:t>Pagrindinės seniūnijoje esančios verslo šakos yra žemės ir miškų ūkiai. Veikia šios įmonės: UAB „Vingės terminalas“ - logistika, UAB „Visola“ – grūdų perdirbimas, UAB „Geologijos tyrimai“, UAB Būduva – gaminiai iš metalo ir medienos, parduotuvių tinklas UAB „Naujas Afas“ ir UAB „Afas“, G. Kučinskajos parduotuvė, Ašmenėlės k. parduotuvė, 3 autoparduotuvės (UAB „Airiba“, L. Lokutijevskajos PĮ, I. Mackevičio), prekiaujančios atokesniuose kaimuose. kaimo turizmo Dvarykščių sodyba, Užukenės Vila, „Boso pirtis Rukainiuose“, Restoranas baras „Afizus“, Sodybos nuoma – Naturvila Senasalio k., Villa Lotus, Kino studija, Flow State Žirgynas.</w:t>
      </w:r>
    </w:p>
    <w:p w14:paraId="5B288ACF" w14:textId="77777777" w:rsidR="003C233B" w:rsidRPr="003C233B" w:rsidRDefault="003C233B" w:rsidP="003C233B">
      <w:pPr>
        <w:suppressAutoHyphens/>
        <w:ind w:left="720"/>
        <w:rPr>
          <w:b/>
          <w:bCs/>
        </w:rPr>
      </w:pPr>
    </w:p>
    <w:p w14:paraId="3D621FE9" w14:textId="63EFE65D" w:rsidR="00251B95" w:rsidRDefault="00251B95" w:rsidP="00E50E4F">
      <w:pPr>
        <w:numPr>
          <w:ilvl w:val="0"/>
          <w:numId w:val="3"/>
        </w:numPr>
        <w:tabs>
          <w:tab w:val="clear" w:pos="1070"/>
          <w:tab w:val="num" w:pos="1080"/>
        </w:tabs>
        <w:suppressAutoHyphens/>
        <w:ind w:left="1080"/>
        <w:jc w:val="both"/>
        <w:rPr>
          <w:b/>
          <w:bCs/>
          <w:sz w:val="26"/>
          <w:szCs w:val="26"/>
        </w:rPr>
      </w:pPr>
      <w:r>
        <w:rPr>
          <w:b/>
          <w:bCs/>
          <w:sz w:val="26"/>
          <w:szCs w:val="26"/>
        </w:rPr>
        <w:t xml:space="preserve">Vilniaus rajono savivaldybės administracijos </w:t>
      </w:r>
      <w:r w:rsidR="00E50E4F">
        <w:rPr>
          <w:b/>
          <w:bCs/>
          <w:sz w:val="26"/>
          <w:szCs w:val="26"/>
        </w:rPr>
        <w:t>Rukainių</w:t>
      </w:r>
      <w:r>
        <w:rPr>
          <w:b/>
          <w:bCs/>
          <w:sz w:val="26"/>
          <w:szCs w:val="26"/>
        </w:rPr>
        <w:t xml:space="preserve"> seniūnijos vidinė struktūra, valdomi ištekliai.</w:t>
      </w:r>
    </w:p>
    <w:p w14:paraId="786EF905" w14:textId="657DD72F" w:rsidR="00E22301" w:rsidRDefault="00E22301" w:rsidP="00E50E4F">
      <w:pPr>
        <w:spacing w:line="360" w:lineRule="auto"/>
        <w:jc w:val="both"/>
        <w:rPr>
          <w:bCs/>
          <w:sz w:val="26"/>
          <w:szCs w:val="26"/>
        </w:rPr>
      </w:pPr>
    </w:p>
    <w:p w14:paraId="54542AAD" w14:textId="04297427" w:rsidR="00E22301" w:rsidRDefault="00E22301" w:rsidP="00B14D3B">
      <w:pPr>
        <w:ind w:firstLine="709"/>
        <w:jc w:val="both"/>
      </w:pPr>
      <w:r w:rsidRPr="00E22301">
        <w:rPr>
          <w:bCs/>
          <w:sz w:val="26"/>
          <w:szCs w:val="26"/>
        </w:rPr>
        <w:t>2.1.</w:t>
      </w:r>
      <w:r w:rsidR="0030576E">
        <w:rPr>
          <w:bCs/>
          <w:sz w:val="26"/>
          <w:szCs w:val="26"/>
        </w:rPr>
        <w:t xml:space="preserve"> </w:t>
      </w:r>
      <w:r w:rsidR="00E50E4F" w:rsidRPr="00E50E4F">
        <w:t>Rukainių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Rukainių seniūnija siekia: apibendrinta informacija apie planuojamus įgyvendinti uždavinius nurodytus metiniame veiklos plane aktyvinti kultūrinį, sportinį, turistinį bei dvasinį  gyvenimą; saugoti ir puoselėti dvasines, istorines vertybes, krašto tradicijas; telkti bendruomenę bendroms akcijoms, renginiams, šventėms; mažinti seniūnijos gyventojų socialinę atskirtį.</w:t>
      </w:r>
    </w:p>
    <w:p w14:paraId="3BF62469" w14:textId="77777777" w:rsidR="00BB22B3" w:rsidRPr="00E22301" w:rsidRDefault="00BB22B3" w:rsidP="003C233B">
      <w:pPr>
        <w:ind w:left="710"/>
        <w:jc w:val="both"/>
      </w:pPr>
    </w:p>
    <w:p w14:paraId="6CDFA9C2" w14:textId="34AE70D8" w:rsidR="00E22301" w:rsidRDefault="00E22301" w:rsidP="003C233B">
      <w:pPr>
        <w:ind w:left="710"/>
        <w:jc w:val="both"/>
      </w:pPr>
      <w:r w:rsidRPr="00E22301">
        <w:t>2.2. Seniūnijos vidinė struktūra (darbuotojų skaičius, pareigos).</w:t>
      </w:r>
    </w:p>
    <w:p w14:paraId="232BDF8B" w14:textId="77777777" w:rsidR="00E50E4F" w:rsidRDefault="00E50E4F" w:rsidP="003C233B">
      <w:pPr>
        <w:ind w:left="710"/>
        <w:jc w:val="both"/>
      </w:pPr>
    </w:p>
    <w:p w14:paraId="5B805A9B" w14:textId="4CEE1DB4" w:rsidR="00BB22B3" w:rsidRDefault="00E50E4F" w:rsidP="00B14D3B">
      <w:pPr>
        <w:ind w:firstLine="709"/>
        <w:jc w:val="both"/>
      </w:pPr>
      <w:r w:rsidRPr="00E50E4F">
        <w:t>Vilniaus rajono savivaldybės administracijos Rukainių seniūnijoje iš viso dirba 14 darbuotojų: 7 darbuotojai dirba administracinį darbą (Rukainių seniūnijos seniūnė, vyriausioji raštvedė, vyresnioji socialinio darbo organizatorė, vyresnioji finansininkė, inspektorius, 2 vyresnieji specialistai), kapinių prižiūrėtojas, 3 kiemsargiai, valytojas, kūrikas, elektrikas.</w:t>
      </w:r>
    </w:p>
    <w:p w14:paraId="65F652DD" w14:textId="77777777" w:rsidR="00E50E4F" w:rsidRPr="00E22301" w:rsidRDefault="00E50E4F" w:rsidP="00E50E4F">
      <w:pPr>
        <w:ind w:firstLine="710"/>
        <w:jc w:val="both"/>
      </w:pPr>
    </w:p>
    <w:p w14:paraId="6620D222" w14:textId="587FD131" w:rsidR="00E22301" w:rsidRDefault="00E22301" w:rsidP="003C233B">
      <w:pPr>
        <w:ind w:left="710"/>
        <w:jc w:val="both"/>
      </w:pPr>
      <w:r w:rsidRPr="00E22301">
        <w:t>2.3. Seniūnijos turtas a</w:t>
      </w:r>
      <w:r w:rsidR="007F2B86">
        <w:t xml:space="preserve">pskaitomas </w:t>
      </w:r>
      <w:r w:rsidRPr="00E22301">
        <w:t>seniūnijos balanse, lėšos.</w:t>
      </w:r>
    </w:p>
    <w:p w14:paraId="3D10FA23" w14:textId="77777777" w:rsidR="00AB1481" w:rsidRDefault="00AB1481" w:rsidP="00AB1481">
      <w:pPr>
        <w:ind w:firstLine="710"/>
        <w:jc w:val="both"/>
      </w:pPr>
    </w:p>
    <w:p w14:paraId="4D46EAE7" w14:textId="2E64B691" w:rsidR="00E50E4F" w:rsidRDefault="00AB1481" w:rsidP="00B14D3B">
      <w:pPr>
        <w:ind w:firstLine="720"/>
        <w:jc w:val="both"/>
      </w:pPr>
      <w:r>
        <w:t>Bendras seniūnijos turtas apskaitomas seniūnijos balanse sudaro 3</w:t>
      </w:r>
      <w:r w:rsidR="00F82137">
        <w:t xml:space="preserve"> </w:t>
      </w:r>
      <w:r>
        <w:t>094</w:t>
      </w:r>
      <w:r w:rsidR="00F82137">
        <w:t xml:space="preserve"> </w:t>
      </w:r>
      <w:r>
        <w:t>606,79 eurų.</w:t>
      </w:r>
    </w:p>
    <w:p w14:paraId="1DC47D15" w14:textId="77777777" w:rsidR="00AB1481" w:rsidRDefault="00AB1481" w:rsidP="00B14D3B">
      <w:pPr>
        <w:ind w:firstLine="720"/>
        <w:jc w:val="both"/>
      </w:pPr>
      <w:r>
        <w:t xml:space="preserve">Seniūnijos balanse yra: </w:t>
      </w:r>
    </w:p>
    <w:p w14:paraId="719E7B65" w14:textId="5A277F43" w:rsidR="00E50E4F" w:rsidRDefault="00AB1481" w:rsidP="00B14D3B">
      <w:pPr>
        <w:pStyle w:val="Sraopastraipa"/>
        <w:numPr>
          <w:ilvl w:val="0"/>
          <w:numId w:val="10"/>
        </w:numPr>
        <w:ind w:left="0" w:firstLine="720"/>
        <w:jc w:val="both"/>
      </w:pPr>
      <w:r>
        <w:t>A</w:t>
      </w:r>
      <w:r w:rsidR="00E50E4F">
        <w:t>utomobili</w:t>
      </w:r>
      <w:r>
        <w:t>ai</w:t>
      </w:r>
      <w:r w:rsidR="00E50E4F">
        <w:t xml:space="preserve">: Volkswagen Sharan ir Subaru Forester skirti naudotis tarnybos reikalams. </w:t>
      </w:r>
    </w:p>
    <w:p w14:paraId="384A1F75" w14:textId="359B78DB" w:rsidR="00AB1481" w:rsidRDefault="00AB1481" w:rsidP="00B14D3B">
      <w:pPr>
        <w:pStyle w:val="Sraopastraipa"/>
        <w:numPr>
          <w:ilvl w:val="0"/>
          <w:numId w:val="10"/>
        </w:numPr>
        <w:ind w:left="0" w:firstLine="720"/>
        <w:jc w:val="both"/>
      </w:pPr>
      <w:r>
        <w:t>Pastatai: seniūnijos administracinis pastatas Mokytojų g. 9, Rukainių k., Vilniaus r., pastatas adresu Mokytojų g. 5A, Rukainių k., Vilniaus r. ir ambulatorijos pastatas Vilniaus g. 39, Rukainių k., Vilniaus r.</w:t>
      </w:r>
    </w:p>
    <w:p w14:paraId="7D25E37D" w14:textId="73C3B248" w:rsidR="00E50E4F" w:rsidRDefault="00AB1481" w:rsidP="00B14D3B">
      <w:pPr>
        <w:pStyle w:val="Sraopastraipa"/>
        <w:numPr>
          <w:ilvl w:val="0"/>
          <w:numId w:val="10"/>
        </w:numPr>
        <w:ind w:left="0" w:firstLine="720"/>
        <w:jc w:val="both"/>
      </w:pPr>
      <w:r>
        <w:t>Bustai</w:t>
      </w:r>
      <w:r w:rsidR="00914E9F">
        <w:t xml:space="preserve"> adresu</w:t>
      </w:r>
      <w:r>
        <w:t xml:space="preserve">: </w:t>
      </w:r>
      <w:r w:rsidR="00E50E4F">
        <w:t>Mokytojų g. 10-6, Rukainių k., Vilniaus r.</w:t>
      </w:r>
      <w:r>
        <w:t xml:space="preserve"> ir </w:t>
      </w:r>
      <w:r w:rsidR="00E50E4F">
        <w:t>Vilniaus g. 71-1 Rukainių k., Vilniaus r.</w:t>
      </w:r>
    </w:p>
    <w:p w14:paraId="6C19D000" w14:textId="1C7F8388" w:rsidR="00AB1481" w:rsidRDefault="00AB1481" w:rsidP="00B14D3B">
      <w:pPr>
        <w:pStyle w:val="Sraopastraipa"/>
        <w:numPr>
          <w:ilvl w:val="0"/>
          <w:numId w:val="10"/>
        </w:numPr>
        <w:ind w:left="0" w:firstLine="720"/>
        <w:jc w:val="both"/>
      </w:pPr>
      <w:r>
        <w:t>Infrastruktūra (keliai, automobilių stovėjimo aikštelės</w:t>
      </w:r>
      <w:r w:rsidR="00282778">
        <w:t>)</w:t>
      </w:r>
      <w:r>
        <w:t xml:space="preserve"> ir kt</w:t>
      </w:r>
      <w:r w:rsidR="00282778">
        <w:t>.</w:t>
      </w:r>
    </w:p>
    <w:p w14:paraId="3A32D676" w14:textId="77777777" w:rsidR="00E50E4F" w:rsidRDefault="00E50E4F" w:rsidP="00E50E4F">
      <w:pPr>
        <w:ind w:left="710"/>
        <w:jc w:val="both"/>
      </w:pPr>
    </w:p>
    <w:p w14:paraId="38365D37" w14:textId="298431AF" w:rsidR="00D761F2" w:rsidRDefault="00797AD1" w:rsidP="003C233B">
      <w:pPr>
        <w:ind w:left="710"/>
        <w:jc w:val="both"/>
      </w:pPr>
      <w:r>
        <w:lastRenderedPageBreak/>
        <w:t>2.4. Viešųjų darbų programa (lėšos, įdarbinta žmonių, veikla)</w:t>
      </w:r>
      <w:r w:rsidR="006C3B67">
        <w:t>.</w:t>
      </w:r>
    </w:p>
    <w:p w14:paraId="4F72C9EF" w14:textId="77777777" w:rsidR="00E50E4F" w:rsidRDefault="00E50E4F" w:rsidP="003C233B">
      <w:pPr>
        <w:ind w:left="710"/>
        <w:jc w:val="both"/>
      </w:pPr>
    </w:p>
    <w:p w14:paraId="61B94484" w14:textId="543DB4E3" w:rsidR="00E50E4F" w:rsidRDefault="001C6EB5" w:rsidP="00B14D3B">
      <w:pPr>
        <w:ind w:firstLine="709"/>
        <w:jc w:val="both"/>
      </w:pPr>
      <w:r>
        <w:t>Šiai veiklai pinigai nenumatyti.</w:t>
      </w:r>
    </w:p>
    <w:p w14:paraId="3D15F8C3" w14:textId="77777777" w:rsidR="00E22301" w:rsidRDefault="00E22301" w:rsidP="00E22301">
      <w:pPr>
        <w:suppressAutoHyphens/>
        <w:ind w:left="1080"/>
        <w:rPr>
          <w:b/>
          <w:bCs/>
          <w:sz w:val="26"/>
          <w:szCs w:val="26"/>
        </w:rPr>
      </w:pPr>
    </w:p>
    <w:p w14:paraId="0EF51F38" w14:textId="35D7CE76" w:rsidR="00E22301" w:rsidRPr="00637C9C" w:rsidRDefault="00251B95" w:rsidP="00E50E4F">
      <w:pPr>
        <w:numPr>
          <w:ilvl w:val="0"/>
          <w:numId w:val="3"/>
        </w:numPr>
        <w:tabs>
          <w:tab w:val="clear" w:pos="1070"/>
        </w:tabs>
        <w:suppressAutoHyphens/>
        <w:ind w:left="0" w:firstLine="720"/>
        <w:jc w:val="both"/>
        <w:rPr>
          <w:b/>
          <w:bCs/>
          <w:sz w:val="26"/>
          <w:szCs w:val="26"/>
        </w:rPr>
      </w:pPr>
      <w:r w:rsidRPr="00E22301">
        <w:rPr>
          <w:b/>
          <w:bCs/>
          <w:sz w:val="26"/>
          <w:szCs w:val="26"/>
        </w:rPr>
        <w:t>Vilniaus rajono savivaldybė</w:t>
      </w:r>
      <w:r w:rsidR="00AC097B">
        <w:rPr>
          <w:b/>
          <w:bCs/>
          <w:sz w:val="26"/>
          <w:szCs w:val="26"/>
        </w:rPr>
        <w:t>s</w:t>
      </w:r>
      <w:r w:rsidRPr="00E22301">
        <w:rPr>
          <w:b/>
          <w:bCs/>
          <w:sz w:val="26"/>
          <w:szCs w:val="26"/>
        </w:rPr>
        <w:t xml:space="preserve"> administracijos</w:t>
      </w:r>
      <w:r w:rsidRPr="00E22301">
        <w:rPr>
          <w:b/>
          <w:sz w:val="26"/>
          <w:szCs w:val="26"/>
        </w:rPr>
        <w:t xml:space="preserve"> </w:t>
      </w:r>
      <w:r w:rsidR="00E50E4F">
        <w:rPr>
          <w:b/>
          <w:sz w:val="26"/>
          <w:szCs w:val="26"/>
        </w:rPr>
        <w:t>Rukainių</w:t>
      </w:r>
      <w:r w:rsidRPr="00E22301">
        <w:rPr>
          <w:b/>
          <w:sz w:val="26"/>
          <w:szCs w:val="26"/>
        </w:rPr>
        <w:t xml:space="preserve"> seniūnijos misija, vizija.</w:t>
      </w:r>
    </w:p>
    <w:p w14:paraId="6CBB5AAB" w14:textId="1247F364" w:rsidR="00637C9C" w:rsidRPr="003C233B" w:rsidRDefault="00637C9C" w:rsidP="003C233B">
      <w:pPr>
        <w:ind w:left="1070"/>
        <w:jc w:val="both"/>
      </w:pPr>
    </w:p>
    <w:p w14:paraId="6A923C38" w14:textId="4F9699DE" w:rsidR="00BB22B3" w:rsidRDefault="00637C9C" w:rsidP="003C233B">
      <w:pPr>
        <w:ind w:left="1070"/>
        <w:jc w:val="both"/>
      </w:pPr>
      <w:r w:rsidRPr="003C233B">
        <w:t>3.1. Seniūnijos misija.</w:t>
      </w:r>
    </w:p>
    <w:p w14:paraId="5F99C76B" w14:textId="77777777" w:rsidR="00E50E4F" w:rsidRDefault="00E50E4F" w:rsidP="003C233B">
      <w:pPr>
        <w:ind w:left="1070"/>
        <w:jc w:val="both"/>
      </w:pPr>
    </w:p>
    <w:p w14:paraId="5EB24D87" w14:textId="09C04628" w:rsidR="00E50E4F" w:rsidRPr="003C233B" w:rsidRDefault="00E50E4F" w:rsidP="00E50E4F">
      <w:pPr>
        <w:ind w:firstLine="709"/>
        <w:jc w:val="both"/>
      </w:pPr>
      <w:r w:rsidRPr="00E50E4F">
        <w:t>Tenkinant Rukainių seniūnijos bendruomenės viešuosius poreikius ir interesus, įgyvendinti savivaldos teisę ir vykdyti viešojo administravimo ir viešųjų paslaugų teikimo funkcijas seniūnijos lygiu.</w:t>
      </w:r>
    </w:p>
    <w:p w14:paraId="071D11FB" w14:textId="77777777" w:rsidR="00BB22B3" w:rsidRPr="003C233B" w:rsidRDefault="00BB22B3" w:rsidP="00E50E4F">
      <w:pPr>
        <w:ind w:firstLine="709"/>
        <w:jc w:val="both"/>
      </w:pPr>
    </w:p>
    <w:p w14:paraId="0147714D" w14:textId="2D9AF4B8" w:rsidR="00637C9C" w:rsidRDefault="00637C9C" w:rsidP="00E50E4F">
      <w:pPr>
        <w:ind w:firstLine="709"/>
        <w:jc w:val="both"/>
      </w:pPr>
      <w:r w:rsidRPr="003C233B">
        <w:t>3.2. Seniūnijos vizija.</w:t>
      </w:r>
    </w:p>
    <w:p w14:paraId="2CAB07FE" w14:textId="77777777" w:rsidR="00E50E4F" w:rsidRPr="003C233B" w:rsidRDefault="00E50E4F" w:rsidP="00E50E4F">
      <w:pPr>
        <w:ind w:firstLine="709"/>
        <w:jc w:val="both"/>
      </w:pPr>
    </w:p>
    <w:p w14:paraId="2CD24368" w14:textId="15956C59" w:rsidR="00BB22B3" w:rsidRDefault="00E50E4F" w:rsidP="00E50E4F">
      <w:pPr>
        <w:ind w:firstLine="709"/>
        <w:jc w:val="both"/>
      </w:pPr>
      <w:r w:rsidRPr="00E50E4F">
        <w:t>Rukainių seniūnija - tai Vilniaus rajono dalis, turtinga natūralios ir sveikos gamtos išteklių, bei turinti išvystytą turizmo paslaugų infrastruktūrą. Čia sutelkti draugiški bendruomenės nariai, kurie gyvena, dirba ir kuria patogioje ir saugioje aplinkoje. Numatoma rūpintis seniūnijos ir gyventojų gerove, kurti saugią ir patogią gyvenamąją aplinką.</w:t>
      </w:r>
    </w:p>
    <w:p w14:paraId="5F2655F9" w14:textId="77777777" w:rsidR="00E50E4F" w:rsidRPr="003C233B" w:rsidRDefault="00E50E4F" w:rsidP="00E50E4F">
      <w:pPr>
        <w:ind w:firstLine="709"/>
        <w:jc w:val="both"/>
      </w:pPr>
    </w:p>
    <w:p w14:paraId="1970BB9C" w14:textId="4031BFC4" w:rsidR="00637C9C" w:rsidRDefault="00637C9C" w:rsidP="00E50E4F">
      <w:pPr>
        <w:ind w:firstLine="709"/>
        <w:jc w:val="both"/>
      </w:pPr>
      <w:r w:rsidRPr="003C233B">
        <w:t>3.3. Einamųjų metų seniūnijos metinio veiklos plano tikslai</w:t>
      </w:r>
      <w:r w:rsidR="00E50E4F">
        <w:t>.</w:t>
      </w:r>
    </w:p>
    <w:p w14:paraId="191EDDF6" w14:textId="77777777" w:rsidR="00E50E4F" w:rsidRDefault="00E50E4F" w:rsidP="00E50E4F">
      <w:pPr>
        <w:ind w:firstLine="709"/>
        <w:jc w:val="both"/>
      </w:pPr>
    </w:p>
    <w:p w14:paraId="68639E3D" w14:textId="77777777" w:rsidR="00E50E4F" w:rsidRDefault="00E50E4F" w:rsidP="00E50E4F">
      <w:pPr>
        <w:ind w:firstLine="709"/>
        <w:jc w:val="both"/>
      </w:pPr>
      <w:r>
        <w:t xml:space="preserve">1. Planuojami vietinės reikšmės keliose/gatvėse darbai: </w:t>
      </w:r>
    </w:p>
    <w:p w14:paraId="50BA81AC" w14:textId="77777777" w:rsidR="00E50E4F" w:rsidRDefault="00E50E4F" w:rsidP="00E50E4F">
      <w:pPr>
        <w:ind w:firstLine="709"/>
        <w:jc w:val="both"/>
      </w:pPr>
      <w:r>
        <w:t>•</w:t>
      </w:r>
      <w:r>
        <w:tab/>
        <w:t>Gerinti vietinės reikšmės kelių su žvyro danga būklę lyginant autogreideriu.</w:t>
      </w:r>
    </w:p>
    <w:p w14:paraId="1E0D7276" w14:textId="77777777" w:rsidR="00E50E4F" w:rsidRDefault="00E50E4F" w:rsidP="00E50E4F">
      <w:pPr>
        <w:ind w:firstLine="709"/>
        <w:jc w:val="both"/>
      </w:pPr>
      <w:r>
        <w:t>•</w:t>
      </w:r>
      <w:r>
        <w:tab/>
        <w:t xml:space="preserve">Užtaisyti duobes asfaltbetonio dangoje. </w:t>
      </w:r>
    </w:p>
    <w:p w14:paraId="04ECDD95" w14:textId="77777777" w:rsidR="00E50E4F" w:rsidRDefault="00E50E4F" w:rsidP="00E50E4F">
      <w:pPr>
        <w:ind w:firstLine="709"/>
        <w:jc w:val="both"/>
      </w:pPr>
      <w:r>
        <w:t>•</w:t>
      </w:r>
      <w:r>
        <w:tab/>
        <w:t>Pagal esamą projektą tęsti asfaltbetonio įrengimą  Smalinės g., Ašmenėlės k. VL2101</w:t>
      </w:r>
    </w:p>
    <w:p w14:paraId="0DFD3FE6" w14:textId="77777777" w:rsidR="00E50E4F" w:rsidRDefault="00E50E4F" w:rsidP="00E50E4F">
      <w:pPr>
        <w:ind w:firstLine="709"/>
        <w:jc w:val="both"/>
      </w:pPr>
      <w:r>
        <w:t>•</w:t>
      </w:r>
      <w:r>
        <w:tab/>
        <w:t>Pagal esamą projektą vykdyti Žemaitėlių g., Žemaitėlių k., VL8830 asfaltbetonio įrengimą.</w:t>
      </w:r>
    </w:p>
    <w:p w14:paraId="478918D2" w14:textId="77777777" w:rsidR="00E50E4F" w:rsidRDefault="00E50E4F" w:rsidP="00E50E4F">
      <w:pPr>
        <w:ind w:firstLine="709"/>
        <w:jc w:val="both"/>
      </w:pPr>
      <w:r>
        <w:t>•</w:t>
      </w:r>
      <w:r>
        <w:tab/>
        <w:t>Remontuoti Kun. M. Dluskio g. Rukainių k. VL8856 ir Mykoliškių k VL8857 žvyrkelį.</w:t>
      </w:r>
    </w:p>
    <w:p w14:paraId="718A07F4" w14:textId="77777777" w:rsidR="00E50E4F" w:rsidRDefault="00E50E4F" w:rsidP="00E50E4F">
      <w:pPr>
        <w:ind w:firstLine="709"/>
        <w:jc w:val="both"/>
      </w:pPr>
      <w:r>
        <w:t>•</w:t>
      </w:r>
      <w:r>
        <w:tab/>
        <w:t>Atlikti Valkagulių k. VL2130 virš pralaidos kelio priežiūrą/remontą.</w:t>
      </w:r>
    </w:p>
    <w:p w14:paraId="57600969" w14:textId="77777777" w:rsidR="00E50E4F" w:rsidRDefault="00E50E4F" w:rsidP="00E50E4F">
      <w:pPr>
        <w:ind w:firstLine="709"/>
        <w:jc w:val="both"/>
      </w:pPr>
      <w:r>
        <w:t>•</w:t>
      </w:r>
      <w:r>
        <w:tab/>
        <w:t>Įrengti Šinkalaukio k. VL2175 pralaidą.</w:t>
      </w:r>
    </w:p>
    <w:p w14:paraId="1A55DF08" w14:textId="77777777" w:rsidR="00E50E4F" w:rsidRDefault="00E50E4F" w:rsidP="00E50E4F">
      <w:pPr>
        <w:ind w:firstLine="709"/>
        <w:jc w:val="both"/>
      </w:pPr>
      <w:r>
        <w:t>•</w:t>
      </w:r>
      <w:r>
        <w:tab/>
        <w:t xml:space="preserve">Įrengti Rūdinės k. VL2173 pralaidą ir atlikti kelio priežiūrą. </w:t>
      </w:r>
    </w:p>
    <w:p w14:paraId="6B5A003C" w14:textId="77777777" w:rsidR="00E50E4F" w:rsidRDefault="00E50E4F" w:rsidP="00E50E4F">
      <w:pPr>
        <w:ind w:firstLine="709"/>
        <w:jc w:val="both"/>
      </w:pPr>
      <w:r>
        <w:t>•</w:t>
      </w:r>
      <w:r>
        <w:tab/>
        <w:t xml:space="preserve">Atlikti Mokytojų g., Rukainių k. VL8806 kelio priežiūrą. </w:t>
      </w:r>
    </w:p>
    <w:p w14:paraId="76C7DED3" w14:textId="77777777" w:rsidR="00E50E4F" w:rsidRDefault="00E50E4F" w:rsidP="00E50E4F">
      <w:pPr>
        <w:ind w:firstLine="709"/>
        <w:jc w:val="both"/>
      </w:pPr>
      <w:r>
        <w:t>•</w:t>
      </w:r>
      <w:r>
        <w:tab/>
        <w:t>Atlikti Ateities g., Rukainių k. VL8844 kelio priežiūrą.</w:t>
      </w:r>
    </w:p>
    <w:p w14:paraId="6CBC4D8B" w14:textId="69CD0476" w:rsidR="00E50E4F" w:rsidRDefault="00E50E4F" w:rsidP="00E50E4F">
      <w:pPr>
        <w:ind w:firstLine="709"/>
        <w:jc w:val="both"/>
      </w:pPr>
      <w:r>
        <w:t>•</w:t>
      </w:r>
      <w:r>
        <w:tab/>
        <w:t>Atlikti Vilties g., Rukainių k. VL8843 kelio priežiūrą.</w:t>
      </w:r>
    </w:p>
    <w:p w14:paraId="79311A4D" w14:textId="7EE40438" w:rsidR="00AB1481" w:rsidRDefault="00AB1481" w:rsidP="00E50E4F">
      <w:pPr>
        <w:ind w:firstLine="709"/>
        <w:jc w:val="both"/>
      </w:pPr>
      <w:r>
        <w:t>•</w:t>
      </w:r>
      <w:r>
        <w:tab/>
        <w:t xml:space="preserve">Atlikti Mūrinikų </w:t>
      </w:r>
      <w:r w:rsidR="00A87619">
        <w:t xml:space="preserve">k. </w:t>
      </w:r>
      <w:r>
        <w:t>miško kelio priežiūra.</w:t>
      </w:r>
    </w:p>
    <w:p w14:paraId="0EF7C84F" w14:textId="77777777" w:rsidR="00E50E4F" w:rsidRDefault="00E50E4F" w:rsidP="00E50E4F">
      <w:pPr>
        <w:ind w:firstLine="709"/>
        <w:jc w:val="both"/>
      </w:pPr>
      <w:r>
        <w:t>•</w:t>
      </w:r>
      <w:r>
        <w:tab/>
        <w:t xml:space="preserve">Atlikti Užudvario k. VL2116 kelio atkarpoje žvyrkelio įrengimą. </w:t>
      </w:r>
    </w:p>
    <w:p w14:paraId="52CC2716" w14:textId="77777777" w:rsidR="00E50E4F" w:rsidRDefault="00E50E4F" w:rsidP="00E50E4F">
      <w:pPr>
        <w:ind w:firstLine="709"/>
        <w:jc w:val="both"/>
      </w:pPr>
      <w:r>
        <w:t>•</w:t>
      </w:r>
      <w:r>
        <w:tab/>
        <w:t xml:space="preserve">Atlikti Kijonių g., Kijonių k. VL8811 žvyrkelio priežiūrą. </w:t>
      </w:r>
    </w:p>
    <w:p w14:paraId="7D044D28" w14:textId="77777777" w:rsidR="00E50E4F" w:rsidRDefault="00E50E4F" w:rsidP="00E50E4F">
      <w:pPr>
        <w:ind w:firstLine="709"/>
        <w:jc w:val="both"/>
      </w:pPr>
      <w:r>
        <w:t>•</w:t>
      </w:r>
      <w:r>
        <w:tab/>
        <w:t xml:space="preserve">Atlikti Ulėnų k. VL2151,VL2150 žvyrkelių įrengimą. </w:t>
      </w:r>
    </w:p>
    <w:p w14:paraId="2910F364" w14:textId="77777777" w:rsidR="00E50E4F" w:rsidRDefault="00E50E4F" w:rsidP="00E50E4F">
      <w:pPr>
        <w:ind w:firstLine="709"/>
        <w:jc w:val="both"/>
      </w:pPr>
      <w:r>
        <w:t>•</w:t>
      </w:r>
      <w:r>
        <w:tab/>
        <w:t>Atlikti Lankelių k. VL8847 žvyrkelio įrengimą.</w:t>
      </w:r>
    </w:p>
    <w:p w14:paraId="0A56008C" w14:textId="77777777" w:rsidR="00E50E4F" w:rsidRDefault="00E50E4F" w:rsidP="00E50E4F">
      <w:pPr>
        <w:ind w:firstLine="709"/>
        <w:jc w:val="both"/>
      </w:pPr>
      <w:r>
        <w:t>•</w:t>
      </w:r>
      <w:r>
        <w:tab/>
        <w:t>Atlikti Tribilų k. VL8842 kelio priežiūrą.</w:t>
      </w:r>
    </w:p>
    <w:p w14:paraId="205FBDB3" w14:textId="77777777" w:rsidR="00E50E4F" w:rsidRDefault="00E50E4F" w:rsidP="00E50E4F">
      <w:pPr>
        <w:ind w:firstLine="709"/>
        <w:jc w:val="both"/>
      </w:pPr>
      <w:r>
        <w:t>•</w:t>
      </w:r>
      <w:r>
        <w:tab/>
        <w:t>Atlikti Dvarykščių k., Verbų g. žvyrkelio įrengimą.</w:t>
      </w:r>
    </w:p>
    <w:p w14:paraId="13FD3068" w14:textId="77777777" w:rsidR="00E50E4F" w:rsidRDefault="00E50E4F" w:rsidP="00E50E4F">
      <w:pPr>
        <w:ind w:firstLine="709"/>
        <w:jc w:val="both"/>
      </w:pPr>
      <w:r>
        <w:t>•</w:t>
      </w:r>
      <w:r>
        <w:tab/>
        <w:t xml:space="preserve">Atlikti Naujasėdžių k. VL2109 žvyrkelio įrengimą. </w:t>
      </w:r>
    </w:p>
    <w:p w14:paraId="7336B7FB" w14:textId="77777777" w:rsidR="00E50E4F" w:rsidRDefault="00E50E4F" w:rsidP="00E50E4F">
      <w:pPr>
        <w:ind w:firstLine="709"/>
        <w:jc w:val="both"/>
      </w:pPr>
      <w:r>
        <w:t>•</w:t>
      </w:r>
      <w:r>
        <w:tab/>
        <w:t>Atlikti Bruškiškių k., Paupio g. VL2135 kelio priežiūrą.</w:t>
      </w:r>
    </w:p>
    <w:p w14:paraId="153D0CDA" w14:textId="77777777" w:rsidR="00E50E4F" w:rsidRDefault="00E50E4F" w:rsidP="00E50E4F">
      <w:pPr>
        <w:ind w:firstLine="709"/>
        <w:jc w:val="both"/>
      </w:pPr>
      <w:r>
        <w:t>•</w:t>
      </w:r>
      <w:r>
        <w:tab/>
        <w:t>Atlikti Lukšinės k. VL8821 kelio priežiūrą.</w:t>
      </w:r>
    </w:p>
    <w:p w14:paraId="6222B3A0" w14:textId="77777777" w:rsidR="00E50E4F" w:rsidRDefault="00E50E4F" w:rsidP="00E50E4F">
      <w:pPr>
        <w:ind w:firstLine="709"/>
        <w:jc w:val="both"/>
      </w:pPr>
      <w:r>
        <w:t>•</w:t>
      </w:r>
      <w:r>
        <w:tab/>
        <w:t xml:space="preserve">Atlikti Kalesninkų k., VL2143 kelio priežiūrą. </w:t>
      </w:r>
    </w:p>
    <w:p w14:paraId="6851F650" w14:textId="77777777" w:rsidR="00E50E4F" w:rsidRDefault="00E50E4F" w:rsidP="00E50E4F">
      <w:pPr>
        <w:ind w:firstLine="709"/>
        <w:jc w:val="both"/>
      </w:pPr>
      <w:r>
        <w:t>•</w:t>
      </w:r>
      <w:r>
        <w:tab/>
        <w:t>Atlikti Varkalabiškių k VL 2178 ir VL8826 kelių priežiūrą, įrengti žvyro/žvyro-skaldos mišinio sluoksnį.</w:t>
      </w:r>
    </w:p>
    <w:p w14:paraId="2B633833" w14:textId="77777777" w:rsidR="00E50E4F" w:rsidRDefault="00E50E4F" w:rsidP="00E50E4F">
      <w:pPr>
        <w:ind w:firstLine="709"/>
        <w:jc w:val="both"/>
      </w:pPr>
      <w:r>
        <w:t>•</w:t>
      </w:r>
      <w:r>
        <w:tab/>
        <w:t xml:space="preserve">Atlikti Mykoliškių k. VL2123, VL2124 kelių priežiūrą. </w:t>
      </w:r>
    </w:p>
    <w:p w14:paraId="186FCDE7" w14:textId="77777777" w:rsidR="00E50E4F" w:rsidRDefault="00E50E4F" w:rsidP="00E50E4F">
      <w:pPr>
        <w:ind w:firstLine="709"/>
        <w:jc w:val="both"/>
      </w:pPr>
      <w:r>
        <w:t>•</w:t>
      </w:r>
      <w:r>
        <w:tab/>
        <w:t xml:space="preserve">Įrengti Naujasėdžių k. žvyrkelį iki Naujasėdžių g. 22,24,26,28. </w:t>
      </w:r>
    </w:p>
    <w:p w14:paraId="143AD470" w14:textId="35E16811" w:rsidR="00E50E4F" w:rsidRDefault="00E50E4F" w:rsidP="00E50E4F">
      <w:pPr>
        <w:ind w:firstLine="709"/>
        <w:jc w:val="both"/>
      </w:pPr>
      <w:r>
        <w:t>•</w:t>
      </w:r>
      <w:r>
        <w:tab/>
        <w:t>Atlikti Pajuodžių k. VL2108 kelio priežiūrą.</w:t>
      </w:r>
    </w:p>
    <w:p w14:paraId="23621BCF" w14:textId="7E90CA65" w:rsidR="0046652E" w:rsidRDefault="0046652E" w:rsidP="00E50E4F">
      <w:pPr>
        <w:ind w:firstLine="709"/>
        <w:jc w:val="both"/>
      </w:pPr>
      <w:r>
        <w:t>•</w:t>
      </w:r>
      <w:r>
        <w:tab/>
        <w:t>Atlikti Rukainių k. privažiuojamojo kelio įrengimą iki Mokytojų g. 15 sklypo.</w:t>
      </w:r>
    </w:p>
    <w:p w14:paraId="2FF48509" w14:textId="77777777" w:rsidR="00E50E4F" w:rsidRDefault="00E50E4F" w:rsidP="00E50E4F">
      <w:pPr>
        <w:ind w:firstLine="709"/>
        <w:jc w:val="both"/>
      </w:pPr>
      <w:r>
        <w:lastRenderedPageBreak/>
        <w:t>•</w:t>
      </w:r>
      <w:r>
        <w:tab/>
        <w:t>Šienauti vietinės reikšmės kelių kelkraščius.</w:t>
      </w:r>
    </w:p>
    <w:p w14:paraId="52A07486" w14:textId="77777777" w:rsidR="00E50E4F" w:rsidRDefault="00E50E4F" w:rsidP="00E50E4F">
      <w:pPr>
        <w:ind w:firstLine="709"/>
        <w:jc w:val="both"/>
      </w:pPr>
      <w:r>
        <w:t>•</w:t>
      </w:r>
      <w:r>
        <w:tab/>
        <w:t xml:space="preserve">Esant poreikiui įrengti greiti mažinančius kalnelius. </w:t>
      </w:r>
    </w:p>
    <w:p w14:paraId="70A312BE" w14:textId="77777777" w:rsidR="00E50E4F" w:rsidRDefault="00E50E4F" w:rsidP="00E50E4F">
      <w:pPr>
        <w:ind w:firstLine="709"/>
        <w:jc w:val="both"/>
      </w:pPr>
      <w:r>
        <w:t>•</w:t>
      </w:r>
      <w:r>
        <w:tab/>
        <w:t>Nukirsti avarinius bei eismui trukdančius medžius.</w:t>
      </w:r>
    </w:p>
    <w:p w14:paraId="3B12E99A" w14:textId="77777777" w:rsidR="00E50E4F" w:rsidRDefault="00E50E4F" w:rsidP="00E50E4F">
      <w:pPr>
        <w:ind w:firstLine="709"/>
        <w:jc w:val="both"/>
      </w:pPr>
      <w:r>
        <w:t>•</w:t>
      </w:r>
      <w:r>
        <w:tab/>
        <w:t>Įrengti trūkstamas kaimų, gatvių pavadinimų lenteles.</w:t>
      </w:r>
    </w:p>
    <w:p w14:paraId="10B2B0A5" w14:textId="77D8FE90" w:rsidR="0046652E" w:rsidRDefault="00E50E4F" w:rsidP="00E50E4F">
      <w:pPr>
        <w:ind w:firstLine="709"/>
        <w:jc w:val="both"/>
      </w:pPr>
      <w:r>
        <w:t xml:space="preserve">2. </w:t>
      </w:r>
      <w:r w:rsidR="0046652E">
        <w:t>Atlikti melioracijos statinių pertvarkymą:</w:t>
      </w:r>
    </w:p>
    <w:p w14:paraId="473BAE9C" w14:textId="2592952F" w:rsidR="0046652E" w:rsidRDefault="0046652E" w:rsidP="0046652E">
      <w:pPr>
        <w:ind w:firstLine="709"/>
        <w:jc w:val="both"/>
      </w:pPr>
      <w:r>
        <w:t>•</w:t>
      </w:r>
      <w:r>
        <w:tab/>
        <w:t>Smalinės g., Ašme</w:t>
      </w:r>
      <w:r w:rsidR="003D6C84">
        <w:t>nė</w:t>
      </w:r>
      <w:r>
        <w:t>lės k.</w:t>
      </w:r>
    </w:p>
    <w:p w14:paraId="384CCDAF" w14:textId="3829C5FF" w:rsidR="0046652E" w:rsidRDefault="0046652E" w:rsidP="00E50E4F">
      <w:pPr>
        <w:ind w:firstLine="709"/>
        <w:jc w:val="both"/>
      </w:pPr>
      <w:r>
        <w:t>•</w:t>
      </w:r>
      <w:r>
        <w:tab/>
        <w:t>F. Boguševičiaus g., Savičiūnų k.</w:t>
      </w:r>
    </w:p>
    <w:p w14:paraId="5F98860C" w14:textId="7E9B95D5" w:rsidR="00E50E4F" w:rsidRDefault="0046652E" w:rsidP="00E50E4F">
      <w:pPr>
        <w:ind w:firstLine="709"/>
        <w:jc w:val="both"/>
      </w:pPr>
      <w:r>
        <w:t xml:space="preserve">3. </w:t>
      </w:r>
      <w:r w:rsidR="00E50E4F">
        <w:t xml:space="preserve">Įrengti gatvių apšvietimą: </w:t>
      </w:r>
    </w:p>
    <w:p w14:paraId="795B50AC" w14:textId="77777777" w:rsidR="00E50E4F" w:rsidRDefault="00E50E4F" w:rsidP="00E50E4F">
      <w:pPr>
        <w:ind w:firstLine="709"/>
        <w:jc w:val="both"/>
      </w:pPr>
      <w:r>
        <w:t>•</w:t>
      </w:r>
      <w:r>
        <w:tab/>
        <w:t>Juodiškių k.</w:t>
      </w:r>
    </w:p>
    <w:p w14:paraId="3F32E047" w14:textId="7ED341DF" w:rsidR="00E50E4F" w:rsidRDefault="00E50E4F" w:rsidP="00E50E4F">
      <w:pPr>
        <w:ind w:firstLine="709"/>
        <w:jc w:val="both"/>
      </w:pPr>
      <w:r>
        <w:t>•</w:t>
      </w:r>
      <w:r>
        <w:tab/>
        <w:t>Savičiūnų k., F. Boguševičiaus g</w:t>
      </w:r>
      <w:r w:rsidR="00787B85">
        <w:t>.</w:t>
      </w:r>
      <w:r>
        <w:t xml:space="preserve"> atkarpoje nuo Gėlių g. sankryžos iki S. Konarskio g.</w:t>
      </w:r>
    </w:p>
    <w:p w14:paraId="1DD2DF22" w14:textId="04E71AF0" w:rsidR="00E50E4F" w:rsidRDefault="0046652E" w:rsidP="00E50E4F">
      <w:pPr>
        <w:ind w:firstLine="709"/>
        <w:jc w:val="both"/>
      </w:pPr>
      <w:r>
        <w:t>4</w:t>
      </w:r>
      <w:r w:rsidR="00E50E4F">
        <w:t>. Parengti projektus:</w:t>
      </w:r>
    </w:p>
    <w:p w14:paraId="3DC6DEF0" w14:textId="77777777" w:rsidR="00E50E4F" w:rsidRDefault="00E50E4F" w:rsidP="00E50E4F">
      <w:pPr>
        <w:ind w:firstLine="709"/>
        <w:jc w:val="both"/>
      </w:pPr>
      <w:r>
        <w:t>•</w:t>
      </w:r>
      <w:r>
        <w:tab/>
        <w:t>Bruškiškių k. tilto įrengimo projektą.</w:t>
      </w:r>
    </w:p>
    <w:p w14:paraId="116370E3" w14:textId="77777777" w:rsidR="00E50E4F" w:rsidRDefault="00E50E4F" w:rsidP="00E50E4F">
      <w:pPr>
        <w:ind w:firstLine="709"/>
        <w:jc w:val="both"/>
      </w:pPr>
      <w:r>
        <w:t>•</w:t>
      </w:r>
      <w:r>
        <w:tab/>
        <w:t>Šinkalaukio k. tilto įrengimo projektą.</w:t>
      </w:r>
    </w:p>
    <w:p w14:paraId="2EEE63D2" w14:textId="77777777" w:rsidR="00E50E4F" w:rsidRDefault="00E50E4F" w:rsidP="00E50E4F">
      <w:pPr>
        <w:ind w:firstLine="709"/>
        <w:jc w:val="both"/>
      </w:pPr>
      <w:r>
        <w:t>•</w:t>
      </w:r>
      <w:r>
        <w:tab/>
        <w:t>Rukainių k., Kunigo P. K. Bžostovskio gatvės apšvietimo projektą.</w:t>
      </w:r>
    </w:p>
    <w:p w14:paraId="0A784157" w14:textId="77777777" w:rsidR="00E50E4F" w:rsidRDefault="00E50E4F" w:rsidP="00E50E4F">
      <w:pPr>
        <w:ind w:firstLine="709"/>
        <w:jc w:val="both"/>
      </w:pPr>
      <w:r>
        <w:t>•</w:t>
      </w:r>
      <w:r>
        <w:tab/>
        <w:t>Pavalkių k. gatvių apšvietimo projektą.</w:t>
      </w:r>
    </w:p>
    <w:p w14:paraId="426F561C" w14:textId="1BD22454" w:rsidR="00E50E4F" w:rsidRDefault="00E50E4F" w:rsidP="00E50E4F">
      <w:pPr>
        <w:ind w:firstLine="709"/>
        <w:jc w:val="both"/>
      </w:pPr>
      <w:r>
        <w:t>•</w:t>
      </w:r>
      <w:r>
        <w:tab/>
        <w:t>Gulbinės k. gatvių apšvietimo projektą.</w:t>
      </w:r>
    </w:p>
    <w:p w14:paraId="67C8681B" w14:textId="28783769" w:rsidR="00AB1481" w:rsidRDefault="00AB1481" w:rsidP="00E50E4F">
      <w:pPr>
        <w:ind w:firstLine="709"/>
        <w:jc w:val="both"/>
      </w:pPr>
      <w:r>
        <w:t>•</w:t>
      </w:r>
      <w:r>
        <w:tab/>
        <w:t>Kryžkelio k. gatvių apšvietimo projektą.</w:t>
      </w:r>
    </w:p>
    <w:p w14:paraId="44475028" w14:textId="121FFE28" w:rsidR="00E50E4F" w:rsidRDefault="0046652E" w:rsidP="00E50E4F">
      <w:pPr>
        <w:ind w:firstLine="709"/>
        <w:jc w:val="both"/>
      </w:pPr>
      <w:r>
        <w:t>5</w:t>
      </w:r>
      <w:r w:rsidR="00E50E4F">
        <w:t xml:space="preserve">. Aptverti žemės sklypą adresu Mokytojų g. 9, Rukainių k., Vilniaus r., kuriame yra Rukainių seniūnijos administracinis pastatas. </w:t>
      </w:r>
    </w:p>
    <w:p w14:paraId="7EDADC27" w14:textId="16355061" w:rsidR="00E50E4F" w:rsidRDefault="0046652E" w:rsidP="00E50E4F">
      <w:pPr>
        <w:ind w:firstLine="709"/>
        <w:jc w:val="both"/>
      </w:pPr>
      <w:r>
        <w:t>6</w:t>
      </w:r>
      <w:r w:rsidR="00E50E4F">
        <w:t xml:space="preserve">. Atlikti Čepurniškių k. fermų griovimo darbus. </w:t>
      </w:r>
    </w:p>
    <w:p w14:paraId="0073BC98" w14:textId="7D36BF40" w:rsidR="00E50E4F" w:rsidRPr="003C233B" w:rsidRDefault="0046652E" w:rsidP="00E50E4F">
      <w:pPr>
        <w:ind w:firstLine="709"/>
        <w:jc w:val="both"/>
      </w:pPr>
      <w:r>
        <w:t>7</w:t>
      </w:r>
      <w:r w:rsidR="00E50E4F">
        <w:t>. Organizuoti Juodiškių k. autobuso sustojimo įrengimą.</w:t>
      </w:r>
    </w:p>
    <w:p w14:paraId="14DA11F3" w14:textId="77777777" w:rsidR="00637C9C" w:rsidRPr="003C233B" w:rsidRDefault="00637C9C" w:rsidP="00E50E4F">
      <w:pPr>
        <w:suppressAutoHyphens/>
        <w:ind w:firstLine="709"/>
        <w:rPr>
          <w:b/>
          <w:bCs/>
        </w:rPr>
      </w:pPr>
    </w:p>
    <w:p w14:paraId="0CEF50F0" w14:textId="77777777" w:rsidR="00637C9C" w:rsidRPr="00637C9C" w:rsidRDefault="00637C9C" w:rsidP="00E50E4F">
      <w:pPr>
        <w:numPr>
          <w:ilvl w:val="0"/>
          <w:numId w:val="3"/>
        </w:numPr>
        <w:suppressAutoHyphens/>
        <w:ind w:left="0" w:firstLine="709"/>
        <w:jc w:val="both"/>
        <w:rPr>
          <w:b/>
          <w:bCs/>
          <w:sz w:val="26"/>
          <w:szCs w:val="26"/>
        </w:rPr>
      </w:pPr>
      <w:r>
        <w:rPr>
          <w:b/>
          <w:sz w:val="26"/>
          <w:szCs w:val="26"/>
        </w:rPr>
        <w:t>Einamųjų metų KPPP ir Vietos bendruomenių savivaldos programos lėšų poreikis.</w:t>
      </w:r>
    </w:p>
    <w:p w14:paraId="5400C51D" w14:textId="77777777" w:rsidR="00637C9C" w:rsidRPr="003C233B" w:rsidRDefault="00637C9C" w:rsidP="00E50E4F">
      <w:pPr>
        <w:suppressAutoHyphens/>
        <w:ind w:firstLine="709"/>
        <w:rPr>
          <w:b/>
          <w:bCs/>
        </w:rPr>
      </w:pPr>
    </w:p>
    <w:p w14:paraId="3C96DB64" w14:textId="0F9CC21C" w:rsidR="0022662B" w:rsidRDefault="007158F1" w:rsidP="00E50E4F">
      <w:pPr>
        <w:ind w:firstLine="709"/>
        <w:jc w:val="both"/>
      </w:pPr>
      <w:r w:rsidRPr="003C233B">
        <w:t>4</w:t>
      </w:r>
      <w:r w:rsidR="0022662B" w:rsidRPr="003C233B">
        <w:t xml:space="preserve">.1. KPPP </w:t>
      </w:r>
      <w:r w:rsidR="0022662B" w:rsidRPr="003C233B">
        <w:rPr>
          <w:b/>
        </w:rPr>
        <w:t>planuojamas</w:t>
      </w:r>
      <w:r w:rsidR="0022662B" w:rsidRPr="003C233B">
        <w:t xml:space="preserve"> lėšų </w:t>
      </w:r>
      <w:r w:rsidR="00BB22B3" w:rsidRPr="003C233B">
        <w:t>poreikis (planuojami įgyvendinti darbai, tikslai, uždaviniai).</w:t>
      </w:r>
    </w:p>
    <w:p w14:paraId="0BCF5FCD" w14:textId="77777777" w:rsidR="00E50E4F" w:rsidRPr="003C233B" w:rsidRDefault="00E50E4F" w:rsidP="00E50E4F">
      <w:pPr>
        <w:ind w:firstLine="709"/>
        <w:jc w:val="both"/>
      </w:pPr>
    </w:p>
    <w:p w14:paraId="52421A5B" w14:textId="77777777" w:rsidR="00E50E4F" w:rsidRDefault="00E50E4F" w:rsidP="00E50E4F">
      <w:pPr>
        <w:ind w:firstLine="709"/>
        <w:jc w:val="both"/>
      </w:pPr>
      <w:r>
        <w:t>Tikslas – gerinti gyvenimo kokybę seniūnijoje.</w:t>
      </w:r>
    </w:p>
    <w:p w14:paraId="4CF9E95A" w14:textId="77777777" w:rsidR="00E50E4F" w:rsidRDefault="00E50E4F" w:rsidP="00E50E4F">
      <w:pPr>
        <w:ind w:firstLine="709"/>
        <w:jc w:val="both"/>
      </w:pPr>
      <w:r>
        <w:t>Uždaviniai:</w:t>
      </w:r>
    </w:p>
    <w:p w14:paraId="2A7A08CC" w14:textId="75D1D131" w:rsidR="00E50E4F" w:rsidRDefault="00E50E4F" w:rsidP="00E50E4F">
      <w:pPr>
        <w:ind w:firstLine="709"/>
        <w:jc w:val="both"/>
      </w:pPr>
      <w:r>
        <w:t>1.</w:t>
      </w:r>
      <w:r>
        <w:tab/>
      </w:r>
      <w:bookmarkStart w:id="0" w:name="_Hlk127860945"/>
      <w:r>
        <w:t xml:space="preserve">Pagal esamą projektą </w:t>
      </w:r>
      <w:bookmarkEnd w:id="0"/>
      <w:r>
        <w:t xml:space="preserve">tęsti asfaltbetonio įrengimą Smalinės g., Ašmenėlės k. VL2101. </w:t>
      </w:r>
    </w:p>
    <w:p w14:paraId="26B0518D" w14:textId="77777777" w:rsidR="00E50E4F" w:rsidRDefault="00E50E4F" w:rsidP="00E50E4F">
      <w:pPr>
        <w:ind w:firstLine="709"/>
        <w:jc w:val="both"/>
      </w:pPr>
      <w:r>
        <w:t>2.</w:t>
      </w:r>
      <w:r>
        <w:tab/>
        <w:t>Remontuoti Kun. M. Dluskio g. Rukainių k. VL8856 ir Mykoliškių k VL8857 žvyrkelį.</w:t>
      </w:r>
    </w:p>
    <w:p w14:paraId="55356716" w14:textId="314FA41A" w:rsidR="00E50E4F" w:rsidRDefault="00E50E4F" w:rsidP="00E50E4F">
      <w:pPr>
        <w:ind w:firstLine="709"/>
        <w:jc w:val="both"/>
      </w:pPr>
      <w:r>
        <w:t>3.</w:t>
      </w:r>
      <w:r>
        <w:tab/>
      </w:r>
      <w:r w:rsidR="0046652E" w:rsidRPr="0046652E">
        <w:t>Pagal esamą projektą</w:t>
      </w:r>
      <w:r w:rsidR="0046652E">
        <w:t xml:space="preserve"> </w:t>
      </w:r>
      <w:r>
        <w:t>Žemaitėlių g., Žemaitėlių k., VL8830</w:t>
      </w:r>
      <w:r w:rsidR="0046652E">
        <w:t>,</w:t>
      </w:r>
      <w:r>
        <w:t xml:space="preserve"> </w:t>
      </w:r>
      <w:r w:rsidR="0046652E">
        <w:t xml:space="preserve">atlikti </w:t>
      </w:r>
      <w:r>
        <w:t>asfaltbetonio įrengimą.</w:t>
      </w:r>
    </w:p>
    <w:p w14:paraId="7CC0A12A" w14:textId="77777777" w:rsidR="00E50E4F" w:rsidRDefault="00E50E4F" w:rsidP="00E50E4F">
      <w:pPr>
        <w:ind w:firstLine="709"/>
        <w:jc w:val="both"/>
      </w:pPr>
    </w:p>
    <w:p w14:paraId="026B5211" w14:textId="04F3B0DD" w:rsidR="00BB22B3" w:rsidRDefault="00E50E4F" w:rsidP="00E50E4F">
      <w:pPr>
        <w:ind w:firstLine="709"/>
        <w:jc w:val="both"/>
      </w:pPr>
      <w:r>
        <w:t>KPPP planuojamas lėšų poreikis yra 180000 eurų.</w:t>
      </w:r>
    </w:p>
    <w:p w14:paraId="4B33D95B" w14:textId="77777777" w:rsidR="00E50E4F" w:rsidRPr="003C233B" w:rsidRDefault="00E50E4F" w:rsidP="00E50E4F">
      <w:pPr>
        <w:ind w:firstLine="709"/>
        <w:jc w:val="both"/>
      </w:pPr>
    </w:p>
    <w:p w14:paraId="6A37F545" w14:textId="1ABF4E67" w:rsidR="0022662B" w:rsidRDefault="007158F1" w:rsidP="00E50E4F">
      <w:pPr>
        <w:ind w:firstLine="709"/>
        <w:jc w:val="both"/>
      </w:pPr>
      <w:r w:rsidRPr="003C233B">
        <w:t>4</w:t>
      </w:r>
      <w:r w:rsidR="0022662B" w:rsidRPr="003C233B">
        <w:t xml:space="preserve">.2. </w:t>
      </w:r>
      <w:r w:rsidR="0041434A" w:rsidRPr="003C233B">
        <w:t>Vietos bendruomenių savivaldos programos</w:t>
      </w:r>
      <w:r w:rsidR="0022662B" w:rsidRPr="003C233B">
        <w:t xml:space="preserve"> </w:t>
      </w:r>
      <w:r w:rsidR="0022662B" w:rsidRPr="003C233B">
        <w:rPr>
          <w:b/>
        </w:rPr>
        <w:t>planuojamas</w:t>
      </w:r>
      <w:r w:rsidR="0022662B" w:rsidRPr="003C233B">
        <w:t xml:space="preserve"> lėšų poreikis</w:t>
      </w:r>
      <w:r w:rsidR="00BB22B3" w:rsidRPr="003C233B">
        <w:t xml:space="preserve"> (planuojami įgyvendinti darbai, tikslai, uždaviniai).</w:t>
      </w:r>
    </w:p>
    <w:p w14:paraId="382F74B3" w14:textId="77777777" w:rsidR="00E50E4F" w:rsidRDefault="00E50E4F" w:rsidP="00E50E4F">
      <w:pPr>
        <w:ind w:firstLine="709"/>
        <w:jc w:val="both"/>
      </w:pPr>
    </w:p>
    <w:p w14:paraId="15E7A609" w14:textId="690FB527" w:rsidR="00E50E4F" w:rsidRPr="003C233B" w:rsidRDefault="00E50E4F" w:rsidP="00B14D3B">
      <w:pPr>
        <w:ind w:firstLine="720"/>
        <w:jc w:val="both"/>
      </w:pPr>
      <w:r w:rsidRPr="00E50E4F">
        <w:t>Lėšos vietos bendruomenių savivaldai neplanuojamos.</w:t>
      </w:r>
    </w:p>
    <w:p w14:paraId="7FC94084" w14:textId="77777777" w:rsidR="00F3058D" w:rsidRPr="003C233B" w:rsidRDefault="00F3058D" w:rsidP="00E50E4F">
      <w:pPr>
        <w:ind w:firstLine="709"/>
        <w:jc w:val="both"/>
      </w:pPr>
    </w:p>
    <w:p w14:paraId="66BD00BC" w14:textId="677C0259" w:rsidR="00F3058D" w:rsidRDefault="00F3058D" w:rsidP="00E50E4F">
      <w:pPr>
        <w:ind w:firstLine="709"/>
        <w:jc w:val="both"/>
      </w:pPr>
      <w:r w:rsidRPr="003C233B">
        <w:t>4.3. Iš savivaldybės biudžeto skirtos lėšos įsiskolinimams dengti.</w:t>
      </w:r>
    </w:p>
    <w:p w14:paraId="1B731016" w14:textId="77777777" w:rsidR="00E50E4F" w:rsidRDefault="00E50E4F" w:rsidP="00E50E4F">
      <w:pPr>
        <w:ind w:firstLine="709"/>
        <w:jc w:val="both"/>
      </w:pPr>
    </w:p>
    <w:p w14:paraId="45B7E287" w14:textId="565DCC86" w:rsidR="00E50E4F" w:rsidRPr="003C233B" w:rsidRDefault="00E50E4F" w:rsidP="00B14D3B">
      <w:pPr>
        <w:ind w:firstLine="720"/>
        <w:jc w:val="both"/>
      </w:pPr>
      <w:r w:rsidRPr="00E50E4F">
        <w:t>Įsiskolinimo nėra.</w:t>
      </w:r>
    </w:p>
    <w:p w14:paraId="7BD22501" w14:textId="77777777" w:rsidR="00637C9C" w:rsidRPr="003C233B" w:rsidRDefault="00637C9C" w:rsidP="003C233B">
      <w:pPr>
        <w:suppressAutoHyphens/>
        <w:rPr>
          <w:b/>
          <w:bCs/>
        </w:rPr>
      </w:pPr>
    </w:p>
    <w:p w14:paraId="47E2891B" w14:textId="77777777" w:rsidR="007732BA" w:rsidRDefault="007732BA">
      <w:pPr>
        <w:rPr>
          <w:color w:val="FF0000"/>
          <w:u w:val="single"/>
        </w:rPr>
        <w:sectPr w:rsidR="007732BA" w:rsidSect="00E22301">
          <w:pgSz w:w="11907" w:h="16840" w:code="9"/>
          <w:pgMar w:top="1134" w:right="567" w:bottom="1134" w:left="1560" w:header="709" w:footer="709" w:gutter="0"/>
          <w:cols w:space="1296"/>
          <w:docGrid w:linePitch="360"/>
        </w:sectPr>
      </w:pPr>
    </w:p>
    <w:p w14:paraId="4350B07A" w14:textId="77777777" w:rsidR="00A54842" w:rsidRDefault="00A54842" w:rsidP="00A54842"/>
    <w:tbl>
      <w:tblPr>
        <w:tblW w:w="17623" w:type="dxa"/>
        <w:tblInd w:w="250" w:type="dxa"/>
        <w:tblLayout w:type="fixed"/>
        <w:tblCellMar>
          <w:left w:w="0" w:type="dxa"/>
          <w:right w:w="0" w:type="dxa"/>
        </w:tblCellMar>
        <w:tblLook w:val="04A0" w:firstRow="1" w:lastRow="0" w:firstColumn="1" w:lastColumn="0" w:noHBand="0" w:noVBand="1"/>
      </w:tblPr>
      <w:tblGrid>
        <w:gridCol w:w="591"/>
        <w:gridCol w:w="567"/>
        <w:gridCol w:w="567"/>
        <w:gridCol w:w="567"/>
        <w:gridCol w:w="1559"/>
        <w:gridCol w:w="1701"/>
        <w:gridCol w:w="1559"/>
        <w:gridCol w:w="1560"/>
        <w:gridCol w:w="1559"/>
        <w:gridCol w:w="1417"/>
        <w:gridCol w:w="1134"/>
        <w:gridCol w:w="993"/>
        <w:gridCol w:w="968"/>
        <w:gridCol w:w="30"/>
        <w:gridCol w:w="2851"/>
      </w:tblGrid>
      <w:tr w:rsidR="008772D8" w:rsidRPr="008772D8" w14:paraId="3CFA000C" w14:textId="77777777" w:rsidTr="006A522B">
        <w:trPr>
          <w:trHeight w:val="324"/>
        </w:trPr>
        <w:tc>
          <w:tcPr>
            <w:tcW w:w="591"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140B5478" w14:textId="77777777" w:rsidR="008772D8" w:rsidRPr="006A522B" w:rsidRDefault="008772D8" w:rsidP="008772D8">
            <w:pPr>
              <w:jc w:val="center"/>
              <w:rPr>
                <w:b/>
                <w:sz w:val="20"/>
                <w:szCs w:val="20"/>
              </w:rPr>
            </w:pPr>
            <w:r w:rsidRPr="006A522B">
              <w:rPr>
                <w:b/>
                <w:sz w:val="20"/>
                <w:szCs w:val="20"/>
              </w:rPr>
              <w:t>Programos kodas</w:t>
            </w:r>
          </w:p>
        </w:tc>
        <w:tc>
          <w:tcPr>
            <w:tcW w:w="567"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11B434F2" w14:textId="77777777" w:rsidR="008772D8" w:rsidRPr="006A522B" w:rsidRDefault="008772D8" w:rsidP="008772D8">
            <w:pPr>
              <w:jc w:val="center"/>
              <w:rPr>
                <w:b/>
                <w:sz w:val="20"/>
                <w:szCs w:val="20"/>
              </w:rPr>
            </w:pPr>
            <w:r w:rsidRPr="006A522B">
              <w:rPr>
                <w:b/>
                <w:sz w:val="20"/>
                <w:szCs w:val="20"/>
              </w:rPr>
              <w:t>Programos tikslo kodas</w:t>
            </w:r>
          </w:p>
        </w:tc>
        <w:tc>
          <w:tcPr>
            <w:tcW w:w="567"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95FE7FA" w14:textId="77777777" w:rsidR="008772D8" w:rsidRPr="006A522B" w:rsidRDefault="008772D8" w:rsidP="008772D8">
            <w:pPr>
              <w:jc w:val="center"/>
              <w:rPr>
                <w:b/>
                <w:sz w:val="20"/>
                <w:szCs w:val="20"/>
              </w:rPr>
            </w:pPr>
            <w:r w:rsidRPr="006A522B">
              <w:rPr>
                <w:b/>
                <w:sz w:val="20"/>
                <w:szCs w:val="20"/>
              </w:rPr>
              <w:t>Uždavinio kodas</w:t>
            </w:r>
          </w:p>
        </w:tc>
        <w:tc>
          <w:tcPr>
            <w:tcW w:w="567"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F534745" w14:textId="77777777" w:rsidR="008772D8" w:rsidRPr="006A522B" w:rsidRDefault="008772D8" w:rsidP="008772D8">
            <w:pPr>
              <w:jc w:val="center"/>
              <w:rPr>
                <w:b/>
                <w:sz w:val="20"/>
                <w:szCs w:val="20"/>
              </w:rPr>
            </w:pPr>
            <w:r w:rsidRPr="006A522B">
              <w:rPr>
                <w:b/>
                <w:sz w:val="20"/>
                <w:szCs w:val="20"/>
              </w:rPr>
              <w:t>Priemonės kodas</w:t>
            </w:r>
          </w:p>
        </w:tc>
        <w:tc>
          <w:tcPr>
            <w:tcW w:w="1559"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38E22006" w14:textId="77777777" w:rsidR="008772D8" w:rsidRPr="006A522B" w:rsidRDefault="008772D8" w:rsidP="008772D8">
            <w:pPr>
              <w:jc w:val="center"/>
              <w:rPr>
                <w:b/>
                <w:sz w:val="20"/>
                <w:szCs w:val="20"/>
              </w:rPr>
            </w:pPr>
            <w:r w:rsidRPr="006A522B">
              <w:rPr>
                <w:b/>
                <w:sz w:val="20"/>
                <w:szCs w:val="20"/>
              </w:rPr>
              <w:t>Priemonės</w:t>
            </w:r>
          </w:p>
          <w:p w14:paraId="55F346B1" w14:textId="77777777" w:rsidR="008772D8" w:rsidRPr="006A522B" w:rsidRDefault="008772D8" w:rsidP="008772D8">
            <w:pPr>
              <w:jc w:val="center"/>
              <w:rPr>
                <w:b/>
                <w:sz w:val="20"/>
                <w:szCs w:val="20"/>
              </w:rPr>
            </w:pPr>
            <w:r w:rsidRPr="006A522B">
              <w:rPr>
                <w:b/>
                <w:sz w:val="20"/>
                <w:szCs w:val="20"/>
              </w:rPr>
              <w:t>pavadinimas</w:t>
            </w:r>
          </w:p>
        </w:tc>
        <w:tc>
          <w:tcPr>
            <w:tcW w:w="1701" w:type="dxa"/>
            <w:vMerge w:val="restart"/>
            <w:tcBorders>
              <w:top w:val="single" w:sz="8" w:space="0" w:color="auto"/>
              <w:left w:val="nil"/>
              <w:bottom w:val="single" w:sz="8" w:space="0" w:color="000000"/>
              <w:right w:val="single" w:sz="4" w:space="0" w:color="auto"/>
            </w:tcBorders>
            <w:shd w:val="clear" w:color="auto" w:fill="FFFFFF"/>
            <w:vAlign w:val="center"/>
          </w:tcPr>
          <w:p w14:paraId="70EBDD33" w14:textId="77777777" w:rsidR="008772D8" w:rsidRPr="006A522B" w:rsidRDefault="008772D8" w:rsidP="008772D8">
            <w:pPr>
              <w:jc w:val="center"/>
              <w:rPr>
                <w:b/>
                <w:sz w:val="20"/>
                <w:szCs w:val="20"/>
              </w:rPr>
            </w:pPr>
            <w:r w:rsidRPr="006A522B">
              <w:rPr>
                <w:b/>
                <w:sz w:val="20"/>
                <w:szCs w:val="20"/>
              </w:rPr>
              <w:t>Rezultatai/</w:t>
            </w:r>
          </w:p>
          <w:p w14:paraId="2391D2C2" w14:textId="77777777" w:rsidR="008772D8" w:rsidRPr="006A522B" w:rsidRDefault="008772D8" w:rsidP="008772D8">
            <w:pPr>
              <w:jc w:val="center"/>
              <w:rPr>
                <w:b/>
                <w:sz w:val="20"/>
                <w:szCs w:val="20"/>
              </w:rPr>
            </w:pPr>
            <w:r w:rsidRPr="006A522B">
              <w:rPr>
                <w:b/>
                <w:sz w:val="20"/>
                <w:szCs w:val="20"/>
              </w:rPr>
              <w:t>Vertinimo kriterijai</w:t>
            </w:r>
          </w:p>
        </w:tc>
        <w:tc>
          <w:tcPr>
            <w:tcW w:w="722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C4F1F3D" w14:textId="77777777" w:rsidR="008772D8" w:rsidRPr="006A522B" w:rsidRDefault="008772D8" w:rsidP="008772D8">
            <w:pPr>
              <w:jc w:val="center"/>
              <w:rPr>
                <w:b/>
                <w:sz w:val="20"/>
                <w:szCs w:val="20"/>
              </w:rPr>
            </w:pPr>
            <w:r w:rsidRPr="006A522B">
              <w:rPr>
                <w:b/>
                <w:sz w:val="20"/>
                <w:szCs w:val="20"/>
              </w:rPr>
              <w:t>Savivaldybės biudžeto asignavimai</w:t>
            </w:r>
          </w:p>
        </w:tc>
        <w:tc>
          <w:tcPr>
            <w:tcW w:w="993" w:type="dxa"/>
            <w:vMerge w:val="restart"/>
            <w:tcBorders>
              <w:top w:val="single" w:sz="8" w:space="0" w:color="auto"/>
              <w:left w:val="single" w:sz="4" w:space="0" w:color="auto"/>
              <w:right w:val="single" w:sz="8" w:space="0" w:color="auto"/>
            </w:tcBorders>
            <w:shd w:val="clear" w:color="auto" w:fill="FFFFCC"/>
            <w:tcMar>
              <w:top w:w="0" w:type="dxa"/>
              <w:left w:w="108" w:type="dxa"/>
              <w:bottom w:w="0" w:type="dxa"/>
              <w:right w:w="108" w:type="dxa"/>
            </w:tcMar>
            <w:textDirection w:val="btLr"/>
            <w:vAlign w:val="center"/>
            <w:hideMark/>
          </w:tcPr>
          <w:p w14:paraId="726E3AED" w14:textId="77777777" w:rsidR="008772D8" w:rsidRPr="006A522B" w:rsidRDefault="008772D8" w:rsidP="008772D8">
            <w:pPr>
              <w:ind w:left="113" w:right="113"/>
              <w:jc w:val="center"/>
              <w:rPr>
                <w:b/>
                <w:sz w:val="20"/>
                <w:szCs w:val="20"/>
              </w:rPr>
            </w:pPr>
            <w:r w:rsidRPr="006A522B">
              <w:rPr>
                <w:b/>
                <w:sz w:val="20"/>
                <w:szCs w:val="20"/>
              </w:rPr>
              <w:t>Iš viso</w:t>
            </w:r>
          </w:p>
        </w:tc>
        <w:tc>
          <w:tcPr>
            <w:tcW w:w="968" w:type="dxa"/>
            <w:vMerge w:val="restart"/>
            <w:tcBorders>
              <w:top w:val="single" w:sz="8" w:space="0" w:color="auto"/>
              <w:left w:val="nil"/>
              <w:right w:val="single" w:sz="8" w:space="0" w:color="auto"/>
            </w:tcBorders>
            <w:shd w:val="clear" w:color="auto" w:fill="C0C0C0"/>
            <w:tcMar>
              <w:top w:w="0" w:type="dxa"/>
              <w:left w:w="108" w:type="dxa"/>
              <w:bottom w:w="0" w:type="dxa"/>
              <w:right w:w="108" w:type="dxa"/>
            </w:tcMar>
            <w:textDirection w:val="btLr"/>
            <w:vAlign w:val="center"/>
            <w:hideMark/>
          </w:tcPr>
          <w:p w14:paraId="09D79927" w14:textId="77777777" w:rsidR="008772D8" w:rsidRPr="006A522B" w:rsidRDefault="008772D8" w:rsidP="008772D8">
            <w:pPr>
              <w:ind w:left="113" w:right="113"/>
              <w:jc w:val="center"/>
              <w:rPr>
                <w:b/>
                <w:sz w:val="20"/>
                <w:szCs w:val="20"/>
              </w:rPr>
            </w:pPr>
            <w:r w:rsidRPr="006A522B">
              <w:rPr>
                <w:b/>
                <w:sz w:val="20"/>
                <w:szCs w:val="20"/>
              </w:rPr>
              <w:t>Pastabos</w:t>
            </w:r>
          </w:p>
        </w:tc>
        <w:tc>
          <w:tcPr>
            <w:tcW w:w="2881" w:type="dxa"/>
            <w:gridSpan w:val="2"/>
            <w:tcBorders>
              <w:top w:val="nil"/>
              <w:left w:val="nil"/>
              <w:bottom w:val="nil"/>
              <w:right w:val="nil"/>
            </w:tcBorders>
            <w:vAlign w:val="center"/>
            <w:hideMark/>
          </w:tcPr>
          <w:p w14:paraId="2F1B14CE" w14:textId="77777777" w:rsidR="008772D8" w:rsidRPr="008772D8" w:rsidRDefault="008772D8" w:rsidP="008772D8"/>
        </w:tc>
      </w:tr>
      <w:tr w:rsidR="006A522B" w:rsidRPr="008772D8" w14:paraId="6A8CBBBF" w14:textId="77777777" w:rsidTr="006A522B">
        <w:trPr>
          <w:gridAfter w:val="1"/>
          <w:wAfter w:w="2851" w:type="dxa"/>
          <w:trHeight w:val="315"/>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5DE0A4B3" w14:textId="77777777" w:rsidR="008772D8" w:rsidRPr="006A522B" w:rsidRDefault="008772D8" w:rsidP="008772D8">
            <w:pPr>
              <w:jc w:val="cente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0E1B46CA" w14:textId="77777777" w:rsidR="008772D8" w:rsidRPr="006A522B" w:rsidRDefault="008772D8" w:rsidP="008772D8">
            <w:pPr>
              <w:jc w:val="cente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47776C1A" w14:textId="77777777" w:rsidR="008772D8" w:rsidRPr="006A522B" w:rsidRDefault="008772D8" w:rsidP="008772D8">
            <w:pPr>
              <w:jc w:val="cente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4B7B0E8A" w14:textId="77777777" w:rsidR="008772D8" w:rsidRPr="006A522B" w:rsidRDefault="008772D8" w:rsidP="008772D8">
            <w:pPr>
              <w:jc w:val="center"/>
              <w:rPr>
                <w:sz w:val="20"/>
                <w:szCs w:val="20"/>
              </w:rPr>
            </w:pPr>
          </w:p>
        </w:tc>
        <w:tc>
          <w:tcPr>
            <w:tcW w:w="1559" w:type="dxa"/>
            <w:vMerge/>
            <w:tcBorders>
              <w:top w:val="single" w:sz="8" w:space="0" w:color="auto"/>
              <w:left w:val="nil"/>
              <w:bottom w:val="single" w:sz="8" w:space="0" w:color="000000"/>
              <w:right w:val="single" w:sz="8" w:space="0" w:color="auto"/>
            </w:tcBorders>
            <w:vAlign w:val="center"/>
            <w:hideMark/>
          </w:tcPr>
          <w:p w14:paraId="4AE9AFF4" w14:textId="77777777" w:rsidR="008772D8" w:rsidRPr="006A522B" w:rsidRDefault="008772D8" w:rsidP="008772D8">
            <w:pPr>
              <w:jc w:val="center"/>
              <w:rPr>
                <w:b/>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02100C18" w14:textId="77777777" w:rsidR="008772D8" w:rsidRPr="006A522B" w:rsidRDefault="008772D8" w:rsidP="008772D8">
            <w:pPr>
              <w:jc w:val="center"/>
              <w:rPr>
                <w:b/>
                <w:sz w:val="20"/>
                <w:szCs w:val="20"/>
              </w:rPr>
            </w:pPr>
          </w:p>
        </w:tc>
        <w:tc>
          <w:tcPr>
            <w:tcW w:w="1559"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CACB023" w14:textId="77777777" w:rsidR="008772D8" w:rsidRPr="006A522B" w:rsidRDefault="008772D8" w:rsidP="008772D8">
            <w:pPr>
              <w:jc w:val="center"/>
              <w:rPr>
                <w:b/>
                <w:sz w:val="20"/>
                <w:szCs w:val="20"/>
              </w:rPr>
            </w:pPr>
            <w:r w:rsidRPr="006A522B">
              <w:rPr>
                <w:b/>
                <w:sz w:val="20"/>
                <w:szCs w:val="20"/>
              </w:rPr>
              <w:t>Iš savivaldybės biudžeto</w:t>
            </w:r>
          </w:p>
        </w:tc>
        <w:tc>
          <w:tcPr>
            <w:tcW w:w="1560"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7EE0A21" w14:textId="77777777" w:rsidR="008772D8" w:rsidRPr="006A522B" w:rsidRDefault="008772D8" w:rsidP="008772D8">
            <w:pPr>
              <w:jc w:val="center"/>
              <w:rPr>
                <w:b/>
                <w:sz w:val="20"/>
                <w:szCs w:val="20"/>
              </w:rPr>
            </w:pPr>
            <w:r w:rsidRPr="006A522B">
              <w:rPr>
                <w:b/>
                <w:sz w:val="20"/>
                <w:szCs w:val="20"/>
              </w:rPr>
              <w:t>Iš valstybės biudžeto specialiųjų tikslinių dotacijų</w:t>
            </w:r>
          </w:p>
        </w:tc>
        <w:tc>
          <w:tcPr>
            <w:tcW w:w="1559"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207758C" w14:textId="77777777" w:rsidR="008772D8" w:rsidRPr="006A522B" w:rsidRDefault="008772D8" w:rsidP="008772D8">
            <w:pPr>
              <w:jc w:val="center"/>
              <w:rPr>
                <w:b/>
                <w:sz w:val="20"/>
                <w:szCs w:val="20"/>
              </w:rPr>
            </w:pPr>
            <w:r w:rsidRPr="006A522B">
              <w:rPr>
                <w:b/>
                <w:sz w:val="20"/>
                <w:szCs w:val="20"/>
              </w:rPr>
              <w:t>Iš biudžetinių įstaigų įmokų ir pajamų iš mokesčių dalies</w:t>
            </w:r>
          </w:p>
        </w:tc>
        <w:tc>
          <w:tcPr>
            <w:tcW w:w="1417"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335425E" w14:textId="77777777" w:rsidR="008772D8" w:rsidRPr="006A522B" w:rsidRDefault="008772D8" w:rsidP="008772D8">
            <w:pPr>
              <w:jc w:val="center"/>
              <w:rPr>
                <w:b/>
                <w:sz w:val="20"/>
                <w:szCs w:val="20"/>
              </w:rPr>
            </w:pPr>
            <w:r w:rsidRPr="006A522B">
              <w:rPr>
                <w:b/>
                <w:sz w:val="20"/>
                <w:szCs w:val="20"/>
              </w:rPr>
              <w:t>Iš viso asignavimų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D3FE710" w14:textId="77777777" w:rsidR="008772D8" w:rsidRPr="006A522B" w:rsidRDefault="008772D8" w:rsidP="008772D8">
            <w:pPr>
              <w:jc w:val="center"/>
              <w:rPr>
                <w:b/>
                <w:sz w:val="20"/>
                <w:szCs w:val="20"/>
              </w:rPr>
            </w:pPr>
            <w:r w:rsidRPr="006A522B">
              <w:rPr>
                <w:b/>
                <w:sz w:val="20"/>
                <w:szCs w:val="20"/>
              </w:rPr>
              <w:t>Kitos lėšos</w:t>
            </w:r>
          </w:p>
        </w:tc>
        <w:tc>
          <w:tcPr>
            <w:tcW w:w="993" w:type="dxa"/>
            <w:vMerge/>
            <w:tcBorders>
              <w:left w:val="single" w:sz="4" w:space="0" w:color="auto"/>
              <w:right w:val="single" w:sz="8" w:space="0" w:color="auto"/>
            </w:tcBorders>
            <w:shd w:val="clear" w:color="auto" w:fill="FFFFCC"/>
            <w:vAlign w:val="center"/>
            <w:hideMark/>
          </w:tcPr>
          <w:p w14:paraId="479045A0" w14:textId="77777777" w:rsidR="008772D8" w:rsidRPr="006A522B" w:rsidRDefault="008772D8" w:rsidP="008772D8">
            <w:pPr>
              <w:jc w:val="center"/>
              <w:rPr>
                <w:sz w:val="20"/>
                <w:szCs w:val="20"/>
              </w:rPr>
            </w:pPr>
          </w:p>
        </w:tc>
        <w:tc>
          <w:tcPr>
            <w:tcW w:w="968" w:type="dxa"/>
            <w:vMerge/>
            <w:tcBorders>
              <w:left w:val="nil"/>
              <w:right w:val="single" w:sz="8" w:space="0" w:color="auto"/>
            </w:tcBorders>
            <w:shd w:val="clear" w:color="auto" w:fill="BFBFBF"/>
            <w:vAlign w:val="center"/>
            <w:hideMark/>
          </w:tcPr>
          <w:p w14:paraId="04CBEBDD" w14:textId="77777777" w:rsidR="008772D8" w:rsidRPr="006A522B" w:rsidRDefault="008772D8" w:rsidP="008772D8">
            <w:pPr>
              <w:jc w:val="center"/>
              <w:rPr>
                <w:sz w:val="20"/>
                <w:szCs w:val="20"/>
              </w:rPr>
            </w:pPr>
          </w:p>
        </w:tc>
        <w:tc>
          <w:tcPr>
            <w:tcW w:w="30" w:type="dxa"/>
            <w:tcBorders>
              <w:top w:val="nil"/>
              <w:left w:val="nil"/>
              <w:bottom w:val="nil"/>
              <w:right w:val="nil"/>
            </w:tcBorders>
            <w:vAlign w:val="center"/>
            <w:hideMark/>
          </w:tcPr>
          <w:p w14:paraId="1E241D82" w14:textId="77777777" w:rsidR="008772D8" w:rsidRPr="008772D8" w:rsidRDefault="008772D8" w:rsidP="008772D8"/>
        </w:tc>
      </w:tr>
      <w:tr w:rsidR="008772D8" w:rsidRPr="008772D8" w14:paraId="018B7044" w14:textId="77777777" w:rsidTr="006A522B">
        <w:trPr>
          <w:gridAfter w:val="1"/>
          <w:wAfter w:w="2851" w:type="dxa"/>
          <w:trHeight w:val="285"/>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340B7F14" w14:textId="77777777" w:rsidR="008772D8" w:rsidRPr="006A522B" w:rsidRDefault="008772D8" w:rsidP="008772D8">
            <w:pP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3817034C" w14:textId="77777777" w:rsidR="008772D8" w:rsidRPr="006A522B" w:rsidRDefault="008772D8" w:rsidP="008772D8">
            <w:pP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65E65D10" w14:textId="77777777" w:rsidR="008772D8" w:rsidRPr="006A522B" w:rsidRDefault="008772D8" w:rsidP="008772D8">
            <w:pP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518D2293" w14:textId="77777777" w:rsidR="008772D8" w:rsidRPr="006A522B" w:rsidRDefault="008772D8" w:rsidP="008772D8">
            <w:pPr>
              <w:rPr>
                <w:sz w:val="20"/>
                <w:szCs w:val="20"/>
              </w:rPr>
            </w:pPr>
          </w:p>
        </w:tc>
        <w:tc>
          <w:tcPr>
            <w:tcW w:w="1559" w:type="dxa"/>
            <w:vMerge/>
            <w:tcBorders>
              <w:top w:val="single" w:sz="8" w:space="0" w:color="auto"/>
              <w:left w:val="nil"/>
              <w:bottom w:val="single" w:sz="8" w:space="0" w:color="000000"/>
              <w:right w:val="single" w:sz="8" w:space="0" w:color="auto"/>
            </w:tcBorders>
            <w:vAlign w:val="center"/>
            <w:hideMark/>
          </w:tcPr>
          <w:p w14:paraId="2E745398" w14:textId="77777777" w:rsidR="008772D8" w:rsidRPr="006A522B" w:rsidRDefault="008772D8" w:rsidP="008772D8">
            <w:pPr>
              <w:rPr>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3FB7C12A" w14:textId="77777777" w:rsidR="008772D8" w:rsidRPr="006A522B" w:rsidRDefault="008772D8" w:rsidP="008772D8">
            <w:pPr>
              <w:rPr>
                <w:sz w:val="20"/>
                <w:szCs w:val="20"/>
              </w:rPr>
            </w:pPr>
          </w:p>
        </w:tc>
        <w:tc>
          <w:tcPr>
            <w:tcW w:w="1559" w:type="dxa"/>
            <w:vMerge/>
            <w:tcBorders>
              <w:top w:val="nil"/>
              <w:left w:val="nil"/>
              <w:bottom w:val="single" w:sz="8" w:space="0" w:color="000000"/>
              <w:right w:val="single" w:sz="8" w:space="0" w:color="auto"/>
            </w:tcBorders>
            <w:vAlign w:val="center"/>
            <w:hideMark/>
          </w:tcPr>
          <w:p w14:paraId="077A4506" w14:textId="77777777" w:rsidR="008772D8" w:rsidRPr="006A522B" w:rsidRDefault="008772D8" w:rsidP="008772D8">
            <w:pPr>
              <w:rPr>
                <w:sz w:val="20"/>
                <w:szCs w:val="20"/>
              </w:rPr>
            </w:pPr>
          </w:p>
        </w:tc>
        <w:tc>
          <w:tcPr>
            <w:tcW w:w="1560" w:type="dxa"/>
            <w:vMerge/>
            <w:tcBorders>
              <w:top w:val="nil"/>
              <w:left w:val="nil"/>
              <w:bottom w:val="single" w:sz="8" w:space="0" w:color="000000"/>
              <w:right w:val="single" w:sz="8" w:space="0" w:color="auto"/>
            </w:tcBorders>
            <w:vAlign w:val="center"/>
            <w:hideMark/>
          </w:tcPr>
          <w:p w14:paraId="78B6A5B5" w14:textId="77777777" w:rsidR="008772D8" w:rsidRPr="006A522B" w:rsidRDefault="008772D8" w:rsidP="008772D8">
            <w:pPr>
              <w:rPr>
                <w:sz w:val="20"/>
                <w:szCs w:val="20"/>
              </w:rPr>
            </w:pPr>
          </w:p>
        </w:tc>
        <w:tc>
          <w:tcPr>
            <w:tcW w:w="1559" w:type="dxa"/>
            <w:vMerge/>
            <w:tcBorders>
              <w:top w:val="nil"/>
              <w:left w:val="nil"/>
              <w:bottom w:val="single" w:sz="8" w:space="0" w:color="000000"/>
              <w:right w:val="single" w:sz="8" w:space="0" w:color="auto"/>
            </w:tcBorders>
            <w:vAlign w:val="center"/>
            <w:hideMark/>
          </w:tcPr>
          <w:p w14:paraId="1200093E" w14:textId="77777777" w:rsidR="008772D8" w:rsidRPr="006A522B" w:rsidRDefault="008772D8" w:rsidP="008772D8">
            <w:pPr>
              <w:rPr>
                <w:sz w:val="20"/>
                <w:szCs w:val="20"/>
              </w:rPr>
            </w:pPr>
          </w:p>
        </w:tc>
        <w:tc>
          <w:tcPr>
            <w:tcW w:w="1417" w:type="dxa"/>
            <w:vMerge/>
            <w:tcBorders>
              <w:top w:val="nil"/>
              <w:left w:val="nil"/>
              <w:bottom w:val="single" w:sz="8" w:space="0" w:color="000000"/>
              <w:right w:val="single" w:sz="4" w:space="0" w:color="auto"/>
            </w:tcBorders>
            <w:vAlign w:val="center"/>
            <w:hideMark/>
          </w:tcPr>
          <w:p w14:paraId="266F4600" w14:textId="77777777" w:rsidR="008772D8" w:rsidRPr="006A522B" w:rsidRDefault="008772D8" w:rsidP="008772D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D2380" w14:textId="77777777" w:rsidR="008772D8" w:rsidRPr="006A522B" w:rsidRDefault="008772D8" w:rsidP="008772D8">
            <w:pPr>
              <w:rPr>
                <w:sz w:val="20"/>
                <w:szCs w:val="20"/>
              </w:rPr>
            </w:pPr>
          </w:p>
        </w:tc>
        <w:tc>
          <w:tcPr>
            <w:tcW w:w="993" w:type="dxa"/>
            <w:vMerge/>
            <w:tcBorders>
              <w:left w:val="single" w:sz="4" w:space="0" w:color="auto"/>
              <w:right w:val="single" w:sz="8" w:space="0" w:color="auto"/>
            </w:tcBorders>
            <w:shd w:val="clear" w:color="auto" w:fill="FFFFCC"/>
            <w:vAlign w:val="center"/>
            <w:hideMark/>
          </w:tcPr>
          <w:p w14:paraId="5FA7B380" w14:textId="77777777" w:rsidR="008772D8" w:rsidRPr="006A522B" w:rsidRDefault="008772D8" w:rsidP="008772D8">
            <w:pPr>
              <w:rPr>
                <w:sz w:val="20"/>
                <w:szCs w:val="20"/>
              </w:rPr>
            </w:pPr>
          </w:p>
        </w:tc>
        <w:tc>
          <w:tcPr>
            <w:tcW w:w="968" w:type="dxa"/>
            <w:vMerge/>
            <w:tcBorders>
              <w:left w:val="nil"/>
              <w:right w:val="single" w:sz="8" w:space="0" w:color="auto"/>
            </w:tcBorders>
            <w:shd w:val="clear" w:color="auto" w:fill="BFBFBF"/>
            <w:vAlign w:val="center"/>
            <w:hideMark/>
          </w:tcPr>
          <w:p w14:paraId="3F9E12B6" w14:textId="77777777" w:rsidR="008772D8" w:rsidRPr="006A522B" w:rsidRDefault="008772D8" w:rsidP="008772D8">
            <w:pPr>
              <w:rPr>
                <w:sz w:val="20"/>
                <w:szCs w:val="20"/>
              </w:rPr>
            </w:pPr>
          </w:p>
        </w:tc>
        <w:tc>
          <w:tcPr>
            <w:tcW w:w="30" w:type="dxa"/>
            <w:tcBorders>
              <w:top w:val="nil"/>
              <w:left w:val="nil"/>
              <w:bottom w:val="nil"/>
              <w:right w:val="nil"/>
            </w:tcBorders>
            <w:vAlign w:val="center"/>
            <w:hideMark/>
          </w:tcPr>
          <w:p w14:paraId="2E40A876" w14:textId="77777777" w:rsidR="008772D8" w:rsidRPr="008772D8" w:rsidRDefault="008772D8" w:rsidP="008772D8"/>
        </w:tc>
      </w:tr>
      <w:tr w:rsidR="008772D8" w:rsidRPr="008772D8" w14:paraId="5F079CA5" w14:textId="77777777" w:rsidTr="006A522B">
        <w:trPr>
          <w:gridAfter w:val="1"/>
          <w:wAfter w:w="2851" w:type="dxa"/>
          <w:trHeight w:val="2238"/>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5D5E996C" w14:textId="77777777" w:rsidR="008772D8" w:rsidRPr="006A522B" w:rsidRDefault="008772D8" w:rsidP="008772D8">
            <w:pP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1130B156" w14:textId="77777777" w:rsidR="008772D8" w:rsidRPr="006A522B" w:rsidRDefault="008772D8" w:rsidP="008772D8">
            <w:pP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140FDACE" w14:textId="77777777" w:rsidR="008772D8" w:rsidRPr="006A522B" w:rsidRDefault="008772D8" w:rsidP="008772D8">
            <w:pPr>
              <w:rPr>
                <w:sz w:val="20"/>
                <w:szCs w:val="20"/>
              </w:rPr>
            </w:pPr>
          </w:p>
        </w:tc>
        <w:tc>
          <w:tcPr>
            <w:tcW w:w="567" w:type="dxa"/>
            <w:vMerge/>
            <w:tcBorders>
              <w:top w:val="single" w:sz="8" w:space="0" w:color="auto"/>
              <w:left w:val="nil"/>
              <w:bottom w:val="single" w:sz="8" w:space="0" w:color="000000"/>
              <w:right w:val="single" w:sz="8" w:space="0" w:color="auto"/>
            </w:tcBorders>
            <w:vAlign w:val="center"/>
            <w:hideMark/>
          </w:tcPr>
          <w:p w14:paraId="3F49CAE8" w14:textId="77777777" w:rsidR="008772D8" w:rsidRPr="006A522B" w:rsidRDefault="008772D8" w:rsidP="008772D8">
            <w:pPr>
              <w:rPr>
                <w:sz w:val="20"/>
                <w:szCs w:val="20"/>
              </w:rPr>
            </w:pPr>
          </w:p>
        </w:tc>
        <w:tc>
          <w:tcPr>
            <w:tcW w:w="1559" w:type="dxa"/>
            <w:vMerge/>
            <w:tcBorders>
              <w:top w:val="single" w:sz="8" w:space="0" w:color="auto"/>
              <w:left w:val="nil"/>
              <w:bottom w:val="single" w:sz="8" w:space="0" w:color="000000"/>
              <w:right w:val="single" w:sz="8" w:space="0" w:color="auto"/>
            </w:tcBorders>
            <w:vAlign w:val="center"/>
            <w:hideMark/>
          </w:tcPr>
          <w:p w14:paraId="0CF9F75B" w14:textId="77777777" w:rsidR="008772D8" w:rsidRPr="006A522B" w:rsidRDefault="008772D8" w:rsidP="008772D8">
            <w:pPr>
              <w:rPr>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6C932610" w14:textId="77777777" w:rsidR="008772D8" w:rsidRPr="006A522B" w:rsidRDefault="008772D8" w:rsidP="008772D8">
            <w:pPr>
              <w:rPr>
                <w:sz w:val="20"/>
                <w:szCs w:val="20"/>
              </w:rPr>
            </w:pPr>
          </w:p>
        </w:tc>
        <w:tc>
          <w:tcPr>
            <w:tcW w:w="1559" w:type="dxa"/>
            <w:vMerge/>
            <w:tcBorders>
              <w:top w:val="nil"/>
              <w:left w:val="nil"/>
              <w:bottom w:val="single" w:sz="8" w:space="0" w:color="000000"/>
              <w:right w:val="single" w:sz="8" w:space="0" w:color="auto"/>
            </w:tcBorders>
            <w:vAlign w:val="center"/>
            <w:hideMark/>
          </w:tcPr>
          <w:p w14:paraId="64282301" w14:textId="77777777" w:rsidR="008772D8" w:rsidRPr="006A522B" w:rsidRDefault="008772D8" w:rsidP="008772D8">
            <w:pPr>
              <w:rPr>
                <w:sz w:val="20"/>
                <w:szCs w:val="20"/>
              </w:rPr>
            </w:pPr>
          </w:p>
        </w:tc>
        <w:tc>
          <w:tcPr>
            <w:tcW w:w="1560" w:type="dxa"/>
            <w:vMerge/>
            <w:tcBorders>
              <w:top w:val="nil"/>
              <w:left w:val="nil"/>
              <w:bottom w:val="single" w:sz="8" w:space="0" w:color="000000"/>
              <w:right w:val="single" w:sz="8" w:space="0" w:color="auto"/>
            </w:tcBorders>
            <w:vAlign w:val="center"/>
            <w:hideMark/>
          </w:tcPr>
          <w:p w14:paraId="72D3CC7B" w14:textId="77777777" w:rsidR="008772D8" w:rsidRPr="006A522B" w:rsidRDefault="008772D8" w:rsidP="008772D8">
            <w:pPr>
              <w:rPr>
                <w:sz w:val="20"/>
                <w:szCs w:val="20"/>
              </w:rPr>
            </w:pPr>
          </w:p>
        </w:tc>
        <w:tc>
          <w:tcPr>
            <w:tcW w:w="1559" w:type="dxa"/>
            <w:vMerge/>
            <w:tcBorders>
              <w:top w:val="nil"/>
              <w:left w:val="nil"/>
              <w:bottom w:val="single" w:sz="8" w:space="0" w:color="000000"/>
              <w:right w:val="single" w:sz="8" w:space="0" w:color="auto"/>
            </w:tcBorders>
            <w:vAlign w:val="center"/>
            <w:hideMark/>
          </w:tcPr>
          <w:p w14:paraId="425872D6" w14:textId="77777777" w:rsidR="008772D8" w:rsidRPr="006A522B" w:rsidRDefault="008772D8" w:rsidP="008772D8">
            <w:pPr>
              <w:rPr>
                <w:sz w:val="20"/>
                <w:szCs w:val="20"/>
              </w:rPr>
            </w:pPr>
          </w:p>
        </w:tc>
        <w:tc>
          <w:tcPr>
            <w:tcW w:w="1417" w:type="dxa"/>
            <w:vMerge/>
            <w:tcBorders>
              <w:top w:val="nil"/>
              <w:left w:val="nil"/>
              <w:bottom w:val="single" w:sz="8" w:space="0" w:color="000000"/>
              <w:right w:val="single" w:sz="4" w:space="0" w:color="auto"/>
            </w:tcBorders>
            <w:vAlign w:val="center"/>
            <w:hideMark/>
          </w:tcPr>
          <w:p w14:paraId="563A41CD" w14:textId="77777777" w:rsidR="008772D8" w:rsidRPr="006A522B" w:rsidRDefault="008772D8" w:rsidP="008772D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FB28F2" w14:textId="77777777" w:rsidR="008772D8" w:rsidRPr="006A522B" w:rsidRDefault="008772D8" w:rsidP="008772D8">
            <w:pPr>
              <w:rPr>
                <w:sz w:val="20"/>
                <w:szCs w:val="20"/>
              </w:rPr>
            </w:pPr>
          </w:p>
        </w:tc>
        <w:tc>
          <w:tcPr>
            <w:tcW w:w="993" w:type="dxa"/>
            <w:vMerge/>
            <w:tcBorders>
              <w:left w:val="single" w:sz="4" w:space="0" w:color="auto"/>
              <w:bottom w:val="single" w:sz="8" w:space="0" w:color="000000"/>
              <w:right w:val="single" w:sz="8" w:space="0" w:color="auto"/>
            </w:tcBorders>
            <w:shd w:val="clear" w:color="auto" w:fill="FFFFCC"/>
            <w:vAlign w:val="center"/>
            <w:hideMark/>
          </w:tcPr>
          <w:p w14:paraId="255E8CBB" w14:textId="77777777" w:rsidR="008772D8" w:rsidRPr="006A522B" w:rsidRDefault="008772D8" w:rsidP="008772D8">
            <w:pPr>
              <w:rPr>
                <w:sz w:val="20"/>
                <w:szCs w:val="20"/>
              </w:rPr>
            </w:pPr>
          </w:p>
        </w:tc>
        <w:tc>
          <w:tcPr>
            <w:tcW w:w="968" w:type="dxa"/>
            <w:vMerge/>
            <w:tcBorders>
              <w:left w:val="nil"/>
              <w:bottom w:val="single" w:sz="8" w:space="0" w:color="000000"/>
              <w:right w:val="single" w:sz="8" w:space="0" w:color="auto"/>
            </w:tcBorders>
            <w:shd w:val="clear" w:color="auto" w:fill="BFBFBF"/>
            <w:vAlign w:val="center"/>
            <w:hideMark/>
          </w:tcPr>
          <w:p w14:paraId="374999FB" w14:textId="77777777" w:rsidR="008772D8" w:rsidRPr="006A522B" w:rsidRDefault="008772D8" w:rsidP="008772D8">
            <w:pPr>
              <w:rPr>
                <w:sz w:val="20"/>
                <w:szCs w:val="20"/>
              </w:rPr>
            </w:pPr>
          </w:p>
        </w:tc>
        <w:tc>
          <w:tcPr>
            <w:tcW w:w="30" w:type="dxa"/>
            <w:tcBorders>
              <w:top w:val="nil"/>
              <w:left w:val="nil"/>
              <w:bottom w:val="nil"/>
              <w:right w:val="nil"/>
            </w:tcBorders>
            <w:vAlign w:val="center"/>
            <w:hideMark/>
          </w:tcPr>
          <w:p w14:paraId="1DA506EE" w14:textId="77777777" w:rsidR="008772D8" w:rsidRPr="008772D8" w:rsidRDefault="008772D8" w:rsidP="008772D8"/>
        </w:tc>
      </w:tr>
      <w:tr w:rsidR="008772D8" w:rsidRPr="008772D8" w14:paraId="0CF05482" w14:textId="77777777" w:rsidTr="007171E8">
        <w:trPr>
          <w:trHeight w:val="396"/>
        </w:trPr>
        <w:tc>
          <w:tcPr>
            <w:tcW w:w="14742" w:type="dxa"/>
            <w:gridSpan w:val="13"/>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2114B05" w14:textId="77777777" w:rsidR="008772D8" w:rsidRPr="006A522B" w:rsidRDefault="008772D8" w:rsidP="008772D8">
            <w:pPr>
              <w:rPr>
                <w:sz w:val="20"/>
                <w:szCs w:val="20"/>
              </w:rPr>
            </w:pPr>
            <w:r w:rsidRPr="006A522B">
              <w:rPr>
                <w:b/>
                <w:bCs/>
                <w:sz w:val="20"/>
                <w:szCs w:val="20"/>
              </w:rPr>
              <w:t>Susisiekimo ir gatvių apšvietimo infrastruktūros gerinimo programa (03)</w:t>
            </w:r>
          </w:p>
        </w:tc>
        <w:tc>
          <w:tcPr>
            <w:tcW w:w="2881" w:type="dxa"/>
            <w:gridSpan w:val="2"/>
            <w:tcBorders>
              <w:top w:val="nil"/>
              <w:left w:val="nil"/>
              <w:bottom w:val="nil"/>
              <w:right w:val="nil"/>
            </w:tcBorders>
            <w:vAlign w:val="center"/>
            <w:hideMark/>
          </w:tcPr>
          <w:p w14:paraId="2C77D9EE" w14:textId="77777777" w:rsidR="008772D8" w:rsidRPr="008772D8" w:rsidRDefault="008772D8" w:rsidP="008772D8"/>
        </w:tc>
      </w:tr>
      <w:tr w:rsidR="008772D8" w:rsidRPr="008772D8" w14:paraId="6D7EEB8D" w14:textId="77777777" w:rsidTr="008772D8">
        <w:trPr>
          <w:trHeight w:val="288"/>
        </w:trPr>
        <w:tc>
          <w:tcPr>
            <w:tcW w:w="5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E6B8EB" w14:textId="77777777" w:rsidR="008772D8" w:rsidRPr="006A522B" w:rsidRDefault="008772D8" w:rsidP="008772D8">
            <w:pPr>
              <w:rPr>
                <w:sz w:val="20"/>
                <w:szCs w:val="20"/>
              </w:rPr>
            </w:pPr>
            <w:r w:rsidRPr="006A522B">
              <w:rPr>
                <w:sz w:val="20"/>
                <w:szCs w:val="20"/>
              </w:rPr>
              <w:t>03</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510A55" w14:textId="77777777" w:rsidR="008772D8" w:rsidRPr="006A522B" w:rsidRDefault="008772D8" w:rsidP="008772D8">
            <w:pPr>
              <w:rPr>
                <w:sz w:val="20"/>
                <w:szCs w:val="20"/>
              </w:rPr>
            </w:pPr>
            <w:r w:rsidRPr="006A522B">
              <w:rPr>
                <w:sz w:val="20"/>
                <w:szCs w:val="20"/>
              </w:rPr>
              <w:t>01</w:t>
            </w:r>
          </w:p>
        </w:tc>
        <w:tc>
          <w:tcPr>
            <w:tcW w:w="13584"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061534" w14:textId="77777777" w:rsidR="008772D8" w:rsidRPr="006A522B" w:rsidRDefault="008772D8" w:rsidP="008772D8">
            <w:pPr>
              <w:rPr>
                <w:b/>
                <w:sz w:val="20"/>
                <w:szCs w:val="20"/>
              </w:rPr>
            </w:pPr>
            <w:r w:rsidRPr="006A522B">
              <w:rPr>
                <w:b/>
                <w:sz w:val="20"/>
                <w:szCs w:val="20"/>
              </w:rPr>
              <w:t>Plėtoti rajono gyventojams patogią ir saugią susisiekimo sistemą</w:t>
            </w:r>
          </w:p>
        </w:tc>
        <w:tc>
          <w:tcPr>
            <w:tcW w:w="2881" w:type="dxa"/>
            <w:gridSpan w:val="2"/>
            <w:tcBorders>
              <w:top w:val="nil"/>
              <w:left w:val="nil"/>
              <w:bottom w:val="nil"/>
              <w:right w:val="nil"/>
            </w:tcBorders>
            <w:vAlign w:val="center"/>
            <w:hideMark/>
          </w:tcPr>
          <w:p w14:paraId="446839D1" w14:textId="77777777" w:rsidR="008772D8" w:rsidRPr="008772D8" w:rsidRDefault="008772D8" w:rsidP="008772D8"/>
        </w:tc>
      </w:tr>
      <w:tr w:rsidR="008772D8" w:rsidRPr="008772D8" w14:paraId="3298005F" w14:textId="77777777" w:rsidTr="008772D8">
        <w:trPr>
          <w:trHeight w:val="288"/>
        </w:trPr>
        <w:tc>
          <w:tcPr>
            <w:tcW w:w="5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1F7E41" w14:textId="77777777" w:rsidR="008772D8" w:rsidRPr="006A522B" w:rsidRDefault="008772D8" w:rsidP="008772D8">
            <w:pPr>
              <w:rPr>
                <w:sz w:val="20"/>
                <w:szCs w:val="20"/>
              </w:rPr>
            </w:pPr>
            <w:r w:rsidRPr="006A522B">
              <w:rPr>
                <w:sz w:val="20"/>
                <w:szCs w:val="20"/>
              </w:rPr>
              <w:t>03</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3B4B2C" w14:textId="77777777" w:rsidR="008772D8" w:rsidRPr="006A522B" w:rsidRDefault="008772D8" w:rsidP="008772D8">
            <w:pPr>
              <w:rPr>
                <w:sz w:val="20"/>
                <w:szCs w:val="20"/>
              </w:rPr>
            </w:pPr>
            <w:r w:rsidRPr="006A522B">
              <w:rPr>
                <w:sz w:val="20"/>
                <w:szCs w:val="20"/>
              </w:rPr>
              <w:t>01</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BF9C5E" w14:textId="77777777" w:rsidR="008772D8" w:rsidRPr="006A522B" w:rsidRDefault="008772D8" w:rsidP="008772D8">
            <w:pPr>
              <w:rPr>
                <w:sz w:val="20"/>
                <w:szCs w:val="20"/>
              </w:rPr>
            </w:pPr>
            <w:r w:rsidRPr="006A522B">
              <w:rPr>
                <w:sz w:val="20"/>
                <w:szCs w:val="20"/>
              </w:rPr>
              <w:t>03</w:t>
            </w:r>
          </w:p>
        </w:tc>
        <w:tc>
          <w:tcPr>
            <w:tcW w:w="13017" w:type="dxa"/>
            <w:gridSpan w:val="10"/>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DEA3A2" w14:textId="77777777" w:rsidR="008772D8" w:rsidRPr="006A522B" w:rsidRDefault="008772D8" w:rsidP="008772D8">
            <w:pPr>
              <w:rPr>
                <w:b/>
                <w:sz w:val="20"/>
                <w:szCs w:val="20"/>
              </w:rPr>
            </w:pPr>
            <w:r w:rsidRPr="006A522B">
              <w:rPr>
                <w:b/>
                <w:sz w:val="20"/>
                <w:szCs w:val="20"/>
              </w:rPr>
              <w:t>Apšviesti rajono gyvenviečių gatves ir plėsti gatvių apšvietimo tinklus</w:t>
            </w:r>
          </w:p>
        </w:tc>
        <w:tc>
          <w:tcPr>
            <w:tcW w:w="2881" w:type="dxa"/>
            <w:gridSpan w:val="2"/>
            <w:tcBorders>
              <w:top w:val="nil"/>
              <w:left w:val="nil"/>
              <w:bottom w:val="nil"/>
              <w:right w:val="nil"/>
            </w:tcBorders>
            <w:vAlign w:val="center"/>
            <w:hideMark/>
          </w:tcPr>
          <w:p w14:paraId="32383D64" w14:textId="77777777" w:rsidR="008772D8" w:rsidRPr="008772D8" w:rsidRDefault="008772D8" w:rsidP="008772D8"/>
        </w:tc>
      </w:tr>
      <w:tr w:rsidR="006A522B" w:rsidRPr="008772D8" w14:paraId="13D1267B" w14:textId="77777777" w:rsidTr="006A522B">
        <w:trPr>
          <w:gridAfter w:val="2"/>
          <w:wAfter w:w="2881" w:type="dxa"/>
          <w:trHeight w:val="984"/>
        </w:trPr>
        <w:tc>
          <w:tcPr>
            <w:tcW w:w="591" w:type="dxa"/>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C52FB3B" w14:textId="77777777" w:rsidR="008772D8" w:rsidRPr="006A522B" w:rsidRDefault="008772D8" w:rsidP="008772D8">
            <w:pPr>
              <w:rPr>
                <w:sz w:val="20"/>
                <w:szCs w:val="20"/>
              </w:rPr>
            </w:pPr>
            <w:r w:rsidRPr="006A522B">
              <w:rPr>
                <w:sz w:val="20"/>
                <w:szCs w:val="20"/>
              </w:rPr>
              <w:t>03</w:t>
            </w:r>
          </w:p>
        </w:tc>
        <w:tc>
          <w:tcPr>
            <w:tcW w:w="567"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67CBB2E" w14:textId="77777777" w:rsidR="008772D8" w:rsidRPr="006A522B" w:rsidRDefault="008772D8" w:rsidP="008772D8">
            <w:pPr>
              <w:rPr>
                <w:sz w:val="20"/>
                <w:szCs w:val="20"/>
              </w:rPr>
            </w:pPr>
            <w:r w:rsidRPr="006A522B">
              <w:rPr>
                <w:sz w:val="20"/>
                <w:szCs w:val="20"/>
              </w:rPr>
              <w:t>01</w:t>
            </w:r>
          </w:p>
        </w:tc>
        <w:tc>
          <w:tcPr>
            <w:tcW w:w="567"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A25CF1E" w14:textId="77777777" w:rsidR="008772D8" w:rsidRPr="006A522B" w:rsidRDefault="008772D8" w:rsidP="008772D8">
            <w:pPr>
              <w:rPr>
                <w:sz w:val="20"/>
                <w:szCs w:val="20"/>
              </w:rPr>
            </w:pPr>
            <w:r w:rsidRPr="006A522B">
              <w:rPr>
                <w:sz w:val="20"/>
                <w:szCs w:val="20"/>
              </w:rPr>
              <w:t>03</w:t>
            </w:r>
          </w:p>
        </w:tc>
        <w:tc>
          <w:tcPr>
            <w:tcW w:w="567"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78791F4" w14:textId="77777777" w:rsidR="008772D8" w:rsidRPr="006A522B" w:rsidRDefault="008772D8" w:rsidP="008772D8">
            <w:pPr>
              <w:rPr>
                <w:sz w:val="20"/>
                <w:szCs w:val="20"/>
              </w:rPr>
            </w:pPr>
            <w:r w:rsidRPr="006A522B">
              <w:rPr>
                <w:sz w:val="20"/>
                <w:szCs w:val="20"/>
              </w:rPr>
              <w:t>01</w:t>
            </w:r>
          </w:p>
        </w:tc>
        <w:tc>
          <w:tcPr>
            <w:tcW w:w="1559"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26F7389A" w14:textId="77777777" w:rsidR="008772D8" w:rsidRPr="006A522B" w:rsidRDefault="008772D8" w:rsidP="008772D8">
            <w:pPr>
              <w:jc w:val="center"/>
              <w:rPr>
                <w:sz w:val="20"/>
                <w:szCs w:val="20"/>
              </w:rPr>
            </w:pPr>
            <w:r w:rsidRPr="006A522B">
              <w:rPr>
                <w:sz w:val="20"/>
                <w:szCs w:val="20"/>
              </w:rPr>
              <w:t>Elektros energijos įsigijimas gatvių apšvietimui, nuolatinė gatvių apšvietimo tinklų priežiūra seniūnijoje.</w:t>
            </w:r>
          </w:p>
          <w:p w14:paraId="75432244" w14:textId="77777777" w:rsidR="008772D8" w:rsidRPr="006A522B" w:rsidRDefault="008772D8" w:rsidP="008772D8">
            <w:pPr>
              <w:jc w:val="center"/>
              <w:rPr>
                <w:sz w:val="20"/>
                <w:szCs w:val="20"/>
              </w:rPr>
            </w:pPr>
            <w:r w:rsidRPr="006A522B">
              <w:rPr>
                <w:sz w:val="20"/>
                <w:szCs w:val="20"/>
              </w:rPr>
              <w:t>Gatvių apšvietimo tinklų įrengimas.</w:t>
            </w:r>
          </w:p>
        </w:tc>
        <w:tc>
          <w:tcPr>
            <w:tcW w:w="1701" w:type="dxa"/>
            <w:tcBorders>
              <w:top w:val="single" w:sz="8" w:space="0" w:color="auto"/>
              <w:left w:val="nil"/>
              <w:bottom w:val="single" w:sz="8" w:space="0" w:color="000000"/>
              <w:right w:val="single" w:sz="8" w:space="0" w:color="auto"/>
            </w:tcBorders>
            <w:shd w:val="clear" w:color="auto" w:fill="FFFFFF"/>
            <w:vAlign w:val="center"/>
          </w:tcPr>
          <w:p w14:paraId="2B867EFE" w14:textId="62B93485" w:rsidR="008772D8" w:rsidRPr="006A522B" w:rsidRDefault="008772D8" w:rsidP="008772D8">
            <w:pPr>
              <w:jc w:val="center"/>
              <w:rPr>
                <w:sz w:val="20"/>
                <w:szCs w:val="20"/>
              </w:rPr>
            </w:pPr>
            <w:r w:rsidRPr="006A522B">
              <w:rPr>
                <w:sz w:val="20"/>
                <w:szCs w:val="20"/>
              </w:rPr>
              <w:t xml:space="preserve">Apšviestos Rukainių k., Užukenės k., Senasalio k., Dvarykščių k., Ašmenėlės k., Savičiūnų k., Žemaitėlių k.,Tumosų k.,Tribilų k., Bruškiškių k., Čepurniškių k., Kijonių k., Bareikiškių k., Kryžkelio k., Rutkiškių k.,  Ančeriškių k., Kūlių k., Varkalabiškių k.,   Gudžių k. Kenos k., Mykoliškių k.gatvės. .  Varkalabiškių k. Senasalio g., </w:t>
            </w:r>
            <w:r w:rsidRPr="006A522B">
              <w:rPr>
                <w:sz w:val="20"/>
                <w:szCs w:val="20"/>
              </w:rPr>
              <w:lastRenderedPageBreak/>
              <w:t>Mantušių k., Sirvydų k., Savičiūnų k. Naujakurių g., Lauko g., F. Boguševičiaus ir Gėlių g., Mokytojų, Vaikų ir Naujosios gatvių Rukainių k., Zatišiaus k. Paruošti projektus Gulbinės k. ir Kun. P.-K. Bžostovskio g., Rukainių k. apšvietimo  įrengimas. Įrengti Žemaitėlių k., Žemaitėlių g. ir Savičiūnų k., F. Boguševičiaus g. apšvietimą.</w:t>
            </w:r>
          </w:p>
        </w:tc>
        <w:tc>
          <w:tcPr>
            <w:tcW w:w="1559"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61C2AC84" w14:textId="77777777" w:rsidR="008772D8" w:rsidRPr="006A522B" w:rsidRDefault="008772D8" w:rsidP="008772D8">
            <w:pPr>
              <w:jc w:val="center"/>
              <w:rPr>
                <w:sz w:val="20"/>
                <w:szCs w:val="20"/>
              </w:rPr>
            </w:pPr>
            <w:r w:rsidRPr="006A522B">
              <w:rPr>
                <w:sz w:val="20"/>
                <w:szCs w:val="20"/>
              </w:rPr>
              <w:lastRenderedPageBreak/>
              <w:t>74,0</w:t>
            </w:r>
          </w:p>
        </w:tc>
        <w:tc>
          <w:tcPr>
            <w:tcW w:w="1560"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0461206B" w14:textId="77777777" w:rsidR="008772D8" w:rsidRPr="006A522B" w:rsidRDefault="008772D8" w:rsidP="008772D8">
            <w:pPr>
              <w:jc w:val="center"/>
              <w:rPr>
                <w:sz w:val="20"/>
                <w:szCs w:val="20"/>
              </w:rPr>
            </w:pPr>
          </w:p>
        </w:tc>
        <w:tc>
          <w:tcPr>
            <w:tcW w:w="1559"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1D2561E5" w14:textId="77777777" w:rsidR="008772D8" w:rsidRPr="006A522B" w:rsidRDefault="008772D8" w:rsidP="008772D8">
            <w:pPr>
              <w:jc w:val="center"/>
              <w:rPr>
                <w:sz w:val="20"/>
                <w:szCs w:val="20"/>
              </w:rPr>
            </w:pPr>
          </w:p>
        </w:tc>
        <w:tc>
          <w:tcPr>
            <w:tcW w:w="1417"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3E294A6F" w14:textId="77777777" w:rsidR="008772D8" w:rsidRPr="006A522B" w:rsidRDefault="008772D8" w:rsidP="008772D8">
            <w:pPr>
              <w:jc w:val="center"/>
              <w:rPr>
                <w:sz w:val="20"/>
                <w:szCs w:val="20"/>
              </w:rPr>
            </w:pPr>
            <w:r w:rsidRPr="006A522B">
              <w:rPr>
                <w:sz w:val="20"/>
                <w:szCs w:val="20"/>
              </w:rPr>
              <w:t>74,0</w:t>
            </w:r>
          </w:p>
        </w:tc>
        <w:tc>
          <w:tcPr>
            <w:tcW w:w="1134" w:type="dxa"/>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tcPr>
          <w:p w14:paraId="51195FA9" w14:textId="77777777" w:rsidR="008772D8" w:rsidRPr="006A522B" w:rsidRDefault="008772D8" w:rsidP="008772D8">
            <w:pPr>
              <w:jc w:val="center"/>
              <w:rPr>
                <w:sz w:val="20"/>
                <w:szCs w:val="20"/>
              </w:rPr>
            </w:pPr>
          </w:p>
        </w:tc>
        <w:tc>
          <w:tcPr>
            <w:tcW w:w="993" w:type="dxa"/>
            <w:tcBorders>
              <w:top w:val="single" w:sz="8" w:space="0" w:color="auto"/>
              <w:left w:val="nil"/>
              <w:bottom w:val="single" w:sz="8" w:space="0" w:color="000000"/>
              <w:right w:val="single" w:sz="8" w:space="0" w:color="auto"/>
            </w:tcBorders>
            <w:shd w:val="clear" w:color="auto" w:fill="FFFFCC"/>
            <w:tcMar>
              <w:top w:w="0" w:type="dxa"/>
              <w:left w:w="108" w:type="dxa"/>
              <w:bottom w:w="0" w:type="dxa"/>
              <w:right w:w="108" w:type="dxa"/>
            </w:tcMar>
            <w:vAlign w:val="center"/>
          </w:tcPr>
          <w:p w14:paraId="5577C058" w14:textId="77777777" w:rsidR="008772D8" w:rsidRPr="006A522B" w:rsidRDefault="008772D8" w:rsidP="008772D8">
            <w:pPr>
              <w:jc w:val="center"/>
              <w:rPr>
                <w:sz w:val="20"/>
                <w:szCs w:val="20"/>
              </w:rPr>
            </w:pPr>
            <w:r w:rsidRPr="006A522B">
              <w:rPr>
                <w:sz w:val="20"/>
                <w:szCs w:val="20"/>
              </w:rPr>
              <w:t>74,0</w:t>
            </w:r>
          </w:p>
        </w:tc>
        <w:tc>
          <w:tcPr>
            <w:tcW w:w="968"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tcPr>
          <w:p w14:paraId="6E1AC3A9" w14:textId="77777777" w:rsidR="008772D8" w:rsidRPr="006A522B" w:rsidRDefault="008772D8" w:rsidP="008772D8">
            <w:pPr>
              <w:jc w:val="center"/>
              <w:rPr>
                <w:sz w:val="20"/>
                <w:szCs w:val="20"/>
              </w:rPr>
            </w:pPr>
          </w:p>
        </w:tc>
      </w:tr>
      <w:tr w:rsidR="008772D8" w:rsidRPr="008772D8" w14:paraId="65883404" w14:textId="77777777" w:rsidTr="007171E8">
        <w:trPr>
          <w:gridAfter w:val="2"/>
          <w:wAfter w:w="2881" w:type="dxa"/>
          <w:trHeight w:val="396"/>
        </w:trPr>
        <w:tc>
          <w:tcPr>
            <w:tcW w:w="14742" w:type="dxa"/>
            <w:gridSpan w:val="13"/>
            <w:tcBorders>
              <w:top w:val="single" w:sz="8" w:space="0" w:color="000000"/>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59BDE85E" w14:textId="77777777" w:rsidR="008772D8" w:rsidRPr="006A522B" w:rsidRDefault="008772D8" w:rsidP="008772D8">
            <w:pPr>
              <w:rPr>
                <w:sz w:val="20"/>
                <w:szCs w:val="20"/>
              </w:rPr>
            </w:pPr>
            <w:r w:rsidRPr="006A522B">
              <w:rPr>
                <w:b/>
                <w:bCs/>
                <w:sz w:val="20"/>
                <w:szCs w:val="20"/>
              </w:rPr>
              <w:t>Valdymo programa (04)</w:t>
            </w:r>
          </w:p>
        </w:tc>
      </w:tr>
      <w:tr w:rsidR="008772D8" w:rsidRPr="008772D8" w14:paraId="29E438B2" w14:textId="77777777" w:rsidTr="008772D8">
        <w:trPr>
          <w:gridAfter w:val="2"/>
          <w:wAfter w:w="2881" w:type="dxa"/>
          <w:trHeight w:val="288"/>
        </w:trPr>
        <w:tc>
          <w:tcPr>
            <w:tcW w:w="5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405D70" w14:textId="77777777" w:rsidR="008772D8" w:rsidRPr="006A522B" w:rsidRDefault="008772D8" w:rsidP="008772D8">
            <w:pPr>
              <w:rPr>
                <w:sz w:val="20"/>
                <w:szCs w:val="20"/>
              </w:rPr>
            </w:pPr>
            <w:r w:rsidRPr="006A522B">
              <w:rPr>
                <w:sz w:val="20"/>
                <w:szCs w:val="20"/>
              </w:rPr>
              <w:t>04</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4D5F51" w14:textId="77777777" w:rsidR="008772D8" w:rsidRPr="006A522B" w:rsidRDefault="008772D8" w:rsidP="008772D8">
            <w:pPr>
              <w:rPr>
                <w:sz w:val="20"/>
                <w:szCs w:val="20"/>
              </w:rPr>
            </w:pPr>
            <w:r w:rsidRPr="006A522B">
              <w:rPr>
                <w:sz w:val="20"/>
                <w:szCs w:val="20"/>
              </w:rPr>
              <w:t>01</w:t>
            </w:r>
          </w:p>
        </w:tc>
        <w:tc>
          <w:tcPr>
            <w:tcW w:w="13584"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4E60CC" w14:textId="77777777" w:rsidR="008772D8" w:rsidRPr="006A522B" w:rsidRDefault="008772D8" w:rsidP="008772D8">
            <w:pPr>
              <w:rPr>
                <w:b/>
                <w:sz w:val="20"/>
                <w:szCs w:val="20"/>
              </w:rPr>
            </w:pPr>
            <w:r w:rsidRPr="006A522B">
              <w:rPr>
                <w:b/>
                <w:sz w:val="20"/>
                <w:szCs w:val="20"/>
              </w:rPr>
              <w:t>Užtikrinti sklandų savivaldybės institucijų darbą</w:t>
            </w:r>
          </w:p>
        </w:tc>
      </w:tr>
      <w:tr w:rsidR="008772D8" w:rsidRPr="008772D8" w14:paraId="6A7300F5" w14:textId="77777777" w:rsidTr="008772D8">
        <w:trPr>
          <w:gridAfter w:val="2"/>
          <w:wAfter w:w="2881" w:type="dxa"/>
          <w:trHeight w:val="288"/>
        </w:trPr>
        <w:tc>
          <w:tcPr>
            <w:tcW w:w="5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5FC7B0" w14:textId="77777777" w:rsidR="008772D8" w:rsidRPr="006A522B" w:rsidRDefault="008772D8" w:rsidP="008772D8">
            <w:pPr>
              <w:rPr>
                <w:sz w:val="20"/>
                <w:szCs w:val="20"/>
              </w:rPr>
            </w:pPr>
            <w:r w:rsidRPr="006A522B">
              <w:rPr>
                <w:sz w:val="20"/>
                <w:szCs w:val="20"/>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7C83E9" w14:textId="77777777" w:rsidR="008772D8" w:rsidRPr="006A522B" w:rsidRDefault="008772D8" w:rsidP="008772D8">
            <w:pPr>
              <w:rPr>
                <w:sz w:val="20"/>
                <w:szCs w:val="20"/>
              </w:rPr>
            </w:pPr>
            <w:r w:rsidRPr="006A522B">
              <w:rPr>
                <w:sz w:val="20"/>
                <w:szCs w:val="20"/>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DD8974" w14:textId="77777777" w:rsidR="008772D8" w:rsidRPr="006A522B" w:rsidRDefault="008772D8" w:rsidP="008772D8">
            <w:pPr>
              <w:rPr>
                <w:sz w:val="20"/>
                <w:szCs w:val="20"/>
              </w:rPr>
            </w:pPr>
            <w:r w:rsidRPr="006A522B">
              <w:rPr>
                <w:sz w:val="20"/>
                <w:szCs w:val="20"/>
              </w:rPr>
              <w:t>01</w:t>
            </w:r>
          </w:p>
        </w:tc>
        <w:tc>
          <w:tcPr>
            <w:tcW w:w="13017"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EEF67E" w14:textId="77777777" w:rsidR="008772D8" w:rsidRPr="006A522B" w:rsidRDefault="008772D8" w:rsidP="008772D8">
            <w:pPr>
              <w:rPr>
                <w:b/>
                <w:sz w:val="20"/>
                <w:szCs w:val="20"/>
              </w:rPr>
            </w:pPr>
            <w:r w:rsidRPr="006A522B">
              <w:rPr>
                <w:b/>
                <w:sz w:val="20"/>
                <w:szCs w:val="20"/>
              </w:rPr>
              <w:t>Sudaryti sąlygas Savivaldybės funkcijų vykdymui</w:t>
            </w:r>
          </w:p>
        </w:tc>
      </w:tr>
      <w:tr w:rsidR="006A522B" w:rsidRPr="008772D8" w14:paraId="49C4F07C" w14:textId="77777777" w:rsidTr="006A522B">
        <w:trPr>
          <w:gridAfter w:val="2"/>
          <w:wAfter w:w="2881" w:type="dxa"/>
          <w:trHeight w:val="984"/>
        </w:trPr>
        <w:tc>
          <w:tcPr>
            <w:tcW w:w="591" w:type="dxa"/>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8F8B841" w14:textId="77777777" w:rsidR="008772D8" w:rsidRPr="006A522B" w:rsidRDefault="008772D8" w:rsidP="008772D8">
            <w:pPr>
              <w:rPr>
                <w:sz w:val="20"/>
                <w:szCs w:val="20"/>
              </w:rPr>
            </w:pPr>
            <w:r w:rsidRPr="006A522B">
              <w:rPr>
                <w:sz w:val="20"/>
                <w:szCs w:val="20"/>
              </w:rPr>
              <w:t>04</w:t>
            </w:r>
          </w:p>
        </w:tc>
        <w:tc>
          <w:tcPr>
            <w:tcW w:w="56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8C18794" w14:textId="77777777" w:rsidR="008772D8" w:rsidRPr="006A522B" w:rsidRDefault="008772D8" w:rsidP="008772D8">
            <w:pPr>
              <w:rPr>
                <w:sz w:val="20"/>
                <w:szCs w:val="20"/>
              </w:rPr>
            </w:pPr>
            <w:r w:rsidRPr="006A522B">
              <w:rPr>
                <w:sz w:val="20"/>
                <w:szCs w:val="20"/>
              </w:rPr>
              <w:t>01</w:t>
            </w:r>
          </w:p>
        </w:tc>
        <w:tc>
          <w:tcPr>
            <w:tcW w:w="56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37B1D2C" w14:textId="77777777" w:rsidR="008772D8" w:rsidRPr="006A522B" w:rsidRDefault="008772D8" w:rsidP="008772D8">
            <w:pPr>
              <w:rPr>
                <w:sz w:val="20"/>
                <w:szCs w:val="20"/>
              </w:rPr>
            </w:pPr>
            <w:r w:rsidRPr="006A522B">
              <w:rPr>
                <w:sz w:val="20"/>
                <w:szCs w:val="20"/>
              </w:rPr>
              <w:t>01</w:t>
            </w:r>
          </w:p>
        </w:tc>
        <w:tc>
          <w:tcPr>
            <w:tcW w:w="56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51AE3BE" w14:textId="77777777" w:rsidR="008772D8" w:rsidRPr="006A522B" w:rsidRDefault="008772D8" w:rsidP="008772D8">
            <w:pPr>
              <w:rPr>
                <w:sz w:val="20"/>
                <w:szCs w:val="20"/>
              </w:rPr>
            </w:pPr>
            <w:r w:rsidRPr="006A522B">
              <w:rPr>
                <w:sz w:val="20"/>
                <w:szCs w:val="20"/>
              </w:rPr>
              <w:t>04</w:t>
            </w:r>
          </w:p>
        </w:tc>
        <w:tc>
          <w:tcPr>
            <w:tcW w:w="155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8E6DD5E" w14:textId="401E6E57" w:rsidR="008772D8" w:rsidRPr="006A522B" w:rsidRDefault="008772D8" w:rsidP="008772D8">
            <w:pPr>
              <w:rPr>
                <w:sz w:val="20"/>
                <w:szCs w:val="20"/>
              </w:rPr>
            </w:pPr>
            <w:r w:rsidRPr="006A522B">
              <w:rPr>
                <w:sz w:val="20"/>
                <w:szCs w:val="20"/>
              </w:rPr>
              <w:t>Seniūnijų darbo organizavimas</w:t>
            </w:r>
          </w:p>
        </w:tc>
        <w:tc>
          <w:tcPr>
            <w:tcW w:w="1701" w:type="dxa"/>
            <w:tcBorders>
              <w:top w:val="nil"/>
              <w:left w:val="nil"/>
              <w:bottom w:val="single" w:sz="8" w:space="0" w:color="000000"/>
              <w:right w:val="single" w:sz="8" w:space="0" w:color="auto"/>
            </w:tcBorders>
            <w:shd w:val="clear" w:color="auto" w:fill="FFFFFF"/>
            <w:vAlign w:val="center"/>
          </w:tcPr>
          <w:p w14:paraId="5BC73B02" w14:textId="77777777" w:rsidR="008772D8" w:rsidRPr="006A522B" w:rsidRDefault="008772D8" w:rsidP="008772D8">
            <w:pPr>
              <w:jc w:val="center"/>
              <w:rPr>
                <w:sz w:val="20"/>
                <w:szCs w:val="20"/>
              </w:rPr>
            </w:pPr>
            <w:r w:rsidRPr="006A522B">
              <w:rPr>
                <w:sz w:val="20"/>
                <w:szCs w:val="20"/>
              </w:rPr>
              <w:t>Vykdoma nuolat</w:t>
            </w:r>
          </w:p>
        </w:tc>
        <w:tc>
          <w:tcPr>
            <w:tcW w:w="155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052FB018" w14:textId="77777777" w:rsidR="008772D8" w:rsidRPr="006A522B" w:rsidRDefault="008772D8" w:rsidP="008772D8">
            <w:pPr>
              <w:jc w:val="center"/>
              <w:rPr>
                <w:sz w:val="20"/>
                <w:szCs w:val="20"/>
              </w:rPr>
            </w:pPr>
            <w:r w:rsidRPr="006A522B">
              <w:rPr>
                <w:sz w:val="20"/>
                <w:szCs w:val="20"/>
              </w:rPr>
              <w:t>196,6</w:t>
            </w:r>
          </w:p>
        </w:tc>
        <w:tc>
          <w:tcPr>
            <w:tcW w:w="156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11833F92" w14:textId="77777777" w:rsidR="008772D8" w:rsidRPr="006A522B" w:rsidRDefault="008772D8" w:rsidP="008772D8">
            <w:pPr>
              <w:jc w:val="center"/>
              <w:rPr>
                <w:sz w:val="20"/>
                <w:szCs w:val="20"/>
              </w:rPr>
            </w:pPr>
          </w:p>
        </w:tc>
        <w:tc>
          <w:tcPr>
            <w:tcW w:w="155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732A7603" w14:textId="77777777" w:rsidR="008772D8" w:rsidRPr="006A522B" w:rsidRDefault="008772D8" w:rsidP="008772D8">
            <w:pPr>
              <w:jc w:val="center"/>
              <w:rPr>
                <w:sz w:val="20"/>
                <w:szCs w:val="20"/>
              </w:rPr>
            </w:pPr>
            <w:r w:rsidRPr="006A522B">
              <w:rPr>
                <w:sz w:val="20"/>
                <w:szCs w:val="20"/>
              </w:rPr>
              <w:t>0,8</w:t>
            </w:r>
          </w:p>
        </w:tc>
        <w:tc>
          <w:tcPr>
            <w:tcW w:w="141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3EFE5736" w14:textId="77777777" w:rsidR="008772D8" w:rsidRPr="006A522B" w:rsidRDefault="008772D8" w:rsidP="008772D8">
            <w:pPr>
              <w:jc w:val="center"/>
              <w:rPr>
                <w:sz w:val="20"/>
                <w:szCs w:val="20"/>
              </w:rPr>
            </w:pPr>
            <w:r w:rsidRPr="006A522B">
              <w:rPr>
                <w:sz w:val="20"/>
                <w:szCs w:val="20"/>
              </w:rPr>
              <w:t>197,4</w:t>
            </w:r>
          </w:p>
        </w:tc>
        <w:tc>
          <w:tcPr>
            <w:tcW w:w="113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14:paraId="3E6491DA" w14:textId="77777777" w:rsidR="008772D8" w:rsidRPr="006A522B" w:rsidRDefault="008772D8" w:rsidP="008772D8">
            <w:pPr>
              <w:jc w:val="center"/>
              <w:rPr>
                <w:sz w:val="20"/>
                <w:szCs w:val="20"/>
              </w:rPr>
            </w:pPr>
          </w:p>
        </w:tc>
        <w:tc>
          <w:tcPr>
            <w:tcW w:w="993" w:type="dxa"/>
            <w:tcBorders>
              <w:top w:val="nil"/>
              <w:left w:val="nil"/>
              <w:bottom w:val="single" w:sz="8" w:space="0" w:color="000000"/>
              <w:right w:val="single" w:sz="8" w:space="0" w:color="auto"/>
            </w:tcBorders>
            <w:shd w:val="clear" w:color="auto" w:fill="FFFFCC"/>
            <w:tcMar>
              <w:top w:w="0" w:type="dxa"/>
              <w:left w:w="108" w:type="dxa"/>
              <w:bottom w:w="0" w:type="dxa"/>
              <w:right w:w="108" w:type="dxa"/>
            </w:tcMar>
            <w:vAlign w:val="center"/>
          </w:tcPr>
          <w:p w14:paraId="333C2CDE" w14:textId="77777777" w:rsidR="008772D8" w:rsidRPr="006A522B" w:rsidRDefault="008772D8" w:rsidP="008772D8">
            <w:pPr>
              <w:jc w:val="center"/>
              <w:rPr>
                <w:sz w:val="20"/>
                <w:szCs w:val="20"/>
              </w:rPr>
            </w:pPr>
            <w:r w:rsidRPr="006A522B">
              <w:rPr>
                <w:sz w:val="20"/>
                <w:szCs w:val="20"/>
              </w:rPr>
              <w:t>197,4</w:t>
            </w:r>
          </w:p>
        </w:tc>
        <w:tc>
          <w:tcPr>
            <w:tcW w:w="968"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2691FDDE" w14:textId="77777777" w:rsidR="008772D8" w:rsidRPr="006A522B" w:rsidRDefault="008772D8" w:rsidP="008772D8">
            <w:pPr>
              <w:jc w:val="center"/>
              <w:rPr>
                <w:sz w:val="20"/>
                <w:szCs w:val="20"/>
              </w:rPr>
            </w:pPr>
          </w:p>
        </w:tc>
      </w:tr>
      <w:tr w:rsidR="008772D8" w:rsidRPr="008772D8" w14:paraId="5B977EEA" w14:textId="77777777" w:rsidTr="008772D8">
        <w:trPr>
          <w:gridAfter w:val="2"/>
          <w:wAfter w:w="2881" w:type="dxa"/>
          <w:trHeight w:val="288"/>
        </w:trPr>
        <w:tc>
          <w:tcPr>
            <w:tcW w:w="5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4A9FCA" w14:textId="77777777" w:rsidR="008772D8" w:rsidRPr="006A522B" w:rsidRDefault="008772D8" w:rsidP="008772D8">
            <w:pPr>
              <w:rPr>
                <w:sz w:val="20"/>
                <w:szCs w:val="20"/>
              </w:rPr>
            </w:pPr>
            <w:r w:rsidRPr="006A522B">
              <w:rPr>
                <w:sz w:val="20"/>
                <w:szCs w:val="20"/>
              </w:rPr>
              <w:t>04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E0BA97" w14:textId="77777777" w:rsidR="008772D8" w:rsidRPr="006A522B" w:rsidRDefault="008772D8" w:rsidP="008772D8">
            <w:pPr>
              <w:rPr>
                <w:sz w:val="20"/>
                <w:szCs w:val="20"/>
              </w:rPr>
            </w:pPr>
            <w:r w:rsidRPr="006A522B">
              <w:rPr>
                <w:sz w:val="20"/>
                <w:szCs w:val="20"/>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862DACB" w14:textId="77777777" w:rsidR="008772D8" w:rsidRPr="006A522B" w:rsidRDefault="008772D8" w:rsidP="008772D8">
            <w:pPr>
              <w:rPr>
                <w:sz w:val="20"/>
                <w:szCs w:val="20"/>
              </w:rPr>
            </w:pPr>
            <w:r w:rsidRPr="006A522B">
              <w:rPr>
                <w:sz w:val="20"/>
                <w:szCs w:val="20"/>
              </w:rPr>
              <w:t>02</w:t>
            </w:r>
          </w:p>
        </w:tc>
        <w:tc>
          <w:tcPr>
            <w:tcW w:w="13017"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3707079" w14:textId="77777777" w:rsidR="008772D8" w:rsidRPr="006A522B" w:rsidRDefault="008772D8" w:rsidP="008772D8">
            <w:pPr>
              <w:rPr>
                <w:b/>
                <w:sz w:val="20"/>
                <w:szCs w:val="20"/>
              </w:rPr>
            </w:pPr>
            <w:r w:rsidRPr="006A522B">
              <w:rPr>
                <w:b/>
                <w:sz w:val="20"/>
                <w:szCs w:val="20"/>
              </w:rPr>
              <w:t>Įgyvendinti Savivaldybei teisės aktais priskirtas valstybines funkcijas</w:t>
            </w:r>
          </w:p>
        </w:tc>
      </w:tr>
      <w:tr w:rsidR="006A522B" w:rsidRPr="008772D8" w14:paraId="774E2372" w14:textId="77777777" w:rsidTr="006A522B">
        <w:trPr>
          <w:gridAfter w:val="2"/>
          <w:wAfter w:w="2881" w:type="dxa"/>
          <w:trHeight w:val="984"/>
        </w:trPr>
        <w:tc>
          <w:tcPr>
            <w:tcW w:w="591" w:type="dxa"/>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B455077" w14:textId="77777777" w:rsidR="008772D8" w:rsidRPr="006A522B" w:rsidRDefault="008772D8" w:rsidP="008772D8">
            <w:pPr>
              <w:rPr>
                <w:sz w:val="20"/>
                <w:szCs w:val="20"/>
              </w:rPr>
            </w:pPr>
            <w:r w:rsidRPr="006A522B">
              <w:rPr>
                <w:sz w:val="20"/>
                <w:szCs w:val="20"/>
              </w:rPr>
              <w:t>04</w:t>
            </w:r>
          </w:p>
        </w:tc>
        <w:tc>
          <w:tcPr>
            <w:tcW w:w="56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D2CB6C1" w14:textId="77777777" w:rsidR="008772D8" w:rsidRPr="006A522B" w:rsidRDefault="008772D8" w:rsidP="008772D8">
            <w:pPr>
              <w:rPr>
                <w:sz w:val="20"/>
                <w:szCs w:val="20"/>
              </w:rPr>
            </w:pPr>
            <w:r w:rsidRPr="006A522B">
              <w:rPr>
                <w:sz w:val="20"/>
                <w:szCs w:val="20"/>
              </w:rPr>
              <w:t>01</w:t>
            </w:r>
          </w:p>
        </w:tc>
        <w:tc>
          <w:tcPr>
            <w:tcW w:w="56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76BD590" w14:textId="77777777" w:rsidR="008772D8" w:rsidRPr="006A522B" w:rsidRDefault="008772D8" w:rsidP="008772D8">
            <w:pPr>
              <w:rPr>
                <w:sz w:val="20"/>
                <w:szCs w:val="20"/>
              </w:rPr>
            </w:pPr>
            <w:r w:rsidRPr="006A522B">
              <w:rPr>
                <w:sz w:val="20"/>
                <w:szCs w:val="20"/>
              </w:rPr>
              <w:t>02</w:t>
            </w:r>
          </w:p>
        </w:tc>
        <w:tc>
          <w:tcPr>
            <w:tcW w:w="56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EECF224" w14:textId="77777777" w:rsidR="008772D8" w:rsidRPr="006A522B" w:rsidRDefault="008772D8" w:rsidP="008772D8">
            <w:pPr>
              <w:rPr>
                <w:sz w:val="20"/>
                <w:szCs w:val="20"/>
              </w:rPr>
            </w:pPr>
            <w:r w:rsidRPr="006A522B">
              <w:rPr>
                <w:sz w:val="20"/>
                <w:szCs w:val="20"/>
              </w:rPr>
              <w:t>14</w:t>
            </w:r>
          </w:p>
        </w:tc>
        <w:tc>
          <w:tcPr>
            <w:tcW w:w="155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3124098" w14:textId="77777777" w:rsidR="008772D8" w:rsidRPr="006A522B" w:rsidRDefault="008772D8" w:rsidP="008772D8">
            <w:pPr>
              <w:rPr>
                <w:sz w:val="20"/>
                <w:szCs w:val="20"/>
              </w:rPr>
            </w:pPr>
            <w:r w:rsidRPr="006A522B">
              <w:rPr>
                <w:sz w:val="20"/>
                <w:szCs w:val="20"/>
              </w:rPr>
              <w:t>Žemės ūkio funkcijų vykdymas</w:t>
            </w:r>
          </w:p>
        </w:tc>
        <w:tc>
          <w:tcPr>
            <w:tcW w:w="1701" w:type="dxa"/>
            <w:tcBorders>
              <w:top w:val="nil"/>
              <w:left w:val="nil"/>
              <w:bottom w:val="single" w:sz="8" w:space="0" w:color="000000"/>
              <w:right w:val="single" w:sz="8" w:space="0" w:color="auto"/>
            </w:tcBorders>
            <w:shd w:val="clear" w:color="auto" w:fill="FFFFFF"/>
            <w:vAlign w:val="center"/>
          </w:tcPr>
          <w:p w14:paraId="4E44E840" w14:textId="77777777" w:rsidR="008772D8" w:rsidRPr="006A522B" w:rsidRDefault="008772D8" w:rsidP="008772D8">
            <w:pPr>
              <w:jc w:val="center"/>
              <w:rPr>
                <w:sz w:val="20"/>
                <w:szCs w:val="20"/>
              </w:rPr>
            </w:pPr>
            <w:r w:rsidRPr="006A522B">
              <w:rPr>
                <w:sz w:val="20"/>
                <w:szCs w:val="20"/>
              </w:rPr>
              <w:t>Vykdoma nuolat</w:t>
            </w:r>
          </w:p>
        </w:tc>
        <w:tc>
          <w:tcPr>
            <w:tcW w:w="155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448EC1B5" w14:textId="536848AF" w:rsidR="008772D8" w:rsidRPr="006A522B" w:rsidRDefault="008772D8" w:rsidP="008772D8">
            <w:pPr>
              <w:jc w:val="center"/>
              <w:rPr>
                <w:sz w:val="20"/>
                <w:szCs w:val="20"/>
              </w:rPr>
            </w:pPr>
            <w:r w:rsidRPr="006A522B">
              <w:rPr>
                <w:sz w:val="20"/>
                <w:szCs w:val="20"/>
              </w:rPr>
              <w:t>23,0</w:t>
            </w:r>
          </w:p>
        </w:tc>
        <w:tc>
          <w:tcPr>
            <w:tcW w:w="156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33AA0A28" w14:textId="77777777" w:rsidR="008772D8" w:rsidRPr="006A522B" w:rsidRDefault="008772D8" w:rsidP="008772D8">
            <w:pPr>
              <w:jc w:val="center"/>
              <w:rPr>
                <w:sz w:val="20"/>
                <w:szCs w:val="20"/>
              </w:rPr>
            </w:pPr>
          </w:p>
        </w:tc>
        <w:tc>
          <w:tcPr>
            <w:tcW w:w="1559"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1D546C5C" w14:textId="77777777" w:rsidR="008772D8" w:rsidRPr="006A522B" w:rsidRDefault="008772D8" w:rsidP="008772D8">
            <w:pPr>
              <w:jc w:val="center"/>
              <w:rPr>
                <w:sz w:val="20"/>
                <w:szCs w:val="20"/>
              </w:rPr>
            </w:pPr>
          </w:p>
        </w:tc>
        <w:tc>
          <w:tcPr>
            <w:tcW w:w="141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4ACDD85E" w14:textId="77777777" w:rsidR="008772D8" w:rsidRPr="006A522B" w:rsidRDefault="008772D8" w:rsidP="008772D8">
            <w:pPr>
              <w:jc w:val="center"/>
              <w:rPr>
                <w:sz w:val="20"/>
                <w:szCs w:val="20"/>
              </w:rPr>
            </w:pPr>
            <w:r w:rsidRPr="006A522B">
              <w:rPr>
                <w:sz w:val="20"/>
                <w:szCs w:val="20"/>
              </w:rPr>
              <w:t>23,0</w:t>
            </w:r>
          </w:p>
        </w:tc>
        <w:tc>
          <w:tcPr>
            <w:tcW w:w="1134"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14:paraId="55F26AE9" w14:textId="77777777" w:rsidR="008772D8" w:rsidRPr="006A522B" w:rsidRDefault="008772D8" w:rsidP="008772D8">
            <w:pPr>
              <w:jc w:val="center"/>
              <w:rPr>
                <w:sz w:val="20"/>
                <w:szCs w:val="20"/>
              </w:rPr>
            </w:pPr>
          </w:p>
        </w:tc>
        <w:tc>
          <w:tcPr>
            <w:tcW w:w="993" w:type="dxa"/>
            <w:tcBorders>
              <w:top w:val="nil"/>
              <w:left w:val="nil"/>
              <w:bottom w:val="single" w:sz="8" w:space="0" w:color="000000"/>
              <w:right w:val="single" w:sz="8" w:space="0" w:color="auto"/>
            </w:tcBorders>
            <w:shd w:val="clear" w:color="auto" w:fill="FFFFCC"/>
            <w:tcMar>
              <w:top w:w="0" w:type="dxa"/>
              <w:left w:w="108" w:type="dxa"/>
              <w:bottom w:w="0" w:type="dxa"/>
              <w:right w:w="108" w:type="dxa"/>
            </w:tcMar>
            <w:vAlign w:val="center"/>
          </w:tcPr>
          <w:p w14:paraId="4FFC418A" w14:textId="77777777" w:rsidR="008772D8" w:rsidRPr="006A522B" w:rsidRDefault="008772D8" w:rsidP="008772D8">
            <w:pPr>
              <w:jc w:val="center"/>
              <w:rPr>
                <w:sz w:val="20"/>
                <w:szCs w:val="20"/>
              </w:rPr>
            </w:pPr>
            <w:r w:rsidRPr="006A522B">
              <w:rPr>
                <w:sz w:val="20"/>
                <w:szCs w:val="20"/>
              </w:rPr>
              <w:t>23,0</w:t>
            </w:r>
          </w:p>
        </w:tc>
        <w:tc>
          <w:tcPr>
            <w:tcW w:w="968"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1B6B1D42" w14:textId="77777777" w:rsidR="008772D8" w:rsidRPr="006A522B" w:rsidRDefault="008772D8" w:rsidP="008772D8">
            <w:pPr>
              <w:jc w:val="center"/>
              <w:rPr>
                <w:sz w:val="20"/>
                <w:szCs w:val="20"/>
              </w:rPr>
            </w:pPr>
          </w:p>
        </w:tc>
      </w:tr>
      <w:tr w:rsidR="008772D8" w:rsidRPr="008772D8" w14:paraId="65AE37BA" w14:textId="77777777" w:rsidTr="007171E8">
        <w:trPr>
          <w:gridAfter w:val="2"/>
          <w:wAfter w:w="2881" w:type="dxa"/>
          <w:trHeight w:val="396"/>
        </w:trPr>
        <w:tc>
          <w:tcPr>
            <w:tcW w:w="14742" w:type="dxa"/>
            <w:gridSpan w:val="13"/>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0BB2CEA5" w14:textId="77777777" w:rsidR="008772D8" w:rsidRPr="006A522B" w:rsidRDefault="008772D8" w:rsidP="008772D8">
            <w:pPr>
              <w:rPr>
                <w:sz w:val="20"/>
                <w:szCs w:val="20"/>
              </w:rPr>
            </w:pPr>
            <w:r w:rsidRPr="006A522B">
              <w:rPr>
                <w:b/>
                <w:bCs/>
                <w:sz w:val="20"/>
                <w:szCs w:val="20"/>
              </w:rPr>
              <w:t xml:space="preserve">Saugios ir švarios gyvenamosios aplinkos kūrimo programa (05) </w:t>
            </w:r>
          </w:p>
        </w:tc>
      </w:tr>
      <w:tr w:rsidR="008772D8" w:rsidRPr="008772D8" w14:paraId="6196287D" w14:textId="77777777" w:rsidTr="008772D8">
        <w:trPr>
          <w:gridAfter w:val="2"/>
          <w:wAfter w:w="2881" w:type="dxa"/>
          <w:trHeight w:val="288"/>
        </w:trPr>
        <w:tc>
          <w:tcPr>
            <w:tcW w:w="5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79CC5B7" w14:textId="77777777" w:rsidR="008772D8" w:rsidRPr="006A522B" w:rsidRDefault="008772D8" w:rsidP="008772D8">
            <w:pPr>
              <w:rPr>
                <w:sz w:val="20"/>
                <w:szCs w:val="20"/>
              </w:rPr>
            </w:pPr>
            <w:r w:rsidRPr="006A522B">
              <w:rPr>
                <w:sz w:val="20"/>
                <w:szCs w:val="20"/>
              </w:rPr>
              <w:t>05</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459F3F2" w14:textId="77777777" w:rsidR="008772D8" w:rsidRPr="006A522B" w:rsidRDefault="008772D8" w:rsidP="008772D8">
            <w:pPr>
              <w:rPr>
                <w:sz w:val="20"/>
                <w:szCs w:val="20"/>
              </w:rPr>
            </w:pPr>
            <w:r w:rsidRPr="006A522B">
              <w:rPr>
                <w:sz w:val="20"/>
                <w:szCs w:val="20"/>
              </w:rPr>
              <w:t>01</w:t>
            </w:r>
          </w:p>
        </w:tc>
        <w:tc>
          <w:tcPr>
            <w:tcW w:w="13584"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F04510" w14:textId="77777777" w:rsidR="008772D8" w:rsidRPr="006A522B" w:rsidRDefault="008772D8" w:rsidP="008772D8">
            <w:pPr>
              <w:rPr>
                <w:b/>
                <w:sz w:val="20"/>
                <w:szCs w:val="20"/>
              </w:rPr>
            </w:pPr>
            <w:r w:rsidRPr="006A522B">
              <w:rPr>
                <w:b/>
                <w:sz w:val="20"/>
                <w:szCs w:val="20"/>
              </w:rPr>
              <w:t>Užtikrinti gyventojams nepertraukiamą komunalinių paslaugų teikimą</w:t>
            </w:r>
          </w:p>
        </w:tc>
      </w:tr>
      <w:tr w:rsidR="008772D8" w:rsidRPr="008772D8" w14:paraId="3B252DC2" w14:textId="77777777" w:rsidTr="008772D8">
        <w:trPr>
          <w:gridAfter w:val="2"/>
          <w:wAfter w:w="2881" w:type="dxa"/>
          <w:trHeight w:val="288"/>
        </w:trPr>
        <w:tc>
          <w:tcPr>
            <w:tcW w:w="5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9C2DA8" w14:textId="77777777" w:rsidR="008772D8" w:rsidRPr="006A522B" w:rsidRDefault="008772D8" w:rsidP="008772D8">
            <w:pPr>
              <w:rPr>
                <w:sz w:val="20"/>
                <w:szCs w:val="20"/>
              </w:rPr>
            </w:pPr>
            <w:r w:rsidRPr="006A522B">
              <w:rPr>
                <w:sz w:val="20"/>
                <w:szCs w:val="20"/>
              </w:rPr>
              <w:t>05</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907599" w14:textId="77777777" w:rsidR="008772D8" w:rsidRPr="006A522B" w:rsidRDefault="008772D8" w:rsidP="008772D8">
            <w:pPr>
              <w:rPr>
                <w:sz w:val="20"/>
                <w:szCs w:val="20"/>
              </w:rPr>
            </w:pPr>
            <w:r w:rsidRPr="006A522B">
              <w:rPr>
                <w:sz w:val="20"/>
                <w:szCs w:val="20"/>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2FC5A2F" w14:textId="77777777" w:rsidR="008772D8" w:rsidRPr="006A522B" w:rsidRDefault="008772D8" w:rsidP="008772D8">
            <w:pPr>
              <w:rPr>
                <w:sz w:val="20"/>
                <w:szCs w:val="20"/>
              </w:rPr>
            </w:pPr>
            <w:r w:rsidRPr="006A522B">
              <w:rPr>
                <w:sz w:val="20"/>
                <w:szCs w:val="20"/>
              </w:rPr>
              <w:t>02</w:t>
            </w:r>
          </w:p>
        </w:tc>
        <w:tc>
          <w:tcPr>
            <w:tcW w:w="13017"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1C6A41" w14:textId="77777777" w:rsidR="008772D8" w:rsidRPr="006A522B" w:rsidRDefault="008772D8" w:rsidP="008772D8">
            <w:pPr>
              <w:rPr>
                <w:b/>
                <w:sz w:val="20"/>
                <w:szCs w:val="20"/>
              </w:rPr>
            </w:pPr>
            <w:r w:rsidRPr="006A522B">
              <w:rPr>
                <w:b/>
                <w:sz w:val="20"/>
                <w:szCs w:val="20"/>
              </w:rPr>
              <w:t>Palaikyti rajone švarią aplinką</w:t>
            </w:r>
          </w:p>
        </w:tc>
      </w:tr>
      <w:tr w:rsidR="006A522B" w:rsidRPr="008772D8" w14:paraId="50F3BE6C" w14:textId="77777777" w:rsidTr="006A522B">
        <w:trPr>
          <w:gridAfter w:val="2"/>
          <w:wAfter w:w="2881" w:type="dxa"/>
          <w:trHeight w:val="984"/>
        </w:trPr>
        <w:tc>
          <w:tcPr>
            <w:tcW w:w="5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5945EB" w14:textId="77777777" w:rsidR="008772D8" w:rsidRPr="006A522B" w:rsidRDefault="008772D8" w:rsidP="008772D8">
            <w:pPr>
              <w:rPr>
                <w:sz w:val="20"/>
                <w:szCs w:val="20"/>
              </w:rPr>
            </w:pPr>
            <w:r w:rsidRPr="006A522B">
              <w:rPr>
                <w:sz w:val="20"/>
                <w:szCs w:val="20"/>
              </w:rPr>
              <w:lastRenderedPageBreak/>
              <w:t>05</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DC0511" w14:textId="77777777" w:rsidR="008772D8" w:rsidRPr="006A522B" w:rsidRDefault="008772D8" w:rsidP="008772D8">
            <w:pPr>
              <w:rPr>
                <w:sz w:val="20"/>
                <w:szCs w:val="20"/>
              </w:rPr>
            </w:pPr>
            <w:r w:rsidRPr="006A522B">
              <w:rPr>
                <w:sz w:val="20"/>
                <w:szCs w:val="20"/>
              </w:rPr>
              <w:t>01</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BB1599" w14:textId="77777777" w:rsidR="008772D8" w:rsidRPr="006A522B" w:rsidRDefault="008772D8" w:rsidP="008772D8">
            <w:pPr>
              <w:rPr>
                <w:sz w:val="20"/>
                <w:szCs w:val="20"/>
              </w:rPr>
            </w:pPr>
            <w:r w:rsidRPr="006A522B">
              <w:rPr>
                <w:sz w:val="20"/>
                <w:szCs w:val="20"/>
              </w:rPr>
              <w:t>02</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385FCE" w14:textId="77777777" w:rsidR="008772D8" w:rsidRPr="006A522B" w:rsidRDefault="008772D8" w:rsidP="008772D8">
            <w:pPr>
              <w:rPr>
                <w:sz w:val="20"/>
                <w:szCs w:val="20"/>
              </w:rPr>
            </w:pPr>
            <w:r w:rsidRPr="006A522B">
              <w:rPr>
                <w:sz w:val="20"/>
                <w:szCs w:val="20"/>
              </w:rPr>
              <w:t>05</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C037C7" w14:textId="77777777" w:rsidR="008772D8" w:rsidRPr="006A522B" w:rsidRDefault="008772D8" w:rsidP="008772D8">
            <w:pPr>
              <w:rPr>
                <w:sz w:val="20"/>
                <w:szCs w:val="20"/>
              </w:rPr>
            </w:pPr>
            <w:r w:rsidRPr="006A522B">
              <w:rPr>
                <w:sz w:val="20"/>
                <w:szCs w:val="20"/>
              </w:rPr>
              <w:t>Atliekų tvarkymas (bešeimininkių šiukšlių surinkimas ir išvežimas) seniūnijose</w:t>
            </w:r>
          </w:p>
        </w:tc>
        <w:tc>
          <w:tcPr>
            <w:tcW w:w="1701" w:type="dxa"/>
            <w:tcBorders>
              <w:top w:val="single" w:sz="8" w:space="0" w:color="auto"/>
              <w:left w:val="nil"/>
              <w:bottom w:val="single" w:sz="8" w:space="0" w:color="auto"/>
              <w:right w:val="single" w:sz="8" w:space="0" w:color="auto"/>
            </w:tcBorders>
            <w:shd w:val="clear" w:color="auto" w:fill="FFFFFF"/>
            <w:vAlign w:val="center"/>
          </w:tcPr>
          <w:p w14:paraId="1C28B43F" w14:textId="77777777" w:rsidR="008772D8" w:rsidRPr="006A522B" w:rsidRDefault="008772D8" w:rsidP="008772D8">
            <w:pPr>
              <w:jc w:val="center"/>
              <w:rPr>
                <w:sz w:val="20"/>
                <w:szCs w:val="20"/>
              </w:rPr>
            </w:pPr>
            <w:r w:rsidRPr="006A522B">
              <w:rPr>
                <w:sz w:val="20"/>
                <w:szCs w:val="20"/>
              </w:rPr>
              <w:t>Vykdoma nuolat</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979E64" w14:textId="77777777" w:rsidR="008772D8" w:rsidRPr="006A522B" w:rsidRDefault="008772D8" w:rsidP="008772D8">
            <w:pPr>
              <w:jc w:val="center"/>
              <w:rPr>
                <w:sz w:val="20"/>
                <w:szCs w:val="20"/>
              </w:rPr>
            </w:pPr>
            <w:r w:rsidRPr="006A522B">
              <w:rPr>
                <w:sz w:val="20"/>
                <w:szCs w:val="20"/>
              </w:rPr>
              <w:t>5,9</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A44370" w14:textId="77777777" w:rsidR="008772D8" w:rsidRPr="006A522B" w:rsidRDefault="008772D8" w:rsidP="008772D8">
            <w:pPr>
              <w:jc w:val="center"/>
              <w:rPr>
                <w:sz w:val="20"/>
                <w:szCs w:val="20"/>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BBE2C0" w14:textId="77777777" w:rsidR="008772D8" w:rsidRPr="006A522B" w:rsidRDefault="008772D8" w:rsidP="008772D8">
            <w:pPr>
              <w:jc w:val="center"/>
              <w:rPr>
                <w:sz w:val="20"/>
                <w:szCs w:val="20"/>
              </w:rPr>
            </w:pP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F6A908" w14:textId="77777777" w:rsidR="008772D8" w:rsidRPr="006A522B" w:rsidRDefault="008772D8" w:rsidP="008772D8">
            <w:pPr>
              <w:jc w:val="center"/>
              <w:rPr>
                <w:sz w:val="20"/>
                <w:szCs w:val="20"/>
              </w:rPr>
            </w:pPr>
            <w:r w:rsidRPr="006A522B">
              <w:rPr>
                <w:sz w:val="20"/>
                <w:szCs w:val="20"/>
              </w:rPr>
              <w:t>5,9</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BF641D" w14:textId="77777777" w:rsidR="008772D8" w:rsidRPr="006A522B" w:rsidRDefault="008772D8" w:rsidP="008772D8">
            <w:pPr>
              <w:jc w:val="center"/>
              <w:rPr>
                <w:sz w:val="20"/>
                <w:szCs w:val="20"/>
              </w:rPr>
            </w:pPr>
          </w:p>
        </w:tc>
        <w:tc>
          <w:tcPr>
            <w:tcW w:w="993" w:type="dxa"/>
            <w:tcBorders>
              <w:top w:val="single" w:sz="8"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0370559A" w14:textId="77777777" w:rsidR="008772D8" w:rsidRPr="006A522B" w:rsidRDefault="008772D8" w:rsidP="008772D8">
            <w:pPr>
              <w:jc w:val="center"/>
              <w:rPr>
                <w:sz w:val="20"/>
                <w:szCs w:val="20"/>
              </w:rPr>
            </w:pPr>
            <w:r w:rsidRPr="006A522B">
              <w:rPr>
                <w:sz w:val="20"/>
                <w:szCs w:val="20"/>
              </w:rPr>
              <w:t>5,9</w:t>
            </w:r>
          </w:p>
        </w:tc>
        <w:tc>
          <w:tcPr>
            <w:tcW w:w="96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79096BE" w14:textId="77777777" w:rsidR="008772D8" w:rsidRPr="006A522B" w:rsidRDefault="008772D8" w:rsidP="008772D8">
            <w:pPr>
              <w:jc w:val="center"/>
              <w:rPr>
                <w:sz w:val="20"/>
                <w:szCs w:val="20"/>
              </w:rPr>
            </w:pPr>
          </w:p>
        </w:tc>
      </w:tr>
      <w:tr w:rsidR="006A522B" w:rsidRPr="008772D8" w14:paraId="2ACEF195" w14:textId="77777777" w:rsidTr="006A522B">
        <w:trPr>
          <w:gridAfter w:val="2"/>
          <w:wAfter w:w="2881" w:type="dxa"/>
          <w:trHeight w:val="984"/>
        </w:trPr>
        <w:tc>
          <w:tcPr>
            <w:tcW w:w="5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DD03CA" w14:textId="77777777" w:rsidR="008772D8" w:rsidRPr="006A522B" w:rsidRDefault="008772D8" w:rsidP="008772D8">
            <w:pPr>
              <w:rPr>
                <w:sz w:val="20"/>
                <w:szCs w:val="20"/>
              </w:rPr>
            </w:pPr>
            <w:r w:rsidRPr="006A522B">
              <w:rPr>
                <w:sz w:val="20"/>
                <w:szCs w:val="20"/>
              </w:rPr>
              <w:t>05.</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E72511" w14:textId="77777777" w:rsidR="008772D8" w:rsidRPr="006A522B" w:rsidRDefault="008772D8" w:rsidP="008772D8">
            <w:pPr>
              <w:rPr>
                <w:sz w:val="20"/>
                <w:szCs w:val="20"/>
              </w:rPr>
            </w:pPr>
            <w:r w:rsidRPr="006A522B">
              <w:rPr>
                <w:sz w:val="20"/>
                <w:szCs w:val="20"/>
              </w:rPr>
              <w:t>01.</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85B7FE" w14:textId="77777777" w:rsidR="008772D8" w:rsidRPr="006A522B" w:rsidRDefault="008772D8" w:rsidP="008772D8">
            <w:pPr>
              <w:rPr>
                <w:sz w:val="20"/>
                <w:szCs w:val="20"/>
              </w:rPr>
            </w:pPr>
            <w:r w:rsidRPr="006A522B">
              <w:rPr>
                <w:sz w:val="20"/>
                <w:szCs w:val="20"/>
              </w:rPr>
              <w:t>02.</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F07BAA" w14:textId="77777777" w:rsidR="008772D8" w:rsidRPr="006A522B" w:rsidRDefault="008772D8" w:rsidP="008772D8">
            <w:pPr>
              <w:rPr>
                <w:sz w:val="20"/>
                <w:szCs w:val="20"/>
              </w:rPr>
            </w:pPr>
            <w:r w:rsidRPr="006A522B">
              <w:rPr>
                <w:sz w:val="20"/>
                <w:szCs w:val="20"/>
              </w:rPr>
              <w:t>06</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51449" w14:textId="77777777" w:rsidR="008772D8" w:rsidRPr="006A522B" w:rsidRDefault="008772D8" w:rsidP="008772D8">
            <w:pPr>
              <w:rPr>
                <w:sz w:val="20"/>
                <w:szCs w:val="20"/>
              </w:rPr>
            </w:pPr>
            <w:r w:rsidRPr="006A522B">
              <w:rPr>
                <w:sz w:val="20"/>
                <w:szCs w:val="20"/>
              </w:rPr>
              <w:t>Viešųjų erdvių (kapinių, poilsio zonų ir pan.) tvarkymas seniūnijose</w:t>
            </w:r>
          </w:p>
        </w:tc>
        <w:tc>
          <w:tcPr>
            <w:tcW w:w="1701" w:type="dxa"/>
            <w:tcBorders>
              <w:top w:val="single" w:sz="8" w:space="0" w:color="auto"/>
              <w:left w:val="nil"/>
              <w:bottom w:val="single" w:sz="8" w:space="0" w:color="auto"/>
              <w:right w:val="single" w:sz="8" w:space="0" w:color="auto"/>
            </w:tcBorders>
            <w:shd w:val="clear" w:color="auto" w:fill="FFFFFF"/>
            <w:vAlign w:val="center"/>
          </w:tcPr>
          <w:p w14:paraId="17A7DABC" w14:textId="77777777" w:rsidR="008772D8" w:rsidRPr="006A522B" w:rsidRDefault="008772D8" w:rsidP="008772D8">
            <w:pPr>
              <w:jc w:val="center"/>
              <w:rPr>
                <w:sz w:val="20"/>
                <w:szCs w:val="20"/>
              </w:rPr>
            </w:pPr>
            <w:r w:rsidRPr="006A522B">
              <w:rPr>
                <w:sz w:val="20"/>
                <w:szCs w:val="20"/>
              </w:rPr>
              <w:t>Vykdoma nuolat</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7F2A34" w14:textId="77777777" w:rsidR="008772D8" w:rsidRPr="006A522B" w:rsidRDefault="008772D8" w:rsidP="008772D8">
            <w:pPr>
              <w:jc w:val="center"/>
              <w:rPr>
                <w:sz w:val="20"/>
                <w:szCs w:val="20"/>
              </w:rPr>
            </w:pPr>
            <w:r w:rsidRPr="006A522B">
              <w:rPr>
                <w:sz w:val="20"/>
                <w:szCs w:val="20"/>
              </w:rPr>
              <w:t>347,5</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82C071" w14:textId="77777777" w:rsidR="008772D8" w:rsidRPr="006A522B" w:rsidRDefault="008772D8" w:rsidP="008772D8">
            <w:pPr>
              <w:jc w:val="center"/>
              <w:rPr>
                <w:sz w:val="20"/>
                <w:szCs w:val="20"/>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1D87B1" w14:textId="77777777" w:rsidR="008772D8" w:rsidRPr="006A522B" w:rsidRDefault="008772D8" w:rsidP="008772D8">
            <w:pPr>
              <w:jc w:val="center"/>
              <w:rPr>
                <w:sz w:val="20"/>
                <w:szCs w:val="20"/>
              </w:rPr>
            </w:pP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EB6692" w14:textId="77777777" w:rsidR="008772D8" w:rsidRPr="006A522B" w:rsidRDefault="008772D8" w:rsidP="008772D8">
            <w:pPr>
              <w:jc w:val="center"/>
              <w:rPr>
                <w:sz w:val="20"/>
                <w:szCs w:val="20"/>
              </w:rPr>
            </w:pPr>
            <w:r w:rsidRPr="006A522B">
              <w:rPr>
                <w:sz w:val="20"/>
                <w:szCs w:val="20"/>
              </w:rPr>
              <w:t>347,5</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CABDA3" w14:textId="77777777" w:rsidR="008772D8" w:rsidRPr="006A522B" w:rsidRDefault="008772D8" w:rsidP="008772D8">
            <w:pPr>
              <w:jc w:val="center"/>
              <w:rPr>
                <w:sz w:val="20"/>
                <w:szCs w:val="20"/>
              </w:rPr>
            </w:pPr>
          </w:p>
        </w:tc>
        <w:tc>
          <w:tcPr>
            <w:tcW w:w="993" w:type="dxa"/>
            <w:tcBorders>
              <w:top w:val="single" w:sz="8"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09DA04D0" w14:textId="77777777" w:rsidR="008772D8" w:rsidRPr="006A522B" w:rsidRDefault="008772D8" w:rsidP="008772D8">
            <w:pPr>
              <w:jc w:val="center"/>
              <w:rPr>
                <w:sz w:val="20"/>
                <w:szCs w:val="20"/>
              </w:rPr>
            </w:pPr>
            <w:r w:rsidRPr="006A522B">
              <w:rPr>
                <w:sz w:val="20"/>
                <w:szCs w:val="20"/>
              </w:rPr>
              <w:t>347,5</w:t>
            </w:r>
          </w:p>
        </w:tc>
        <w:tc>
          <w:tcPr>
            <w:tcW w:w="96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BF756F0" w14:textId="77777777" w:rsidR="008772D8" w:rsidRPr="006A522B" w:rsidRDefault="008772D8" w:rsidP="008772D8">
            <w:pPr>
              <w:jc w:val="center"/>
              <w:rPr>
                <w:sz w:val="20"/>
                <w:szCs w:val="20"/>
              </w:rPr>
            </w:pPr>
          </w:p>
        </w:tc>
      </w:tr>
      <w:tr w:rsidR="008772D8" w:rsidRPr="008772D8" w14:paraId="03CCE04A" w14:textId="77777777" w:rsidTr="007171E8">
        <w:trPr>
          <w:gridAfter w:val="2"/>
          <w:wAfter w:w="2881" w:type="dxa"/>
          <w:trHeight w:val="396"/>
        </w:trPr>
        <w:tc>
          <w:tcPr>
            <w:tcW w:w="14742" w:type="dxa"/>
            <w:gridSpan w:val="13"/>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C94CEC3" w14:textId="77777777" w:rsidR="008772D8" w:rsidRPr="006A522B" w:rsidRDefault="008772D8" w:rsidP="008772D8">
            <w:pPr>
              <w:rPr>
                <w:sz w:val="20"/>
                <w:szCs w:val="20"/>
              </w:rPr>
            </w:pPr>
            <w:r w:rsidRPr="006A522B">
              <w:rPr>
                <w:b/>
                <w:bCs/>
                <w:sz w:val="20"/>
                <w:szCs w:val="20"/>
              </w:rPr>
              <w:t xml:space="preserve">Socialinės atskirties mažinimo programa (08) </w:t>
            </w:r>
          </w:p>
        </w:tc>
      </w:tr>
      <w:tr w:rsidR="008772D8" w:rsidRPr="008772D8" w14:paraId="029E0D6E" w14:textId="77777777" w:rsidTr="008772D8">
        <w:trPr>
          <w:gridAfter w:val="2"/>
          <w:wAfter w:w="2881" w:type="dxa"/>
          <w:trHeight w:val="288"/>
        </w:trPr>
        <w:tc>
          <w:tcPr>
            <w:tcW w:w="5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C53B5E" w14:textId="77777777" w:rsidR="008772D8" w:rsidRPr="006A522B" w:rsidRDefault="008772D8" w:rsidP="008772D8">
            <w:pPr>
              <w:rPr>
                <w:sz w:val="20"/>
                <w:szCs w:val="20"/>
              </w:rPr>
            </w:pPr>
            <w:r w:rsidRPr="006A522B">
              <w:rPr>
                <w:sz w:val="20"/>
                <w:szCs w:val="20"/>
              </w:rPr>
              <w:t>08</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835FBC" w14:textId="77777777" w:rsidR="008772D8" w:rsidRPr="006A522B" w:rsidRDefault="008772D8" w:rsidP="008772D8">
            <w:pPr>
              <w:rPr>
                <w:sz w:val="20"/>
                <w:szCs w:val="20"/>
              </w:rPr>
            </w:pPr>
            <w:r w:rsidRPr="006A522B">
              <w:rPr>
                <w:sz w:val="20"/>
                <w:szCs w:val="20"/>
              </w:rPr>
              <w:t>01</w:t>
            </w:r>
          </w:p>
        </w:tc>
        <w:tc>
          <w:tcPr>
            <w:tcW w:w="13584"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FCA049" w14:textId="77777777" w:rsidR="008772D8" w:rsidRPr="006A522B" w:rsidRDefault="008772D8" w:rsidP="008772D8">
            <w:pPr>
              <w:rPr>
                <w:b/>
                <w:sz w:val="20"/>
                <w:szCs w:val="20"/>
              </w:rPr>
            </w:pPr>
            <w:r w:rsidRPr="006A522B">
              <w:rPr>
                <w:b/>
                <w:sz w:val="20"/>
                <w:szCs w:val="20"/>
              </w:rPr>
              <w:t>Didinti socialiai remtinų asmenų integraciją į visuomenę ir mažinti socialinę atskirtį</w:t>
            </w:r>
          </w:p>
        </w:tc>
      </w:tr>
      <w:tr w:rsidR="008772D8" w:rsidRPr="008772D8" w14:paraId="7A6BBF01" w14:textId="77777777" w:rsidTr="008772D8">
        <w:trPr>
          <w:gridAfter w:val="2"/>
          <w:wAfter w:w="2881" w:type="dxa"/>
          <w:trHeight w:val="288"/>
        </w:trPr>
        <w:tc>
          <w:tcPr>
            <w:tcW w:w="5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475E0A6" w14:textId="77777777" w:rsidR="008772D8" w:rsidRPr="006A522B" w:rsidRDefault="008772D8" w:rsidP="008772D8">
            <w:pPr>
              <w:rPr>
                <w:sz w:val="20"/>
                <w:szCs w:val="20"/>
              </w:rPr>
            </w:pPr>
            <w:r w:rsidRPr="006A522B">
              <w:rPr>
                <w:sz w:val="20"/>
                <w:szCs w:val="20"/>
              </w:rPr>
              <w:t>08</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37EFD0" w14:textId="77777777" w:rsidR="008772D8" w:rsidRPr="006A522B" w:rsidRDefault="008772D8" w:rsidP="008772D8">
            <w:pPr>
              <w:rPr>
                <w:sz w:val="20"/>
                <w:szCs w:val="20"/>
              </w:rPr>
            </w:pPr>
            <w:r w:rsidRPr="006A522B">
              <w:rPr>
                <w:sz w:val="20"/>
                <w:szCs w:val="20"/>
              </w:rPr>
              <w:t>01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1F7CF2D" w14:textId="77777777" w:rsidR="008772D8" w:rsidRPr="006A522B" w:rsidRDefault="008772D8" w:rsidP="008772D8">
            <w:pPr>
              <w:rPr>
                <w:sz w:val="20"/>
                <w:szCs w:val="20"/>
              </w:rPr>
            </w:pPr>
            <w:r w:rsidRPr="006A522B">
              <w:rPr>
                <w:sz w:val="20"/>
                <w:szCs w:val="20"/>
              </w:rPr>
              <w:t>01</w:t>
            </w:r>
          </w:p>
        </w:tc>
        <w:tc>
          <w:tcPr>
            <w:tcW w:w="13017"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D3CCFD" w14:textId="77777777" w:rsidR="008772D8" w:rsidRPr="006A522B" w:rsidRDefault="008772D8" w:rsidP="008772D8">
            <w:pPr>
              <w:rPr>
                <w:b/>
                <w:sz w:val="20"/>
                <w:szCs w:val="20"/>
              </w:rPr>
            </w:pPr>
            <w:r w:rsidRPr="006A522B">
              <w:rPr>
                <w:b/>
                <w:sz w:val="20"/>
                <w:szCs w:val="20"/>
              </w:rPr>
              <w:t>Teikti socialinę paramą</w:t>
            </w:r>
          </w:p>
        </w:tc>
      </w:tr>
      <w:tr w:rsidR="006A522B" w:rsidRPr="008772D8" w14:paraId="57913164" w14:textId="77777777" w:rsidTr="006A522B">
        <w:trPr>
          <w:gridAfter w:val="2"/>
          <w:wAfter w:w="2881" w:type="dxa"/>
          <w:trHeight w:val="984"/>
        </w:trPr>
        <w:tc>
          <w:tcPr>
            <w:tcW w:w="5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8B72F1" w14:textId="77777777" w:rsidR="008772D8" w:rsidRPr="006A522B" w:rsidRDefault="008772D8" w:rsidP="008772D8">
            <w:pPr>
              <w:rPr>
                <w:sz w:val="20"/>
                <w:szCs w:val="20"/>
              </w:rPr>
            </w:pPr>
            <w:r w:rsidRPr="006A522B">
              <w:rPr>
                <w:sz w:val="20"/>
                <w:szCs w:val="20"/>
              </w:rPr>
              <w:t>08</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5387C" w14:textId="77777777" w:rsidR="008772D8" w:rsidRPr="006A522B" w:rsidRDefault="008772D8" w:rsidP="008772D8">
            <w:pPr>
              <w:rPr>
                <w:sz w:val="20"/>
                <w:szCs w:val="20"/>
              </w:rPr>
            </w:pPr>
            <w:r w:rsidRPr="006A522B">
              <w:rPr>
                <w:sz w:val="20"/>
                <w:szCs w:val="20"/>
              </w:rPr>
              <w:t>01</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14919D" w14:textId="77777777" w:rsidR="008772D8" w:rsidRPr="006A522B" w:rsidRDefault="008772D8" w:rsidP="008772D8">
            <w:pPr>
              <w:rPr>
                <w:sz w:val="20"/>
                <w:szCs w:val="20"/>
              </w:rPr>
            </w:pPr>
            <w:r w:rsidRPr="006A522B">
              <w:rPr>
                <w:sz w:val="20"/>
                <w:szCs w:val="20"/>
              </w:rPr>
              <w:t>01</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230016" w14:textId="77777777" w:rsidR="008772D8" w:rsidRPr="006A522B" w:rsidRDefault="008772D8" w:rsidP="008772D8">
            <w:pPr>
              <w:rPr>
                <w:sz w:val="20"/>
                <w:szCs w:val="20"/>
              </w:rPr>
            </w:pPr>
            <w:r w:rsidRPr="006A522B">
              <w:rPr>
                <w:sz w:val="20"/>
                <w:szCs w:val="20"/>
              </w:rPr>
              <w:t>01</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C733D8" w14:textId="77777777" w:rsidR="008772D8" w:rsidRPr="006A522B" w:rsidRDefault="008772D8" w:rsidP="008772D8">
            <w:pPr>
              <w:rPr>
                <w:sz w:val="20"/>
                <w:szCs w:val="20"/>
              </w:rPr>
            </w:pPr>
            <w:r w:rsidRPr="006A522B">
              <w:rPr>
                <w:sz w:val="20"/>
                <w:szCs w:val="20"/>
              </w:rPr>
              <w:t>Piniginės socialinės paramos teikimas, išmokant pašalpas ir kompensacijas</w:t>
            </w:r>
          </w:p>
        </w:tc>
        <w:tc>
          <w:tcPr>
            <w:tcW w:w="1701" w:type="dxa"/>
            <w:tcBorders>
              <w:top w:val="single" w:sz="8" w:space="0" w:color="auto"/>
              <w:left w:val="nil"/>
              <w:bottom w:val="single" w:sz="8" w:space="0" w:color="auto"/>
              <w:right w:val="single" w:sz="8" w:space="0" w:color="auto"/>
            </w:tcBorders>
            <w:shd w:val="clear" w:color="auto" w:fill="FFFFFF"/>
            <w:vAlign w:val="center"/>
          </w:tcPr>
          <w:p w14:paraId="711CB604" w14:textId="77777777" w:rsidR="008772D8" w:rsidRPr="006A522B" w:rsidRDefault="008772D8" w:rsidP="008772D8">
            <w:pPr>
              <w:jc w:val="center"/>
              <w:rPr>
                <w:sz w:val="20"/>
                <w:szCs w:val="20"/>
              </w:rPr>
            </w:pPr>
            <w:r w:rsidRPr="006A522B">
              <w:rPr>
                <w:sz w:val="20"/>
                <w:szCs w:val="20"/>
              </w:rPr>
              <w:t>Vykdoma nuolat</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7F9B68" w14:textId="77777777" w:rsidR="008772D8" w:rsidRPr="006A522B" w:rsidRDefault="008772D8" w:rsidP="008772D8">
            <w:pPr>
              <w:jc w:val="center"/>
              <w:rPr>
                <w:sz w:val="20"/>
                <w:szCs w:val="20"/>
              </w:rPr>
            </w:pPr>
            <w:r w:rsidRPr="006A522B">
              <w:rPr>
                <w:sz w:val="20"/>
                <w:szCs w:val="20"/>
              </w:rPr>
              <w:t>23,4</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79CA9C" w14:textId="77777777" w:rsidR="008772D8" w:rsidRPr="006A522B" w:rsidRDefault="008772D8" w:rsidP="008772D8">
            <w:pPr>
              <w:jc w:val="center"/>
              <w:rPr>
                <w:sz w:val="20"/>
                <w:szCs w:val="20"/>
              </w:rPr>
            </w:pP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5E96D1" w14:textId="77777777" w:rsidR="008772D8" w:rsidRPr="006A522B" w:rsidRDefault="008772D8" w:rsidP="008772D8">
            <w:pPr>
              <w:jc w:val="center"/>
              <w:rPr>
                <w:sz w:val="20"/>
                <w:szCs w:val="20"/>
              </w:rPr>
            </w:pP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CCA918" w14:textId="77777777" w:rsidR="008772D8" w:rsidRPr="006A522B" w:rsidRDefault="008772D8" w:rsidP="008772D8">
            <w:pPr>
              <w:jc w:val="center"/>
              <w:rPr>
                <w:sz w:val="20"/>
                <w:szCs w:val="20"/>
              </w:rPr>
            </w:pPr>
            <w:r w:rsidRPr="006A522B">
              <w:rPr>
                <w:sz w:val="20"/>
                <w:szCs w:val="20"/>
              </w:rPr>
              <w:t>23,4</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7FB70A" w14:textId="77777777" w:rsidR="008772D8" w:rsidRPr="006A522B" w:rsidRDefault="008772D8" w:rsidP="008772D8">
            <w:pPr>
              <w:jc w:val="center"/>
              <w:rPr>
                <w:sz w:val="20"/>
                <w:szCs w:val="20"/>
              </w:rPr>
            </w:pPr>
          </w:p>
        </w:tc>
        <w:tc>
          <w:tcPr>
            <w:tcW w:w="993" w:type="dxa"/>
            <w:tcBorders>
              <w:top w:val="single" w:sz="8"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5D9DD2BF" w14:textId="77777777" w:rsidR="008772D8" w:rsidRPr="006A522B" w:rsidRDefault="008772D8" w:rsidP="008772D8">
            <w:pPr>
              <w:jc w:val="center"/>
              <w:rPr>
                <w:sz w:val="20"/>
                <w:szCs w:val="20"/>
              </w:rPr>
            </w:pPr>
            <w:r w:rsidRPr="006A522B">
              <w:rPr>
                <w:sz w:val="20"/>
                <w:szCs w:val="20"/>
              </w:rPr>
              <w:t>23,4</w:t>
            </w:r>
          </w:p>
        </w:tc>
        <w:tc>
          <w:tcPr>
            <w:tcW w:w="96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AAADA9B" w14:textId="77777777" w:rsidR="008772D8" w:rsidRPr="006A522B" w:rsidRDefault="008772D8" w:rsidP="008772D8">
            <w:pPr>
              <w:jc w:val="center"/>
              <w:rPr>
                <w:sz w:val="20"/>
                <w:szCs w:val="20"/>
              </w:rPr>
            </w:pPr>
          </w:p>
        </w:tc>
      </w:tr>
    </w:tbl>
    <w:p w14:paraId="098F16CF" w14:textId="77777777" w:rsidR="00A54842" w:rsidRDefault="00A54842" w:rsidP="00A54842"/>
    <w:p w14:paraId="516AB88C" w14:textId="53AAA586" w:rsidR="00A54842" w:rsidRDefault="00A54842" w:rsidP="00A54842"/>
    <w:p w14:paraId="549CF852" w14:textId="77777777" w:rsidR="006A522B" w:rsidRDefault="006A522B" w:rsidP="00A54842"/>
    <w:p w14:paraId="0636B94A" w14:textId="0F6BC46C" w:rsidR="00A54842" w:rsidRPr="00637C9C" w:rsidRDefault="00A54842" w:rsidP="00A54842">
      <w:r>
        <w:t>Seniūn</w:t>
      </w:r>
      <w:r w:rsidR="001801CF">
        <w:t>ė</w:t>
      </w:r>
      <w:r>
        <w:t xml:space="preserve">                                                                                                                                  </w:t>
      </w:r>
      <w:r w:rsidR="00F3058D">
        <w:tab/>
      </w:r>
      <w:r w:rsidR="00F3058D">
        <w:tab/>
      </w:r>
      <w:r w:rsidR="00F3058D">
        <w:tab/>
      </w:r>
      <w:r w:rsidR="00F3058D">
        <w:tab/>
      </w:r>
      <w:r w:rsidR="001801CF">
        <w:t>Anžela Stankevič</w:t>
      </w:r>
    </w:p>
    <w:p w14:paraId="7C6F0AF8" w14:textId="77777777" w:rsidR="00A54842" w:rsidRDefault="00A54842" w:rsidP="00A54842"/>
    <w:p w14:paraId="4B04CA0C" w14:textId="77777777" w:rsidR="00A54842" w:rsidRDefault="00A54842" w:rsidP="00A54842">
      <w:pPr>
        <w:jc w:val="both"/>
      </w:pPr>
    </w:p>
    <w:p w14:paraId="11C8153D" w14:textId="51A5AE26" w:rsidR="00ED75B6" w:rsidRPr="00BB22B3" w:rsidRDefault="00A54842" w:rsidP="00BB22B3">
      <w:pPr>
        <w:jc w:val="both"/>
      </w:pPr>
      <w:r>
        <w:t xml:space="preserve">Vyresnioji finansininkė                                                                                                              </w:t>
      </w:r>
      <w:r w:rsidR="00F3058D">
        <w:tab/>
      </w:r>
      <w:r w:rsidR="00F3058D">
        <w:tab/>
      </w:r>
      <w:r w:rsidR="00F3058D">
        <w:tab/>
      </w:r>
      <w:r w:rsidR="00F3058D">
        <w:tab/>
      </w:r>
      <w:r w:rsidR="001801CF">
        <w:t>Laima Olkovskaja</w:t>
      </w:r>
    </w:p>
    <w:sectPr w:rsidR="00ED75B6" w:rsidRPr="00BB22B3" w:rsidSect="00F3058D">
      <w:pgSz w:w="16840" w:h="11907"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426313EC"/>
    <w:multiLevelType w:val="hybridMultilevel"/>
    <w:tmpl w:val="E7427F98"/>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D43320"/>
    <w:multiLevelType w:val="multilevel"/>
    <w:tmpl w:val="12B88F4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11480611">
    <w:abstractNumId w:val="0"/>
  </w:num>
  <w:num w:numId="2" w16cid:durableId="1228418235">
    <w:abstractNumId w:val="1"/>
  </w:num>
  <w:num w:numId="3" w16cid:durableId="2000889694">
    <w:abstractNumId w:val="2"/>
  </w:num>
  <w:num w:numId="4" w16cid:durableId="1450784642">
    <w:abstractNumId w:val="3"/>
  </w:num>
  <w:num w:numId="5" w16cid:durableId="1012300932">
    <w:abstractNumId w:val="4"/>
  </w:num>
  <w:num w:numId="6" w16cid:durableId="1712193758">
    <w:abstractNumId w:val="7"/>
  </w:num>
  <w:num w:numId="7" w16cid:durableId="907152647">
    <w:abstractNumId w:val="6"/>
  </w:num>
  <w:num w:numId="8" w16cid:durableId="100807803">
    <w:abstractNumId w:val="8"/>
  </w:num>
  <w:num w:numId="9" w16cid:durableId="79526243">
    <w:abstractNumId w:val="9"/>
  </w:num>
  <w:num w:numId="10" w16cid:durableId="1753427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D33"/>
    <w:rsid w:val="00006A85"/>
    <w:rsid w:val="00007F26"/>
    <w:rsid w:val="00011E4C"/>
    <w:rsid w:val="00012162"/>
    <w:rsid w:val="000206F7"/>
    <w:rsid w:val="00024F64"/>
    <w:rsid w:val="00035FEC"/>
    <w:rsid w:val="00036567"/>
    <w:rsid w:val="00045A6F"/>
    <w:rsid w:val="0005454A"/>
    <w:rsid w:val="00096A42"/>
    <w:rsid w:val="000A5712"/>
    <w:rsid w:val="000A5EC2"/>
    <w:rsid w:val="000A7CFF"/>
    <w:rsid w:val="000B36EB"/>
    <w:rsid w:val="000B410F"/>
    <w:rsid w:val="000E473C"/>
    <w:rsid w:val="000E703D"/>
    <w:rsid w:val="000F1018"/>
    <w:rsid w:val="000F6202"/>
    <w:rsid w:val="0010623C"/>
    <w:rsid w:val="00147110"/>
    <w:rsid w:val="00150693"/>
    <w:rsid w:val="00154F34"/>
    <w:rsid w:val="00163E03"/>
    <w:rsid w:val="0016499C"/>
    <w:rsid w:val="00164B68"/>
    <w:rsid w:val="001801CF"/>
    <w:rsid w:val="0018387F"/>
    <w:rsid w:val="001B7BCC"/>
    <w:rsid w:val="001C6EB5"/>
    <w:rsid w:val="00204E52"/>
    <w:rsid w:val="0022662B"/>
    <w:rsid w:val="00236250"/>
    <w:rsid w:val="00251B95"/>
    <w:rsid w:val="002543CF"/>
    <w:rsid w:val="00262A7A"/>
    <w:rsid w:val="00271C64"/>
    <w:rsid w:val="00281033"/>
    <w:rsid w:val="00282778"/>
    <w:rsid w:val="0029586E"/>
    <w:rsid w:val="002B125D"/>
    <w:rsid w:val="002B65F1"/>
    <w:rsid w:val="002B7629"/>
    <w:rsid w:val="0030576E"/>
    <w:rsid w:val="00325394"/>
    <w:rsid w:val="00340E4E"/>
    <w:rsid w:val="00344063"/>
    <w:rsid w:val="00350EF0"/>
    <w:rsid w:val="00360FE9"/>
    <w:rsid w:val="00361F1D"/>
    <w:rsid w:val="00375785"/>
    <w:rsid w:val="00391245"/>
    <w:rsid w:val="003B4F13"/>
    <w:rsid w:val="003C233B"/>
    <w:rsid w:val="003D6C84"/>
    <w:rsid w:val="003F742B"/>
    <w:rsid w:val="00406E53"/>
    <w:rsid w:val="0041434A"/>
    <w:rsid w:val="00427F17"/>
    <w:rsid w:val="00440E61"/>
    <w:rsid w:val="0045243D"/>
    <w:rsid w:val="00456729"/>
    <w:rsid w:val="0046652E"/>
    <w:rsid w:val="00472322"/>
    <w:rsid w:val="00472FBA"/>
    <w:rsid w:val="00473FA3"/>
    <w:rsid w:val="00480B87"/>
    <w:rsid w:val="004946FB"/>
    <w:rsid w:val="00497D68"/>
    <w:rsid w:val="004A193A"/>
    <w:rsid w:val="004A4023"/>
    <w:rsid w:val="004B1FAB"/>
    <w:rsid w:val="004B225B"/>
    <w:rsid w:val="004C551A"/>
    <w:rsid w:val="004D017E"/>
    <w:rsid w:val="004D77D0"/>
    <w:rsid w:val="004E0ED0"/>
    <w:rsid w:val="004E1290"/>
    <w:rsid w:val="004E5EE8"/>
    <w:rsid w:val="005175A2"/>
    <w:rsid w:val="00560B14"/>
    <w:rsid w:val="005C640C"/>
    <w:rsid w:val="005D5C1C"/>
    <w:rsid w:val="005F3FEE"/>
    <w:rsid w:val="00603FC4"/>
    <w:rsid w:val="006104C7"/>
    <w:rsid w:val="00624AF8"/>
    <w:rsid w:val="00631275"/>
    <w:rsid w:val="00637C9C"/>
    <w:rsid w:val="00643FFC"/>
    <w:rsid w:val="00646789"/>
    <w:rsid w:val="00653C6C"/>
    <w:rsid w:val="0066522A"/>
    <w:rsid w:val="00671E9D"/>
    <w:rsid w:val="0067508F"/>
    <w:rsid w:val="00677D82"/>
    <w:rsid w:val="006934DA"/>
    <w:rsid w:val="006A426C"/>
    <w:rsid w:val="006A522B"/>
    <w:rsid w:val="006C3B67"/>
    <w:rsid w:val="00702FB0"/>
    <w:rsid w:val="007072A2"/>
    <w:rsid w:val="0071052A"/>
    <w:rsid w:val="00713868"/>
    <w:rsid w:val="00713FD1"/>
    <w:rsid w:val="007158F1"/>
    <w:rsid w:val="007378BB"/>
    <w:rsid w:val="00741DA1"/>
    <w:rsid w:val="007561BD"/>
    <w:rsid w:val="00757672"/>
    <w:rsid w:val="00761D45"/>
    <w:rsid w:val="0076331D"/>
    <w:rsid w:val="007732BA"/>
    <w:rsid w:val="00784558"/>
    <w:rsid w:val="00787B85"/>
    <w:rsid w:val="0079091B"/>
    <w:rsid w:val="00797AD1"/>
    <w:rsid w:val="00797AFB"/>
    <w:rsid w:val="007A4F7B"/>
    <w:rsid w:val="007A6FF4"/>
    <w:rsid w:val="007B31D5"/>
    <w:rsid w:val="007B64CC"/>
    <w:rsid w:val="007B6FFD"/>
    <w:rsid w:val="007C4095"/>
    <w:rsid w:val="007F2B86"/>
    <w:rsid w:val="00817FE0"/>
    <w:rsid w:val="00847AED"/>
    <w:rsid w:val="008772D8"/>
    <w:rsid w:val="0089265A"/>
    <w:rsid w:val="008C0081"/>
    <w:rsid w:val="008D71B0"/>
    <w:rsid w:val="008E6787"/>
    <w:rsid w:val="008E70CF"/>
    <w:rsid w:val="008F533E"/>
    <w:rsid w:val="00914E9F"/>
    <w:rsid w:val="0095045E"/>
    <w:rsid w:val="009513F5"/>
    <w:rsid w:val="00954EEE"/>
    <w:rsid w:val="00977722"/>
    <w:rsid w:val="009A2C64"/>
    <w:rsid w:val="009B4A67"/>
    <w:rsid w:val="009C20F5"/>
    <w:rsid w:val="009C6490"/>
    <w:rsid w:val="009D201E"/>
    <w:rsid w:val="009D4161"/>
    <w:rsid w:val="00A15A5E"/>
    <w:rsid w:val="00A243DA"/>
    <w:rsid w:val="00A379D9"/>
    <w:rsid w:val="00A4646A"/>
    <w:rsid w:val="00A51ED5"/>
    <w:rsid w:val="00A54842"/>
    <w:rsid w:val="00A554F5"/>
    <w:rsid w:val="00A72EE0"/>
    <w:rsid w:val="00A76E67"/>
    <w:rsid w:val="00A84431"/>
    <w:rsid w:val="00A87619"/>
    <w:rsid w:val="00A95D0D"/>
    <w:rsid w:val="00A976BB"/>
    <w:rsid w:val="00AA1A6F"/>
    <w:rsid w:val="00AA609B"/>
    <w:rsid w:val="00AB04A3"/>
    <w:rsid w:val="00AB1481"/>
    <w:rsid w:val="00AB6C9C"/>
    <w:rsid w:val="00AC097B"/>
    <w:rsid w:val="00AD7417"/>
    <w:rsid w:val="00AF05B5"/>
    <w:rsid w:val="00B00DA2"/>
    <w:rsid w:val="00B02161"/>
    <w:rsid w:val="00B14D3B"/>
    <w:rsid w:val="00B31694"/>
    <w:rsid w:val="00B35C02"/>
    <w:rsid w:val="00B914E0"/>
    <w:rsid w:val="00B941C5"/>
    <w:rsid w:val="00BA2E9B"/>
    <w:rsid w:val="00BB22B3"/>
    <w:rsid w:val="00BB7E23"/>
    <w:rsid w:val="00BC548E"/>
    <w:rsid w:val="00BD2B03"/>
    <w:rsid w:val="00BD6998"/>
    <w:rsid w:val="00BE3A54"/>
    <w:rsid w:val="00C34888"/>
    <w:rsid w:val="00C67D97"/>
    <w:rsid w:val="00C8009C"/>
    <w:rsid w:val="00CB7666"/>
    <w:rsid w:val="00CC5552"/>
    <w:rsid w:val="00CC6772"/>
    <w:rsid w:val="00CE42DE"/>
    <w:rsid w:val="00CE5980"/>
    <w:rsid w:val="00CF6FA4"/>
    <w:rsid w:val="00D14CD9"/>
    <w:rsid w:val="00D2408D"/>
    <w:rsid w:val="00D31B50"/>
    <w:rsid w:val="00D3551A"/>
    <w:rsid w:val="00D35E76"/>
    <w:rsid w:val="00D371ED"/>
    <w:rsid w:val="00D41BD5"/>
    <w:rsid w:val="00D723AC"/>
    <w:rsid w:val="00D761F2"/>
    <w:rsid w:val="00D8368B"/>
    <w:rsid w:val="00D85EBE"/>
    <w:rsid w:val="00D949C3"/>
    <w:rsid w:val="00DB1DC9"/>
    <w:rsid w:val="00DB29D3"/>
    <w:rsid w:val="00DB4BB4"/>
    <w:rsid w:val="00DC437B"/>
    <w:rsid w:val="00DD008C"/>
    <w:rsid w:val="00DD22F3"/>
    <w:rsid w:val="00E059B5"/>
    <w:rsid w:val="00E22301"/>
    <w:rsid w:val="00E23560"/>
    <w:rsid w:val="00E34B10"/>
    <w:rsid w:val="00E35CA1"/>
    <w:rsid w:val="00E41AFC"/>
    <w:rsid w:val="00E50E4F"/>
    <w:rsid w:val="00E56F99"/>
    <w:rsid w:val="00E6389B"/>
    <w:rsid w:val="00E747F5"/>
    <w:rsid w:val="00E81712"/>
    <w:rsid w:val="00E949A7"/>
    <w:rsid w:val="00EC4096"/>
    <w:rsid w:val="00EC40E0"/>
    <w:rsid w:val="00EC5FEA"/>
    <w:rsid w:val="00ED0442"/>
    <w:rsid w:val="00ED75B6"/>
    <w:rsid w:val="00EE5926"/>
    <w:rsid w:val="00EF71C0"/>
    <w:rsid w:val="00F007C9"/>
    <w:rsid w:val="00F012B0"/>
    <w:rsid w:val="00F11566"/>
    <w:rsid w:val="00F15043"/>
    <w:rsid w:val="00F251A8"/>
    <w:rsid w:val="00F3058D"/>
    <w:rsid w:val="00F35363"/>
    <w:rsid w:val="00F44054"/>
    <w:rsid w:val="00F5261E"/>
    <w:rsid w:val="00F54790"/>
    <w:rsid w:val="00F60180"/>
    <w:rsid w:val="00F6517B"/>
    <w:rsid w:val="00F82137"/>
    <w:rsid w:val="00F97113"/>
    <w:rsid w:val="00FA3D5B"/>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D99CE5"/>
  <w15:chartTrackingRefBased/>
  <w15:docId w15:val="{3C335BC9-88A7-4949-BE96-20A5C62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24AF8"/>
    <w:pPr>
      <w:spacing w:before="100" w:beforeAutospacing="1" w:after="100" w:afterAutospacing="1"/>
    </w:pPr>
  </w:style>
  <w:style w:type="character" w:styleId="Hipersaitas">
    <w:name w:val="Hyperlink"/>
    <w:uiPriority w:val="99"/>
    <w:unhideWhenUsed/>
    <w:rsid w:val="00624AF8"/>
    <w:rPr>
      <w:color w:val="0000FF"/>
      <w:u w:val="single"/>
    </w:rPr>
  </w:style>
  <w:style w:type="paragraph" w:styleId="Sraopastraipa">
    <w:name w:val="List Paragraph"/>
    <w:basedOn w:val="prastasis"/>
    <w:uiPriority w:val="34"/>
    <w:qFormat/>
    <w:rsid w:val="00AB1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78192">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2BDE-99D5-455A-A774-8E92D44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1955</Words>
  <Characters>14041</Characters>
  <Application>Microsoft Office Word</Application>
  <DocSecurity>0</DocSecurity>
  <Lines>117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cp:lastModifiedBy>Uršulia Seniut</cp:lastModifiedBy>
  <cp:revision>18</cp:revision>
  <cp:lastPrinted>2023-02-01T11:35:00Z</cp:lastPrinted>
  <dcterms:created xsi:type="dcterms:W3CDTF">2023-01-27T09:16:00Z</dcterms:created>
  <dcterms:modified xsi:type="dcterms:W3CDTF">2024-02-19T06:28:00Z</dcterms:modified>
</cp:coreProperties>
</file>