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0D8A1F" w14:textId="77777777" w:rsidR="005175A2" w:rsidRPr="00685DC4" w:rsidRDefault="00204E52" w:rsidP="005175A2">
      <w:r>
        <w:tab/>
      </w:r>
      <w:r>
        <w:tab/>
      </w:r>
      <w:r>
        <w:tab/>
      </w:r>
      <w:r>
        <w:tab/>
      </w:r>
      <w:r>
        <w:tab/>
      </w:r>
      <w:r w:rsidR="005175A2" w:rsidRPr="00685DC4">
        <w:t>PATVIRTINTA</w:t>
      </w:r>
    </w:p>
    <w:p w14:paraId="717885F9" w14:textId="77777777" w:rsidR="005175A2" w:rsidRPr="00685DC4" w:rsidRDefault="00204E52" w:rsidP="005175A2">
      <w:r>
        <w:tab/>
      </w:r>
      <w:r>
        <w:tab/>
      </w:r>
      <w:r>
        <w:tab/>
      </w:r>
      <w:r>
        <w:tab/>
      </w:r>
      <w:r>
        <w:tab/>
      </w:r>
      <w:r w:rsidR="005175A2" w:rsidRPr="00685DC4">
        <w:t>Vilniaus rajono savivaldybės</w:t>
      </w:r>
    </w:p>
    <w:p w14:paraId="37B8A2EF" w14:textId="77777777" w:rsidR="00204E52" w:rsidRDefault="00204E52" w:rsidP="005175A2">
      <w:r>
        <w:tab/>
      </w:r>
      <w:r>
        <w:tab/>
      </w:r>
      <w:r>
        <w:tab/>
      </w:r>
      <w:r>
        <w:tab/>
      </w:r>
      <w:r>
        <w:tab/>
        <w:t>Administracijos direktorės</w:t>
      </w:r>
    </w:p>
    <w:p w14:paraId="1225A84A" w14:textId="77777777" w:rsidR="00B60E6F" w:rsidRDefault="00204E52" w:rsidP="00B60E6F">
      <w:r>
        <w:tab/>
      </w:r>
      <w:r>
        <w:tab/>
      </w:r>
      <w:r>
        <w:tab/>
      </w:r>
      <w:r>
        <w:tab/>
      </w:r>
      <w:r>
        <w:tab/>
      </w:r>
      <w:r w:rsidR="00B60E6F">
        <w:t>2023 m. kovo 1 d.</w:t>
      </w:r>
    </w:p>
    <w:p w14:paraId="49B5E4F1" w14:textId="77777777" w:rsidR="00B60E6F" w:rsidRDefault="00B60E6F" w:rsidP="00B60E6F">
      <w:r>
        <w:tab/>
      </w:r>
      <w:r>
        <w:tab/>
      </w:r>
      <w:r>
        <w:tab/>
      </w:r>
      <w:r>
        <w:tab/>
      </w:r>
      <w:r>
        <w:tab/>
        <w:t>įsakymu Nr. A27(1)-595</w:t>
      </w:r>
    </w:p>
    <w:p w14:paraId="0D70BF5A" w14:textId="621CC505" w:rsidR="00637C9C" w:rsidRDefault="00637C9C" w:rsidP="00B60E6F">
      <w:r>
        <w:tab/>
      </w:r>
      <w:r>
        <w:tab/>
      </w:r>
      <w:r>
        <w:tab/>
      </w:r>
      <w:r>
        <w:tab/>
      </w:r>
      <w:r>
        <w:tab/>
        <w:t xml:space="preserve">Priedas Nr. </w:t>
      </w:r>
      <w:r w:rsidR="007C28B5">
        <w:t>17</w:t>
      </w:r>
    </w:p>
    <w:p w14:paraId="47AB5BFE" w14:textId="3C84CE73" w:rsidR="002535A5" w:rsidRDefault="002535A5" w:rsidP="005175A2"/>
    <w:p w14:paraId="4DF0F249" w14:textId="77777777" w:rsidR="007D6F2F" w:rsidRPr="00685DC4" w:rsidRDefault="007D6F2F" w:rsidP="005175A2"/>
    <w:p w14:paraId="7561E45F" w14:textId="603E86C3" w:rsidR="005175A2" w:rsidRPr="00E22301" w:rsidRDefault="005175A2" w:rsidP="00E22301">
      <w:pPr>
        <w:pStyle w:val="Pagrindiniotekstotrauka"/>
        <w:jc w:val="center"/>
        <w:rPr>
          <w:b/>
          <w:sz w:val="28"/>
          <w:szCs w:val="28"/>
        </w:rPr>
      </w:pPr>
      <w:r w:rsidRPr="00E22301">
        <w:rPr>
          <w:b/>
          <w:sz w:val="28"/>
          <w:szCs w:val="28"/>
        </w:rPr>
        <w:t xml:space="preserve">Vilniaus rajono savivaldybės administracijos </w:t>
      </w:r>
      <w:r w:rsidR="004737B7">
        <w:rPr>
          <w:b/>
          <w:sz w:val="28"/>
          <w:szCs w:val="28"/>
        </w:rPr>
        <w:t>Rudaminos</w:t>
      </w:r>
      <w:r w:rsidR="00204E52" w:rsidRPr="00E22301">
        <w:rPr>
          <w:b/>
          <w:sz w:val="28"/>
          <w:szCs w:val="28"/>
        </w:rPr>
        <w:t xml:space="preserve"> </w:t>
      </w:r>
      <w:r w:rsidRPr="00E22301">
        <w:rPr>
          <w:b/>
          <w:sz w:val="28"/>
          <w:szCs w:val="28"/>
        </w:rPr>
        <w:t>seniūnijos</w:t>
      </w:r>
    </w:p>
    <w:p w14:paraId="478312F6" w14:textId="63D140D7" w:rsidR="005175A2" w:rsidRPr="00E22301" w:rsidRDefault="005175A2" w:rsidP="00E22301">
      <w:pPr>
        <w:pStyle w:val="Pagrindiniotekstotrauka"/>
        <w:jc w:val="center"/>
        <w:rPr>
          <w:b/>
          <w:sz w:val="28"/>
          <w:szCs w:val="28"/>
        </w:rPr>
      </w:pPr>
      <w:r w:rsidRPr="00E22301">
        <w:rPr>
          <w:b/>
          <w:sz w:val="28"/>
          <w:szCs w:val="28"/>
        </w:rPr>
        <w:t>20</w:t>
      </w:r>
      <w:r w:rsidR="00236250">
        <w:rPr>
          <w:b/>
          <w:sz w:val="28"/>
          <w:szCs w:val="28"/>
        </w:rPr>
        <w:t>2</w:t>
      </w:r>
      <w:r w:rsidR="00C92490">
        <w:rPr>
          <w:b/>
          <w:sz w:val="28"/>
          <w:szCs w:val="28"/>
        </w:rPr>
        <w:t>3</w:t>
      </w:r>
      <w:r w:rsidRPr="00E22301">
        <w:rPr>
          <w:b/>
          <w:sz w:val="28"/>
          <w:szCs w:val="28"/>
        </w:rPr>
        <w:t xml:space="preserve"> m. veiklos </w:t>
      </w:r>
      <w:r w:rsidR="00631275" w:rsidRPr="00E22301">
        <w:rPr>
          <w:b/>
          <w:sz w:val="28"/>
          <w:szCs w:val="28"/>
        </w:rPr>
        <w:t>planas</w:t>
      </w:r>
    </w:p>
    <w:p w14:paraId="0A7B4A5A" w14:textId="77777777" w:rsidR="00204E52" w:rsidRDefault="00204E52" w:rsidP="00204E52">
      <w:pPr>
        <w:suppressAutoHyphens/>
        <w:ind w:left="720"/>
        <w:jc w:val="center"/>
        <w:rPr>
          <w:b/>
          <w:sz w:val="26"/>
          <w:szCs w:val="26"/>
        </w:rPr>
      </w:pPr>
    </w:p>
    <w:p w14:paraId="36E01026" w14:textId="77777777" w:rsidR="007732BA" w:rsidRDefault="007732BA" w:rsidP="00204E52">
      <w:pPr>
        <w:suppressAutoHyphens/>
        <w:ind w:left="720"/>
        <w:jc w:val="center"/>
        <w:rPr>
          <w:b/>
          <w:sz w:val="26"/>
          <w:szCs w:val="26"/>
        </w:rPr>
      </w:pPr>
    </w:p>
    <w:p w14:paraId="4CD85726" w14:textId="3F320377" w:rsidR="00204E52" w:rsidRDefault="005175A2" w:rsidP="00E22301">
      <w:pPr>
        <w:numPr>
          <w:ilvl w:val="0"/>
          <w:numId w:val="3"/>
        </w:numPr>
        <w:tabs>
          <w:tab w:val="clear" w:pos="1070"/>
        </w:tabs>
        <w:suppressAutoHyphens/>
        <w:rPr>
          <w:b/>
          <w:bCs/>
          <w:sz w:val="26"/>
          <w:szCs w:val="26"/>
        </w:rPr>
      </w:pPr>
      <w:r>
        <w:rPr>
          <w:b/>
          <w:bCs/>
          <w:sz w:val="26"/>
          <w:szCs w:val="26"/>
        </w:rPr>
        <w:t xml:space="preserve">Vilniaus rajono savivaldybės administracijos </w:t>
      </w:r>
      <w:r w:rsidR="004737B7">
        <w:rPr>
          <w:b/>
          <w:bCs/>
          <w:sz w:val="26"/>
          <w:szCs w:val="26"/>
        </w:rPr>
        <w:t>Rudaminos</w:t>
      </w:r>
      <w:r>
        <w:rPr>
          <w:b/>
          <w:bCs/>
          <w:sz w:val="26"/>
          <w:szCs w:val="26"/>
        </w:rPr>
        <w:t xml:space="preserve"> seniūnijos aplinka</w:t>
      </w:r>
      <w:r w:rsidR="00251B95">
        <w:rPr>
          <w:b/>
          <w:bCs/>
          <w:sz w:val="26"/>
          <w:szCs w:val="26"/>
        </w:rPr>
        <w:t>.</w:t>
      </w:r>
    </w:p>
    <w:p w14:paraId="22942260" w14:textId="77777777" w:rsidR="00251B95" w:rsidRPr="003C233B" w:rsidRDefault="00251B95" w:rsidP="003C233B">
      <w:pPr>
        <w:suppressAutoHyphens/>
        <w:ind w:left="1080"/>
        <w:rPr>
          <w:b/>
          <w:bCs/>
        </w:rPr>
      </w:pPr>
    </w:p>
    <w:p w14:paraId="27F780FD" w14:textId="6C38F5C7" w:rsidR="00817FE0" w:rsidRPr="007C28B5" w:rsidRDefault="00204E52" w:rsidP="004737B7">
      <w:pPr>
        <w:pStyle w:val="Sraopastraipa"/>
        <w:numPr>
          <w:ilvl w:val="1"/>
          <w:numId w:val="3"/>
        </w:numPr>
        <w:suppressAutoHyphens/>
        <w:rPr>
          <w:bCs/>
        </w:rPr>
      </w:pPr>
      <w:r w:rsidRPr="007C28B5">
        <w:rPr>
          <w:bCs/>
        </w:rPr>
        <w:t>Seniū</w:t>
      </w:r>
      <w:r w:rsidR="00797AD1" w:rsidRPr="007C28B5">
        <w:rPr>
          <w:bCs/>
        </w:rPr>
        <w:t>nijos plotas</w:t>
      </w:r>
      <w:r w:rsidR="006C3B67" w:rsidRPr="007C28B5">
        <w:rPr>
          <w:bCs/>
        </w:rPr>
        <w:t>,</w:t>
      </w:r>
      <w:r w:rsidR="00797AD1" w:rsidRPr="007C28B5">
        <w:rPr>
          <w:bCs/>
        </w:rPr>
        <w:t xml:space="preserve"> miestelių, kaimų trumpa charakteristika</w:t>
      </w:r>
    </w:p>
    <w:p w14:paraId="756BD7AA" w14:textId="77777777" w:rsidR="007C28B5" w:rsidRDefault="007C28B5" w:rsidP="004737B7">
      <w:pPr>
        <w:ind w:firstLine="720"/>
        <w:jc w:val="both"/>
      </w:pPr>
    </w:p>
    <w:p w14:paraId="2DE7E92D" w14:textId="639F6829" w:rsidR="004737B7" w:rsidRPr="00BC20EB" w:rsidRDefault="004737B7" w:rsidP="004737B7">
      <w:pPr>
        <w:ind w:firstLine="720"/>
        <w:jc w:val="both"/>
      </w:pPr>
      <w:r w:rsidRPr="00BC20EB">
        <w:t>Vilniaus rajono Rudaminos seniūnija išsidėsčiusi į pietus nuo Vilniaus</w:t>
      </w:r>
      <w:r>
        <w:t xml:space="preserve"> miesto</w:t>
      </w:r>
      <w:r w:rsidRPr="00BC20EB">
        <w:t>. Nuo Rudaminos iki Vilniaus centro – 14 km. Rudaminos seniūnijos svarbesni keliai tai - Vilnius – Tab</w:t>
      </w:r>
      <w:r>
        <w:t>o</w:t>
      </w:r>
      <w:r w:rsidRPr="00BC20EB">
        <w:t>riškės, Aukštieji Paneriai – Naujoji Vilnia ir Vilnius – Lyda transporto mazgas.</w:t>
      </w:r>
    </w:p>
    <w:p w14:paraId="34E935EB" w14:textId="77777777" w:rsidR="004737B7" w:rsidRPr="00BC20EB" w:rsidRDefault="004737B7" w:rsidP="004737B7">
      <w:pPr>
        <w:ind w:firstLine="720"/>
        <w:jc w:val="both"/>
      </w:pPr>
      <w:r w:rsidRPr="00BC20EB">
        <w:t>Seniūnijos teritorijos plotas – apie 4000 ha, gyventojų – 6,1 tūkst. Seniūnijoje yra 2</w:t>
      </w:r>
      <w:r>
        <w:t>7</w:t>
      </w:r>
      <w:r w:rsidRPr="00BC20EB">
        <w:t xml:space="preserve"> kaimai,  didžiausi iš jų – Rudamina – </w:t>
      </w:r>
      <w:r>
        <w:t>apie 4</w:t>
      </w:r>
      <w:r w:rsidRPr="00BC20EB">
        <w:t xml:space="preserve"> tūkst., Kalviškės – </w:t>
      </w:r>
      <w:r>
        <w:t>virš</w:t>
      </w:r>
      <w:r w:rsidRPr="00BC20EB">
        <w:t xml:space="preserve"> 1 tūkst. gyventojų.</w:t>
      </w:r>
    </w:p>
    <w:p w14:paraId="71C658A7" w14:textId="77777777" w:rsidR="004737B7" w:rsidRPr="00BC20EB" w:rsidRDefault="004737B7" w:rsidP="004737B7">
      <w:pPr>
        <w:ind w:firstLine="720"/>
        <w:jc w:val="both"/>
      </w:pPr>
      <w:r w:rsidRPr="00BC20EB">
        <w:t>Atsižvelgiant į patog</w:t>
      </w:r>
      <w:r>
        <w:t>ų</w:t>
      </w:r>
      <w:r w:rsidRPr="00BC20EB">
        <w:t xml:space="preserve"> geografinį išdėstymą:</w:t>
      </w:r>
    </w:p>
    <w:p w14:paraId="6143E82A" w14:textId="77777777" w:rsidR="004737B7" w:rsidRPr="00BC20EB" w:rsidRDefault="004737B7" w:rsidP="004737B7">
      <w:pPr>
        <w:numPr>
          <w:ilvl w:val="0"/>
          <w:numId w:val="9"/>
        </w:numPr>
        <w:tabs>
          <w:tab w:val="left" w:pos="1320"/>
        </w:tabs>
        <w:suppressAutoHyphens/>
        <w:ind w:left="0" w:firstLine="720"/>
        <w:jc w:val="both"/>
      </w:pPr>
      <w:r w:rsidRPr="00BC20EB">
        <w:t>geras susisiekimas su sostine ir kitomis Lietuvos vietovėmis bei gana aukštas urbanizacijos lygis.</w:t>
      </w:r>
    </w:p>
    <w:p w14:paraId="052E89E0" w14:textId="77777777" w:rsidR="004737B7" w:rsidRPr="00BC20EB" w:rsidRDefault="004737B7" w:rsidP="004737B7">
      <w:pPr>
        <w:numPr>
          <w:ilvl w:val="0"/>
          <w:numId w:val="9"/>
        </w:numPr>
        <w:tabs>
          <w:tab w:val="left" w:pos="1320"/>
          <w:tab w:val="left" w:pos="1800"/>
        </w:tabs>
        <w:suppressAutoHyphens/>
        <w:ind w:left="0" w:firstLine="720"/>
        <w:jc w:val="both"/>
      </w:pPr>
      <w:r w:rsidRPr="00BC20EB">
        <w:t>Rudamina yra faktiškai pietų rajono dalių „judriu“ aglomeracijos centru.</w:t>
      </w:r>
    </w:p>
    <w:p w14:paraId="656BF817" w14:textId="77777777" w:rsidR="004737B7" w:rsidRPr="00BC20EB" w:rsidRDefault="004737B7" w:rsidP="004737B7">
      <w:pPr>
        <w:ind w:firstLine="720"/>
        <w:jc w:val="both"/>
      </w:pPr>
      <w:r w:rsidRPr="00BC20EB">
        <w:t>Rudaminos seniūnija – tai rytinė Vilniaus rajono dalis, pasižymi gražiu gamtovaizdžiu, miškingi kalnai – tai Medininkų aukštumos masyvas, turintis Alpių išvaizdą. Neatsitiktinai čia esančiai vietovei buvo suteiktas kaimo pavadinimas – Šveicarų.</w:t>
      </w:r>
    </w:p>
    <w:p w14:paraId="2101C1B9" w14:textId="628724DF" w:rsidR="004737B7" w:rsidRPr="004737B7" w:rsidRDefault="004737B7" w:rsidP="004737B7">
      <w:pPr>
        <w:ind w:firstLine="720"/>
        <w:jc w:val="both"/>
      </w:pPr>
      <w:r w:rsidRPr="00BC20EB">
        <w:t>Rudaminos seniūnija turi neblogai išsivysčiusią infrastruktūrą. Daugelį materialinių bei dvasinių poreikių gyventojai gali patenkinti savo seniūnijoje.</w:t>
      </w:r>
    </w:p>
    <w:p w14:paraId="5D1C21A8" w14:textId="77777777" w:rsidR="00817FE0" w:rsidRPr="003C233B" w:rsidRDefault="00817FE0" w:rsidP="003C233B">
      <w:pPr>
        <w:suppressAutoHyphens/>
        <w:ind w:left="720"/>
        <w:rPr>
          <w:bCs/>
        </w:rPr>
      </w:pPr>
    </w:p>
    <w:p w14:paraId="1B440945" w14:textId="6039B1A0" w:rsidR="00817FE0" w:rsidRPr="007C28B5" w:rsidRDefault="00817FE0" w:rsidP="003C233B">
      <w:pPr>
        <w:suppressAutoHyphens/>
        <w:ind w:left="720"/>
        <w:rPr>
          <w:bCs/>
        </w:rPr>
      </w:pPr>
      <w:r w:rsidRPr="003A115E">
        <w:rPr>
          <w:b/>
        </w:rPr>
        <w:tab/>
      </w:r>
      <w:r w:rsidRPr="007C28B5">
        <w:rPr>
          <w:bCs/>
        </w:rPr>
        <w:t>1.2. Seniūnijos gyventojai</w:t>
      </w:r>
      <w:r w:rsidR="00204E52" w:rsidRPr="007C28B5">
        <w:rPr>
          <w:bCs/>
        </w:rPr>
        <w:t xml:space="preserve"> (einamųjų met</w:t>
      </w:r>
      <w:r w:rsidR="00D949C3" w:rsidRPr="007C28B5">
        <w:rPr>
          <w:bCs/>
        </w:rPr>
        <w:t>ų</w:t>
      </w:r>
      <w:r w:rsidR="00204E52" w:rsidRPr="007C28B5">
        <w:rPr>
          <w:bCs/>
        </w:rPr>
        <w:t xml:space="preserve"> sausio </w:t>
      </w:r>
      <w:r w:rsidRPr="007C28B5">
        <w:rPr>
          <w:bCs/>
        </w:rPr>
        <w:t>1 d. duomenimis)</w:t>
      </w:r>
    </w:p>
    <w:p w14:paraId="1C244A60" w14:textId="77777777" w:rsidR="00817FE0" w:rsidRPr="003C233B" w:rsidRDefault="00817FE0" w:rsidP="003C233B">
      <w:pPr>
        <w:suppressAutoHyphens/>
        <w:ind w:left="72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4529"/>
      </w:tblGrid>
      <w:tr w:rsidR="00817FE0" w:rsidRPr="003C233B" w14:paraId="7106C352" w14:textId="77777777" w:rsidTr="003A115E">
        <w:tc>
          <w:tcPr>
            <w:tcW w:w="5250" w:type="dxa"/>
            <w:vAlign w:val="center"/>
          </w:tcPr>
          <w:p w14:paraId="37460218" w14:textId="77777777" w:rsidR="00817FE0" w:rsidRPr="003C233B" w:rsidRDefault="00817FE0" w:rsidP="003C233B">
            <w:pPr>
              <w:suppressAutoHyphens/>
              <w:jc w:val="center"/>
              <w:rPr>
                <w:bCs/>
              </w:rPr>
            </w:pPr>
            <w:r w:rsidRPr="003C233B">
              <w:rPr>
                <w:bCs/>
              </w:rPr>
              <w:t>Seniūnijos gyventojai pagal pagrindines amžiaus grupes</w:t>
            </w:r>
          </w:p>
        </w:tc>
        <w:tc>
          <w:tcPr>
            <w:tcW w:w="4638" w:type="dxa"/>
            <w:vAlign w:val="center"/>
          </w:tcPr>
          <w:p w14:paraId="13CB158F" w14:textId="77777777" w:rsidR="00817FE0" w:rsidRPr="003C233B" w:rsidRDefault="00817FE0" w:rsidP="003A115E">
            <w:pPr>
              <w:suppressAutoHyphens/>
              <w:rPr>
                <w:bCs/>
              </w:rPr>
            </w:pPr>
            <w:r w:rsidRPr="003C233B">
              <w:rPr>
                <w:bCs/>
              </w:rPr>
              <w:t>Skaičius</w:t>
            </w:r>
          </w:p>
        </w:tc>
      </w:tr>
      <w:tr w:rsidR="00817FE0" w:rsidRPr="003C233B" w14:paraId="56A4B1E7" w14:textId="77777777" w:rsidTr="003A115E">
        <w:tc>
          <w:tcPr>
            <w:tcW w:w="5250" w:type="dxa"/>
          </w:tcPr>
          <w:p w14:paraId="2B801FB8" w14:textId="77777777" w:rsidR="00817FE0" w:rsidRPr="003C233B" w:rsidRDefault="00817FE0" w:rsidP="003C233B">
            <w:pPr>
              <w:suppressAutoHyphens/>
              <w:rPr>
                <w:bCs/>
              </w:rPr>
            </w:pPr>
            <w:r w:rsidRPr="003C233B">
              <w:t>Darbingo amžiaus</w:t>
            </w:r>
          </w:p>
        </w:tc>
        <w:tc>
          <w:tcPr>
            <w:tcW w:w="4638" w:type="dxa"/>
          </w:tcPr>
          <w:p w14:paraId="6D4DA44B" w14:textId="44946313" w:rsidR="00817FE0" w:rsidRPr="003C233B" w:rsidRDefault="00C92490" w:rsidP="003A115E">
            <w:pPr>
              <w:suppressAutoHyphens/>
              <w:rPr>
                <w:bCs/>
              </w:rPr>
            </w:pPr>
            <w:r>
              <w:rPr>
                <w:bCs/>
              </w:rPr>
              <w:t>4598</w:t>
            </w:r>
          </w:p>
        </w:tc>
      </w:tr>
      <w:tr w:rsidR="00817FE0" w:rsidRPr="003C233B" w14:paraId="40DD1943" w14:textId="77777777" w:rsidTr="003A115E">
        <w:tc>
          <w:tcPr>
            <w:tcW w:w="5250" w:type="dxa"/>
          </w:tcPr>
          <w:p w14:paraId="0749D10D" w14:textId="77777777" w:rsidR="00817FE0" w:rsidRPr="003C233B" w:rsidRDefault="00817FE0" w:rsidP="003C233B">
            <w:pPr>
              <w:suppressAutoHyphens/>
              <w:rPr>
                <w:bCs/>
              </w:rPr>
            </w:pPr>
            <w:r w:rsidRPr="003C233B">
              <w:t>Pensinio amžiaus</w:t>
            </w:r>
          </w:p>
        </w:tc>
        <w:tc>
          <w:tcPr>
            <w:tcW w:w="4638" w:type="dxa"/>
          </w:tcPr>
          <w:p w14:paraId="35E582F1" w14:textId="47F01B3E" w:rsidR="00817FE0" w:rsidRPr="003C233B" w:rsidRDefault="00C92490" w:rsidP="003A115E">
            <w:pPr>
              <w:suppressAutoHyphens/>
              <w:rPr>
                <w:bCs/>
              </w:rPr>
            </w:pPr>
            <w:r>
              <w:rPr>
                <w:bCs/>
              </w:rPr>
              <w:t>1060</w:t>
            </w:r>
          </w:p>
        </w:tc>
      </w:tr>
      <w:tr w:rsidR="00817FE0" w:rsidRPr="003C233B" w14:paraId="28847157" w14:textId="77777777" w:rsidTr="003A115E">
        <w:tc>
          <w:tcPr>
            <w:tcW w:w="5250" w:type="dxa"/>
          </w:tcPr>
          <w:p w14:paraId="7D1F04A4" w14:textId="77777777" w:rsidR="00817FE0" w:rsidRPr="003C233B" w:rsidRDefault="00817FE0" w:rsidP="003C233B">
            <w:pPr>
              <w:suppressAutoHyphens/>
              <w:rPr>
                <w:bCs/>
              </w:rPr>
            </w:pPr>
            <w:r w:rsidRPr="003C233B">
              <w:t>Vienišų asmenų</w:t>
            </w:r>
          </w:p>
        </w:tc>
        <w:tc>
          <w:tcPr>
            <w:tcW w:w="4638" w:type="dxa"/>
          </w:tcPr>
          <w:p w14:paraId="2A01F799" w14:textId="4883BE4C" w:rsidR="00817FE0" w:rsidRPr="003C233B" w:rsidRDefault="00744589" w:rsidP="003A115E">
            <w:pPr>
              <w:suppressAutoHyphens/>
              <w:rPr>
                <w:bCs/>
              </w:rPr>
            </w:pPr>
            <w:r>
              <w:rPr>
                <w:bCs/>
              </w:rPr>
              <w:t>1</w:t>
            </w:r>
            <w:r w:rsidR="00C92490">
              <w:rPr>
                <w:bCs/>
              </w:rPr>
              <w:t>7</w:t>
            </w:r>
            <w:r>
              <w:rPr>
                <w:bCs/>
              </w:rPr>
              <w:t>0</w:t>
            </w:r>
          </w:p>
        </w:tc>
      </w:tr>
      <w:tr w:rsidR="00817FE0" w:rsidRPr="003C233B" w14:paraId="45B4B98E" w14:textId="77777777" w:rsidTr="003A115E">
        <w:tc>
          <w:tcPr>
            <w:tcW w:w="5250" w:type="dxa"/>
          </w:tcPr>
          <w:p w14:paraId="7BFCD864" w14:textId="77777777" w:rsidR="00817FE0" w:rsidRPr="003C233B" w:rsidRDefault="00817FE0" w:rsidP="003C233B">
            <w:pPr>
              <w:suppressAutoHyphens/>
              <w:rPr>
                <w:bCs/>
              </w:rPr>
            </w:pPr>
            <w:r w:rsidRPr="003C233B">
              <w:t>Vienišų nusenusių</w:t>
            </w:r>
          </w:p>
        </w:tc>
        <w:tc>
          <w:tcPr>
            <w:tcW w:w="4638" w:type="dxa"/>
          </w:tcPr>
          <w:p w14:paraId="2E06609A" w14:textId="6AA33F4A" w:rsidR="00817FE0" w:rsidRPr="003C233B" w:rsidRDefault="00C92490" w:rsidP="003A115E">
            <w:pPr>
              <w:suppressAutoHyphens/>
              <w:rPr>
                <w:bCs/>
              </w:rPr>
            </w:pPr>
            <w:r>
              <w:rPr>
                <w:bCs/>
              </w:rPr>
              <w:t>35</w:t>
            </w:r>
          </w:p>
        </w:tc>
      </w:tr>
      <w:tr w:rsidR="00817FE0" w:rsidRPr="003C233B" w14:paraId="01A8B1C8" w14:textId="77777777" w:rsidTr="003A115E">
        <w:tc>
          <w:tcPr>
            <w:tcW w:w="5250" w:type="dxa"/>
          </w:tcPr>
          <w:p w14:paraId="413F4C9C" w14:textId="77777777" w:rsidR="00817FE0" w:rsidRPr="003C233B" w:rsidRDefault="00817FE0" w:rsidP="003C233B">
            <w:pPr>
              <w:suppressAutoHyphens/>
              <w:rPr>
                <w:bCs/>
              </w:rPr>
            </w:pPr>
            <w:r w:rsidRPr="003C233B">
              <w:t>Daugiau nei 75 m. amžiaus</w:t>
            </w:r>
          </w:p>
        </w:tc>
        <w:tc>
          <w:tcPr>
            <w:tcW w:w="4638" w:type="dxa"/>
          </w:tcPr>
          <w:p w14:paraId="346AD636" w14:textId="046BEA68" w:rsidR="00817FE0" w:rsidRPr="003C233B" w:rsidRDefault="00C92490" w:rsidP="003A115E">
            <w:pPr>
              <w:suppressAutoHyphens/>
              <w:rPr>
                <w:bCs/>
              </w:rPr>
            </w:pPr>
            <w:r>
              <w:rPr>
                <w:bCs/>
              </w:rPr>
              <w:t>689</w:t>
            </w:r>
          </w:p>
        </w:tc>
      </w:tr>
      <w:tr w:rsidR="00817FE0" w:rsidRPr="003C233B" w14:paraId="2738D2A3" w14:textId="77777777" w:rsidTr="003A115E">
        <w:tc>
          <w:tcPr>
            <w:tcW w:w="5250" w:type="dxa"/>
          </w:tcPr>
          <w:p w14:paraId="3FB9092B" w14:textId="77777777" w:rsidR="00817FE0" w:rsidRPr="003C233B" w:rsidRDefault="00817FE0" w:rsidP="003C233B">
            <w:pPr>
              <w:suppressAutoHyphens/>
              <w:rPr>
                <w:bCs/>
              </w:rPr>
            </w:pPr>
            <w:r w:rsidRPr="003C233B">
              <w:t>Suaugusiųjų neįgaliųjų</w:t>
            </w:r>
          </w:p>
        </w:tc>
        <w:tc>
          <w:tcPr>
            <w:tcW w:w="4638" w:type="dxa"/>
          </w:tcPr>
          <w:p w14:paraId="38A18359" w14:textId="6045C4F1" w:rsidR="00817FE0" w:rsidRPr="003C233B" w:rsidRDefault="00744589" w:rsidP="003A115E">
            <w:pPr>
              <w:suppressAutoHyphens/>
              <w:rPr>
                <w:bCs/>
              </w:rPr>
            </w:pPr>
            <w:r>
              <w:rPr>
                <w:bCs/>
              </w:rPr>
              <w:t>31</w:t>
            </w:r>
            <w:r w:rsidR="00C92490">
              <w:rPr>
                <w:bCs/>
              </w:rPr>
              <w:t>9</w:t>
            </w:r>
          </w:p>
        </w:tc>
      </w:tr>
      <w:tr w:rsidR="00817FE0" w:rsidRPr="003C233B" w14:paraId="27C36E7C" w14:textId="77777777" w:rsidTr="003A115E">
        <w:tc>
          <w:tcPr>
            <w:tcW w:w="5250" w:type="dxa"/>
          </w:tcPr>
          <w:p w14:paraId="49F580DE" w14:textId="77777777" w:rsidR="00817FE0" w:rsidRPr="003C233B" w:rsidRDefault="00817FE0" w:rsidP="003C233B">
            <w:pPr>
              <w:suppressAutoHyphens/>
              <w:rPr>
                <w:bCs/>
              </w:rPr>
            </w:pPr>
            <w:r w:rsidRPr="003C233B">
              <w:t>Vaikų su negalia iki 18 m.</w:t>
            </w:r>
          </w:p>
        </w:tc>
        <w:tc>
          <w:tcPr>
            <w:tcW w:w="4638" w:type="dxa"/>
          </w:tcPr>
          <w:p w14:paraId="6A5DB3B1" w14:textId="180CCA58" w:rsidR="00817FE0" w:rsidRPr="003C233B" w:rsidRDefault="00744589" w:rsidP="003A115E">
            <w:pPr>
              <w:suppressAutoHyphens/>
              <w:rPr>
                <w:bCs/>
              </w:rPr>
            </w:pPr>
            <w:r>
              <w:rPr>
                <w:bCs/>
              </w:rPr>
              <w:t>3</w:t>
            </w:r>
            <w:r w:rsidR="00C92490">
              <w:rPr>
                <w:bCs/>
              </w:rPr>
              <w:t>6</w:t>
            </w:r>
          </w:p>
        </w:tc>
      </w:tr>
      <w:tr w:rsidR="00817FE0" w:rsidRPr="003C233B" w14:paraId="3B75132D" w14:textId="77777777" w:rsidTr="003A115E">
        <w:tc>
          <w:tcPr>
            <w:tcW w:w="5250" w:type="dxa"/>
          </w:tcPr>
          <w:p w14:paraId="0F725514" w14:textId="77777777" w:rsidR="00817FE0" w:rsidRPr="003C233B" w:rsidRDefault="00817FE0" w:rsidP="003C233B">
            <w:pPr>
              <w:suppressAutoHyphens/>
            </w:pPr>
            <w:r w:rsidRPr="003C233B">
              <w:t>Darbingo amžiaus neįgaliųjų</w:t>
            </w:r>
          </w:p>
        </w:tc>
        <w:tc>
          <w:tcPr>
            <w:tcW w:w="4638" w:type="dxa"/>
          </w:tcPr>
          <w:p w14:paraId="3036A56D" w14:textId="450D3BEA" w:rsidR="00817FE0" w:rsidRPr="003C233B" w:rsidRDefault="00C92490" w:rsidP="003A115E">
            <w:pPr>
              <w:suppressAutoHyphens/>
              <w:rPr>
                <w:bCs/>
              </w:rPr>
            </w:pPr>
            <w:r>
              <w:rPr>
                <w:bCs/>
              </w:rPr>
              <w:t>186</w:t>
            </w:r>
          </w:p>
        </w:tc>
      </w:tr>
      <w:tr w:rsidR="00817FE0" w:rsidRPr="003C233B" w14:paraId="355AE9E6" w14:textId="77777777" w:rsidTr="003A115E">
        <w:tc>
          <w:tcPr>
            <w:tcW w:w="5250" w:type="dxa"/>
          </w:tcPr>
          <w:p w14:paraId="156D7141" w14:textId="77777777" w:rsidR="00817FE0" w:rsidRPr="003C233B" w:rsidRDefault="00E747F5" w:rsidP="003C233B">
            <w:pPr>
              <w:suppressAutoHyphens/>
            </w:pPr>
            <w:r>
              <w:t>Socialinę atskirtį patiriančios šeimos</w:t>
            </w:r>
          </w:p>
        </w:tc>
        <w:tc>
          <w:tcPr>
            <w:tcW w:w="4638" w:type="dxa"/>
          </w:tcPr>
          <w:p w14:paraId="229E7E2B" w14:textId="48318071" w:rsidR="00817FE0" w:rsidRPr="003C233B" w:rsidRDefault="00C92490" w:rsidP="003A115E">
            <w:pPr>
              <w:suppressAutoHyphens/>
              <w:rPr>
                <w:bCs/>
              </w:rPr>
            </w:pPr>
            <w:r>
              <w:rPr>
                <w:bCs/>
              </w:rPr>
              <w:t>18</w:t>
            </w:r>
          </w:p>
        </w:tc>
      </w:tr>
    </w:tbl>
    <w:p w14:paraId="5A08FA40" w14:textId="77777777" w:rsidR="00251B95" w:rsidRPr="003C233B" w:rsidRDefault="00251B95" w:rsidP="003A115E">
      <w:pPr>
        <w:suppressAutoHyphens/>
        <w:rPr>
          <w:bCs/>
        </w:rPr>
      </w:pPr>
    </w:p>
    <w:p w14:paraId="257557EC" w14:textId="67B4CFCF" w:rsidR="004B225B" w:rsidRPr="007C28B5" w:rsidRDefault="003A115E" w:rsidP="003A115E">
      <w:pPr>
        <w:suppressAutoHyphens/>
        <w:ind w:left="1290"/>
        <w:jc w:val="both"/>
        <w:rPr>
          <w:bCs/>
        </w:rPr>
      </w:pPr>
      <w:r w:rsidRPr="007C28B5">
        <w:rPr>
          <w:bCs/>
        </w:rPr>
        <w:t xml:space="preserve">1.3. </w:t>
      </w:r>
      <w:r w:rsidR="004B225B" w:rsidRPr="007C28B5">
        <w:rPr>
          <w:bCs/>
        </w:rPr>
        <w:t xml:space="preserve">Seniūnijos seniūnaitijos, </w:t>
      </w:r>
      <w:r w:rsidR="00797AD1" w:rsidRPr="007C28B5">
        <w:rPr>
          <w:bCs/>
        </w:rPr>
        <w:t xml:space="preserve">bendruomenės, </w:t>
      </w:r>
      <w:r w:rsidR="006C3B67" w:rsidRPr="007C28B5">
        <w:rPr>
          <w:bCs/>
        </w:rPr>
        <w:t xml:space="preserve">bendrijos </w:t>
      </w:r>
      <w:r w:rsidR="00EC4096" w:rsidRPr="007C28B5">
        <w:rPr>
          <w:bCs/>
        </w:rPr>
        <w:t xml:space="preserve">(skaičius, pagrindinė </w:t>
      </w:r>
      <w:r w:rsidR="00EC4096" w:rsidRPr="007C28B5">
        <w:rPr>
          <w:bCs/>
        </w:rPr>
        <w:tab/>
        <w:t>informacija)</w:t>
      </w:r>
    </w:p>
    <w:p w14:paraId="037721D1" w14:textId="77777777" w:rsidR="007C28B5" w:rsidRDefault="007C28B5" w:rsidP="004737B7">
      <w:pPr>
        <w:ind w:firstLine="720"/>
        <w:jc w:val="both"/>
      </w:pPr>
    </w:p>
    <w:p w14:paraId="096364E5" w14:textId="6C974D23" w:rsidR="004737B7" w:rsidRPr="00BC20EB" w:rsidRDefault="004737B7" w:rsidP="004737B7">
      <w:pPr>
        <w:ind w:firstLine="720"/>
        <w:jc w:val="both"/>
      </w:pPr>
      <w:r w:rsidRPr="00BC20EB">
        <w:t>Seniūnija yra suskirstyta į 11 seniūnaitijų:</w:t>
      </w:r>
    </w:p>
    <w:p w14:paraId="45226375" w14:textId="77777777" w:rsidR="004737B7" w:rsidRPr="00BC20EB" w:rsidRDefault="004737B7" w:rsidP="004737B7">
      <w:pPr>
        <w:numPr>
          <w:ilvl w:val="0"/>
          <w:numId w:val="10"/>
        </w:numPr>
        <w:ind w:left="0" w:firstLine="720"/>
        <w:jc w:val="both"/>
      </w:pPr>
      <w:r w:rsidRPr="00BC20EB">
        <w:rPr>
          <w:b/>
        </w:rPr>
        <w:lastRenderedPageBreak/>
        <w:t>Rudaminos k. daugiabučių namų kvartalo</w:t>
      </w:r>
      <w:r w:rsidRPr="00BC20EB">
        <w:t xml:space="preserve"> (Gamyklos g., Taikos g., Žaibo g. dalis) – </w:t>
      </w:r>
      <w:r>
        <w:t>seniūnaitė Regina Boris</w:t>
      </w:r>
      <w:r w:rsidRPr="00BC20EB">
        <w:t>.</w:t>
      </w:r>
    </w:p>
    <w:p w14:paraId="534E572B" w14:textId="77777777" w:rsidR="004737B7" w:rsidRPr="00BC20EB" w:rsidRDefault="004737B7" w:rsidP="004737B7">
      <w:pPr>
        <w:numPr>
          <w:ilvl w:val="0"/>
          <w:numId w:val="10"/>
        </w:numPr>
        <w:ind w:left="0" w:firstLine="720"/>
        <w:jc w:val="both"/>
      </w:pPr>
      <w:r w:rsidRPr="00BC20EB">
        <w:rPr>
          <w:b/>
        </w:rPr>
        <w:t>Rudaminos k. vienbučių namų kvartalas</w:t>
      </w:r>
      <w:r w:rsidRPr="00BC20EB">
        <w:t xml:space="preserve"> (Aušros g., Beržų g., Draugystės g., Lydos g.,  Mokyklos g., Naujoji g., Pakrantės g., Parko g., Rytų g., Rudens g., Smėlio g., Statybos g., Tylioji g., Vilties g., Vingio g., Vyšnių g., Žaibo g., Mechanizatorių g., Džiaugsmo g., Gegužės 1-osios g., Akolotės k.,</w:t>
      </w:r>
      <w:r>
        <w:t xml:space="preserve"> Parapijoniškių k.) – seniūnaitis Ivan Voitiulevič</w:t>
      </w:r>
      <w:r w:rsidRPr="00BC20EB">
        <w:t>.</w:t>
      </w:r>
    </w:p>
    <w:p w14:paraId="7F72FA63" w14:textId="77777777" w:rsidR="004737B7" w:rsidRPr="00BC20EB" w:rsidRDefault="004737B7" w:rsidP="004737B7">
      <w:pPr>
        <w:numPr>
          <w:ilvl w:val="0"/>
          <w:numId w:val="10"/>
        </w:numPr>
        <w:ind w:left="0" w:firstLine="720"/>
        <w:jc w:val="both"/>
      </w:pPr>
      <w:r w:rsidRPr="00BC20EB">
        <w:rPr>
          <w:b/>
        </w:rPr>
        <w:t>Senosios Rudaminos</w:t>
      </w:r>
      <w:r w:rsidRPr="00BC20EB">
        <w:t xml:space="preserve"> (Vilniaus g., Čekėnų g., Brolių g., Daubėnų g., Kalno g., Miško g., Naujakurių g., Partizanų g., Sodų g., Žolyno g., Meistrų g., Mėnulio kelio g.) – seniūnaitė Janina Paliuškevič.</w:t>
      </w:r>
    </w:p>
    <w:p w14:paraId="78FCAC23" w14:textId="6ADBEA26" w:rsidR="004737B7" w:rsidRPr="00BC20EB" w:rsidRDefault="004737B7" w:rsidP="004737B7">
      <w:pPr>
        <w:numPr>
          <w:ilvl w:val="0"/>
          <w:numId w:val="10"/>
        </w:numPr>
        <w:ind w:left="0" w:firstLine="720"/>
        <w:jc w:val="both"/>
      </w:pPr>
      <w:r w:rsidRPr="00BC20EB">
        <w:rPr>
          <w:b/>
        </w:rPr>
        <w:t>Kalviškių kaimo</w:t>
      </w:r>
      <w:r w:rsidRPr="00BC20EB">
        <w:t xml:space="preserve"> (Kalviškių k.) – seniūnait</w:t>
      </w:r>
      <w:r w:rsidR="008F0DD3">
        <w:t>is</w:t>
      </w:r>
      <w:r w:rsidRPr="00BC20EB">
        <w:t xml:space="preserve"> </w:t>
      </w:r>
      <w:r>
        <w:t>Miroslavas Fedečevas</w:t>
      </w:r>
      <w:r w:rsidRPr="00BC20EB">
        <w:t>.</w:t>
      </w:r>
    </w:p>
    <w:p w14:paraId="1064A471" w14:textId="77777777" w:rsidR="004737B7" w:rsidRPr="00BC20EB" w:rsidRDefault="004737B7" w:rsidP="004737B7">
      <w:pPr>
        <w:numPr>
          <w:ilvl w:val="0"/>
          <w:numId w:val="10"/>
        </w:numPr>
        <w:ind w:left="0" w:firstLine="720"/>
        <w:jc w:val="both"/>
      </w:pPr>
      <w:r w:rsidRPr="00BC20EB">
        <w:rPr>
          <w:b/>
        </w:rPr>
        <w:t>Katkų kaimo</w:t>
      </w:r>
      <w:r w:rsidRPr="00BC20EB">
        <w:t xml:space="preserve"> (Katkų k., Lokių k., Pakalnių k.) -  seniūnait</w:t>
      </w:r>
      <w:r>
        <w:t>ė</w:t>
      </w:r>
      <w:r w:rsidRPr="00BC20EB">
        <w:t xml:space="preserve"> </w:t>
      </w:r>
      <w:r>
        <w:t>Ligita Šaduikienė</w:t>
      </w:r>
      <w:r w:rsidRPr="00BC20EB">
        <w:t>.</w:t>
      </w:r>
    </w:p>
    <w:p w14:paraId="000541EB" w14:textId="77777777" w:rsidR="004737B7" w:rsidRPr="00BC20EB" w:rsidRDefault="004737B7" w:rsidP="004737B7">
      <w:pPr>
        <w:numPr>
          <w:ilvl w:val="0"/>
          <w:numId w:val="10"/>
        </w:numPr>
        <w:ind w:left="0" w:firstLine="720"/>
        <w:jc w:val="both"/>
      </w:pPr>
      <w:r w:rsidRPr="00BC20EB">
        <w:rPr>
          <w:b/>
        </w:rPr>
        <w:t>Dukelių-Papiškių</w:t>
      </w:r>
      <w:r w:rsidRPr="00BC20EB">
        <w:t xml:space="preserve"> (Dukelių k., Papiškių k., Skrabinės k., Šveicarų k., Naujakiemio k., Daubėnų k., Rusinų k., Totoriškių k., Jarmališkių k., Sakalninkų k., Antupių k.) – seniūnaitis Jurij Svatkovskij.</w:t>
      </w:r>
    </w:p>
    <w:p w14:paraId="64BE970E" w14:textId="77777777" w:rsidR="004737B7" w:rsidRPr="00BC20EB" w:rsidRDefault="004737B7" w:rsidP="004737B7">
      <w:pPr>
        <w:numPr>
          <w:ilvl w:val="0"/>
          <w:numId w:val="10"/>
        </w:numPr>
        <w:ind w:left="0" w:firstLine="720"/>
        <w:jc w:val="both"/>
      </w:pPr>
      <w:r w:rsidRPr="00BC20EB">
        <w:rPr>
          <w:b/>
        </w:rPr>
        <w:t>Totorinės kaimo</w:t>
      </w:r>
      <w:r w:rsidRPr="00BC20EB">
        <w:t xml:space="preserve"> (Totorinės k., Pyšnos k., Kinelių k., Nemežėlės k.) – seniūnaitis Leonid Zablockij.</w:t>
      </w:r>
    </w:p>
    <w:p w14:paraId="7EB5E740" w14:textId="77777777" w:rsidR="004737B7" w:rsidRPr="00BC20EB" w:rsidRDefault="004737B7" w:rsidP="004737B7">
      <w:pPr>
        <w:numPr>
          <w:ilvl w:val="0"/>
          <w:numId w:val="10"/>
        </w:numPr>
        <w:ind w:left="0" w:firstLine="720"/>
        <w:jc w:val="both"/>
      </w:pPr>
      <w:r w:rsidRPr="00BC20EB">
        <w:rPr>
          <w:b/>
        </w:rPr>
        <w:t>Petešos kaimo</w:t>
      </w:r>
      <w:r w:rsidRPr="00BC20EB">
        <w:t xml:space="preserve"> (Petešos k.) – seniūnaitis </w:t>
      </w:r>
      <w:r>
        <w:t>Eugenijus Voitekianas</w:t>
      </w:r>
      <w:r w:rsidRPr="00BC20EB">
        <w:t>.</w:t>
      </w:r>
    </w:p>
    <w:p w14:paraId="237570EC" w14:textId="77777777" w:rsidR="004737B7" w:rsidRPr="00BC20EB" w:rsidRDefault="004737B7" w:rsidP="004737B7">
      <w:pPr>
        <w:numPr>
          <w:ilvl w:val="0"/>
          <w:numId w:val="10"/>
        </w:numPr>
        <w:ind w:left="0" w:firstLine="720"/>
        <w:jc w:val="both"/>
      </w:pPr>
      <w:r w:rsidRPr="00BC20EB">
        <w:rPr>
          <w:b/>
        </w:rPr>
        <w:t>SB “Tulpė“</w:t>
      </w:r>
      <w:r w:rsidRPr="00BC20EB">
        <w:t xml:space="preserve"> (Sodų bendrija „Tulpė“) – seniūnaitis </w:t>
      </w:r>
      <w:r>
        <w:t>Irma Podolskaja</w:t>
      </w:r>
      <w:r w:rsidRPr="00BC20EB">
        <w:t>.</w:t>
      </w:r>
    </w:p>
    <w:p w14:paraId="6B79CC26" w14:textId="77777777" w:rsidR="004737B7" w:rsidRPr="00BC20EB" w:rsidRDefault="004737B7" w:rsidP="004737B7">
      <w:pPr>
        <w:numPr>
          <w:ilvl w:val="0"/>
          <w:numId w:val="10"/>
        </w:numPr>
        <w:ind w:left="0" w:firstLine="720"/>
        <w:jc w:val="both"/>
      </w:pPr>
      <w:r w:rsidRPr="00BC20EB">
        <w:rPr>
          <w:b/>
        </w:rPr>
        <w:t>SB “Gegužinė“</w:t>
      </w:r>
      <w:r w:rsidRPr="00BC20EB">
        <w:t xml:space="preserve"> (Sodų bendrijos  „Ge</w:t>
      </w:r>
      <w:r>
        <w:t>gužinė“ ir „“Eglė“) – seniūnaitis Inga Lukšytė</w:t>
      </w:r>
      <w:r w:rsidRPr="00BC20EB">
        <w:t>.</w:t>
      </w:r>
    </w:p>
    <w:p w14:paraId="479B90F7" w14:textId="349662D3" w:rsidR="004737B7" w:rsidRPr="004737B7" w:rsidRDefault="004737B7" w:rsidP="004737B7">
      <w:pPr>
        <w:numPr>
          <w:ilvl w:val="0"/>
          <w:numId w:val="10"/>
        </w:numPr>
        <w:ind w:left="0" w:firstLine="720"/>
        <w:jc w:val="both"/>
      </w:pPr>
      <w:r w:rsidRPr="00BC20EB">
        <w:rPr>
          <w:b/>
        </w:rPr>
        <w:t>SB „Daubėnai“</w:t>
      </w:r>
      <w:r w:rsidRPr="00BC20EB">
        <w:t xml:space="preserve"> (Sodų bendrijos „Daubėnai“, „Plyta“, „Elektronika-2“) – seniūnaitis Gediminas Stragauskas.</w:t>
      </w:r>
    </w:p>
    <w:p w14:paraId="21BAB714" w14:textId="77777777" w:rsidR="00251B95" w:rsidRPr="003C233B" w:rsidRDefault="00251B95" w:rsidP="003C233B">
      <w:pPr>
        <w:suppressAutoHyphens/>
        <w:ind w:left="720"/>
        <w:rPr>
          <w:bCs/>
        </w:rPr>
      </w:pPr>
    </w:p>
    <w:p w14:paraId="130E328A" w14:textId="7A97E33A" w:rsidR="004B225B" w:rsidRPr="007C28B5" w:rsidRDefault="00251B95" w:rsidP="003A115E">
      <w:pPr>
        <w:suppressAutoHyphens/>
        <w:ind w:left="720"/>
        <w:jc w:val="both"/>
        <w:rPr>
          <w:bCs/>
        </w:rPr>
      </w:pPr>
      <w:r w:rsidRPr="003A115E">
        <w:rPr>
          <w:b/>
        </w:rPr>
        <w:tab/>
      </w:r>
      <w:r w:rsidR="004B225B" w:rsidRPr="007C28B5">
        <w:rPr>
          <w:bCs/>
        </w:rPr>
        <w:t>1.</w:t>
      </w:r>
      <w:r w:rsidR="00817FE0" w:rsidRPr="007C28B5">
        <w:rPr>
          <w:bCs/>
        </w:rPr>
        <w:t>4</w:t>
      </w:r>
      <w:r w:rsidR="004B225B" w:rsidRPr="007C28B5">
        <w:rPr>
          <w:bCs/>
        </w:rPr>
        <w:t xml:space="preserve">. Švietimo </w:t>
      </w:r>
      <w:r w:rsidR="00EC4096" w:rsidRPr="007C28B5">
        <w:rPr>
          <w:bCs/>
        </w:rPr>
        <w:t>įstaigos (pavadinimas,</w:t>
      </w:r>
      <w:r w:rsidR="004B225B" w:rsidRPr="007C28B5">
        <w:rPr>
          <w:bCs/>
        </w:rPr>
        <w:t xml:space="preserve"> vaikų sk.</w:t>
      </w:r>
      <w:r w:rsidR="00EC4096" w:rsidRPr="007C28B5">
        <w:rPr>
          <w:bCs/>
        </w:rPr>
        <w:t>, pagrindinė informacija</w:t>
      </w:r>
      <w:r w:rsidR="00BB22B3" w:rsidRPr="007C28B5">
        <w:rPr>
          <w:bCs/>
        </w:rPr>
        <w:t xml:space="preserve"> apie įstaigą</w:t>
      </w:r>
      <w:r w:rsidR="004B225B" w:rsidRPr="007C28B5">
        <w:rPr>
          <w:bCs/>
        </w:rPr>
        <w:t>)</w:t>
      </w:r>
    </w:p>
    <w:p w14:paraId="2FF52713" w14:textId="77777777" w:rsidR="003A115E" w:rsidRPr="007C28B5" w:rsidRDefault="003A115E" w:rsidP="003A115E">
      <w:pPr>
        <w:suppressAutoHyphens/>
        <w:ind w:left="720"/>
        <w:jc w:val="both"/>
        <w:rPr>
          <w:bCs/>
        </w:rPr>
      </w:pPr>
    </w:p>
    <w:p w14:paraId="22B59B6C" w14:textId="0E567163" w:rsidR="00251B95" w:rsidRDefault="004737B7" w:rsidP="00EE287B">
      <w:pPr>
        <w:suppressAutoHyphens/>
        <w:ind w:firstLine="720"/>
        <w:jc w:val="both"/>
        <w:rPr>
          <w:bCs/>
          <w:color w:val="000000" w:themeColor="text1"/>
        </w:rPr>
      </w:pPr>
      <w:r w:rsidRPr="007814FF">
        <w:rPr>
          <w:color w:val="000000" w:themeColor="text1"/>
        </w:rPr>
        <w:t>Rudaminoje yra Ferdinando Ruščico gimnazija</w:t>
      </w:r>
      <w:r>
        <w:rPr>
          <w:color w:val="000000" w:themeColor="text1"/>
        </w:rPr>
        <w:t xml:space="preserve"> (lenkų, rusų mokomoji kalba) (</w:t>
      </w:r>
      <w:r w:rsidR="00EE287B">
        <w:rPr>
          <w:color w:val="000000" w:themeColor="text1"/>
        </w:rPr>
        <w:t>835</w:t>
      </w:r>
      <w:r w:rsidRPr="007814FF">
        <w:rPr>
          <w:color w:val="000000" w:themeColor="text1"/>
        </w:rPr>
        <w:t xml:space="preserve"> mokiniai, </w:t>
      </w:r>
      <w:r w:rsidR="00EE287B">
        <w:rPr>
          <w:color w:val="000000" w:themeColor="text1"/>
        </w:rPr>
        <w:t>85</w:t>
      </w:r>
      <w:r w:rsidRPr="007814FF">
        <w:rPr>
          <w:color w:val="000000" w:themeColor="text1"/>
        </w:rPr>
        <w:t xml:space="preserve"> pedagogai) ir Ryto gimnazija (lietuvių mokomoji kalba) (</w:t>
      </w:r>
      <w:r w:rsidR="00EE287B">
        <w:rPr>
          <w:color w:val="000000" w:themeColor="text1"/>
        </w:rPr>
        <w:t>652</w:t>
      </w:r>
      <w:r w:rsidRPr="007814FF">
        <w:rPr>
          <w:color w:val="000000" w:themeColor="text1"/>
        </w:rPr>
        <w:t xml:space="preserve"> mokiniai, </w:t>
      </w:r>
      <w:r>
        <w:rPr>
          <w:color w:val="000000" w:themeColor="text1"/>
        </w:rPr>
        <w:t>6</w:t>
      </w:r>
      <w:r w:rsidR="00EE287B">
        <w:rPr>
          <w:color w:val="000000" w:themeColor="text1"/>
        </w:rPr>
        <w:t>8</w:t>
      </w:r>
      <w:r w:rsidRPr="007814FF">
        <w:rPr>
          <w:color w:val="000000" w:themeColor="text1"/>
        </w:rPr>
        <w:t xml:space="preserve"> pedagog</w:t>
      </w:r>
      <w:r>
        <w:rPr>
          <w:color w:val="000000" w:themeColor="text1"/>
        </w:rPr>
        <w:t>ai</w:t>
      </w:r>
      <w:r w:rsidRPr="007814FF">
        <w:rPr>
          <w:color w:val="000000" w:themeColor="text1"/>
        </w:rPr>
        <w:t>), 2 vaikų darželiai – lopšeliai – Rudaminos vaikų lopšelis-darželis (</w:t>
      </w:r>
      <w:r>
        <w:rPr>
          <w:color w:val="000000" w:themeColor="text1"/>
        </w:rPr>
        <w:t>5</w:t>
      </w:r>
      <w:r w:rsidR="00EE287B">
        <w:rPr>
          <w:color w:val="000000" w:themeColor="text1"/>
        </w:rPr>
        <w:t>3</w:t>
      </w:r>
      <w:r w:rsidRPr="007814FF">
        <w:rPr>
          <w:color w:val="000000" w:themeColor="text1"/>
        </w:rPr>
        <w:t xml:space="preserve"> vaik</w:t>
      </w:r>
      <w:r>
        <w:rPr>
          <w:color w:val="000000" w:themeColor="text1"/>
        </w:rPr>
        <w:t>ai</w:t>
      </w:r>
      <w:r w:rsidRPr="007814FF">
        <w:rPr>
          <w:color w:val="000000" w:themeColor="text1"/>
        </w:rPr>
        <w:t xml:space="preserve">, </w:t>
      </w:r>
      <w:r w:rsidR="00EE287B">
        <w:rPr>
          <w:color w:val="000000" w:themeColor="text1"/>
        </w:rPr>
        <w:t>6</w:t>
      </w:r>
      <w:r w:rsidRPr="007814FF">
        <w:rPr>
          <w:color w:val="000000" w:themeColor="text1"/>
        </w:rPr>
        <w:t xml:space="preserve"> pedagogai) ir vaikų lopšelis-darželis „Ąžuoliukas“ (</w:t>
      </w:r>
      <w:r w:rsidR="00EE287B">
        <w:rPr>
          <w:color w:val="000000" w:themeColor="text1"/>
        </w:rPr>
        <w:t>86</w:t>
      </w:r>
      <w:r w:rsidRPr="007814FF">
        <w:rPr>
          <w:color w:val="000000" w:themeColor="text1"/>
        </w:rPr>
        <w:t xml:space="preserve"> vaikų, 1</w:t>
      </w:r>
      <w:r w:rsidR="00EE287B">
        <w:rPr>
          <w:color w:val="000000" w:themeColor="text1"/>
        </w:rPr>
        <w:t>3</w:t>
      </w:r>
      <w:r w:rsidR="00C92DF6">
        <w:rPr>
          <w:color w:val="000000" w:themeColor="text1"/>
        </w:rPr>
        <w:t xml:space="preserve"> pedagogų)</w:t>
      </w:r>
      <w:r w:rsidR="00EE287B">
        <w:rPr>
          <w:color w:val="000000" w:themeColor="text1"/>
        </w:rPr>
        <w:t>, Meno mokykla (223 mokiniai, 23 pedagogai).</w:t>
      </w:r>
    </w:p>
    <w:p w14:paraId="6FCB8B15" w14:textId="77777777" w:rsidR="00EE287B" w:rsidRPr="00EE287B" w:rsidRDefault="00EE287B" w:rsidP="00EE287B">
      <w:pPr>
        <w:suppressAutoHyphens/>
        <w:ind w:firstLine="720"/>
        <w:jc w:val="both"/>
        <w:rPr>
          <w:bCs/>
          <w:color w:val="000000" w:themeColor="text1"/>
        </w:rPr>
      </w:pPr>
    </w:p>
    <w:p w14:paraId="2C18360F" w14:textId="213CC435" w:rsidR="004B225B" w:rsidRPr="007C28B5" w:rsidRDefault="00251B95" w:rsidP="003A115E">
      <w:pPr>
        <w:suppressAutoHyphens/>
        <w:ind w:left="720"/>
        <w:jc w:val="both"/>
        <w:rPr>
          <w:bCs/>
        </w:rPr>
      </w:pPr>
      <w:r w:rsidRPr="003A115E">
        <w:rPr>
          <w:b/>
        </w:rPr>
        <w:tab/>
      </w:r>
      <w:r w:rsidR="00817FE0" w:rsidRPr="007C28B5">
        <w:rPr>
          <w:bCs/>
        </w:rPr>
        <w:t>1.5</w:t>
      </w:r>
      <w:r w:rsidR="004B225B" w:rsidRPr="007C28B5">
        <w:rPr>
          <w:bCs/>
        </w:rPr>
        <w:t>. Kultūros, socialinės, sporto</w:t>
      </w:r>
      <w:r w:rsidR="007F2B86" w:rsidRPr="007C28B5">
        <w:rPr>
          <w:bCs/>
        </w:rPr>
        <w:t>,</w:t>
      </w:r>
      <w:r w:rsidR="004B225B" w:rsidRPr="007C28B5">
        <w:rPr>
          <w:bCs/>
        </w:rPr>
        <w:t xml:space="preserve"> </w:t>
      </w:r>
      <w:r w:rsidR="007F2B86" w:rsidRPr="007C28B5">
        <w:rPr>
          <w:bCs/>
        </w:rPr>
        <w:t>sveikatos įstaigos, bibliotekos</w:t>
      </w:r>
      <w:r w:rsidR="004B225B" w:rsidRPr="007C28B5">
        <w:rPr>
          <w:bCs/>
        </w:rPr>
        <w:t>, bažnyčios ir kt.</w:t>
      </w:r>
    </w:p>
    <w:p w14:paraId="333FE5EB" w14:textId="77777777" w:rsidR="003A115E" w:rsidRPr="003C233B" w:rsidRDefault="003A115E" w:rsidP="003C233B">
      <w:pPr>
        <w:suppressAutoHyphens/>
        <w:ind w:left="720"/>
        <w:rPr>
          <w:bCs/>
        </w:rPr>
      </w:pPr>
    </w:p>
    <w:p w14:paraId="55E9404B" w14:textId="77777777" w:rsidR="00EE287B" w:rsidRPr="00BC20EB" w:rsidRDefault="00EE287B" w:rsidP="00EE287B">
      <w:pPr>
        <w:suppressAutoHyphens/>
        <w:ind w:firstLine="720"/>
        <w:jc w:val="both"/>
        <w:rPr>
          <w:bCs/>
        </w:rPr>
      </w:pPr>
      <w:r w:rsidRPr="00BC20EB">
        <w:rPr>
          <w:bCs/>
        </w:rPr>
        <w:t>Veikia Rudaminos daugiafunkcinis kultūros centras, Rudaminos ambulatorija aptarnauja 44</w:t>
      </w:r>
      <w:r>
        <w:rPr>
          <w:bCs/>
        </w:rPr>
        <w:t>94</w:t>
      </w:r>
      <w:r w:rsidRPr="00BC20EB">
        <w:rPr>
          <w:bCs/>
        </w:rPr>
        <w:t xml:space="preserve"> pacientų, Vilniaus rajono centrinė biblioteka aptarnauja 12</w:t>
      </w:r>
      <w:r>
        <w:rPr>
          <w:bCs/>
        </w:rPr>
        <w:t>83</w:t>
      </w:r>
      <w:r w:rsidRPr="00BC20EB">
        <w:rPr>
          <w:bCs/>
        </w:rPr>
        <w:t xml:space="preserve"> gyventoj</w:t>
      </w:r>
      <w:r>
        <w:rPr>
          <w:bCs/>
        </w:rPr>
        <w:t>us</w:t>
      </w:r>
      <w:r w:rsidRPr="00BC20EB">
        <w:rPr>
          <w:bCs/>
        </w:rPr>
        <w:t xml:space="preserve">, Rudaminos Švč. Mergelės Marijos Gerosios Patarėjos bažnyčia ir viena iš  didžiausių parapijų Lietuvoje. </w:t>
      </w:r>
    </w:p>
    <w:p w14:paraId="37DE9D4A" w14:textId="77777777" w:rsidR="00251B95" w:rsidRPr="003C233B" w:rsidRDefault="00251B95" w:rsidP="003C233B">
      <w:pPr>
        <w:suppressAutoHyphens/>
        <w:ind w:left="720"/>
        <w:rPr>
          <w:bCs/>
        </w:rPr>
      </w:pPr>
    </w:p>
    <w:p w14:paraId="7244F06E" w14:textId="356438D8" w:rsidR="00251B95" w:rsidRPr="007C28B5" w:rsidRDefault="00251B95" w:rsidP="00A243DA">
      <w:pPr>
        <w:suppressAutoHyphens/>
        <w:ind w:left="720"/>
        <w:jc w:val="both"/>
        <w:rPr>
          <w:bCs/>
        </w:rPr>
      </w:pPr>
      <w:r w:rsidRPr="003C233B">
        <w:rPr>
          <w:bCs/>
        </w:rPr>
        <w:tab/>
      </w:r>
      <w:r w:rsidR="004B225B" w:rsidRPr="007C28B5">
        <w:rPr>
          <w:bCs/>
        </w:rPr>
        <w:t>1.</w:t>
      </w:r>
      <w:r w:rsidR="00817FE0" w:rsidRPr="007C28B5">
        <w:rPr>
          <w:bCs/>
        </w:rPr>
        <w:t>6</w:t>
      </w:r>
      <w:r w:rsidR="004B225B" w:rsidRPr="007C28B5">
        <w:rPr>
          <w:bCs/>
        </w:rPr>
        <w:t>. Kapinės, visuomeninės paskirties teritorijos</w:t>
      </w:r>
      <w:r w:rsidRPr="007C28B5">
        <w:rPr>
          <w:bCs/>
        </w:rPr>
        <w:t xml:space="preserve">, poilsinės zonos, parkai ir kt., sutartys dėl laikinų prekybos nuomos vietų (kioskai), prekybos aikštelės, prekybos ir paslaugų vietos ir kt. </w:t>
      </w:r>
    </w:p>
    <w:p w14:paraId="60E59374" w14:textId="77777777" w:rsidR="003A115E" w:rsidRPr="003A115E" w:rsidRDefault="003A115E" w:rsidP="00A243DA">
      <w:pPr>
        <w:suppressAutoHyphens/>
        <w:ind w:left="720"/>
        <w:jc w:val="both"/>
        <w:rPr>
          <w:b/>
        </w:rPr>
      </w:pPr>
    </w:p>
    <w:p w14:paraId="0160EAB2" w14:textId="77777777" w:rsidR="00EE287B" w:rsidRPr="00BC20EB" w:rsidRDefault="00EE287B" w:rsidP="00EE287B">
      <w:pPr>
        <w:suppressAutoHyphens/>
        <w:ind w:firstLine="720"/>
        <w:jc w:val="both"/>
        <w:rPr>
          <w:bCs/>
        </w:rPr>
      </w:pPr>
      <w:r w:rsidRPr="00BC20EB">
        <w:rPr>
          <w:bCs/>
        </w:rPr>
        <w:t>Rudaminos seniūnijoje yra veikiančios Rudaminos katalikų ir stačiatikių kapinės. Senosios neveikiančios Daubėnų kaimo ir Dukelių kaimo kapinės, bei karių kapinės.</w:t>
      </w:r>
    </w:p>
    <w:p w14:paraId="7E18567C" w14:textId="4FE57997" w:rsidR="00EE287B" w:rsidRPr="00BC20EB" w:rsidRDefault="00EE287B" w:rsidP="00EE287B">
      <w:pPr>
        <w:suppressAutoHyphens/>
        <w:ind w:firstLine="720"/>
        <w:jc w:val="both"/>
        <w:rPr>
          <w:bCs/>
        </w:rPr>
      </w:pPr>
      <w:r w:rsidRPr="00BC20EB">
        <w:rPr>
          <w:bCs/>
        </w:rPr>
        <w:t xml:space="preserve">Seniūnijoje yra sukurtos </w:t>
      </w:r>
      <w:r w:rsidRPr="00A23E5E">
        <w:rPr>
          <w:bCs/>
        </w:rPr>
        <w:t>6</w:t>
      </w:r>
      <w:r w:rsidRPr="00BC20EB">
        <w:rPr>
          <w:bCs/>
        </w:rPr>
        <w:t xml:space="preserve"> laikinosios prekybos vietos</w:t>
      </w:r>
      <w:r>
        <w:rPr>
          <w:bCs/>
        </w:rPr>
        <w:t xml:space="preserve"> </w:t>
      </w:r>
      <w:r w:rsidRPr="00BC20EB">
        <w:rPr>
          <w:bCs/>
        </w:rPr>
        <w:t>(kioskai).</w:t>
      </w:r>
    </w:p>
    <w:p w14:paraId="59C88FEA" w14:textId="77777777" w:rsidR="00251B95" w:rsidRPr="003C233B" w:rsidRDefault="00251B95" w:rsidP="00A243DA">
      <w:pPr>
        <w:suppressAutoHyphens/>
        <w:ind w:left="720"/>
        <w:jc w:val="both"/>
        <w:rPr>
          <w:bCs/>
        </w:rPr>
      </w:pPr>
    </w:p>
    <w:p w14:paraId="7E45E9D5" w14:textId="45F0D673" w:rsidR="00E22301" w:rsidRPr="007C28B5" w:rsidRDefault="00817FE0" w:rsidP="00A243DA">
      <w:pPr>
        <w:suppressAutoHyphens/>
        <w:ind w:left="720"/>
        <w:jc w:val="both"/>
        <w:rPr>
          <w:bCs/>
        </w:rPr>
      </w:pPr>
      <w:r w:rsidRPr="003A115E">
        <w:rPr>
          <w:b/>
        </w:rPr>
        <w:tab/>
      </w:r>
      <w:r w:rsidRPr="007C28B5">
        <w:rPr>
          <w:bCs/>
        </w:rPr>
        <w:t>1.7</w:t>
      </w:r>
      <w:r w:rsidR="00251B95" w:rsidRPr="007C28B5">
        <w:rPr>
          <w:bCs/>
        </w:rPr>
        <w:t>. Seniūnijos teritorijoje esančios įmonė</w:t>
      </w:r>
      <w:r w:rsidR="007F2B86" w:rsidRPr="007C28B5">
        <w:rPr>
          <w:bCs/>
        </w:rPr>
        <w:t xml:space="preserve">s (veiklos pobūdis, darbuotojų </w:t>
      </w:r>
      <w:r w:rsidR="00BB22B3" w:rsidRPr="007C28B5">
        <w:rPr>
          <w:bCs/>
        </w:rPr>
        <w:t>sk.</w:t>
      </w:r>
      <w:r w:rsidR="00251B95" w:rsidRPr="007C28B5">
        <w:rPr>
          <w:bCs/>
        </w:rPr>
        <w:t>)</w:t>
      </w:r>
    </w:p>
    <w:p w14:paraId="435FC3A8" w14:textId="77777777" w:rsidR="00912D55" w:rsidRPr="003A115E" w:rsidRDefault="00912D55" w:rsidP="00A243DA">
      <w:pPr>
        <w:suppressAutoHyphens/>
        <w:ind w:left="720"/>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1980"/>
        <w:gridCol w:w="2880"/>
        <w:gridCol w:w="1440"/>
      </w:tblGrid>
      <w:tr w:rsidR="00EE287B" w:rsidRPr="0069019F" w14:paraId="591EB9B2" w14:textId="77777777" w:rsidTr="00B83C42">
        <w:tc>
          <w:tcPr>
            <w:tcW w:w="648" w:type="dxa"/>
          </w:tcPr>
          <w:p w14:paraId="76D7446A" w14:textId="77777777" w:rsidR="00EE287B" w:rsidRPr="00D02ED0" w:rsidRDefault="00EE287B" w:rsidP="00B83C42">
            <w:pPr>
              <w:rPr>
                <w:b/>
                <w:bCs/>
                <w:iCs/>
              </w:rPr>
            </w:pPr>
            <w:r w:rsidRPr="00D02ED0">
              <w:rPr>
                <w:b/>
                <w:bCs/>
                <w:iCs/>
              </w:rPr>
              <w:t>Eil. Nr.</w:t>
            </w:r>
          </w:p>
        </w:tc>
        <w:tc>
          <w:tcPr>
            <w:tcW w:w="2880" w:type="dxa"/>
          </w:tcPr>
          <w:p w14:paraId="3B687F2F" w14:textId="77777777" w:rsidR="00EE287B" w:rsidRPr="00D02ED0" w:rsidRDefault="00EE287B" w:rsidP="00B83C42">
            <w:pPr>
              <w:rPr>
                <w:b/>
                <w:bCs/>
                <w:iCs/>
              </w:rPr>
            </w:pPr>
            <w:r w:rsidRPr="00D02ED0">
              <w:rPr>
                <w:b/>
                <w:bCs/>
                <w:iCs/>
              </w:rPr>
              <w:t>Įmonės (parduotuvės) pavadinimas</w:t>
            </w:r>
          </w:p>
        </w:tc>
        <w:tc>
          <w:tcPr>
            <w:tcW w:w="1980" w:type="dxa"/>
          </w:tcPr>
          <w:p w14:paraId="32E3FE79" w14:textId="77777777" w:rsidR="00EE287B" w:rsidRPr="00D02ED0" w:rsidRDefault="00EE287B" w:rsidP="00B83C42">
            <w:pPr>
              <w:rPr>
                <w:b/>
                <w:bCs/>
                <w:iCs/>
              </w:rPr>
            </w:pPr>
            <w:r w:rsidRPr="00D02ED0">
              <w:rPr>
                <w:b/>
                <w:bCs/>
                <w:iCs/>
              </w:rPr>
              <w:t>Adresas</w:t>
            </w:r>
          </w:p>
        </w:tc>
        <w:tc>
          <w:tcPr>
            <w:tcW w:w="2880" w:type="dxa"/>
          </w:tcPr>
          <w:p w14:paraId="6FA63DF9" w14:textId="77777777" w:rsidR="00EE287B" w:rsidRPr="00D02ED0" w:rsidRDefault="00EE287B" w:rsidP="00B83C42">
            <w:pPr>
              <w:rPr>
                <w:b/>
                <w:bCs/>
                <w:iCs/>
              </w:rPr>
            </w:pPr>
            <w:r w:rsidRPr="00D02ED0">
              <w:rPr>
                <w:b/>
                <w:bCs/>
                <w:iCs/>
              </w:rPr>
              <w:t>Veiklos pobūdis</w:t>
            </w:r>
          </w:p>
        </w:tc>
        <w:tc>
          <w:tcPr>
            <w:tcW w:w="1440" w:type="dxa"/>
          </w:tcPr>
          <w:p w14:paraId="57A46760" w14:textId="77777777" w:rsidR="00EE287B" w:rsidRPr="00D02ED0" w:rsidRDefault="00EE287B" w:rsidP="00B83C42">
            <w:pPr>
              <w:rPr>
                <w:b/>
                <w:bCs/>
                <w:iCs/>
              </w:rPr>
            </w:pPr>
            <w:r w:rsidRPr="00D02ED0">
              <w:rPr>
                <w:b/>
                <w:bCs/>
                <w:iCs/>
              </w:rPr>
              <w:t>Dirbančių kiekis</w:t>
            </w:r>
          </w:p>
        </w:tc>
      </w:tr>
      <w:tr w:rsidR="00EE287B" w:rsidRPr="0069019F" w14:paraId="21A01E0F" w14:textId="77777777" w:rsidTr="00B83C42">
        <w:tc>
          <w:tcPr>
            <w:tcW w:w="648" w:type="dxa"/>
          </w:tcPr>
          <w:p w14:paraId="0AC6CA1E" w14:textId="77777777" w:rsidR="00EE287B" w:rsidRPr="0069019F" w:rsidRDefault="00EE287B" w:rsidP="00B83C42">
            <w:r>
              <w:t>1.</w:t>
            </w:r>
          </w:p>
        </w:tc>
        <w:tc>
          <w:tcPr>
            <w:tcW w:w="2880" w:type="dxa"/>
          </w:tcPr>
          <w:p w14:paraId="07449C52" w14:textId="77777777" w:rsidR="00EE287B" w:rsidRPr="0069019F" w:rsidRDefault="00EE287B" w:rsidP="00B83C42">
            <w:r>
              <w:t>UAB Teviskės maistas</w:t>
            </w:r>
          </w:p>
        </w:tc>
        <w:tc>
          <w:tcPr>
            <w:tcW w:w="1980" w:type="dxa"/>
          </w:tcPr>
          <w:p w14:paraId="6E2DAAD6" w14:textId="77777777" w:rsidR="00EE287B" w:rsidRPr="0069019F" w:rsidRDefault="00EE287B" w:rsidP="00B83C42">
            <w:r>
              <w:t>Šilo g. 2, Kalviškių k.</w:t>
            </w:r>
          </w:p>
        </w:tc>
        <w:tc>
          <w:tcPr>
            <w:tcW w:w="2880" w:type="dxa"/>
          </w:tcPr>
          <w:p w14:paraId="68FFC4A8" w14:textId="77777777" w:rsidR="00EE287B" w:rsidRPr="0069019F" w:rsidRDefault="00EE287B" w:rsidP="00B83C42">
            <w:r>
              <w:t>Maisto gamyba</w:t>
            </w:r>
          </w:p>
        </w:tc>
        <w:tc>
          <w:tcPr>
            <w:tcW w:w="1440" w:type="dxa"/>
          </w:tcPr>
          <w:p w14:paraId="3728570B" w14:textId="77777777" w:rsidR="00EE287B" w:rsidRPr="0069019F" w:rsidRDefault="00EE287B" w:rsidP="00B836EB">
            <w:pPr>
              <w:jc w:val="center"/>
            </w:pPr>
            <w:r>
              <w:t>13</w:t>
            </w:r>
          </w:p>
        </w:tc>
      </w:tr>
      <w:tr w:rsidR="00EE287B" w:rsidRPr="0069019F" w14:paraId="2FEDCDDD" w14:textId="77777777" w:rsidTr="00B83C42">
        <w:tc>
          <w:tcPr>
            <w:tcW w:w="648" w:type="dxa"/>
          </w:tcPr>
          <w:p w14:paraId="16ADEFDB" w14:textId="77777777" w:rsidR="00EE287B" w:rsidRPr="0069019F" w:rsidRDefault="00EE287B" w:rsidP="00B83C42">
            <w:r>
              <w:t>2.</w:t>
            </w:r>
          </w:p>
        </w:tc>
        <w:tc>
          <w:tcPr>
            <w:tcW w:w="2880" w:type="dxa"/>
          </w:tcPr>
          <w:p w14:paraId="29D76633" w14:textId="77777777" w:rsidR="00EE287B" w:rsidRPr="0069019F" w:rsidRDefault="00EE287B" w:rsidP="00B83C42">
            <w:r>
              <w:t>Vidmanto Žilinskio IĮ</w:t>
            </w:r>
          </w:p>
        </w:tc>
        <w:tc>
          <w:tcPr>
            <w:tcW w:w="1980" w:type="dxa"/>
          </w:tcPr>
          <w:p w14:paraId="47786A80" w14:textId="77777777" w:rsidR="00EE287B" w:rsidRPr="0069019F" w:rsidRDefault="00EE287B" w:rsidP="00B83C42">
            <w:r>
              <w:t>Barkiškių k., Rudaminos sen.</w:t>
            </w:r>
          </w:p>
        </w:tc>
        <w:tc>
          <w:tcPr>
            <w:tcW w:w="2880" w:type="dxa"/>
          </w:tcPr>
          <w:p w14:paraId="719A7E46" w14:textId="77777777" w:rsidR="00EE287B" w:rsidRPr="0069019F" w:rsidRDefault="00EE287B" w:rsidP="00B83C42">
            <w:r>
              <w:t>Medienos apdirbimas</w:t>
            </w:r>
          </w:p>
        </w:tc>
        <w:tc>
          <w:tcPr>
            <w:tcW w:w="1440" w:type="dxa"/>
          </w:tcPr>
          <w:p w14:paraId="4EEB3219" w14:textId="77777777" w:rsidR="00EE287B" w:rsidRPr="0069019F" w:rsidRDefault="00EE287B" w:rsidP="00B836EB">
            <w:pPr>
              <w:jc w:val="center"/>
            </w:pPr>
            <w:r>
              <w:t>18</w:t>
            </w:r>
          </w:p>
        </w:tc>
      </w:tr>
      <w:tr w:rsidR="00EE287B" w:rsidRPr="0069019F" w14:paraId="6B693B9F" w14:textId="77777777" w:rsidTr="00B83C42">
        <w:tc>
          <w:tcPr>
            <w:tcW w:w="648" w:type="dxa"/>
          </w:tcPr>
          <w:p w14:paraId="50FF5686" w14:textId="77777777" w:rsidR="00EE287B" w:rsidRPr="0069019F" w:rsidRDefault="00EE287B" w:rsidP="00B83C42">
            <w:r>
              <w:lastRenderedPageBreak/>
              <w:t>3.</w:t>
            </w:r>
          </w:p>
        </w:tc>
        <w:tc>
          <w:tcPr>
            <w:tcW w:w="2880" w:type="dxa"/>
          </w:tcPr>
          <w:p w14:paraId="6EA73834" w14:textId="77777777" w:rsidR="00EE287B" w:rsidRPr="0069019F" w:rsidRDefault="00EE287B" w:rsidP="00B83C42">
            <w:r>
              <w:t>AB Vilniaus paukštynas</w:t>
            </w:r>
          </w:p>
        </w:tc>
        <w:tc>
          <w:tcPr>
            <w:tcW w:w="1980" w:type="dxa"/>
          </w:tcPr>
          <w:p w14:paraId="202427D1" w14:textId="77777777" w:rsidR="00EE287B" w:rsidRPr="0069019F" w:rsidRDefault="00EE287B" w:rsidP="00B83C42">
            <w:r>
              <w:t>Rudaminos k.</w:t>
            </w:r>
          </w:p>
        </w:tc>
        <w:tc>
          <w:tcPr>
            <w:tcW w:w="2880" w:type="dxa"/>
          </w:tcPr>
          <w:p w14:paraId="26183965" w14:textId="77777777" w:rsidR="00EE287B" w:rsidRPr="0069019F" w:rsidRDefault="00EE287B" w:rsidP="00B83C42">
            <w:r>
              <w:t>Paukštienos produktų gamyba</w:t>
            </w:r>
          </w:p>
        </w:tc>
        <w:tc>
          <w:tcPr>
            <w:tcW w:w="1440" w:type="dxa"/>
          </w:tcPr>
          <w:p w14:paraId="0A5EA193" w14:textId="77777777" w:rsidR="00EE287B" w:rsidRPr="0069019F" w:rsidRDefault="00EE287B" w:rsidP="00B836EB">
            <w:pPr>
              <w:jc w:val="center"/>
            </w:pPr>
            <w:r>
              <w:t>1070</w:t>
            </w:r>
          </w:p>
        </w:tc>
      </w:tr>
      <w:tr w:rsidR="00EE287B" w:rsidRPr="0069019F" w14:paraId="60FFA8DF" w14:textId="77777777" w:rsidTr="00B83C42">
        <w:tc>
          <w:tcPr>
            <w:tcW w:w="648" w:type="dxa"/>
          </w:tcPr>
          <w:p w14:paraId="3F213DF2" w14:textId="77777777" w:rsidR="00EE287B" w:rsidRPr="0069019F" w:rsidRDefault="00EE287B" w:rsidP="00B83C42">
            <w:r>
              <w:t>4.</w:t>
            </w:r>
          </w:p>
        </w:tc>
        <w:tc>
          <w:tcPr>
            <w:tcW w:w="2880" w:type="dxa"/>
          </w:tcPr>
          <w:p w14:paraId="79523810" w14:textId="77777777" w:rsidR="00EE287B" w:rsidRPr="0069019F" w:rsidRDefault="00EE287B" w:rsidP="00B83C42">
            <w:r>
              <w:t>UAB Palink (IKI Cento)</w:t>
            </w:r>
          </w:p>
        </w:tc>
        <w:tc>
          <w:tcPr>
            <w:tcW w:w="1980" w:type="dxa"/>
          </w:tcPr>
          <w:p w14:paraId="623DC522" w14:textId="77777777" w:rsidR="00EE287B" w:rsidRPr="0069019F" w:rsidRDefault="00EE287B" w:rsidP="00B83C42">
            <w:r>
              <w:t>Gamyklos g. 58, Rudaminos k.</w:t>
            </w:r>
          </w:p>
        </w:tc>
        <w:tc>
          <w:tcPr>
            <w:tcW w:w="2880" w:type="dxa"/>
          </w:tcPr>
          <w:p w14:paraId="76C084FC" w14:textId="77777777" w:rsidR="00EE287B" w:rsidRPr="0069019F" w:rsidRDefault="00EE287B" w:rsidP="00B83C42">
            <w:r>
              <w:t>Prekyba maisto produktais</w:t>
            </w:r>
          </w:p>
        </w:tc>
        <w:tc>
          <w:tcPr>
            <w:tcW w:w="1440" w:type="dxa"/>
          </w:tcPr>
          <w:p w14:paraId="52BABD5E" w14:textId="77777777" w:rsidR="00EE287B" w:rsidRPr="0069019F" w:rsidRDefault="00EE287B" w:rsidP="00B836EB">
            <w:pPr>
              <w:jc w:val="center"/>
            </w:pPr>
            <w:r>
              <w:t>20</w:t>
            </w:r>
          </w:p>
        </w:tc>
      </w:tr>
      <w:tr w:rsidR="00EE287B" w:rsidRPr="0069019F" w14:paraId="55B6A9D9" w14:textId="77777777" w:rsidTr="00B83C42">
        <w:tc>
          <w:tcPr>
            <w:tcW w:w="648" w:type="dxa"/>
          </w:tcPr>
          <w:p w14:paraId="4AFE582A" w14:textId="77777777" w:rsidR="00EE287B" w:rsidRPr="0069019F" w:rsidRDefault="00EE287B" w:rsidP="00B83C42">
            <w:r>
              <w:t>5.</w:t>
            </w:r>
          </w:p>
        </w:tc>
        <w:tc>
          <w:tcPr>
            <w:tcW w:w="2880" w:type="dxa"/>
          </w:tcPr>
          <w:p w14:paraId="1A892557" w14:textId="77777777" w:rsidR="00EE287B" w:rsidRPr="0069019F" w:rsidRDefault="00EE287B" w:rsidP="00B83C42">
            <w:r>
              <w:t>V. Gedmino IĮ Po liepomis</w:t>
            </w:r>
          </w:p>
        </w:tc>
        <w:tc>
          <w:tcPr>
            <w:tcW w:w="1980" w:type="dxa"/>
          </w:tcPr>
          <w:p w14:paraId="1A6A4B88" w14:textId="77777777" w:rsidR="00EE287B" w:rsidRPr="0069019F" w:rsidRDefault="00EE287B" w:rsidP="00B83C42">
            <w:r>
              <w:t>Gamyklos g. 26, Rudaminos k.</w:t>
            </w:r>
          </w:p>
        </w:tc>
        <w:tc>
          <w:tcPr>
            <w:tcW w:w="2880" w:type="dxa"/>
          </w:tcPr>
          <w:p w14:paraId="7AE05A79" w14:textId="77777777" w:rsidR="00EE287B" w:rsidRPr="0069019F" w:rsidRDefault="00EE287B" w:rsidP="00B83C42">
            <w:r>
              <w:t>Prekyba maisto, ūkio ir namų apyvokos produktais</w:t>
            </w:r>
          </w:p>
        </w:tc>
        <w:tc>
          <w:tcPr>
            <w:tcW w:w="1440" w:type="dxa"/>
          </w:tcPr>
          <w:p w14:paraId="0BFBCB65" w14:textId="77777777" w:rsidR="00EE287B" w:rsidRPr="0069019F" w:rsidRDefault="00EE287B" w:rsidP="00B836EB">
            <w:pPr>
              <w:jc w:val="center"/>
            </w:pPr>
            <w:r>
              <w:t>8</w:t>
            </w:r>
          </w:p>
        </w:tc>
      </w:tr>
      <w:tr w:rsidR="00EE287B" w:rsidRPr="0069019F" w14:paraId="5990B439" w14:textId="77777777" w:rsidTr="00B83C42">
        <w:trPr>
          <w:trHeight w:val="106"/>
        </w:trPr>
        <w:tc>
          <w:tcPr>
            <w:tcW w:w="648" w:type="dxa"/>
          </w:tcPr>
          <w:p w14:paraId="5B9EC099" w14:textId="77777777" w:rsidR="00EE287B" w:rsidRPr="0069019F" w:rsidRDefault="00EE287B" w:rsidP="00B83C42">
            <w:r>
              <w:t>6.</w:t>
            </w:r>
          </w:p>
        </w:tc>
        <w:tc>
          <w:tcPr>
            <w:tcW w:w="2880" w:type="dxa"/>
          </w:tcPr>
          <w:p w14:paraId="744F9475" w14:textId="77777777" w:rsidR="00EE287B" w:rsidRPr="0069019F" w:rsidRDefault="00EE287B" w:rsidP="00B83C42">
            <w:r>
              <w:t>ŽŪB Naujoji Rudamina</w:t>
            </w:r>
          </w:p>
        </w:tc>
        <w:tc>
          <w:tcPr>
            <w:tcW w:w="1980" w:type="dxa"/>
          </w:tcPr>
          <w:p w14:paraId="2BFF3568" w14:textId="77777777" w:rsidR="00EE287B" w:rsidRPr="0069019F" w:rsidRDefault="00EE287B" w:rsidP="00B83C42">
            <w:r>
              <w:t>Vilniaus g. 2, Rudaminos k.</w:t>
            </w:r>
          </w:p>
        </w:tc>
        <w:tc>
          <w:tcPr>
            <w:tcW w:w="2880" w:type="dxa"/>
          </w:tcPr>
          <w:p w14:paraId="78B095A5" w14:textId="77777777" w:rsidR="00EE287B" w:rsidRPr="0069019F" w:rsidRDefault="00EE287B" w:rsidP="00B83C42">
            <w:r>
              <w:t>Žemės ūkis</w:t>
            </w:r>
          </w:p>
        </w:tc>
        <w:tc>
          <w:tcPr>
            <w:tcW w:w="1440" w:type="dxa"/>
          </w:tcPr>
          <w:p w14:paraId="2969C3FE" w14:textId="77777777" w:rsidR="00EE287B" w:rsidRPr="0069019F" w:rsidRDefault="00EE287B" w:rsidP="00B836EB">
            <w:pPr>
              <w:jc w:val="center"/>
            </w:pPr>
            <w:r>
              <w:t>12</w:t>
            </w:r>
          </w:p>
        </w:tc>
      </w:tr>
      <w:tr w:rsidR="00EE287B" w:rsidRPr="0069019F" w14:paraId="46003975" w14:textId="77777777" w:rsidTr="00B83C42">
        <w:tc>
          <w:tcPr>
            <w:tcW w:w="648" w:type="dxa"/>
          </w:tcPr>
          <w:p w14:paraId="1F5EDD74" w14:textId="77777777" w:rsidR="00EE287B" w:rsidRPr="0069019F" w:rsidRDefault="00EE287B" w:rsidP="00B83C42">
            <w:r>
              <w:t>7.</w:t>
            </w:r>
          </w:p>
        </w:tc>
        <w:tc>
          <w:tcPr>
            <w:tcW w:w="2880" w:type="dxa"/>
          </w:tcPr>
          <w:p w14:paraId="15627074" w14:textId="77777777" w:rsidR="00EE287B" w:rsidRPr="0069019F" w:rsidRDefault="00EE287B" w:rsidP="00B83C42">
            <w:r>
              <w:t>UAB Rutulys ir mes</w:t>
            </w:r>
          </w:p>
        </w:tc>
        <w:tc>
          <w:tcPr>
            <w:tcW w:w="1980" w:type="dxa"/>
          </w:tcPr>
          <w:p w14:paraId="7C80C64A" w14:textId="77777777" w:rsidR="00EE287B" w:rsidRPr="0069019F" w:rsidRDefault="00EE287B" w:rsidP="00B83C42">
            <w:r>
              <w:t>Vilniaus g. 1, Rudaminos k.</w:t>
            </w:r>
          </w:p>
        </w:tc>
        <w:tc>
          <w:tcPr>
            <w:tcW w:w="2880" w:type="dxa"/>
          </w:tcPr>
          <w:p w14:paraId="7343EEE7" w14:textId="77777777" w:rsidR="00EE287B" w:rsidRPr="0069019F" w:rsidRDefault="00EE287B" w:rsidP="00B83C42">
            <w:r>
              <w:t>Prekyba maisto produktais</w:t>
            </w:r>
          </w:p>
        </w:tc>
        <w:tc>
          <w:tcPr>
            <w:tcW w:w="1440" w:type="dxa"/>
          </w:tcPr>
          <w:p w14:paraId="10311506" w14:textId="77777777" w:rsidR="00EE287B" w:rsidRPr="0069019F" w:rsidRDefault="00EE287B" w:rsidP="00B836EB">
            <w:pPr>
              <w:jc w:val="center"/>
            </w:pPr>
            <w:r>
              <w:t>3</w:t>
            </w:r>
          </w:p>
        </w:tc>
      </w:tr>
      <w:tr w:rsidR="00EE287B" w:rsidRPr="0069019F" w14:paraId="597D402E" w14:textId="77777777" w:rsidTr="00B83C42">
        <w:tc>
          <w:tcPr>
            <w:tcW w:w="648" w:type="dxa"/>
          </w:tcPr>
          <w:p w14:paraId="11A912C7" w14:textId="77777777" w:rsidR="00EE287B" w:rsidRPr="0069019F" w:rsidRDefault="00EE287B" w:rsidP="00B83C42">
            <w:r>
              <w:t>8.</w:t>
            </w:r>
          </w:p>
        </w:tc>
        <w:tc>
          <w:tcPr>
            <w:tcW w:w="2880" w:type="dxa"/>
          </w:tcPr>
          <w:p w14:paraId="1E420488" w14:textId="77777777" w:rsidR="00EE287B" w:rsidRPr="0069019F" w:rsidRDefault="00EE287B" w:rsidP="00B83C42">
            <w:r>
              <w:t>UAB Kaidas</w:t>
            </w:r>
          </w:p>
        </w:tc>
        <w:tc>
          <w:tcPr>
            <w:tcW w:w="1980" w:type="dxa"/>
          </w:tcPr>
          <w:p w14:paraId="65B49DA3" w14:textId="77777777" w:rsidR="00EE287B" w:rsidRPr="0069019F" w:rsidRDefault="00EE287B" w:rsidP="00B83C42">
            <w:r>
              <w:t>Aušros g. 16, Rudaminos k.</w:t>
            </w:r>
          </w:p>
        </w:tc>
        <w:tc>
          <w:tcPr>
            <w:tcW w:w="2880" w:type="dxa"/>
          </w:tcPr>
          <w:p w14:paraId="5D1053F3" w14:textId="77777777" w:rsidR="00EE287B" w:rsidRPr="0069019F" w:rsidRDefault="00EE287B" w:rsidP="00B83C42">
            <w:r>
              <w:t>Autobusų autoservisas</w:t>
            </w:r>
          </w:p>
        </w:tc>
        <w:tc>
          <w:tcPr>
            <w:tcW w:w="1440" w:type="dxa"/>
          </w:tcPr>
          <w:p w14:paraId="56717408" w14:textId="77777777" w:rsidR="00EE287B" w:rsidRPr="0069019F" w:rsidRDefault="00EE287B" w:rsidP="00B836EB">
            <w:pPr>
              <w:jc w:val="center"/>
            </w:pPr>
            <w:r>
              <w:t>12</w:t>
            </w:r>
          </w:p>
        </w:tc>
      </w:tr>
      <w:tr w:rsidR="00EE287B" w:rsidRPr="0069019F" w14:paraId="32959AB8" w14:textId="77777777" w:rsidTr="00B83C42">
        <w:tc>
          <w:tcPr>
            <w:tcW w:w="648" w:type="dxa"/>
          </w:tcPr>
          <w:p w14:paraId="3514066B" w14:textId="77777777" w:rsidR="00EE287B" w:rsidRPr="0069019F" w:rsidRDefault="00EE287B" w:rsidP="00B83C42">
            <w:r>
              <w:t>9.</w:t>
            </w:r>
          </w:p>
        </w:tc>
        <w:tc>
          <w:tcPr>
            <w:tcW w:w="2880" w:type="dxa"/>
          </w:tcPr>
          <w:p w14:paraId="5C470B50" w14:textId="77777777" w:rsidR="00EE287B" w:rsidRPr="0069019F" w:rsidRDefault="00EE287B" w:rsidP="00B83C42">
            <w:r>
              <w:t>UAB Kanalų valymas</w:t>
            </w:r>
          </w:p>
        </w:tc>
        <w:tc>
          <w:tcPr>
            <w:tcW w:w="1980" w:type="dxa"/>
          </w:tcPr>
          <w:p w14:paraId="2C89F11A" w14:textId="77777777" w:rsidR="00EE287B" w:rsidRPr="0069019F" w:rsidRDefault="00EE287B" w:rsidP="00B83C42">
            <w:r>
              <w:t>Aušros g. 18, Rudaminos k.</w:t>
            </w:r>
          </w:p>
        </w:tc>
        <w:tc>
          <w:tcPr>
            <w:tcW w:w="2880" w:type="dxa"/>
          </w:tcPr>
          <w:p w14:paraId="42F341A5" w14:textId="77777777" w:rsidR="00EE287B" w:rsidRPr="0069019F" w:rsidRDefault="00EE287B" w:rsidP="00B83C42">
            <w:r>
              <w:t>Komunalinės paslaugos</w:t>
            </w:r>
          </w:p>
        </w:tc>
        <w:tc>
          <w:tcPr>
            <w:tcW w:w="1440" w:type="dxa"/>
          </w:tcPr>
          <w:p w14:paraId="092A308F" w14:textId="77777777" w:rsidR="00EE287B" w:rsidRPr="0069019F" w:rsidRDefault="00EE287B" w:rsidP="00B836EB">
            <w:pPr>
              <w:jc w:val="center"/>
            </w:pPr>
            <w:r>
              <w:t>18</w:t>
            </w:r>
          </w:p>
        </w:tc>
      </w:tr>
      <w:tr w:rsidR="00EE287B" w:rsidRPr="0069019F" w14:paraId="2A44DF32" w14:textId="77777777" w:rsidTr="00B83C42">
        <w:tc>
          <w:tcPr>
            <w:tcW w:w="648" w:type="dxa"/>
          </w:tcPr>
          <w:p w14:paraId="305D443C" w14:textId="77777777" w:rsidR="00EE287B" w:rsidRPr="0069019F" w:rsidRDefault="00EE287B" w:rsidP="00B83C42">
            <w:r>
              <w:t>10.</w:t>
            </w:r>
          </w:p>
        </w:tc>
        <w:tc>
          <w:tcPr>
            <w:tcW w:w="2880" w:type="dxa"/>
          </w:tcPr>
          <w:p w14:paraId="050F7EE7" w14:textId="77777777" w:rsidR="00EE287B" w:rsidRPr="0069019F" w:rsidRDefault="00EE287B" w:rsidP="00B83C42">
            <w:r>
              <w:t>S. Vinogrodskio įmonė</w:t>
            </w:r>
          </w:p>
        </w:tc>
        <w:tc>
          <w:tcPr>
            <w:tcW w:w="1980" w:type="dxa"/>
          </w:tcPr>
          <w:p w14:paraId="3E8413DF" w14:textId="77777777" w:rsidR="00EE287B" w:rsidRPr="0069019F" w:rsidRDefault="00EE287B" w:rsidP="00B83C42">
            <w:r>
              <w:t>Parapijoniškių k., Rudaminos sen.</w:t>
            </w:r>
          </w:p>
        </w:tc>
        <w:tc>
          <w:tcPr>
            <w:tcW w:w="2880" w:type="dxa"/>
          </w:tcPr>
          <w:p w14:paraId="6BFB3570" w14:textId="77777777" w:rsidR="00EE287B" w:rsidRPr="0069019F" w:rsidRDefault="00EE287B" w:rsidP="00B83C42">
            <w:r>
              <w:t>Automobiliai, transportas, technika</w:t>
            </w:r>
          </w:p>
        </w:tc>
        <w:tc>
          <w:tcPr>
            <w:tcW w:w="1440" w:type="dxa"/>
          </w:tcPr>
          <w:p w14:paraId="1F3E0B51" w14:textId="77777777" w:rsidR="00EE287B" w:rsidRPr="0069019F" w:rsidRDefault="00EE287B" w:rsidP="00B836EB">
            <w:pPr>
              <w:jc w:val="center"/>
            </w:pPr>
            <w:r>
              <w:t>6</w:t>
            </w:r>
          </w:p>
        </w:tc>
      </w:tr>
      <w:tr w:rsidR="00EE287B" w:rsidRPr="0069019F" w14:paraId="0D67AEF6" w14:textId="77777777" w:rsidTr="00B83C42">
        <w:tc>
          <w:tcPr>
            <w:tcW w:w="648" w:type="dxa"/>
          </w:tcPr>
          <w:p w14:paraId="2F33408E" w14:textId="77777777" w:rsidR="00EE287B" w:rsidRPr="0069019F" w:rsidRDefault="00EE287B" w:rsidP="00B83C42">
            <w:r>
              <w:t>11.</w:t>
            </w:r>
          </w:p>
        </w:tc>
        <w:tc>
          <w:tcPr>
            <w:tcW w:w="2880" w:type="dxa"/>
          </w:tcPr>
          <w:p w14:paraId="5C4054B0" w14:textId="77777777" w:rsidR="00EE287B" w:rsidRPr="0069019F" w:rsidRDefault="00EE287B" w:rsidP="00B83C42">
            <w:r>
              <w:t>UAB Radimas</w:t>
            </w:r>
          </w:p>
        </w:tc>
        <w:tc>
          <w:tcPr>
            <w:tcW w:w="1980" w:type="dxa"/>
          </w:tcPr>
          <w:p w14:paraId="2AFDBA42" w14:textId="77777777" w:rsidR="00EE287B" w:rsidRPr="0069019F" w:rsidRDefault="00EE287B" w:rsidP="00B83C42">
            <w:r>
              <w:t>Parapijoniškių k., Rudaminos sen.</w:t>
            </w:r>
          </w:p>
        </w:tc>
        <w:tc>
          <w:tcPr>
            <w:tcW w:w="2880" w:type="dxa"/>
          </w:tcPr>
          <w:p w14:paraId="62DF330B" w14:textId="77777777" w:rsidR="00EE287B" w:rsidRPr="0069019F" w:rsidRDefault="00EE287B" w:rsidP="00B83C42">
            <w:r>
              <w:t>Prekyba automobilių naudotomis dalimis</w:t>
            </w:r>
          </w:p>
        </w:tc>
        <w:tc>
          <w:tcPr>
            <w:tcW w:w="1440" w:type="dxa"/>
          </w:tcPr>
          <w:p w14:paraId="27B60843" w14:textId="77777777" w:rsidR="00EE287B" w:rsidRPr="0069019F" w:rsidRDefault="00EE287B" w:rsidP="00B836EB">
            <w:pPr>
              <w:jc w:val="center"/>
            </w:pPr>
            <w:r>
              <w:t>4</w:t>
            </w:r>
          </w:p>
        </w:tc>
      </w:tr>
      <w:tr w:rsidR="00EE287B" w:rsidRPr="0069019F" w14:paraId="0B249C81" w14:textId="77777777" w:rsidTr="00B83C42">
        <w:tc>
          <w:tcPr>
            <w:tcW w:w="648" w:type="dxa"/>
          </w:tcPr>
          <w:p w14:paraId="5DAFC4D2" w14:textId="77777777" w:rsidR="00EE287B" w:rsidRPr="0069019F" w:rsidRDefault="00EE287B" w:rsidP="00B83C42">
            <w:r>
              <w:t>12.</w:t>
            </w:r>
          </w:p>
        </w:tc>
        <w:tc>
          <w:tcPr>
            <w:tcW w:w="2880" w:type="dxa"/>
          </w:tcPr>
          <w:p w14:paraId="3B1E81A2" w14:textId="77777777" w:rsidR="00EE287B" w:rsidRPr="0069019F" w:rsidRDefault="00EE287B" w:rsidP="00B83C42">
            <w:r>
              <w:t>UAB Irmarim</w:t>
            </w:r>
          </w:p>
        </w:tc>
        <w:tc>
          <w:tcPr>
            <w:tcW w:w="1980" w:type="dxa"/>
          </w:tcPr>
          <w:p w14:paraId="1C5FF96C" w14:textId="77777777" w:rsidR="00EE287B" w:rsidRPr="0069019F" w:rsidRDefault="00EE287B" w:rsidP="00B83C42">
            <w:r>
              <w:t>Europos Tarybos g., Kalviškių k.</w:t>
            </w:r>
          </w:p>
        </w:tc>
        <w:tc>
          <w:tcPr>
            <w:tcW w:w="2880" w:type="dxa"/>
          </w:tcPr>
          <w:p w14:paraId="28F06859" w14:textId="77777777" w:rsidR="00EE287B" w:rsidRPr="0069019F" w:rsidRDefault="00EE287B" w:rsidP="00B83C42">
            <w:r>
              <w:t xml:space="preserve">Medienos gaminiai </w:t>
            </w:r>
          </w:p>
        </w:tc>
        <w:tc>
          <w:tcPr>
            <w:tcW w:w="1440" w:type="dxa"/>
          </w:tcPr>
          <w:p w14:paraId="29DFD615" w14:textId="77777777" w:rsidR="00EE287B" w:rsidRPr="0069019F" w:rsidRDefault="00EE287B" w:rsidP="00B836EB">
            <w:pPr>
              <w:jc w:val="center"/>
            </w:pPr>
            <w:r>
              <w:t>13</w:t>
            </w:r>
          </w:p>
        </w:tc>
      </w:tr>
      <w:tr w:rsidR="00EE287B" w:rsidRPr="0069019F" w14:paraId="2008C501" w14:textId="77777777" w:rsidTr="00B83C42">
        <w:tc>
          <w:tcPr>
            <w:tcW w:w="648" w:type="dxa"/>
          </w:tcPr>
          <w:p w14:paraId="1694AF2C" w14:textId="77777777" w:rsidR="00EE287B" w:rsidRDefault="00EE287B" w:rsidP="00B83C42">
            <w:r>
              <w:t>13.</w:t>
            </w:r>
          </w:p>
        </w:tc>
        <w:tc>
          <w:tcPr>
            <w:tcW w:w="2880" w:type="dxa"/>
          </w:tcPr>
          <w:p w14:paraId="6110E833" w14:textId="77777777" w:rsidR="00EE287B" w:rsidRDefault="00EE287B" w:rsidP="00B83C42">
            <w:r>
              <w:t>Stanislavos Seget IĮ</w:t>
            </w:r>
          </w:p>
        </w:tc>
        <w:tc>
          <w:tcPr>
            <w:tcW w:w="1980" w:type="dxa"/>
          </w:tcPr>
          <w:p w14:paraId="60A8D5BA" w14:textId="77777777" w:rsidR="00EE287B" w:rsidRDefault="00EE287B" w:rsidP="00B83C42">
            <w:r>
              <w:t>Gamyklos g. 24C, Rudaminos k.</w:t>
            </w:r>
          </w:p>
        </w:tc>
        <w:tc>
          <w:tcPr>
            <w:tcW w:w="2880" w:type="dxa"/>
          </w:tcPr>
          <w:p w14:paraId="481C1B4F" w14:textId="77777777" w:rsidR="00EE287B" w:rsidRDefault="00EE287B" w:rsidP="00B83C42">
            <w:r>
              <w:t xml:space="preserve">Prekyba vaisiais  ir daržovėmis </w:t>
            </w:r>
          </w:p>
        </w:tc>
        <w:tc>
          <w:tcPr>
            <w:tcW w:w="1440" w:type="dxa"/>
          </w:tcPr>
          <w:p w14:paraId="79507E43" w14:textId="77777777" w:rsidR="00EE287B" w:rsidRDefault="00EE287B" w:rsidP="00B836EB">
            <w:pPr>
              <w:jc w:val="center"/>
            </w:pPr>
            <w:r>
              <w:t>1</w:t>
            </w:r>
          </w:p>
        </w:tc>
      </w:tr>
      <w:tr w:rsidR="00EE287B" w:rsidRPr="0069019F" w14:paraId="3E886AD5" w14:textId="77777777" w:rsidTr="00B83C42">
        <w:tc>
          <w:tcPr>
            <w:tcW w:w="648" w:type="dxa"/>
          </w:tcPr>
          <w:p w14:paraId="0B7A8A2A" w14:textId="77777777" w:rsidR="00EE287B" w:rsidRDefault="00EE287B" w:rsidP="00B83C42">
            <w:r>
              <w:t>14.</w:t>
            </w:r>
          </w:p>
        </w:tc>
        <w:tc>
          <w:tcPr>
            <w:tcW w:w="2880" w:type="dxa"/>
          </w:tcPr>
          <w:p w14:paraId="771315B7" w14:textId="77777777" w:rsidR="00EE287B" w:rsidRDefault="00EE287B" w:rsidP="00B83C42">
            <w:r>
              <w:t>Odontologijos klinika, UAB Alstoma</w:t>
            </w:r>
          </w:p>
        </w:tc>
        <w:tc>
          <w:tcPr>
            <w:tcW w:w="1980" w:type="dxa"/>
          </w:tcPr>
          <w:p w14:paraId="323510FB" w14:textId="77777777" w:rsidR="00EE287B" w:rsidRDefault="00EE287B" w:rsidP="00B83C42">
            <w:r>
              <w:t>Gamyklos g. 28-1, Rudaminos k.</w:t>
            </w:r>
          </w:p>
        </w:tc>
        <w:tc>
          <w:tcPr>
            <w:tcW w:w="2880" w:type="dxa"/>
          </w:tcPr>
          <w:p w14:paraId="38D93EA2" w14:textId="77777777" w:rsidR="00EE287B" w:rsidRDefault="00EE287B" w:rsidP="00B83C42">
            <w:r>
              <w:t>Privatus dantų gydymas</w:t>
            </w:r>
          </w:p>
        </w:tc>
        <w:tc>
          <w:tcPr>
            <w:tcW w:w="1440" w:type="dxa"/>
          </w:tcPr>
          <w:p w14:paraId="01449157" w14:textId="77777777" w:rsidR="00EE287B" w:rsidRDefault="00EE287B" w:rsidP="00B836EB">
            <w:pPr>
              <w:jc w:val="center"/>
            </w:pPr>
            <w:r>
              <w:t>5</w:t>
            </w:r>
          </w:p>
        </w:tc>
      </w:tr>
      <w:tr w:rsidR="00EE287B" w:rsidRPr="0069019F" w14:paraId="3EA22598" w14:textId="77777777" w:rsidTr="00B83C42">
        <w:tc>
          <w:tcPr>
            <w:tcW w:w="648" w:type="dxa"/>
          </w:tcPr>
          <w:p w14:paraId="12773803" w14:textId="77777777" w:rsidR="00EE287B" w:rsidRPr="006045F2" w:rsidRDefault="00EE287B" w:rsidP="00B83C42">
            <w:r>
              <w:t>15.</w:t>
            </w:r>
          </w:p>
        </w:tc>
        <w:tc>
          <w:tcPr>
            <w:tcW w:w="2880" w:type="dxa"/>
          </w:tcPr>
          <w:p w14:paraId="02AC86BD" w14:textId="77777777" w:rsidR="00EE287B" w:rsidRDefault="00EE287B" w:rsidP="00B83C42">
            <w:r>
              <w:t>Rudaminos ambulatorija</w:t>
            </w:r>
          </w:p>
        </w:tc>
        <w:tc>
          <w:tcPr>
            <w:tcW w:w="1980" w:type="dxa"/>
          </w:tcPr>
          <w:p w14:paraId="2FB9A441" w14:textId="77777777" w:rsidR="00EE287B" w:rsidRDefault="00EE287B" w:rsidP="00B83C42">
            <w:r>
              <w:t>Taikos g. 10, Rudaminos k.</w:t>
            </w:r>
          </w:p>
        </w:tc>
        <w:tc>
          <w:tcPr>
            <w:tcW w:w="2880" w:type="dxa"/>
          </w:tcPr>
          <w:p w14:paraId="7FDF0FCD" w14:textId="77777777" w:rsidR="00EE287B" w:rsidRDefault="00EE287B" w:rsidP="00B83C42">
            <w:r>
              <w:t>Ligonių gydymas</w:t>
            </w:r>
          </w:p>
        </w:tc>
        <w:tc>
          <w:tcPr>
            <w:tcW w:w="1440" w:type="dxa"/>
          </w:tcPr>
          <w:p w14:paraId="2B6E398A" w14:textId="77777777" w:rsidR="00EE287B" w:rsidRDefault="00EE287B" w:rsidP="00B836EB">
            <w:pPr>
              <w:jc w:val="center"/>
            </w:pPr>
            <w:r>
              <w:t>10</w:t>
            </w:r>
          </w:p>
        </w:tc>
      </w:tr>
      <w:tr w:rsidR="00EE287B" w:rsidRPr="0069019F" w14:paraId="36946C93" w14:textId="77777777" w:rsidTr="00B83C42">
        <w:tc>
          <w:tcPr>
            <w:tcW w:w="648" w:type="dxa"/>
          </w:tcPr>
          <w:p w14:paraId="6D89167A" w14:textId="77777777" w:rsidR="00EE287B" w:rsidRDefault="00EE287B" w:rsidP="00B83C42">
            <w:r>
              <w:t>16.</w:t>
            </w:r>
          </w:p>
        </w:tc>
        <w:tc>
          <w:tcPr>
            <w:tcW w:w="2880" w:type="dxa"/>
          </w:tcPr>
          <w:p w14:paraId="3F30337E" w14:textId="77777777" w:rsidR="00EE287B" w:rsidRDefault="00EE287B" w:rsidP="00B83C42">
            <w:r>
              <w:t>Rudaminos paštas</w:t>
            </w:r>
          </w:p>
        </w:tc>
        <w:tc>
          <w:tcPr>
            <w:tcW w:w="1980" w:type="dxa"/>
          </w:tcPr>
          <w:p w14:paraId="37343547" w14:textId="77777777" w:rsidR="00EE287B" w:rsidRDefault="00EE287B" w:rsidP="00B83C42">
            <w:r>
              <w:t>Gamyklos g. 28, Rudaminos k.</w:t>
            </w:r>
          </w:p>
        </w:tc>
        <w:tc>
          <w:tcPr>
            <w:tcW w:w="2880" w:type="dxa"/>
          </w:tcPr>
          <w:p w14:paraId="68ECA9BA" w14:textId="77777777" w:rsidR="00EE287B" w:rsidRDefault="00EE287B" w:rsidP="00B83C42">
            <w:r>
              <w:t>Pašto ir kurjerių paslaugos</w:t>
            </w:r>
          </w:p>
        </w:tc>
        <w:tc>
          <w:tcPr>
            <w:tcW w:w="1440" w:type="dxa"/>
          </w:tcPr>
          <w:p w14:paraId="5A38229B" w14:textId="77777777" w:rsidR="00EE287B" w:rsidRDefault="00EE287B" w:rsidP="00B836EB">
            <w:pPr>
              <w:jc w:val="center"/>
            </w:pPr>
            <w:r>
              <w:t>9</w:t>
            </w:r>
          </w:p>
        </w:tc>
      </w:tr>
      <w:tr w:rsidR="00EE287B" w:rsidRPr="0069019F" w14:paraId="02DAE6B8" w14:textId="77777777" w:rsidTr="00B83C42">
        <w:tc>
          <w:tcPr>
            <w:tcW w:w="648" w:type="dxa"/>
          </w:tcPr>
          <w:p w14:paraId="77161C30" w14:textId="77777777" w:rsidR="00EE287B" w:rsidRDefault="00EE287B" w:rsidP="00B83C42">
            <w:r>
              <w:t>17.</w:t>
            </w:r>
          </w:p>
        </w:tc>
        <w:tc>
          <w:tcPr>
            <w:tcW w:w="2880" w:type="dxa"/>
          </w:tcPr>
          <w:p w14:paraId="26446702" w14:textId="77777777" w:rsidR="00EE287B" w:rsidRDefault="00EE287B" w:rsidP="00B83C42">
            <w:r>
              <w:t>UAB Žiedų spalvos</w:t>
            </w:r>
          </w:p>
        </w:tc>
        <w:tc>
          <w:tcPr>
            <w:tcW w:w="1980" w:type="dxa"/>
          </w:tcPr>
          <w:p w14:paraId="29307E16" w14:textId="77777777" w:rsidR="00EE287B" w:rsidRDefault="00EE287B" w:rsidP="00B83C42">
            <w:r>
              <w:t>Jašiūnų g. 23, Nemėžėlės k., Rudaminos sen.</w:t>
            </w:r>
          </w:p>
        </w:tc>
        <w:tc>
          <w:tcPr>
            <w:tcW w:w="2880" w:type="dxa"/>
          </w:tcPr>
          <w:p w14:paraId="4461DAF9" w14:textId="77777777" w:rsidR="00EE287B" w:rsidRDefault="00EE287B" w:rsidP="00B83C42">
            <w:r>
              <w:t>Gėlių auginimas</w:t>
            </w:r>
          </w:p>
        </w:tc>
        <w:tc>
          <w:tcPr>
            <w:tcW w:w="1440" w:type="dxa"/>
          </w:tcPr>
          <w:p w14:paraId="791A5925" w14:textId="77777777" w:rsidR="00EE287B" w:rsidRDefault="00EE287B" w:rsidP="00B836EB">
            <w:pPr>
              <w:jc w:val="center"/>
            </w:pPr>
            <w:r>
              <w:t>7</w:t>
            </w:r>
          </w:p>
        </w:tc>
      </w:tr>
      <w:tr w:rsidR="00EE287B" w:rsidRPr="0069019F" w14:paraId="6187031E" w14:textId="77777777" w:rsidTr="00B83C42">
        <w:tc>
          <w:tcPr>
            <w:tcW w:w="648" w:type="dxa"/>
          </w:tcPr>
          <w:p w14:paraId="22D1C124" w14:textId="77777777" w:rsidR="00EE287B" w:rsidRDefault="00EE287B" w:rsidP="00B83C42">
            <w:r>
              <w:t>18.</w:t>
            </w:r>
          </w:p>
        </w:tc>
        <w:tc>
          <w:tcPr>
            <w:tcW w:w="2880" w:type="dxa"/>
          </w:tcPr>
          <w:p w14:paraId="63EB4092" w14:textId="77777777" w:rsidR="00EE287B" w:rsidRDefault="00EE287B" w:rsidP="00B83C42">
            <w:r>
              <w:t>IĮ J. Ručinskio ūkis</w:t>
            </w:r>
          </w:p>
        </w:tc>
        <w:tc>
          <w:tcPr>
            <w:tcW w:w="1980" w:type="dxa"/>
          </w:tcPr>
          <w:p w14:paraId="5318FE40" w14:textId="77777777" w:rsidR="00EE287B" w:rsidRDefault="00EE287B" w:rsidP="00B83C42">
            <w:r>
              <w:t>Petešos k., Rudaminos sen.</w:t>
            </w:r>
          </w:p>
        </w:tc>
        <w:tc>
          <w:tcPr>
            <w:tcW w:w="2880" w:type="dxa"/>
          </w:tcPr>
          <w:p w14:paraId="00DEB598" w14:textId="77777777" w:rsidR="00EE287B" w:rsidRPr="0069019F" w:rsidRDefault="00EE287B" w:rsidP="00B83C42">
            <w:r>
              <w:t>Žemės ūkis</w:t>
            </w:r>
          </w:p>
        </w:tc>
        <w:tc>
          <w:tcPr>
            <w:tcW w:w="1440" w:type="dxa"/>
          </w:tcPr>
          <w:p w14:paraId="7AE9419C" w14:textId="77777777" w:rsidR="00EE287B" w:rsidRDefault="00EE287B" w:rsidP="00B836EB">
            <w:pPr>
              <w:jc w:val="center"/>
            </w:pPr>
            <w:r>
              <w:t>3</w:t>
            </w:r>
          </w:p>
        </w:tc>
      </w:tr>
      <w:tr w:rsidR="00EE287B" w:rsidRPr="0069019F" w14:paraId="433EE06E" w14:textId="77777777" w:rsidTr="00B83C42">
        <w:tc>
          <w:tcPr>
            <w:tcW w:w="648" w:type="dxa"/>
          </w:tcPr>
          <w:p w14:paraId="138F8E9C" w14:textId="77777777" w:rsidR="00EE287B" w:rsidRDefault="00EE287B" w:rsidP="00B83C42">
            <w:r>
              <w:t>19.</w:t>
            </w:r>
          </w:p>
        </w:tc>
        <w:tc>
          <w:tcPr>
            <w:tcW w:w="2880" w:type="dxa"/>
          </w:tcPr>
          <w:p w14:paraId="055EC20E" w14:textId="77777777" w:rsidR="00EE287B" w:rsidRDefault="00EE287B" w:rsidP="00B83C42">
            <w:r>
              <w:t>Stankevičiaus K. PĮ, Stanlinija</w:t>
            </w:r>
          </w:p>
        </w:tc>
        <w:tc>
          <w:tcPr>
            <w:tcW w:w="1980" w:type="dxa"/>
          </w:tcPr>
          <w:p w14:paraId="1F473C39" w14:textId="77777777" w:rsidR="00EE287B" w:rsidRDefault="00EE287B" w:rsidP="00B83C42">
            <w:r>
              <w:t>Tylioji g. 5, Rudaminos k.</w:t>
            </w:r>
          </w:p>
        </w:tc>
        <w:tc>
          <w:tcPr>
            <w:tcW w:w="2880" w:type="dxa"/>
          </w:tcPr>
          <w:p w14:paraId="0ADE25D6" w14:textId="77777777" w:rsidR="00EE287B" w:rsidRDefault="00EE287B" w:rsidP="00B83C42">
            <w:r>
              <w:t>Kėbulo remontas</w:t>
            </w:r>
          </w:p>
        </w:tc>
        <w:tc>
          <w:tcPr>
            <w:tcW w:w="1440" w:type="dxa"/>
          </w:tcPr>
          <w:p w14:paraId="075E2F07" w14:textId="77777777" w:rsidR="00EE287B" w:rsidRDefault="00EE287B" w:rsidP="00B836EB">
            <w:pPr>
              <w:jc w:val="center"/>
            </w:pPr>
            <w:r>
              <w:t>5</w:t>
            </w:r>
          </w:p>
        </w:tc>
      </w:tr>
      <w:tr w:rsidR="00EE287B" w:rsidRPr="0069019F" w14:paraId="75850F61" w14:textId="77777777" w:rsidTr="00B83C42">
        <w:tc>
          <w:tcPr>
            <w:tcW w:w="648" w:type="dxa"/>
          </w:tcPr>
          <w:p w14:paraId="5E34C156" w14:textId="77777777" w:rsidR="00EE287B" w:rsidRPr="006B7806" w:rsidRDefault="00EE287B" w:rsidP="00B83C42">
            <w:r>
              <w:t>20.</w:t>
            </w:r>
          </w:p>
        </w:tc>
        <w:tc>
          <w:tcPr>
            <w:tcW w:w="2880" w:type="dxa"/>
          </w:tcPr>
          <w:p w14:paraId="28E9F73B" w14:textId="77777777" w:rsidR="00EE287B" w:rsidRDefault="00EE287B" w:rsidP="00B83C42">
            <w:r>
              <w:t>UAB Melodija</w:t>
            </w:r>
          </w:p>
        </w:tc>
        <w:tc>
          <w:tcPr>
            <w:tcW w:w="1980" w:type="dxa"/>
          </w:tcPr>
          <w:p w14:paraId="32BE56FE" w14:textId="77777777" w:rsidR="00EE287B" w:rsidRDefault="00EE287B" w:rsidP="00B83C42">
            <w:r>
              <w:t>Gamyklos g. 21-1, Rudaminos k.</w:t>
            </w:r>
          </w:p>
        </w:tc>
        <w:tc>
          <w:tcPr>
            <w:tcW w:w="2880" w:type="dxa"/>
          </w:tcPr>
          <w:p w14:paraId="4B1C2FD4" w14:textId="77777777" w:rsidR="00EE287B" w:rsidRDefault="00EE287B" w:rsidP="00B83C42">
            <w:r>
              <w:t>Suknelių nuoma</w:t>
            </w:r>
          </w:p>
        </w:tc>
        <w:tc>
          <w:tcPr>
            <w:tcW w:w="1440" w:type="dxa"/>
          </w:tcPr>
          <w:p w14:paraId="1363C4E4" w14:textId="77777777" w:rsidR="00EE287B" w:rsidRPr="006B7806" w:rsidRDefault="00EE287B" w:rsidP="00B836EB">
            <w:pPr>
              <w:jc w:val="center"/>
            </w:pPr>
            <w:r>
              <w:t>4</w:t>
            </w:r>
          </w:p>
        </w:tc>
      </w:tr>
      <w:tr w:rsidR="00EE287B" w:rsidRPr="0069019F" w14:paraId="35AEC335" w14:textId="77777777" w:rsidTr="00B83C42">
        <w:tc>
          <w:tcPr>
            <w:tcW w:w="648" w:type="dxa"/>
          </w:tcPr>
          <w:p w14:paraId="0CABF10E" w14:textId="77777777" w:rsidR="00EE287B" w:rsidRDefault="00EE287B" w:rsidP="00B83C42">
            <w:r>
              <w:t>21.</w:t>
            </w:r>
          </w:p>
        </w:tc>
        <w:tc>
          <w:tcPr>
            <w:tcW w:w="2880" w:type="dxa"/>
          </w:tcPr>
          <w:p w14:paraId="3B4B6075" w14:textId="77777777" w:rsidR="00EE287B" w:rsidRDefault="00EE287B" w:rsidP="00B83C42">
            <w:r>
              <w:t>Vakarinių suknelių nuoma</w:t>
            </w:r>
          </w:p>
        </w:tc>
        <w:tc>
          <w:tcPr>
            <w:tcW w:w="1980" w:type="dxa"/>
          </w:tcPr>
          <w:p w14:paraId="55C02F16" w14:textId="77777777" w:rsidR="00EE287B" w:rsidRDefault="00EE287B" w:rsidP="00B83C42">
            <w:r>
              <w:t>Tylioji g. 3, Rudaminos k.</w:t>
            </w:r>
          </w:p>
        </w:tc>
        <w:tc>
          <w:tcPr>
            <w:tcW w:w="2880" w:type="dxa"/>
          </w:tcPr>
          <w:p w14:paraId="48DB3CE1" w14:textId="77777777" w:rsidR="00EE287B" w:rsidRDefault="00EE287B" w:rsidP="00B83C42">
            <w:r>
              <w:t>Drabužių nuoma</w:t>
            </w:r>
          </w:p>
        </w:tc>
        <w:tc>
          <w:tcPr>
            <w:tcW w:w="1440" w:type="dxa"/>
          </w:tcPr>
          <w:p w14:paraId="1DBB4E12" w14:textId="77777777" w:rsidR="00EE287B" w:rsidRDefault="00EE287B" w:rsidP="00B836EB">
            <w:pPr>
              <w:jc w:val="center"/>
            </w:pPr>
            <w:r>
              <w:t>4</w:t>
            </w:r>
          </w:p>
        </w:tc>
      </w:tr>
      <w:tr w:rsidR="00EE287B" w:rsidRPr="0069019F" w14:paraId="6882B376" w14:textId="77777777" w:rsidTr="00B83C42">
        <w:tc>
          <w:tcPr>
            <w:tcW w:w="648" w:type="dxa"/>
          </w:tcPr>
          <w:p w14:paraId="0C83AAB7" w14:textId="77777777" w:rsidR="00EE287B" w:rsidRDefault="00EE287B" w:rsidP="00B83C42">
            <w:r>
              <w:t>22.</w:t>
            </w:r>
          </w:p>
        </w:tc>
        <w:tc>
          <w:tcPr>
            <w:tcW w:w="2880" w:type="dxa"/>
          </w:tcPr>
          <w:p w14:paraId="3238D585" w14:textId="77777777" w:rsidR="00EE287B" w:rsidRDefault="00EE287B" w:rsidP="00B83C42">
            <w:r>
              <w:t>AIBĖ, UAB“Ignasta“</w:t>
            </w:r>
          </w:p>
        </w:tc>
        <w:tc>
          <w:tcPr>
            <w:tcW w:w="1980" w:type="dxa"/>
          </w:tcPr>
          <w:p w14:paraId="49641B25" w14:textId="77777777" w:rsidR="00EE287B" w:rsidRDefault="00EE287B" w:rsidP="00B83C42">
            <w:r>
              <w:t>Parduotuvė Gamyklos g. 2</w:t>
            </w:r>
          </w:p>
        </w:tc>
        <w:tc>
          <w:tcPr>
            <w:tcW w:w="2880" w:type="dxa"/>
          </w:tcPr>
          <w:p w14:paraId="20722D64" w14:textId="77777777" w:rsidR="00EE287B" w:rsidRDefault="00EE287B" w:rsidP="00B83C42">
            <w:r>
              <w:t>Maisto prekės</w:t>
            </w:r>
          </w:p>
        </w:tc>
        <w:tc>
          <w:tcPr>
            <w:tcW w:w="1440" w:type="dxa"/>
          </w:tcPr>
          <w:p w14:paraId="57440BBA" w14:textId="77777777" w:rsidR="00EE287B" w:rsidRDefault="00EE287B" w:rsidP="00B836EB">
            <w:pPr>
              <w:jc w:val="center"/>
            </w:pPr>
            <w:r>
              <w:t>6</w:t>
            </w:r>
          </w:p>
        </w:tc>
      </w:tr>
      <w:tr w:rsidR="00EE287B" w:rsidRPr="0069019F" w14:paraId="58EC2095" w14:textId="77777777" w:rsidTr="00B83C42">
        <w:tc>
          <w:tcPr>
            <w:tcW w:w="648" w:type="dxa"/>
          </w:tcPr>
          <w:p w14:paraId="792BAE59" w14:textId="77777777" w:rsidR="00EE287B" w:rsidRDefault="00EE287B" w:rsidP="00B83C42">
            <w:r>
              <w:t>23.</w:t>
            </w:r>
          </w:p>
        </w:tc>
        <w:tc>
          <w:tcPr>
            <w:tcW w:w="2880" w:type="dxa"/>
          </w:tcPr>
          <w:p w14:paraId="1BCC8F89" w14:textId="77777777" w:rsidR="00EE287B" w:rsidRDefault="00EE287B" w:rsidP="00B83C42">
            <w:r>
              <w:t>Gyvūnų kirpykla, Picerija</w:t>
            </w:r>
          </w:p>
        </w:tc>
        <w:tc>
          <w:tcPr>
            <w:tcW w:w="1980" w:type="dxa"/>
          </w:tcPr>
          <w:p w14:paraId="11AB3059" w14:textId="77777777" w:rsidR="00EE287B" w:rsidRPr="0069019F" w:rsidRDefault="00EE287B" w:rsidP="00B83C42">
            <w:r>
              <w:t>Gamyklos g. 20, Rudaminos k.</w:t>
            </w:r>
          </w:p>
        </w:tc>
        <w:tc>
          <w:tcPr>
            <w:tcW w:w="2880" w:type="dxa"/>
          </w:tcPr>
          <w:p w14:paraId="6F6A74EF" w14:textId="77777777" w:rsidR="00EE287B" w:rsidRDefault="00EE287B" w:rsidP="00B83C42">
            <w:r>
              <w:t>Picerija</w:t>
            </w:r>
          </w:p>
        </w:tc>
        <w:tc>
          <w:tcPr>
            <w:tcW w:w="1440" w:type="dxa"/>
          </w:tcPr>
          <w:p w14:paraId="6214F447" w14:textId="77777777" w:rsidR="00EE287B" w:rsidRDefault="00EE287B" w:rsidP="00B836EB">
            <w:pPr>
              <w:jc w:val="center"/>
            </w:pPr>
            <w:r>
              <w:t>5</w:t>
            </w:r>
          </w:p>
        </w:tc>
      </w:tr>
      <w:tr w:rsidR="00EE287B" w:rsidRPr="0069019F" w14:paraId="0F89BF1C" w14:textId="77777777" w:rsidTr="00B83C42">
        <w:tc>
          <w:tcPr>
            <w:tcW w:w="648" w:type="dxa"/>
          </w:tcPr>
          <w:p w14:paraId="75AAD755" w14:textId="77777777" w:rsidR="00EE287B" w:rsidRDefault="00EE287B" w:rsidP="00B83C42">
            <w:r>
              <w:t>24.</w:t>
            </w:r>
          </w:p>
        </w:tc>
        <w:tc>
          <w:tcPr>
            <w:tcW w:w="2880" w:type="dxa"/>
          </w:tcPr>
          <w:p w14:paraId="3613C49A" w14:textId="77777777" w:rsidR="00EE287B" w:rsidRDefault="00EE287B" w:rsidP="00B83C42">
            <w:r>
              <w:t>Inesa Borkovska</w:t>
            </w:r>
          </w:p>
        </w:tc>
        <w:tc>
          <w:tcPr>
            <w:tcW w:w="1980" w:type="dxa"/>
          </w:tcPr>
          <w:p w14:paraId="2F6A1100" w14:textId="77777777" w:rsidR="00EE287B" w:rsidRDefault="00EE287B" w:rsidP="00B83C42">
            <w:r>
              <w:t>Gamyklos g. 24C Rudaminos k.</w:t>
            </w:r>
          </w:p>
        </w:tc>
        <w:tc>
          <w:tcPr>
            <w:tcW w:w="2880" w:type="dxa"/>
          </w:tcPr>
          <w:p w14:paraId="131B0AAA" w14:textId="77777777" w:rsidR="00EE287B" w:rsidRDefault="00EE287B" w:rsidP="00B83C42">
            <w:r>
              <w:t>Floristika</w:t>
            </w:r>
          </w:p>
        </w:tc>
        <w:tc>
          <w:tcPr>
            <w:tcW w:w="1440" w:type="dxa"/>
          </w:tcPr>
          <w:p w14:paraId="0F74D12F" w14:textId="77777777" w:rsidR="00EE287B" w:rsidRDefault="00EE287B" w:rsidP="00B836EB">
            <w:pPr>
              <w:jc w:val="center"/>
            </w:pPr>
            <w:r>
              <w:t>3</w:t>
            </w:r>
          </w:p>
        </w:tc>
      </w:tr>
      <w:tr w:rsidR="00EE287B" w:rsidRPr="0069019F" w14:paraId="04104155" w14:textId="77777777" w:rsidTr="00B83C42">
        <w:tc>
          <w:tcPr>
            <w:tcW w:w="648" w:type="dxa"/>
          </w:tcPr>
          <w:p w14:paraId="32755024" w14:textId="77777777" w:rsidR="00EE287B" w:rsidRDefault="00EE287B" w:rsidP="00B83C42">
            <w:r>
              <w:t>25.</w:t>
            </w:r>
          </w:p>
        </w:tc>
        <w:tc>
          <w:tcPr>
            <w:tcW w:w="2880" w:type="dxa"/>
          </w:tcPr>
          <w:p w14:paraId="59904D0B" w14:textId="77777777" w:rsidR="00EE287B" w:rsidRDefault="00EE287B" w:rsidP="00B83C42">
            <w:r>
              <w:t>UAB Olkusjana</w:t>
            </w:r>
          </w:p>
        </w:tc>
        <w:tc>
          <w:tcPr>
            <w:tcW w:w="1980" w:type="dxa"/>
          </w:tcPr>
          <w:p w14:paraId="0FE88248" w14:textId="77777777" w:rsidR="00EE287B" w:rsidRPr="0069019F" w:rsidRDefault="00EE287B" w:rsidP="00B83C42">
            <w:r>
              <w:t>Gamyklos g. 24B, Rudaminos k.</w:t>
            </w:r>
          </w:p>
        </w:tc>
        <w:tc>
          <w:tcPr>
            <w:tcW w:w="2880" w:type="dxa"/>
          </w:tcPr>
          <w:p w14:paraId="65DAAB1E" w14:textId="77777777" w:rsidR="00EE287B" w:rsidRDefault="00EE287B" w:rsidP="00B83C42">
            <w:r>
              <w:t>Prekyba mėsa ir mėsos produktais</w:t>
            </w:r>
          </w:p>
        </w:tc>
        <w:tc>
          <w:tcPr>
            <w:tcW w:w="1440" w:type="dxa"/>
          </w:tcPr>
          <w:p w14:paraId="10E38920" w14:textId="77777777" w:rsidR="00EE287B" w:rsidRDefault="00EE287B" w:rsidP="00B836EB">
            <w:pPr>
              <w:jc w:val="center"/>
            </w:pPr>
            <w:r>
              <w:t>3</w:t>
            </w:r>
          </w:p>
        </w:tc>
      </w:tr>
      <w:tr w:rsidR="00EE287B" w:rsidRPr="0069019F" w14:paraId="1846C8D0" w14:textId="77777777" w:rsidTr="00B83C42">
        <w:tc>
          <w:tcPr>
            <w:tcW w:w="648" w:type="dxa"/>
          </w:tcPr>
          <w:p w14:paraId="7EA70FE6" w14:textId="77777777" w:rsidR="00EE287B" w:rsidRDefault="00EE287B" w:rsidP="00B83C42">
            <w:r>
              <w:t>27.</w:t>
            </w:r>
          </w:p>
        </w:tc>
        <w:tc>
          <w:tcPr>
            <w:tcW w:w="2880" w:type="dxa"/>
          </w:tcPr>
          <w:p w14:paraId="6A19E955" w14:textId="77777777" w:rsidR="00EE287B" w:rsidRDefault="00EE287B" w:rsidP="00B83C42">
            <w:r>
              <w:t>UAB Amžinasis akmuo (filialas)</w:t>
            </w:r>
          </w:p>
        </w:tc>
        <w:tc>
          <w:tcPr>
            <w:tcW w:w="1980" w:type="dxa"/>
          </w:tcPr>
          <w:p w14:paraId="7F19489A" w14:textId="77777777" w:rsidR="00EE287B" w:rsidRDefault="00EE287B" w:rsidP="00B83C42">
            <w:r>
              <w:t>Aušros g. 14, Rudaminos k.</w:t>
            </w:r>
          </w:p>
        </w:tc>
        <w:tc>
          <w:tcPr>
            <w:tcW w:w="2880" w:type="dxa"/>
          </w:tcPr>
          <w:p w14:paraId="08033D46" w14:textId="77777777" w:rsidR="00EE287B" w:rsidRDefault="00EE287B" w:rsidP="00B83C42">
            <w:r>
              <w:t>Paminklų gamyba ir prekyba</w:t>
            </w:r>
          </w:p>
        </w:tc>
        <w:tc>
          <w:tcPr>
            <w:tcW w:w="1440" w:type="dxa"/>
          </w:tcPr>
          <w:p w14:paraId="7F526DAF" w14:textId="77777777" w:rsidR="00EE287B" w:rsidRDefault="00EE287B" w:rsidP="00B836EB">
            <w:pPr>
              <w:jc w:val="center"/>
            </w:pPr>
            <w:r>
              <w:t>2</w:t>
            </w:r>
          </w:p>
        </w:tc>
      </w:tr>
      <w:tr w:rsidR="00EE287B" w:rsidRPr="0069019F" w14:paraId="50FF9F5B" w14:textId="77777777" w:rsidTr="00B83C42">
        <w:tc>
          <w:tcPr>
            <w:tcW w:w="648" w:type="dxa"/>
          </w:tcPr>
          <w:p w14:paraId="6E929F50" w14:textId="77777777" w:rsidR="00EE287B" w:rsidRDefault="00EE287B" w:rsidP="00B83C42">
            <w:r>
              <w:lastRenderedPageBreak/>
              <w:t>28.</w:t>
            </w:r>
          </w:p>
        </w:tc>
        <w:tc>
          <w:tcPr>
            <w:tcW w:w="2880" w:type="dxa"/>
          </w:tcPr>
          <w:p w14:paraId="09F6B268" w14:textId="77777777" w:rsidR="00EE287B" w:rsidRDefault="00EE287B" w:rsidP="00B83C42">
            <w:r>
              <w:t>UAB Nemėžio komunalininkas, Rudaminos turgus</w:t>
            </w:r>
          </w:p>
        </w:tc>
        <w:tc>
          <w:tcPr>
            <w:tcW w:w="1980" w:type="dxa"/>
          </w:tcPr>
          <w:p w14:paraId="5826FA73" w14:textId="77777777" w:rsidR="00EE287B" w:rsidRDefault="00EE287B" w:rsidP="00B83C42">
            <w:r>
              <w:t>Gamyklos g., Rudaminos k.</w:t>
            </w:r>
          </w:p>
        </w:tc>
        <w:tc>
          <w:tcPr>
            <w:tcW w:w="2880" w:type="dxa"/>
          </w:tcPr>
          <w:p w14:paraId="6A62F03B" w14:textId="77777777" w:rsidR="00EE287B" w:rsidRPr="00E2202A" w:rsidRDefault="00EE287B" w:rsidP="00B83C42">
            <w:r w:rsidRPr="00C71B94">
              <w:rPr>
                <w:rStyle w:val="apple-style-span"/>
                <w:shd w:val="clear" w:color="auto" w:fill="F9F7ED"/>
              </w:rPr>
              <w:t>Ūkininkų turgus</w:t>
            </w:r>
          </w:p>
        </w:tc>
        <w:tc>
          <w:tcPr>
            <w:tcW w:w="1440" w:type="dxa"/>
          </w:tcPr>
          <w:p w14:paraId="70A6FB32" w14:textId="77777777" w:rsidR="00EE287B" w:rsidRDefault="00EE287B" w:rsidP="00B836EB">
            <w:pPr>
              <w:jc w:val="center"/>
            </w:pPr>
            <w:r>
              <w:t>3</w:t>
            </w:r>
          </w:p>
        </w:tc>
      </w:tr>
      <w:tr w:rsidR="00EE287B" w:rsidRPr="0069019F" w14:paraId="69ED9A05" w14:textId="77777777" w:rsidTr="00B83C42">
        <w:tc>
          <w:tcPr>
            <w:tcW w:w="648" w:type="dxa"/>
          </w:tcPr>
          <w:p w14:paraId="79913900" w14:textId="77777777" w:rsidR="00EE287B" w:rsidRDefault="00EE287B" w:rsidP="00B83C42">
            <w:r>
              <w:t>29.</w:t>
            </w:r>
          </w:p>
        </w:tc>
        <w:tc>
          <w:tcPr>
            <w:tcW w:w="2880" w:type="dxa"/>
          </w:tcPr>
          <w:p w14:paraId="5344B820" w14:textId="77777777" w:rsidR="00EE287B" w:rsidRDefault="00EE287B" w:rsidP="00B83C42">
            <w:r>
              <w:t>UAB Henlina</w:t>
            </w:r>
          </w:p>
        </w:tc>
        <w:tc>
          <w:tcPr>
            <w:tcW w:w="1980" w:type="dxa"/>
          </w:tcPr>
          <w:p w14:paraId="33993F38" w14:textId="77777777" w:rsidR="00EE287B" w:rsidRDefault="00EE287B" w:rsidP="00B83C42">
            <w:r>
              <w:t>Gamyklos g. 26, Rudaminos k.</w:t>
            </w:r>
          </w:p>
          <w:p w14:paraId="0E5878AC" w14:textId="4BE1E19E" w:rsidR="00912D55" w:rsidRDefault="00912D55" w:rsidP="00B83C42"/>
        </w:tc>
        <w:tc>
          <w:tcPr>
            <w:tcW w:w="2880" w:type="dxa"/>
          </w:tcPr>
          <w:p w14:paraId="731A182D" w14:textId="77777777" w:rsidR="00EE287B" w:rsidRDefault="00EE287B" w:rsidP="00B83C42">
            <w:r>
              <w:t>Prekyba mėsos gaminiais</w:t>
            </w:r>
          </w:p>
        </w:tc>
        <w:tc>
          <w:tcPr>
            <w:tcW w:w="1440" w:type="dxa"/>
          </w:tcPr>
          <w:p w14:paraId="4B1E714E" w14:textId="77777777" w:rsidR="00EE287B" w:rsidRDefault="00EE287B" w:rsidP="00B836EB">
            <w:pPr>
              <w:jc w:val="center"/>
            </w:pPr>
            <w:r>
              <w:t>4</w:t>
            </w:r>
          </w:p>
        </w:tc>
      </w:tr>
      <w:tr w:rsidR="00EE287B" w:rsidRPr="0069019F" w14:paraId="16DDB54B" w14:textId="77777777" w:rsidTr="00B83C42">
        <w:tc>
          <w:tcPr>
            <w:tcW w:w="648" w:type="dxa"/>
          </w:tcPr>
          <w:p w14:paraId="5B3AA61B" w14:textId="77777777" w:rsidR="00EE287B" w:rsidRDefault="00EE287B" w:rsidP="00B83C42">
            <w:r>
              <w:t>30.</w:t>
            </w:r>
          </w:p>
        </w:tc>
        <w:tc>
          <w:tcPr>
            <w:tcW w:w="2880" w:type="dxa"/>
          </w:tcPr>
          <w:p w14:paraId="7403300C" w14:textId="77777777" w:rsidR="00EE287B" w:rsidRPr="00D70A0A" w:rsidRDefault="00EE287B" w:rsidP="00B83C42">
            <w:r>
              <w:t>UAB „Šilovato B</w:t>
            </w:r>
            <w:r>
              <w:rPr>
                <w:lang w:val="en-US"/>
              </w:rPr>
              <w:t>&amp;B</w:t>
            </w:r>
            <w:r>
              <w:t>“</w:t>
            </w:r>
          </w:p>
        </w:tc>
        <w:tc>
          <w:tcPr>
            <w:tcW w:w="1980" w:type="dxa"/>
          </w:tcPr>
          <w:p w14:paraId="39573F2F" w14:textId="77777777" w:rsidR="00EE287B" w:rsidRDefault="00EE287B" w:rsidP="00B83C42">
            <w:r>
              <w:t>Pramonės g. 21 Parapijoniškių k.</w:t>
            </w:r>
          </w:p>
        </w:tc>
        <w:tc>
          <w:tcPr>
            <w:tcW w:w="2880" w:type="dxa"/>
          </w:tcPr>
          <w:p w14:paraId="631FCD9B" w14:textId="77777777" w:rsidR="00EE287B" w:rsidRPr="0069019F" w:rsidRDefault="00EE287B" w:rsidP="00B83C42">
            <w:r>
              <w:t>Šokolado gamyba</w:t>
            </w:r>
          </w:p>
        </w:tc>
        <w:tc>
          <w:tcPr>
            <w:tcW w:w="1440" w:type="dxa"/>
          </w:tcPr>
          <w:p w14:paraId="561FA3DA" w14:textId="77777777" w:rsidR="00EE287B" w:rsidRDefault="00EE287B" w:rsidP="00B836EB">
            <w:pPr>
              <w:jc w:val="center"/>
            </w:pPr>
            <w:r>
              <w:t>8</w:t>
            </w:r>
          </w:p>
        </w:tc>
      </w:tr>
      <w:tr w:rsidR="00EE287B" w:rsidRPr="0069019F" w14:paraId="27A3273A" w14:textId="77777777" w:rsidTr="00B83C42">
        <w:tc>
          <w:tcPr>
            <w:tcW w:w="648" w:type="dxa"/>
          </w:tcPr>
          <w:p w14:paraId="5280C294" w14:textId="77777777" w:rsidR="00EE287B" w:rsidRDefault="00EE287B" w:rsidP="00B83C42">
            <w:r>
              <w:t>31.</w:t>
            </w:r>
          </w:p>
        </w:tc>
        <w:tc>
          <w:tcPr>
            <w:tcW w:w="2880" w:type="dxa"/>
          </w:tcPr>
          <w:p w14:paraId="30B59AC8" w14:textId="77777777" w:rsidR="00EE287B" w:rsidRPr="0017352D" w:rsidRDefault="00EE287B" w:rsidP="00B83C42">
            <w:r w:rsidRPr="0017352D">
              <w:t>UAB Ervin</w:t>
            </w:r>
          </w:p>
        </w:tc>
        <w:tc>
          <w:tcPr>
            <w:tcW w:w="1980" w:type="dxa"/>
          </w:tcPr>
          <w:p w14:paraId="41FFBD87" w14:textId="77777777" w:rsidR="00EE287B" w:rsidRPr="0017352D" w:rsidRDefault="00EE287B" w:rsidP="00B83C42">
            <w:r w:rsidRPr="0017352D">
              <w:t>Kinelių vs., Rudaminos k.</w:t>
            </w:r>
          </w:p>
        </w:tc>
        <w:tc>
          <w:tcPr>
            <w:tcW w:w="2880" w:type="dxa"/>
          </w:tcPr>
          <w:p w14:paraId="0B16B9D7" w14:textId="77777777" w:rsidR="00EE287B" w:rsidRPr="0017352D" w:rsidRDefault="00EE287B" w:rsidP="00B83C42">
            <w:r w:rsidRPr="0017352D">
              <w:t>Degalinė</w:t>
            </w:r>
          </w:p>
        </w:tc>
        <w:tc>
          <w:tcPr>
            <w:tcW w:w="1440" w:type="dxa"/>
          </w:tcPr>
          <w:p w14:paraId="01E41FC3" w14:textId="77777777" w:rsidR="00EE287B" w:rsidRDefault="00EE287B" w:rsidP="00B836EB">
            <w:pPr>
              <w:jc w:val="center"/>
            </w:pPr>
            <w:r>
              <w:t>7</w:t>
            </w:r>
          </w:p>
        </w:tc>
      </w:tr>
      <w:tr w:rsidR="00EE287B" w:rsidRPr="0069019F" w14:paraId="58AA5612" w14:textId="77777777" w:rsidTr="00B83C42">
        <w:tc>
          <w:tcPr>
            <w:tcW w:w="648" w:type="dxa"/>
          </w:tcPr>
          <w:p w14:paraId="3F7256A2" w14:textId="77777777" w:rsidR="00EE287B" w:rsidRDefault="00EE287B" w:rsidP="00B83C42">
            <w:r>
              <w:t>33.</w:t>
            </w:r>
          </w:p>
        </w:tc>
        <w:tc>
          <w:tcPr>
            <w:tcW w:w="2880" w:type="dxa"/>
          </w:tcPr>
          <w:p w14:paraId="20725B9F" w14:textId="77777777" w:rsidR="00EE287B" w:rsidRDefault="00EE287B" w:rsidP="00B83C42">
            <w:pPr>
              <w:rPr>
                <w:rStyle w:val="st"/>
              </w:rPr>
            </w:pPr>
            <w:r>
              <w:rPr>
                <w:rStyle w:val="st"/>
              </w:rPr>
              <w:t>V. Alieksiuk IĮ</w:t>
            </w:r>
          </w:p>
        </w:tc>
        <w:tc>
          <w:tcPr>
            <w:tcW w:w="1980" w:type="dxa"/>
          </w:tcPr>
          <w:p w14:paraId="5E31A346" w14:textId="77777777" w:rsidR="00EE287B" w:rsidRPr="0069019F" w:rsidRDefault="00EE287B" w:rsidP="00B83C42">
            <w:r>
              <w:t>Parapijoniškių k., Rudaminos sen.</w:t>
            </w:r>
          </w:p>
        </w:tc>
        <w:tc>
          <w:tcPr>
            <w:tcW w:w="2880" w:type="dxa"/>
          </w:tcPr>
          <w:p w14:paraId="31519D55" w14:textId="77777777" w:rsidR="00EE287B" w:rsidRDefault="00EE287B" w:rsidP="00B83C42">
            <w:r>
              <w:t>Paminklų gamyba ir prekyba</w:t>
            </w:r>
          </w:p>
        </w:tc>
        <w:tc>
          <w:tcPr>
            <w:tcW w:w="1440" w:type="dxa"/>
          </w:tcPr>
          <w:p w14:paraId="230D84BF" w14:textId="77777777" w:rsidR="00EE287B" w:rsidRDefault="00EE287B" w:rsidP="00B836EB">
            <w:pPr>
              <w:jc w:val="center"/>
            </w:pPr>
            <w:r>
              <w:t>4</w:t>
            </w:r>
          </w:p>
        </w:tc>
      </w:tr>
      <w:tr w:rsidR="00EE287B" w:rsidRPr="0069019F" w14:paraId="3452A2ED" w14:textId="77777777" w:rsidTr="00B83C42">
        <w:tc>
          <w:tcPr>
            <w:tcW w:w="648" w:type="dxa"/>
          </w:tcPr>
          <w:p w14:paraId="19B4E3B5" w14:textId="77777777" w:rsidR="00EE287B" w:rsidRDefault="00EE287B" w:rsidP="00B83C42">
            <w:r>
              <w:t>34.</w:t>
            </w:r>
          </w:p>
        </w:tc>
        <w:tc>
          <w:tcPr>
            <w:tcW w:w="2880" w:type="dxa"/>
          </w:tcPr>
          <w:p w14:paraId="4B905133" w14:textId="77777777" w:rsidR="00EE287B" w:rsidRDefault="00EE287B" w:rsidP="00B83C42">
            <w:pPr>
              <w:rPr>
                <w:rStyle w:val="st"/>
              </w:rPr>
            </w:pPr>
            <w:r>
              <w:rPr>
                <w:rStyle w:val="st"/>
              </w:rPr>
              <w:t>UAB “Fasadų gamybos studija“</w:t>
            </w:r>
          </w:p>
        </w:tc>
        <w:tc>
          <w:tcPr>
            <w:tcW w:w="1980" w:type="dxa"/>
          </w:tcPr>
          <w:p w14:paraId="7A87DF13" w14:textId="77777777" w:rsidR="00EE287B" w:rsidRDefault="00EE287B" w:rsidP="00B83C42">
            <w:r>
              <w:t>Pramonės g. 19, Parapijoniškių k.</w:t>
            </w:r>
          </w:p>
        </w:tc>
        <w:tc>
          <w:tcPr>
            <w:tcW w:w="2880" w:type="dxa"/>
          </w:tcPr>
          <w:p w14:paraId="4985DC08" w14:textId="77777777" w:rsidR="00EE287B" w:rsidRDefault="00EE287B" w:rsidP="00B83C42">
            <w:r>
              <w:t>Metalinių durų ir langų gamyba</w:t>
            </w:r>
          </w:p>
        </w:tc>
        <w:tc>
          <w:tcPr>
            <w:tcW w:w="1440" w:type="dxa"/>
          </w:tcPr>
          <w:p w14:paraId="2F56E9C3" w14:textId="77777777" w:rsidR="00EE287B" w:rsidRDefault="00EE287B" w:rsidP="00B836EB">
            <w:pPr>
              <w:jc w:val="center"/>
            </w:pPr>
            <w:r>
              <w:t>51</w:t>
            </w:r>
          </w:p>
        </w:tc>
      </w:tr>
      <w:tr w:rsidR="00EE287B" w:rsidRPr="0069019F" w14:paraId="651C2D31" w14:textId="77777777" w:rsidTr="00B83C42">
        <w:tc>
          <w:tcPr>
            <w:tcW w:w="648" w:type="dxa"/>
          </w:tcPr>
          <w:p w14:paraId="614123B4" w14:textId="77777777" w:rsidR="00EE287B" w:rsidRDefault="00EE287B" w:rsidP="00B83C42">
            <w:r>
              <w:t>35.</w:t>
            </w:r>
          </w:p>
        </w:tc>
        <w:tc>
          <w:tcPr>
            <w:tcW w:w="2880" w:type="dxa"/>
          </w:tcPr>
          <w:p w14:paraId="1B03A6C8" w14:textId="77777777" w:rsidR="00EE287B" w:rsidRDefault="00EE287B" w:rsidP="00B83C42">
            <w:pPr>
              <w:rPr>
                <w:rStyle w:val="st"/>
              </w:rPr>
            </w:pPr>
            <w:r>
              <w:rPr>
                <w:rStyle w:val="st"/>
              </w:rPr>
              <w:t>UAB „Biliūnų prekyba“</w:t>
            </w:r>
          </w:p>
        </w:tc>
        <w:tc>
          <w:tcPr>
            <w:tcW w:w="1980" w:type="dxa"/>
          </w:tcPr>
          <w:p w14:paraId="7621F9D4" w14:textId="77777777" w:rsidR="00EE287B" w:rsidRDefault="00EE287B" w:rsidP="00B83C42">
            <w:r>
              <w:t>Pievų g. 3, Parapijoniškės</w:t>
            </w:r>
          </w:p>
        </w:tc>
        <w:tc>
          <w:tcPr>
            <w:tcW w:w="2880" w:type="dxa"/>
          </w:tcPr>
          <w:p w14:paraId="107A3C8B" w14:textId="77777777" w:rsidR="00EE287B" w:rsidRDefault="00EE287B" w:rsidP="00B83C42">
            <w:r>
              <w:t>Mediena ir jos gaminiai</w:t>
            </w:r>
          </w:p>
        </w:tc>
        <w:tc>
          <w:tcPr>
            <w:tcW w:w="1440" w:type="dxa"/>
          </w:tcPr>
          <w:p w14:paraId="3C716428" w14:textId="77777777" w:rsidR="00EE287B" w:rsidRDefault="00EE287B" w:rsidP="00B836EB">
            <w:pPr>
              <w:jc w:val="center"/>
            </w:pPr>
            <w:r>
              <w:t>3</w:t>
            </w:r>
          </w:p>
        </w:tc>
      </w:tr>
    </w:tbl>
    <w:p w14:paraId="5B288ACF" w14:textId="77777777" w:rsidR="003C233B" w:rsidRPr="003C233B" w:rsidRDefault="003C233B" w:rsidP="00912D55">
      <w:pPr>
        <w:suppressAutoHyphens/>
        <w:rPr>
          <w:b/>
          <w:bCs/>
        </w:rPr>
      </w:pPr>
    </w:p>
    <w:p w14:paraId="786EF905" w14:textId="1B03AA74" w:rsidR="00E22301" w:rsidRDefault="00912D55" w:rsidP="00912D55">
      <w:pPr>
        <w:suppressAutoHyphens/>
        <w:jc w:val="both"/>
        <w:rPr>
          <w:b/>
          <w:bCs/>
          <w:sz w:val="26"/>
          <w:szCs w:val="26"/>
        </w:rPr>
      </w:pPr>
      <w:r>
        <w:rPr>
          <w:b/>
          <w:bCs/>
          <w:sz w:val="26"/>
          <w:szCs w:val="26"/>
        </w:rPr>
        <w:t xml:space="preserve">2. </w:t>
      </w:r>
      <w:r w:rsidR="00251B95">
        <w:rPr>
          <w:b/>
          <w:bCs/>
          <w:sz w:val="26"/>
          <w:szCs w:val="26"/>
        </w:rPr>
        <w:t xml:space="preserve">Vilniaus rajono savivaldybės administracijos </w:t>
      </w:r>
      <w:r w:rsidR="00EE287B">
        <w:rPr>
          <w:b/>
          <w:bCs/>
          <w:sz w:val="26"/>
          <w:szCs w:val="26"/>
        </w:rPr>
        <w:t>Rudaminos</w:t>
      </w:r>
      <w:r w:rsidR="00251B95">
        <w:rPr>
          <w:b/>
          <w:bCs/>
          <w:sz w:val="26"/>
          <w:szCs w:val="26"/>
        </w:rPr>
        <w:t xml:space="preserve"> seniūnijos vidinė struktūra, valdomi ištekliai</w:t>
      </w:r>
    </w:p>
    <w:p w14:paraId="19A1671E" w14:textId="77777777" w:rsidR="00912D55" w:rsidRPr="00912D55" w:rsidRDefault="00912D55" w:rsidP="00912D55">
      <w:pPr>
        <w:suppressAutoHyphens/>
        <w:ind w:left="1080"/>
        <w:jc w:val="both"/>
        <w:rPr>
          <w:b/>
          <w:bCs/>
          <w:sz w:val="26"/>
          <w:szCs w:val="26"/>
        </w:rPr>
      </w:pPr>
    </w:p>
    <w:p w14:paraId="1A511D63" w14:textId="77777777" w:rsidR="00912D55" w:rsidRDefault="00912D55" w:rsidP="007C28B5">
      <w:pPr>
        <w:ind w:firstLine="720"/>
        <w:jc w:val="both"/>
      </w:pPr>
      <w:r>
        <w:t xml:space="preserve">2.1. </w:t>
      </w:r>
      <w:r w:rsidR="00EE287B" w:rsidRPr="00912D55">
        <w:t>Rudaminos</w:t>
      </w:r>
      <w:r w:rsidR="0030576E" w:rsidRPr="00912D55">
        <w:t xml:space="preserve"> </w:t>
      </w:r>
      <w:r w:rsidR="00E22301" w:rsidRPr="00912D55">
        <w:t xml:space="preserve">seniūnija yra Vilniaus rajono savivaldybės administracijos </w:t>
      </w:r>
      <w:r w:rsidRPr="00912D55">
        <w:t>s</w:t>
      </w:r>
      <w:r w:rsidR="00E22301" w:rsidRPr="00912D55">
        <w:t>truktūrinis teritorinis padalinys, veikiantis Vilniaus rajono aptarnaujamos teritorijos dalyje.</w:t>
      </w:r>
    </w:p>
    <w:p w14:paraId="7208DDB7" w14:textId="6FA69033" w:rsidR="00912D55" w:rsidRDefault="00E22301" w:rsidP="007C28B5">
      <w:pPr>
        <w:ind w:firstLine="720"/>
        <w:jc w:val="both"/>
      </w:pPr>
      <w:r w:rsidRPr="00912D55">
        <w:t xml:space="preserve">Seniūnijos aptarnaujamos ribos nustatomos Vilniaus rajono savivaldybės tarybos. Savo veikla Vilniaus rajono savivaldybės administracijos </w:t>
      </w:r>
      <w:r w:rsidR="00EE287B" w:rsidRPr="00912D55">
        <w:t>Rudaminos</w:t>
      </w:r>
      <w:r w:rsidRPr="00912D55">
        <w:t xml:space="preserve"> seniūnija siekia:</w:t>
      </w:r>
    </w:p>
    <w:p w14:paraId="63F6DD6D" w14:textId="77777777" w:rsidR="00912D55" w:rsidRDefault="00912D55" w:rsidP="00912D55">
      <w:pPr>
        <w:ind w:firstLine="1296"/>
        <w:jc w:val="both"/>
      </w:pPr>
    </w:p>
    <w:p w14:paraId="6626E5FA" w14:textId="713F29B0" w:rsidR="00645D81" w:rsidRDefault="00645D81" w:rsidP="007C28B5">
      <w:pPr>
        <w:ind w:firstLine="720"/>
        <w:jc w:val="both"/>
        <w:rPr>
          <w:b/>
          <w:u w:val="single"/>
        </w:rPr>
      </w:pPr>
      <w:r w:rsidRPr="00645D81">
        <w:rPr>
          <w:b/>
          <w:u w:val="single"/>
        </w:rPr>
        <w:t>Kelių ir gatvių remontas</w:t>
      </w:r>
    </w:p>
    <w:p w14:paraId="3F4ECF5F" w14:textId="77777777" w:rsidR="00645D81" w:rsidRPr="00912D55" w:rsidRDefault="00645D81" w:rsidP="007C28B5">
      <w:pPr>
        <w:ind w:firstLine="720"/>
        <w:jc w:val="both"/>
        <w:rPr>
          <w:color w:val="000000" w:themeColor="text1"/>
        </w:rPr>
      </w:pPr>
      <w:r w:rsidRPr="00BC20EB">
        <w:t>Asfalto pažaidų užtaisymas</w:t>
      </w:r>
      <w:r>
        <w:t>:</w:t>
      </w:r>
      <w:r w:rsidRPr="00BC20EB">
        <w:t xml:space="preserve"> </w:t>
      </w:r>
      <w:r w:rsidRPr="00912D55">
        <w:rPr>
          <w:color w:val="000000" w:themeColor="text1"/>
        </w:rPr>
        <w:t>Mokyklos, Naujoji, Gamyklos gatvių Rudaminoje, Pušų g., Europos Tarybos g. Kalviškėse – 800 kv. m.</w:t>
      </w:r>
    </w:p>
    <w:p w14:paraId="4D7644DB" w14:textId="77777777" w:rsidR="00645D81" w:rsidRDefault="00645D81" w:rsidP="007C28B5">
      <w:pPr>
        <w:pStyle w:val="Sraopastraipa"/>
        <w:ind w:left="0" w:firstLine="720"/>
        <w:jc w:val="both"/>
      </w:pPr>
      <w:r w:rsidRPr="00BC20EB">
        <w:t>Visų seniūnijos kelių ir gatvių lyginimas greideriu.</w:t>
      </w:r>
    </w:p>
    <w:p w14:paraId="18B6F9D2" w14:textId="77777777" w:rsidR="007C28B5" w:rsidRDefault="007C28B5" w:rsidP="007C28B5">
      <w:pPr>
        <w:pStyle w:val="Sraopastraipa"/>
        <w:ind w:left="0" w:firstLine="720"/>
        <w:jc w:val="both"/>
        <w:rPr>
          <w:b/>
          <w:u w:val="single"/>
        </w:rPr>
      </w:pPr>
    </w:p>
    <w:p w14:paraId="4D3C5B20" w14:textId="12E93C32" w:rsidR="00645D81" w:rsidRPr="002A0D14" w:rsidRDefault="00645D81" w:rsidP="007C28B5">
      <w:pPr>
        <w:pStyle w:val="Sraopastraipa"/>
        <w:ind w:left="0" w:firstLine="720"/>
        <w:jc w:val="both"/>
        <w:rPr>
          <w:b/>
          <w:u w:val="single"/>
        </w:rPr>
      </w:pPr>
      <w:r>
        <w:rPr>
          <w:b/>
          <w:u w:val="single"/>
        </w:rPr>
        <w:t>Gatvių apšvietimas</w:t>
      </w:r>
    </w:p>
    <w:p w14:paraId="2A162E32" w14:textId="4910712C" w:rsidR="00645D81" w:rsidRDefault="00645D81" w:rsidP="007C28B5">
      <w:pPr>
        <w:ind w:firstLine="720"/>
        <w:jc w:val="both"/>
      </w:pPr>
      <w:r w:rsidRPr="00BC20EB">
        <w:t>Gatvių apšvietimo sistemos įrengima</w:t>
      </w:r>
      <w:r>
        <w:t xml:space="preserve">s </w:t>
      </w:r>
      <w:r w:rsidR="00C92490">
        <w:t>Panoramos g. Parapijoniškių</w:t>
      </w:r>
      <w:r>
        <w:t xml:space="preserve"> kaime.</w:t>
      </w:r>
    </w:p>
    <w:p w14:paraId="5018AE37" w14:textId="77777777" w:rsidR="007C28B5" w:rsidRDefault="007C28B5" w:rsidP="007C28B5">
      <w:pPr>
        <w:ind w:firstLine="720"/>
        <w:jc w:val="both"/>
        <w:rPr>
          <w:b/>
          <w:u w:val="single"/>
        </w:rPr>
      </w:pPr>
    </w:p>
    <w:p w14:paraId="2FF6ED09" w14:textId="3E9AB4D9" w:rsidR="00645D81" w:rsidRDefault="00645D81" w:rsidP="007C28B5">
      <w:pPr>
        <w:ind w:firstLine="720"/>
        <w:jc w:val="both"/>
        <w:rPr>
          <w:b/>
          <w:u w:val="single"/>
        </w:rPr>
      </w:pPr>
      <w:r w:rsidRPr="002A0D14">
        <w:rPr>
          <w:b/>
          <w:u w:val="single"/>
        </w:rPr>
        <w:t>Kitos veiklos kryptys:</w:t>
      </w:r>
    </w:p>
    <w:p w14:paraId="2EF046F1" w14:textId="77777777" w:rsidR="00645D81" w:rsidRDefault="00645D81" w:rsidP="007C28B5">
      <w:pPr>
        <w:pStyle w:val="Sraopastraipa"/>
        <w:numPr>
          <w:ilvl w:val="0"/>
          <w:numId w:val="12"/>
        </w:numPr>
        <w:ind w:left="0" w:firstLine="720"/>
        <w:jc w:val="both"/>
      </w:pPr>
      <w:r>
        <w:t>Parkingo įrengimas Mechanizatorių g. Rudaminoje</w:t>
      </w:r>
    </w:p>
    <w:p w14:paraId="52DE48C4" w14:textId="2B7CABC2" w:rsidR="00645D81" w:rsidRDefault="00C92490" w:rsidP="007C28B5">
      <w:pPr>
        <w:pStyle w:val="Sraopastraipa"/>
        <w:numPr>
          <w:ilvl w:val="0"/>
          <w:numId w:val="12"/>
        </w:numPr>
        <w:ind w:left="0" w:firstLine="720"/>
        <w:jc w:val="both"/>
      </w:pPr>
      <w:r>
        <w:t>Pėsčiųjų tako remontas Taikos g. Rudaminos k.</w:t>
      </w:r>
    </w:p>
    <w:p w14:paraId="3BF62469" w14:textId="77777777" w:rsidR="00BB22B3" w:rsidRPr="00E22301" w:rsidRDefault="00BB22B3" w:rsidP="003C233B">
      <w:pPr>
        <w:ind w:left="710"/>
        <w:jc w:val="both"/>
      </w:pPr>
    </w:p>
    <w:p w14:paraId="6CDFA9C2" w14:textId="5A15BD8D" w:rsidR="00E22301" w:rsidRDefault="00E22301" w:rsidP="003C233B">
      <w:pPr>
        <w:ind w:left="710"/>
        <w:jc w:val="both"/>
        <w:rPr>
          <w:b/>
          <w:bCs/>
        </w:rPr>
      </w:pPr>
      <w:r w:rsidRPr="00912D55">
        <w:rPr>
          <w:b/>
          <w:bCs/>
        </w:rPr>
        <w:tab/>
        <w:t>2.2. Seniūnijos vidinė struktūra (darbuotojų skaičius, pareigos)</w:t>
      </w:r>
    </w:p>
    <w:p w14:paraId="0F159DC5" w14:textId="77777777" w:rsidR="00DD1424" w:rsidRPr="00912D55" w:rsidRDefault="00DD1424" w:rsidP="003C233B">
      <w:pPr>
        <w:ind w:left="710"/>
        <w:jc w:val="both"/>
        <w:rPr>
          <w:b/>
          <w:bCs/>
        </w:rPr>
      </w:pPr>
    </w:p>
    <w:p w14:paraId="68124E4E" w14:textId="5BD9B036" w:rsidR="00EE287B" w:rsidRPr="00BC20EB" w:rsidRDefault="00EE287B" w:rsidP="007C28B5">
      <w:pPr>
        <w:ind w:firstLine="720"/>
        <w:jc w:val="both"/>
      </w:pPr>
      <w:r>
        <w:t>202</w:t>
      </w:r>
      <w:r w:rsidR="00401AE6">
        <w:t>3</w:t>
      </w:r>
      <w:r w:rsidRPr="00BC20EB">
        <w:t xml:space="preserve">metais seniūnijos personalą sudaro </w:t>
      </w:r>
      <w:r w:rsidRPr="00AE1A02">
        <w:rPr>
          <w:color w:val="000000" w:themeColor="text1"/>
        </w:rPr>
        <w:t xml:space="preserve">16,5 </w:t>
      </w:r>
      <w:r w:rsidRPr="00BC20EB">
        <w:t xml:space="preserve">etato, dirba </w:t>
      </w:r>
      <w:r w:rsidRPr="00AE1A02">
        <w:rPr>
          <w:color w:val="000000" w:themeColor="text1"/>
        </w:rPr>
        <w:t>1</w:t>
      </w:r>
      <w:r>
        <w:rPr>
          <w:color w:val="000000" w:themeColor="text1"/>
        </w:rPr>
        <w:t xml:space="preserve">6 </w:t>
      </w:r>
      <w:r w:rsidRPr="00BC20EB">
        <w:t>darbuotojų, administracinį darbą dirb</w:t>
      </w:r>
      <w:r>
        <w:t>a</w:t>
      </w:r>
      <w:r w:rsidRPr="00BC20EB">
        <w:t xml:space="preserve"> </w:t>
      </w:r>
      <w:r w:rsidRPr="00AE1A02">
        <w:rPr>
          <w:color w:val="000000" w:themeColor="text1"/>
        </w:rPr>
        <w:t>9</w:t>
      </w:r>
      <w:r w:rsidRPr="00BC20EB">
        <w:t xml:space="preserve"> darbuotojai. 1 asmuo turi aukštąjį universitetinį magistro išsilavinimą, </w:t>
      </w:r>
      <w:r>
        <w:t xml:space="preserve">4 </w:t>
      </w:r>
      <w:r w:rsidRPr="00BC20EB">
        <w:t xml:space="preserve">- aukštąjį universitetinį, </w:t>
      </w:r>
      <w:r>
        <w:t>2</w:t>
      </w:r>
      <w:r w:rsidRPr="00BC20EB">
        <w:t>- aukštąjį neuniversitetinį, 1 – aukštesn</w:t>
      </w:r>
      <w:r>
        <w:t>į</w:t>
      </w:r>
      <w:r w:rsidRPr="00BC20EB">
        <w:t>jį.</w:t>
      </w:r>
    </w:p>
    <w:p w14:paraId="2152F130" w14:textId="77777777" w:rsidR="00EE287B" w:rsidRPr="00BC20EB" w:rsidRDefault="00EE287B" w:rsidP="007C28B5">
      <w:pPr>
        <w:autoSpaceDE w:val="0"/>
        <w:autoSpaceDN w:val="0"/>
        <w:adjustRightInd w:val="0"/>
        <w:ind w:firstLine="720"/>
        <w:jc w:val="both"/>
      </w:pPr>
      <w:r>
        <w:t>Rudaminos seniūnas</w:t>
      </w:r>
      <w:r w:rsidRPr="00BC20EB">
        <w:t xml:space="preserve"> – Juzef Šatkevič;</w:t>
      </w:r>
    </w:p>
    <w:p w14:paraId="05FB72AB" w14:textId="77777777" w:rsidR="00EE287B" w:rsidRPr="00BC20EB" w:rsidRDefault="00EE287B" w:rsidP="007C28B5">
      <w:pPr>
        <w:autoSpaceDE w:val="0"/>
        <w:autoSpaceDN w:val="0"/>
        <w:adjustRightInd w:val="0"/>
        <w:ind w:firstLine="720"/>
        <w:jc w:val="both"/>
      </w:pPr>
      <w:r w:rsidRPr="00BC20EB">
        <w:t>Vyriausioji raštvedė – Genoefa Rudkovskaja ;</w:t>
      </w:r>
    </w:p>
    <w:p w14:paraId="1A6AAE64" w14:textId="4B525659" w:rsidR="00EE287B" w:rsidRPr="00BC20EB" w:rsidRDefault="00EE287B" w:rsidP="007C28B5">
      <w:pPr>
        <w:autoSpaceDE w:val="0"/>
        <w:autoSpaceDN w:val="0"/>
        <w:adjustRightInd w:val="0"/>
        <w:ind w:firstLine="720"/>
        <w:jc w:val="both"/>
      </w:pPr>
      <w:r w:rsidRPr="00BC20EB">
        <w:t>Vyresnysis finansininkas – Kazimež Balbatun;</w:t>
      </w:r>
    </w:p>
    <w:p w14:paraId="09B0E283" w14:textId="5D3C9115" w:rsidR="00EE287B" w:rsidRPr="00BC20EB" w:rsidRDefault="00EE287B" w:rsidP="007C28B5">
      <w:pPr>
        <w:autoSpaceDE w:val="0"/>
        <w:autoSpaceDN w:val="0"/>
        <w:adjustRightInd w:val="0"/>
        <w:ind w:firstLine="720"/>
        <w:jc w:val="both"/>
      </w:pPr>
      <w:r w:rsidRPr="00BC20EB">
        <w:t>Vyres</w:t>
      </w:r>
      <w:r w:rsidR="00DD1424">
        <w:t>nioji</w:t>
      </w:r>
      <w:r w:rsidRPr="00BC20EB">
        <w:t xml:space="preserve"> soc. darbo organizatorė – </w:t>
      </w:r>
      <w:r>
        <w:t xml:space="preserve">Elmira Badalova; </w:t>
      </w:r>
    </w:p>
    <w:p w14:paraId="61EE6732" w14:textId="77777777" w:rsidR="00EE287B" w:rsidRPr="00BC20EB" w:rsidRDefault="00EE287B" w:rsidP="007C28B5">
      <w:pPr>
        <w:autoSpaceDE w:val="0"/>
        <w:autoSpaceDN w:val="0"/>
        <w:adjustRightInd w:val="0"/>
        <w:ind w:firstLine="720"/>
        <w:jc w:val="both"/>
      </w:pPr>
      <w:r w:rsidRPr="00BC20EB">
        <w:t>Vyresnioji specialistė (žemės ūkio klausimais) – Rozalija Karaznevič;</w:t>
      </w:r>
    </w:p>
    <w:p w14:paraId="11F9DE6E" w14:textId="77777777" w:rsidR="00EE287B" w:rsidRPr="00BC20EB" w:rsidRDefault="00EE287B" w:rsidP="007C28B5">
      <w:pPr>
        <w:autoSpaceDE w:val="0"/>
        <w:autoSpaceDN w:val="0"/>
        <w:adjustRightInd w:val="0"/>
        <w:ind w:firstLine="720"/>
        <w:jc w:val="both"/>
      </w:pPr>
      <w:r w:rsidRPr="00BC20EB">
        <w:t>Inspektor</w:t>
      </w:r>
      <w:r>
        <w:t>iai</w:t>
      </w:r>
      <w:r w:rsidRPr="00BC20EB">
        <w:t xml:space="preserve"> – Jolanta Ivanova;</w:t>
      </w:r>
      <w:r>
        <w:t xml:space="preserve"> Juliana Kviatkovska, Voitech Voitiulevič</w:t>
      </w:r>
    </w:p>
    <w:p w14:paraId="39D6DFB4" w14:textId="77777777" w:rsidR="00EE287B" w:rsidRPr="00BC20EB" w:rsidRDefault="00EE287B" w:rsidP="007C28B5">
      <w:pPr>
        <w:autoSpaceDE w:val="0"/>
        <w:autoSpaceDN w:val="0"/>
        <w:adjustRightInd w:val="0"/>
        <w:ind w:firstLine="720"/>
        <w:jc w:val="both"/>
      </w:pPr>
      <w:r w:rsidRPr="00BC20EB">
        <w:t>Kapinių prižiūrėtoja – Regina Vasilevska;</w:t>
      </w:r>
    </w:p>
    <w:p w14:paraId="0350C9A5" w14:textId="77777777" w:rsidR="00EE287B" w:rsidRPr="00BC20EB" w:rsidRDefault="00EE287B" w:rsidP="007C28B5">
      <w:pPr>
        <w:autoSpaceDE w:val="0"/>
        <w:autoSpaceDN w:val="0"/>
        <w:adjustRightInd w:val="0"/>
        <w:ind w:firstLine="720"/>
        <w:jc w:val="both"/>
      </w:pPr>
      <w:r w:rsidRPr="00BC20EB">
        <w:t xml:space="preserve">Valytoja – </w:t>
      </w:r>
      <w:r>
        <w:t>Aliona Ostik</w:t>
      </w:r>
      <w:r w:rsidRPr="00BC20EB">
        <w:t>;</w:t>
      </w:r>
    </w:p>
    <w:p w14:paraId="4D547CD5" w14:textId="69A0387E" w:rsidR="00EE287B" w:rsidRPr="00BC20EB" w:rsidRDefault="00EE287B" w:rsidP="007C28B5">
      <w:pPr>
        <w:autoSpaceDE w:val="0"/>
        <w:autoSpaceDN w:val="0"/>
        <w:adjustRightInd w:val="0"/>
        <w:ind w:firstLine="720"/>
        <w:jc w:val="both"/>
      </w:pPr>
      <w:r>
        <w:t xml:space="preserve">Kiemsargiai – </w:t>
      </w:r>
      <w:r w:rsidR="00C92490">
        <w:t>Kazimir Valentinovič</w:t>
      </w:r>
      <w:r>
        <w:t>, Kazimir Voiciukevič, Danuta Voiciukevič, Algis Averka, Valerij Radevič.</w:t>
      </w:r>
    </w:p>
    <w:p w14:paraId="3D45D292" w14:textId="77777777" w:rsidR="00EE287B" w:rsidRPr="00BC20EB" w:rsidRDefault="00EE287B" w:rsidP="007C28B5">
      <w:pPr>
        <w:autoSpaceDE w:val="0"/>
        <w:autoSpaceDN w:val="0"/>
        <w:adjustRightInd w:val="0"/>
        <w:ind w:firstLine="720"/>
        <w:jc w:val="both"/>
      </w:pPr>
      <w:r w:rsidRPr="00BC20EB">
        <w:lastRenderedPageBreak/>
        <w:t>Elektrikas, kūrikas – Jan Luščinskij.</w:t>
      </w:r>
    </w:p>
    <w:p w14:paraId="5B805A9B" w14:textId="77777777" w:rsidR="00BB22B3" w:rsidRPr="00E22301" w:rsidRDefault="00BB22B3" w:rsidP="003C233B">
      <w:pPr>
        <w:ind w:left="710"/>
        <w:jc w:val="both"/>
      </w:pPr>
    </w:p>
    <w:p w14:paraId="6620D222" w14:textId="570C104E" w:rsidR="00E22301" w:rsidRDefault="00E22301" w:rsidP="003C233B">
      <w:pPr>
        <w:ind w:left="710"/>
        <w:jc w:val="both"/>
        <w:rPr>
          <w:b/>
          <w:bCs/>
        </w:rPr>
      </w:pPr>
      <w:r w:rsidRPr="00DD1424">
        <w:rPr>
          <w:b/>
          <w:bCs/>
        </w:rPr>
        <w:tab/>
        <w:t>2.3. Seniūnijos turtas a</w:t>
      </w:r>
      <w:r w:rsidR="007F2B86" w:rsidRPr="00DD1424">
        <w:rPr>
          <w:b/>
          <w:bCs/>
        </w:rPr>
        <w:t xml:space="preserve">pskaitomas </w:t>
      </w:r>
      <w:r w:rsidRPr="00DD1424">
        <w:rPr>
          <w:b/>
          <w:bCs/>
        </w:rPr>
        <w:t>seniūnijos balanse, lėšos</w:t>
      </w:r>
    </w:p>
    <w:p w14:paraId="1BCFDBF0" w14:textId="77777777" w:rsidR="00DD1424" w:rsidRPr="00DD1424" w:rsidRDefault="00DD1424" w:rsidP="003C233B">
      <w:pPr>
        <w:ind w:left="710"/>
        <w:jc w:val="both"/>
        <w:rPr>
          <w:b/>
          <w:bCs/>
        </w:rPr>
      </w:pPr>
    </w:p>
    <w:p w14:paraId="2521364B" w14:textId="77777777" w:rsidR="00932D3B" w:rsidRPr="00BC20EB" w:rsidRDefault="00932D3B" w:rsidP="007C28B5">
      <w:pPr>
        <w:ind w:firstLine="709"/>
        <w:jc w:val="both"/>
      </w:pPr>
      <w:r>
        <w:t>R</w:t>
      </w:r>
      <w:r w:rsidRPr="00BC20EB">
        <w:t>udaminos seniūnijos balanse apskaitoma:</w:t>
      </w:r>
    </w:p>
    <w:p w14:paraId="062C99D1" w14:textId="65289DF8" w:rsidR="00932D3B" w:rsidRDefault="00932D3B" w:rsidP="007C28B5">
      <w:pPr>
        <w:numPr>
          <w:ilvl w:val="0"/>
          <w:numId w:val="11"/>
        </w:numPr>
        <w:tabs>
          <w:tab w:val="left" w:pos="993"/>
        </w:tabs>
        <w:ind w:left="0" w:firstLine="709"/>
        <w:jc w:val="both"/>
      </w:pPr>
      <w:r w:rsidRPr="00BC20EB">
        <w:t xml:space="preserve">Automobilis </w:t>
      </w:r>
      <w:r>
        <w:t>FIAT SCUDO Valst. Nr. AFN 008</w:t>
      </w:r>
      <w:r w:rsidR="00DD1424">
        <w:t>;</w:t>
      </w:r>
    </w:p>
    <w:p w14:paraId="78158DBC" w14:textId="7A0C1FC5" w:rsidR="00932D3B" w:rsidRPr="00BC20EB" w:rsidRDefault="00932D3B" w:rsidP="007C28B5">
      <w:pPr>
        <w:numPr>
          <w:ilvl w:val="0"/>
          <w:numId w:val="11"/>
        </w:numPr>
        <w:tabs>
          <w:tab w:val="left" w:pos="993"/>
        </w:tabs>
        <w:ind w:left="0" w:firstLine="709"/>
        <w:jc w:val="both"/>
      </w:pPr>
      <w:r>
        <w:t>Automobilis FORD GALAXY Valst. Nr. JSD 157</w:t>
      </w:r>
      <w:r w:rsidR="00DD1424">
        <w:t>;</w:t>
      </w:r>
    </w:p>
    <w:p w14:paraId="6DEB68F2" w14:textId="301E26C3" w:rsidR="00932D3B" w:rsidRPr="00BC20EB" w:rsidRDefault="00932D3B" w:rsidP="007C28B5">
      <w:pPr>
        <w:numPr>
          <w:ilvl w:val="0"/>
          <w:numId w:val="11"/>
        </w:numPr>
        <w:tabs>
          <w:tab w:val="left" w:pos="993"/>
        </w:tabs>
        <w:ind w:left="0" w:firstLine="709"/>
        <w:jc w:val="both"/>
      </w:pPr>
      <w:r w:rsidRPr="00BC20EB">
        <w:t>Seniūnijos administracijos pastatas</w:t>
      </w:r>
      <w:r w:rsidR="00DD1424">
        <w:t>;</w:t>
      </w:r>
    </w:p>
    <w:p w14:paraId="7B25EB4B" w14:textId="18D007AD" w:rsidR="00932D3B" w:rsidRPr="00BC20EB" w:rsidRDefault="00932D3B" w:rsidP="007C28B5">
      <w:pPr>
        <w:numPr>
          <w:ilvl w:val="0"/>
          <w:numId w:val="11"/>
        </w:numPr>
        <w:tabs>
          <w:tab w:val="left" w:pos="993"/>
        </w:tabs>
        <w:ind w:left="0" w:firstLine="709"/>
        <w:jc w:val="both"/>
      </w:pPr>
      <w:r w:rsidRPr="00BC20EB">
        <w:t>Seniūnijos ūkinis pastatas</w:t>
      </w:r>
      <w:r w:rsidR="00DD1424">
        <w:t>;</w:t>
      </w:r>
    </w:p>
    <w:p w14:paraId="78C0A549" w14:textId="7CB84873" w:rsidR="00932D3B" w:rsidRPr="00BC20EB" w:rsidRDefault="00932D3B" w:rsidP="007C28B5">
      <w:pPr>
        <w:numPr>
          <w:ilvl w:val="0"/>
          <w:numId w:val="11"/>
        </w:numPr>
        <w:tabs>
          <w:tab w:val="left" w:pos="993"/>
        </w:tabs>
        <w:ind w:left="0" w:firstLine="709"/>
        <w:jc w:val="both"/>
      </w:pPr>
      <w:r>
        <w:t>10</w:t>
      </w:r>
      <w:r w:rsidRPr="00BC20EB">
        <w:t xml:space="preserve"> kompiuteri</w:t>
      </w:r>
      <w:r>
        <w:t>ų</w:t>
      </w:r>
      <w:r w:rsidR="00DD1424">
        <w:t>;</w:t>
      </w:r>
    </w:p>
    <w:p w14:paraId="1191EA44" w14:textId="25AB5035" w:rsidR="00932D3B" w:rsidRDefault="00932D3B" w:rsidP="007C28B5">
      <w:pPr>
        <w:numPr>
          <w:ilvl w:val="0"/>
          <w:numId w:val="11"/>
        </w:numPr>
        <w:tabs>
          <w:tab w:val="left" w:pos="993"/>
        </w:tabs>
        <w:ind w:left="0" w:firstLine="709"/>
        <w:jc w:val="both"/>
      </w:pPr>
      <w:r w:rsidRPr="00BC20EB">
        <w:t>3 žoliapjovės</w:t>
      </w:r>
      <w:r w:rsidR="00DD1424">
        <w:t>;</w:t>
      </w:r>
    </w:p>
    <w:p w14:paraId="25D4F936" w14:textId="3830B973" w:rsidR="00932D3B" w:rsidRPr="00BC20EB" w:rsidRDefault="00932D3B" w:rsidP="007C28B5">
      <w:pPr>
        <w:numPr>
          <w:ilvl w:val="0"/>
          <w:numId w:val="11"/>
        </w:numPr>
        <w:tabs>
          <w:tab w:val="left" w:pos="993"/>
        </w:tabs>
        <w:ind w:left="0" w:firstLine="709"/>
        <w:jc w:val="both"/>
      </w:pPr>
      <w:r>
        <w:t>1 traktoriukas</w:t>
      </w:r>
      <w:r w:rsidR="00DD1424">
        <w:t>.</w:t>
      </w:r>
    </w:p>
    <w:p w14:paraId="142A5CCA" w14:textId="77777777" w:rsidR="00D761F2" w:rsidRDefault="00D761F2" w:rsidP="00DD1424">
      <w:pPr>
        <w:jc w:val="both"/>
      </w:pPr>
    </w:p>
    <w:p w14:paraId="38365D37" w14:textId="6ED986C7" w:rsidR="00D761F2" w:rsidRPr="00DD1424" w:rsidRDefault="00797AD1" w:rsidP="003C233B">
      <w:pPr>
        <w:ind w:left="710"/>
        <w:jc w:val="both"/>
        <w:rPr>
          <w:b/>
          <w:bCs/>
        </w:rPr>
      </w:pPr>
      <w:r w:rsidRPr="00DD1424">
        <w:rPr>
          <w:b/>
          <w:bCs/>
        </w:rPr>
        <w:tab/>
        <w:t>2.4. Viešųjų darbų programa (lėšos, įdarbinta žmonių, veikla)</w:t>
      </w:r>
    </w:p>
    <w:p w14:paraId="18A2EACA" w14:textId="77777777" w:rsidR="00E22301" w:rsidRDefault="00E22301" w:rsidP="003C233B">
      <w:pPr>
        <w:suppressAutoHyphens/>
        <w:ind w:left="1080"/>
        <w:jc w:val="both"/>
        <w:rPr>
          <w:b/>
          <w:bCs/>
          <w:sz w:val="26"/>
          <w:szCs w:val="26"/>
        </w:rPr>
      </w:pPr>
    </w:p>
    <w:p w14:paraId="5BDCFF40" w14:textId="0386920D" w:rsidR="005E4807" w:rsidRDefault="00FA3C8E" w:rsidP="007C28B5">
      <w:pPr>
        <w:ind w:firstLine="720"/>
      </w:pPr>
      <w:r>
        <w:t>Š. m. viešųjų darbų programai lėšų skiriama nebus.</w:t>
      </w:r>
    </w:p>
    <w:p w14:paraId="3D15F8C3" w14:textId="77777777" w:rsidR="00E22301" w:rsidRDefault="00E22301" w:rsidP="00DD1424">
      <w:pPr>
        <w:suppressAutoHyphens/>
        <w:rPr>
          <w:b/>
          <w:bCs/>
          <w:sz w:val="26"/>
          <w:szCs w:val="26"/>
        </w:rPr>
      </w:pPr>
    </w:p>
    <w:p w14:paraId="0EF51F38" w14:textId="18A2FDD4" w:rsidR="00E22301" w:rsidRPr="00637C9C" w:rsidRDefault="00DD1424" w:rsidP="00DD1424">
      <w:pPr>
        <w:suppressAutoHyphens/>
        <w:ind w:left="710"/>
        <w:jc w:val="both"/>
        <w:rPr>
          <w:b/>
          <w:bCs/>
          <w:sz w:val="26"/>
          <w:szCs w:val="26"/>
        </w:rPr>
      </w:pPr>
      <w:r>
        <w:rPr>
          <w:b/>
          <w:bCs/>
          <w:sz w:val="26"/>
          <w:szCs w:val="26"/>
        </w:rPr>
        <w:t xml:space="preserve">3. </w:t>
      </w:r>
      <w:r w:rsidR="00251B95" w:rsidRPr="00E22301">
        <w:rPr>
          <w:b/>
          <w:bCs/>
          <w:sz w:val="26"/>
          <w:szCs w:val="26"/>
        </w:rPr>
        <w:t>Vilniaus rajono savivaldybė</w:t>
      </w:r>
      <w:r w:rsidR="00AC097B">
        <w:rPr>
          <w:b/>
          <w:bCs/>
          <w:sz w:val="26"/>
          <w:szCs w:val="26"/>
        </w:rPr>
        <w:t>s</w:t>
      </w:r>
      <w:r w:rsidR="00251B95" w:rsidRPr="00E22301">
        <w:rPr>
          <w:b/>
          <w:bCs/>
          <w:sz w:val="26"/>
          <w:szCs w:val="26"/>
        </w:rPr>
        <w:t xml:space="preserve"> administracijos</w:t>
      </w:r>
      <w:r w:rsidR="00251B95" w:rsidRPr="00E22301">
        <w:rPr>
          <w:b/>
          <w:sz w:val="26"/>
          <w:szCs w:val="26"/>
        </w:rPr>
        <w:t xml:space="preserve"> </w:t>
      </w:r>
      <w:r w:rsidR="00EE287B">
        <w:rPr>
          <w:b/>
          <w:sz w:val="26"/>
          <w:szCs w:val="26"/>
        </w:rPr>
        <w:t>Rudaminos</w:t>
      </w:r>
      <w:r w:rsidR="00251B95" w:rsidRPr="00E22301">
        <w:rPr>
          <w:b/>
          <w:sz w:val="26"/>
          <w:szCs w:val="26"/>
        </w:rPr>
        <w:t xml:space="preserve"> seniūnijos misija, vizija</w:t>
      </w:r>
    </w:p>
    <w:p w14:paraId="6CBB5AAB" w14:textId="77777777" w:rsidR="00637C9C" w:rsidRPr="003C233B" w:rsidRDefault="00637C9C" w:rsidP="003C233B">
      <w:pPr>
        <w:ind w:left="1070"/>
        <w:jc w:val="both"/>
      </w:pPr>
      <w:r>
        <w:rPr>
          <w:sz w:val="26"/>
          <w:szCs w:val="26"/>
        </w:rPr>
        <w:tab/>
      </w:r>
    </w:p>
    <w:p w14:paraId="6A923C38" w14:textId="2594BE13" w:rsidR="00BB22B3" w:rsidRDefault="00637C9C" w:rsidP="003C233B">
      <w:pPr>
        <w:ind w:left="1070"/>
        <w:jc w:val="both"/>
        <w:rPr>
          <w:b/>
          <w:bCs/>
        </w:rPr>
      </w:pPr>
      <w:r w:rsidRPr="00DD1424">
        <w:rPr>
          <w:b/>
          <w:bCs/>
        </w:rPr>
        <w:tab/>
        <w:t>3.1. Seniūnijos misija</w:t>
      </w:r>
    </w:p>
    <w:p w14:paraId="564C9D9E" w14:textId="77777777" w:rsidR="00DD1424" w:rsidRPr="00DD1424" w:rsidRDefault="00DD1424" w:rsidP="003C233B">
      <w:pPr>
        <w:ind w:left="1070"/>
        <w:jc w:val="both"/>
        <w:rPr>
          <w:b/>
          <w:bCs/>
        </w:rPr>
      </w:pPr>
    </w:p>
    <w:p w14:paraId="0CCB3E14" w14:textId="77777777" w:rsidR="00932D3B" w:rsidRDefault="00932D3B" w:rsidP="00932D3B">
      <w:pPr>
        <w:ind w:firstLine="709"/>
        <w:jc w:val="both"/>
      </w:pPr>
      <w:r>
        <w:t xml:space="preserve">Tenkinant Vilniaus rajono savivaldybės administracijos Rudaminos seniūnijos bendruomenės viešuosius poreikius ir interesus, puoselėti kultūrą, vietines tradicijas, sportą ir verslą, įgyvendinti savivaldos teisę ir vykdyti viešojo administravimo ir viešųjų paslaugų teikimo funkcijas seniūnijos lygiu. </w:t>
      </w:r>
    </w:p>
    <w:p w14:paraId="6C194BD9" w14:textId="77777777" w:rsidR="00932D3B" w:rsidRDefault="00932D3B" w:rsidP="00932D3B">
      <w:pPr>
        <w:ind w:firstLine="709"/>
        <w:jc w:val="both"/>
      </w:pPr>
      <w:r>
        <w:t>Koordinuoti turimus resursus bei ieškoti naujų galimybių, kad seniūnijos gyventojams būtų teikiamos kokybiškos viešosios paslaugos sveikos, saugios, švarios aplinkos bei gyvenimo sąlygų užtikrinimui; saugoti ir puoselėti seniūnijos tradicijas, istorinį kultūrinį paveldą.</w:t>
      </w:r>
    </w:p>
    <w:p w14:paraId="071D11FB" w14:textId="77777777" w:rsidR="00BB22B3" w:rsidRPr="003C233B" w:rsidRDefault="00BB22B3" w:rsidP="003C233B">
      <w:pPr>
        <w:ind w:left="1070"/>
        <w:jc w:val="both"/>
      </w:pPr>
    </w:p>
    <w:p w14:paraId="0147714D" w14:textId="58A623A2" w:rsidR="00637C9C" w:rsidRDefault="00637C9C" w:rsidP="003C233B">
      <w:pPr>
        <w:ind w:left="1070"/>
        <w:jc w:val="both"/>
        <w:rPr>
          <w:b/>
          <w:bCs/>
        </w:rPr>
      </w:pPr>
      <w:r w:rsidRPr="00DD1424">
        <w:rPr>
          <w:b/>
          <w:bCs/>
        </w:rPr>
        <w:tab/>
        <w:t>3.2. Seniūnijos vizija</w:t>
      </w:r>
    </w:p>
    <w:p w14:paraId="78B1DDE8" w14:textId="77777777" w:rsidR="00DD1424" w:rsidRPr="00DD1424" w:rsidRDefault="00DD1424" w:rsidP="003C233B">
      <w:pPr>
        <w:ind w:left="1070"/>
        <w:jc w:val="both"/>
        <w:rPr>
          <w:b/>
          <w:bCs/>
        </w:rPr>
      </w:pPr>
    </w:p>
    <w:p w14:paraId="1CA08AE4" w14:textId="77777777" w:rsidR="00932D3B" w:rsidRPr="00FC573A" w:rsidRDefault="00932D3B" w:rsidP="00932D3B">
      <w:pPr>
        <w:ind w:firstLine="709"/>
        <w:jc w:val="both"/>
      </w:pPr>
      <w:r w:rsidRPr="00F854F8">
        <w:t xml:space="preserve">Rudaminos seniūnija – unikalaus kraštovaizdžio seniūnija, patraukli savo kultūra, aktyvaus poilsio ir renginių organizavimo galimybėmis. Seniūnijos išskirtinumas – darna tarp gamtos ir visuomenės, bei verslo poreikius </w:t>
      </w:r>
      <w:r w:rsidRPr="00FC573A">
        <w:t>atitinkančių sąlygų.</w:t>
      </w:r>
    </w:p>
    <w:p w14:paraId="55FD04CC" w14:textId="77777777" w:rsidR="00932D3B" w:rsidRDefault="00932D3B" w:rsidP="00932D3B">
      <w:pPr>
        <w:ind w:firstLine="709"/>
        <w:jc w:val="both"/>
      </w:pPr>
      <w:r w:rsidRPr="00FC573A">
        <w:t>Rudaminos seniūnijoje sutelkti</w:t>
      </w:r>
      <w:r>
        <w:t xml:space="preserve"> draugiški bendruomenės nariai gyvena, dirba ir kuria patogioje ir saugioje aplinkoje. Rūpintis seniūnijos ir gyventojų gerove, kurti saugią ir patogią gyvenamąją aplinką.</w:t>
      </w:r>
    </w:p>
    <w:p w14:paraId="2CD24368" w14:textId="77777777" w:rsidR="00BB22B3" w:rsidRPr="003C233B" w:rsidRDefault="00BB22B3" w:rsidP="003C233B">
      <w:pPr>
        <w:ind w:left="1070"/>
        <w:jc w:val="both"/>
      </w:pPr>
    </w:p>
    <w:p w14:paraId="1970BB9C" w14:textId="5A9B083D" w:rsidR="00637C9C" w:rsidRDefault="00637C9C" w:rsidP="003C233B">
      <w:pPr>
        <w:ind w:left="1070"/>
        <w:jc w:val="both"/>
        <w:rPr>
          <w:b/>
          <w:bCs/>
        </w:rPr>
      </w:pPr>
      <w:r w:rsidRPr="00DD1424">
        <w:rPr>
          <w:b/>
          <w:bCs/>
        </w:rPr>
        <w:tab/>
        <w:t>3.3. Einamųjų metų seniūnijos</w:t>
      </w:r>
      <w:r w:rsidR="002B1E56" w:rsidRPr="00DD1424">
        <w:rPr>
          <w:b/>
          <w:bCs/>
        </w:rPr>
        <w:t xml:space="preserve"> metinio veiklos plano tikslai:</w:t>
      </w:r>
    </w:p>
    <w:p w14:paraId="0897E8DA" w14:textId="77777777" w:rsidR="00DD1424" w:rsidRPr="00DD1424" w:rsidRDefault="00DD1424" w:rsidP="003C233B">
      <w:pPr>
        <w:ind w:left="1070"/>
        <w:jc w:val="both"/>
        <w:rPr>
          <w:b/>
          <w:bCs/>
        </w:rPr>
      </w:pPr>
    </w:p>
    <w:p w14:paraId="3CFC48D5" w14:textId="77777777" w:rsidR="00932D3B" w:rsidRPr="000E4BB8" w:rsidRDefault="00932D3B" w:rsidP="007C28B5">
      <w:pPr>
        <w:pStyle w:val="Sraopastraipa"/>
        <w:ind w:left="0" w:firstLine="720"/>
        <w:jc w:val="both"/>
        <w:rPr>
          <w:b/>
          <w:u w:val="single"/>
        </w:rPr>
      </w:pPr>
      <w:r w:rsidRPr="000E4BB8">
        <w:rPr>
          <w:b/>
          <w:u w:val="single"/>
        </w:rPr>
        <w:t>Kelių ir gatvių remontas</w:t>
      </w:r>
    </w:p>
    <w:p w14:paraId="2D736A85" w14:textId="3775CD31" w:rsidR="00932D3B" w:rsidRPr="00DD1424" w:rsidRDefault="00932D3B" w:rsidP="007C28B5">
      <w:pPr>
        <w:ind w:firstLine="720"/>
        <w:jc w:val="both"/>
        <w:rPr>
          <w:color w:val="000000" w:themeColor="text1"/>
        </w:rPr>
      </w:pPr>
      <w:r w:rsidRPr="00BC20EB">
        <w:t>Asfalto pažaidų užtaisymas</w:t>
      </w:r>
      <w:r>
        <w:t>:</w:t>
      </w:r>
      <w:r w:rsidRPr="00BC20EB">
        <w:t xml:space="preserve"> </w:t>
      </w:r>
      <w:r w:rsidRPr="00DD1424">
        <w:rPr>
          <w:color w:val="000000" w:themeColor="text1"/>
        </w:rPr>
        <w:t>Mokyklos, Naujoji, Gamyklos gatvių Rudaminoje, Pušų g., Europos Tarybos g. Kalviškėse – 800 kv. m.</w:t>
      </w:r>
    </w:p>
    <w:p w14:paraId="3FCA339A" w14:textId="77777777" w:rsidR="00932D3B" w:rsidRDefault="00932D3B" w:rsidP="007C28B5">
      <w:pPr>
        <w:pStyle w:val="Sraopastraipa"/>
        <w:ind w:left="0" w:firstLine="720"/>
        <w:jc w:val="both"/>
      </w:pPr>
      <w:r w:rsidRPr="00BC20EB">
        <w:t>Visų seniūnijos kelių ir gatvių lyginimas greideriu.</w:t>
      </w:r>
    </w:p>
    <w:p w14:paraId="68B5804C" w14:textId="77777777" w:rsidR="002B1E56" w:rsidRDefault="002B1E56" w:rsidP="007C28B5">
      <w:pPr>
        <w:pStyle w:val="Sraopastraipa"/>
        <w:ind w:left="0" w:firstLine="720"/>
        <w:jc w:val="both"/>
      </w:pPr>
    </w:p>
    <w:p w14:paraId="3694B30B" w14:textId="4782E248" w:rsidR="00932D3B" w:rsidRPr="002A0D14" w:rsidRDefault="00932D3B" w:rsidP="007C28B5">
      <w:pPr>
        <w:pStyle w:val="Sraopastraipa"/>
        <w:ind w:left="0" w:firstLine="720"/>
        <w:jc w:val="both"/>
        <w:rPr>
          <w:b/>
          <w:u w:val="single"/>
        </w:rPr>
      </w:pPr>
      <w:r>
        <w:rPr>
          <w:b/>
          <w:u w:val="single"/>
        </w:rPr>
        <w:t>Gatvių apšvietimas</w:t>
      </w:r>
    </w:p>
    <w:p w14:paraId="5A87F94A" w14:textId="6114462E" w:rsidR="00932D3B" w:rsidRDefault="00932D3B" w:rsidP="007C28B5">
      <w:pPr>
        <w:ind w:firstLine="720"/>
        <w:jc w:val="both"/>
      </w:pPr>
      <w:r w:rsidRPr="00BC20EB">
        <w:t>Gatvių apšvietimo sistemos įrengima</w:t>
      </w:r>
      <w:r>
        <w:t xml:space="preserve">s </w:t>
      </w:r>
      <w:r w:rsidR="00C92490">
        <w:t>Panoramos g. Parapijoniškių</w:t>
      </w:r>
      <w:r>
        <w:t xml:space="preserve"> kaime.</w:t>
      </w:r>
    </w:p>
    <w:p w14:paraId="757A1CF3" w14:textId="2684C490" w:rsidR="002B1E56" w:rsidRDefault="002B1E56" w:rsidP="007C28B5">
      <w:pPr>
        <w:ind w:firstLine="720"/>
        <w:jc w:val="both"/>
      </w:pPr>
    </w:p>
    <w:p w14:paraId="36BD9CF0" w14:textId="77777777" w:rsidR="00932D3B" w:rsidRDefault="00932D3B" w:rsidP="007C28B5">
      <w:pPr>
        <w:ind w:firstLine="720"/>
        <w:jc w:val="both"/>
        <w:rPr>
          <w:b/>
          <w:u w:val="single"/>
        </w:rPr>
      </w:pPr>
      <w:r w:rsidRPr="002A0D14">
        <w:rPr>
          <w:b/>
          <w:u w:val="single"/>
        </w:rPr>
        <w:t>Kitos veiklos kryptys:</w:t>
      </w:r>
    </w:p>
    <w:p w14:paraId="44B26176" w14:textId="37E51F9A" w:rsidR="00DD1424" w:rsidRDefault="00932D3B" w:rsidP="007C28B5">
      <w:pPr>
        <w:pStyle w:val="Sraopastraipa"/>
        <w:numPr>
          <w:ilvl w:val="0"/>
          <w:numId w:val="13"/>
        </w:numPr>
        <w:ind w:left="0" w:firstLine="720"/>
        <w:jc w:val="both"/>
      </w:pPr>
      <w:r>
        <w:t>Parkingo įrengimas Mechanizatorių g. Rudaminoje</w:t>
      </w:r>
    </w:p>
    <w:p w14:paraId="2F0A75E6" w14:textId="4266D9B0" w:rsidR="00DD1424" w:rsidRDefault="00C92490" w:rsidP="007C28B5">
      <w:pPr>
        <w:pStyle w:val="Sraopastraipa"/>
        <w:numPr>
          <w:ilvl w:val="0"/>
          <w:numId w:val="13"/>
        </w:numPr>
        <w:ind w:left="0" w:firstLine="720"/>
        <w:jc w:val="both"/>
      </w:pPr>
      <w:r>
        <w:t>Pėsčiųjų tako remontas Taikos g. Rudaminos k.</w:t>
      </w:r>
      <w:r w:rsidR="00932D3B">
        <w:t>.</w:t>
      </w:r>
    </w:p>
    <w:p w14:paraId="320F59B1" w14:textId="65454F92" w:rsidR="00932D3B" w:rsidRPr="00932D3B" w:rsidRDefault="00932D3B" w:rsidP="007C28B5">
      <w:pPr>
        <w:pStyle w:val="Sraopastraipa"/>
        <w:numPr>
          <w:ilvl w:val="0"/>
          <w:numId w:val="13"/>
        </w:numPr>
        <w:ind w:left="0" w:firstLine="720"/>
        <w:jc w:val="both"/>
      </w:pPr>
      <w:r>
        <w:lastRenderedPageBreak/>
        <w:t>Teikti socialinę pagalbą. Organizuoti viešuosius darbus.</w:t>
      </w:r>
    </w:p>
    <w:p w14:paraId="47670C19" w14:textId="77777777" w:rsidR="009043E7" w:rsidRDefault="009043E7" w:rsidP="007C28B5">
      <w:pPr>
        <w:ind w:firstLine="720"/>
        <w:jc w:val="both"/>
      </w:pPr>
    </w:p>
    <w:p w14:paraId="127A4495" w14:textId="2C915A77" w:rsidR="002B1E56" w:rsidRDefault="002B1E56" w:rsidP="007C28B5">
      <w:pPr>
        <w:ind w:firstLine="720"/>
        <w:jc w:val="both"/>
      </w:pPr>
      <w:r w:rsidRPr="002B1E56">
        <w:rPr>
          <w:b/>
          <w:u w:val="single"/>
        </w:rPr>
        <w:t>Asfaltbetonio dangos įrengimas</w:t>
      </w:r>
      <w:r>
        <w:t>:</w:t>
      </w:r>
    </w:p>
    <w:p w14:paraId="3530CF66" w14:textId="4B8AB3D6" w:rsidR="00C92490" w:rsidRDefault="00C92490" w:rsidP="007C28B5">
      <w:pPr>
        <w:pStyle w:val="Sraopastraipa"/>
        <w:numPr>
          <w:ilvl w:val="0"/>
          <w:numId w:val="16"/>
        </w:numPr>
        <w:ind w:left="0" w:firstLine="720"/>
        <w:jc w:val="both"/>
      </w:pPr>
      <w:r>
        <w:t>Dukelių g. Dukelių k.(nuo Aukštosios g. iki sankryžos);</w:t>
      </w:r>
    </w:p>
    <w:p w14:paraId="2F179895" w14:textId="2322095D" w:rsidR="002B1E56" w:rsidRDefault="002B1E56" w:rsidP="007C28B5">
      <w:pPr>
        <w:pStyle w:val="Sraopastraipa"/>
        <w:numPr>
          <w:ilvl w:val="0"/>
          <w:numId w:val="16"/>
        </w:numPr>
        <w:ind w:left="0" w:firstLine="720"/>
        <w:jc w:val="both"/>
      </w:pPr>
      <w:r>
        <w:t xml:space="preserve">Ilgoji g. Lokių k.(nuo </w:t>
      </w:r>
      <w:r w:rsidR="00C92490">
        <w:t>Artojų g. iki asfalto pradžios</w:t>
      </w:r>
      <w:r>
        <w:t>)</w:t>
      </w:r>
      <w:r w:rsidR="00C92490">
        <w:t>;</w:t>
      </w:r>
    </w:p>
    <w:p w14:paraId="200C920F" w14:textId="6BCDE87C" w:rsidR="00C92490" w:rsidRDefault="00C92490" w:rsidP="007C28B5">
      <w:pPr>
        <w:pStyle w:val="Sraopastraipa"/>
        <w:numPr>
          <w:ilvl w:val="0"/>
          <w:numId w:val="16"/>
        </w:numPr>
        <w:ind w:left="0" w:firstLine="720"/>
        <w:jc w:val="both"/>
      </w:pPr>
      <w:r>
        <w:t>Grybų g. Rudaminoje (iki įvažiavimo į Grybų g. 9).</w:t>
      </w:r>
    </w:p>
    <w:p w14:paraId="14DA11F3" w14:textId="77777777" w:rsidR="00637C9C" w:rsidRPr="003C233B" w:rsidRDefault="00637C9C" w:rsidP="003C233B">
      <w:pPr>
        <w:suppressAutoHyphens/>
        <w:ind w:left="1080"/>
        <w:rPr>
          <w:b/>
          <w:bCs/>
        </w:rPr>
      </w:pPr>
    </w:p>
    <w:p w14:paraId="0CEF50F0" w14:textId="7536670F" w:rsidR="00637C9C" w:rsidRPr="00637C9C" w:rsidRDefault="009043E7" w:rsidP="009043E7">
      <w:pPr>
        <w:suppressAutoHyphens/>
        <w:jc w:val="both"/>
        <w:rPr>
          <w:b/>
          <w:bCs/>
          <w:sz w:val="26"/>
          <w:szCs w:val="26"/>
        </w:rPr>
      </w:pPr>
      <w:r>
        <w:rPr>
          <w:b/>
          <w:sz w:val="26"/>
          <w:szCs w:val="26"/>
        </w:rPr>
        <w:t xml:space="preserve">4. </w:t>
      </w:r>
      <w:r w:rsidR="00637C9C">
        <w:rPr>
          <w:b/>
          <w:sz w:val="26"/>
          <w:szCs w:val="26"/>
        </w:rPr>
        <w:t>Einamųjų metų KPPP ir Vietos bendruomenių savivaldos programos lėšų poreikis</w:t>
      </w:r>
    </w:p>
    <w:p w14:paraId="5400C51D" w14:textId="77777777" w:rsidR="00637C9C" w:rsidRPr="003C233B" w:rsidRDefault="00637C9C" w:rsidP="003C233B">
      <w:pPr>
        <w:suppressAutoHyphens/>
        <w:ind w:left="1080"/>
        <w:rPr>
          <w:b/>
          <w:bCs/>
        </w:rPr>
      </w:pPr>
    </w:p>
    <w:p w14:paraId="3C96DB64" w14:textId="2F0A8847" w:rsidR="0022662B" w:rsidRDefault="00960656" w:rsidP="00960656">
      <w:pPr>
        <w:jc w:val="both"/>
      </w:pPr>
      <w:r>
        <w:t xml:space="preserve">             </w:t>
      </w:r>
      <w:r w:rsidR="009043E7" w:rsidRPr="00960656">
        <w:t xml:space="preserve">4.1. </w:t>
      </w:r>
      <w:r w:rsidR="0022662B" w:rsidRPr="00960656">
        <w:t xml:space="preserve">KPPP </w:t>
      </w:r>
      <w:r w:rsidR="0022662B" w:rsidRPr="00181217">
        <w:rPr>
          <w:b/>
          <w:bCs/>
        </w:rPr>
        <w:t>planuojamas</w:t>
      </w:r>
      <w:r w:rsidR="0022662B" w:rsidRPr="00960656">
        <w:t xml:space="preserve"> lėšų </w:t>
      </w:r>
      <w:r w:rsidR="00BB22B3" w:rsidRPr="00960656">
        <w:t>poreikis (planuojami įgyvendinti darbai, tikslai, uždaviniai)</w:t>
      </w:r>
    </w:p>
    <w:p w14:paraId="421ACDE1" w14:textId="77777777" w:rsidR="00960656" w:rsidRPr="00960656" w:rsidRDefault="00960656" w:rsidP="00960656">
      <w:pPr>
        <w:jc w:val="both"/>
      </w:pPr>
    </w:p>
    <w:p w14:paraId="23E1F1FF" w14:textId="2FBADF05" w:rsidR="00083577" w:rsidRDefault="00083577" w:rsidP="00181217">
      <w:pPr>
        <w:ind w:firstLine="720"/>
        <w:jc w:val="both"/>
      </w:pPr>
      <w:r w:rsidRPr="009043E7">
        <w:rPr>
          <w:u w:val="single"/>
        </w:rPr>
        <w:t>Asfaltbetonio dangos įrengimas</w:t>
      </w:r>
      <w:r>
        <w:t>:</w:t>
      </w:r>
    </w:p>
    <w:p w14:paraId="6BFD5241" w14:textId="77777777" w:rsidR="009043E7" w:rsidRDefault="009043E7" w:rsidP="00181217">
      <w:pPr>
        <w:ind w:firstLine="720"/>
        <w:jc w:val="both"/>
      </w:pPr>
    </w:p>
    <w:p w14:paraId="2059110D" w14:textId="77777777" w:rsidR="00960656" w:rsidRDefault="00960656" w:rsidP="00181217">
      <w:pPr>
        <w:ind w:firstLine="720"/>
        <w:jc w:val="both"/>
      </w:pPr>
      <w:r>
        <w:t>Dukelių g. Dukelių k.(nuo Aukštosios g. iki sankryžos);</w:t>
      </w:r>
    </w:p>
    <w:p w14:paraId="13EFEABB" w14:textId="63BCB60C" w:rsidR="00960656" w:rsidRDefault="00960656" w:rsidP="00181217">
      <w:pPr>
        <w:ind w:firstLine="720"/>
        <w:jc w:val="both"/>
      </w:pPr>
      <w:r>
        <w:t>Ilgoji g. Lokių k.(nuo Artojų g. iki asfalto pradžios);</w:t>
      </w:r>
    </w:p>
    <w:p w14:paraId="760CB496" w14:textId="77777777" w:rsidR="00960656" w:rsidRDefault="00960656" w:rsidP="00181217">
      <w:pPr>
        <w:ind w:firstLine="720"/>
        <w:jc w:val="both"/>
      </w:pPr>
      <w:r>
        <w:t>Grybų g. Rudaminoje (iki įvažiavimo į Grybų g. 9).</w:t>
      </w:r>
    </w:p>
    <w:p w14:paraId="529CBE74" w14:textId="30DF7B57" w:rsidR="00083577" w:rsidRPr="003C233B" w:rsidRDefault="00083577" w:rsidP="00181217">
      <w:pPr>
        <w:ind w:firstLine="720"/>
        <w:jc w:val="both"/>
      </w:pPr>
      <w:r>
        <w:t>Asfaltbetonio dangos pažaidų taisymas</w:t>
      </w:r>
      <w:r w:rsidR="002B1E56">
        <w:t xml:space="preserve"> </w:t>
      </w:r>
      <w:r>
        <w:t>(duobių remontas) – 800 kv.m</w:t>
      </w:r>
      <w:r w:rsidR="00FD494D">
        <w:t>.</w:t>
      </w:r>
    </w:p>
    <w:p w14:paraId="026B5211" w14:textId="77777777" w:rsidR="00BB22B3" w:rsidRPr="003C233B" w:rsidRDefault="00BB22B3" w:rsidP="00960656">
      <w:pPr>
        <w:ind w:left="1070"/>
        <w:jc w:val="both"/>
      </w:pPr>
    </w:p>
    <w:p w14:paraId="6A37F545" w14:textId="301D5D89" w:rsidR="0022662B" w:rsidRPr="00181217" w:rsidRDefault="00181217" w:rsidP="00181217">
      <w:pPr>
        <w:pStyle w:val="Sraopastraipa"/>
        <w:numPr>
          <w:ilvl w:val="1"/>
          <w:numId w:val="17"/>
        </w:numPr>
        <w:ind w:left="720" w:firstLine="0"/>
        <w:jc w:val="both"/>
      </w:pPr>
      <w:r w:rsidRPr="00181217">
        <w:t xml:space="preserve"> </w:t>
      </w:r>
      <w:r w:rsidR="0041434A" w:rsidRPr="00181217">
        <w:t>Vietos bendruomenių savivaldos programos</w:t>
      </w:r>
      <w:r w:rsidR="0022662B" w:rsidRPr="00181217">
        <w:t xml:space="preserve"> </w:t>
      </w:r>
      <w:r w:rsidR="0022662B" w:rsidRPr="00181217">
        <w:rPr>
          <w:b/>
          <w:bCs/>
        </w:rPr>
        <w:t>planuojamas</w:t>
      </w:r>
      <w:r w:rsidR="0022662B" w:rsidRPr="00181217">
        <w:t xml:space="preserve"> lėšų poreikis</w:t>
      </w:r>
      <w:r w:rsidR="00BB22B3" w:rsidRPr="00181217">
        <w:t xml:space="preserve"> (planuojami įgyvendinti darbai, tikslai, uždaviniai)</w:t>
      </w:r>
      <w:r>
        <w:t>.</w:t>
      </w:r>
    </w:p>
    <w:p w14:paraId="2F1D483B" w14:textId="77777777" w:rsidR="00181217" w:rsidRDefault="00181217" w:rsidP="009650B6">
      <w:pPr>
        <w:pStyle w:val="Sraopastraipa"/>
        <w:ind w:left="540"/>
        <w:jc w:val="both"/>
        <w:rPr>
          <w:bCs/>
        </w:rPr>
      </w:pPr>
    </w:p>
    <w:p w14:paraId="24A81375" w14:textId="45462599" w:rsidR="009650B6" w:rsidRPr="009650B6" w:rsidRDefault="009650B6" w:rsidP="00181217">
      <w:pPr>
        <w:pStyle w:val="Sraopastraipa"/>
        <w:ind w:left="0" w:firstLine="720"/>
        <w:jc w:val="both"/>
        <w:rPr>
          <w:bCs/>
        </w:rPr>
      </w:pPr>
      <w:r w:rsidRPr="009650B6">
        <w:rPr>
          <w:bCs/>
        </w:rPr>
        <w:t>Pla</w:t>
      </w:r>
      <w:r>
        <w:rPr>
          <w:bCs/>
        </w:rPr>
        <w:t>nuojame 6 tūkst. Eur 3 stendų įrengimui su Rudaminos herbu ir pavadinimų keliuose prie įvažiavimo į Rudaminą.</w:t>
      </w:r>
    </w:p>
    <w:p w14:paraId="1B3BCF1E" w14:textId="77777777" w:rsidR="00227E26" w:rsidRDefault="00227E26" w:rsidP="00227E26">
      <w:pPr>
        <w:rPr>
          <w:b/>
          <w:bCs/>
        </w:rPr>
      </w:pPr>
    </w:p>
    <w:p w14:paraId="569DB2A7" w14:textId="108BDCA0" w:rsidR="00181217" w:rsidRDefault="00F3058D" w:rsidP="00181217">
      <w:pPr>
        <w:ind w:firstLine="720"/>
        <w:rPr>
          <w:b/>
          <w:bCs/>
        </w:rPr>
      </w:pPr>
      <w:r w:rsidRPr="00181217">
        <w:t xml:space="preserve">4.3. </w:t>
      </w:r>
      <w:r w:rsidR="00181217" w:rsidRPr="00181217">
        <w:t>Iš savivaldybės</w:t>
      </w:r>
      <w:r w:rsidR="00181217" w:rsidRPr="00CE420C">
        <w:t xml:space="preserve"> biudžeto skirtos lėšos įsiskolinimams dengti.</w:t>
      </w:r>
    </w:p>
    <w:p w14:paraId="2EEA3723" w14:textId="77777777" w:rsidR="00181217" w:rsidRPr="00181217" w:rsidRDefault="00181217" w:rsidP="00181217">
      <w:pPr>
        <w:ind w:firstLine="720"/>
      </w:pPr>
    </w:p>
    <w:p w14:paraId="4BDE9D88" w14:textId="1E61F46A" w:rsidR="007732BA" w:rsidRPr="00181217" w:rsidRDefault="00F206F4" w:rsidP="00181217">
      <w:pPr>
        <w:ind w:firstLine="720"/>
      </w:pPr>
      <w:r w:rsidRPr="00181217">
        <w:t>Įsiskolinimų seniūnija netur</w:t>
      </w:r>
      <w:r w:rsidR="00CB60FC" w:rsidRPr="00181217">
        <w:t>i.</w:t>
      </w:r>
    </w:p>
    <w:p w14:paraId="47E2891B" w14:textId="364E5554" w:rsidR="00181217" w:rsidRPr="00F206F4" w:rsidRDefault="00181217" w:rsidP="009650B6">
      <w:pPr>
        <w:rPr>
          <w:b/>
          <w:bCs/>
        </w:rPr>
        <w:sectPr w:rsidR="00181217" w:rsidRPr="00F206F4" w:rsidSect="00E22301">
          <w:pgSz w:w="11907" w:h="16840" w:code="9"/>
          <w:pgMar w:top="1134" w:right="567" w:bottom="1134" w:left="1560" w:header="709" w:footer="709" w:gutter="0"/>
          <w:cols w:space="1296"/>
          <w:docGrid w:linePitch="360"/>
        </w:sectPr>
      </w:pPr>
    </w:p>
    <w:p w14:paraId="0EDD9787" w14:textId="77777777" w:rsidR="001A0D6B" w:rsidRDefault="001A0D6B" w:rsidP="001A0D6B">
      <w:pPr>
        <w:jc w:val="both"/>
      </w:pPr>
    </w:p>
    <w:tbl>
      <w:tblPr>
        <w:tblW w:w="17623" w:type="dxa"/>
        <w:tblInd w:w="250" w:type="dxa"/>
        <w:tblLayout w:type="fixed"/>
        <w:tblCellMar>
          <w:left w:w="0" w:type="dxa"/>
          <w:right w:w="0" w:type="dxa"/>
        </w:tblCellMar>
        <w:tblLook w:val="04A0" w:firstRow="1" w:lastRow="0" w:firstColumn="1" w:lastColumn="0" w:noHBand="0" w:noVBand="1"/>
      </w:tblPr>
      <w:tblGrid>
        <w:gridCol w:w="699"/>
        <w:gridCol w:w="34"/>
        <w:gridCol w:w="708"/>
        <w:gridCol w:w="665"/>
        <w:gridCol w:w="44"/>
        <w:gridCol w:w="662"/>
        <w:gridCol w:w="47"/>
        <w:gridCol w:w="1559"/>
        <w:gridCol w:w="1559"/>
        <w:gridCol w:w="1418"/>
        <w:gridCol w:w="1417"/>
        <w:gridCol w:w="1394"/>
        <w:gridCol w:w="24"/>
        <w:gridCol w:w="1252"/>
        <w:gridCol w:w="24"/>
        <w:gridCol w:w="1110"/>
        <w:gridCol w:w="24"/>
        <w:gridCol w:w="992"/>
        <w:gridCol w:w="1110"/>
        <w:gridCol w:w="30"/>
        <w:gridCol w:w="2851"/>
      </w:tblGrid>
      <w:tr w:rsidR="001A0D6B" w:rsidRPr="00847AED" w14:paraId="24E41010" w14:textId="77777777" w:rsidTr="004144C1">
        <w:trPr>
          <w:trHeight w:val="324"/>
        </w:trPr>
        <w:tc>
          <w:tcPr>
            <w:tcW w:w="733" w:type="dxa"/>
            <w:gridSpan w:val="2"/>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660AE038" w14:textId="77777777" w:rsidR="001A0D6B" w:rsidRPr="00B00DA2" w:rsidRDefault="001A0D6B" w:rsidP="00424A87">
            <w:pPr>
              <w:spacing w:before="100" w:beforeAutospacing="1" w:after="100" w:afterAutospacing="1"/>
              <w:ind w:left="113" w:right="113"/>
              <w:jc w:val="center"/>
              <w:rPr>
                <w:b/>
                <w:sz w:val="20"/>
                <w:szCs w:val="20"/>
              </w:rPr>
            </w:pPr>
            <w:r w:rsidRPr="00B00DA2">
              <w:rPr>
                <w:b/>
                <w:color w:val="000000"/>
                <w:sz w:val="20"/>
                <w:szCs w:val="20"/>
              </w:rPr>
              <w:t>Programos kodas</w:t>
            </w:r>
          </w:p>
        </w:tc>
        <w:tc>
          <w:tcPr>
            <w:tcW w:w="708"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A48BDCD" w14:textId="77777777" w:rsidR="001A0D6B" w:rsidRPr="00B00DA2" w:rsidRDefault="001A0D6B" w:rsidP="00424A87">
            <w:pPr>
              <w:spacing w:before="100" w:beforeAutospacing="1" w:after="100" w:afterAutospacing="1"/>
              <w:ind w:left="113" w:right="113"/>
              <w:jc w:val="center"/>
              <w:rPr>
                <w:b/>
                <w:sz w:val="20"/>
                <w:szCs w:val="20"/>
              </w:rPr>
            </w:pPr>
            <w:r w:rsidRPr="00B00DA2">
              <w:rPr>
                <w:b/>
                <w:color w:val="000000"/>
                <w:sz w:val="20"/>
                <w:szCs w:val="20"/>
              </w:rPr>
              <w:t>Programos tikslo kodas</w:t>
            </w:r>
          </w:p>
        </w:tc>
        <w:tc>
          <w:tcPr>
            <w:tcW w:w="709"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63A64C2B" w14:textId="77777777" w:rsidR="001A0D6B" w:rsidRPr="00B00DA2" w:rsidRDefault="001A0D6B" w:rsidP="00424A87">
            <w:pPr>
              <w:spacing w:before="100" w:beforeAutospacing="1" w:after="100" w:afterAutospacing="1"/>
              <w:ind w:left="113" w:right="113"/>
              <w:jc w:val="center"/>
              <w:rPr>
                <w:b/>
                <w:sz w:val="20"/>
                <w:szCs w:val="20"/>
              </w:rPr>
            </w:pPr>
            <w:r w:rsidRPr="00B00DA2">
              <w:rPr>
                <w:b/>
                <w:color w:val="000000"/>
                <w:sz w:val="20"/>
                <w:szCs w:val="20"/>
              </w:rPr>
              <w:t>Uždavinio kodas</w:t>
            </w:r>
          </w:p>
        </w:tc>
        <w:tc>
          <w:tcPr>
            <w:tcW w:w="709"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DC500A2" w14:textId="77777777" w:rsidR="001A0D6B" w:rsidRPr="00B00DA2" w:rsidRDefault="001A0D6B" w:rsidP="00424A87">
            <w:pPr>
              <w:spacing w:before="100" w:beforeAutospacing="1" w:after="100" w:afterAutospacing="1"/>
              <w:ind w:left="113" w:right="113"/>
              <w:jc w:val="center"/>
              <w:rPr>
                <w:b/>
                <w:sz w:val="20"/>
                <w:szCs w:val="20"/>
              </w:rPr>
            </w:pPr>
            <w:r w:rsidRPr="00B00DA2">
              <w:rPr>
                <w:b/>
                <w:color w:val="000000"/>
                <w:sz w:val="20"/>
                <w:szCs w:val="20"/>
              </w:rPr>
              <w:t>Priemonės kodas</w:t>
            </w:r>
          </w:p>
        </w:tc>
        <w:tc>
          <w:tcPr>
            <w:tcW w:w="1559"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9B64017" w14:textId="24150819" w:rsidR="001A0D6B" w:rsidRPr="00B00DA2" w:rsidRDefault="001A0D6B" w:rsidP="00424A87">
            <w:pPr>
              <w:spacing w:before="100" w:beforeAutospacing="1" w:after="100" w:afterAutospacing="1"/>
              <w:jc w:val="center"/>
              <w:rPr>
                <w:b/>
                <w:sz w:val="20"/>
                <w:szCs w:val="20"/>
              </w:rPr>
            </w:pPr>
            <w:r w:rsidRPr="00B00DA2">
              <w:rPr>
                <w:b/>
                <w:color w:val="000000"/>
                <w:sz w:val="20"/>
                <w:szCs w:val="20"/>
              </w:rPr>
              <w:t>Priemonės pavadinimas</w:t>
            </w:r>
          </w:p>
        </w:tc>
        <w:tc>
          <w:tcPr>
            <w:tcW w:w="1559" w:type="dxa"/>
            <w:vMerge w:val="restart"/>
            <w:tcBorders>
              <w:top w:val="single" w:sz="8" w:space="0" w:color="auto"/>
              <w:left w:val="nil"/>
              <w:bottom w:val="single" w:sz="8" w:space="0" w:color="000000"/>
              <w:right w:val="single" w:sz="4" w:space="0" w:color="auto"/>
            </w:tcBorders>
            <w:shd w:val="clear" w:color="auto" w:fill="FFFFFF"/>
            <w:vAlign w:val="center"/>
          </w:tcPr>
          <w:p w14:paraId="2FC561F0" w14:textId="18FC1145" w:rsidR="001A0D6B" w:rsidRPr="00B00DA2" w:rsidRDefault="004144C1" w:rsidP="00424A87">
            <w:pPr>
              <w:spacing w:before="100" w:beforeAutospacing="1" w:after="100" w:afterAutospacing="1"/>
              <w:jc w:val="center"/>
              <w:rPr>
                <w:b/>
                <w:sz w:val="20"/>
                <w:szCs w:val="20"/>
              </w:rPr>
            </w:pPr>
            <w:r>
              <w:rPr>
                <w:b/>
                <w:sz w:val="20"/>
                <w:szCs w:val="20"/>
              </w:rPr>
              <w:t>Rezultatai/ Vertinimo kriterijai</w:t>
            </w:r>
          </w:p>
        </w:tc>
        <w:tc>
          <w:tcPr>
            <w:tcW w:w="6639"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24AF4C7" w14:textId="77777777" w:rsidR="001A0D6B" w:rsidRPr="00B00DA2" w:rsidRDefault="001A0D6B" w:rsidP="00424A87">
            <w:pPr>
              <w:spacing w:before="100" w:beforeAutospacing="1" w:after="100" w:afterAutospacing="1"/>
              <w:jc w:val="center"/>
              <w:rPr>
                <w:b/>
                <w:sz w:val="20"/>
                <w:szCs w:val="20"/>
              </w:rPr>
            </w:pPr>
            <w:r w:rsidRPr="00B00DA2">
              <w:rPr>
                <w:b/>
                <w:color w:val="000000"/>
                <w:sz w:val="20"/>
                <w:szCs w:val="20"/>
              </w:rPr>
              <w:t>Savivaldybės biudžeto asignavimai</w:t>
            </w:r>
          </w:p>
        </w:tc>
        <w:tc>
          <w:tcPr>
            <w:tcW w:w="1016" w:type="dxa"/>
            <w:gridSpan w:val="2"/>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509D3FCC" w14:textId="77777777" w:rsidR="001A0D6B" w:rsidRPr="00D723AC" w:rsidRDefault="001A0D6B" w:rsidP="00424A87">
            <w:pPr>
              <w:spacing w:before="100" w:beforeAutospacing="1" w:after="100" w:afterAutospacing="1"/>
              <w:rPr>
                <w:b/>
                <w:sz w:val="20"/>
                <w:szCs w:val="20"/>
              </w:rPr>
            </w:pPr>
            <w:r w:rsidRPr="00D723AC">
              <w:rPr>
                <w:b/>
                <w:color w:val="000000"/>
                <w:sz w:val="20"/>
                <w:szCs w:val="20"/>
              </w:rPr>
              <w:t>Iš viso</w:t>
            </w:r>
          </w:p>
        </w:tc>
        <w:tc>
          <w:tcPr>
            <w:tcW w:w="1110"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3BA55638" w14:textId="77777777" w:rsidR="001A0D6B" w:rsidRPr="00B00DA2" w:rsidRDefault="001A0D6B" w:rsidP="00424A87">
            <w:pPr>
              <w:spacing w:before="100" w:beforeAutospacing="1" w:after="100" w:afterAutospacing="1"/>
              <w:jc w:val="center"/>
              <w:rPr>
                <w:b/>
                <w:sz w:val="20"/>
                <w:szCs w:val="20"/>
              </w:rPr>
            </w:pPr>
            <w:r w:rsidRPr="00B00DA2">
              <w:rPr>
                <w:b/>
                <w:color w:val="000000"/>
                <w:sz w:val="20"/>
                <w:szCs w:val="20"/>
              </w:rPr>
              <w:t>Pastabos</w:t>
            </w:r>
          </w:p>
        </w:tc>
        <w:tc>
          <w:tcPr>
            <w:tcW w:w="2881" w:type="dxa"/>
            <w:gridSpan w:val="2"/>
            <w:tcBorders>
              <w:top w:val="nil"/>
              <w:left w:val="nil"/>
              <w:bottom w:val="nil"/>
              <w:right w:val="nil"/>
            </w:tcBorders>
            <w:vAlign w:val="center"/>
            <w:hideMark/>
          </w:tcPr>
          <w:p w14:paraId="50E96567" w14:textId="77777777" w:rsidR="001A0D6B" w:rsidRPr="00847AED" w:rsidRDefault="001A0D6B" w:rsidP="00424A87">
            <w:pPr>
              <w:rPr>
                <w:sz w:val="20"/>
                <w:szCs w:val="20"/>
              </w:rPr>
            </w:pPr>
          </w:p>
        </w:tc>
      </w:tr>
      <w:tr w:rsidR="004144C1" w:rsidRPr="00847AED" w14:paraId="27A937D1" w14:textId="77777777" w:rsidTr="004144C1">
        <w:trPr>
          <w:gridAfter w:val="1"/>
          <w:wAfter w:w="2851" w:type="dxa"/>
          <w:trHeight w:val="315"/>
        </w:trPr>
        <w:tc>
          <w:tcPr>
            <w:tcW w:w="733" w:type="dxa"/>
            <w:gridSpan w:val="2"/>
            <w:vMerge/>
            <w:tcBorders>
              <w:top w:val="single" w:sz="8" w:space="0" w:color="auto"/>
              <w:left w:val="single" w:sz="8" w:space="0" w:color="auto"/>
              <w:bottom w:val="single" w:sz="8" w:space="0" w:color="000000"/>
              <w:right w:val="single" w:sz="8" w:space="0" w:color="auto"/>
            </w:tcBorders>
            <w:vAlign w:val="center"/>
            <w:hideMark/>
          </w:tcPr>
          <w:p w14:paraId="5C490203" w14:textId="77777777" w:rsidR="001A0D6B" w:rsidRPr="00847AED" w:rsidRDefault="001A0D6B" w:rsidP="00424A87">
            <w:pPr>
              <w:jc w:val="center"/>
              <w:rPr>
                <w:sz w:val="20"/>
                <w:szCs w:val="20"/>
              </w:rPr>
            </w:pPr>
          </w:p>
        </w:tc>
        <w:tc>
          <w:tcPr>
            <w:tcW w:w="708" w:type="dxa"/>
            <w:vMerge/>
            <w:tcBorders>
              <w:top w:val="single" w:sz="8" w:space="0" w:color="auto"/>
              <w:left w:val="nil"/>
              <w:bottom w:val="single" w:sz="8" w:space="0" w:color="000000"/>
              <w:right w:val="single" w:sz="8" w:space="0" w:color="auto"/>
            </w:tcBorders>
            <w:vAlign w:val="center"/>
            <w:hideMark/>
          </w:tcPr>
          <w:p w14:paraId="77DF22E0" w14:textId="77777777" w:rsidR="001A0D6B" w:rsidRPr="00847AED" w:rsidRDefault="001A0D6B" w:rsidP="00424A87">
            <w:pPr>
              <w:jc w:val="center"/>
              <w:rPr>
                <w:sz w:val="20"/>
                <w:szCs w:val="20"/>
              </w:rPr>
            </w:pPr>
          </w:p>
        </w:tc>
        <w:tc>
          <w:tcPr>
            <w:tcW w:w="709" w:type="dxa"/>
            <w:gridSpan w:val="2"/>
            <w:vMerge/>
            <w:tcBorders>
              <w:top w:val="single" w:sz="8" w:space="0" w:color="auto"/>
              <w:left w:val="nil"/>
              <w:bottom w:val="single" w:sz="8" w:space="0" w:color="000000"/>
              <w:right w:val="single" w:sz="8" w:space="0" w:color="auto"/>
            </w:tcBorders>
            <w:vAlign w:val="center"/>
            <w:hideMark/>
          </w:tcPr>
          <w:p w14:paraId="4649D9E5" w14:textId="77777777" w:rsidR="001A0D6B" w:rsidRPr="00847AED" w:rsidRDefault="001A0D6B" w:rsidP="00424A87">
            <w:pPr>
              <w:jc w:val="center"/>
              <w:rPr>
                <w:sz w:val="20"/>
                <w:szCs w:val="20"/>
              </w:rPr>
            </w:pPr>
          </w:p>
        </w:tc>
        <w:tc>
          <w:tcPr>
            <w:tcW w:w="709" w:type="dxa"/>
            <w:gridSpan w:val="2"/>
            <w:vMerge/>
            <w:tcBorders>
              <w:top w:val="single" w:sz="8" w:space="0" w:color="auto"/>
              <w:left w:val="nil"/>
              <w:bottom w:val="single" w:sz="8" w:space="0" w:color="000000"/>
              <w:right w:val="single" w:sz="8" w:space="0" w:color="auto"/>
            </w:tcBorders>
            <w:vAlign w:val="center"/>
            <w:hideMark/>
          </w:tcPr>
          <w:p w14:paraId="1A38FD09" w14:textId="77777777" w:rsidR="001A0D6B" w:rsidRPr="00847AED" w:rsidRDefault="001A0D6B" w:rsidP="00424A87">
            <w:pPr>
              <w:jc w:val="center"/>
              <w:rPr>
                <w:sz w:val="20"/>
                <w:szCs w:val="20"/>
              </w:rPr>
            </w:pPr>
          </w:p>
        </w:tc>
        <w:tc>
          <w:tcPr>
            <w:tcW w:w="1559" w:type="dxa"/>
            <w:vMerge/>
            <w:tcBorders>
              <w:top w:val="single" w:sz="8" w:space="0" w:color="auto"/>
              <w:left w:val="nil"/>
              <w:bottom w:val="single" w:sz="8" w:space="0" w:color="000000"/>
              <w:right w:val="single" w:sz="8" w:space="0" w:color="auto"/>
            </w:tcBorders>
            <w:vAlign w:val="center"/>
            <w:hideMark/>
          </w:tcPr>
          <w:p w14:paraId="175009C1" w14:textId="77777777" w:rsidR="001A0D6B" w:rsidRPr="00B00DA2" w:rsidRDefault="001A0D6B" w:rsidP="00424A87">
            <w:pPr>
              <w:jc w:val="center"/>
              <w:rPr>
                <w:b/>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7492EF87" w14:textId="77777777" w:rsidR="001A0D6B" w:rsidRPr="00B00DA2" w:rsidRDefault="001A0D6B" w:rsidP="00424A87">
            <w:pPr>
              <w:jc w:val="center"/>
              <w:rPr>
                <w:b/>
                <w:sz w:val="20"/>
                <w:szCs w:val="20"/>
              </w:rPr>
            </w:pPr>
          </w:p>
        </w:tc>
        <w:tc>
          <w:tcPr>
            <w:tcW w:w="141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3FBF3A5" w14:textId="77777777" w:rsidR="001A0D6B" w:rsidRPr="00B00DA2" w:rsidRDefault="001A0D6B" w:rsidP="00424A87">
            <w:pPr>
              <w:spacing w:before="100" w:beforeAutospacing="1" w:after="100" w:afterAutospacing="1"/>
              <w:jc w:val="center"/>
              <w:rPr>
                <w:b/>
                <w:sz w:val="20"/>
                <w:szCs w:val="20"/>
              </w:rPr>
            </w:pPr>
            <w:r w:rsidRPr="00B00DA2">
              <w:rPr>
                <w:b/>
                <w:color w:val="000000"/>
                <w:sz w:val="20"/>
                <w:szCs w:val="20"/>
              </w:rPr>
              <w:t>Iš savivaldybės biudžeto</w:t>
            </w: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3BEE678" w14:textId="77777777" w:rsidR="001A0D6B" w:rsidRPr="00B00DA2" w:rsidRDefault="001A0D6B" w:rsidP="00424A87">
            <w:pPr>
              <w:spacing w:before="100" w:beforeAutospacing="1" w:after="100" w:afterAutospacing="1"/>
              <w:jc w:val="center"/>
              <w:rPr>
                <w:b/>
                <w:sz w:val="20"/>
                <w:szCs w:val="20"/>
              </w:rPr>
            </w:pPr>
            <w:r w:rsidRPr="00B00DA2">
              <w:rPr>
                <w:b/>
                <w:color w:val="000000"/>
                <w:sz w:val="20"/>
                <w:szCs w:val="20"/>
              </w:rPr>
              <w:t>Iš valstybės biudžeto specialiųjų tikslinių dotacijų</w:t>
            </w:r>
          </w:p>
        </w:tc>
        <w:tc>
          <w:tcPr>
            <w:tcW w:w="1418" w:type="dxa"/>
            <w:gridSpan w:val="2"/>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D9C6827" w14:textId="77777777" w:rsidR="001A0D6B" w:rsidRPr="00B00DA2" w:rsidRDefault="001A0D6B" w:rsidP="00424A87">
            <w:pPr>
              <w:spacing w:before="100" w:beforeAutospacing="1" w:after="100" w:afterAutospacing="1"/>
              <w:jc w:val="center"/>
              <w:rPr>
                <w:b/>
                <w:sz w:val="20"/>
                <w:szCs w:val="20"/>
              </w:rPr>
            </w:pPr>
            <w:r w:rsidRPr="00B00DA2">
              <w:rPr>
                <w:b/>
                <w:color w:val="000000"/>
                <w:sz w:val="20"/>
                <w:szCs w:val="20"/>
              </w:rPr>
              <w:t>Iš biudžetinių įstaigų įmokų ir pajamų iš mokesčių dalies</w:t>
            </w:r>
          </w:p>
        </w:tc>
        <w:tc>
          <w:tcPr>
            <w:tcW w:w="1276" w:type="dxa"/>
            <w:gridSpan w:val="2"/>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345482D9" w14:textId="77777777" w:rsidR="001A0D6B" w:rsidRPr="00B83C42" w:rsidRDefault="001A0D6B" w:rsidP="00424A87">
            <w:pPr>
              <w:spacing w:before="100" w:beforeAutospacing="1" w:after="100" w:afterAutospacing="1"/>
              <w:jc w:val="center"/>
              <w:rPr>
                <w:b/>
                <w:sz w:val="20"/>
                <w:szCs w:val="20"/>
              </w:rPr>
            </w:pPr>
            <w:r w:rsidRPr="00B83C42">
              <w:rPr>
                <w:b/>
                <w:color w:val="000000"/>
                <w:sz w:val="20"/>
                <w:szCs w:val="20"/>
              </w:rPr>
              <w:t>Iš viso asignavimų</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92CA124" w14:textId="77777777" w:rsidR="001A0D6B" w:rsidRPr="00B00DA2" w:rsidRDefault="001A0D6B" w:rsidP="00424A87">
            <w:pPr>
              <w:spacing w:before="100" w:beforeAutospacing="1" w:after="100" w:afterAutospacing="1"/>
              <w:jc w:val="center"/>
              <w:rPr>
                <w:b/>
                <w:sz w:val="20"/>
                <w:szCs w:val="20"/>
              </w:rPr>
            </w:pPr>
            <w:r w:rsidRPr="00B00DA2">
              <w:rPr>
                <w:b/>
                <w:color w:val="000000"/>
                <w:sz w:val="20"/>
                <w:szCs w:val="20"/>
              </w:rPr>
              <w:t>Kitos lėšos</w:t>
            </w:r>
          </w:p>
        </w:tc>
        <w:tc>
          <w:tcPr>
            <w:tcW w:w="1016" w:type="dxa"/>
            <w:gridSpan w:val="2"/>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302EA18B" w14:textId="77777777" w:rsidR="001A0D6B" w:rsidRPr="00D723AC" w:rsidRDefault="001A0D6B" w:rsidP="00424A87">
            <w:pPr>
              <w:rPr>
                <w:sz w:val="20"/>
                <w:szCs w:val="20"/>
              </w:rPr>
            </w:pPr>
          </w:p>
        </w:tc>
        <w:tc>
          <w:tcPr>
            <w:tcW w:w="1110" w:type="dxa"/>
            <w:vMerge w:val="restart"/>
            <w:tcBorders>
              <w:top w:val="single" w:sz="8" w:space="0" w:color="auto"/>
              <w:left w:val="nil"/>
              <w:bottom w:val="single" w:sz="8" w:space="0" w:color="000000"/>
              <w:right w:val="single" w:sz="8" w:space="0" w:color="auto"/>
            </w:tcBorders>
            <w:shd w:val="clear" w:color="auto" w:fill="BFBFBF"/>
            <w:vAlign w:val="center"/>
            <w:hideMark/>
          </w:tcPr>
          <w:p w14:paraId="07F82592" w14:textId="77777777" w:rsidR="001A0D6B" w:rsidRPr="00847AED" w:rsidRDefault="001A0D6B" w:rsidP="00424A87">
            <w:pPr>
              <w:rPr>
                <w:sz w:val="20"/>
                <w:szCs w:val="20"/>
              </w:rPr>
            </w:pPr>
          </w:p>
        </w:tc>
        <w:tc>
          <w:tcPr>
            <w:tcW w:w="30" w:type="dxa"/>
            <w:tcBorders>
              <w:top w:val="nil"/>
              <w:left w:val="nil"/>
              <w:bottom w:val="nil"/>
              <w:right w:val="nil"/>
            </w:tcBorders>
            <w:vAlign w:val="center"/>
            <w:hideMark/>
          </w:tcPr>
          <w:p w14:paraId="55C5FDDF" w14:textId="77777777" w:rsidR="001A0D6B" w:rsidRPr="00847AED" w:rsidRDefault="001A0D6B" w:rsidP="00424A87">
            <w:pPr>
              <w:rPr>
                <w:sz w:val="20"/>
                <w:szCs w:val="20"/>
              </w:rPr>
            </w:pPr>
          </w:p>
        </w:tc>
      </w:tr>
      <w:tr w:rsidR="004144C1" w:rsidRPr="00847AED" w14:paraId="051AE294" w14:textId="77777777" w:rsidTr="004144C1">
        <w:trPr>
          <w:gridAfter w:val="1"/>
          <w:wAfter w:w="2851" w:type="dxa"/>
          <w:trHeight w:val="285"/>
        </w:trPr>
        <w:tc>
          <w:tcPr>
            <w:tcW w:w="733" w:type="dxa"/>
            <w:gridSpan w:val="2"/>
            <w:vMerge/>
            <w:tcBorders>
              <w:top w:val="single" w:sz="8" w:space="0" w:color="auto"/>
              <w:left w:val="single" w:sz="8" w:space="0" w:color="auto"/>
              <w:bottom w:val="single" w:sz="8" w:space="0" w:color="000000"/>
              <w:right w:val="single" w:sz="8" w:space="0" w:color="auto"/>
            </w:tcBorders>
            <w:vAlign w:val="center"/>
            <w:hideMark/>
          </w:tcPr>
          <w:p w14:paraId="21CF24AB" w14:textId="77777777" w:rsidR="001A0D6B" w:rsidRPr="00847AED" w:rsidRDefault="001A0D6B" w:rsidP="00424A87">
            <w:pPr>
              <w:rPr>
                <w:sz w:val="20"/>
                <w:szCs w:val="20"/>
              </w:rPr>
            </w:pPr>
          </w:p>
        </w:tc>
        <w:tc>
          <w:tcPr>
            <w:tcW w:w="708" w:type="dxa"/>
            <w:vMerge/>
            <w:tcBorders>
              <w:top w:val="single" w:sz="8" w:space="0" w:color="auto"/>
              <w:left w:val="nil"/>
              <w:bottom w:val="single" w:sz="8" w:space="0" w:color="000000"/>
              <w:right w:val="single" w:sz="8" w:space="0" w:color="auto"/>
            </w:tcBorders>
            <w:vAlign w:val="center"/>
            <w:hideMark/>
          </w:tcPr>
          <w:p w14:paraId="22BE8280" w14:textId="77777777" w:rsidR="001A0D6B" w:rsidRPr="00847AED" w:rsidRDefault="001A0D6B" w:rsidP="00424A87">
            <w:pPr>
              <w:rPr>
                <w:sz w:val="20"/>
                <w:szCs w:val="20"/>
              </w:rPr>
            </w:pPr>
          </w:p>
        </w:tc>
        <w:tc>
          <w:tcPr>
            <w:tcW w:w="709" w:type="dxa"/>
            <w:gridSpan w:val="2"/>
            <w:vMerge/>
            <w:tcBorders>
              <w:top w:val="single" w:sz="8" w:space="0" w:color="auto"/>
              <w:left w:val="nil"/>
              <w:bottom w:val="single" w:sz="8" w:space="0" w:color="000000"/>
              <w:right w:val="single" w:sz="8" w:space="0" w:color="auto"/>
            </w:tcBorders>
            <w:vAlign w:val="center"/>
            <w:hideMark/>
          </w:tcPr>
          <w:p w14:paraId="01A11BD4" w14:textId="77777777" w:rsidR="001A0D6B" w:rsidRPr="00847AED" w:rsidRDefault="001A0D6B" w:rsidP="00424A87">
            <w:pPr>
              <w:rPr>
                <w:sz w:val="20"/>
                <w:szCs w:val="20"/>
              </w:rPr>
            </w:pPr>
          </w:p>
        </w:tc>
        <w:tc>
          <w:tcPr>
            <w:tcW w:w="709" w:type="dxa"/>
            <w:gridSpan w:val="2"/>
            <w:vMerge/>
            <w:tcBorders>
              <w:top w:val="single" w:sz="8" w:space="0" w:color="auto"/>
              <w:left w:val="nil"/>
              <w:bottom w:val="single" w:sz="8" w:space="0" w:color="000000"/>
              <w:right w:val="single" w:sz="8" w:space="0" w:color="auto"/>
            </w:tcBorders>
            <w:vAlign w:val="center"/>
            <w:hideMark/>
          </w:tcPr>
          <w:p w14:paraId="1CB557C1" w14:textId="77777777" w:rsidR="001A0D6B" w:rsidRPr="00847AED" w:rsidRDefault="001A0D6B" w:rsidP="00424A87">
            <w:pPr>
              <w:rPr>
                <w:sz w:val="20"/>
                <w:szCs w:val="20"/>
              </w:rPr>
            </w:pPr>
          </w:p>
        </w:tc>
        <w:tc>
          <w:tcPr>
            <w:tcW w:w="1559" w:type="dxa"/>
            <w:vMerge/>
            <w:tcBorders>
              <w:top w:val="single" w:sz="8" w:space="0" w:color="auto"/>
              <w:left w:val="nil"/>
              <w:bottom w:val="single" w:sz="8" w:space="0" w:color="000000"/>
              <w:right w:val="single" w:sz="8" w:space="0" w:color="auto"/>
            </w:tcBorders>
            <w:vAlign w:val="center"/>
            <w:hideMark/>
          </w:tcPr>
          <w:p w14:paraId="73F44261" w14:textId="77777777" w:rsidR="001A0D6B" w:rsidRPr="00847AED" w:rsidRDefault="001A0D6B" w:rsidP="00424A87">
            <w:pPr>
              <w:rPr>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7CA38293" w14:textId="77777777" w:rsidR="001A0D6B" w:rsidRPr="00847AED" w:rsidRDefault="001A0D6B" w:rsidP="00424A87">
            <w:pPr>
              <w:rPr>
                <w:sz w:val="20"/>
                <w:szCs w:val="20"/>
              </w:rPr>
            </w:pPr>
          </w:p>
        </w:tc>
        <w:tc>
          <w:tcPr>
            <w:tcW w:w="1418" w:type="dxa"/>
            <w:vMerge/>
            <w:tcBorders>
              <w:top w:val="nil"/>
              <w:left w:val="nil"/>
              <w:bottom w:val="single" w:sz="8" w:space="0" w:color="000000"/>
              <w:right w:val="single" w:sz="8" w:space="0" w:color="auto"/>
            </w:tcBorders>
            <w:vAlign w:val="center"/>
            <w:hideMark/>
          </w:tcPr>
          <w:p w14:paraId="27D54940" w14:textId="77777777" w:rsidR="001A0D6B" w:rsidRPr="00847AED" w:rsidRDefault="001A0D6B" w:rsidP="00424A87">
            <w:pPr>
              <w:rPr>
                <w:sz w:val="20"/>
                <w:szCs w:val="20"/>
              </w:rPr>
            </w:pPr>
          </w:p>
        </w:tc>
        <w:tc>
          <w:tcPr>
            <w:tcW w:w="1417" w:type="dxa"/>
            <w:vMerge/>
            <w:tcBorders>
              <w:top w:val="nil"/>
              <w:left w:val="nil"/>
              <w:bottom w:val="single" w:sz="8" w:space="0" w:color="000000"/>
              <w:right w:val="single" w:sz="8" w:space="0" w:color="auto"/>
            </w:tcBorders>
            <w:vAlign w:val="center"/>
            <w:hideMark/>
          </w:tcPr>
          <w:p w14:paraId="3C67DBDD" w14:textId="77777777" w:rsidR="001A0D6B" w:rsidRPr="00847AED" w:rsidRDefault="001A0D6B" w:rsidP="00424A87">
            <w:pPr>
              <w:rPr>
                <w:sz w:val="20"/>
                <w:szCs w:val="20"/>
              </w:rPr>
            </w:pPr>
          </w:p>
        </w:tc>
        <w:tc>
          <w:tcPr>
            <w:tcW w:w="1418" w:type="dxa"/>
            <w:gridSpan w:val="2"/>
            <w:vMerge/>
            <w:tcBorders>
              <w:top w:val="nil"/>
              <w:left w:val="nil"/>
              <w:bottom w:val="single" w:sz="8" w:space="0" w:color="000000"/>
              <w:right w:val="single" w:sz="8" w:space="0" w:color="auto"/>
            </w:tcBorders>
            <w:vAlign w:val="center"/>
            <w:hideMark/>
          </w:tcPr>
          <w:p w14:paraId="776A8F4A" w14:textId="77777777" w:rsidR="001A0D6B" w:rsidRPr="00847AED" w:rsidRDefault="001A0D6B" w:rsidP="00424A87">
            <w:pPr>
              <w:rPr>
                <w:sz w:val="20"/>
                <w:szCs w:val="20"/>
              </w:rPr>
            </w:pPr>
          </w:p>
        </w:tc>
        <w:tc>
          <w:tcPr>
            <w:tcW w:w="1276" w:type="dxa"/>
            <w:gridSpan w:val="2"/>
            <w:vMerge/>
            <w:tcBorders>
              <w:top w:val="nil"/>
              <w:left w:val="nil"/>
              <w:bottom w:val="single" w:sz="8" w:space="0" w:color="000000"/>
              <w:right w:val="single" w:sz="4" w:space="0" w:color="auto"/>
            </w:tcBorders>
            <w:vAlign w:val="center"/>
            <w:hideMark/>
          </w:tcPr>
          <w:p w14:paraId="4E07FA33" w14:textId="77777777" w:rsidR="001A0D6B" w:rsidRPr="00847AED" w:rsidRDefault="001A0D6B" w:rsidP="00424A87">
            <w:pPr>
              <w:rPr>
                <w:sz w:val="20"/>
                <w:szCs w:val="20"/>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65B28" w14:textId="77777777" w:rsidR="001A0D6B" w:rsidRPr="00847AED" w:rsidRDefault="001A0D6B" w:rsidP="00424A87">
            <w:pPr>
              <w:rPr>
                <w:sz w:val="20"/>
                <w:szCs w:val="20"/>
              </w:rPr>
            </w:pPr>
          </w:p>
        </w:tc>
        <w:tc>
          <w:tcPr>
            <w:tcW w:w="1016"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2BB3E533" w14:textId="77777777" w:rsidR="001A0D6B" w:rsidRPr="00D723AC" w:rsidRDefault="001A0D6B" w:rsidP="00424A87">
            <w:pPr>
              <w:rPr>
                <w:sz w:val="20"/>
                <w:szCs w:val="20"/>
              </w:rPr>
            </w:pPr>
          </w:p>
        </w:tc>
        <w:tc>
          <w:tcPr>
            <w:tcW w:w="1110" w:type="dxa"/>
            <w:vMerge/>
            <w:tcBorders>
              <w:top w:val="single" w:sz="8" w:space="0" w:color="auto"/>
              <w:left w:val="nil"/>
              <w:bottom w:val="single" w:sz="8" w:space="0" w:color="000000"/>
              <w:right w:val="single" w:sz="8" w:space="0" w:color="auto"/>
            </w:tcBorders>
            <w:shd w:val="clear" w:color="auto" w:fill="BFBFBF"/>
            <w:vAlign w:val="center"/>
            <w:hideMark/>
          </w:tcPr>
          <w:p w14:paraId="2F6C9CEF" w14:textId="77777777" w:rsidR="001A0D6B" w:rsidRPr="00847AED" w:rsidRDefault="001A0D6B" w:rsidP="00424A87">
            <w:pPr>
              <w:rPr>
                <w:sz w:val="20"/>
                <w:szCs w:val="20"/>
              </w:rPr>
            </w:pPr>
          </w:p>
        </w:tc>
        <w:tc>
          <w:tcPr>
            <w:tcW w:w="30" w:type="dxa"/>
            <w:tcBorders>
              <w:top w:val="nil"/>
              <w:left w:val="nil"/>
              <w:bottom w:val="nil"/>
              <w:right w:val="nil"/>
            </w:tcBorders>
            <w:vAlign w:val="center"/>
            <w:hideMark/>
          </w:tcPr>
          <w:p w14:paraId="74CD5AA2" w14:textId="77777777" w:rsidR="001A0D6B" w:rsidRPr="00847AED" w:rsidRDefault="001A0D6B" w:rsidP="00424A87">
            <w:pPr>
              <w:rPr>
                <w:sz w:val="20"/>
                <w:szCs w:val="20"/>
              </w:rPr>
            </w:pPr>
          </w:p>
        </w:tc>
      </w:tr>
      <w:tr w:rsidR="004144C1" w:rsidRPr="00847AED" w14:paraId="4DA071FA" w14:textId="77777777" w:rsidTr="004144C1">
        <w:trPr>
          <w:gridAfter w:val="1"/>
          <w:wAfter w:w="2851" w:type="dxa"/>
          <w:trHeight w:val="2238"/>
        </w:trPr>
        <w:tc>
          <w:tcPr>
            <w:tcW w:w="733" w:type="dxa"/>
            <w:gridSpan w:val="2"/>
            <w:vMerge/>
            <w:tcBorders>
              <w:top w:val="single" w:sz="8" w:space="0" w:color="auto"/>
              <w:left w:val="single" w:sz="8" w:space="0" w:color="auto"/>
              <w:bottom w:val="single" w:sz="8" w:space="0" w:color="000000"/>
              <w:right w:val="single" w:sz="8" w:space="0" w:color="auto"/>
            </w:tcBorders>
            <w:vAlign w:val="center"/>
            <w:hideMark/>
          </w:tcPr>
          <w:p w14:paraId="737306A1" w14:textId="77777777" w:rsidR="001A0D6B" w:rsidRPr="00847AED" w:rsidRDefault="001A0D6B" w:rsidP="00424A87">
            <w:pPr>
              <w:rPr>
                <w:sz w:val="20"/>
                <w:szCs w:val="20"/>
              </w:rPr>
            </w:pPr>
          </w:p>
        </w:tc>
        <w:tc>
          <w:tcPr>
            <w:tcW w:w="708" w:type="dxa"/>
            <w:vMerge/>
            <w:tcBorders>
              <w:top w:val="single" w:sz="8" w:space="0" w:color="auto"/>
              <w:left w:val="nil"/>
              <w:bottom w:val="single" w:sz="8" w:space="0" w:color="000000"/>
              <w:right w:val="single" w:sz="8" w:space="0" w:color="auto"/>
            </w:tcBorders>
            <w:vAlign w:val="center"/>
            <w:hideMark/>
          </w:tcPr>
          <w:p w14:paraId="1ED2378A" w14:textId="77777777" w:rsidR="001A0D6B" w:rsidRPr="00847AED" w:rsidRDefault="001A0D6B" w:rsidP="00424A87">
            <w:pPr>
              <w:rPr>
                <w:sz w:val="20"/>
                <w:szCs w:val="20"/>
              </w:rPr>
            </w:pPr>
          </w:p>
        </w:tc>
        <w:tc>
          <w:tcPr>
            <w:tcW w:w="709" w:type="dxa"/>
            <w:gridSpan w:val="2"/>
            <w:vMerge/>
            <w:tcBorders>
              <w:top w:val="single" w:sz="8" w:space="0" w:color="auto"/>
              <w:left w:val="nil"/>
              <w:bottom w:val="single" w:sz="8" w:space="0" w:color="000000"/>
              <w:right w:val="single" w:sz="8" w:space="0" w:color="auto"/>
            </w:tcBorders>
            <w:vAlign w:val="center"/>
            <w:hideMark/>
          </w:tcPr>
          <w:p w14:paraId="01A97617" w14:textId="77777777" w:rsidR="001A0D6B" w:rsidRPr="00847AED" w:rsidRDefault="001A0D6B" w:rsidP="00424A87">
            <w:pPr>
              <w:rPr>
                <w:sz w:val="20"/>
                <w:szCs w:val="20"/>
              </w:rPr>
            </w:pPr>
          </w:p>
        </w:tc>
        <w:tc>
          <w:tcPr>
            <w:tcW w:w="709" w:type="dxa"/>
            <w:gridSpan w:val="2"/>
            <w:vMerge/>
            <w:tcBorders>
              <w:top w:val="single" w:sz="8" w:space="0" w:color="auto"/>
              <w:left w:val="nil"/>
              <w:bottom w:val="single" w:sz="8" w:space="0" w:color="000000"/>
              <w:right w:val="single" w:sz="8" w:space="0" w:color="auto"/>
            </w:tcBorders>
            <w:vAlign w:val="center"/>
            <w:hideMark/>
          </w:tcPr>
          <w:p w14:paraId="5D23F25F" w14:textId="77777777" w:rsidR="001A0D6B" w:rsidRPr="00847AED" w:rsidRDefault="001A0D6B" w:rsidP="00424A87">
            <w:pPr>
              <w:rPr>
                <w:sz w:val="20"/>
                <w:szCs w:val="20"/>
              </w:rPr>
            </w:pPr>
          </w:p>
        </w:tc>
        <w:tc>
          <w:tcPr>
            <w:tcW w:w="1559" w:type="dxa"/>
            <w:vMerge/>
            <w:tcBorders>
              <w:top w:val="single" w:sz="8" w:space="0" w:color="auto"/>
              <w:left w:val="nil"/>
              <w:bottom w:val="single" w:sz="8" w:space="0" w:color="000000"/>
              <w:right w:val="single" w:sz="8" w:space="0" w:color="auto"/>
            </w:tcBorders>
            <w:vAlign w:val="center"/>
            <w:hideMark/>
          </w:tcPr>
          <w:p w14:paraId="4716122F" w14:textId="77777777" w:rsidR="001A0D6B" w:rsidRPr="00847AED" w:rsidRDefault="001A0D6B" w:rsidP="00424A87">
            <w:pPr>
              <w:rPr>
                <w:sz w:val="20"/>
                <w:szCs w:val="20"/>
              </w:rPr>
            </w:pPr>
          </w:p>
        </w:tc>
        <w:tc>
          <w:tcPr>
            <w:tcW w:w="1559" w:type="dxa"/>
            <w:vMerge/>
            <w:tcBorders>
              <w:top w:val="single" w:sz="8" w:space="0" w:color="auto"/>
              <w:left w:val="nil"/>
              <w:bottom w:val="single" w:sz="8" w:space="0" w:color="000000"/>
              <w:right w:val="single" w:sz="8" w:space="0" w:color="auto"/>
            </w:tcBorders>
            <w:vAlign w:val="center"/>
          </w:tcPr>
          <w:p w14:paraId="34C47B0D" w14:textId="77777777" w:rsidR="001A0D6B" w:rsidRPr="00847AED" w:rsidRDefault="001A0D6B" w:rsidP="00424A87">
            <w:pPr>
              <w:rPr>
                <w:sz w:val="20"/>
                <w:szCs w:val="20"/>
              </w:rPr>
            </w:pPr>
          </w:p>
        </w:tc>
        <w:tc>
          <w:tcPr>
            <w:tcW w:w="1418" w:type="dxa"/>
            <w:vMerge/>
            <w:tcBorders>
              <w:top w:val="nil"/>
              <w:left w:val="nil"/>
              <w:bottom w:val="single" w:sz="8" w:space="0" w:color="000000"/>
              <w:right w:val="single" w:sz="8" w:space="0" w:color="auto"/>
            </w:tcBorders>
            <w:vAlign w:val="center"/>
            <w:hideMark/>
          </w:tcPr>
          <w:p w14:paraId="70B183BA" w14:textId="77777777" w:rsidR="001A0D6B" w:rsidRPr="00847AED" w:rsidRDefault="001A0D6B" w:rsidP="00424A87">
            <w:pPr>
              <w:rPr>
                <w:sz w:val="20"/>
                <w:szCs w:val="20"/>
              </w:rPr>
            </w:pPr>
          </w:p>
        </w:tc>
        <w:tc>
          <w:tcPr>
            <w:tcW w:w="1417" w:type="dxa"/>
            <w:vMerge/>
            <w:tcBorders>
              <w:top w:val="nil"/>
              <w:left w:val="nil"/>
              <w:bottom w:val="single" w:sz="8" w:space="0" w:color="000000"/>
              <w:right w:val="single" w:sz="8" w:space="0" w:color="auto"/>
            </w:tcBorders>
            <w:vAlign w:val="center"/>
            <w:hideMark/>
          </w:tcPr>
          <w:p w14:paraId="651766E3" w14:textId="77777777" w:rsidR="001A0D6B" w:rsidRPr="00847AED" w:rsidRDefault="001A0D6B" w:rsidP="00424A87">
            <w:pPr>
              <w:rPr>
                <w:sz w:val="20"/>
                <w:szCs w:val="20"/>
              </w:rPr>
            </w:pPr>
          </w:p>
        </w:tc>
        <w:tc>
          <w:tcPr>
            <w:tcW w:w="1418" w:type="dxa"/>
            <w:gridSpan w:val="2"/>
            <w:vMerge/>
            <w:tcBorders>
              <w:top w:val="nil"/>
              <w:left w:val="nil"/>
              <w:bottom w:val="single" w:sz="8" w:space="0" w:color="000000"/>
              <w:right w:val="single" w:sz="8" w:space="0" w:color="auto"/>
            </w:tcBorders>
            <w:vAlign w:val="center"/>
            <w:hideMark/>
          </w:tcPr>
          <w:p w14:paraId="4DD2F718" w14:textId="77777777" w:rsidR="001A0D6B" w:rsidRPr="00847AED" w:rsidRDefault="001A0D6B" w:rsidP="00424A87">
            <w:pPr>
              <w:rPr>
                <w:sz w:val="20"/>
                <w:szCs w:val="20"/>
              </w:rPr>
            </w:pPr>
          </w:p>
        </w:tc>
        <w:tc>
          <w:tcPr>
            <w:tcW w:w="1276" w:type="dxa"/>
            <w:gridSpan w:val="2"/>
            <w:vMerge/>
            <w:tcBorders>
              <w:top w:val="nil"/>
              <w:left w:val="nil"/>
              <w:bottom w:val="single" w:sz="8" w:space="0" w:color="000000"/>
              <w:right w:val="single" w:sz="4" w:space="0" w:color="auto"/>
            </w:tcBorders>
            <w:vAlign w:val="center"/>
            <w:hideMark/>
          </w:tcPr>
          <w:p w14:paraId="315E2B63" w14:textId="77777777" w:rsidR="001A0D6B" w:rsidRPr="00847AED" w:rsidRDefault="001A0D6B" w:rsidP="00424A87">
            <w:pPr>
              <w:rPr>
                <w:sz w:val="20"/>
                <w:szCs w:val="20"/>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B33C60" w14:textId="77777777" w:rsidR="001A0D6B" w:rsidRPr="00847AED" w:rsidRDefault="001A0D6B" w:rsidP="00424A87">
            <w:pPr>
              <w:rPr>
                <w:sz w:val="20"/>
                <w:szCs w:val="20"/>
              </w:rPr>
            </w:pPr>
          </w:p>
        </w:tc>
        <w:tc>
          <w:tcPr>
            <w:tcW w:w="1016"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B1FE652" w14:textId="77777777" w:rsidR="001A0D6B" w:rsidRPr="00D723AC" w:rsidRDefault="001A0D6B" w:rsidP="00424A87">
            <w:pPr>
              <w:rPr>
                <w:sz w:val="20"/>
                <w:szCs w:val="20"/>
              </w:rPr>
            </w:pPr>
          </w:p>
        </w:tc>
        <w:tc>
          <w:tcPr>
            <w:tcW w:w="1110" w:type="dxa"/>
            <w:vMerge/>
            <w:tcBorders>
              <w:top w:val="single" w:sz="8" w:space="0" w:color="auto"/>
              <w:left w:val="nil"/>
              <w:bottom w:val="single" w:sz="8" w:space="0" w:color="000000"/>
              <w:right w:val="single" w:sz="8" w:space="0" w:color="auto"/>
            </w:tcBorders>
            <w:shd w:val="clear" w:color="auto" w:fill="BFBFBF"/>
            <w:vAlign w:val="center"/>
            <w:hideMark/>
          </w:tcPr>
          <w:p w14:paraId="41D3C183" w14:textId="77777777" w:rsidR="001A0D6B" w:rsidRPr="00847AED" w:rsidRDefault="001A0D6B" w:rsidP="00424A87">
            <w:pPr>
              <w:rPr>
                <w:sz w:val="20"/>
                <w:szCs w:val="20"/>
              </w:rPr>
            </w:pPr>
          </w:p>
        </w:tc>
        <w:tc>
          <w:tcPr>
            <w:tcW w:w="30" w:type="dxa"/>
            <w:tcBorders>
              <w:top w:val="nil"/>
              <w:left w:val="nil"/>
              <w:bottom w:val="nil"/>
              <w:right w:val="nil"/>
            </w:tcBorders>
            <w:vAlign w:val="center"/>
            <w:hideMark/>
          </w:tcPr>
          <w:p w14:paraId="73B3A3D1" w14:textId="77777777" w:rsidR="001A0D6B" w:rsidRPr="00847AED" w:rsidRDefault="001A0D6B" w:rsidP="00424A87">
            <w:pPr>
              <w:rPr>
                <w:sz w:val="20"/>
                <w:szCs w:val="20"/>
              </w:rPr>
            </w:pPr>
          </w:p>
        </w:tc>
      </w:tr>
      <w:tr w:rsidR="001A0D6B" w:rsidRPr="00847AED" w14:paraId="3914B65F" w14:textId="77777777" w:rsidTr="00424A87">
        <w:trPr>
          <w:trHeight w:val="396"/>
        </w:trPr>
        <w:tc>
          <w:tcPr>
            <w:tcW w:w="14742" w:type="dxa"/>
            <w:gridSpan w:val="19"/>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1F4150C6" w14:textId="77777777" w:rsidR="001A0D6B" w:rsidRPr="00D723AC" w:rsidRDefault="001A0D6B" w:rsidP="00424A87">
            <w:pPr>
              <w:spacing w:before="100" w:beforeAutospacing="1" w:after="100" w:afterAutospacing="1"/>
              <w:jc w:val="center"/>
            </w:pPr>
            <w:r w:rsidRPr="0010225B">
              <w:rPr>
                <w:b/>
                <w:bCs/>
                <w:color w:val="000000"/>
              </w:rPr>
              <w:t xml:space="preserve">Susisiekimo ir gatvių apšvietimo infrastruktūros gerinimo programa </w:t>
            </w:r>
            <w:r w:rsidRPr="00D723AC">
              <w:rPr>
                <w:b/>
                <w:bCs/>
                <w:color w:val="000000"/>
              </w:rPr>
              <w:t>(</w:t>
            </w:r>
            <w:r>
              <w:rPr>
                <w:b/>
                <w:bCs/>
                <w:color w:val="000000"/>
              </w:rPr>
              <w:t>03</w:t>
            </w:r>
            <w:r w:rsidRPr="00D723AC">
              <w:rPr>
                <w:b/>
                <w:bCs/>
                <w:color w:val="000000"/>
              </w:rPr>
              <w:t xml:space="preserve">) </w:t>
            </w:r>
          </w:p>
        </w:tc>
        <w:tc>
          <w:tcPr>
            <w:tcW w:w="2881" w:type="dxa"/>
            <w:gridSpan w:val="2"/>
            <w:tcBorders>
              <w:top w:val="nil"/>
              <w:left w:val="nil"/>
              <w:bottom w:val="nil"/>
              <w:right w:val="nil"/>
            </w:tcBorders>
            <w:vAlign w:val="center"/>
            <w:hideMark/>
          </w:tcPr>
          <w:p w14:paraId="27C48450" w14:textId="77777777" w:rsidR="001A0D6B" w:rsidRPr="00847AED" w:rsidRDefault="001A0D6B" w:rsidP="00424A87"/>
        </w:tc>
      </w:tr>
      <w:tr w:rsidR="001A0D6B" w:rsidRPr="00847AED" w14:paraId="0D2BD480" w14:textId="77777777" w:rsidTr="004144C1">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A53506" w14:textId="77777777" w:rsidR="001A0D6B" w:rsidRPr="00AA609B" w:rsidRDefault="001A0D6B" w:rsidP="00424A87">
            <w:pPr>
              <w:spacing w:before="100" w:beforeAutospacing="1" w:after="100" w:afterAutospacing="1"/>
              <w:jc w:val="center"/>
              <w:rPr>
                <w:sz w:val="18"/>
                <w:szCs w:val="18"/>
              </w:rPr>
            </w:pPr>
            <w:r>
              <w:rPr>
                <w:color w:val="000000"/>
                <w:sz w:val="18"/>
                <w:szCs w:val="18"/>
              </w:rPr>
              <w:t>03</w:t>
            </w:r>
          </w:p>
        </w:tc>
        <w:tc>
          <w:tcPr>
            <w:tcW w:w="7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F01134"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13301" w:type="dxa"/>
            <w:gridSpan w:val="1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D0D28E" w14:textId="77777777" w:rsidR="001A0D6B" w:rsidRPr="00D723AC" w:rsidRDefault="001A0D6B" w:rsidP="00424A87">
            <w:pPr>
              <w:spacing w:before="100" w:beforeAutospacing="1" w:after="100" w:afterAutospacing="1"/>
              <w:rPr>
                <w:b/>
              </w:rPr>
            </w:pPr>
            <w:r w:rsidRPr="0010225B">
              <w:rPr>
                <w:b/>
              </w:rPr>
              <w:t>Plėtoti rajono gyventojams patogią ir saugią susisiekimo sistemą</w:t>
            </w:r>
          </w:p>
        </w:tc>
        <w:tc>
          <w:tcPr>
            <w:tcW w:w="2881" w:type="dxa"/>
            <w:gridSpan w:val="2"/>
            <w:tcBorders>
              <w:top w:val="nil"/>
              <w:left w:val="nil"/>
              <w:bottom w:val="nil"/>
              <w:right w:val="nil"/>
            </w:tcBorders>
            <w:vAlign w:val="center"/>
            <w:hideMark/>
          </w:tcPr>
          <w:p w14:paraId="782A632E" w14:textId="77777777" w:rsidR="001A0D6B" w:rsidRPr="00847AED" w:rsidRDefault="001A0D6B" w:rsidP="00424A87"/>
        </w:tc>
      </w:tr>
      <w:tr w:rsidR="001A0D6B" w:rsidRPr="00847AED" w14:paraId="375552CF" w14:textId="77777777" w:rsidTr="004144C1">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83DE7B" w14:textId="77777777" w:rsidR="001A0D6B" w:rsidRPr="00AA609B" w:rsidRDefault="001A0D6B" w:rsidP="00424A87">
            <w:pPr>
              <w:spacing w:before="100" w:beforeAutospacing="1" w:after="100" w:afterAutospacing="1"/>
              <w:jc w:val="center"/>
              <w:rPr>
                <w:sz w:val="18"/>
                <w:szCs w:val="18"/>
              </w:rPr>
            </w:pPr>
            <w:r>
              <w:rPr>
                <w:color w:val="000000"/>
                <w:sz w:val="18"/>
                <w:szCs w:val="18"/>
              </w:rPr>
              <w:t>03</w:t>
            </w:r>
          </w:p>
        </w:tc>
        <w:tc>
          <w:tcPr>
            <w:tcW w:w="7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EFB066E"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6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325319" w14:textId="77777777" w:rsidR="001A0D6B" w:rsidRPr="00AA609B" w:rsidRDefault="001A0D6B" w:rsidP="00424A87">
            <w:pPr>
              <w:spacing w:before="100" w:beforeAutospacing="1" w:after="100" w:afterAutospacing="1"/>
              <w:jc w:val="center"/>
              <w:rPr>
                <w:sz w:val="18"/>
                <w:szCs w:val="18"/>
              </w:rPr>
            </w:pPr>
            <w:r>
              <w:rPr>
                <w:color w:val="000000"/>
                <w:sz w:val="18"/>
                <w:szCs w:val="18"/>
              </w:rPr>
              <w:t>03</w:t>
            </w:r>
          </w:p>
        </w:tc>
        <w:tc>
          <w:tcPr>
            <w:tcW w:w="12636"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AAB535" w14:textId="77777777" w:rsidR="001A0D6B" w:rsidRPr="00D723AC" w:rsidRDefault="001A0D6B" w:rsidP="00424A87">
            <w:pPr>
              <w:spacing w:before="100" w:beforeAutospacing="1" w:after="100" w:afterAutospacing="1"/>
              <w:rPr>
                <w:b/>
              </w:rPr>
            </w:pPr>
            <w:r w:rsidRPr="00050CF1">
              <w:rPr>
                <w:b/>
              </w:rPr>
              <w:t>Apšviesti rajono gyvenviečių gatves ir plėsti gatvių apšvietimo tinklus</w:t>
            </w:r>
          </w:p>
        </w:tc>
        <w:tc>
          <w:tcPr>
            <w:tcW w:w="2881" w:type="dxa"/>
            <w:gridSpan w:val="2"/>
            <w:tcBorders>
              <w:top w:val="nil"/>
              <w:left w:val="nil"/>
              <w:bottom w:val="nil"/>
              <w:right w:val="nil"/>
            </w:tcBorders>
            <w:vAlign w:val="center"/>
            <w:hideMark/>
          </w:tcPr>
          <w:p w14:paraId="27F684E7" w14:textId="77777777" w:rsidR="001A0D6B" w:rsidRPr="00847AED" w:rsidRDefault="001A0D6B" w:rsidP="00424A87"/>
        </w:tc>
      </w:tr>
      <w:tr w:rsidR="001A0D6B" w:rsidRPr="00B00DA2" w14:paraId="2254982D" w14:textId="77777777" w:rsidTr="004144C1">
        <w:trPr>
          <w:gridAfter w:val="2"/>
          <w:wAfter w:w="2881" w:type="dxa"/>
          <w:trHeight w:val="984"/>
        </w:trPr>
        <w:tc>
          <w:tcPr>
            <w:tcW w:w="699" w:type="dxa"/>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F568E36"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03</w:t>
            </w:r>
          </w:p>
        </w:tc>
        <w:tc>
          <w:tcPr>
            <w:tcW w:w="742" w:type="dxa"/>
            <w:gridSpan w:val="2"/>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69AA49B"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665"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5A992DE" w14:textId="77777777" w:rsidR="001A0D6B" w:rsidRPr="0072659F" w:rsidRDefault="001A0D6B" w:rsidP="00424A87">
            <w:pPr>
              <w:spacing w:before="100" w:beforeAutospacing="1" w:after="100" w:afterAutospacing="1"/>
              <w:ind w:left="-107" w:firstLine="107"/>
              <w:jc w:val="center"/>
              <w:rPr>
                <w:sz w:val="20"/>
                <w:szCs w:val="20"/>
              </w:rPr>
            </w:pPr>
            <w:r w:rsidRPr="0072659F">
              <w:rPr>
                <w:color w:val="000000"/>
                <w:sz w:val="20"/>
                <w:szCs w:val="20"/>
              </w:rPr>
              <w:t>03</w:t>
            </w:r>
          </w:p>
        </w:tc>
        <w:tc>
          <w:tcPr>
            <w:tcW w:w="706" w:type="dxa"/>
            <w:gridSpan w:val="2"/>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5743035"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1606" w:type="dxa"/>
            <w:gridSpan w:val="2"/>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hideMark/>
          </w:tcPr>
          <w:p w14:paraId="256A27C3" w14:textId="77777777" w:rsidR="001A0D6B" w:rsidRPr="008524FA" w:rsidRDefault="001A0D6B" w:rsidP="00424A87">
            <w:pPr>
              <w:jc w:val="center"/>
              <w:rPr>
                <w:sz w:val="20"/>
                <w:szCs w:val="20"/>
              </w:rPr>
            </w:pPr>
            <w:r w:rsidRPr="008524FA">
              <w:rPr>
                <w:sz w:val="20"/>
                <w:szCs w:val="20"/>
              </w:rPr>
              <w:t>Elektros energijos įsigijimas gatvių apšvietimui ir nuolatinė gatvių apšvietimo tinklų priežiūra seniūnijose</w:t>
            </w:r>
          </w:p>
        </w:tc>
        <w:tc>
          <w:tcPr>
            <w:tcW w:w="1559" w:type="dxa"/>
            <w:tcBorders>
              <w:top w:val="single" w:sz="8" w:space="0" w:color="auto"/>
              <w:left w:val="nil"/>
              <w:bottom w:val="single" w:sz="8" w:space="0" w:color="000000"/>
              <w:right w:val="single" w:sz="8" w:space="0" w:color="auto"/>
            </w:tcBorders>
            <w:shd w:val="clear" w:color="auto" w:fill="FFFFFF"/>
          </w:tcPr>
          <w:p w14:paraId="74843AC1" w14:textId="77777777" w:rsidR="001A0D6B" w:rsidRDefault="001A0D6B" w:rsidP="00424A87">
            <w:pPr>
              <w:jc w:val="center"/>
              <w:rPr>
                <w:sz w:val="20"/>
                <w:szCs w:val="20"/>
              </w:rPr>
            </w:pPr>
          </w:p>
          <w:p w14:paraId="0FCEF2EE" w14:textId="77777777" w:rsidR="001A0D6B" w:rsidRDefault="001A0D6B" w:rsidP="00424A87">
            <w:pPr>
              <w:jc w:val="center"/>
              <w:rPr>
                <w:sz w:val="20"/>
                <w:szCs w:val="20"/>
              </w:rPr>
            </w:pPr>
          </w:p>
          <w:p w14:paraId="114A4ED5" w14:textId="77777777" w:rsidR="001A0D6B" w:rsidRDefault="001A0D6B" w:rsidP="00424A87">
            <w:pPr>
              <w:jc w:val="center"/>
              <w:rPr>
                <w:sz w:val="20"/>
                <w:szCs w:val="20"/>
              </w:rPr>
            </w:pPr>
          </w:p>
          <w:p w14:paraId="6ABF07F6" w14:textId="77777777" w:rsidR="001A0D6B" w:rsidRPr="00A7323F" w:rsidRDefault="001A0D6B" w:rsidP="00424A87">
            <w:pPr>
              <w:jc w:val="center"/>
              <w:rPr>
                <w:color w:val="FF0000"/>
                <w:sz w:val="20"/>
                <w:szCs w:val="20"/>
              </w:rPr>
            </w:pPr>
            <w:r w:rsidRPr="0072659F">
              <w:rPr>
                <w:sz w:val="20"/>
                <w:szCs w:val="20"/>
              </w:rPr>
              <w:t>Vykdoma nuolat</w:t>
            </w:r>
          </w:p>
        </w:tc>
        <w:tc>
          <w:tcPr>
            <w:tcW w:w="1418"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DA14641" w14:textId="77777777" w:rsidR="001A0D6B" w:rsidRPr="00405B1F" w:rsidRDefault="001A0D6B" w:rsidP="00424A87">
            <w:pPr>
              <w:spacing w:before="100" w:beforeAutospacing="1" w:after="100" w:afterAutospacing="1"/>
              <w:jc w:val="center"/>
              <w:rPr>
                <w:sz w:val="20"/>
                <w:szCs w:val="20"/>
              </w:rPr>
            </w:pPr>
            <w:r>
              <w:rPr>
                <w:sz w:val="20"/>
                <w:szCs w:val="20"/>
              </w:rPr>
              <w:t>105,0</w:t>
            </w:r>
          </w:p>
        </w:tc>
        <w:tc>
          <w:tcPr>
            <w:tcW w:w="1417"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F10F5F1" w14:textId="77777777" w:rsidR="001A0D6B" w:rsidRPr="00405B1F" w:rsidRDefault="001A0D6B" w:rsidP="00424A87">
            <w:pPr>
              <w:spacing w:before="100" w:beforeAutospacing="1" w:after="100" w:afterAutospacing="1"/>
              <w:jc w:val="center"/>
              <w:rPr>
                <w:sz w:val="20"/>
                <w:szCs w:val="20"/>
              </w:rPr>
            </w:pPr>
          </w:p>
        </w:tc>
        <w:tc>
          <w:tcPr>
            <w:tcW w:w="1394"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8B7FF94" w14:textId="77777777" w:rsidR="001A0D6B" w:rsidRPr="00405B1F" w:rsidRDefault="001A0D6B" w:rsidP="00424A87">
            <w:pPr>
              <w:spacing w:before="100" w:beforeAutospacing="1" w:after="100" w:afterAutospacing="1"/>
              <w:jc w:val="center"/>
              <w:rPr>
                <w:sz w:val="20"/>
                <w:szCs w:val="20"/>
              </w:rPr>
            </w:pPr>
          </w:p>
        </w:tc>
        <w:tc>
          <w:tcPr>
            <w:tcW w:w="1276" w:type="dxa"/>
            <w:gridSpan w:val="2"/>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5D4D9A9" w14:textId="77777777" w:rsidR="001A0D6B" w:rsidRPr="00405B1F" w:rsidRDefault="001A0D6B" w:rsidP="00424A87">
            <w:pPr>
              <w:spacing w:before="100" w:beforeAutospacing="1" w:after="100" w:afterAutospacing="1"/>
              <w:jc w:val="center"/>
              <w:rPr>
                <w:sz w:val="20"/>
                <w:szCs w:val="20"/>
              </w:rPr>
            </w:pPr>
            <w:r>
              <w:rPr>
                <w:sz w:val="20"/>
                <w:szCs w:val="20"/>
              </w:rPr>
              <w:t>105,0</w:t>
            </w:r>
          </w:p>
        </w:tc>
        <w:tc>
          <w:tcPr>
            <w:tcW w:w="1158" w:type="dxa"/>
            <w:gridSpan w:val="3"/>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11AEFCD8" w14:textId="77777777" w:rsidR="001A0D6B" w:rsidRPr="00405B1F" w:rsidRDefault="001A0D6B" w:rsidP="00424A87">
            <w:pPr>
              <w:spacing w:before="100" w:beforeAutospacing="1" w:after="100" w:afterAutospacing="1"/>
              <w:jc w:val="center"/>
              <w:rPr>
                <w:sz w:val="20"/>
                <w:szCs w:val="20"/>
              </w:rPr>
            </w:pPr>
          </w:p>
        </w:tc>
        <w:tc>
          <w:tcPr>
            <w:tcW w:w="992" w:type="dxa"/>
            <w:tcBorders>
              <w:top w:val="single" w:sz="8" w:space="0" w:color="auto"/>
              <w:left w:val="nil"/>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012692C9" w14:textId="77777777" w:rsidR="001A0D6B" w:rsidRPr="00405B1F" w:rsidRDefault="001A0D6B" w:rsidP="00424A87">
            <w:pPr>
              <w:spacing w:before="100" w:beforeAutospacing="1" w:after="100" w:afterAutospacing="1"/>
              <w:jc w:val="center"/>
              <w:rPr>
                <w:sz w:val="20"/>
                <w:szCs w:val="20"/>
              </w:rPr>
            </w:pPr>
            <w:r>
              <w:rPr>
                <w:sz w:val="20"/>
                <w:szCs w:val="20"/>
              </w:rPr>
              <w:t>105,0</w:t>
            </w:r>
          </w:p>
        </w:tc>
        <w:tc>
          <w:tcPr>
            <w:tcW w:w="1110"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3FD9D1DB" w14:textId="77777777" w:rsidR="001A0D6B" w:rsidRPr="00A7323F" w:rsidRDefault="001A0D6B" w:rsidP="00424A87">
            <w:pPr>
              <w:spacing w:before="100" w:beforeAutospacing="1" w:after="100" w:afterAutospacing="1"/>
              <w:jc w:val="center"/>
              <w:rPr>
                <w:color w:val="FF0000"/>
                <w:sz w:val="18"/>
                <w:szCs w:val="18"/>
              </w:rPr>
            </w:pPr>
          </w:p>
        </w:tc>
      </w:tr>
      <w:tr w:rsidR="001A0D6B" w:rsidRPr="00D723AC" w14:paraId="27C21181" w14:textId="77777777" w:rsidTr="00424A87">
        <w:trPr>
          <w:gridAfter w:val="2"/>
          <w:wAfter w:w="2881" w:type="dxa"/>
          <w:trHeight w:val="396"/>
        </w:trPr>
        <w:tc>
          <w:tcPr>
            <w:tcW w:w="14742" w:type="dxa"/>
            <w:gridSpan w:val="19"/>
            <w:tcBorders>
              <w:top w:val="single" w:sz="8" w:space="0" w:color="000000"/>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225EBE95" w14:textId="77777777" w:rsidR="001A0D6B" w:rsidRPr="00D723AC" w:rsidRDefault="001A0D6B" w:rsidP="00424A87">
            <w:pPr>
              <w:spacing w:before="100" w:beforeAutospacing="1" w:after="100" w:afterAutospacing="1"/>
              <w:jc w:val="center"/>
            </w:pPr>
            <w:r w:rsidRPr="00C51EBA">
              <w:rPr>
                <w:b/>
                <w:bCs/>
                <w:color w:val="000000"/>
              </w:rPr>
              <w:t xml:space="preserve">Valdymo programa </w:t>
            </w:r>
            <w:r w:rsidRPr="00D723AC">
              <w:rPr>
                <w:b/>
                <w:bCs/>
                <w:color w:val="000000"/>
              </w:rPr>
              <w:t>(</w:t>
            </w:r>
            <w:r>
              <w:rPr>
                <w:b/>
                <w:bCs/>
                <w:color w:val="000000"/>
              </w:rPr>
              <w:t>04</w:t>
            </w:r>
            <w:r w:rsidRPr="00D723AC">
              <w:rPr>
                <w:b/>
                <w:bCs/>
                <w:color w:val="000000"/>
              </w:rPr>
              <w:t xml:space="preserve">) </w:t>
            </w:r>
          </w:p>
        </w:tc>
      </w:tr>
      <w:tr w:rsidR="001A0D6B" w:rsidRPr="00D723AC" w14:paraId="0AC6866F" w14:textId="77777777" w:rsidTr="004144C1">
        <w:trPr>
          <w:gridAfter w:val="2"/>
          <w:wAfter w:w="2881" w:type="dxa"/>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263E41" w14:textId="77777777" w:rsidR="001A0D6B" w:rsidRPr="00AA609B" w:rsidRDefault="001A0D6B" w:rsidP="00424A87">
            <w:pPr>
              <w:spacing w:before="100" w:beforeAutospacing="1" w:after="100" w:afterAutospacing="1"/>
              <w:jc w:val="center"/>
              <w:rPr>
                <w:sz w:val="18"/>
                <w:szCs w:val="18"/>
              </w:rPr>
            </w:pPr>
            <w:r>
              <w:rPr>
                <w:color w:val="000000"/>
                <w:sz w:val="18"/>
                <w:szCs w:val="18"/>
              </w:rPr>
              <w:t>04</w:t>
            </w:r>
          </w:p>
        </w:tc>
        <w:tc>
          <w:tcPr>
            <w:tcW w:w="7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2F2CE3"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13301" w:type="dxa"/>
            <w:gridSpan w:val="1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D9E22B" w14:textId="77777777" w:rsidR="001A0D6B" w:rsidRPr="00D723AC" w:rsidRDefault="001A0D6B" w:rsidP="00424A87">
            <w:pPr>
              <w:spacing w:before="100" w:beforeAutospacing="1" w:after="100" w:afterAutospacing="1"/>
              <w:rPr>
                <w:b/>
              </w:rPr>
            </w:pPr>
            <w:r w:rsidRPr="00C51EBA">
              <w:rPr>
                <w:b/>
              </w:rPr>
              <w:t>Užtikrinti sklandų savivaldybės institucijų darbą</w:t>
            </w:r>
          </w:p>
        </w:tc>
      </w:tr>
      <w:tr w:rsidR="001A0D6B" w:rsidRPr="00D723AC" w14:paraId="53C7F3F8" w14:textId="77777777" w:rsidTr="004144C1">
        <w:trPr>
          <w:gridAfter w:val="2"/>
          <w:wAfter w:w="2881" w:type="dxa"/>
          <w:trHeight w:val="288"/>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1FF8A2" w14:textId="77777777" w:rsidR="001A0D6B" w:rsidRPr="00AA609B" w:rsidRDefault="001A0D6B" w:rsidP="00424A87">
            <w:pPr>
              <w:spacing w:before="100" w:beforeAutospacing="1" w:after="100" w:afterAutospacing="1"/>
              <w:jc w:val="center"/>
              <w:rPr>
                <w:sz w:val="18"/>
                <w:szCs w:val="18"/>
              </w:rPr>
            </w:pPr>
            <w:r>
              <w:rPr>
                <w:color w:val="000000"/>
                <w:sz w:val="18"/>
                <w:szCs w:val="18"/>
              </w:rPr>
              <w:t>04</w:t>
            </w:r>
          </w:p>
        </w:tc>
        <w:tc>
          <w:tcPr>
            <w:tcW w:w="74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92546A"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6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BD4032"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12636" w:type="dxa"/>
            <w:gridSpan w:val="1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D54A844" w14:textId="77777777" w:rsidR="001A0D6B" w:rsidRPr="00D723AC" w:rsidRDefault="001A0D6B" w:rsidP="00424A87">
            <w:pPr>
              <w:spacing w:before="100" w:beforeAutospacing="1" w:after="100" w:afterAutospacing="1"/>
              <w:rPr>
                <w:b/>
              </w:rPr>
            </w:pPr>
            <w:r w:rsidRPr="00C51EBA">
              <w:rPr>
                <w:b/>
              </w:rPr>
              <w:t>Sudaryti sąlygas Savivaldybės funkcijų vykdymui</w:t>
            </w:r>
          </w:p>
        </w:tc>
      </w:tr>
      <w:tr w:rsidR="001A0D6B" w:rsidRPr="00B00DA2" w14:paraId="33980999" w14:textId="77777777" w:rsidTr="004144C1">
        <w:trPr>
          <w:gridAfter w:val="2"/>
          <w:wAfter w:w="2881" w:type="dxa"/>
          <w:trHeight w:val="984"/>
        </w:trPr>
        <w:tc>
          <w:tcPr>
            <w:tcW w:w="69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8E764EF"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04</w:t>
            </w:r>
          </w:p>
        </w:tc>
        <w:tc>
          <w:tcPr>
            <w:tcW w:w="742"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017F79F"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6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2835D96" w14:textId="77777777" w:rsidR="001A0D6B" w:rsidRPr="0072659F" w:rsidRDefault="001A0D6B" w:rsidP="00424A87">
            <w:pPr>
              <w:spacing w:before="100" w:beforeAutospacing="1" w:after="100" w:afterAutospacing="1"/>
              <w:ind w:left="-107" w:firstLine="107"/>
              <w:jc w:val="center"/>
              <w:rPr>
                <w:sz w:val="20"/>
                <w:szCs w:val="20"/>
              </w:rPr>
            </w:pPr>
            <w:r w:rsidRPr="0072659F">
              <w:rPr>
                <w:color w:val="000000"/>
                <w:sz w:val="20"/>
                <w:szCs w:val="20"/>
              </w:rPr>
              <w:t>01</w:t>
            </w:r>
          </w:p>
        </w:tc>
        <w:tc>
          <w:tcPr>
            <w:tcW w:w="706"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4AA20A2"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04</w:t>
            </w:r>
          </w:p>
        </w:tc>
        <w:tc>
          <w:tcPr>
            <w:tcW w:w="1606"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DB291DC" w14:textId="77777777" w:rsidR="001A0D6B" w:rsidRPr="0072659F" w:rsidRDefault="001A0D6B" w:rsidP="00424A87">
            <w:pPr>
              <w:rPr>
                <w:color w:val="000000"/>
                <w:sz w:val="20"/>
                <w:szCs w:val="20"/>
              </w:rPr>
            </w:pPr>
            <w:r w:rsidRPr="0072659F">
              <w:rPr>
                <w:color w:val="000000"/>
                <w:sz w:val="20"/>
                <w:szCs w:val="20"/>
              </w:rPr>
              <w:t>Seniūnijų darbo organizavimas</w:t>
            </w:r>
          </w:p>
          <w:p w14:paraId="269288CE" w14:textId="77777777" w:rsidR="001A0D6B" w:rsidRPr="0072659F" w:rsidRDefault="001A0D6B" w:rsidP="00424A87">
            <w:pPr>
              <w:jc w:val="center"/>
              <w:rPr>
                <w:sz w:val="20"/>
                <w:szCs w:val="20"/>
              </w:rPr>
            </w:pPr>
          </w:p>
        </w:tc>
        <w:tc>
          <w:tcPr>
            <w:tcW w:w="1559" w:type="dxa"/>
            <w:tcBorders>
              <w:top w:val="nil"/>
              <w:left w:val="nil"/>
              <w:bottom w:val="single" w:sz="4" w:space="0" w:color="auto"/>
              <w:right w:val="single" w:sz="8" w:space="0" w:color="auto"/>
            </w:tcBorders>
            <w:shd w:val="clear" w:color="auto" w:fill="FFFFFF"/>
          </w:tcPr>
          <w:p w14:paraId="5E96FF2E" w14:textId="77777777" w:rsidR="001A0D6B" w:rsidRPr="0072659F" w:rsidRDefault="001A0D6B" w:rsidP="00424A87">
            <w:pPr>
              <w:jc w:val="center"/>
              <w:rPr>
                <w:sz w:val="20"/>
                <w:szCs w:val="20"/>
              </w:rPr>
            </w:pPr>
            <w:r w:rsidRPr="0072659F">
              <w:rPr>
                <w:sz w:val="20"/>
                <w:szCs w:val="20"/>
              </w:rPr>
              <w:t>Vykdoma nuolat</w:t>
            </w:r>
          </w:p>
        </w:tc>
        <w:tc>
          <w:tcPr>
            <w:tcW w:w="14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1C87854" w14:textId="77777777" w:rsidR="001A0D6B" w:rsidRPr="00A7323F" w:rsidRDefault="001A0D6B" w:rsidP="00424A87">
            <w:pPr>
              <w:spacing w:before="100" w:beforeAutospacing="1" w:after="100" w:afterAutospacing="1"/>
              <w:jc w:val="center"/>
              <w:rPr>
                <w:color w:val="FF0000"/>
                <w:sz w:val="20"/>
                <w:szCs w:val="20"/>
              </w:rPr>
            </w:pPr>
            <w:r>
              <w:rPr>
                <w:sz w:val="20"/>
                <w:szCs w:val="20"/>
              </w:rPr>
              <w:t>217,1</w:t>
            </w:r>
          </w:p>
        </w:tc>
        <w:tc>
          <w:tcPr>
            <w:tcW w:w="14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BD0894" w14:textId="77777777" w:rsidR="001A0D6B" w:rsidRPr="00A7323F" w:rsidRDefault="001A0D6B" w:rsidP="00424A87">
            <w:pPr>
              <w:spacing w:before="100" w:beforeAutospacing="1" w:after="100" w:afterAutospacing="1"/>
              <w:jc w:val="center"/>
              <w:rPr>
                <w:color w:val="FF0000"/>
                <w:sz w:val="20"/>
                <w:szCs w:val="20"/>
              </w:rPr>
            </w:pPr>
          </w:p>
        </w:tc>
        <w:tc>
          <w:tcPr>
            <w:tcW w:w="13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8FEFC59" w14:textId="77777777" w:rsidR="001A0D6B" w:rsidRPr="00405B1F" w:rsidRDefault="001A0D6B" w:rsidP="00424A87">
            <w:pPr>
              <w:spacing w:before="100" w:beforeAutospacing="1" w:after="100" w:afterAutospacing="1"/>
              <w:jc w:val="center"/>
              <w:rPr>
                <w:sz w:val="20"/>
                <w:szCs w:val="20"/>
              </w:rPr>
            </w:pPr>
            <w:r>
              <w:rPr>
                <w:sz w:val="20"/>
                <w:szCs w:val="20"/>
              </w:rPr>
              <w:t>9,0</w:t>
            </w:r>
          </w:p>
        </w:tc>
        <w:tc>
          <w:tcPr>
            <w:tcW w:w="1276"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92388FF" w14:textId="77777777" w:rsidR="001A0D6B" w:rsidRPr="00405B1F" w:rsidRDefault="001A0D6B" w:rsidP="00424A87">
            <w:pPr>
              <w:spacing w:before="100" w:beforeAutospacing="1" w:after="100" w:afterAutospacing="1"/>
              <w:jc w:val="center"/>
              <w:rPr>
                <w:sz w:val="20"/>
                <w:szCs w:val="20"/>
              </w:rPr>
            </w:pPr>
            <w:r>
              <w:rPr>
                <w:sz w:val="20"/>
                <w:szCs w:val="20"/>
              </w:rPr>
              <w:t>226,1</w:t>
            </w:r>
          </w:p>
        </w:tc>
        <w:tc>
          <w:tcPr>
            <w:tcW w:w="1158" w:type="dxa"/>
            <w:gridSpan w:val="3"/>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34B6DFD" w14:textId="77777777" w:rsidR="001A0D6B" w:rsidRPr="00A7323F" w:rsidRDefault="001A0D6B" w:rsidP="00424A87">
            <w:pPr>
              <w:spacing w:before="100" w:beforeAutospacing="1" w:after="100" w:afterAutospacing="1"/>
              <w:jc w:val="center"/>
              <w:rPr>
                <w:color w:val="FF0000"/>
                <w:sz w:val="20"/>
                <w:szCs w:val="20"/>
              </w:rPr>
            </w:pPr>
          </w:p>
        </w:tc>
        <w:tc>
          <w:tcPr>
            <w:tcW w:w="992" w:type="dxa"/>
            <w:tcBorders>
              <w:top w:val="nil"/>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1FC7441A" w14:textId="77777777" w:rsidR="001A0D6B" w:rsidRPr="00405B1F" w:rsidRDefault="001A0D6B" w:rsidP="00424A87">
            <w:pPr>
              <w:spacing w:before="100" w:beforeAutospacing="1" w:after="100" w:afterAutospacing="1"/>
              <w:jc w:val="center"/>
              <w:rPr>
                <w:sz w:val="20"/>
                <w:szCs w:val="20"/>
              </w:rPr>
            </w:pPr>
            <w:r>
              <w:rPr>
                <w:sz w:val="20"/>
                <w:szCs w:val="20"/>
              </w:rPr>
              <w:t>226,1</w:t>
            </w:r>
          </w:p>
        </w:tc>
        <w:tc>
          <w:tcPr>
            <w:tcW w:w="1110" w:type="dxa"/>
            <w:tcBorders>
              <w:top w:val="nil"/>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3A8C4DF9" w14:textId="77777777" w:rsidR="001A0D6B" w:rsidRPr="0072659F" w:rsidRDefault="001A0D6B" w:rsidP="00424A87">
            <w:pPr>
              <w:spacing w:before="100" w:beforeAutospacing="1" w:after="100" w:afterAutospacing="1"/>
              <w:jc w:val="center"/>
              <w:rPr>
                <w:sz w:val="20"/>
                <w:szCs w:val="20"/>
              </w:rPr>
            </w:pPr>
          </w:p>
        </w:tc>
      </w:tr>
      <w:tr w:rsidR="001A0D6B" w:rsidRPr="00B00DA2" w14:paraId="56A98B45" w14:textId="77777777" w:rsidTr="004144C1">
        <w:trPr>
          <w:gridAfter w:val="2"/>
          <w:wAfter w:w="2881"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B4F8A3" w14:textId="77777777" w:rsidR="001A0D6B" w:rsidRPr="0072659F" w:rsidRDefault="001A0D6B" w:rsidP="00424A87">
            <w:pPr>
              <w:spacing w:before="100" w:beforeAutospacing="1" w:after="100" w:afterAutospacing="1"/>
              <w:rPr>
                <w:color w:val="000000"/>
                <w:sz w:val="20"/>
                <w:szCs w:val="20"/>
              </w:rPr>
            </w:pPr>
            <w:r w:rsidRPr="0072659F">
              <w:rPr>
                <w:color w:val="000000"/>
                <w:sz w:val="20"/>
                <w:szCs w:val="20"/>
              </w:rPr>
              <w:t>04.</w:t>
            </w:r>
          </w:p>
        </w:tc>
        <w:tc>
          <w:tcPr>
            <w:tcW w:w="7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B37F0D" w14:textId="77777777" w:rsidR="001A0D6B" w:rsidRPr="0072659F" w:rsidRDefault="001A0D6B" w:rsidP="00424A87">
            <w:pPr>
              <w:spacing w:before="100" w:beforeAutospacing="1" w:after="100" w:afterAutospacing="1"/>
              <w:jc w:val="center"/>
              <w:rPr>
                <w:color w:val="000000"/>
                <w:sz w:val="20"/>
                <w:szCs w:val="20"/>
              </w:rPr>
            </w:pPr>
            <w:r w:rsidRPr="0072659F">
              <w:rPr>
                <w:color w:val="000000"/>
                <w:sz w:val="20"/>
                <w:szCs w:val="20"/>
              </w:rPr>
              <w:t>01.</w:t>
            </w:r>
          </w:p>
        </w:tc>
        <w:tc>
          <w:tcPr>
            <w:tcW w:w="6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1DD688" w14:textId="77777777" w:rsidR="001A0D6B" w:rsidRPr="0072659F" w:rsidRDefault="001A0D6B" w:rsidP="00424A87">
            <w:pPr>
              <w:spacing w:before="100" w:beforeAutospacing="1" w:after="100" w:afterAutospacing="1"/>
              <w:ind w:left="-107" w:firstLine="107"/>
              <w:jc w:val="center"/>
              <w:rPr>
                <w:color w:val="000000"/>
                <w:sz w:val="20"/>
                <w:szCs w:val="20"/>
              </w:rPr>
            </w:pPr>
            <w:r w:rsidRPr="0072659F">
              <w:rPr>
                <w:color w:val="000000"/>
                <w:sz w:val="20"/>
                <w:szCs w:val="20"/>
              </w:rPr>
              <w:t>02.</w:t>
            </w: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BC242E" w14:textId="77777777" w:rsidR="001A0D6B" w:rsidRPr="0072659F" w:rsidRDefault="001A0D6B" w:rsidP="00424A87">
            <w:pPr>
              <w:spacing w:before="100" w:beforeAutospacing="1" w:after="100" w:afterAutospacing="1"/>
              <w:jc w:val="center"/>
              <w:rPr>
                <w:color w:val="000000"/>
                <w:sz w:val="20"/>
                <w:szCs w:val="20"/>
              </w:rPr>
            </w:pPr>
            <w:r w:rsidRPr="0072659F">
              <w:rPr>
                <w:color w:val="000000"/>
                <w:sz w:val="20"/>
                <w:szCs w:val="20"/>
              </w:rPr>
              <w:t>14</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C4CD75" w14:textId="77777777" w:rsidR="001A0D6B" w:rsidRPr="0072659F" w:rsidRDefault="001A0D6B" w:rsidP="00424A87">
            <w:pPr>
              <w:jc w:val="center"/>
              <w:rPr>
                <w:color w:val="000000"/>
                <w:sz w:val="20"/>
                <w:szCs w:val="20"/>
              </w:rPr>
            </w:pPr>
            <w:r w:rsidRPr="0072659F">
              <w:rPr>
                <w:color w:val="000000"/>
                <w:sz w:val="20"/>
                <w:szCs w:val="20"/>
              </w:rPr>
              <w:t>Žemės ūkio funkcijų vykdymas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0AC5B0" w14:textId="77777777" w:rsidR="001A0D6B" w:rsidRPr="0072659F" w:rsidRDefault="001A0D6B" w:rsidP="00424A87">
            <w:pPr>
              <w:jc w:val="center"/>
              <w:rPr>
                <w:sz w:val="20"/>
                <w:szCs w:val="20"/>
              </w:rPr>
            </w:pPr>
            <w:r w:rsidRPr="0072659F">
              <w:rPr>
                <w:sz w:val="20"/>
                <w:szCs w:val="20"/>
              </w:rPr>
              <w:t>Vykdoma nuolat</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4ED604" w14:textId="77777777" w:rsidR="001A0D6B" w:rsidRPr="00405B1F" w:rsidRDefault="001A0D6B" w:rsidP="00424A87">
            <w:pPr>
              <w:spacing w:before="100" w:beforeAutospacing="1" w:after="100" w:afterAutospacing="1"/>
              <w:jc w:val="center"/>
              <w:rPr>
                <w:sz w:val="20"/>
                <w:szCs w:val="20"/>
              </w:rPr>
            </w:pPr>
            <w:r>
              <w:rPr>
                <w:sz w:val="20"/>
                <w:szCs w:val="20"/>
              </w:rPr>
              <w:t>20,7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753292" w14:textId="77777777" w:rsidR="001A0D6B" w:rsidRPr="00405B1F" w:rsidRDefault="001A0D6B" w:rsidP="00424A87">
            <w:pPr>
              <w:spacing w:before="100" w:beforeAutospacing="1" w:after="100" w:afterAutospacing="1"/>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21B9B9" w14:textId="77777777" w:rsidR="001A0D6B" w:rsidRPr="00405B1F" w:rsidRDefault="001A0D6B" w:rsidP="00424A87">
            <w:pPr>
              <w:spacing w:before="100" w:beforeAutospacing="1" w:after="100" w:afterAutospacing="1"/>
              <w:jc w:val="center"/>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DEA7E7" w14:textId="77777777" w:rsidR="001A0D6B" w:rsidRPr="00405B1F" w:rsidRDefault="001A0D6B" w:rsidP="00424A87">
            <w:pPr>
              <w:spacing w:before="100" w:beforeAutospacing="1" w:after="100" w:afterAutospacing="1"/>
              <w:jc w:val="center"/>
              <w:rPr>
                <w:sz w:val="20"/>
                <w:szCs w:val="20"/>
              </w:rPr>
            </w:pPr>
            <w:r>
              <w:rPr>
                <w:sz w:val="20"/>
                <w:szCs w:val="20"/>
              </w:rPr>
              <w:t>20,7</w:t>
            </w:r>
          </w:p>
        </w:tc>
        <w:tc>
          <w:tcPr>
            <w:tcW w:w="11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DC1D84" w14:textId="77777777" w:rsidR="001A0D6B" w:rsidRPr="00405B1F" w:rsidRDefault="001A0D6B" w:rsidP="00424A87">
            <w:pPr>
              <w:spacing w:before="100" w:beforeAutospacing="1" w:after="100" w:afterAutospacing="1"/>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1650733" w14:textId="77777777" w:rsidR="001A0D6B" w:rsidRPr="00405B1F" w:rsidRDefault="001A0D6B" w:rsidP="00424A87">
            <w:pPr>
              <w:spacing w:before="100" w:beforeAutospacing="1" w:after="100" w:afterAutospacing="1"/>
              <w:jc w:val="center"/>
              <w:rPr>
                <w:sz w:val="20"/>
                <w:szCs w:val="20"/>
              </w:rPr>
            </w:pPr>
            <w:r>
              <w:rPr>
                <w:sz w:val="20"/>
                <w:szCs w:val="20"/>
              </w:rPr>
              <w:t>20,7</w:t>
            </w:r>
          </w:p>
        </w:tc>
        <w:tc>
          <w:tcPr>
            <w:tcW w:w="111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4BD21CD9" w14:textId="77777777" w:rsidR="001A0D6B" w:rsidRPr="0072659F" w:rsidRDefault="001A0D6B" w:rsidP="00424A87">
            <w:pPr>
              <w:spacing w:before="100" w:beforeAutospacing="1" w:after="100" w:afterAutospacing="1"/>
              <w:jc w:val="center"/>
              <w:rPr>
                <w:sz w:val="20"/>
                <w:szCs w:val="20"/>
              </w:rPr>
            </w:pPr>
          </w:p>
        </w:tc>
      </w:tr>
      <w:tr w:rsidR="001A0D6B" w:rsidRPr="00D723AC" w14:paraId="71F9D294" w14:textId="77777777" w:rsidTr="00424A87">
        <w:trPr>
          <w:gridAfter w:val="2"/>
          <w:wAfter w:w="2881" w:type="dxa"/>
          <w:trHeight w:val="396"/>
        </w:trPr>
        <w:tc>
          <w:tcPr>
            <w:tcW w:w="14742" w:type="dxa"/>
            <w:gridSpan w:val="19"/>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150B91F" w14:textId="77777777" w:rsidR="001A0D6B" w:rsidRDefault="001A0D6B" w:rsidP="00424A87">
            <w:pPr>
              <w:spacing w:before="100" w:beforeAutospacing="1" w:after="100" w:afterAutospacing="1"/>
              <w:jc w:val="center"/>
              <w:rPr>
                <w:b/>
                <w:bCs/>
                <w:color w:val="000000"/>
              </w:rPr>
            </w:pPr>
            <w:r w:rsidRPr="00D723AC">
              <w:rPr>
                <w:b/>
                <w:bCs/>
                <w:color w:val="000000"/>
              </w:rPr>
              <w:lastRenderedPageBreak/>
              <w:t>Programos pavadinimas</w:t>
            </w:r>
            <w:r>
              <w:rPr>
                <w:b/>
                <w:bCs/>
                <w:color w:val="000000"/>
              </w:rPr>
              <w:t xml:space="preserve"> </w:t>
            </w:r>
            <w:r w:rsidRPr="00D723AC">
              <w:rPr>
                <w:b/>
                <w:bCs/>
                <w:color w:val="000000"/>
              </w:rPr>
              <w:t xml:space="preserve"> </w:t>
            </w:r>
            <w:r w:rsidRPr="00FD34CE">
              <w:rPr>
                <w:b/>
                <w:bCs/>
                <w:color w:val="000000"/>
              </w:rPr>
              <w:t xml:space="preserve">Saugios ir švarios gyvenamosios aplinkos kūrimo programa </w:t>
            </w:r>
            <w:r w:rsidRPr="00D723AC">
              <w:rPr>
                <w:b/>
                <w:bCs/>
                <w:color w:val="000000"/>
              </w:rPr>
              <w:t>(</w:t>
            </w:r>
            <w:r>
              <w:rPr>
                <w:b/>
                <w:bCs/>
                <w:color w:val="000000"/>
              </w:rPr>
              <w:t>05</w:t>
            </w:r>
            <w:r w:rsidRPr="00D723AC">
              <w:rPr>
                <w:b/>
                <w:bCs/>
                <w:color w:val="000000"/>
              </w:rPr>
              <w:t>)</w:t>
            </w:r>
          </w:p>
          <w:p w14:paraId="50DAB90C" w14:textId="77777777" w:rsidR="001A0D6B" w:rsidRPr="00D723AC" w:rsidRDefault="001A0D6B" w:rsidP="00424A87">
            <w:pPr>
              <w:spacing w:before="100" w:beforeAutospacing="1" w:after="100" w:afterAutospacing="1"/>
              <w:jc w:val="center"/>
            </w:pPr>
          </w:p>
        </w:tc>
      </w:tr>
      <w:tr w:rsidR="001A0D6B" w:rsidRPr="00D723AC" w14:paraId="4BAB992E" w14:textId="77777777" w:rsidTr="004144C1">
        <w:trPr>
          <w:gridAfter w:val="2"/>
          <w:wAfter w:w="2881" w:type="dxa"/>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107413" w14:textId="77777777" w:rsidR="001A0D6B" w:rsidRPr="00AA609B" w:rsidRDefault="001A0D6B" w:rsidP="00424A87">
            <w:pPr>
              <w:spacing w:before="100" w:beforeAutospacing="1" w:after="100" w:afterAutospacing="1"/>
              <w:jc w:val="center"/>
              <w:rPr>
                <w:sz w:val="18"/>
                <w:szCs w:val="18"/>
              </w:rPr>
            </w:pPr>
            <w:r>
              <w:rPr>
                <w:color w:val="000000"/>
                <w:sz w:val="18"/>
                <w:szCs w:val="18"/>
              </w:rPr>
              <w:t>05</w:t>
            </w:r>
          </w:p>
        </w:tc>
        <w:tc>
          <w:tcPr>
            <w:tcW w:w="7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41BD91"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13301" w:type="dxa"/>
            <w:gridSpan w:val="1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123426" w14:textId="43746803" w:rsidR="001A0D6B" w:rsidRDefault="001A0D6B" w:rsidP="00424A87">
            <w:pPr>
              <w:spacing w:before="100" w:beforeAutospacing="1" w:after="100" w:afterAutospacing="1"/>
              <w:rPr>
                <w:b/>
              </w:rPr>
            </w:pPr>
            <w:r w:rsidRPr="00FD34CE">
              <w:rPr>
                <w:b/>
              </w:rPr>
              <w:t>Užtikrinti gyventojams nepertraukiamą komunalinių paslaugų teikimą</w:t>
            </w:r>
          </w:p>
          <w:p w14:paraId="706772CA" w14:textId="77777777" w:rsidR="001A0D6B" w:rsidRPr="00D723AC" w:rsidRDefault="001A0D6B" w:rsidP="00424A87">
            <w:pPr>
              <w:spacing w:before="100" w:beforeAutospacing="1" w:after="100" w:afterAutospacing="1"/>
              <w:rPr>
                <w:b/>
              </w:rPr>
            </w:pPr>
          </w:p>
        </w:tc>
      </w:tr>
      <w:tr w:rsidR="001A0D6B" w:rsidRPr="00D723AC" w14:paraId="0DF29FB7" w14:textId="77777777" w:rsidTr="004144C1">
        <w:trPr>
          <w:gridAfter w:val="2"/>
          <w:wAfter w:w="2881" w:type="dxa"/>
          <w:trHeight w:val="288"/>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12065D6" w14:textId="77777777" w:rsidR="001A0D6B" w:rsidRPr="00AA609B" w:rsidRDefault="001A0D6B" w:rsidP="00424A87">
            <w:pPr>
              <w:spacing w:before="100" w:beforeAutospacing="1" w:after="100" w:afterAutospacing="1"/>
              <w:jc w:val="center"/>
              <w:rPr>
                <w:sz w:val="18"/>
                <w:szCs w:val="18"/>
              </w:rPr>
            </w:pPr>
            <w:r>
              <w:rPr>
                <w:color w:val="000000"/>
                <w:sz w:val="18"/>
                <w:szCs w:val="18"/>
              </w:rPr>
              <w:t>05</w:t>
            </w:r>
          </w:p>
        </w:tc>
        <w:tc>
          <w:tcPr>
            <w:tcW w:w="74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EF7A57"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6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352CE7" w14:textId="77777777" w:rsidR="001A0D6B" w:rsidRPr="00AA609B" w:rsidRDefault="001A0D6B" w:rsidP="00424A87">
            <w:pPr>
              <w:spacing w:before="100" w:beforeAutospacing="1" w:after="100" w:afterAutospacing="1"/>
              <w:jc w:val="center"/>
              <w:rPr>
                <w:sz w:val="18"/>
                <w:szCs w:val="18"/>
              </w:rPr>
            </w:pPr>
            <w:r>
              <w:rPr>
                <w:color w:val="000000"/>
                <w:sz w:val="18"/>
                <w:szCs w:val="18"/>
              </w:rPr>
              <w:t>02</w:t>
            </w:r>
          </w:p>
        </w:tc>
        <w:tc>
          <w:tcPr>
            <w:tcW w:w="12636" w:type="dxa"/>
            <w:gridSpan w:val="1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0876D5" w14:textId="77777777" w:rsidR="001A0D6B" w:rsidRDefault="001A0D6B" w:rsidP="00424A87">
            <w:pPr>
              <w:spacing w:before="100" w:beforeAutospacing="1" w:after="100" w:afterAutospacing="1"/>
              <w:rPr>
                <w:b/>
              </w:rPr>
            </w:pPr>
            <w:r w:rsidRPr="00FD34CE">
              <w:rPr>
                <w:b/>
              </w:rPr>
              <w:t>Palaikyti rajone švarią aplinką</w:t>
            </w:r>
          </w:p>
          <w:p w14:paraId="5EC385D8" w14:textId="77777777" w:rsidR="001A0D6B" w:rsidRPr="00D723AC" w:rsidRDefault="001A0D6B" w:rsidP="00424A87">
            <w:pPr>
              <w:spacing w:before="100" w:beforeAutospacing="1" w:after="100" w:afterAutospacing="1"/>
              <w:rPr>
                <w:b/>
              </w:rPr>
            </w:pPr>
          </w:p>
        </w:tc>
      </w:tr>
      <w:tr w:rsidR="001A0D6B" w:rsidRPr="00B00DA2" w14:paraId="29A8548E" w14:textId="77777777" w:rsidTr="004144C1">
        <w:trPr>
          <w:gridAfter w:val="2"/>
          <w:wAfter w:w="2881" w:type="dxa"/>
          <w:trHeight w:val="984"/>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E5E6B4"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05</w:t>
            </w:r>
          </w:p>
        </w:tc>
        <w:tc>
          <w:tcPr>
            <w:tcW w:w="7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D05C36"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6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6E4EC5" w14:textId="77777777" w:rsidR="001A0D6B" w:rsidRPr="0072659F" w:rsidRDefault="001A0D6B" w:rsidP="00424A87">
            <w:pPr>
              <w:spacing w:before="100" w:beforeAutospacing="1" w:after="100" w:afterAutospacing="1"/>
              <w:ind w:left="-107" w:firstLine="107"/>
              <w:jc w:val="center"/>
              <w:rPr>
                <w:sz w:val="20"/>
                <w:szCs w:val="20"/>
              </w:rPr>
            </w:pPr>
            <w:r w:rsidRPr="0072659F">
              <w:rPr>
                <w:color w:val="000000"/>
                <w:sz w:val="20"/>
                <w:szCs w:val="20"/>
              </w:rPr>
              <w:t>02</w:t>
            </w:r>
          </w:p>
        </w:tc>
        <w:tc>
          <w:tcPr>
            <w:tcW w:w="7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D0BC87"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05</w:t>
            </w:r>
          </w:p>
        </w:tc>
        <w:tc>
          <w:tcPr>
            <w:tcW w:w="16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DD3C2B" w14:textId="77777777" w:rsidR="001A0D6B" w:rsidRDefault="001A0D6B" w:rsidP="00424A87">
            <w:pPr>
              <w:rPr>
                <w:sz w:val="20"/>
                <w:szCs w:val="20"/>
              </w:rPr>
            </w:pPr>
            <w:r w:rsidRPr="0072659F">
              <w:rPr>
                <w:sz w:val="20"/>
                <w:szCs w:val="20"/>
              </w:rPr>
              <w:t>Atliekų tvarkymas (bešeimininkių šiukšlių surinkimas ir išvežimas) seniūnijose</w:t>
            </w:r>
          </w:p>
          <w:p w14:paraId="235A0F25" w14:textId="77777777" w:rsidR="001A0D6B" w:rsidRDefault="001A0D6B" w:rsidP="00424A87">
            <w:pPr>
              <w:rPr>
                <w:sz w:val="20"/>
                <w:szCs w:val="20"/>
              </w:rPr>
            </w:pPr>
          </w:p>
          <w:p w14:paraId="5103C9E5" w14:textId="77777777" w:rsidR="001A0D6B" w:rsidRPr="0072659F" w:rsidRDefault="001A0D6B" w:rsidP="00424A87">
            <w:pPr>
              <w:rPr>
                <w:sz w:val="20"/>
                <w:szCs w:val="20"/>
              </w:rPr>
            </w:pPr>
          </w:p>
        </w:tc>
        <w:tc>
          <w:tcPr>
            <w:tcW w:w="1559" w:type="dxa"/>
            <w:tcBorders>
              <w:top w:val="single" w:sz="8" w:space="0" w:color="auto"/>
              <w:left w:val="nil"/>
              <w:bottom w:val="single" w:sz="8" w:space="0" w:color="auto"/>
              <w:right w:val="single" w:sz="8" w:space="0" w:color="auto"/>
            </w:tcBorders>
            <w:shd w:val="clear" w:color="auto" w:fill="FFFFFF"/>
          </w:tcPr>
          <w:p w14:paraId="19652CA9" w14:textId="77777777" w:rsidR="001A0D6B" w:rsidRPr="0072659F" w:rsidRDefault="001A0D6B" w:rsidP="00424A87">
            <w:pPr>
              <w:rPr>
                <w:sz w:val="20"/>
                <w:szCs w:val="20"/>
              </w:rPr>
            </w:pPr>
            <w:r w:rsidRPr="0072659F">
              <w:rPr>
                <w:sz w:val="20"/>
                <w:szCs w:val="20"/>
              </w:rPr>
              <w:t>Vykdoma nuolat</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F1A66" w14:textId="77777777" w:rsidR="001A0D6B" w:rsidRPr="00405B1F" w:rsidRDefault="001A0D6B" w:rsidP="00424A87">
            <w:pPr>
              <w:spacing w:before="100" w:beforeAutospacing="1" w:after="100" w:afterAutospacing="1"/>
              <w:jc w:val="center"/>
              <w:rPr>
                <w:sz w:val="20"/>
                <w:szCs w:val="20"/>
              </w:rPr>
            </w:pPr>
            <w:r>
              <w:rPr>
                <w:sz w:val="20"/>
                <w:szCs w:val="20"/>
              </w:rPr>
              <w:t>8,4</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548E14" w14:textId="77777777" w:rsidR="001A0D6B" w:rsidRPr="00405B1F" w:rsidRDefault="001A0D6B" w:rsidP="00424A87">
            <w:pPr>
              <w:spacing w:before="100" w:beforeAutospacing="1" w:after="100" w:afterAutospacing="1"/>
              <w:jc w:val="center"/>
              <w:rPr>
                <w:sz w:val="20"/>
                <w:szCs w:val="20"/>
              </w:rPr>
            </w:pPr>
          </w:p>
        </w:tc>
        <w:tc>
          <w:tcPr>
            <w:tcW w:w="1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DB52A2" w14:textId="77777777" w:rsidR="001A0D6B" w:rsidRPr="00405B1F" w:rsidRDefault="001A0D6B" w:rsidP="00424A87">
            <w:pPr>
              <w:spacing w:before="100" w:beforeAutospacing="1" w:after="100" w:afterAutospacing="1"/>
              <w:jc w:val="center"/>
              <w:rPr>
                <w:sz w:val="20"/>
                <w:szCs w:val="20"/>
              </w:rPr>
            </w:pPr>
          </w:p>
        </w:tc>
        <w:tc>
          <w:tcPr>
            <w:tcW w:w="127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FDE1A0" w14:textId="77777777" w:rsidR="001A0D6B" w:rsidRPr="00405B1F" w:rsidRDefault="001A0D6B" w:rsidP="00424A87">
            <w:pPr>
              <w:spacing w:before="100" w:beforeAutospacing="1" w:after="100" w:afterAutospacing="1"/>
              <w:jc w:val="center"/>
              <w:rPr>
                <w:sz w:val="20"/>
                <w:szCs w:val="20"/>
              </w:rPr>
            </w:pPr>
            <w:r>
              <w:rPr>
                <w:sz w:val="20"/>
                <w:szCs w:val="20"/>
              </w:rPr>
              <w:t>8,4</w:t>
            </w:r>
          </w:p>
        </w:tc>
        <w:tc>
          <w:tcPr>
            <w:tcW w:w="1158"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589A0" w14:textId="77777777" w:rsidR="001A0D6B" w:rsidRPr="00405B1F" w:rsidRDefault="001A0D6B" w:rsidP="00424A87">
            <w:pPr>
              <w:spacing w:before="100" w:beforeAutospacing="1" w:after="100" w:afterAutospacing="1"/>
              <w:jc w:val="center"/>
              <w:rPr>
                <w:sz w:val="20"/>
                <w:szCs w:val="20"/>
              </w:rPr>
            </w:pPr>
          </w:p>
        </w:tc>
        <w:tc>
          <w:tcPr>
            <w:tcW w:w="992" w:type="dxa"/>
            <w:tcBorders>
              <w:top w:val="single" w:sz="8"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0F3D7214" w14:textId="77777777" w:rsidR="001A0D6B" w:rsidRPr="00405B1F" w:rsidRDefault="001A0D6B" w:rsidP="00424A87">
            <w:pPr>
              <w:spacing w:before="100" w:beforeAutospacing="1" w:after="100" w:afterAutospacing="1"/>
              <w:jc w:val="center"/>
              <w:rPr>
                <w:sz w:val="20"/>
                <w:szCs w:val="20"/>
              </w:rPr>
            </w:pPr>
            <w:r>
              <w:rPr>
                <w:sz w:val="20"/>
                <w:szCs w:val="20"/>
              </w:rPr>
              <w:t>8,4</w:t>
            </w:r>
          </w:p>
        </w:tc>
        <w:tc>
          <w:tcPr>
            <w:tcW w:w="111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34E3086" w14:textId="77777777" w:rsidR="001A0D6B" w:rsidRPr="0072659F" w:rsidRDefault="001A0D6B" w:rsidP="00424A87">
            <w:pPr>
              <w:spacing w:before="100" w:beforeAutospacing="1" w:after="100" w:afterAutospacing="1"/>
              <w:jc w:val="center"/>
              <w:rPr>
                <w:sz w:val="20"/>
                <w:szCs w:val="20"/>
              </w:rPr>
            </w:pPr>
          </w:p>
        </w:tc>
      </w:tr>
      <w:tr w:rsidR="001A0D6B" w:rsidRPr="00B00DA2" w14:paraId="687DE311" w14:textId="77777777" w:rsidTr="004144C1">
        <w:trPr>
          <w:gridAfter w:val="2"/>
          <w:wAfter w:w="2881" w:type="dxa"/>
          <w:trHeight w:val="984"/>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C09730" w14:textId="77777777" w:rsidR="001A0D6B" w:rsidRPr="0072659F" w:rsidRDefault="001A0D6B" w:rsidP="00424A87">
            <w:pPr>
              <w:spacing w:before="100" w:beforeAutospacing="1" w:after="100" w:afterAutospacing="1"/>
              <w:jc w:val="center"/>
              <w:rPr>
                <w:color w:val="000000"/>
                <w:sz w:val="20"/>
                <w:szCs w:val="20"/>
              </w:rPr>
            </w:pPr>
            <w:r w:rsidRPr="0072659F">
              <w:rPr>
                <w:color w:val="000000"/>
                <w:sz w:val="20"/>
                <w:szCs w:val="20"/>
              </w:rPr>
              <w:t>05</w:t>
            </w:r>
          </w:p>
        </w:tc>
        <w:tc>
          <w:tcPr>
            <w:tcW w:w="7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74F0D8" w14:textId="77777777" w:rsidR="001A0D6B" w:rsidRPr="0072659F" w:rsidRDefault="001A0D6B" w:rsidP="00424A87">
            <w:pPr>
              <w:spacing w:before="100" w:beforeAutospacing="1" w:after="100" w:afterAutospacing="1"/>
              <w:jc w:val="center"/>
              <w:rPr>
                <w:color w:val="000000"/>
                <w:sz w:val="20"/>
                <w:szCs w:val="20"/>
              </w:rPr>
            </w:pPr>
            <w:r w:rsidRPr="0072659F">
              <w:rPr>
                <w:color w:val="000000"/>
                <w:sz w:val="20"/>
                <w:szCs w:val="20"/>
              </w:rPr>
              <w:t>01</w:t>
            </w:r>
          </w:p>
        </w:tc>
        <w:tc>
          <w:tcPr>
            <w:tcW w:w="6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48513B" w14:textId="77777777" w:rsidR="001A0D6B" w:rsidRPr="0072659F" w:rsidRDefault="001A0D6B" w:rsidP="00424A87">
            <w:pPr>
              <w:spacing w:before="100" w:beforeAutospacing="1" w:after="100" w:afterAutospacing="1"/>
              <w:ind w:left="-107" w:firstLine="107"/>
              <w:jc w:val="center"/>
              <w:rPr>
                <w:color w:val="000000"/>
                <w:sz w:val="20"/>
                <w:szCs w:val="20"/>
              </w:rPr>
            </w:pPr>
            <w:r w:rsidRPr="0072659F">
              <w:rPr>
                <w:color w:val="000000"/>
                <w:sz w:val="20"/>
                <w:szCs w:val="20"/>
              </w:rPr>
              <w:t>02.</w:t>
            </w:r>
          </w:p>
        </w:tc>
        <w:tc>
          <w:tcPr>
            <w:tcW w:w="7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11833" w14:textId="77777777" w:rsidR="001A0D6B" w:rsidRPr="0072659F" w:rsidRDefault="001A0D6B" w:rsidP="00424A87">
            <w:pPr>
              <w:spacing w:before="100" w:beforeAutospacing="1" w:after="100" w:afterAutospacing="1"/>
              <w:jc w:val="center"/>
              <w:rPr>
                <w:color w:val="000000"/>
                <w:sz w:val="20"/>
                <w:szCs w:val="20"/>
              </w:rPr>
            </w:pPr>
            <w:r w:rsidRPr="0072659F">
              <w:rPr>
                <w:color w:val="000000"/>
                <w:sz w:val="20"/>
                <w:szCs w:val="20"/>
              </w:rPr>
              <w:t>06</w:t>
            </w:r>
          </w:p>
        </w:tc>
        <w:tc>
          <w:tcPr>
            <w:tcW w:w="16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EA5F93" w14:textId="77777777" w:rsidR="001A0D6B" w:rsidRDefault="001A0D6B" w:rsidP="00424A87">
            <w:pPr>
              <w:rPr>
                <w:sz w:val="20"/>
                <w:szCs w:val="20"/>
              </w:rPr>
            </w:pPr>
            <w:r w:rsidRPr="0072659F">
              <w:rPr>
                <w:sz w:val="20"/>
                <w:szCs w:val="20"/>
              </w:rPr>
              <w:t>Viešųjų erdvių (kapinių, poilsio zonų ir pan.) tvarkymas seniūnijose</w:t>
            </w:r>
          </w:p>
          <w:p w14:paraId="2F617EC4" w14:textId="77777777" w:rsidR="001A0D6B" w:rsidRDefault="001A0D6B" w:rsidP="00424A87">
            <w:pPr>
              <w:rPr>
                <w:sz w:val="20"/>
                <w:szCs w:val="20"/>
              </w:rPr>
            </w:pPr>
          </w:p>
          <w:p w14:paraId="4A49027D" w14:textId="77777777" w:rsidR="001A0D6B" w:rsidRPr="0072659F" w:rsidRDefault="001A0D6B" w:rsidP="00424A87">
            <w:pPr>
              <w:rPr>
                <w:sz w:val="20"/>
                <w:szCs w:val="20"/>
              </w:rPr>
            </w:pPr>
          </w:p>
        </w:tc>
        <w:tc>
          <w:tcPr>
            <w:tcW w:w="1559" w:type="dxa"/>
            <w:tcBorders>
              <w:top w:val="single" w:sz="8" w:space="0" w:color="auto"/>
              <w:left w:val="nil"/>
              <w:bottom w:val="single" w:sz="8" w:space="0" w:color="auto"/>
              <w:right w:val="single" w:sz="8" w:space="0" w:color="auto"/>
            </w:tcBorders>
            <w:shd w:val="clear" w:color="auto" w:fill="FFFFFF"/>
          </w:tcPr>
          <w:p w14:paraId="6DF154B7" w14:textId="77777777" w:rsidR="001A0D6B" w:rsidRPr="0072659F" w:rsidRDefault="001A0D6B" w:rsidP="00424A87">
            <w:pPr>
              <w:rPr>
                <w:sz w:val="20"/>
                <w:szCs w:val="20"/>
              </w:rPr>
            </w:pPr>
            <w:r w:rsidRPr="0072659F">
              <w:rPr>
                <w:sz w:val="20"/>
                <w:szCs w:val="20"/>
              </w:rPr>
              <w:t>Vykdoma nuolat</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4BF27B" w14:textId="77777777" w:rsidR="001A0D6B" w:rsidRPr="008524FA" w:rsidRDefault="001A0D6B" w:rsidP="00424A87">
            <w:pPr>
              <w:spacing w:before="100" w:beforeAutospacing="1" w:after="100" w:afterAutospacing="1"/>
              <w:jc w:val="center"/>
              <w:rPr>
                <w:sz w:val="20"/>
                <w:szCs w:val="20"/>
              </w:rPr>
            </w:pPr>
            <w:r>
              <w:rPr>
                <w:sz w:val="20"/>
                <w:szCs w:val="20"/>
              </w:rPr>
              <w:t>438,0</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A23838" w14:textId="77777777" w:rsidR="001A0D6B" w:rsidRPr="008524FA" w:rsidRDefault="001A0D6B" w:rsidP="00424A87">
            <w:pPr>
              <w:spacing w:before="100" w:beforeAutospacing="1" w:after="100" w:afterAutospacing="1"/>
              <w:jc w:val="center"/>
              <w:rPr>
                <w:sz w:val="20"/>
                <w:szCs w:val="20"/>
              </w:rPr>
            </w:pPr>
          </w:p>
        </w:tc>
        <w:tc>
          <w:tcPr>
            <w:tcW w:w="1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538686" w14:textId="77777777" w:rsidR="001A0D6B" w:rsidRPr="008524FA" w:rsidRDefault="001A0D6B" w:rsidP="00424A87">
            <w:pPr>
              <w:spacing w:before="100" w:beforeAutospacing="1" w:after="100" w:afterAutospacing="1"/>
              <w:jc w:val="center"/>
              <w:rPr>
                <w:sz w:val="20"/>
                <w:szCs w:val="20"/>
              </w:rPr>
            </w:pPr>
          </w:p>
        </w:tc>
        <w:tc>
          <w:tcPr>
            <w:tcW w:w="127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5C95C6" w14:textId="77777777" w:rsidR="001A0D6B" w:rsidRPr="008524FA" w:rsidRDefault="001A0D6B" w:rsidP="00424A87">
            <w:pPr>
              <w:spacing w:before="100" w:beforeAutospacing="1" w:after="100" w:afterAutospacing="1"/>
              <w:jc w:val="center"/>
              <w:rPr>
                <w:sz w:val="20"/>
                <w:szCs w:val="20"/>
              </w:rPr>
            </w:pPr>
            <w:r>
              <w:rPr>
                <w:sz w:val="20"/>
                <w:szCs w:val="20"/>
              </w:rPr>
              <w:t>438,0</w:t>
            </w:r>
          </w:p>
        </w:tc>
        <w:tc>
          <w:tcPr>
            <w:tcW w:w="1158"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AB7A1" w14:textId="77777777" w:rsidR="001A0D6B" w:rsidRPr="008524FA" w:rsidRDefault="001A0D6B" w:rsidP="00424A87">
            <w:pPr>
              <w:spacing w:before="100" w:beforeAutospacing="1" w:after="100" w:afterAutospacing="1"/>
              <w:jc w:val="center"/>
              <w:rPr>
                <w:sz w:val="20"/>
                <w:szCs w:val="20"/>
              </w:rPr>
            </w:pPr>
          </w:p>
        </w:tc>
        <w:tc>
          <w:tcPr>
            <w:tcW w:w="992" w:type="dxa"/>
            <w:tcBorders>
              <w:top w:val="single" w:sz="8"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44936824" w14:textId="77777777" w:rsidR="001A0D6B" w:rsidRPr="008524FA" w:rsidRDefault="001A0D6B" w:rsidP="00424A87">
            <w:pPr>
              <w:spacing w:before="100" w:beforeAutospacing="1" w:after="100" w:afterAutospacing="1"/>
              <w:jc w:val="center"/>
              <w:rPr>
                <w:sz w:val="20"/>
                <w:szCs w:val="20"/>
              </w:rPr>
            </w:pPr>
            <w:r>
              <w:rPr>
                <w:sz w:val="20"/>
                <w:szCs w:val="20"/>
              </w:rPr>
              <w:t>438,0</w:t>
            </w:r>
          </w:p>
        </w:tc>
        <w:tc>
          <w:tcPr>
            <w:tcW w:w="111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60EFFF2" w14:textId="77777777" w:rsidR="001A0D6B" w:rsidRPr="0072659F" w:rsidRDefault="001A0D6B" w:rsidP="00424A87">
            <w:pPr>
              <w:spacing w:before="100" w:beforeAutospacing="1" w:after="100" w:afterAutospacing="1"/>
              <w:jc w:val="center"/>
              <w:rPr>
                <w:sz w:val="20"/>
                <w:szCs w:val="20"/>
              </w:rPr>
            </w:pPr>
          </w:p>
        </w:tc>
      </w:tr>
      <w:tr w:rsidR="001A0D6B" w:rsidRPr="00D723AC" w14:paraId="70D3443C" w14:textId="77777777" w:rsidTr="00424A87">
        <w:trPr>
          <w:gridAfter w:val="2"/>
          <w:wAfter w:w="2881" w:type="dxa"/>
          <w:trHeight w:val="396"/>
        </w:trPr>
        <w:tc>
          <w:tcPr>
            <w:tcW w:w="14742" w:type="dxa"/>
            <w:gridSpan w:val="19"/>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07D028E" w14:textId="77777777" w:rsidR="001A0D6B" w:rsidRDefault="001A0D6B" w:rsidP="00424A87">
            <w:pPr>
              <w:spacing w:before="100" w:beforeAutospacing="1" w:after="100" w:afterAutospacing="1"/>
              <w:jc w:val="center"/>
              <w:rPr>
                <w:b/>
                <w:bCs/>
                <w:color w:val="000000"/>
              </w:rPr>
            </w:pPr>
            <w:r w:rsidRPr="00D723AC">
              <w:rPr>
                <w:b/>
                <w:bCs/>
                <w:color w:val="000000"/>
              </w:rPr>
              <w:t>Programos pavadinimas</w:t>
            </w:r>
            <w:r>
              <w:rPr>
                <w:b/>
                <w:bCs/>
                <w:color w:val="000000"/>
              </w:rPr>
              <w:t xml:space="preserve"> </w:t>
            </w:r>
            <w:r w:rsidRPr="00D723AC">
              <w:rPr>
                <w:b/>
                <w:bCs/>
                <w:color w:val="000000"/>
              </w:rPr>
              <w:t xml:space="preserve"> </w:t>
            </w:r>
            <w:r w:rsidRPr="00CF0C74">
              <w:rPr>
                <w:b/>
                <w:bCs/>
                <w:color w:val="000000"/>
              </w:rPr>
              <w:t xml:space="preserve">Socialinės atskirties mažinimo programa </w:t>
            </w:r>
            <w:r w:rsidRPr="00D723AC">
              <w:rPr>
                <w:b/>
                <w:bCs/>
                <w:color w:val="000000"/>
              </w:rPr>
              <w:t>(</w:t>
            </w:r>
            <w:r>
              <w:rPr>
                <w:b/>
                <w:bCs/>
                <w:color w:val="000000"/>
              </w:rPr>
              <w:t>08</w:t>
            </w:r>
            <w:r w:rsidRPr="00D723AC">
              <w:rPr>
                <w:b/>
                <w:bCs/>
                <w:color w:val="000000"/>
              </w:rPr>
              <w:t>)</w:t>
            </w:r>
          </w:p>
          <w:p w14:paraId="16D7D356" w14:textId="77777777" w:rsidR="001A0D6B" w:rsidRPr="00D723AC" w:rsidRDefault="001A0D6B" w:rsidP="00424A87">
            <w:pPr>
              <w:spacing w:before="100" w:beforeAutospacing="1" w:after="100" w:afterAutospacing="1"/>
              <w:jc w:val="center"/>
            </w:pPr>
          </w:p>
        </w:tc>
      </w:tr>
      <w:tr w:rsidR="001A0D6B" w:rsidRPr="00D723AC" w14:paraId="29A58F2D" w14:textId="77777777" w:rsidTr="004144C1">
        <w:trPr>
          <w:gridAfter w:val="2"/>
          <w:wAfter w:w="2881" w:type="dxa"/>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EDA243" w14:textId="77777777" w:rsidR="001A0D6B" w:rsidRPr="00AA609B" w:rsidRDefault="001A0D6B" w:rsidP="00424A87">
            <w:pPr>
              <w:spacing w:before="100" w:beforeAutospacing="1" w:after="100" w:afterAutospacing="1"/>
              <w:jc w:val="center"/>
              <w:rPr>
                <w:sz w:val="18"/>
                <w:szCs w:val="18"/>
              </w:rPr>
            </w:pPr>
            <w:r>
              <w:rPr>
                <w:color w:val="000000"/>
                <w:sz w:val="18"/>
                <w:szCs w:val="18"/>
              </w:rPr>
              <w:t>08</w:t>
            </w:r>
          </w:p>
        </w:tc>
        <w:tc>
          <w:tcPr>
            <w:tcW w:w="7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76D6E7"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13301" w:type="dxa"/>
            <w:gridSpan w:val="1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01F51C8" w14:textId="77777777" w:rsidR="001A0D6B" w:rsidRDefault="001A0D6B" w:rsidP="00424A87">
            <w:pPr>
              <w:spacing w:before="100" w:beforeAutospacing="1" w:after="100" w:afterAutospacing="1"/>
              <w:rPr>
                <w:b/>
              </w:rPr>
            </w:pPr>
            <w:r w:rsidRPr="00CF0C74">
              <w:rPr>
                <w:b/>
              </w:rPr>
              <w:t>Didinti socialiai remtinų asmenų integraciją į visuomenę ir mažinti socialinę atskirtį</w:t>
            </w:r>
          </w:p>
          <w:p w14:paraId="3C9134DB" w14:textId="77777777" w:rsidR="001A0D6B" w:rsidRPr="00D723AC" w:rsidRDefault="001A0D6B" w:rsidP="00424A87">
            <w:pPr>
              <w:spacing w:before="100" w:beforeAutospacing="1" w:after="100" w:afterAutospacing="1"/>
              <w:rPr>
                <w:b/>
              </w:rPr>
            </w:pPr>
          </w:p>
        </w:tc>
      </w:tr>
      <w:tr w:rsidR="001A0D6B" w:rsidRPr="00D723AC" w14:paraId="0689F282" w14:textId="77777777" w:rsidTr="004144C1">
        <w:trPr>
          <w:gridAfter w:val="2"/>
          <w:wAfter w:w="2881" w:type="dxa"/>
          <w:trHeight w:val="288"/>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726E1D" w14:textId="77777777" w:rsidR="001A0D6B" w:rsidRPr="00AA609B" w:rsidRDefault="001A0D6B" w:rsidP="00424A87">
            <w:pPr>
              <w:spacing w:before="100" w:beforeAutospacing="1" w:after="100" w:afterAutospacing="1"/>
              <w:jc w:val="center"/>
              <w:rPr>
                <w:sz w:val="18"/>
                <w:szCs w:val="18"/>
              </w:rPr>
            </w:pPr>
            <w:r>
              <w:rPr>
                <w:color w:val="000000"/>
                <w:sz w:val="18"/>
                <w:szCs w:val="18"/>
              </w:rPr>
              <w:t>08</w:t>
            </w:r>
          </w:p>
        </w:tc>
        <w:tc>
          <w:tcPr>
            <w:tcW w:w="74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F73449"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6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9DC7FB"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12636" w:type="dxa"/>
            <w:gridSpan w:val="1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0DE4F0" w14:textId="77777777" w:rsidR="001A0D6B" w:rsidRDefault="001A0D6B" w:rsidP="00424A87">
            <w:pPr>
              <w:spacing w:before="100" w:beforeAutospacing="1" w:after="100" w:afterAutospacing="1"/>
              <w:rPr>
                <w:b/>
              </w:rPr>
            </w:pPr>
            <w:r w:rsidRPr="00CF0C74">
              <w:rPr>
                <w:b/>
              </w:rPr>
              <w:t>Teikti socialinę paramą</w:t>
            </w:r>
          </w:p>
          <w:p w14:paraId="0514B5AA" w14:textId="77777777" w:rsidR="001A0D6B" w:rsidRPr="00D723AC" w:rsidRDefault="001A0D6B" w:rsidP="00424A87">
            <w:pPr>
              <w:spacing w:before="100" w:beforeAutospacing="1" w:after="100" w:afterAutospacing="1"/>
              <w:rPr>
                <w:b/>
              </w:rPr>
            </w:pPr>
          </w:p>
        </w:tc>
      </w:tr>
      <w:tr w:rsidR="001A0D6B" w:rsidRPr="00B00DA2" w14:paraId="03844EF9" w14:textId="77777777" w:rsidTr="004144C1">
        <w:trPr>
          <w:gridAfter w:val="2"/>
          <w:wAfter w:w="2881" w:type="dxa"/>
          <w:trHeight w:val="984"/>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291E18"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08</w:t>
            </w:r>
          </w:p>
        </w:tc>
        <w:tc>
          <w:tcPr>
            <w:tcW w:w="7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7479C0"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6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F9E7B" w14:textId="77777777" w:rsidR="001A0D6B" w:rsidRPr="0072659F" w:rsidRDefault="001A0D6B" w:rsidP="00424A87">
            <w:pPr>
              <w:spacing w:before="100" w:beforeAutospacing="1" w:after="100" w:afterAutospacing="1"/>
              <w:ind w:left="-107" w:firstLine="107"/>
              <w:jc w:val="center"/>
              <w:rPr>
                <w:sz w:val="20"/>
                <w:szCs w:val="20"/>
              </w:rPr>
            </w:pPr>
            <w:r w:rsidRPr="0072659F">
              <w:rPr>
                <w:color w:val="000000"/>
                <w:sz w:val="20"/>
                <w:szCs w:val="20"/>
              </w:rPr>
              <w:t>01</w:t>
            </w:r>
          </w:p>
        </w:tc>
        <w:tc>
          <w:tcPr>
            <w:tcW w:w="7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FA574"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16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1B4C00" w14:textId="77777777" w:rsidR="001A0D6B" w:rsidRDefault="001A0D6B" w:rsidP="00424A87">
            <w:pPr>
              <w:rPr>
                <w:sz w:val="20"/>
                <w:szCs w:val="20"/>
              </w:rPr>
            </w:pPr>
            <w:r w:rsidRPr="0072659F">
              <w:rPr>
                <w:sz w:val="20"/>
                <w:szCs w:val="20"/>
              </w:rPr>
              <w:t>Piniginės socialinės paramos teikimas, išmokant pašalpas ir kompensacijas</w:t>
            </w:r>
          </w:p>
          <w:p w14:paraId="643F7563" w14:textId="77777777" w:rsidR="001A0D6B" w:rsidRDefault="001A0D6B" w:rsidP="00424A87">
            <w:pPr>
              <w:rPr>
                <w:sz w:val="20"/>
                <w:szCs w:val="20"/>
              </w:rPr>
            </w:pPr>
          </w:p>
          <w:p w14:paraId="71874B8D" w14:textId="77777777" w:rsidR="001A0D6B" w:rsidRPr="0072659F" w:rsidRDefault="001A0D6B" w:rsidP="00424A87">
            <w:pPr>
              <w:rPr>
                <w:sz w:val="20"/>
                <w:szCs w:val="20"/>
              </w:rPr>
            </w:pPr>
          </w:p>
        </w:tc>
        <w:tc>
          <w:tcPr>
            <w:tcW w:w="1559" w:type="dxa"/>
            <w:tcBorders>
              <w:top w:val="single" w:sz="8" w:space="0" w:color="auto"/>
              <w:left w:val="nil"/>
              <w:bottom w:val="single" w:sz="8" w:space="0" w:color="auto"/>
              <w:right w:val="single" w:sz="8" w:space="0" w:color="auto"/>
            </w:tcBorders>
            <w:shd w:val="clear" w:color="auto" w:fill="FFFFFF"/>
          </w:tcPr>
          <w:p w14:paraId="6E6A5256" w14:textId="77777777" w:rsidR="001A0D6B" w:rsidRPr="0072659F" w:rsidRDefault="001A0D6B" w:rsidP="00424A87">
            <w:pPr>
              <w:rPr>
                <w:sz w:val="20"/>
                <w:szCs w:val="20"/>
              </w:rPr>
            </w:pPr>
            <w:r w:rsidRPr="0072659F">
              <w:rPr>
                <w:sz w:val="20"/>
                <w:szCs w:val="20"/>
              </w:rPr>
              <w:t>Vykdoma nuolat</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E59FA7" w14:textId="77777777" w:rsidR="001A0D6B" w:rsidRPr="008524FA" w:rsidRDefault="001A0D6B" w:rsidP="00424A87">
            <w:pPr>
              <w:spacing w:before="100" w:beforeAutospacing="1" w:after="100" w:afterAutospacing="1"/>
              <w:jc w:val="center"/>
              <w:rPr>
                <w:sz w:val="20"/>
                <w:szCs w:val="20"/>
              </w:rPr>
            </w:pPr>
            <w:r>
              <w:rPr>
                <w:sz w:val="20"/>
                <w:szCs w:val="20"/>
              </w:rPr>
              <w:t>22,5</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2AD7F5" w14:textId="77777777" w:rsidR="001A0D6B" w:rsidRPr="008524FA" w:rsidRDefault="001A0D6B" w:rsidP="00424A87">
            <w:pPr>
              <w:spacing w:before="100" w:beforeAutospacing="1" w:after="100" w:afterAutospacing="1"/>
              <w:jc w:val="center"/>
              <w:rPr>
                <w:sz w:val="20"/>
                <w:szCs w:val="20"/>
              </w:rPr>
            </w:pPr>
          </w:p>
        </w:tc>
        <w:tc>
          <w:tcPr>
            <w:tcW w:w="1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ABA972" w14:textId="77777777" w:rsidR="001A0D6B" w:rsidRPr="008524FA" w:rsidRDefault="001A0D6B" w:rsidP="00424A87">
            <w:pPr>
              <w:spacing w:before="100" w:beforeAutospacing="1" w:after="100" w:afterAutospacing="1"/>
              <w:jc w:val="center"/>
              <w:rPr>
                <w:sz w:val="20"/>
                <w:szCs w:val="20"/>
              </w:rPr>
            </w:pPr>
          </w:p>
        </w:tc>
        <w:tc>
          <w:tcPr>
            <w:tcW w:w="127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905348" w14:textId="77777777" w:rsidR="001A0D6B" w:rsidRPr="008524FA" w:rsidRDefault="001A0D6B" w:rsidP="00424A87">
            <w:pPr>
              <w:spacing w:before="100" w:beforeAutospacing="1" w:after="100" w:afterAutospacing="1"/>
              <w:jc w:val="center"/>
              <w:rPr>
                <w:sz w:val="20"/>
                <w:szCs w:val="20"/>
              </w:rPr>
            </w:pPr>
            <w:r>
              <w:rPr>
                <w:sz w:val="20"/>
                <w:szCs w:val="20"/>
              </w:rPr>
              <w:t>22,5</w:t>
            </w:r>
          </w:p>
        </w:tc>
        <w:tc>
          <w:tcPr>
            <w:tcW w:w="1158"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D7B4F8" w14:textId="77777777" w:rsidR="001A0D6B" w:rsidRPr="008524FA" w:rsidRDefault="001A0D6B" w:rsidP="00424A87">
            <w:pPr>
              <w:spacing w:before="100" w:beforeAutospacing="1" w:after="100" w:afterAutospacing="1"/>
              <w:jc w:val="center"/>
              <w:rPr>
                <w:sz w:val="20"/>
                <w:szCs w:val="20"/>
              </w:rPr>
            </w:pPr>
          </w:p>
        </w:tc>
        <w:tc>
          <w:tcPr>
            <w:tcW w:w="992" w:type="dxa"/>
            <w:tcBorders>
              <w:top w:val="single" w:sz="8"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46465055" w14:textId="77777777" w:rsidR="001A0D6B" w:rsidRPr="008524FA" w:rsidRDefault="001A0D6B" w:rsidP="00424A87">
            <w:pPr>
              <w:spacing w:before="100" w:beforeAutospacing="1" w:after="100" w:afterAutospacing="1"/>
              <w:jc w:val="center"/>
              <w:rPr>
                <w:sz w:val="20"/>
                <w:szCs w:val="20"/>
              </w:rPr>
            </w:pPr>
            <w:r>
              <w:rPr>
                <w:sz w:val="20"/>
                <w:szCs w:val="20"/>
              </w:rPr>
              <w:t>22,5</w:t>
            </w:r>
          </w:p>
        </w:tc>
        <w:tc>
          <w:tcPr>
            <w:tcW w:w="111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284963D" w14:textId="77777777" w:rsidR="001A0D6B" w:rsidRPr="0072659F" w:rsidRDefault="001A0D6B" w:rsidP="00424A87">
            <w:pPr>
              <w:spacing w:before="100" w:beforeAutospacing="1" w:after="100" w:afterAutospacing="1"/>
              <w:jc w:val="center"/>
              <w:rPr>
                <w:sz w:val="20"/>
                <w:szCs w:val="20"/>
              </w:rPr>
            </w:pPr>
          </w:p>
        </w:tc>
      </w:tr>
      <w:tr w:rsidR="001A0D6B" w:rsidRPr="00D723AC" w14:paraId="20CC076B" w14:textId="77777777" w:rsidTr="004144C1">
        <w:trPr>
          <w:gridAfter w:val="2"/>
          <w:wAfter w:w="2881" w:type="dxa"/>
          <w:trHeight w:val="288"/>
        </w:trPr>
        <w:tc>
          <w:tcPr>
            <w:tcW w:w="69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hideMark/>
          </w:tcPr>
          <w:p w14:paraId="05D64B67" w14:textId="77777777" w:rsidR="001A0D6B" w:rsidRPr="00AA609B" w:rsidRDefault="001A0D6B" w:rsidP="00424A87">
            <w:pPr>
              <w:spacing w:before="100" w:beforeAutospacing="1" w:after="100" w:afterAutospacing="1"/>
              <w:jc w:val="center"/>
              <w:rPr>
                <w:sz w:val="18"/>
                <w:szCs w:val="18"/>
              </w:rPr>
            </w:pPr>
            <w:r>
              <w:rPr>
                <w:color w:val="000000"/>
                <w:sz w:val="18"/>
                <w:szCs w:val="18"/>
              </w:rPr>
              <w:t>08</w:t>
            </w:r>
          </w:p>
        </w:tc>
        <w:tc>
          <w:tcPr>
            <w:tcW w:w="742"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09175097"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6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5E7B5DBC" w14:textId="77777777" w:rsidR="001A0D6B" w:rsidRPr="00AA609B" w:rsidRDefault="001A0D6B" w:rsidP="00424A87">
            <w:pPr>
              <w:spacing w:before="100" w:beforeAutospacing="1" w:after="100" w:afterAutospacing="1"/>
              <w:jc w:val="center"/>
              <w:rPr>
                <w:sz w:val="18"/>
                <w:szCs w:val="18"/>
              </w:rPr>
            </w:pPr>
            <w:r>
              <w:rPr>
                <w:color w:val="000000"/>
                <w:sz w:val="18"/>
                <w:szCs w:val="18"/>
              </w:rPr>
              <w:t>02</w:t>
            </w:r>
          </w:p>
        </w:tc>
        <w:tc>
          <w:tcPr>
            <w:tcW w:w="12636" w:type="dxa"/>
            <w:gridSpan w:val="15"/>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3DC7EDEF" w14:textId="77777777" w:rsidR="001A0D6B" w:rsidRDefault="001A0D6B" w:rsidP="00424A87">
            <w:pPr>
              <w:spacing w:before="100" w:beforeAutospacing="1" w:after="100" w:afterAutospacing="1"/>
              <w:rPr>
                <w:b/>
              </w:rPr>
            </w:pPr>
            <w:r w:rsidRPr="00CF0C74">
              <w:rPr>
                <w:b/>
              </w:rPr>
              <w:t>Teikti socialines paslaugas</w:t>
            </w:r>
          </w:p>
          <w:p w14:paraId="39FFAE3C" w14:textId="77777777" w:rsidR="001A0D6B" w:rsidRPr="00D723AC" w:rsidRDefault="001A0D6B" w:rsidP="00424A87">
            <w:pPr>
              <w:spacing w:before="100" w:beforeAutospacing="1" w:after="100" w:afterAutospacing="1"/>
              <w:rPr>
                <w:b/>
              </w:rPr>
            </w:pPr>
          </w:p>
        </w:tc>
      </w:tr>
      <w:tr w:rsidR="001A0D6B" w:rsidRPr="00B00DA2" w14:paraId="2610580F" w14:textId="77777777" w:rsidTr="004144C1">
        <w:trPr>
          <w:gridAfter w:val="2"/>
          <w:wAfter w:w="2881" w:type="dxa"/>
          <w:trHeight w:val="835"/>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45629F"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lastRenderedPageBreak/>
              <w:t>08</w:t>
            </w:r>
          </w:p>
        </w:tc>
        <w:tc>
          <w:tcPr>
            <w:tcW w:w="7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6E543EE"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6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6BD6F5" w14:textId="77777777" w:rsidR="001A0D6B" w:rsidRPr="0072659F" w:rsidRDefault="001A0D6B" w:rsidP="00424A87">
            <w:pPr>
              <w:spacing w:before="100" w:beforeAutospacing="1" w:after="100" w:afterAutospacing="1"/>
              <w:ind w:left="-107" w:firstLine="107"/>
              <w:jc w:val="center"/>
              <w:rPr>
                <w:sz w:val="20"/>
                <w:szCs w:val="20"/>
              </w:rPr>
            </w:pPr>
            <w:r w:rsidRPr="0072659F">
              <w:rPr>
                <w:color w:val="000000"/>
                <w:sz w:val="20"/>
                <w:szCs w:val="20"/>
              </w:rPr>
              <w:t>02</w:t>
            </w: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223226"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05</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EA97AC" w14:textId="77777777" w:rsidR="001A0D6B" w:rsidRDefault="001A0D6B" w:rsidP="00424A87">
            <w:pPr>
              <w:rPr>
                <w:sz w:val="20"/>
                <w:szCs w:val="20"/>
              </w:rPr>
            </w:pPr>
            <w:r w:rsidRPr="0072659F">
              <w:rPr>
                <w:sz w:val="20"/>
                <w:szCs w:val="20"/>
              </w:rPr>
              <w:t xml:space="preserve">Socialinių rizikos šeimų priežiūra seniūnijose </w:t>
            </w:r>
          </w:p>
          <w:p w14:paraId="3CC98058" w14:textId="77777777" w:rsidR="001A0D6B" w:rsidRPr="00666749" w:rsidRDefault="001A0D6B" w:rsidP="00424A87">
            <w:pP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94D8829" w14:textId="77777777" w:rsidR="001A0D6B" w:rsidRPr="0072659F" w:rsidRDefault="001A0D6B" w:rsidP="00424A87">
            <w:pPr>
              <w:rPr>
                <w:sz w:val="20"/>
                <w:szCs w:val="20"/>
              </w:rPr>
            </w:pPr>
            <w:r w:rsidRPr="0072659F">
              <w:rPr>
                <w:sz w:val="20"/>
                <w:szCs w:val="20"/>
              </w:rPr>
              <w:t>Vykdoma nuolat</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6D5EB7" w14:textId="77777777" w:rsidR="001A0D6B" w:rsidRPr="0072659F" w:rsidRDefault="001A0D6B" w:rsidP="00424A87">
            <w:pPr>
              <w:spacing w:before="100" w:beforeAutospacing="1" w:after="100" w:afterAutospacing="1"/>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D779CE" w14:textId="77777777" w:rsidR="001A0D6B" w:rsidRPr="0072659F" w:rsidRDefault="001A0D6B" w:rsidP="00424A87">
            <w:pPr>
              <w:spacing w:before="100" w:beforeAutospacing="1" w:after="100" w:afterAutospacing="1"/>
              <w:jc w:val="center"/>
              <w:rPr>
                <w:color w:val="FF000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68C02E" w14:textId="77777777" w:rsidR="001A0D6B" w:rsidRPr="0072659F" w:rsidRDefault="001A0D6B" w:rsidP="00424A87">
            <w:pPr>
              <w:spacing w:before="100" w:beforeAutospacing="1" w:after="100" w:afterAutospacing="1"/>
              <w:jc w:val="center"/>
              <w:rPr>
                <w:color w:val="FF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A19793" w14:textId="77777777" w:rsidR="001A0D6B" w:rsidRPr="0072659F" w:rsidRDefault="001A0D6B" w:rsidP="00424A87">
            <w:pPr>
              <w:spacing w:before="100" w:beforeAutospacing="1" w:after="100" w:afterAutospacing="1"/>
              <w:jc w:val="center"/>
              <w:rPr>
                <w:color w:val="FF0000"/>
                <w:sz w:val="20"/>
                <w:szCs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40CDB3" w14:textId="77777777" w:rsidR="001A0D6B" w:rsidRPr="0072659F" w:rsidRDefault="001A0D6B" w:rsidP="00424A87">
            <w:pPr>
              <w:spacing w:before="100" w:beforeAutospacing="1" w:after="100" w:afterAutospacing="1"/>
              <w:jc w:val="center"/>
              <w:rPr>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1D202A11" w14:textId="77777777" w:rsidR="001A0D6B" w:rsidRPr="0072659F" w:rsidRDefault="001A0D6B" w:rsidP="00424A87">
            <w:pPr>
              <w:spacing w:before="100" w:beforeAutospacing="1" w:after="100" w:afterAutospacing="1"/>
              <w:jc w:val="center"/>
              <w:rPr>
                <w:color w:val="FF0000"/>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75FA8013" w14:textId="77777777" w:rsidR="001A0D6B" w:rsidRPr="00B00DA2" w:rsidRDefault="001A0D6B" w:rsidP="00424A87">
            <w:pPr>
              <w:spacing w:before="100" w:beforeAutospacing="1" w:after="100" w:afterAutospacing="1"/>
              <w:jc w:val="center"/>
              <w:rPr>
                <w:sz w:val="18"/>
                <w:szCs w:val="18"/>
              </w:rPr>
            </w:pPr>
          </w:p>
        </w:tc>
      </w:tr>
      <w:tr w:rsidR="001A0D6B" w:rsidRPr="00D723AC" w14:paraId="185175AF" w14:textId="77777777" w:rsidTr="004144C1">
        <w:trPr>
          <w:gridAfter w:val="2"/>
          <w:wAfter w:w="2881" w:type="dxa"/>
          <w:trHeight w:val="288"/>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5C0EF45D" w14:textId="77777777" w:rsidR="001A0D6B" w:rsidRPr="00AA609B" w:rsidRDefault="001A0D6B" w:rsidP="00424A87">
            <w:pPr>
              <w:spacing w:before="100" w:beforeAutospacing="1" w:after="100" w:afterAutospacing="1"/>
              <w:jc w:val="center"/>
              <w:rPr>
                <w:sz w:val="18"/>
                <w:szCs w:val="18"/>
              </w:rPr>
            </w:pPr>
            <w:r>
              <w:rPr>
                <w:color w:val="000000"/>
                <w:sz w:val="18"/>
                <w:szCs w:val="18"/>
              </w:rPr>
              <w:t>08</w:t>
            </w:r>
          </w:p>
        </w:tc>
        <w:tc>
          <w:tcPr>
            <w:tcW w:w="7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4C18779" w14:textId="77777777" w:rsidR="001A0D6B" w:rsidRPr="00AA609B" w:rsidRDefault="001A0D6B" w:rsidP="00424A87">
            <w:pPr>
              <w:spacing w:before="100" w:beforeAutospacing="1" w:after="100" w:afterAutospacing="1"/>
              <w:jc w:val="center"/>
              <w:rPr>
                <w:sz w:val="18"/>
                <w:szCs w:val="18"/>
              </w:rPr>
            </w:pPr>
            <w:r>
              <w:rPr>
                <w:color w:val="000000"/>
                <w:sz w:val="18"/>
                <w:szCs w:val="18"/>
              </w:rPr>
              <w:t>01</w:t>
            </w:r>
          </w:p>
        </w:tc>
        <w:tc>
          <w:tcPr>
            <w:tcW w:w="6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F77182E" w14:textId="77777777" w:rsidR="001A0D6B" w:rsidRPr="00AA609B" w:rsidRDefault="001A0D6B" w:rsidP="00424A87">
            <w:pPr>
              <w:spacing w:before="100" w:beforeAutospacing="1" w:after="100" w:afterAutospacing="1"/>
              <w:jc w:val="center"/>
              <w:rPr>
                <w:sz w:val="18"/>
                <w:szCs w:val="18"/>
              </w:rPr>
            </w:pPr>
            <w:r>
              <w:rPr>
                <w:color w:val="000000"/>
                <w:sz w:val="18"/>
                <w:szCs w:val="18"/>
              </w:rPr>
              <w:t>04</w:t>
            </w:r>
          </w:p>
        </w:tc>
        <w:tc>
          <w:tcPr>
            <w:tcW w:w="12636" w:type="dxa"/>
            <w:gridSpan w:val="1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26E773C8" w14:textId="77777777" w:rsidR="001A0D6B" w:rsidRPr="00D723AC" w:rsidRDefault="001A0D6B" w:rsidP="00424A87">
            <w:pPr>
              <w:spacing w:before="100" w:beforeAutospacing="1" w:after="100" w:afterAutospacing="1"/>
              <w:rPr>
                <w:b/>
              </w:rPr>
            </w:pPr>
            <w:r w:rsidRPr="006775B1">
              <w:rPr>
                <w:b/>
              </w:rPr>
              <w:t>Padėti bedarbiams grįžti į darbo rinką</w:t>
            </w:r>
          </w:p>
        </w:tc>
      </w:tr>
      <w:tr w:rsidR="001A0D6B" w:rsidRPr="00B00DA2" w14:paraId="32AFCBA1" w14:textId="77777777" w:rsidTr="004144C1">
        <w:trPr>
          <w:gridAfter w:val="2"/>
          <w:wAfter w:w="2881"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1C6CA1"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08</w:t>
            </w:r>
          </w:p>
        </w:tc>
        <w:tc>
          <w:tcPr>
            <w:tcW w:w="7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5801CDA"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6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EDFB228" w14:textId="77777777" w:rsidR="001A0D6B" w:rsidRPr="0072659F" w:rsidRDefault="001A0D6B" w:rsidP="00424A87">
            <w:pPr>
              <w:spacing w:before="100" w:beforeAutospacing="1" w:after="100" w:afterAutospacing="1"/>
              <w:ind w:left="-107" w:firstLine="107"/>
              <w:jc w:val="center"/>
              <w:rPr>
                <w:sz w:val="20"/>
                <w:szCs w:val="20"/>
              </w:rPr>
            </w:pPr>
            <w:r w:rsidRPr="0072659F">
              <w:rPr>
                <w:color w:val="000000"/>
                <w:sz w:val="20"/>
                <w:szCs w:val="20"/>
              </w:rPr>
              <w:t>04</w:t>
            </w: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6C29600" w14:textId="77777777" w:rsidR="001A0D6B" w:rsidRPr="0072659F" w:rsidRDefault="001A0D6B" w:rsidP="00424A87">
            <w:pPr>
              <w:spacing w:before="100" w:beforeAutospacing="1" w:after="100" w:afterAutospacing="1"/>
              <w:jc w:val="center"/>
              <w:rPr>
                <w:sz w:val="20"/>
                <w:szCs w:val="20"/>
              </w:rPr>
            </w:pPr>
            <w:r w:rsidRPr="0072659F">
              <w:rPr>
                <w:color w:val="000000"/>
                <w:sz w:val="20"/>
                <w:szCs w:val="20"/>
              </w:rPr>
              <w:t>0.1</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01664D" w14:textId="77777777" w:rsidR="001A0D6B" w:rsidRPr="00B422AD" w:rsidRDefault="001A0D6B" w:rsidP="00424A87">
            <w:pPr>
              <w:rPr>
                <w:sz w:val="20"/>
                <w:szCs w:val="20"/>
              </w:rPr>
            </w:pPr>
            <w:r w:rsidRPr="00B422AD">
              <w:rPr>
                <w:sz w:val="20"/>
                <w:szCs w:val="20"/>
              </w:rPr>
              <w:t>Užimtumo didinimo programos</w:t>
            </w:r>
            <w:r w:rsidRPr="00B422AD">
              <w:rPr>
                <w:color w:val="C00000"/>
                <w:sz w:val="20"/>
                <w:szCs w:val="20"/>
              </w:rPr>
              <w:t xml:space="preserve"> </w:t>
            </w:r>
            <w:r w:rsidRPr="00B422AD">
              <w:rPr>
                <w:sz w:val="20"/>
                <w:szCs w:val="20"/>
              </w:rPr>
              <w:t>vykdymas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ABE6BD0" w14:textId="77777777" w:rsidR="001A0D6B" w:rsidRPr="0072659F" w:rsidRDefault="001A0D6B" w:rsidP="00424A87">
            <w:pPr>
              <w:rPr>
                <w:sz w:val="20"/>
                <w:szCs w:val="20"/>
              </w:rPr>
            </w:pPr>
            <w:r w:rsidRPr="0072659F">
              <w:rPr>
                <w:sz w:val="20"/>
                <w:szCs w:val="20"/>
              </w:rPr>
              <w:t>Vykdoma nuolat</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3B1494" w14:textId="77777777" w:rsidR="001A0D6B" w:rsidRPr="00102AC1" w:rsidRDefault="001A0D6B" w:rsidP="00424A87">
            <w:pPr>
              <w:spacing w:before="100" w:beforeAutospacing="1" w:after="100" w:afterAutospacing="1"/>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916215" w14:textId="77777777" w:rsidR="001A0D6B" w:rsidRPr="00102AC1" w:rsidRDefault="001A0D6B" w:rsidP="00424A87">
            <w:pPr>
              <w:spacing w:before="100" w:beforeAutospacing="1" w:after="100" w:afterAutospacing="1"/>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6CA443" w14:textId="77777777" w:rsidR="001A0D6B" w:rsidRPr="00102AC1" w:rsidRDefault="001A0D6B" w:rsidP="00424A87">
            <w:pPr>
              <w:spacing w:before="100" w:beforeAutospacing="1" w:after="100" w:afterAutospacing="1"/>
              <w:jc w:val="center"/>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E64FA4" w14:textId="77777777" w:rsidR="001A0D6B" w:rsidRPr="00102AC1" w:rsidRDefault="001A0D6B" w:rsidP="00424A87">
            <w:pPr>
              <w:spacing w:before="100" w:beforeAutospacing="1" w:after="100" w:afterAutospacing="1"/>
              <w:jc w:val="center"/>
              <w:rPr>
                <w:sz w:val="20"/>
                <w:szCs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8A3459" w14:textId="77777777" w:rsidR="001A0D6B" w:rsidRPr="00102AC1" w:rsidRDefault="001A0D6B" w:rsidP="00424A87">
            <w:pPr>
              <w:spacing w:before="100" w:beforeAutospacing="1" w:after="100" w:afterAutospacing="1"/>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60071824" w14:textId="77777777" w:rsidR="001A0D6B" w:rsidRPr="00102AC1" w:rsidRDefault="001A0D6B" w:rsidP="00424A87">
            <w:pPr>
              <w:spacing w:before="100" w:beforeAutospacing="1" w:after="100" w:afterAutospacing="1"/>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0B3606CE" w14:textId="77777777" w:rsidR="001A0D6B" w:rsidRPr="004E778A" w:rsidRDefault="001A0D6B" w:rsidP="00424A87">
            <w:pPr>
              <w:spacing w:before="100" w:beforeAutospacing="1" w:after="100" w:afterAutospacing="1"/>
              <w:jc w:val="center"/>
            </w:pPr>
          </w:p>
        </w:tc>
      </w:tr>
    </w:tbl>
    <w:p w14:paraId="1D239B35" w14:textId="77777777" w:rsidR="001A0D6B" w:rsidRDefault="001A0D6B" w:rsidP="001A0D6B"/>
    <w:p w14:paraId="3D01A1F7" w14:textId="77777777" w:rsidR="004144C1" w:rsidRDefault="001A0D6B" w:rsidP="001A0D6B">
      <w:r>
        <w:t xml:space="preserve">  </w:t>
      </w:r>
    </w:p>
    <w:p w14:paraId="1D51D7C8" w14:textId="77777777" w:rsidR="004144C1" w:rsidRDefault="004144C1" w:rsidP="001A0D6B"/>
    <w:p w14:paraId="55CDCBC8" w14:textId="292FC779" w:rsidR="001A0D6B" w:rsidRDefault="001A0D6B" w:rsidP="001A0D6B">
      <w:r>
        <w:t xml:space="preserve"> </w:t>
      </w:r>
      <w:r w:rsidR="004144C1">
        <w:t xml:space="preserve">   </w:t>
      </w:r>
      <w:r>
        <w:t>Seniūnas</w:t>
      </w:r>
      <w:r w:rsidR="004144C1">
        <w:tab/>
      </w:r>
      <w:r w:rsidR="004144C1">
        <w:tab/>
      </w:r>
      <w:r w:rsidR="004144C1">
        <w:tab/>
      </w:r>
      <w:r w:rsidR="004144C1">
        <w:tab/>
      </w:r>
      <w:r w:rsidR="004144C1">
        <w:tab/>
      </w:r>
      <w:r w:rsidR="004144C1">
        <w:tab/>
      </w:r>
      <w:r w:rsidR="004144C1">
        <w:tab/>
      </w:r>
      <w:r w:rsidR="004144C1">
        <w:tab/>
      </w:r>
      <w:r w:rsidR="004144C1">
        <w:tab/>
      </w:r>
      <w:r w:rsidR="004144C1">
        <w:tab/>
      </w:r>
      <w:r>
        <w:t xml:space="preserve">Juzef Šatkevič </w:t>
      </w:r>
    </w:p>
    <w:p w14:paraId="530F88CE" w14:textId="67CFD093" w:rsidR="001A0D6B" w:rsidRDefault="001A0D6B" w:rsidP="001A0D6B"/>
    <w:p w14:paraId="2A817BBC" w14:textId="77777777" w:rsidR="004144C1" w:rsidRDefault="004144C1" w:rsidP="001A0D6B"/>
    <w:p w14:paraId="160015D0" w14:textId="11453EAF" w:rsidR="001A0D6B" w:rsidRPr="00BB22B3" w:rsidRDefault="001A0D6B" w:rsidP="001A0D6B">
      <w:r>
        <w:t xml:space="preserve">   </w:t>
      </w:r>
      <w:r w:rsidR="004144C1">
        <w:t xml:space="preserve"> </w:t>
      </w:r>
      <w:r>
        <w:t>Vyresn. finansininkas</w:t>
      </w:r>
      <w:r w:rsidR="004144C1">
        <w:tab/>
      </w:r>
      <w:r w:rsidR="004144C1">
        <w:tab/>
      </w:r>
      <w:r w:rsidR="004144C1">
        <w:tab/>
      </w:r>
      <w:r w:rsidR="004144C1">
        <w:tab/>
      </w:r>
      <w:r w:rsidR="004144C1">
        <w:tab/>
      </w:r>
      <w:r w:rsidR="004144C1">
        <w:tab/>
      </w:r>
      <w:r w:rsidR="004144C1">
        <w:tab/>
      </w:r>
      <w:r w:rsidR="004144C1">
        <w:tab/>
      </w:r>
      <w:r w:rsidR="004144C1">
        <w:tab/>
      </w:r>
      <w:r>
        <w:t>Kazimež Balbatun</w:t>
      </w:r>
    </w:p>
    <w:p w14:paraId="0C7DF28D" w14:textId="56CEBA0D" w:rsidR="0001703F" w:rsidRDefault="0001703F" w:rsidP="00BB22B3">
      <w:pPr>
        <w:jc w:val="both"/>
      </w:pPr>
    </w:p>
    <w:sectPr w:rsidR="0001703F" w:rsidSect="00F3058D">
      <w:pgSz w:w="16840" w:h="11907"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3"/>
    <w:multiLevelType w:val="singleLevel"/>
    <w:tmpl w:val="00000003"/>
    <w:name w:val="WW8Num5"/>
    <w:lvl w:ilvl="0">
      <w:numFmt w:val="bullet"/>
      <w:lvlText w:val="–"/>
      <w:lvlJc w:val="left"/>
      <w:pPr>
        <w:tabs>
          <w:tab w:val="num" w:pos="720"/>
        </w:tabs>
        <w:ind w:left="720" w:hanging="360"/>
      </w:pPr>
      <w:rPr>
        <w:rFonts w:ascii="Times New Roman" w:hAnsi="Times New Roman"/>
      </w:rPr>
    </w:lvl>
  </w:abstractNum>
  <w:abstractNum w:abstractNumId="3" w15:restartNumberingAfterBreak="0">
    <w:nsid w:val="00000004"/>
    <w:multiLevelType w:val="multilevel"/>
    <w:tmpl w:val="613C9BC0"/>
    <w:name w:val="WW8Num4"/>
    <w:lvl w:ilvl="0">
      <w:start w:val="1"/>
      <w:numFmt w:val="decimal"/>
      <w:lvlText w:val="%1."/>
      <w:lvlJc w:val="left"/>
      <w:pPr>
        <w:tabs>
          <w:tab w:val="num" w:pos="1070"/>
        </w:tabs>
        <w:ind w:left="1070" w:hanging="360"/>
      </w:pPr>
    </w:lvl>
    <w:lvl w:ilvl="1">
      <w:start w:val="1"/>
      <w:numFmt w:val="decimal"/>
      <w:isLgl/>
      <w:lvlText w:val="%1.%2."/>
      <w:lvlJc w:val="left"/>
      <w:pPr>
        <w:ind w:left="1710" w:hanging="420"/>
      </w:pPr>
      <w:rPr>
        <w:rFonts w:hint="default"/>
      </w:rPr>
    </w:lvl>
    <w:lvl w:ilvl="2">
      <w:start w:val="1"/>
      <w:numFmt w:val="decimal"/>
      <w:isLgl/>
      <w:lvlText w:val="%1.%2.%3."/>
      <w:lvlJc w:val="left"/>
      <w:pPr>
        <w:ind w:left="2590" w:hanging="720"/>
      </w:pPr>
      <w:rPr>
        <w:rFonts w:hint="default"/>
      </w:rPr>
    </w:lvl>
    <w:lvl w:ilvl="3">
      <w:start w:val="1"/>
      <w:numFmt w:val="decimal"/>
      <w:isLgl/>
      <w:lvlText w:val="%1.%2.%3.%4."/>
      <w:lvlJc w:val="left"/>
      <w:pPr>
        <w:ind w:left="3170" w:hanging="720"/>
      </w:pPr>
      <w:rPr>
        <w:rFonts w:hint="default"/>
      </w:rPr>
    </w:lvl>
    <w:lvl w:ilvl="4">
      <w:start w:val="1"/>
      <w:numFmt w:val="decimal"/>
      <w:isLgl/>
      <w:lvlText w:val="%1.%2.%3.%4.%5."/>
      <w:lvlJc w:val="left"/>
      <w:pPr>
        <w:ind w:left="4110" w:hanging="1080"/>
      </w:pPr>
      <w:rPr>
        <w:rFonts w:hint="default"/>
      </w:rPr>
    </w:lvl>
    <w:lvl w:ilvl="5">
      <w:start w:val="1"/>
      <w:numFmt w:val="decimal"/>
      <w:isLgl/>
      <w:lvlText w:val="%1.%2.%3.%4.%5.%6."/>
      <w:lvlJc w:val="left"/>
      <w:pPr>
        <w:ind w:left="4690" w:hanging="1080"/>
      </w:pPr>
      <w:rPr>
        <w:rFonts w:hint="default"/>
      </w:rPr>
    </w:lvl>
    <w:lvl w:ilvl="6">
      <w:start w:val="1"/>
      <w:numFmt w:val="decimal"/>
      <w:isLgl/>
      <w:lvlText w:val="%1.%2.%3.%4.%5.%6.%7."/>
      <w:lvlJc w:val="left"/>
      <w:pPr>
        <w:ind w:left="563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150" w:hanging="1800"/>
      </w:pPr>
      <w:rPr>
        <w:rFonts w:hint="default"/>
      </w:rPr>
    </w:lvl>
  </w:abstractNum>
  <w:abstractNum w:abstractNumId="4" w15:restartNumberingAfterBreak="0">
    <w:nsid w:val="04347368"/>
    <w:multiLevelType w:val="multilevel"/>
    <w:tmpl w:val="FBD262E6"/>
    <w:lvl w:ilvl="0">
      <w:start w:val="1"/>
      <w:numFmt w:val="decimal"/>
      <w:lvlText w:val="%1."/>
      <w:lvlJc w:val="left"/>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321593E"/>
    <w:multiLevelType w:val="multilevel"/>
    <w:tmpl w:val="DB246C9A"/>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5817194"/>
    <w:multiLevelType w:val="hybridMultilevel"/>
    <w:tmpl w:val="088080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9222894"/>
    <w:multiLevelType w:val="hybridMultilevel"/>
    <w:tmpl w:val="F69A2876"/>
    <w:lvl w:ilvl="0" w:tplc="C70464DE">
      <w:start w:val="1"/>
      <w:numFmt w:val="decimal"/>
      <w:lvlText w:val="%1."/>
      <w:lvlJc w:val="left"/>
      <w:pPr>
        <w:ind w:left="1655" w:hanging="360"/>
      </w:pPr>
      <w:rPr>
        <w:rFonts w:cs="Times New Roman" w:hint="default"/>
      </w:rPr>
    </w:lvl>
    <w:lvl w:ilvl="1" w:tplc="04270019" w:tentative="1">
      <w:start w:val="1"/>
      <w:numFmt w:val="lowerLetter"/>
      <w:lvlText w:val="%2."/>
      <w:lvlJc w:val="left"/>
      <w:pPr>
        <w:ind w:left="2375" w:hanging="360"/>
      </w:pPr>
      <w:rPr>
        <w:rFonts w:cs="Times New Roman"/>
      </w:rPr>
    </w:lvl>
    <w:lvl w:ilvl="2" w:tplc="0427001B" w:tentative="1">
      <w:start w:val="1"/>
      <w:numFmt w:val="lowerRoman"/>
      <w:lvlText w:val="%3."/>
      <w:lvlJc w:val="right"/>
      <w:pPr>
        <w:ind w:left="3095" w:hanging="180"/>
      </w:pPr>
      <w:rPr>
        <w:rFonts w:cs="Times New Roman"/>
      </w:rPr>
    </w:lvl>
    <w:lvl w:ilvl="3" w:tplc="0427000F" w:tentative="1">
      <w:start w:val="1"/>
      <w:numFmt w:val="decimal"/>
      <w:lvlText w:val="%4."/>
      <w:lvlJc w:val="left"/>
      <w:pPr>
        <w:ind w:left="3815" w:hanging="360"/>
      </w:pPr>
      <w:rPr>
        <w:rFonts w:cs="Times New Roman"/>
      </w:rPr>
    </w:lvl>
    <w:lvl w:ilvl="4" w:tplc="04270019" w:tentative="1">
      <w:start w:val="1"/>
      <w:numFmt w:val="lowerLetter"/>
      <w:lvlText w:val="%5."/>
      <w:lvlJc w:val="left"/>
      <w:pPr>
        <w:ind w:left="4535" w:hanging="360"/>
      </w:pPr>
      <w:rPr>
        <w:rFonts w:cs="Times New Roman"/>
      </w:rPr>
    </w:lvl>
    <w:lvl w:ilvl="5" w:tplc="0427001B" w:tentative="1">
      <w:start w:val="1"/>
      <w:numFmt w:val="lowerRoman"/>
      <w:lvlText w:val="%6."/>
      <w:lvlJc w:val="right"/>
      <w:pPr>
        <w:ind w:left="5255" w:hanging="180"/>
      </w:pPr>
      <w:rPr>
        <w:rFonts w:cs="Times New Roman"/>
      </w:rPr>
    </w:lvl>
    <w:lvl w:ilvl="6" w:tplc="0427000F" w:tentative="1">
      <w:start w:val="1"/>
      <w:numFmt w:val="decimal"/>
      <w:lvlText w:val="%7."/>
      <w:lvlJc w:val="left"/>
      <w:pPr>
        <w:ind w:left="5975" w:hanging="360"/>
      </w:pPr>
      <w:rPr>
        <w:rFonts w:cs="Times New Roman"/>
      </w:rPr>
    </w:lvl>
    <w:lvl w:ilvl="7" w:tplc="04270019" w:tentative="1">
      <w:start w:val="1"/>
      <w:numFmt w:val="lowerLetter"/>
      <w:lvlText w:val="%8."/>
      <w:lvlJc w:val="left"/>
      <w:pPr>
        <w:ind w:left="6695" w:hanging="360"/>
      </w:pPr>
      <w:rPr>
        <w:rFonts w:cs="Times New Roman"/>
      </w:rPr>
    </w:lvl>
    <w:lvl w:ilvl="8" w:tplc="0427001B" w:tentative="1">
      <w:start w:val="1"/>
      <w:numFmt w:val="lowerRoman"/>
      <w:lvlText w:val="%9."/>
      <w:lvlJc w:val="right"/>
      <w:pPr>
        <w:ind w:left="7415" w:hanging="180"/>
      </w:pPr>
      <w:rPr>
        <w:rFonts w:cs="Times New Roman"/>
      </w:rPr>
    </w:lvl>
  </w:abstractNum>
  <w:abstractNum w:abstractNumId="10" w15:restartNumberingAfterBreak="0">
    <w:nsid w:val="58D06F1B"/>
    <w:multiLevelType w:val="hybridMultilevel"/>
    <w:tmpl w:val="6878382A"/>
    <w:lvl w:ilvl="0" w:tplc="1764999C">
      <w:start w:val="1"/>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BFA4154"/>
    <w:multiLevelType w:val="hybridMultilevel"/>
    <w:tmpl w:val="1334263C"/>
    <w:lvl w:ilvl="0" w:tplc="51A226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15:restartNumberingAfterBreak="0">
    <w:nsid w:val="68B11218"/>
    <w:multiLevelType w:val="hybridMultilevel"/>
    <w:tmpl w:val="A2DA2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E30750"/>
    <w:multiLevelType w:val="hybridMultilevel"/>
    <w:tmpl w:val="41D88C2A"/>
    <w:lvl w:ilvl="0" w:tplc="0427000F">
      <w:start w:val="1"/>
      <w:numFmt w:val="decimal"/>
      <w:lvlText w:val="%1."/>
      <w:lvlJc w:val="left"/>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5"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1151270">
    <w:abstractNumId w:val="0"/>
  </w:num>
  <w:num w:numId="2" w16cid:durableId="472989120">
    <w:abstractNumId w:val="1"/>
  </w:num>
  <w:num w:numId="3" w16cid:durableId="1727994303">
    <w:abstractNumId w:val="3"/>
  </w:num>
  <w:num w:numId="4" w16cid:durableId="1240990148">
    <w:abstractNumId w:val="5"/>
  </w:num>
  <w:num w:numId="5" w16cid:durableId="1677001423">
    <w:abstractNumId w:val="6"/>
  </w:num>
  <w:num w:numId="6" w16cid:durableId="1123840519">
    <w:abstractNumId w:val="15"/>
  </w:num>
  <w:num w:numId="7" w16cid:durableId="1382363291">
    <w:abstractNumId w:val="13"/>
  </w:num>
  <w:num w:numId="8" w16cid:durableId="1399865463">
    <w:abstractNumId w:val="16"/>
  </w:num>
  <w:num w:numId="9" w16cid:durableId="901906919">
    <w:abstractNumId w:val="2"/>
  </w:num>
  <w:num w:numId="10" w16cid:durableId="491215207">
    <w:abstractNumId w:val="10"/>
  </w:num>
  <w:num w:numId="11" w16cid:durableId="38625921">
    <w:abstractNumId w:val="9"/>
  </w:num>
  <w:num w:numId="12" w16cid:durableId="1102459104">
    <w:abstractNumId w:val="11"/>
  </w:num>
  <w:num w:numId="13" w16cid:durableId="1714115451">
    <w:abstractNumId w:val="14"/>
  </w:num>
  <w:num w:numId="14" w16cid:durableId="825777649">
    <w:abstractNumId w:val="12"/>
  </w:num>
  <w:num w:numId="15" w16cid:durableId="2001154270">
    <w:abstractNumId w:val="8"/>
  </w:num>
  <w:num w:numId="16" w16cid:durableId="1185709083">
    <w:abstractNumId w:val="4"/>
  </w:num>
  <w:num w:numId="17" w16cid:durableId="1848249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D33"/>
    <w:rsid w:val="00006A85"/>
    <w:rsid w:val="00007F26"/>
    <w:rsid w:val="00011E4C"/>
    <w:rsid w:val="00012162"/>
    <w:rsid w:val="0001703F"/>
    <w:rsid w:val="000206F7"/>
    <w:rsid w:val="00024F64"/>
    <w:rsid w:val="00035FEC"/>
    <w:rsid w:val="00036567"/>
    <w:rsid w:val="00045A6F"/>
    <w:rsid w:val="0005454A"/>
    <w:rsid w:val="00083577"/>
    <w:rsid w:val="00096A42"/>
    <w:rsid w:val="000A5712"/>
    <w:rsid w:val="000A5EC2"/>
    <w:rsid w:val="000A7CFF"/>
    <w:rsid w:val="000B36EB"/>
    <w:rsid w:val="000B410F"/>
    <w:rsid w:val="000E473C"/>
    <w:rsid w:val="000E703D"/>
    <w:rsid w:val="000F1018"/>
    <w:rsid w:val="000F6202"/>
    <w:rsid w:val="0010623C"/>
    <w:rsid w:val="00147110"/>
    <w:rsid w:val="00150693"/>
    <w:rsid w:val="00154F34"/>
    <w:rsid w:val="00163E03"/>
    <w:rsid w:val="0016499C"/>
    <w:rsid w:val="00164B68"/>
    <w:rsid w:val="00181217"/>
    <w:rsid w:val="0018387F"/>
    <w:rsid w:val="001A0D6B"/>
    <w:rsid w:val="001B7BCC"/>
    <w:rsid w:val="00204E52"/>
    <w:rsid w:val="0022662B"/>
    <w:rsid w:val="00227E26"/>
    <w:rsid w:val="00236250"/>
    <w:rsid w:val="00251B95"/>
    <w:rsid w:val="002535A5"/>
    <w:rsid w:val="002543CF"/>
    <w:rsid w:val="00262A7A"/>
    <w:rsid w:val="00271C64"/>
    <w:rsid w:val="00281033"/>
    <w:rsid w:val="0029586E"/>
    <w:rsid w:val="002B125D"/>
    <w:rsid w:val="002B1E56"/>
    <w:rsid w:val="002B65F1"/>
    <w:rsid w:val="002B7629"/>
    <w:rsid w:val="0030576E"/>
    <w:rsid w:val="00312B28"/>
    <w:rsid w:val="00325394"/>
    <w:rsid w:val="00340E4E"/>
    <w:rsid w:val="00344063"/>
    <w:rsid w:val="00350EF0"/>
    <w:rsid w:val="00361F1D"/>
    <w:rsid w:val="00375785"/>
    <w:rsid w:val="00391245"/>
    <w:rsid w:val="003A115E"/>
    <w:rsid w:val="003B4F13"/>
    <w:rsid w:val="003C233B"/>
    <w:rsid w:val="003F742B"/>
    <w:rsid w:val="00401AE6"/>
    <w:rsid w:val="00406E53"/>
    <w:rsid w:val="0041434A"/>
    <w:rsid w:val="004144C1"/>
    <w:rsid w:val="00427F17"/>
    <w:rsid w:val="00440E61"/>
    <w:rsid w:val="0045243D"/>
    <w:rsid w:val="00456729"/>
    <w:rsid w:val="004648F3"/>
    <w:rsid w:val="00472322"/>
    <w:rsid w:val="00472FBA"/>
    <w:rsid w:val="004737B7"/>
    <w:rsid w:val="00473FA3"/>
    <w:rsid w:val="00480B87"/>
    <w:rsid w:val="004946FB"/>
    <w:rsid w:val="00497D68"/>
    <w:rsid w:val="004A193A"/>
    <w:rsid w:val="004A4023"/>
    <w:rsid w:val="004B1FAB"/>
    <w:rsid w:val="004B225B"/>
    <w:rsid w:val="004C551A"/>
    <w:rsid w:val="004D017E"/>
    <w:rsid w:val="004D77D0"/>
    <w:rsid w:val="004E0ED0"/>
    <w:rsid w:val="004E1290"/>
    <w:rsid w:val="004E5EE8"/>
    <w:rsid w:val="004E7950"/>
    <w:rsid w:val="0051373C"/>
    <w:rsid w:val="005175A2"/>
    <w:rsid w:val="00560B14"/>
    <w:rsid w:val="005C640C"/>
    <w:rsid w:val="005D5C1C"/>
    <w:rsid w:val="005E4807"/>
    <w:rsid w:val="005F3FEE"/>
    <w:rsid w:val="00603FC4"/>
    <w:rsid w:val="006104C7"/>
    <w:rsid w:val="00631275"/>
    <w:rsid w:val="00637C9C"/>
    <w:rsid w:val="00643FFC"/>
    <w:rsid w:val="00645D81"/>
    <w:rsid w:val="00646789"/>
    <w:rsid w:val="00653782"/>
    <w:rsid w:val="00653C6C"/>
    <w:rsid w:val="0066522A"/>
    <w:rsid w:val="00671E9D"/>
    <w:rsid w:val="0067508F"/>
    <w:rsid w:val="00677D82"/>
    <w:rsid w:val="006934DA"/>
    <w:rsid w:val="006A426C"/>
    <w:rsid w:val="006C3B67"/>
    <w:rsid w:val="00702FB0"/>
    <w:rsid w:val="007072A2"/>
    <w:rsid w:val="00713868"/>
    <w:rsid w:val="00713FD1"/>
    <w:rsid w:val="007158F1"/>
    <w:rsid w:val="007378BB"/>
    <w:rsid w:val="00741DA1"/>
    <w:rsid w:val="00744589"/>
    <w:rsid w:val="007561BD"/>
    <w:rsid w:val="00761D45"/>
    <w:rsid w:val="0076331D"/>
    <w:rsid w:val="00763CE2"/>
    <w:rsid w:val="007732BA"/>
    <w:rsid w:val="00784558"/>
    <w:rsid w:val="0079091B"/>
    <w:rsid w:val="00797AD1"/>
    <w:rsid w:val="007A4F7B"/>
    <w:rsid w:val="007A6FF4"/>
    <w:rsid w:val="007B31D5"/>
    <w:rsid w:val="007B64CC"/>
    <w:rsid w:val="007B6FFD"/>
    <w:rsid w:val="007C28B5"/>
    <w:rsid w:val="007C4095"/>
    <w:rsid w:val="007D6F2F"/>
    <w:rsid w:val="007F2B86"/>
    <w:rsid w:val="008179B6"/>
    <w:rsid w:val="00817FE0"/>
    <w:rsid w:val="00847AED"/>
    <w:rsid w:val="0089265A"/>
    <w:rsid w:val="008C0081"/>
    <w:rsid w:val="008D71B0"/>
    <w:rsid w:val="008E6787"/>
    <w:rsid w:val="008E70CF"/>
    <w:rsid w:val="008F0DD3"/>
    <w:rsid w:val="008F533E"/>
    <w:rsid w:val="009043E7"/>
    <w:rsid w:val="00912D55"/>
    <w:rsid w:val="0091783A"/>
    <w:rsid w:val="00932D3B"/>
    <w:rsid w:val="009417DF"/>
    <w:rsid w:val="0095045E"/>
    <w:rsid w:val="009513F5"/>
    <w:rsid w:val="00954EEE"/>
    <w:rsid w:val="00960656"/>
    <w:rsid w:val="009650B6"/>
    <w:rsid w:val="00977722"/>
    <w:rsid w:val="00987160"/>
    <w:rsid w:val="009A2C64"/>
    <w:rsid w:val="009B4A67"/>
    <w:rsid w:val="009C20F5"/>
    <w:rsid w:val="009C6490"/>
    <w:rsid w:val="009D201E"/>
    <w:rsid w:val="009D4161"/>
    <w:rsid w:val="00A15A5E"/>
    <w:rsid w:val="00A243DA"/>
    <w:rsid w:val="00A4646A"/>
    <w:rsid w:val="00A51ED5"/>
    <w:rsid w:val="00A54842"/>
    <w:rsid w:val="00A554F5"/>
    <w:rsid w:val="00A72EE0"/>
    <w:rsid w:val="00A76E67"/>
    <w:rsid w:val="00A84431"/>
    <w:rsid w:val="00A9044F"/>
    <w:rsid w:val="00A95D0D"/>
    <w:rsid w:val="00A976BB"/>
    <w:rsid w:val="00AA609B"/>
    <w:rsid w:val="00AB04A3"/>
    <w:rsid w:val="00AB6C9C"/>
    <w:rsid w:val="00AC097B"/>
    <w:rsid w:val="00AD7417"/>
    <w:rsid w:val="00AF05B5"/>
    <w:rsid w:val="00B00DA2"/>
    <w:rsid w:val="00B0148E"/>
    <w:rsid w:val="00B02161"/>
    <w:rsid w:val="00B31694"/>
    <w:rsid w:val="00B35C02"/>
    <w:rsid w:val="00B60E6F"/>
    <w:rsid w:val="00B836EB"/>
    <w:rsid w:val="00B83C42"/>
    <w:rsid w:val="00B914E0"/>
    <w:rsid w:val="00B941C5"/>
    <w:rsid w:val="00BA2E9B"/>
    <w:rsid w:val="00BB22B3"/>
    <w:rsid w:val="00BB7E23"/>
    <w:rsid w:val="00BC548E"/>
    <w:rsid w:val="00BD2B03"/>
    <w:rsid w:val="00BD6998"/>
    <w:rsid w:val="00BE3A54"/>
    <w:rsid w:val="00C34888"/>
    <w:rsid w:val="00C67D97"/>
    <w:rsid w:val="00C8009C"/>
    <w:rsid w:val="00C92490"/>
    <w:rsid w:val="00C92DF6"/>
    <w:rsid w:val="00CB60FC"/>
    <w:rsid w:val="00CB7666"/>
    <w:rsid w:val="00CC5552"/>
    <w:rsid w:val="00CC6772"/>
    <w:rsid w:val="00CD2DB7"/>
    <w:rsid w:val="00CE42DE"/>
    <w:rsid w:val="00CE5980"/>
    <w:rsid w:val="00CF6FA4"/>
    <w:rsid w:val="00D14CD9"/>
    <w:rsid w:val="00D2408D"/>
    <w:rsid w:val="00D31B50"/>
    <w:rsid w:val="00D3551A"/>
    <w:rsid w:val="00D35E76"/>
    <w:rsid w:val="00D371ED"/>
    <w:rsid w:val="00D41BD5"/>
    <w:rsid w:val="00D723AC"/>
    <w:rsid w:val="00D761F2"/>
    <w:rsid w:val="00D8368B"/>
    <w:rsid w:val="00D949C3"/>
    <w:rsid w:val="00DB1DC9"/>
    <w:rsid w:val="00DB29D3"/>
    <w:rsid w:val="00DB4BB4"/>
    <w:rsid w:val="00DC437B"/>
    <w:rsid w:val="00DD008C"/>
    <w:rsid w:val="00DD1424"/>
    <w:rsid w:val="00DD22F3"/>
    <w:rsid w:val="00E059B5"/>
    <w:rsid w:val="00E22301"/>
    <w:rsid w:val="00E23560"/>
    <w:rsid w:val="00E34B10"/>
    <w:rsid w:val="00E35CA1"/>
    <w:rsid w:val="00E41AFC"/>
    <w:rsid w:val="00E56F99"/>
    <w:rsid w:val="00E6389B"/>
    <w:rsid w:val="00E747F5"/>
    <w:rsid w:val="00E81712"/>
    <w:rsid w:val="00E949A7"/>
    <w:rsid w:val="00EA7C1F"/>
    <w:rsid w:val="00EC4096"/>
    <w:rsid w:val="00EC40E0"/>
    <w:rsid w:val="00EC5FEA"/>
    <w:rsid w:val="00ED75B6"/>
    <w:rsid w:val="00EE287B"/>
    <w:rsid w:val="00EE5926"/>
    <w:rsid w:val="00EF71C0"/>
    <w:rsid w:val="00F007C9"/>
    <w:rsid w:val="00F012B0"/>
    <w:rsid w:val="00F11566"/>
    <w:rsid w:val="00F15043"/>
    <w:rsid w:val="00F206F4"/>
    <w:rsid w:val="00F251A8"/>
    <w:rsid w:val="00F3058D"/>
    <w:rsid w:val="00F35363"/>
    <w:rsid w:val="00F44054"/>
    <w:rsid w:val="00F5261E"/>
    <w:rsid w:val="00F54790"/>
    <w:rsid w:val="00F60180"/>
    <w:rsid w:val="00F6517B"/>
    <w:rsid w:val="00F97113"/>
    <w:rsid w:val="00FA3C8E"/>
    <w:rsid w:val="00FA3D5B"/>
    <w:rsid w:val="00FD494D"/>
    <w:rsid w:val="00FD5748"/>
    <w:rsid w:val="00FD78EF"/>
    <w:rsid w:val="00FE2A98"/>
    <w:rsid w:val="00FE39A4"/>
    <w:rsid w:val="00FE4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99CE5"/>
  <w15:docId w15:val="{8228DA2D-E3E2-4640-BCE6-32B07AD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737B7"/>
    <w:pPr>
      <w:ind w:left="720"/>
      <w:contextualSpacing/>
    </w:pPr>
  </w:style>
  <w:style w:type="character" w:customStyle="1" w:styleId="apple-style-span">
    <w:name w:val="apple-style-span"/>
    <w:uiPriority w:val="99"/>
    <w:rsid w:val="00EE287B"/>
    <w:rPr>
      <w:rFonts w:cs="Times New Roman"/>
    </w:rPr>
  </w:style>
  <w:style w:type="character" w:customStyle="1" w:styleId="st">
    <w:name w:val="st"/>
    <w:uiPriority w:val="99"/>
    <w:rsid w:val="00EE28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59511">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 w:id="20343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7A0AF-32D6-463D-9339-1AB35D6A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1890</Words>
  <Characters>12524</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Uršulia Seniut</cp:lastModifiedBy>
  <cp:revision>7</cp:revision>
  <cp:lastPrinted>2015-03-24T06:19:00Z</cp:lastPrinted>
  <dcterms:created xsi:type="dcterms:W3CDTF">2023-02-20T10:51:00Z</dcterms:created>
  <dcterms:modified xsi:type="dcterms:W3CDTF">2024-02-19T06:27:00Z</dcterms:modified>
</cp:coreProperties>
</file>