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F404326" w14:textId="77777777" w:rsidR="005175A2" w:rsidRPr="00685DC4" w:rsidRDefault="00204E52" w:rsidP="005175A2">
      <w:r>
        <w:tab/>
      </w:r>
      <w:r>
        <w:tab/>
      </w:r>
      <w:r>
        <w:tab/>
      </w:r>
      <w:r>
        <w:tab/>
      </w:r>
      <w:r>
        <w:tab/>
      </w:r>
      <w:r w:rsidR="005175A2" w:rsidRPr="00685DC4">
        <w:t>PATVIRTINTA</w:t>
      </w:r>
    </w:p>
    <w:p w14:paraId="6F5CDFCB" w14:textId="77777777" w:rsidR="005175A2" w:rsidRPr="00685DC4" w:rsidRDefault="00204E52" w:rsidP="005175A2">
      <w:r>
        <w:tab/>
      </w:r>
      <w:r>
        <w:tab/>
      </w:r>
      <w:r>
        <w:tab/>
      </w:r>
      <w:r>
        <w:tab/>
      </w:r>
      <w:r>
        <w:tab/>
      </w:r>
      <w:r w:rsidR="005175A2" w:rsidRPr="00685DC4">
        <w:t>Vilniaus rajono savivaldybės</w:t>
      </w:r>
    </w:p>
    <w:p w14:paraId="59026A87" w14:textId="77777777" w:rsidR="00204E52" w:rsidRDefault="00204E52" w:rsidP="005175A2">
      <w:r>
        <w:tab/>
      </w:r>
      <w:r>
        <w:tab/>
      </w:r>
      <w:r>
        <w:tab/>
      </w:r>
      <w:r>
        <w:tab/>
      </w:r>
      <w:r>
        <w:tab/>
        <w:t>Administracijos direktorės</w:t>
      </w:r>
    </w:p>
    <w:p w14:paraId="5D8F3148" w14:textId="77777777" w:rsidR="001C1A33" w:rsidRDefault="00204E52" w:rsidP="001C1A33">
      <w:r>
        <w:tab/>
      </w:r>
      <w:r>
        <w:tab/>
      </w:r>
      <w:r>
        <w:tab/>
      </w:r>
      <w:r>
        <w:tab/>
      </w:r>
      <w:r>
        <w:tab/>
      </w:r>
      <w:r w:rsidR="001C1A33">
        <w:t>2023 m. kovo 1 d.</w:t>
      </w:r>
    </w:p>
    <w:p w14:paraId="596271F8" w14:textId="77777777" w:rsidR="001C1A33" w:rsidRDefault="001C1A33" w:rsidP="001C1A33">
      <w:r>
        <w:tab/>
      </w:r>
      <w:r>
        <w:tab/>
      </w:r>
      <w:r>
        <w:tab/>
      </w:r>
      <w:r>
        <w:tab/>
      </w:r>
      <w:r>
        <w:tab/>
        <w:t>įsakymu Nr. A27(1)-595</w:t>
      </w:r>
    </w:p>
    <w:p w14:paraId="0D99C263" w14:textId="30BB16A1" w:rsidR="00637C9C" w:rsidRDefault="00637C9C" w:rsidP="001C1A33">
      <w:r>
        <w:tab/>
      </w:r>
      <w:r>
        <w:tab/>
      </w:r>
      <w:r>
        <w:tab/>
      </w:r>
      <w:r>
        <w:tab/>
      </w:r>
      <w:r>
        <w:tab/>
        <w:t>Priedas Nr.</w:t>
      </w:r>
      <w:r w:rsidR="007C68EC">
        <w:t xml:space="preserve"> 16</w:t>
      </w:r>
    </w:p>
    <w:p w14:paraId="7FEC4C0B" w14:textId="77777777" w:rsidR="007C68EC" w:rsidRPr="00685DC4" w:rsidRDefault="007C68EC" w:rsidP="005175A2"/>
    <w:p w14:paraId="5EC30550"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7AAFB47C" w14:textId="77777777" w:rsidR="005175A2" w:rsidRPr="00D4654C" w:rsidRDefault="005175A2" w:rsidP="005175A2">
      <w:pPr>
        <w:ind w:left="720"/>
        <w:jc w:val="right"/>
        <w:rPr>
          <w:b/>
          <w:bCs/>
          <w:i/>
          <w:iCs/>
          <w:color w:val="FF0000"/>
          <w:sz w:val="26"/>
          <w:szCs w:val="26"/>
        </w:rPr>
      </w:pPr>
    </w:p>
    <w:p w14:paraId="3AA4DD63" w14:textId="7C25EBC3" w:rsidR="007C68EC" w:rsidRPr="007C68EC" w:rsidRDefault="007C68EC" w:rsidP="007C68EC">
      <w:pPr>
        <w:spacing w:line="360" w:lineRule="auto"/>
        <w:ind w:left="360"/>
        <w:jc w:val="center"/>
        <w:rPr>
          <w:b/>
          <w:sz w:val="28"/>
          <w:szCs w:val="28"/>
        </w:rPr>
      </w:pPr>
      <w:r w:rsidRPr="007C68EC">
        <w:rPr>
          <w:b/>
          <w:sz w:val="28"/>
          <w:szCs w:val="28"/>
        </w:rPr>
        <w:t xml:space="preserve">Vilniaus rajono savivaldybės administracijos </w:t>
      </w:r>
      <w:r>
        <w:rPr>
          <w:b/>
          <w:sz w:val="28"/>
          <w:szCs w:val="28"/>
        </w:rPr>
        <w:t>Riešės</w:t>
      </w:r>
      <w:r w:rsidRPr="007C68EC">
        <w:rPr>
          <w:b/>
          <w:sz w:val="28"/>
          <w:szCs w:val="28"/>
        </w:rPr>
        <w:t xml:space="preserve"> seniūnijos</w:t>
      </w:r>
    </w:p>
    <w:p w14:paraId="61CE0251" w14:textId="77777777" w:rsidR="007C68EC" w:rsidRPr="007C68EC" w:rsidRDefault="007C68EC" w:rsidP="007C68EC">
      <w:pPr>
        <w:spacing w:line="360" w:lineRule="auto"/>
        <w:ind w:left="360"/>
        <w:jc w:val="center"/>
        <w:rPr>
          <w:b/>
          <w:sz w:val="28"/>
          <w:szCs w:val="28"/>
        </w:rPr>
      </w:pPr>
      <w:r w:rsidRPr="007C68EC">
        <w:rPr>
          <w:b/>
          <w:sz w:val="28"/>
          <w:szCs w:val="28"/>
        </w:rPr>
        <w:t>2023 m. veiklos planas</w:t>
      </w:r>
    </w:p>
    <w:p w14:paraId="27464438" w14:textId="77777777" w:rsidR="008D6D8E" w:rsidRPr="00F404DA" w:rsidRDefault="008D6D8E" w:rsidP="008D6D8E">
      <w:pPr>
        <w:jc w:val="center"/>
        <w:rPr>
          <w:b/>
        </w:rPr>
      </w:pPr>
    </w:p>
    <w:p w14:paraId="4DB3DF00" w14:textId="77777777" w:rsidR="008D6D8E" w:rsidRPr="00F404DA" w:rsidRDefault="008D6D8E" w:rsidP="008D6D8E">
      <w:pPr>
        <w:jc w:val="center"/>
        <w:rPr>
          <w:b/>
        </w:rPr>
      </w:pPr>
    </w:p>
    <w:p w14:paraId="087EE7DB" w14:textId="77777777" w:rsidR="008D6D8E" w:rsidRPr="00F404DA" w:rsidRDefault="008D6D8E" w:rsidP="008D6D8E">
      <w:pPr>
        <w:numPr>
          <w:ilvl w:val="0"/>
          <w:numId w:val="3"/>
        </w:numPr>
        <w:suppressAutoHyphens/>
        <w:rPr>
          <w:b/>
          <w:bCs/>
          <w:sz w:val="26"/>
          <w:szCs w:val="26"/>
        </w:rPr>
      </w:pPr>
      <w:r w:rsidRPr="00F404DA">
        <w:rPr>
          <w:b/>
          <w:bCs/>
          <w:sz w:val="26"/>
          <w:szCs w:val="26"/>
        </w:rPr>
        <w:t>Vilniaus rajono savivaldybės administracijos Riešės seniūnijos aplinka.</w:t>
      </w:r>
    </w:p>
    <w:p w14:paraId="079182C5" w14:textId="77777777" w:rsidR="008D6D8E" w:rsidRPr="00F404DA" w:rsidRDefault="008D6D8E" w:rsidP="008D6D8E">
      <w:pPr>
        <w:suppressAutoHyphens/>
        <w:ind w:left="1080"/>
        <w:rPr>
          <w:b/>
          <w:bCs/>
          <w:sz w:val="26"/>
          <w:szCs w:val="26"/>
        </w:rPr>
      </w:pPr>
    </w:p>
    <w:p w14:paraId="74527A9B" w14:textId="77777777" w:rsidR="008D6D8E" w:rsidRPr="00F404DA" w:rsidRDefault="008D6D8E" w:rsidP="008D6D8E">
      <w:pPr>
        <w:suppressAutoHyphens/>
        <w:ind w:left="720"/>
        <w:rPr>
          <w:bCs/>
        </w:rPr>
      </w:pPr>
      <w:r w:rsidRPr="00F404DA">
        <w:rPr>
          <w:b/>
          <w:bCs/>
          <w:sz w:val="26"/>
          <w:szCs w:val="26"/>
        </w:rPr>
        <w:tab/>
      </w:r>
      <w:r w:rsidRPr="00F404DA">
        <w:rPr>
          <w:bCs/>
        </w:rPr>
        <w:t>1.1. Seniūnijos plotas, miestelių, kaimų trumpa charakteristika.</w:t>
      </w:r>
    </w:p>
    <w:p w14:paraId="1B36919C" w14:textId="77777777" w:rsidR="008D6D8E" w:rsidRPr="00F404DA" w:rsidRDefault="008D6D8E" w:rsidP="008D6D8E">
      <w:pPr>
        <w:suppressAutoHyphens/>
        <w:ind w:left="720"/>
        <w:rPr>
          <w:bCs/>
        </w:rPr>
      </w:pPr>
    </w:p>
    <w:p w14:paraId="177CC68C" w14:textId="77777777" w:rsidR="008D6D8E" w:rsidRPr="00F404DA" w:rsidRDefault="008D6D8E" w:rsidP="008D6D8E">
      <w:pPr>
        <w:suppressAutoHyphens/>
        <w:ind w:firstLine="720"/>
        <w:jc w:val="both"/>
        <w:rPr>
          <w:bCs/>
        </w:rPr>
      </w:pPr>
      <w:r w:rsidRPr="00F404DA">
        <w:rPr>
          <w:bCs/>
        </w:rPr>
        <w:t>Riešės seniūnija įsikūrusi į šiaurę nuo Vilniaus miesto, teritorijos plotas 7439 ha. Iš viso seniūnijoje yra 69 kaimai ir viensėdžiai. Pagrindinė gyvenvietė yra Didžiosios Riešės k., kur gyvena apie 3 tūkst. gyventojų</w:t>
      </w:r>
      <w:r w:rsidRPr="00F404DA">
        <w:rPr>
          <w:color w:val="000000"/>
        </w:rPr>
        <w:t xml:space="preserve">, kitos didesnės gyvenvietės – Pikeliškės, Purnuškės, Raudondvaris, Jadvygiškės, Ažulaukė, Skirgiškės. Riešės seniūnijos administracija įsikūrusi adresu </w:t>
      </w:r>
      <w:r w:rsidRPr="00F404DA">
        <w:rPr>
          <w:bCs/>
        </w:rPr>
        <w:t>Sporto g. 3, Riešės k., Avižienių sen. teritorijoje. Riešės seniūnija priskiriama prie vidutini</w:t>
      </w:r>
      <w:r>
        <w:rPr>
          <w:bCs/>
        </w:rPr>
        <w:t>o dydžio</w:t>
      </w:r>
      <w:r w:rsidRPr="00F404DA">
        <w:rPr>
          <w:bCs/>
        </w:rPr>
        <w:t xml:space="preserve"> seniūnijų Vilniaus rajone, ribojasi su Avižienių, Maišiagalos, Paberžės, Nemenčinės</w:t>
      </w:r>
      <w:r>
        <w:rPr>
          <w:bCs/>
        </w:rPr>
        <w:t>,</w:t>
      </w:r>
      <w:r w:rsidRPr="00F404DA">
        <w:rPr>
          <w:bCs/>
        </w:rPr>
        <w:t xml:space="preserve"> Bezdonių seniūnijomis ir su Vilniaus miestu.</w:t>
      </w:r>
    </w:p>
    <w:p w14:paraId="28D9972B" w14:textId="77777777" w:rsidR="008D6D8E" w:rsidRPr="00F404DA" w:rsidRDefault="008D6D8E" w:rsidP="008D6D8E">
      <w:pPr>
        <w:suppressAutoHyphens/>
        <w:ind w:firstLine="720"/>
        <w:jc w:val="both"/>
        <w:rPr>
          <w:bCs/>
        </w:rPr>
      </w:pPr>
    </w:p>
    <w:p w14:paraId="3E8909D7" w14:textId="77777777" w:rsidR="008D6D8E" w:rsidRPr="00F404DA" w:rsidRDefault="008D6D8E" w:rsidP="008D6D8E">
      <w:pPr>
        <w:numPr>
          <w:ilvl w:val="1"/>
          <w:numId w:val="3"/>
        </w:numPr>
        <w:tabs>
          <w:tab w:val="clear" w:pos="1070"/>
        </w:tabs>
        <w:suppressAutoHyphens/>
        <w:ind w:left="1710" w:hanging="420"/>
        <w:contextualSpacing/>
        <w:rPr>
          <w:bCs/>
        </w:rPr>
      </w:pPr>
      <w:r w:rsidRPr="00F404DA">
        <w:rPr>
          <w:bCs/>
        </w:rPr>
        <w:t>Seniūnijos gyventojai (einamųjų metų sausio 1 d. duomenimis).</w:t>
      </w:r>
    </w:p>
    <w:p w14:paraId="2A4B3FF1" w14:textId="77777777" w:rsidR="008D6D8E" w:rsidRPr="00F404DA" w:rsidRDefault="008D6D8E" w:rsidP="008D6D8E">
      <w:pPr>
        <w:suppressAutoHyphens/>
        <w:rPr>
          <w:bCs/>
        </w:rPr>
      </w:pPr>
    </w:p>
    <w:p w14:paraId="23E0DB4A" w14:textId="77777777" w:rsidR="008D6D8E" w:rsidRPr="00F404DA" w:rsidRDefault="008D6D8E" w:rsidP="008D6D8E">
      <w:pPr>
        <w:ind w:firstLine="709"/>
        <w:jc w:val="both"/>
        <w:rPr>
          <w:bCs/>
        </w:rPr>
      </w:pPr>
      <w:r w:rsidRPr="00F404DA">
        <w:rPr>
          <w:bCs/>
        </w:rPr>
        <w:t>Valstybės įmonės Registrų centro Gy</w:t>
      </w:r>
      <w:r>
        <w:rPr>
          <w:bCs/>
        </w:rPr>
        <w:t>ventojų registro duomenimis 2023</w:t>
      </w:r>
      <w:r w:rsidRPr="00F404DA">
        <w:rPr>
          <w:bCs/>
        </w:rPr>
        <w:t xml:space="preserve"> m. sausio 1 d. Riešės seniūnijoje deklaravusių gyvenamąją</w:t>
      </w:r>
      <w:r>
        <w:rPr>
          <w:bCs/>
        </w:rPr>
        <w:t xml:space="preserve"> vietą gyventojų skaičius – 8038</w:t>
      </w:r>
      <w:r w:rsidRPr="00F404DA">
        <w:rPr>
          <w:bCs/>
        </w:rPr>
        <w:t xml:space="preserve">. Pastebima, kad faktiškai gyvenančių gyventojų skaičius seniūnijoje gali siekti </w:t>
      </w:r>
      <w:r>
        <w:rPr>
          <w:bCs/>
        </w:rPr>
        <w:t xml:space="preserve">apie 9 </w:t>
      </w:r>
      <w:r w:rsidRPr="00F404DA">
        <w:rPr>
          <w:bCs/>
        </w:rPr>
        <w:t>tūkst, nes daug gyventojų deklaruoja savo gyvenamąją vietą Vilni</w:t>
      </w:r>
      <w:r>
        <w:rPr>
          <w:bCs/>
        </w:rPr>
        <w:t>uje</w:t>
      </w:r>
      <w:r w:rsidRPr="00F404DA">
        <w:rPr>
          <w:bCs/>
        </w:rPr>
        <w:t xml:space="preserve"> ar kit</w:t>
      </w:r>
      <w:r>
        <w:rPr>
          <w:bCs/>
        </w:rPr>
        <w:t>ose savivaldybėse</w:t>
      </w:r>
      <w:r w:rsidRPr="00F404DA">
        <w:rPr>
          <w:bCs/>
        </w:rPr>
        <w:t xml:space="preserve">. </w:t>
      </w:r>
    </w:p>
    <w:p w14:paraId="04497E74" w14:textId="77777777" w:rsidR="008D6D8E" w:rsidRPr="00F404DA" w:rsidRDefault="008D6D8E" w:rsidP="008D6D8E">
      <w:pPr>
        <w:ind w:firstLine="709"/>
        <w:jc w:val="both"/>
        <w:rPr>
          <w:bCs/>
        </w:rPr>
      </w:pPr>
      <w:r w:rsidRPr="00F404DA">
        <w:rPr>
          <w:bCs/>
        </w:rPr>
        <w:t>Paskutiniais metais gyventojų skaičius Riešės seniūnijoje nuolat aug</w:t>
      </w:r>
      <w:r>
        <w:rPr>
          <w:bCs/>
        </w:rPr>
        <w:t>a</w:t>
      </w:r>
      <w:r w:rsidRPr="00F404DA">
        <w:rPr>
          <w:bCs/>
        </w:rPr>
        <w:t>.</w:t>
      </w:r>
    </w:p>
    <w:p w14:paraId="1284D015" w14:textId="77777777" w:rsidR="008D6D8E" w:rsidRPr="00F404DA" w:rsidRDefault="008D6D8E" w:rsidP="008D6D8E">
      <w:pPr>
        <w:ind w:firstLine="709"/>
        <w:jc w:val="both"/>
        <w:rPr>
          <w:bCs/>
          <w:sz w:val="20"/>
          <w:szCs w:val="20"/>
          <w:lang w:eastAsia="en-US"/>
        </w:rPr>
      </w:pPr>
    </w:p>
    <w:p w14:paraId="0C2F61FD" w14:textId="77777777" w:rsidR="008D6D8E" w:rsidRPr="00F404DA" w:rsidRDefault="008D6D8E" w:rsidP="008D6D8E">
      <w:pPr>
        <w:ind w:firstLine="709"/>
        <w:jc w:val="both"/>
        <w:rPr>
          <w:bCs/>
          <w:sz w:val="20"/>
          <w:szCs w:val="20"/>
          <w:lang w:eastAsia="en-US"/>
        </w:rPr>
      </w:pPr>
    </w:p>
    <w:p w14:paraId="10CEEEC5" w14:textId="77777777" w:rsidR="008D6D8E" w:rsidRPr="00F404DA" w:rsidRDefault="008D6D8E" w:rsidP="008D6D8E">
      <w:pPr>
        <w:spacing w:line="360" w:lineRule="auto"/>
        <w:jc w:val="center"/>
        <w:rPr>
          <w:b/>
          <w:bCs/>
        </w:rPr>
      </w:pPr>
      <w:r w:rsidRPr="00F404DA">
        <w:rPr>
          <w:b/>
          <w:bCs/>
          <w:noProof/>
        </w:rPr>
        <w:drawing>
          <wp:inline distT="0" distB="0" distL="0" distR="0" wp14:anchorId="67CE8DAF" wp14:editId="7A1E52A1">
            <wp:extent cx="5019675" cy="2914650"/>
            <wp:effectExtent l="0" t="0" r="9525" b="0"/>
            <wp:docPr id="1"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DAAB675" w14:textId="77777777" w:rsidR="008D6D8E" w:rsidRDefault="008D6D8E" w:rsidP="008D6D8E">
      <w:pPr>
        <w:jc w:val="center"/>
        <w:rPr>
          <w:bCs/>
          <w:sz w:val="20"/>
          <w:szCs w:val="20"/>
          <w:lang w:eastAsia="en-US"/>
        </w:rPr>
      </w:pPr>
      <w:r w:rsidRPr="00F404DA">
        <w:rPr>
          <w:bCs/>
          <w:sz w:val="20"/>
          <w:szCs w:val="20"/>
          <w:lang w:eastAsia="en-US"/>
        </w:rPr>
        <w:lastRenderedPageBreak/>
        <w:t>1 pav. Gyventojų skaičiaus  kitimas Riešės seniūnijoje</w:t>
      </w:r>
    </w:p>
    <w:p w14:paraId="49269DDD" w14:textId="77777777" w:rsidR="008D6D8E" w:rsidRPr="00F404DA" w:rsidRDefault="008D6D8E" w:rsidP="008D6D8E">
      <w:pPr>
        <w:jc w:val="center"/>
        <w:rPr>
          <w:bCs/>
          <w:sz w:val="20"/>
          <w:szCs w:val="20"/>
          <w:lang w:eastAsia="en-US"/>
        </w:rPr>
      </w:pPr>
    </w:p>
    <w:p w14:paraId="69830EC2" w14:textId="77777777" w:rsidR="008D6D8E" w:rsidRPr="00F404DA" w:rsidRDefault="008D6D8E" w:rsidP="008D6D8E">
      <w:pPr>
        <w:jc w:val="center"/>
        <w:rPr>
          <w:bCs/>
          <w:sz w:val="20"/>
          <w:szCs w:val="20"/>
          <w:lang w:eastAsia="en-US"/>
        </w:rPr>
      </w:pPr>
    </w:p>
    <w:p w14:paraId="63DA22C2" w14:textId="77777777" w:rsidR="008D6D8E" w:rsidRPr="00F404DA" w:rsidRDefault="008D6D8E" w:rsidP="008D6D8E">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1"/>
        <w:gridCol w:w="4294"/>
      </w:tblGrid>
      <w:tr w:rsidR="008D6D8E" w:rsidRPr="00F404DA" w14:paraId="641536FA" w14:textId="77777777" w:rsidTr="00D84B0B">
        <w:tc>
          <w:tcPr>
            <w:tcW w:w="4531" w:type="dxa"/>
            <w:vAlign w:val="center"/>
          </w:tcPr>
          <w:p w14:paraId="4274571A" w14:textId="77777777" w:rsidR="008D6D8E" w:rsidRPr="00F404DA" w:rsidRDefault="008D6D8E" w:rsidP="00D84B0B">
            <w:pPr>
              <w:suppressAutoHyphens/>
              <w:jc w:val="center"/>
              <w:rPr>
                <w:b/>
                <w:bCs/>
              </w:rPr>
            </w:pPr>
            <w:r w:rsidRPr="00F404DA">
              <w:rPr>
                <w:b/>
                <w:bCs/>
              </w:rPr>
              <w:t>Seniūnijos gyventojai pagal pagrindines amžiaus grupes</w:t>
            </w:r>
          </w:p>
        </w:tc>
        <w:tc>
          <w:tcPr>
            <w:tcW w:w="4519" w:type="dxa"/>
            <w:vAlign w:val="center"/>
          </w:tcPr>
          <w:p w14:paraId="043E4622" w14:textId="77777777" w:rsidR="008D6D8E" w:rsidRPr="00F404DA" w:rsidRDefault="008D6D8E" w:rsidP="00D84B0B">
            <w:pPr>
              <w:suppressAutoHyphens/>
              <w:jc w:val="center"/>
              <w:rPr>
                <w:bCs/>
              </w:rPr>
            </w:pPr>
            <w:r w:rsidRPr="00F404DA">
              <w:rPr>
                <w:bCs/>
              </w:rPr>
              <w:t>Skaičius</w:t>
            </w:r>
          </w:p>
        </w:tc>
      </w:tr>
      <w:tr w:rsidR="008D6D8E" w:rsidRPr="00F404DA" w14:paraId="7C2D1508" w14:textId="77777777" w:rsidTr="00D84B0B">
        <w:tc>
          <w:tcPr>
            <w:tcW w:w="4531" w:type="dxa"/>
          </w:tcPr>
          <w:p w14:paraId="1CEB109B" w14:textId="77777777" w:rsidR="008D6D8E" w:rsidRPr="00F404DA" w:rsidRDefault="008D6D8E" w:rsidP="00D84B0B">
            <w:pPr>
              <w:suppressAutoHyphens/>
              <w:rPr>
                <w:bCs/>
              </w:rPr>
            </w:pPr>
            <w:r w:rsidRPr="00F404DA">
              <w:t>Darbingo amžiaus</w:t>
            </w:r>
          </w:p>
        </w:tc>
        <w:tc>
          <w:tcPr>
            <w:tcW w:w="4519" w:type="dxa"/>
          </w:tcPr>
          <w:p w14:paraId="00E8C07C" w14:textId="77777777" w:rsidR="008D6D8E" w:rsidRPr="00F404DA" w:rsidRDefault="008D6D8E" w:rsidP="00D84B0B">
            <w:pPr>
              <w:suppressAutoHyphens/>
              <w:spacing w:line="360" w:lineRule="auto"/>
              <w:rPr>
                <w:bCs/>
              </w:rPr>
            </w:pPr>
            <w:r w:rsidRPr="00014674">
              <w:rPr>
                <w:bCs/>
              </w:rPr>
              <w:t>4992</w:t>
            </w:r>
          </w:p>
        </w:tc>
      </w:tr>
      <w:tr w:rsidR="008D6D8E" w:rsidRPr="00F404DA" w14:paraId="68AEF408" w14:textId="77777777" w:rsidTr="00D84B0B">
        <w:tc>
          <w:tcPr>
            <w:tcW w:w="4531" w:type="dxa"/>
          </w:tcPr>
          <w:p w14:paraId="688CD8C1" w14:textId="77777777" w:rsidR="008D6D8E" w:rsidRPr="00F404DA" w:rsidRDefault="008D6D8E" w:rsidP="00D84B0B">
            <w:pPr>
              <w:suppressAutoHyphens/>
              <w:rPr>
                <w:bCs/>
              </w:rPr>
            </w:pPr>
            <w:r w:rsidRPr="00F404DA">
              <w:t>Pensinio amžiaus</w:t>
            </w:r>
          </w:p>
        </w:tc>
        <w:tc>
          <w:tcPr>
            <w:tcW w:w="4519" w:type="dxa"/>
          </w:tcPr>
          <w:p w14:paraId="7E644B70" w14:textId="77777777" w:rsidR="008D6D8E" w:rsidRPr="00F404DA" w:rsidRDefault="008D6D8E" w:rsidP="00D84B0B">
            <w:pPr>
              <w:suppressAutoHyphens/>
              <w:spacing w:line="360" w:lineRule="auto"/>
              <w:rPr>
                <w:bCs/>
              </w:rPr>
            </w:pPr>
            <w:r>
              <w:rPr>
                <w:bCs/>
              </w:rPr>
              <w:t>1254</w:t>
            </w:r>
          </w:p>
        </w:tc>
      </w:tr>
      <w:tr w:rsidR="008D6D8E" w:rsidRPr="00F404DA" w14:paraId="433C511A" w14:textId="77777777" w:rsidTr="00D84B0B">
        <w:tc>
          <w:tcPr>
            <w:tcW w:w="4531" w:type="dxa"/>
          </w:tcPr>
          <w:p w14:paraId="1AD4C9EC" w14:textId="77777777" w:rsidR="008D6D8E" w:rsidRPr="00F404DA" w:rsidRDefault="008D6D8E" w:rsidP="00D84B0B">
            <w:pPr>
              <w:suppressAutoHyphens/>
            </w:pPr>
            <w:r w:rsidRPr="00F404DA">
              <w:t>Vienišų asmenų</w:t>
            </w:r>
          </w:p>
        </w:tc>
        <w:tc>
          <w:tcPr>
            <w:tcW w:w="4519" w:type="dxa"/>
          </w:tcPr>
          <w:p w14:paraId="7053359A" w14:textId="77777777" w:rsidR="008D6D8E" w:rsidRPr="00F404DA" w:rsidRDefault="008D6D8E" w:rsidP="00D84B0B">
            <w:pPr>
              <w:suppressAutoHyphens/>
              <w:spacing w:line="360" w:lineRule="auto"/>
              <w:rPr>
                <w:bCs/>
              </w:rPr>
            </w:pPr>
            <w:r>
              <w:rPr>
                <w:bCs/>
              </w:rPr>
              <w:t>6</w:t>
            </w:r>
          </w:p>
        </w:tc>
      </w:tr>
      <w:tr w:rsidR="008D6D8E" w:rsidRPr="00F404DA" w14:paraId="7B601448" w14:textId="77777777" w:rsidTr="00D84B0B">
        <w:tc>
          <w:tcPr>
            <w:tcW w:w="4531" w:type="dxa"/>
          </w:tcPr>
          <w:p w14:paraId="7C002B88" w14:textId="77777777" w:rsidR="008D6D8E" w:rsidRPr="00F404DA" w:rsidRDefault="008D6D8E" w:rsidP="00D84B0B">
            <w:pPr>
              <w:suppressAutoHyphens/>
            </w:pPr>
            <w:r w:rsidRPr="00F404DA">
              <w:t>Vienišų nusenusių</w:t>
            </w:r>
          </w:p>
        </w:tc>
        <w:tc>
          <w:tcPr>
            <w:tcW w:w="4519" w:type="dxa"/>
          </w:tcPr>
          <w:p w14:paraId="2D92FF7C" w14:textId="77777777" w:rsidR="008D6D8E" w:rsidRPr="00F404DA" w:rsidRDefault="008D6D8E" w:rsidP="00D84B0B">
            <w:pPr>
              <w:suppressAutoHyphens/>
              <w:spacing w:line="360" w:lineRule="auto"/>
              <w:rPr>
                <w:bCs/>
              </w:rPr>
            </w:pPr>
            <w:r>
              <w:rPr>
                <w:bCs/>
              </w:rPr>
              <w:t>6</w:t>
            </w:r>
          </w:p>
        </w:tc>
      </w:tr>
      <w:tr w:rsidR="008D6D8E" w:rsidRPr="00F404DA" w14:paraId="18AFB344" w14:textId="77777777" w:rsidTr="00D84B0B">
        <w:tc>
          <w:tcPr>
            <w:tcW w:w="4531" w:type="dxa"/>
          </w:tcPr>
          <w:p w14:paraId="2FF6FF00" w14:textId="77777777" w:rsidR="008D6D8E" w:rsidRPr="00F404DA" w:rsidRDefault="008D6D8E" w:rsidP="00D84B0B">
            <w:pPr>
              <w:suppressAutoHyphens/>
              <w:rPr>
                <w:bCs/>
              </w:rPr>
            </w:pPr>
            <w:r w:rsidRPr="00F404DA">
              <w:t xml:space="preserve">Daugiau nei </w:t>
            </w:r>
            <w:smartTag w:uri="urn:schemas-microsoft-com:office:smarttags" w:element="metricconverter">
              <w:smartTagPr>
                <w:attr w:name="ProductID" w:val="75 m"/>
              </w:smartTagPr>
              <w:r w:rsidRPr="00F404DA">
                <w:t>75 m</w:t>
              </w:r>
            </w:smartTag>
            <w:r w:rsidRPr="00F404DA">
              <w:t>. amžiaus</w:t>
            </w:r>
          </w:p>
        </w:tc>
        <w:tc>
          <w:tcPr>
            <w:tcW w:w="4519" w:type="dxa"/>
          </w:tcPr>
          <w:p w14:paraId="31A16BC2" w14:textId="77777777" w:rsidR="008D6D8E" w:rsidRPr="00F404DA" w:rsidRDefault="008D6D8E" w:rsidP="00D84B0B">
            <w:pPr>
              <w:suppressAutoHyphens/>
              <w:spacing w:line="360" w:lineRule="auto"/>
              <w:rPr>
                <w:bCs/>
              </w:rPr>
            </w:pPr>
            <w:r>
              <w:rPr>
                <w:bCs/>
              </w:rPr>
              <w:t>573</w:t>
            </w:r>
          </w:p>
        </w:tc>
      </w:tr>
      <w:tr w:rsidR="008D6D8E" w:rsidRPr="00F404DA" w14:paraId="6585EB18" w14:textId="77777777" w:rsidTr="00D84B0B">
        <w:tc>
          <w:tcPr>
            <w:tcW w:w="4531" w:type="dxa"/>
          </w:tcPr>
          <w:p w14:paraId="277CFD9D" w14:textId="77777777" w:rsidR="008D6D8E" w:rsidRPr="00F404DA" w:rsidRDefault="008D6D8E" w:rsidP="00D84B0B">
            <w:pPr>
              <w:suppressAutoHyphens/>
            </w:pPr>
            <w:r w:rsidRPr="00F404DA">
              <w:t>Suaugusių neįgaliųjų</w:t>
            </w:r>
          </w:p>
        </w:tc>
        <w:tc>
          <w:tcPr>
            <w:tcW w:w="4519" w:type="dxa"/>
          </w:tcPr>
          <w:p w14:paraId="011A3593" w14:textId="77777777" w:rsidR="008D6D8E" w:rsidRPr="009C44AF" w:rsidRDefault="008D6D8E" w:rsidP="00D84B0B">
            <w:pPr>
              <w:suppressAutoHyphens/>
              <w:spacing w:line="360" w:lineRule="auto"/>
              <w:rPr>
                <w:bCs/>
              </w:rPr>
            </w:pPr>
            <w:r>
              <w:rPr>
                <w:bCs/>
              </w:rPr>
              <w:t>65</w:t>
            </w:r>
          </w:p>
        </w:tc>
      </w:tr>
      <w:tr w:rsidR="008D6D8E" w:rsidRPr="00F404DA" w14:paraId="43F78DCA" w14:textId="77777777" w:rsidTr="00D84B0B">
        <w:tc>
          <w:tcPr>
            <w:tcW w:w="4531" w:type="dxa"/>
          </w:tcPr>
          <w:p w14:paraId="5D98D561" w14:textId="77777777" w:rsidR="008D6D8E" w:rsidRPr="00F404DA" w:rsidRDefault="008D6D8E" w:rsidP="00D84B0B">
            <w:pPr>
              <w:suppressAutoHyphens/>
              <w:rPr>
                <w:bCs/>
              </w:rPr>
            </w:pPr>
            <w:r w:rsidRPr="00F404DA">
              <w:rPr>
                <w:bCs/>
              </w:rPr>
              <w:t>Vaikų su negalia iki 18 m.</w:t>
            </w:r>
          </w:p>
        </w:tc>
        <w:tc>
          <w:tcPr>
            <w:tcW w:w="4519" w:type="dxa"/>
          </w:tcPr>
          <w:p w14:paraId="4B3ED17D" w14:textId="77777777" w:rsidR="008D6D8E" w:rsidRPr="009C44AF" w:rsidRDefault="008D6D8E" w:rsidP="00D84B0B">
            <w:pPr>
              <w:suppressAutoHyphens/>
              <w:spacing w:line="360" w:lineRule="auto"/>
              <w:rPr>
                <w:bCs/>
              </w:rPr>
            </w:pPr>
            <w:r w:rsidRPr="009C44AF">
              <w:rPr>
                <w:bCs/>
              </w:rPr>
              <w:t>23</w:t>
            </w:r>
          </w:p>
        </w:tc>
      </w:tr>
      <w:tr w:rsidR="008D6D8E" w:rsidRPr="00F404DA" w14:paraId="5E6D0613" w14:textId="77777777" w:rsidTr="00D84B0B">
        <w:tc>
          <w:tcPr>
            <w:tcW w:w="4531" w:type="dxa"/>
          </w:tcPr>
          <w:p w14:paraId="0B074F02" w14:textId="77777777" w:rsidR="008D6D8E" w:rsidRPr="00F404DA" w:rsidRDefault="008D6D8E" w:rsidP="00D84B0B">
            <w:pPr>
              <w:suppressAutoHyphens/>
              <w:rPr>
                <w:bCs/>
              </w:rPr>
            </w:pPr>
            <w:r w:rsidRPr="00F404DA">
              <w:rPr>
                <w:bCs/>
              </w:rPr>
              <w:t>Darbingo amžiaus neįgaliųjų</w:t>
            </w:r>
          </w:p>
        </w:tc>
        <w:tc>
          <w:tcPr>
            <w:tcW w:w="4519" w:type="dxa"/>
          </w:tcPr>
          <w:p w14:paraId="326EC449" w14:textId="77777777" w:rsidR="008D6D8E" w:rsidRPr="009C44AF" w:rsidRDefault="008D6D8E" w:rsidP="00D84B0B">
            <w:pPr>
              <w:suppressAutoHyphens/>
              <w:spacing w:line="360" w:lineRule="auto"/>
              <w:rPr>
                <w:bCs/>
              </w:rPr>
            </w:pPr>
            <w:r w:rsidRPr="009C44AF">
              <w:rPr>
                <w:bCs/>
              </w:rPr>
              <w:t>6</w:t>
            </w:r>
            <w:r>
              <w:rPr>
                <w:bCs/>
              </w:rPr>
              <w:t>5</w:t>
            </w:r>
          </w:p>
        </w:tc>
      </w:tr>
      <w:tr w:rsidR="008D6D8E" w:rsidRPr="00F404DA" w14:paraId="1E8E5849" w14:textId="77777777" w:rsidTr="00D84B0B">
        <w:tc>
          <w:tcPr>
            <w:tcW w:w="4531" w:type="dxa"/>
          </w:tcPr>
          <w:p w14:paraId="178EF3C7" w14:textId="77777777" w:rsidR="008D6D8E" w:rsidRPr="00F404DA" w:rsidRDefault="008D6D8E" w:rsidP="00D84B0B">
            <w:pPr>
              <w:suppressAutoHyphens/>
            </w:pPr>
            <w:r>
              <w:t>Socialinę atskirtį patiriančios šeimos</w:t>
            </w:r>
          </w:p>
        </w:tc>
        <w:tc>
          <w:tcPr>
            <w:tcW w:w="4519" w:type="dxa"/>
          </w:tcPr>
          <w:p w14:paraId="622AC9D8" w14:textId="77777777" w:rsidR="008D6D8E" w:rsidRPr="009C44AF" w:rsidRDefault="008D6D8E" w:rsidP="00D84B0B">
            <w:pPr>
              <w:suppressAutoHyphens/>
              <w:spacing w:line="360" w:lineRule="auto"/>
              <w:rPr>
                <w:bCs/>
              </w:rPr>
            </w:pPr>
            <w:r w:rsidRPr="009C44AF">
              <w:rPr>
                <w:bCs/>
              </w:rPr>
              <w:t>1</w:t>
            </w:r>
            <w:r>
              <w:rPr>
                <w:bCs/>
              </w:rPr>
              <w:t>1</w:t>
            </w:r>
          </w:p>
        </w:tc>
      </w:tr>
    </w:tbl>
    <w:p w14:paraId="55DDA2D0" w14:textId="77777777" w:rsidR="008D6D8E" w:rsidRPr="00F404DA" w:rsidRDefault="008D6D8E" w:rsidP="008D6D8E">
      <w:pPr>
        <w:suppressAutoHyphens/>
        <w:ind w:left="720"/>
        <w:rPr>
          <w:bCs/>
        </w:rPr>
      </w:pPr>
    </w:p>
    <w:p w14:paraId="32BBEB8B" w14:textId="77777777" w:rsidR="008D6D8E" w:rsidRPr="00F404DA" w:rsidRDefault="008D6D8E" w:rsidP="008D6D8E">
      <w:pPr>
        <w:suppressAutoHyphens/>
        <w:ind w:left="720"/>
        <w:rPr>
          <w:bCs/>
        </w:rPr>
      </w:pPr>
      <w:r w:rsidRPr="00F404DA">
        <w:rPr>
          <w:bCs/>
        </w:rPr>
        <w:tab/>
        <w:t xml:space="preserve">1.3. Seniūnijos seniūnaitijos, bendruomenės, bendrijos ( skaičius, pagrindinė </w:t>
      </w:r>
      <w:r w:rsidRPr="00F404DA">
        <w:rPr>
          <w:bCs/>
        </w:rPr>
        <w:tab/>
        <w:t>informacija).</w:t>
      </w:r>
    </w:p>
    <w:p w14:paraId="6E47EF23" w14:textId="77777777" w:rsidR="008D6D8E" w:rsidRPr="00F404DA" w:rsidRDefault="008D6D8E" w:rsidP="008D6D8E">
      <w:pPr>
        <w:suppressAutoHyphens/>
        <w:ind w:left="720"/>
        <w:rPr>
          <w:bCs/>
        </w:rPr>
      </w:pPr>
    </w:p>
    <w:p w14:paraId="58AE0208" w14:textId="77777777" w:rsidR="008D6D8E" w:rsidRPr="00F404DA" w:rsidRDefault="008D6D8E" w:rsidP="008D6D8E">
      <w:pPr>
        <w:ind w:firstLine="720"/>
        <w:jc w:val="both"/>
        <w:rPr>
          <w:bCs/>
        </w:rPr>
      </w:pPr>
      <w:r w:rsidRPr="00F404DA">
        <w:rPr>
          <w:bCs/>
        </w:rPr>
        <w:t>Riešės seniūnija yra padalinta į 10 seniūnaitijų:</w:t>
      </w:r>
    </w:p>
    <w:tbl>
      <w:tblPr>
        <w:tblW w:w="9661"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843"/>
        <w:gridCol w:w="2977"/>
        <w:gridCol w:w="4638"/>
        <w:gridCol w:w="1203"/>
      </w:tblGrid>
      <w:tr w:rsidR="008D6D8E" w:rsidRPr="00F404DA" w14:paraId="36568EC5" w14:textId="77777777" w:rsidTr="00176CF9">
        <w:tc>
          <w:tcPr>
            <w:tcW w:w="843" w:type="dxa"/>
            <w:tcBorders>
              <w:top w:val="single" w:sz="6" w:space="0" w:color="CCCCCC"/>
              <w:left w:val="single" w:sz="6" w:space="0" w:color="CCCCCC"/>
              <w:bottom w:val="single" w:sz="6" w:space="0" w:color="CCCCCC"/>
              <w:right w:val="single" w:sz="6" w:space="0" w:color="CCCCCC"/>
            </w:tcBorders>
            <w:shd w:val="clear" w:color="auto" w:fill="F0F0F6"/>
          </w:tcPr>
          <w:p w14:paraId="2690D189" w14:textId="77777777" w:rsidR="008D6D8E" w:rsidRPr="00F404DA" w:rsidRDefault="008D6D8E" w:rsidP="00D84B0B">
            <w:pPr>
              <w:suppressAutoHyphens/>
              <w:rPr>
                <w:b/>
                <w:bCs/>
                <w:color w:val="000000" w:themeColor="text1"/>
              </w:rPr>
            </w:pPr>
            <w:r w:rsidRPr="00F404DA">
              <w:rPr>
                <w:b/>
                <w:bCs/>
                <w:color w:val="000000" w:themeColor="text1"/>
              </w:rPr>
              <w:t>Eil. nr.</w:t>
            </w:r>
          </w:p>
        </w:tc>
        <w:tc>
          <w:tcPr>
            <w:tcW w:w="2977" w:type="dxa"/>
            <w:tcBorders>
              <w:top w:val="single" w:sz="6" w:space="0" w:color="CCCCCC"/>
              <w:left w:val="single" w:sz="6" w:space="0" w:color="CCCCCC"/>
              <w:bottom w:val="single" w:sz="6" w:space="0" w:color="CCCCCC"/>
              <w:right w:val="single" w:sz="6" w:space="0" w:color="CCCCCC"/>
            </w:tcBorders>
            <w:shd w:val="clear" w:color="auto" w:fill="F0F0F6"/>
            <w:tcMar>
              <w:top w:w="60" w:type="dxa"/>
              <w:left w:w="60" w:type="dxa"/>
              <w:bottom w:w="60" w:type="dxa"/>
              <w:right w:w="60" w:type="dxa"/>
            </w:tcMar>
          </w:tcPr>
          <w:p w14:paraId="1CC34C70" w14:textId="77777777" w:rsidR="008D6D8E" w:rsidRPr="00F404DA" w:rsidRDefault="008D6D8E" w:rsidP="00D84B0B">
            <w:pPr>
              <w:suppressAutoHyphens/>
              <w:jc w:val="center"/>
              <w:rPr>
                <w:b/>
                <w:bCs/>
                <w:color w:val="000000" w:themeColor="text1"/>
              </w:rPr>
            </w:pPr>
            <w:r w:rsidRPr="00F404DA">
              <w:rPr>
                <w:b/>
                <w:bCs/>
                <w:color w:val="000000" w:themeColor="text1"/>
              </w:rPr>
              <w:t>Seniūnaitijos pavadinimas</w:t>
            </w:r>
            <w:r>
              <w:rPr>
                <w:b/>
                <w:bCs/>
                <w:color w:val="000000" w:themeColor="text1"/>
              </w:rPr>
              <w:t>, seniūnaitis</w:t>
            </w:r>
          </w:p>
        </w:tc>
        <w:tc>
          <w:tcPr>
            <w:tcW w:w="4638" w:type="dxa"/>
            <w:tcBorders>
              <w:top w:val="single" w:sz="6" w:space="0" w:color="CCCCCC"/>
              <w:left w:val="single" w:sz="6" w:space="0" w:color="CCCCCC"/>
              <w:bottom w:val="single" w:sz="6" w:space="0" w:color="CCCCCC"/>
              <w:right w:val="single" w:sz="6" w:space="0" w:color="CCCCCC"/>
            </w:tcBorders>
            <w:shd w:val="clear" w:color="auto" w:fill="F0F0F6"/>
            <w:tcMar>
              <w:top w:w="60" w:type="dxa"/>
              <w:left w:w="60" w:type="dxa"/>
              <w:bottom w:w="60" w:type="dxa"/>
              <w:right w:w="60" w:type="dxa"/>
            </w:tcMar>
          </w:tcPr>
          <w:p w14:paraId="0B582C19" w14:textId="77777777" w:rsidR="008D6D8E" w:rsidRPr="00F404DA" w:rsidRDefault="008D6D8E" w:rsidP="00D84B0B">
            <w:pPr>
              <w:suppressAutoHyphens/>
              <w:rPr>
                <w:b/>
                <w:bCs/>
                <w:color w:val="000000" w:themeColor="text1"/>
              </w:rPr>
            </w:pPr>
            <w:r w:rsidRPr="00F404DA">
              <w:rPr>
                <w:b/>
                <w:bCs/>
                <w:color w:val="000000" w:themeColor="text1"/>
              </w:rPr>
              <w:t>Seniūnaitijai priskirtos teritorijos</w:t>
            </w:r>
          </w:p>
        </w:tc>
        <w:tc>
          <w:tcPr>
            <w:tcW w:w="1203" w:type="dxa"/>
            <w:tcBorders>
              <w:top w:val="single" w:sz="6" w:space="0" w:color="CCCCCC"/>
              <w:left w:val="single" w:sz="6" w:space="0" w:color="CCCCCC"/>
              <w:bottom w:val="single" w:sz="6" w:space="0" w:color="CCCCCC"/>
              <w:right w:val="single" w:sz="6" w:space="0" w:color="CCCCCC"/>
            </w:tcBorders>
            <w:shd w:val="clear" w:color="auto" w:fill="F0F0F6"/>
            <w:tcMar>
              <w:top w:w="60" w:type="dxa"/>
              <w:left w:w="60" w:type="dxa"/>
              <w:bottom w:w="60" w:type="dxa"/>
              <w:right w:w="60" w:type="dxa"/>
            </w:tcMar>
          </w:tcPr>
          <w:p w14:paraId="50A07287" w14:textId="77777777" w:rsidR="008D6D8E" w:rsidRPr="00F404DA" w:rsidRDefault="008D6D8E" w:rsidP="00D84B0B">
            <w:pPr>
              <w:suppressAutoHyphens/>
              <w:rPr>
                <w:b/>
                <w:bCs/>
                <w:color w:val="000000" w:themeColor="text1"/>
              </w:rPr>
            </w:pPr>
            <w:r w:rsidRPr="00F404DA">
              <w:rPr>
                <w:b/>
                <w:bCs/>
                <w:color w:val="000000" w:themeColor="text1"/>
              </w:rPr>
              <w:t>Gyventojų skaičius</w:t>
            </w:r>
          </w:p>
        </w:tc>
      </w:tr>
      <w:tr w:rsidR="008D6D8E" w:rsidRPr="00F404DA" w14:paraId="31F62D10" w14:textId="77777777" w:rsidTr="00176CF9">
        <w:tc>
          <w:tcPr>
            <w:tcW w:w="843" w:type="dxa"/>
            <w:tcBorders>
              <w:top w:val="single" w:sz="6" w:space="0" w:color="CCCCCC"/>
              <w:left w:val="single" w:sz="6" w:space="0" w:color="CCCCCC"/>
              <w:bottom w:val="single" w:sz="6" w:space="0" w:color="CCCCCC"/>
              <w:right w:val="single" w:sz="6" w:space="0" w:color="CCCCCC"/>
            </w:tcBorders>
            <w:shd w:val="clear" w:color="auto" w:fill="F0F0F6"/>
          </w:tcPr>
          <w:p w14:paraId="31AFDA5C" w14:textId="77777777" w:rsidR="008D6D8E" w:rsidRPr="00F404DA" w:rsidRDefault="008D6D8E" w:rsidP="008D6D8E">
            <w:pPr>
              <w:numPr>
                <w:ilvl w:val="0"/>
                <w:numId w:val="13"/>
              </w:numPr>
              <w:suppressAutoHyphens/>
              <w:contextualSpacing/>
              <w:jc w:val="both"/>
              <w:rPr>
                <w:bCs/>
                <w:color w:val="000000" w:themeColor="text1"/>
              </w:rPr>
            </w:pPr>
          </w:p>
        </w:tc>
        <w:tc>
          <w:tcPr>
            <w:tcW w:w="2977" w:type="dxa"/>
            <w:tcBorders>
              <w:top w:val="single" w:sz="6" w:space="0" w:color="CCCCCC"/>
              <w:left w:val="single" w:sz="6" w:space="0" w:color="CCCCCC"/>
              <w:bottom w:val="single" w:sz="6" w:space="0" w:color="CCCCCC"/>
              <w:right w:val="single" w:sz="6" w:space="0" w:color="CCCCCC"/>
            </w:tcBorders>
            <w:shd w:val="clear" w:color="auto" w:fill="F0F0F6"/>
            <w:tcMar>
              <w:top w:w="60" w:type="dxa"/>
              <w:left w:w="60" w:type="dxa"/>
              <w:bottom w:w="60" w:type="dxa"/>
              <w:right w:w="60" w:type="dxa"/>
            </w:tcMar>
            <w:hideMark/>
          </w:tcPr>
          <w:p w14:paraId="4258B724" w14:textId="77777777" w:rsidR="008D6D8E" w:rsidRPr="00482D70" w:rsidRDefault="008D6D8E" w:rsidP="00D84B0B">
            <w:pPr>
              <w:suppressAutoHyphens/>
              <w:jc w:val="center"/>
              <w:rPr>
                <w:color w:val="000000" w:themeColor="text1"/>
              </w:rPr>
            </w:pPr>
            <w:r w:rsidRPr="00482D70">
              <w:rPr>
                <w:color w:val="000000" w:themeColor="text1"/>
              </w:rPr>
              <w:t>Ažulaukės</w:t>
            </w:r>
          </w:p>
          <w:p w14:paraId="6076B100" w14:textId="77777777" w:rsidR="008D6D8E" w:rsidRPr="00482D70" w:rsidRDefault="008D6D8E" w:rsidP="00D84B0B">
            <w:pPr>
              <w:tabs>
                <w:tab w:val="center" w:pos="1783"/>
              </w:tabs>
              <w:suppressAutoHyphens/>
              <w:jc w:val="center"/>
              <w:rPr>
                <w:color w:val="000000" w:themeColor="text1"/>
              </w:rPr>
            </w:pPr>
            <w:r w:rsidRPr="00482D70">
              <w:rPr>
                <w:color w:val="000000" w:themeColor="text1"/>
              </w:rPr>
              <w:t>Miroslava Naruševič</w:t>
            </w:r>
          </w:p>
        </w:tc>
        <w:tc>
          <w:tcPr>
            <w:tcW w:w="4638" w:type="dxa"/>
            <w:tcBorders>
              <w:top w:val="single" w:sz="6" w:space="0" w:color="CCCCCC"/>
              <w:left w:val="single" w:sz="6" w:space="0" w:color="CCCCCC"/>
              <w:bottom w:val="single" w:sz="6" w:space="0" w:color="CCCCCC"/>
              <w:right w:val="single" w:sz="6" w:space="0" w:color="CCCCCC"/>
            </w:tcBorders>
            <w:shd w:val="clear" w:color="auto" w:fill="F0F0F6"/>
            <w:tcMar>
              <w:top w:w="60" w:type="dxa"/>
              <w:left w:w="60" w:type="dxa"/>
              <w:bottom w:w="60" w:type="dxa"/>
              <w:right w:w="60" w:type="dxa"/>
            </w:tcMar>
            <w:hideMark/>
          </w:tcPr>
          <w:p w14:paraId="44712D6F" w14:textId="77777777" w:rsidR="008D6D8E" w:rsidRPr="00F404DA" w:rsidRDefault="008D6D8E" w:rsidP="00D84B0B">
            <w:pPr>
              <w:suppressAutoHyphens/>
              <w:jc w:val="both"/>
              <w:rPr>
                <w:bCs/>
                <w:color w:val="000000" w:themeColor="text1"/>
                <w:sz w:val="20"/>
                <w:szCs w:val="20"/>
              </w:rPr>
            </w:pPr>
            <w:r w:rsidRPr="00F404DA">
              <w:rPr>
                <w:bCs/>
                <w:color w:val="000000" w:themeColor="text1"/>
                <w:sz w:val="20"/>
                <w:szCs w:val="20"/>
              </w:rPr>
              <w:t>Ažulaukės k., Žalesos k., Liubavo k., Kunos k., Čekiškių k., Kalniškių k., Barčialaukio vs., Medžiūniškių k., Girialaukio vs., Jauniškių k., Kermušinės k.</w:t>
            </w:r>
          </w:p>
        </w:tc>
        <w:tc>
          <w:tcPr>
            <w:tcW w:w="1203" w:type="dxa"/>
            <w:tcBorders>
              <w:top w:val="single" w:sz="6" w:space="0" w:color="CCCCCC"/>
              <w:left w:val="single" w:sz="6" w:space="0" w:color="CCCCCC"/>
              <w:bottom w:val="single" w:sz="6" w:space="0" w:color="CCCCCC"/>
              <w:right w:val="single" w:sz="6" w:space="0" w:color="CCCCCC"/>
            </w:tcBorders>
            <w:shd w:val="clear" w:color="auto" w:fill="F0F0F6"/>
            <w:tcMar>
              <w:top w:w="60" w:type="dxa"/>
              <w:left w:w="60" w:type="dxa"/>
              <w:bottom w:w="60" w:type="dxa"/>
              <w:right w:w="60" w:type="dxa"/>
            </w:tcMar>
            <w:hideMark/>
          </w:tcPr>
          <w:p w14:paraId="44E8CC66" w14:textId="435811B9" w:rsidR="008D6D8E" w:rsidRPr="007B4D3E" w:rsidRDefault="00176CF9" w:rsidP="00D84B0B">
            <w:pPr>
              <w:suppressAutoHyphens/>
              <w:ind w:firstLine="709"/>
              <w:jc w:val="both"/>
              <w:rPr>
                <w:bCs/>
                <w:color w:val="000000" w:themeColor="text1"/>
              </w:rPr>
            </w:pPr>
            <w:r>
              <w:rPr>
                <w:bCs/>
                <w:color w:val="000000" w:themeColor="text1"/>
              </w:rPr>
              <w:t>642</w:t>
            </w:r>
          </w:p>
        </w:tc>
      </w:tr>
      <w:tr w:rsidR="008D6D8E" w:rsidRPr="00F404DA" w14:paraId="5BA797D9" w14:textId="77777777" w:rsidTr="00176CF9">
        <w:tc>
          <w:tcPr>
            <w:tcW w:w="843" w:type="dxa"/>
            <w:tcBorders>
              <w:top w:val="single" w:sz="6" w:space="0" w:color="CCCCCC"/>
              <w:left w:val="single" w:sz="6" w:space="0" w:color="CCCCCC"/>
              <w:bottom w:val="single" w:sz="6" w:space="0" w:color="CCCCCC"/>
              <w:right w:val="single" w:sz="6" w:space="0" w:color="CCCCCC"/>
            </w:tcBorders>
            <w:shd w:val="clear" w:color="auto" w:fill="FFFFFF"/>
          </w:tcPr>
          <w:p w14:paraId="4C2B87A4" w14:textId="77777777" w:rsidR="008D6D8E" w:rsidRPr="00F404DA" w:rsidRDefault="008D6D8E" w:rsidP="008D6D8E">
            <w:pPr>
              <w:numPr>
                <w:ilvl w:val="0"/>
                <w:numId w:val="13"/>
              </w:numPr>
              <w:suppressAutoHyphens/>
              <w:contextualSpacing/>
              <w:jc w:val="both"/>
              <w:rPr>
                <w:bCs/>
                <w:color w:val="000000" w:themeColor="text1"/>
                <w:lang w:val="ru-RU"/>
              </w:rPr>
            </w:pPr>
          </w:p>
        </w:tc>
        <w:tc>
          <w:tcPr>
            <w:tcW w:w="2977" w:type="dxa"/>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14:paraId="3CFF8DB3" w14:textId="77777777" w:rsidR="008D6D8E" w:rsidRPr="00482D70" w:rsidRDefault="008D6D8E" w:rsidP="00D84B0B">
            <w:pPr>
              <w:suppressAutoHyphens/>
              <w:jc w:val="center"/>
              <w:rPr>
                <w:color w:val="000000" w:themeColor="text1"/>
                <w:lang w:val="ru-RU"/>
              </w:rPr>
            </w:pPr>
            <w:r w:rsidRPr="00482D70">
              <w:rPr>
                <w:color w:val="000000" w:themeColor="text1"/>
                <w:lang w:val="ru-RU"/>
              </w:rPr>
              <w:t>Skirgiškių</w:t>
            </w:r>
          </w:p>
          <w:p w14:paraId="32EBCDD1" w14:textId="77777777" w:rsidR="008D6D8E" w:rsidRPr="00482D70" w:rsidRDefault="008D6D8E" w:rsidP="00D84B0B">
            <w:pPr>
              <w:suppressAutoHyphens/>
              <w:jc w:val="center"/>
              <w:rPr>
                <w:color w:val="000000" w:themeColor="text1"/>
              </w:rPr>
            </w:pPr>
            <w:r w:rsidRPr="00482D70">
              <w:rPr>
                <w:color w:val="000000" w:themeColor="text1"/>
              </w:rPr>
              <w:t>Rūta Stanulionienė</w:t>
            </w:r>
          </w:p>
        </w:tc>
        <w:tc>
          <w:tcPr>
            <w:tcW w:w="4638" w:type="dxa"/>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14:paraId="1B4390D6" w14:textId="77777777" w:rsidR="008D6D8E" w:rsidRPr="00482D70" w:rsidRDefault="008D6D8E" w:rsidP="00D84B0B">
            <w:pPr>
              <w:suppressAutoHyphens/>
              <w:jc w:val="both"/>
              <w:rPr>
                <w:bCs/>
                <w:color w:val="000000" w:themeColor="text1"/>
                <w:sz w:val="20"/>
                <w:szCs w:val="20"/>
              </w:rPr>
            </w:pPr>
            <w:r w:rsidRPr="00482D70">
              <w:rPr>
                <w:bCs/>
                <w:color w:val="000000" w:themeColor="text1"/>
                <w:sz w:val="20"/>
                <w:szCs w:val="20"/>
              </w:rPr>
              <w:t>Skirgiškių k., Bratoniškių k., Karveliškių k., Kermušiškių k., Baltalaukio k., Joneikiškių vs., Avietynės vs., Skridų k. Skatelių vs., Skapiškių vs.</w:t>
            </w:r>
          </w:p>
        </w:tc>
        <w:tc>
          <w:tcPr>
            <w:tcW w:w="1203" w:type="dxa"/>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14:paraId="0A182747" w14:textId="25C21515" w:rsidR="008D6D8E" w:rsidRPr="007B4D3E" w:rsidRDefault="00176CF9" w:rsidP="00D84B0B">
            <w:pPr>
              <w:suppressAutoHyphens/>
              <w:ind w:firstLine="709"/>
              <w:jc w:val="both"/>
              <w:rPr>
                <w:bCs/>
                <w:color w:val="000000" w:themeColor="text1"/>
              </w:rPr>
            </w:pPr>
            <w:r>
              <w:rPr>
                <w:bCs/>
                <w:color w:val="000000" w:themeColor="text1"/>
              </w:rPr>
              <w:t>741</w:t>
            </w:r>
          </w:p>
        </w:tc>
      </w:tr>
      <w:tr w:rsidR="008D6D8E" w:rsidRPr="00F404DA" w14:paraId="5A37FD77" w14:textId="77777777" w:rsidTr="00176CF9">
        <w:tc>
          <w:tcPr>
            <w:tcW w:w="843" w:type="dxa"/>
            <w:tcBorders>
              <w:top w:val="single" w:sz="6" w:space="0" w:color="CCCCCC"/>
              <w:left w:val="single" w:sz="6" w:space="0" w:color="CCCCCC"/>
              <w:bottom w:val="single" w:sz="6" w:space="0" w:color="CCCCCC"/>
              <w:right w:val="single" w:sz="6" w:space="0" w:color="CCCCCC"/>
            </w:tcBorders>
            <w:shd w:val="clear" w:color="auto" w:fill="F0F0F6"/>
          </w:tcPr>
          <w:p w14:paraId="47793D7E" w14:textId="77777777" w:rsidR="008D6D8E" w:rsidRPr="00F404DA" w:rsidRDefault="008D6D8E" w:rsidP="008D6D8E">
            <w:pPr>
              <w:numPr>
                <w:ilvl w:val="0"/>
                <w:numId w:val="13"/>
              </w:numPr>
              <w:suppressAutoHyphens/>
              <w:contextualSpacing/>
              <w:jc w:val="both"/>
              <w:rPr>
                <w:bCs/>
                <w:color w:val="000000" w:themeColor="text1"/>
                <w:lang w:val="ru-RU"/>
              </w:rPr>
            </w:pPr>
          </w:p>
        </w:tc>
        <w:tc>
          <w:tcPr>
            <w:tcW w:w="2977" w:type="dxa"/>
            <w:tcBorders>
              <w:top w:val="single" w:sz="6" w:space="0" w:color="CCCCCC"/>
              <w:left w:val="single" w:sz="6" w:space="0" w:color="CCCCCC"/>
              <w:bottom w:val="single" w:sz="6" w:space="0" w:color="CCCCCC"/>
              <w:right w:val="single" w:sz="6" w:space="0" w:color="CCCCCC"/>
            </w:tcBorders>
            <w:shd w:val="clear" w:color="auto" w:fill="F0F0F6"/>
            <w:tcMar>
              <w:top w:w="60" w:type="dxa"/>
              <w:left w:w="60" w:type="dxa"/>
              <w:bottom w:w="60" w:type="dxa"/>
              <w:right w:w="60" w:type="dxa"/>
            </w:tcMar>
            <w:hideMark/>
          </w:tcPr>
          <w:p w14:paraId="1138E690" w14:textId="77777777" w:rsidR="008D6D8E" w:rsidRPr="00482D70" w:rsidRDefault="008D6D8E" w:rsidP="00D84B0B">
            <w:pPr>
              <w:suppressAutoHyphens/>
              <w:jc w:val="center"/>
              <w:rPr>
                <w:color w:val="000000" w:themeColor="text1"/>
                <w:lang w:val="ru-RU"/>
              </w:rPr>
            </w:pPr>
            <w:r w:rsidRPr="00482D70">
              <w:rPr>
                <w:color w:val="000000" w:themeColor="text1"/>
                <w:lang w:val="ru-RU"/>
              </w:rPr>
              <w:t>Pikeliškių</w:t>
            </w:r>
          </w:p>
          <w:p w14:paraId="4EF1E958" w14:textId="77777777" w:rsidR="008D6D8E" w:rsidRPr="00482D70" w:rsidRDefault="008D6D8E" w:rsidP="00D84B0B">
            <w:pPr>
              <w:suppressAutoHyphens/>
              <w:jc w:val="center"/>
              <w:rPr>
                <w:color w:val="000000" w:themeColor="text1"/>
              </w:rPr>
            </w:pPr>
            <w:r w:rsidRPr="00482D70">
              <w:rPr>
                <w:color w:val="000000" w:themeColor="text1"/>
              </w:rPr>
              <w:t>Velerija Lozovska</w:t>
            </w:r>
          </w:p>
        </w:tc>
        <w:tc>
          <w:tcPr>
            <w:tcW w:w="4638" w:type="dxa"/>
            <w:tcBorders>
              <w:top w:val="single" w:sz="6" w:space="0" w:color="CCCCCC"/>
              <w:left w:val="single" w:sz="6" w:space="0" w:color="CCCCCC"/>
              <w:bottom w:val="single" w:sz="6" w:space="0" w:color="CCCCCC"/>
              <w:right w:val="single" w:sz="6" w:space="0" w:color="CCCCCC"/>
            </w:tcBorders>
            <w:shd w:val="clear" w:color="auto" w:fill="F0F0F6"/>
            <w:tcMar>
              <w:top w:w="60" w:type="dxa"/>
              <w:left w:w="60" w:type="dxa"/>
              <w:bottom w:w="60" w:type="dxa"/>
              <w:right w:w="60" w:type="dxa"/>
            </w:tcMar>
            <w:hideMark/>
          </w:tcPr>
          <w:p w14:paraId="3191B64D" w14:textId="77777777" w:rsidR="008D6D8E" w:rsidRPr="00AD4430" w:rsidRDefault="008D6D8E" w:rsidP="00D84B0B">
            <w:pPr>
              <w:suppressAutoHyphens/>
              <w:jc w:val="both"/>
              <w:rPr>
                <w:bCs/>
                <w:color w:val="000000" w:themeColor="text1"/>
                <w:sz w:val="20"/>
                <w:szCs w:val="20"/>
              </w:rPr>
            </w:pPr>
            <w:r w:rsidRPr="00AD4430">
              <w:rPr>
                <w:bCs/>
                <w:color w:val="000000" w:themeColor="text1"/>
                <w:sz w:val="20"/>
                <w:szCs w:val="20"/>
              </w:rPr>
              <w:t>Pikeliškių k., Šaltoniškių k., Užuežerės k., Tarpežerės k., Verbiškių k. Miškinių k., Petručų vs., Stadališkių k., Mikulionių k.</w:t>
            </w:r>
          </w:p>
        </w:tc>
        <w:tc>
          <w:tcPr>
            <w:tcW w:w="1203" w:type="dxa"/>
            <w:tcBorders>
              <w:top w:val="single" w:sz="6" w:space="0" w:color="CCCCCC"/>
              <w:left w:val="single" w:sz="6" w:space="0" w:color="CCCCCC"/>
              <w:bottom w:val="single" w:sz="6" w:space="0" w:color="CCCCCC"/>
              <w:right w:val="single" w:sz="6" w:space="0" w:color="CCCCCC"/>
            </w:tcBorders>
            <w:shd w:val="clear" w:color="auto" w:fill="F0F0F6"/>
            <w:tcMar>
              <w:top w:w="60" w:type="dxa"/>
              <w:left w:w="60" w:type="dxa"/>
              <w:bottom w:w="60" w:type="dxa"/>
              <w:right w:w="60" w:type="dxa"/>
            </w:tcMar>
            <w:hideMark/>
          </w:tcPr>
          <w:p w14:paraId="3E0B7FF0" w14:textId="06D8FF3B" w:rsidR="008D6D8E" w:rsidRPr="007B4D3E" w:rsidRDefault="00176CF9" w:rsidP="00D84B0B">
            <w:pPr>
              <w:suppressAutoHyphens/>
              <w:ind w:firstLine="709"/>
              <w:jc w:val="both"/>
              <w:rPr>
                <w:bCs/>
                <w:color w:val="000000" w:themeColor="text1"/>
              </w:rPr>
            </w:pPr>
            <w:r>
              <w:rPr>
                <w:bCs/>
                <w:color w:val="000000" w:themeColor="text1"/>
              </w:rPr>
              <w:t>937</w:t>
            </w:r>
          </w:p>
        </w:tc>
      </w:tr>
      <w:tr w:rsidR="008D6D8E" w:rsidRPr="00F404DA" w14:paraId="3DF5F42C" w14:textId="77777777" w:rsidTr="00176CF9">
        <w:tc>
          <w:tcPr>
            <w:tcW w:w="843" w:type="dxa"/>
            <w:tcBorders>
              <w:top w:val="single" w:sz="6" w:space="0" w:color="CCCCCC"/>
              <w:left w:val="single" w:sz="6" w:space="0" w:color="CCCCCC"/>
              <w:bottom w:val="single" w:sz="6" w:space="0" w:color="CCCCCC"/>
              <w:right w:val="single" w:sz="6" w:space="0" w:color="CCCCCC"/>
            </w:tcBorders>
            <w:shd w:val="clear" w:color="auto" w:fill="FFFFFF"/>
          </w:tcPr>
          <w:p w14:paraId="3103B1EC" w14:textId="77777777" w:rsidR="008D6D8E" w:rsidRPr="00F404DA" w:rsidRDefault="008D6D8E" w:rsidP="008D6D8E">
            <w:pPr>
              <w:numPr>
                <w:ilvl w:val="0"/>
                <w:numId w:val="13"/>
              </w:numPr>
              <w:suppressAutoHyphens/>
              <w:contextualSpacing/>
              <w:jc w:val="both"/>
              <w:rPr>
                <w:bCs/>
                <w:color w:val="000000" w:themeColor="text1"/>
                <w:lang w:val="ru-RU"/>
              </w:rPr>
            </w:pPr>
          </w:p>
        </w:tc>
        <w:tc>
          <w:tcPr>
            <w:tcW w:w="2977" w:type="dxa"/>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14:paraId="75CD6F97" w14:textId="77777777" w:rsidR="008D6D8E" w:rsidRPr="00482D70" w:rsidRDefault="008D6D8E" w:rsidP="00D84B0B">
            <w:pPr>
              <w:suppressAutoHyphens/>
              <w:jc w:val="center"/>
              <w:rPr>
                <w:color w:val="000000" w:themeColor="text1"/>
                <w:lang w:val="ru-RU"/>
              </w:rPr>
            </w:pPr>
            <w:r w:rsidRPr="00482D70">
              <w:rPr>
                <w:color w:val="000000" w:themeColor="text1"/>
                <w:lang w:val="ru-RU"/>
              </w:rPr>
              <w:t>Didžiosios Riešės pirmoji</w:t>
            </w:r>
          </w:p>
          <w:p w14:paraId="653EF149" w14:textId="77777777" w:rsidR="008D6D8E" w:rsidRPr="00482D70" w:rsidRDefault="008D6D8E" w:rsidP="00D84B0B">
            <w:pPr>
              <w:suppressAutoHyphens/>
              <w:jc w:val="center"/>
              <w:rPr>
                <w:color w:val="000000" w:themeColor="text1"/>
              </w:rPr>
            </w:pPr>
            <w:r w:rsidRPr="00482D70">
              <w:rPr>
                <w:color w:val="000000" w:themeColor="text1"/>
              </w:rPr>
              <w:t>Janina Zapolska</w:t>
            </w:r>
          </w:p>
        </w:tc>
        <w:tc>
          <w:tcPr>
            <w:tcW w:w="4638" w:type="dxa"/>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14:paraId="3ABB5A0E" w14:textId="77777777" w:rsidR="008D6D8E" w:rsidRPr="00AD4430" w:rsidRDefault="008D6D8E" w:rsidP="00D84B0B">
            <w:pPr>
              <w:suppressAutoHyphens/>
              <w:jc w:val="both"/>
              <w:rPr>
                <w:bCs/>
                <w:color w:val="000000" w:themeColor="text1"/>
                <w:sz w:val="20"/>
                <w:szCs w:val="20"/>
              </w:rPr>
            </w:pPr>
            <w:r w:rsidRPr="00AD4430">
              <w:rPr>
                <w:bCs/>
                <w:color w:val="000000" w:themeColor="text1"/>
                <w:sz w:val="20"/>
                <w:szCs w:val="20"/>
              </w:rPr>
              <w:t>Didžiosios Riešės k. (Mokyklos, Riešės, Žvėrališkių, Rūtų, Rožių, Alyvų, Molėtų, Kooperatyvo, Verbų, Vieversių g., ), Kalino k., Marijampolio k.,  Didžiųjų Gulbinų k.</w:t>
            </w:r>
          </w:p>
        </w:tc>
        <w:tc>
          <w:tcPr>
            <w:tcW w:w="1203" w:type="dxa"/>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14:paraId="407AB170" w14:textId="2D7896E7" w:rsidR="008D6D8E" w:rsidRPr="009234D4" w:rsidRDefault="00176CF9" w:rsidP="00D84B0B">
            <w:pPr>
              <w:suppressAutoHyphens/>
              <w:ind w:firstLine="709"/>
              <w:jc w:val="both"/>
              <w:rPr>
                <w:bCs/>
                <w:color w:val="000000" w:themeColor="text1"/>
              </w:rPr>
            </w:pPr>
            <w:r>
              <w:rPr>
                <w:bCs/>
                <w:color w:val="000000" w:themeColor="text1"/>
              </w:rPr>
              <w:t>906</w:t>
            </w:r>
          </w:p>
        </w:tc>
      </w:tr>
      <w:tr w:rsidR="008D6D8E" w:rsidRPr="00F404DA" w14:paraId="5F9EA601" w14:textId="77777777" w:rsidTr="00176CF9">
        <w:tc>
          <w:tcPr>
            <w:tcW w:w="843" w:type="dxa"/>
            <w:tcBorders>
              <w:top w:val="single" w:sz="6" w:space="0" w:color="CCCCCC"/>
              <w:left w:val="single" w:sz="6" w:space="0" w:color="CCCCCC"/>
              <w:bottom w:val="single" w:sz="6" w:space="0" w:color="CCCCCC"/>
              <w:right w:val="single" w:sz="6" w:space="0" w:color="CCCCCC"/>
            </w:tcBorders>
            <w:shd w:val="clear" w:color="auto" w:fill="F0F0F6"/>
          </w:tcPr>
          <w:p w14:paraId="1FA517B3" w14:textId="77777777" w:rsidR="008D6D8E" w:rsidRPr="00F404DA" w:rsidRDefault="008D6D8E" w:rsidP="008D6D8E">
            <w:pPr>
              <w:numPr>
                <w:ilvl w:val="0"/>
                <w:numId w:val="13"/>
              </w:numPr>
              <w:suppressAutoHyphens/>
              <w:contextualSpacing/>
              <w:jc w:val="both"/>
              <w:rPr>
                <w:bCs/>
                <w:color w:val="000000" w:themeColor="text1"/>
                <w:lang w:val="ru-RU"/>
              </w:rPr>
            </w:pPr>
          </w:p>
        </w:tc>
        <w:tc>
          <w:tcPr>
            <w:tcW w:w="2977" w:type="dxa"/>
            <w:tcBorders>
              <w:top w:val="single" w:sz="6" w:space="0" w:color="CCCCCC"/>
              <w:left w:val="single" w:sz="6" w:space="0" w:color="CCCCCC"/>
              <w:bottom w:val="single" w:sz="6" w:space="0" w:color="CCCCCC"/>
              <w:right w:val="single" w:sz="6" w:space="0" w:color="CCCCCC"/>
            </w:tcBorders>
            <w:shd w:val="clear" w:color="auto" w:fill="F0F0F6"/>
            <w:tcMar>
              <w:top w:w="60" w:type="dxa"/>
              <w:left w:w="60" w:type="dxa"/>
              <w:bottom w:w="60" w:type="dxa"/>
              <w:right w:w="60" w:type="dxa"/>
            </w:tcMar>
            <w:hideMark/>
          </w:tcPr>
          <w:p w14:paraId="1B8AEE18" w14:textId="77777777" w:rsidR="008D6D8E" w:rsidRPr="00482D70" w:rsidRDefault="008D6D8E" w:rsidP="00D84B0B">
            <w:pPr>
              <w:suppressAutoHyphens/>
              <w:jc w:val="center"/>
              <w:rPr>
                <w:color w:val="000000" w:themeColor="text1"/>
                <w:lang w:val="ru-RU"/>
              </w:rPr>
            </w:pPr>
            <w:r w:rsidRPr="00482D70">
              <w:rPr>
                <w:color w:val="000000" w:themeColor="text1"/>
                <w:lang w:val="ru-RU"/>
              </w:rPr>
              <w:t>Didžiosios Riešės antroji</w:t>
            </w:r>
          </w:p>
          <w:p w14:paraId="3BDCCDCF" w14:textId="77777777" w:rsidR="008D6D8E" w:rsidRPr="00482D70" w:rsidRDefault="008D6D8E" w:rsidP="00D84B0B">
            <w:pPr>
              <w:suppressAutoHyphens/>
              <w:jc w:val="center"/>
              <w:rPr>
                <w:color w:val="000000" w:themeColor="text1"/>
              </w:rPr>
            </w:pPr>
            <w:r w:rsidRPr="00482D70">
              <w:rPr>
                <w:color w:val="000000" w:themeColor="text1"/>
              </w:rPr>
              <w:t>Stasys Mušeikis</w:t>
            </w:r>
          </w:p>
        </w:tc>
        <w:tc>
          <w:tcPr>
            <w:tcW w:w="4638" w:type="dxa"/>
            <w:tcBorders>
              <w:top w:val="single" w:sz="6" w:space="0" w:color="CCCCCC"/>
              <w:left w:val="single" w:sz="6" w:space="0" w:color="CCCCCC"/>
              <w:bottom w:val="single" w:sz="6" w:space="0" w:color="CCCCCC"/>
              <w:right w:val="single" w:sz="6" w:space="0" w:color="CCCCCC"/>
            </w:tcBorders>
            <w:shd w:val="clear" w:color="auto" w:fill="F0F0F6"/>
            <w:tcMar>
              <w:top w:w="60" w:type="dxa"/>
              <w:left w:w="60" w:type="dxa"/>
              <w:bottom w:w="60" w:type="dxa"/>
              <w:right w:w="60" w:type="dxa"/>
            </w:tcMar>
            <w:hideMark/>
          </w:tcPr>
          <w:p w14:paraId="20D055CB" w14:textId="77777777" w:rsidR="008D6D8E" w:rsidRPr="00482D70" w:rsidRDefault="008D6D8E" w:rsidP="00D84B0B">
            <w:pPr>
              <w:suppressAutoHyphens/>
              <w:jc w:val="both"/>
              <w:rPr>
                <w:bCs/>
                <w:color w:val="000000" w:themeColor="text1"/>
                <w:sz w:val="20"/>
                <w:szCs w:val="20"/>
              </w:rPr>
            </w:pPr>
            <w:r w:rsidRPr="00482D70">
              <w:rPr>
                <w:bCs/>
                <w:color w:val="000000" w:themeColor="text1"/>
                <w:sz w:val="20"/>
                <w:szCs w:val="20"/>
              </w:rPr>
              <w:t>Didžiosios Riešės k. (Parko, Žalioji, Šiaurinės, Mėtų, Akmenų, Pavasario, Kaštonų g.)</w:t>
            </w:r>
          </w:p>
        </w:tc>
        <w:tc>
          <w:tcPr>
            <w:tcW w:w="1203" w:type="dxa"/>
            <w:tcBorders>
              <w:top w:val="single" w:sz="6" w:space="0" w:color="CCCCCC"/>
              <w:left w:val="single" w:sz="6" w:space="0" w:color="CCCCCC"/>
              <w:bottom w:val="single" w:sz="6" w:space="0" w:color="CCCCCC"/>
              <w:right w:val="single" w:sz="6" w:space="0" w:color="CCCCCC"/>
            </w:tcBorders>
            <w:shd w:val="clear" w:color="auto" w:fill="F0F0F6"/>
            <w:tcMar>
              <w:top w:w="60" w:type="dxa"/>
              <w:left w:w="60" w:type="dxa"/>
              <w:bottom w:w="60" w:type="dxa"/>
              <w:right w:w="60" w:type="dxa"/>
            </w:tcMar>
            <w:hideMark/>
          </w:tcPr>
          <w:p w14:paraId="73780D2E" w14:textId="6A5D2818" w:rsidR="008D6D8E" w:rsidRPr="009234D4" w:rsidRDefault="00176CF9" w:rsidP="00D84B0B">
            <w:pPr>
              <w:suppressAutoHyphens/>
              <w:ind w:firstLine="709"/>
              <w:jc w:val="both"/>
              <w:rPr>
                <w:bCs/>
                <w:color w:val="000000" w:themeColor="text1"/>
              </w:rPr>
            </w:pPr>
            <w:r>
              <w:rPr>
                <w:bCs/>
                <w:color w:val="000000" w:themeColor="text1"/>
              </w:rPr>
              <w:t>921</w:t>
            </w:r>
          </w:p>
        </w:tc>
      </w:tr>
      <w:tr w:rsidR="008D6D8E" w:rsidRPr="00F404DA" w14:paraId="089E5194" w14:textId="77777777" w:rsidTr="00176CF9">
        <w:tc>
          <w:tcPr>
            <w:tcW w:w="843" w:type="dxa"/>
            <w:tcBorders>
              <w:top w:val="single" w:sz="6" w:space="0" w:color="CCCCCC"/>
              <w:left w:val="single" w:sz="6" w:space="0" w:color="CCCCCC"/>
              <w:bottom w:val="single" w:sz="6" w:space="0" w:color="CCCCCC"/>
              <w:right w:val="single" w:sz="6" w:space="0" w:color="CCCCCC"/>
            </w:tcBorders>
            <w:shd w:val="clear" w:color="auto" w:fill="FFFFFF"/>
          </w:tcPr>
          <w:p w14:paraId="64535DC9" w14:textId="77777777" w:rsidR="008D6D8E" w:rsidRPr="00B47FA6" w:rsidRDefault="008D6D8E" w:rsidP="008D6D8E">
            <w:pPr>
              <w:numPr>
                <w:ilvl w:val="0"/>
                <w:numId w:val="13"/>
              </w:numPr>
              <w:suppressAutoHyphens/>
              <w:contextualSpacing/>
              <w:jc w:val="both"/>
              <w:rPr>
                <w:bCs/>
                <w:color w:val="000000" w:themeColor="text1"/>
              </w:rPr>
            </w:pPr>
          </w:p>
        </w:tc>
        <w:tc>
          <w:tcPr>
            <w:tcW w:w="2977" w:type="dxa"/>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14:paraId="6D41D7A9" w14:textId="77777777" w:rsidR="008D6D8E" w:rsidRPr="00482D70" w:rsidRDefault="008D6D8E" w:rsidP="00D84B0B">
            <w:pPr>
              <w:suppressAutoHyphens/>
              <w:jc w:val="center"/>
              <w:rPr>
                <w:color w:val="000000" w:themeColor="text1"/>
              </w:rPr>
            </w:pPr>
            <w:r w:rsidRPr="00482D70">
              <w:rPr>
                <w:color w:val="000000" w:themeColor="text1"/>
              </w:rPr>
              <w:t>Didžiosios Riešės</w:t>
            </w:r>
            <w:r w:rsidRPr="00482D70">
              <w:rPr>
                <w:color w:val="000000" w:themeColor="text1"/>
                <w:lang w:val="en-US"/>
              </w:rPr>
              <w:t xml:space="preserve"> –</w:t>
            </w:r>
            <w:r w:rsidRPr="00482D70">
              <w:rPr>
                <w:color w:val="000000" w:themeColor="text1"/>
              </w:rPr>
              <w:t xml:space="preserve"> Miglės bendrijos</w:t>
            </w:r>
            <w:r w:rsidRPr="00482D70">
              <w:rPr>
                <w:color w:val="000000" w:themeColor="text1"/>
                <w:lang w:val="en-US"/>
              </w:rPr>
              <w:t xml:space="preserve"> I</w:t>
            </w:r>
            <w:r w:rsidRPr="00482D70">
              <w:rPr>
                <w:color w:val="000000" w:themeColor="text1"/>
              </w:rPr>
              <w:t>-oji</w:t>
            </w:r>
          </w:p>
          <w:p w14:paraId="11FB60F7" w14:textId="77777777" w:rsidR="008D6D8E" w:rsidRPr="00482D70" w:rsidRDefault="008D6D8E" w:rsidP="00D84B0B">
            <w:pPr>
              <w:suppressAutoHyphens/>
              <w:jc w:val="center"/>
              <w:rPr>
                <w:color w:val="000000" w:themeColor="text1"/>
              </w:rPr>
            </w:pPr>
            <w:r w:rsidRPr="00482D70">
              <w:rPr>
                <w:color w:val="000000" w:themeColor="text1"/>
              </w:rPr>
              <w:t>Danielius Bučinskas</w:t>
            </w:r>
          </w:p>
        </w:tc>
        <w:tc>
          <w:tcPr>
            <w:tcW w:w="4638" w:type="dxa"/>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14:paraId="73C38CDD" w14:textId="77777777" w:rsidR="008D6D8E" w:rsidRPr="00627783" w:rsidRDefault="008D6D8E" w:rsidP="00D84B0B">
            <w:pPr>
              <w:suppressAutoHyphens/>
              <w:jc w:val="both"/>
              <w:rPr>
                <w:bCs/>
                <w:color w:val="000000" w:themeColor="text1"/>
                <w:sz w:val="20"/>
                <w:szCs w:val="20"/>
              </w:rPr>
            </w:pPr>
            <w:r w:rsidRPr="00B47FA6">
              <w:rPr>
                <w:bCs/>
                <w:color w:val="000000" w:themeColor="text1"/>
                <w:sz w:val="20"/>
                <w:szCs w:val="20"/>
              </w:rPr>
              <w:t>Didžiosios Riešės</w:t>
            </w:r>
            <w:r w:rsidRPr="00627783">
              <w:rPr>
                <w:bCs/>
                <w:color w:val="000000" w:themeColor="text1"/>
                <w:sz w:val="20"/>
                <w:szCs w:val="20"/>
              </w:rPr>
              <w:t xml:space="preserve"> k. (Senoji, Paukščišų Tako, Miglės, Kiparisų, Lelijų, Gegužinės, Saturno, Svajonės, Indrajos, Merkurijaus, Ąžuolų, Veneros, Vakarų g.)</w:t>
            </w:r>
          </w:p>
        </w:tc>
        <w:tc>
          <w:tcPr>
            <w:tcW w:w="1203" w:type="dxa"/>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14:paraId="2FFFEFC6" w14:textId="522D2B35" w:rsidR="008D6D8E" w:rsidRPr="009234D4" w:rsidRDefault="00176CF9" w:rsidP="00D84B0B">
            <w:pPr>
              <w:suppressAutoHyphens/>
              <w:ind w:firstLine="709"/>
              <w:jc w:val="both"/>
              <w:rPr>
                <w:bCs/>
                <w:color w:val="000000" w:themeColor="text1"/>
              </w:rPr>
            </w:pPr>
            <w:r>
              <w:rPr>
                <w:bCs/>
                <w:color w:val="000000" w:themeColor="text1"/>
              </w:rPr>
              <w:t>932</w:t>
            </w:r>
          </w:p>
        </w:tc>
      </w:tr>
      <w:tr w:rsidR="008D6D8E" w:rsidRPr="00F404DA" w14:paraId="1DFAB4A9" w14:textId="77777777" w:rsidTr="00176CF9">
        <w:tc>
          <w:tcPr>
            <w:tcW w:w="843" w:type="dxa"/>
            <w:tcBorders>
              <w:top w:val="single" w:sz="6" w:space="0" w:color="CCCCCC"/>
              <w:left w:val="single" w:sz="6" w:space="0" w:color="CCCCCC"/>
              <w:bottom w:val="single" w:sz="6" w:space="0" w:color="CCCCCC"/>
              <w:right w:val="single" w:sz="6" w:space="0" w:color="CCCCCC"/>
            </w:tcBorders>
            <w:shd w:val="clear" w:color="auto" w:fill="F0F0F6"/>
          </w:tcPr>
          <w:p w14:paraId="3CAC5BA7" w14:textId="77777777" w:rsidR="008D6D8E" w:rsidRPr="00F404DA" w:rsidRDefault="008D6D8E" w:rsidP="008D6D8E">
            <w:pPr>
              <w:numPr>
                <w:ilvl w:val="0"/>
                <w:numId w:val="13"/>
              </w:numPr>
              <w:suppressAutoHyphens/>
              <w:contextualSpacing/>
              <w:jc w:val="both"/>
              <w:rPr>
                <w:bCs/>
                <w:color w:val="000000" w:themeColor="text1"/>
                <w:lang w:val="ru-RU"/>
              </w:rPr>
            </w:pPr>
          </w:p>
        </w:tc>
        <w:tc>
          <w:tcPr>
            <w:tcW w:w="2977" w:type="dxa"/>
            <w:tcBorders>
              <w:top w:val="single" w:sz="6" w:space="0" w:color="CCCCCC"/>
              <w:left w:val="single" w:sz="6" w:space="0" w:color="CCCCCC"/>
              <w:bottom w:val="single" w:sz="6" w:space="0" w:color="CCCCCC"/>
              <w:right w:val="single" w:sz="6" w:space="0" w:color="CCCCCC"/>
            </w:tcBorders>
            <w:shd w:val="clear" w:color="auto" w:fill="F0F0F6"/>
            <w:tcMar>
              <w:top w:w="60" w:type="dxa"/>
              <w:left w:w="60" w:type="dxa"/>
              <w:bottom w:w="60" w:type="dxa"/>
              <w:right w:w="60" w:type="dxa"/>
            </w:tcMar>
            <w:hideMark/>
          </w:tcPr>
          <w:p w14:paraId="3B44FB0C" w14:textId="77777777" w:rsidR="008D6D8E" w:rsidRPr="002E271F" w:rsidRDefault="008D6D8E" w:rsidP="00D84B0B">
            <w:pPr>
              <w:suppressAutoHyphens/>
              <w:jc w:val="center"/>
              <w:rPr>
                <w:color w:val="000000" w:themeColor="text1"/>
                <w:lang w:val="ru-RU"/>
              </w:rPr>
            </w:pPr>
            <w:r w:rsidRPr="00482D70">
              <w:rPr>
                <w:color w:val="000000" w:themeColor="text1"/>
                <w:lang w:val="en-US"/>
              </w:rPr>
              <w:t>Did</w:t>
            </w:r>
            <w:r w:rsidRPr="00482D70">
              <w:rPr>
                <w:color w:val="000000" w:themeColor="text1"/>
                <w:lang w:val="ru-RU"/>
              </w:rPr>
              <w:t>ž</w:t>
            </w:r>
            <w:r w:rsidRPr="00482D70">
              <w:rPr>
                <w:color w:val="000000" w:themeColor="text1"/>
                <w:lang w:val="en-US"/>
              </w:rPr>
              <w:t>iosios</w:t>
            </w:r>
            <w:r w:rsidRPr="00482D70">
              <w:rPr>
                <w:color w:val="000000" w:themeColor="text1"/>
                <w:lang w:val="ru-RU"/>
              </w:rPr>
              <w:t xml:space="preserve"> </w:t>
            </w:r>
            <w:r w:rsidRPr="00482D70">
              <w:rPr>
                <w:color w:val="000000" w:themeColor="text1"/>
                <w:lang w:val="en-US"/>
              </w:rPr>
              <w:t>Rie</w:t>
            </w:r>
            <w:r w:rsidRPr="00482D70">
              <w:rPr>
                <w:color w:val="000000" w:themeColor="text1"/>
                <w:lang w:val="ru-RU"/>
              </w:rPr>
              <w:t>šė</w:t>
            </w:r>
            <w:r w:rsidRPr="00482D70">
              <w:rPr>
                <w:color w:val="000000" w:themeColor="text1"/>
                <w:lang w:val="en-US"/>
              </w:rPr>
              <w:t>s</w:t>
            </w:r>
            <w:r w:rsidRPr="00482D70">
              <w:rPr>
                <w:color w:val="000000" w:themeColor="text1"/>
                <w:lang w:val="ru-RU"/>
              </w:rPr>
              <w:t xml:space="preserve"> – </w:t>
            </w:r>
            <w:r w:rsidRPr="00482D70">
              <w:rPr>
                <w:color w:val="000000" w:themeColor="text1"/>
                <w:lang w:val="en-US"/>
              </w:rPr>
              <w:t>Migl</w:t>
            </w:r>
            <w:r w:rsidRPr="00482D70">
              <w:rPr>
                <w:color w:val="000000" w:themeColor="text1"/>
                <w:lang w:val="ru-RU"/>
              </w:rPr>
              <w:t>ė</w:t>
            </w:r>
            <w:r w:rsidRPr="00482D70">
              <w:rPr>
                <w:color w:val="000000" w:themeColor="text1"/>
                <w:lang w:val="en-US"/>
              </w:rPr>
              <w:t>s</w:t>
            </w:r>
            <w:r w:rsidRPr="00482D70">
              <w:rPr>
                <w:color w:val="000000" w:themeColor="text1"/>
                <w:lang w:val="ru-RU"/>
              </w:rPr>
              <w:t xml:space="preserve"> </w:t>
            </w:r>
            <w:r w:rsidRPr="00482D70">
              <w:rPr>
                <w:color w:val="000000" w:themeColor="text1"/>
                <w:lang w:val="en-US"/>
              </w:rPr>
              <w:t>bendrijos</w:t>
            </w:r>
            <w:r w:rsidRPr="00482D70">
              <w:rPr>
                <w:color w:val="000000" w:themeColor="text1"/>
                <w:lang w:val="ru-RU"/>
              </w:rPr>
              <w:t xml:space="preserve"> </w:t>
            </w:r>
            <w:r w:rsidRPr="00482D70">
              <w:rPr>
                <w:color w:val="000000" w:themeColor="text1"/>
                <w:lang w:val="en-US"/>
              </w:rPr>
              <w:t>II</w:t>
            </w:r>
            <w:r w:rsidRPr="00482D70">
              <w:rPr>
                <w:color w:val="000000" w:themeColor="text1"/>
                <w:lang w:val="ru-RU"/>
              </w:rPr>
              <w:t>-</w:t>
            </w:r>
            <w:r w:rsidRPr="00482D70">
              <w:rPr>
                <w:color w:val="000000" w:themeColor="text1"/>
                <w:lang w:val="en-US"/>
              </w:rPr>
              <w:t>oji</w:t>
            </w:r>
          </w:p>
          <w:p w14:paraId="605FCBFB" w14:textId="77777777" w:rsidR="008D6D8E" w:rsidRPr="00482D70" w:rsidRDefault="008D6D8E" w:rsidP="00D84B0B">
            <w:pPr>
              <w:suppressAutoHyphens/>
              <w:jc w:val="center"/>
              <w:rPr>
                <w:color w:val="000000" w:themeColor="text1"/>
                <w:lang w:val="ru-RU"/>
              </w:rPr>
            </w:pPr>
            <w:r w:rsidRPr="00482D70">
              <w:rPr>
                <w:color w:val="000000" w:themeColor="text1"/>
                <w:lang w:val="en-US"/>
              </w:rPr>
              <w:t>Anicetas Eigelis</w:t>
            </w:r>
          </w:p>
        </w:tc>
        <w:tc>
          <w:tcPr>
            <w:tcW w:w="4638" w:type="dxa"/>
            <w:tcBorders>
              <w:top w:val="single" w:sz="6" w:space="0" w:color="CCCCCC"/>
              <w:left w:val="single" w:sz="6" w:space="0" w:color="CCCCCC"/>
              <w:bottom w:val="single" w:sz="6" w:space="0" w:color="CCCCCC"/>
              <w:right w:val="single" w:sz="6" w:space="0" w:color="CCCCCC"/>
            </w:tcBorders>
            <w:shd w:val="clear" w:color="auto" w:fill="F0F0F6"/>
            <w:tcMar>
              <w:top w:w="60" w:type="dxa"/>
              <w:left w:w="60" w:type="dxa"/>
              <w:bottom w:w="60" w:type="dxa"/>
              <w:right w:w="60" w:type="dxa"/>
            </w:tcMar>
            <w:hideMark/>
          </w:tcPr>
          <w:p w14:paraId="5621471B" w14:textId="77777777" w:rsidR="008D6D8E" w:rsidRPr="00627783" w:rsidRDefault="008D6D8E" w:rsidP="00D84B0B">
            <w:pPr>
              <w:suppressAutoHyphens/>
              <w:jc w:val="both"/>
              <w:rPr>
                <w:bCs/>
                <w:color w:val="000000" w:themeColor="text1"/>
                <w:sz w:val="20"/>
                <w:szCs w:val="20"/>
                <w:lang w:val="ru-RU"/>
              </w:rPr>
            </w:pPr>
            <w:r w:rsidRPr="00F404DA">
              <w:rPr>
                <w:bCs/>
                <w:color w:val="000000" w:themeColor="text1"/>
                <w:sz w:val="20"/>
                <w:szCs w:val="20"/>
                <w:lang w:val="en-US"/>
              </w:rPr>
              <w:t>D</w:t>
            </w:r>
            <w:r w:rsidRPr="00627783">
              <w:rPr>
                <w:bCs/>
                <w:color w:val="000000" w:themeColor="text1"/>
                <w:sz w:val="20"/>
                <w:szCs w:val="20"/>
                <w:lang w:val="ru-RU"/>
              </w:rPr>
              <w:t>ž</w:t>
            </w:r>
            <w:r w:rsidRPr="00F404DA">
              <w:rPr>
                <w:bCs/>
                <w:color w:val="000000" w:themeColor="text1"/>
                <w:sz w:val="20"/>
                <w:szCs w:val="20"/>
                <w:lang w:val="en-US"/>
              </w:rPr>
              <w:t>id</w:t>
            </w:r>
            <w:r w:rsidRPr="00627783">
              <w:rPr>
                <w:bCs/>
                <w:color w:val="000000" w:themeColor="text1"/>
                <w:sz w:val="20"/>
                <w:szCs w:val="20"/>
                <w:lang w:val="ru-RU"/>
              </w:rPr>
              <w:t>ž</w:t>
            </w:r>
            <w:r w:rsidRPr="00F404DA">
              <w:rPr>
                <w:bCs/>
                <w:color w:val="000000" w:themeColor="text1"/>
                <w:sz w:val="20"/>
                <w:szCs w:val="20"/>
                <w:lang w:val="en-US"/>
              </w:rPr>
              <w:t>iosios</w:t>
            </w:r>
            <w:r w:rsidRPr="00627783">
              <w:rPr>
                <w:bCs/>
                <w:color w:val="000000" w:themeColor="text1"/>
                <w:sz w:val="20"/>
                <w:szCs w:val="20"/>
                <w:lang w:val="ru-RU"/>
              </w:rPr>
              <w:t xml:space="preserve"> </w:t>
            </w:r>
            <w:r w:rsidRPr="00F404DA">
              <w:rPr>
                <w:bCs/>
                <w:color w:val="000000" w:themeColor="text1"/>
                <w:sz w:val="20"/>
                <w:szCs w:val="20"/>
                <w:lang w:val="en-US"/>
              </w:rPr>
              <w:t>Rie</w:t>
            </w:r>
            <w:r w:rsidRPr="00627783">
              <w:rPr>
                <w:bCs/>
                <w:color w:val="000000" w:themeColor="text1"/>
                <w:sz w:val="20"/>
                <w:szCs w:val="20"/>
                <w:lang w:val="ru-RU"/>
              </w:rPr>
              <w:t>šė</w:t>
            </w:r>
            <w:r w:rsidRPr="00F404DA">
              <w:rPr>
                <w:bCs/>
                <w:color w:val="000000" w:themeColor="text1"/>
                <w:sz w:val="20"/>
                <w:szCs w:val="20"/>
                <w:lang w:val="en-US"/>
              </w:rPr>
              <w:t>s</w:t>
            </w:r>
            <w:r w:rsidRPr="00627783">
              <w:rPr>
                <w:bCs/>
                <w:color w:val="000000" w:themeColor="text1"/>
                <w:sz w:val="20"/>
                <w:szCs w:val="20"/>
                <w:lang w:val="ru-RU"/>
              </w:rPr>
              <w:t xml:space="preserve"> </w:t>
            </w:r>
            <w:r w:rsidRPr="00F404DA">
              <w:rPr>
                <w:bCs/>
                <w:color w:val="000000" w:themeColor="text1"/>
                <w:sz w:val="20"/>
                <w:szCs w:val="20"/>
                <w:lang w:val="en-US"/>
              </w:rPr>
              <w:t>k</w:t>
            </w:r>
            <w:r w:rsidRPr="00627783">
              <w:rPr>
                <w:bCs/>
                <w:color w:val="000000" w:themeColor="text1"/>
                <w:sz w:val="20"/>
                <w:szCs w:val="20"/>
                <w:lang w:val="ru-RU"/>
              </w:rPr>
              <w:t>. (</w:t>
            </w:r>
            <w:r w:rsidRPr="00F404DA">
              <w:rPr>
                <w:bCs/>
                <w:color w:val="000000" w:themeColor="text1"/>
                <w:sz w:val="20"/>
                <w:szCs w:val="20"/>
                <w:lang w:val="en-US"/>
              </w:rPr>
              <w:t>Vanagin</w:t>
            </w:r>
            <w:r w:rsidRPr="00627783">
              <w:rPr>
                <w:bCs/>
                <w:color w:val="000000" w:themeColor="text1"/>
                <w:sz w:val="20"/>
                <w:szCs w:val="20"/>
                <w:lang w:val="ru-RU"/>
              </w:rPr>
              <w:t>ė</w:t>
            </w:r>
            <w:r w:rsidRPr="00F404DA">
              <w:rPr>
                <w:bCs/>
                <w:color w:val="000000" w:themeColor="text1"/>
                <w:sz w:val="20"/>
                <w:szCs w:val="20"/>
                <w:lang w:val="en-US"/>
              </w:rPr>
              <w:t>s</w:t>
            </w:r>
            <w:r w:rsidRPr="00627783">
              <w:rPr>
                <w:bCs/>
                <w:color w:val="000000" w:themeColor="text1"/>
                <w:sz w:val="20"/>
                <w:szCs w:val="20"/>
                <w:lang w:val="ru-RU"/>
              </w:rPr>
              <w:t xml:space="preserve">, </w:t>
            </w:r>
            <w:r w:rsidRPr="00F404DA">
              <w:rPr>
                <w:bCs/>
                <w:color w:val="000000" w:themeColor="text1"/>
                <w:sz w:val="20"/>
                <w:szCs w:val="20"/>
                <w:lang w:val="en-US"/>
              </w:rPr>
              <w:t>Lauko</w:t>
            </w:r>
            <w:r w:rsidRPr="00627783">
              <w:rPr>
                <w:bCs/>
                <w:color w:val="000000" w:themeColor="text1"/>
                <w:sz w:val="20"/>
                <w:szCs w:val="20"/>
                <w:lang w:val="ru-RU"/>
              </w:rPr>
              <w:t xml:space="preserve">, </w:t>
            </w:r>
            <w:r w:rsidRPr="00F404DA">
              <w:rPr>
                <w:bCs/>
                <w:color w:val="000000" w:themeColor="text1"/>
                <w:sz w:val="20"/>
                <w:szCs w:val="20"/>
                <w:lang w:val="en-US"/>
              </w:rPr>
              <w:t>Lygum</w:t>
            </w:r>
            <w:r w:rsidRPr="00627783">
              <w:rPr>
                <w:bCs/>
                <w:color w:val="000000" w:themeColor="text1"/>
                <w:sz w:val="20"/>
                <w:szCs w:val="20"/>
                <w:lang w:val="ru-RU"/>
              </w:rPr>
              <w:t xml:space="preserve">ų, </w:t>
            </w:r>
            <w:r w:rsidRPr="00F404DA">
              <w:rPr>
                <w:bCs/>
                <w:color w:val="000000" w:themeColor="text1"/>
                <w:sz w:val="20"/>
                <w:szCs w:val="20"/>
                <w:lang w:val="en-US"/>
              </w:rPr>
              <w:t>Saman</w:t>
            </w:r>
            <w:r w:rsidRPr="00627783">
              <w:rPr>
                <w:bCs/>
                <w:color w:val="000000" w:themeColor="text1"/>
                <w:sz w:val="20"/>
                <w:szCs w:val="20"/>
                <w:lang w:val="ru-RU"/>
              </w:rPr>
              <w:t xml:space="preserve">ų, </w:t>
            </w:r>
            <w:r w:rsidRPr="00F404DA">
              <w:rPr>
                <w:bCs/>
                <w:color w:val="000000" w:themeColor="text1"/>
                <w:sz w:val="20"/>
                <w:szCs w:val="20"/>
                <w:lang w:val="en-US"/>
              </w:rPr>
              <w:t>Snieguoli</w:t>
            </w:r>
            <w:r w:rsidRPr="00627783">
              <w:rPr>
                <w:bCs/>
                <w:color w:val="000000" w:themeColor="text1"/>
                <w:sz w:val="20"/>
                <w:szCs w:val="20"/>
                <w:lang w:val="ru-RU"/>
              </w:rPr>
              <w:t xml:space="preserve">ų, </w:t>
            </w:r>
            <w:r w:rsidRPr="00F404DA">
              <w:rPr>
                <w:bCs/>
                <w:color w:val="000000" w:themeColor="text1"/>
                <w:sz w:val="20"/>
                <w:szCs w:val="20"/>
                <w:lang w:val="en-US"/>
              </w:rPr>
              <w:t>Veneros</w:t>
            </w:r>
            <w:r w:rsidRPr="00627783">
              <w:rPr>
                <w:bCs/>
                <w:color w:val="000000" w:themeColor="text1"/>
                <w:sz w:val="20"/>
                <w:szCs w:val="20"/>
                <w:lang w:val="ru-RU"/>
              </w:rPr>
              <w:t xml:space="preserve"> </w:t>
            </w:r>
            <w:r w:rsidRPr="00F404DA">
              <w:rPr>
                <w:bCs/>
                <w:color w:val="000000" w:themeColor="text1"/>
                <w:sz w:val="20"/>
                <w:szCs w:val="20"/>
                <w:lang w:val="en-US"/>
              </w:rPr>
              <w:t>g</w:t>
            </w:r>
            <w:r w:rsidRPr="00627783">
              <w:rPr>
                <w:bCs/>
                <w:color w:val="000000" w:themeColor="text1"/>
                <w:sz w:val="20"/>
                <w:szCs w:val="20"/>
                <w:lang w:val="ru-RU"/>
              </w:rPr>
              <w:t xml:space="preserve">.), </w:t>
            </w:r>
            <w:r w:rsidRPr="00F404DA">
              <w:rPr>
                <w:bCs/>
                <w:color w:val="000000" w:themeColor="text1"/>
                <w:sz w:val="20"/>
                <w:szCs w:val="20"/>
                <w:lang w:val="en-US"/>
              </w:rPr>
              <w:t>Vanagin</w:t>
            </w:r>
            <w:r w:rsidRPr="00627783">
              <w:rPr>
                <w:bCs/>
                <w:color w:val="000000" w:themeColor="text1"/>
                <w:sz w:val="20"/>
                <w:szCs w:val="20"/>
                <w:lang w:val="ru-RU"/>
              </w:rPr>
              <w:t>ė</w:t>
            </w:r>
            <w:r w:rsidRPr="00F404DA">
              <w:rPr>
                <w:bCs/>
                <w:color w:val="000000" w:themeColor="text1"/>
                <w:sz w:val="20"/>
                <w:szCs w:val="20"/>
                <w:lang w:val="en-US"/>
              </w:rPr>
              <w:t>s</w:t>
            </w:r>
            <w:r w:rsidRPr="00627783">
              <w:rPr>
                <w:bCs/>
                <w:color w:val="000000" w:themeColor="text1"/>
                <w:sz w:val="20"/>
                <w:szCs w:val="20"/>
                <w:lang w:val="ru-RU"/>
              </w:rPr>
              <w:t xml:space="preserve"> </w:t>
            </w:r>
            <w:r w:rsidRPr="00F404DA">
              <w:rPr>
                <w:bCs/>
                <w:color w:val="000000" w:themeColor="text1"/>
                <w:sz w:val="20"/>
                <w:szCs w:val="20"/>
                <w:lang w:val="en-US"/>
              </w:rPr>
              <w:t>k</w:t>
            </w:r>
            <w:r w:rsidRPr="00627783">
              <w:rPr>
                <w:bCs/>
                <w:color w:val="000000" w:themeColor="text1"/>
                <w:sz w:val="20"/>
                <w:szCs w:val="20"/>
                <w:lang w:val="ru-RU"/>
              </w:rPr>
              <w:t>.</w:t>
            </w:r>
          </w:p>
        </w:tc>
        <w:tc>
          <w:tcPr>
            <w:tcW w:w="1203" w:type="dxa"/>
            <w:tcBorders>
              <w:top w:val="single" w:sz="6" w:space="0" w:color="CCCCCC"/>
              <w:left w:val="single" w:sz="6" w:space="0" w:color="CCCCCC"/>
              <w:bottom w:val="single" w:sz="6" w:space="0" w:color="CCCCCC"/>
              <w:right w:val="single" w:sz="6" w:space="0" w:color="CCCCCC"/>
            </w:tcBorders>
            <w:shd w:val="clear" w:color="auto" w:fill="F0F0F6"/>
            <w:tcMar>
              <w:top w:w="60" w:type="dxa"/>
              <w:left w:w="60" w:type="dxa"/>
              <w:bottom w:w="60" w:type="dxa"/>
              <w:right w:w="60" w:type="dxa"/>
            </w:tcMar>
            <w:hideMark/>
          </w:tcPr>
          <w:p w14:paraId="55B1B85D" w14:textId="0FEADAB4" w:rsidR="008D6D8E" w:rsidRPr="009234D4" w:rsidRDefault="00176CF9" w:rsidP="00D84B0B">
            <w:pPr>
              <w:suppressAutoHyphens/>
              <w:ind w:firstLine="709"/>
              <w:jc w:val="both"/>
              <w:rPr>
                <w:bCs/>
                <w:color w:val="000000" w:themeColor="text1"/>
              </w:rPr>
            </w:pPr>
            <w:r>
              <w:rPr>
                <w:bCs/>
                <w:color w:val="000000" w:themeColor="text1"/>
              </w:rPr>
              <w:t>806</w:t>
            </w:r>
          </w:p>
        </w:tc>
      </w:tr>
      <w:tr w:rsidR="008D6D8E" w:rsidRPr="00F404DA" w14:paraId="5355781A" w14:textId="77777777" w:rsidTr="00176CF9">
        <w:tc>
          <w:tcPr>
            <w:tcW w:w="843" w:type="dxa"/>
            <w:tcBorders>
              <w:top w:val="single" w:sz="6" w:space="0" w:color="CCCCCC"/>
              <w:left w:val="single" w:sz="6" w:space="0" w:color="CCCCCC"/>
              <w:bottom w:val="single" w:sz="6" w:space="0" w:color="CCCCCC"/>
              <w:right w:val="single" w:sz="6" w:space="0" w:color="CCCCCC"/>
            </w:tcBorders>
            <w:shd w:val="clear" w:color="auto" w:fill="FFFFFF"/>
          </w:tcPr>
          <w:p w14:paraId="35F167F3" w14:textId="77777777" w:rsidR="008D6D8E" w:rsidRPr="00F404DA" w:rsidRDefault="008D6D8E" w:rsidP="008D6D8E">
            <w:pPr>
              <w:numPr>
                <w:ilvl w:val="0"/>
                <w:numId w:val="13"/>
              </w:numPr>
              <w:suppressAutoHyphens/>
              <w:contextualSpacing/>
              <w:jc w:val="both"/>
              <w:rPr>
                <w:bCs/>
                <w:color w:val="000000" w:themeColor="text1"/>
                <w:lang w:val="ru-RU"/>
              </w:rPr>
            </w:pPr>
          </w:p>
        </w:tc>
        <w:tc>
          <w:tcPr>
            <w:tcW w:w="2977" w:type="dxa"/>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14:paraId="092DA3BB" w14:textId="77777777" w:rsidR="008D6D8E" w:rsidRPr="00482D70" w:rsidRDefault="008D6D8E" w:rsidP="00D84B0B">
            <w:pPr>
              <w:suppressAutoHyphens/>
              <w:jc w:val="center"/>
              <w:rPr>
                <w:color w:val="000000" w:themeColor="text1"/>
                <w:lang w:val="ru-RU"/>
              </w:rPr>
            </w:pPr>
            <w:r w:rsidRPr="00482D70">
              <w:rPr>
                <w:color w:val="000000" w:themeColor="text1"/>
                <w:lang w:val="ru-RU"/>
              </w:rPr>
              <w:t>Raudondvario</w:t>
            </w:r>
          </w:p>
          <w:p w14:paraId="36EEF73B" w14:textId="77777777" w:rsidR="008D6D8E" w:rsidRPr="00482D70" w:rsidRDefault="008D6D8E" w:rsidP="00D84B0B">
            <w:pPr>
              <w:suppressAutoHyphens/>
              <w:jc w:val="center"/>
              <w:rPr>
                <w:color w:val="000000" w:themeColor="text1"/>
              </w:rPr>
            </w:pPr>
            <w:r w:rsidRPr="00482D70">
              <w:rPr>
                <w:color w:val="000000" w:themeColor="text1"/>
              </w:rPr>
              <w:t>Halina Gribovska</w:t>
            </w:r>
          </w:p>
        </w:tc>
        <w:tc>
          <w:tcPr>
            <w:tcW w:w="4638" w:type="dxa"/>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14:paraId="088F520D" w14:textId="77777777" w:rsidR="008D6D8E" w:rsidRPr="00AD4430" w:rsidRDefault="008D6D8E" w:rsidP="00D84B0B">
            <w:pPr>
              <w:suppressAutoHyphens/>
              <w:jc w:val="both"/>
              <w:rPr>
                <w:bCs/>
                <w:color w:val="000000" w:themeColor="text1"/>
                <w:sz w:val="20"/>
                <w:szCs w:val="20"/>
              </w:rPr>
            </w:pPr>
            <w:r w:rsidRPr="00AD4430">
              <w:rPr>
                <w:bCs/>
                <w:color w:val="000000" w:themeColor="text1"/>
                <w:sz w:val="20"/>
                <w:szCs w:val="20"/>
              </w:rPr>
              <w:t>Raudondvario k., Jadvygiškių k., Pašilių k., Palaukinės k., Paežerių k., Dvariškių vs., Paraudondvarių k.</w:t>
            </w:r>
          </w:p>
        </w:tc>
        <w:tc>
          <w:tcPr>
            <w:tcW w:w="1203" w:type="dxa"/>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14:paraId="7D4B785D" w14:textId="75057854" w:rsidR="008D6D8E" w:rsidRPr="007B4D3E" w:rsidRDefault="00176CF9" w:rsidP="00D84B0B">
            <w:pPr>
              <w:suppressAutoHyphens/>
              <w:ind w:firstLine="709"/>
              <w:jc w:val="both"/>
              <w:rPr>
                <w:bCs/>
                <w:color w:val="000000" w:themeColor="text1"/>
              </w:rPr>
            </w:pPr>
            <w:r>
              <w:rPr>
                <w:bCs/>
                <w:color w:val="000000" w:themeColor="text1"/>
              </w:rPr>
              <w:t>943</w:t>
            </w:r>
          </w:p>
        </w:tc>
      </w:tr>
      <w:tr w:rsidR="008D6D8E" w:rsidRPr="00F404DA" w14:paraId="599C4BE0" w14:textId="77777777" w:rsidTr="00176CF9">
        <w:tc>
          <w:tcPr>
            <w:tcW w:w="843" w:type="dxa"/>
            <w:tcBorders>
              <w:top w:val="single" w:sz="6" w:space="0" w:color="CCCCCC"/>
              <w:left w:val="single" w:sz="6" w:space="0" w:color="CCCCCC"/>
              <w:bottom w:val="single" w:sz="6" w:space="0" w:color="CCCCCC"/>
              <w:right w:val="single" w:sz="6" w:space="0" w:color="CCCCCC"/>
            </w:tcBorders>
            <w:shd w:val="clear" w:color="auto" w:fill="F0F0F6"/>
          </w:tcPr>
          <w:p w14:paraId="10ED6214" w14:textId="77777777" w:rsidR="008D6D8E" w:rsidRPr="00F404DA" w:rsidRDefault="008D6D8E" w:rsidP="008D6D8E">
            <w:pPr>
              <w:numPr>
                <w:ilvl w:val="0"/>
                <w:numId w:val="13"/>
              </w:numPr>
              <w:suppressAutoHyphens/>
              <w:contextualSpacing/>
              <w:jc w:val="both"/>
              <w:rPr>
                <w:bCs/>
                <w:color w:val="000000" w:themeColor="text1"/>
                <w:lang w:val="ru-RU"/>
              </w:rPr>
            </w:pPr>
          </w:p>
        </w:tc>
        <w:tc>
          <w:tcPr>
            <w:tcW w:w="2977" w:type="dxa"/>
            <w:tcBorders>
              <w:top w:val="single" w:sz="6" w:space="0" w:color="CCCCCC"/>
              <w:left w:val="single" w:sz="6" w:space="0" w:color="CCCCCC"/>
              <w:bottom w:val="single" w:sz="6" w:space="0" w:color="CCCCCC"/>
              <w:right w:val="single" w:sz="6" w:space="0" w:color="CCCCCC"/>
            </w:tcBorders>
            <w:shd w:val="clear" w:color="auto" w:fill="F0F0F6"/>
            <w:tcMar>
              <w:top w:w="60" w:type="dxa"/>
              <w:left w:w="60" w:type="dxa"/>
              <w:bottom w:w="60" w:type="dxa"/>
              <w:right w:w="60" w:type="dxa"/>
            </w:tcMar>
            <w:hideMark/>
          </w:tcPr>
          <w:p w14:paraId="7DD84A91" w14:textId="77777777" w:rsidR="008D6D8E" w:rsidRPr="00482D70" w:rsidRDefault="008D6D8E" w:rsidP="00D84B0B">
            <w:pPr>
              <w:suppressAutoHyphens/>
              <w:jc w:val="center"/>
              <w:rPr>
                <w:color w:val="000000" w:themeColor="text1"/>
                <w:lang w:val="ru-RU"/>
              </w:rPr>
            </w:pPr>
            <w:r w:rsidRPr="00482D70">
              <w:rPr>
                <w:color w:val="000000" w:themeColor="text1"/>
                <w:lang w:val="ru-RU"/>
              </w:rPr>
              <w:t>Užugriovio</w:t>
            </w:r>
          </w:p>
          <w:p w14:paraId="6DB18A71" w14:textId="77777777" w:rsidR="008D6D8E" w:rsidRPr="00482D70" w:rsidRDefault="008D6D8E" w:rsidP="00D84B0B">
            <w:pPr>
              <w:suppressAutoHyphens/>
              <w:jc w:val="center"/>
              <w:rPr>
                <w:color w:val="000000" w:themeColor="text1"/>
              </w:rPr>
            </w:pPr>
            <w:r w:rsidRPr="00482D70">
              <w:rPr>
                <w:color w:val="000000" w:themeColor="text1"/>
              </w:rPr>
              <w:t>Andžej Rakovski</w:t>
            </w:r>
          </w:p>
        </w:tc>
        <w:tc>
          <w:tcPr>
            <w:tcW w:w="4638" w:type="dxa"/>
            <w:tcBorders>
              <w:top w:val="single" w:sz="6" w:space="0" w:color="CCCCCC"/>
              <w:left w:val="single" w:sz="6" w:space="0" w:color="CCCCCC"/>
              <w:bottom w:val="single" w:sz="6" w:space="0" w:color="CCCCCC"/>
              <w:right w:val="single" w:sz="6" w:space="0" w:color="CCCCCC"/>
            </w:tcBorders>
            <w:shd w:val="clear" w:color="auto" w:fill="F0F0F6"/>
            <w:tcMar>
              <w:top w:w="60" w:type="dxa"/>
              <w:left w:w="60" w:type="dxa"/>
              <w:bottom w:w="60" w:type="dxa"/>
              <w:right w:w="60" w:type="dxa"/>
            </w:tcMar>
            <w:hideMark/>
          </w:tcPr>
          <w:p w14:paraId="4F19154C" w14:textId="77777777" w:rsidR="008D6D8E" w:rsidRPr="00AD4430" w:rsidRDefault="008D6D8E" w:rsidP="00D84B0B">
            <w:pPr>
              <w:suppressAutoHyphens/>
              <w:jc w:val="both"/>
              <w:rPr>
                <w:bCs/>
                <w:color w:val="000000" w:themeColor="text1"/>
                <w:sz w:val="20"/>
                <w:szCs w:val="20"/>
              </w:rPr>
            </w:pPr>
            <w:r w:rsidRPr="00AD4430">
              <w:rPr>
                <w:bCs/>
                <w:color w:val="000000" w:themeColor="text1"/>
                <w:sz w:val="20"/>
                <w:szCs w:val="20"/>
              </w:rPr>
              <w:t>Užugriovio k., Žudiškių k., Eitminų, Čimbariškių vs., Pamiškių k., Asiūklės vs., Naujakiemio k., Gegliškių k., Papikeliškių k., Ryliškių vs., Miškodvario vs., Mykoliškių vs., Raudonbalės vs., Tekliūnų vs.</w:t>
            </w:r>
          </w:p>
        </w:tc>
        <w:tc>
          <w:tcPr>
            <w:tcW w:w="1203" w:type="dxa"/>
            <w:tcBorders>
              <w:top w:val="single" w:sz="6" w:space="0" w:color="CCCCCC"/>
              <w:left w:val="single" w:sz="6" w:space="0" w:color="CCCCCC"/>
              <w:bottom w:val="single" w:sz="6" w:space="0" w:color="CCCCCC"/>
              <w:right w:val="single" w:sz="6" w:space="0" w:color="CCCCCC"/>
            </w:tcBorders>
            <w:shd w:val="clear" w:color="auto" w:fill="F0F0F6"/>
            <w:tcMar>
              <w:top w:w="60" w:type="dxa"/>
              <w:left w:w="60" w:type="dxa"/>
              <w:bottom w:w="60" w:type="dxa"/>
              <w:right w:w="60" w:type="dxa"/>
            </w:tcMar>
            <w:hideMark/>
          </w:tcPr>
          <w:p w14:paraId="1052F561" w14:textId="0F3AE75F" w:rsidR="008D6D8E" w:rsidRPr="007B4D3E" w:rsidRDefault="00176CF9" w:rsidP="00D84B0B">
            <w:pPr>
              <w:suppressAutoHyphens/>
              <w:ind w:firstLine="709"/>
              <w:jc w:val="both"/>
              <w:rPr>
                <w:bCs/>
                <w:color w:val="000000" w:themeColor="text1"/>
              </w:rPr>
            </w:pPr>
            <w:r>
              <w:rPr>
                <w:bCs/>
                <w:color w:val="000000" w:themeColor="text1"/>
              </w:rPr>
              <w:t>614</w:t>
            </w:r>
          </w:p>
        </w:tc>
      </w:tr>
      <w:tr w:rsidR="008D6D8E" w:rsidRPr="00F404DA" w14:paraId="209E9C50" w14:textId="77777777" w:rsidTr="00176CF9">
        <w:tc>
          <w:tcPr>
            <w:tcW w:w="843" w:type="dxa"/>
            <w:tcBorders>
              <w:top w:val="single" w:sz="6" w:space="0" w:color="CCCCCC"/>
              <w:left w:val="single" w:sz="6" w:space="0" w:color="CCCCCC"/>
              <w:bottom w:val="single" w:sz="6" w:space="0" w:color="CCCCCC"/>
              <w:right w:val="single" w:sz="6" w:space="0" w:color="CCCCCC"/>
            </w:tcBorders>
            <w:shd w:val="clear" w:color="auto" w:fill="FFFFFF"/>
          </w:tcPr>
          <w:p w14:paraId="5C17AEB5" w14:textId="77777777" w:rsidR="008D6D8E" w:rsidRPr="00F404DA" w:rsidRDefault="008D6D8E" w:rsidP="008D6D8E">
            <w:pPr>
              <w:numPr>
                <w:ilvl w:val="0"/>
                <w:numId w:val="13"/>
              </w:numPr>
              <w:suppressAutoHyphens/>
              <w:contextualSpacing/>
              <w:jc w:val="both"/>
              <w:rPr>
                <w:bCs/>
                <w:color w:val="000000" w:themeColor="text1"/>
                <w:lang w:val="ru-RU"/>
              </w:rPr>
            </w:pPr>
          </w:p>
        </w:tc>
        <w:tc>
          <w:tcPr>
            <w:tcW w:w="2977" w:type="dxa"/>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14:paraId="139649E5" w14:textId="77777777" w:rsidR="008D6D8E" w:rsidRPr="00482D70" w:rsidRDefault="008D6D8E" w:rsidP="00D84B0B">
            <w:pPr>
              <w:suppressAutoHyphens/>
              <w:jc w:val="center"/>
              <w:rPr>
                <w:color w:val="000000" w:themeColor="text1"/>
                <w:lang w:val="ru-RU"/>
              </w:rPr>
            </w:pPr>
            <w:r w:rsidRPr="00482D70">
              <w:rPr>
                <w:color w:val="000000" w:themeColor="text1"/>
                <w:lang w:val="ru-RU"/>
              </w:rPr>
              <w:t>Purnuškių</w:t>
            </w:r>
          </w:p>
          <w:p w14:paraId="079D9E80" w14:textId="77777777" w:rsidR="008D6D8E" w:rsidRPr="00482D70" w:rsidRDefault="008D6D8E" w:rsidP="00D84B0B">
            <w:pPr>
              <w:suppressAutoHyphens/>
              <w:jc w:val="center"/>
              <w:rPr>
                <w:color w:val="000000" w:themeColor="text1"/>
              </w:rPr>
            </w:pPr>
            <w:r w:rsidRPr="00482D70">
              <w:rPr>
                <w:color w:val="000000" w:themeColor="text1"/>
              </w:rPr>
              <w:t>Kšištof Taraškevič</w:t>
            </w:r>
          </w:p>
        </w:tc>
        <w:tc>
          <w:tcPr>
            <w:tcW w:w="4638" w:type="dxa"/>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14:paraId="44D652D7" w14:textId="77777777" w:rsidR="008D6D8E" w:rsidRPr="00482D70" w:rsidRDefault="008D6D8E" w:rsidP="00D84B0B">
            <w:pPr>
              <w:suppressAutoHyphens/>
              <w:jc w:val="both"/>
              <w:rPr>
                <w:bCs/>
                <w:color w:val="000000" w:themeColor="text1"/>
                <w:sz w:val="20"/>
                <w:szCs w:val="20"/>
              </w:rPr>
            </w:pPr>
            <w:r w:rsidRPr="00482D70">
              <w:rPr>
                <w:bCs/>
                <w:color w:val="000000" w:themeColor="text1"/>
                <w:sz w:val="20"/>
                <w:szCs w:val="20"/>
              </w:rPr>
              <w:t>Purnuškių k., Pranciškonių vs., Nemenčinėlės k., Varniškių k., Justiniškių vs., Bielazariškių k., Tarpučių vs., Vabališkių k.</w:t>
            </w:r>
          </w:p>
        </w:tc>
        <w:tc>
          <w:tcPr>
            <w:tcW w:w="1203" w:type="dxa"/>
            <w:tcBorders>
              <w:top w:val="single" w:sz="6" w:space="0" w:color="CCCCCC"/>
              <w:left w:val="single" w:sz="6" w:space="0" w:color="CCCCCC"/>
              <w:bottom w:val="single" w:sz="6" w:space="0" w:color="CCCCCC"/>
              <w:right w:val="single" w:sz="6" w:space="0" w:color="CCCCCC"/>
            </w:tcBorders>
            <w:shd w:val="clear" w:color="auto" w:fill="FFFFFF"/>
            <w:tcMar>
              <w:top w:w="60" w:type="dxa"/>
              <w:left w:w="60" w:type="dxa"/>
              <w:bottom w:w="60" w:type="dxa"/>
              <w:right w:w="60" w:type="dxa"/>
            </w:tcMar>
            <w:hideMark/>
          </w:tcPr>
          <w:p w14:paraId="6D34E0BD" w14:textId="480EE9E3" w:rsidR="008D6D8E" w:rsidRPr="009234D4" w:rsidRDefault="00176CF9" w:rsidP="00D84B0B">
            <w:pPr>
              <w:suppressAutoHyphens/>
              <w:ind w:firstLine="709"/>
              <w:jc w:val="both"/>
              <w:rPr>
                <w:bCs/>
                <w:color w:val="000000" w:themeColor="text1"/>
              </w:rPr>
            </w:pPr>
            <w:r>
              <w:rPr>
                <w:bCs/>
                <w:color w:val="000000" w:themeColor="text1"/>
              </w:rPr>
              <w:t>596</w:t>
            </w:r>
          </w:p>
        </w:tc>
      </w:tr>
    </w:tbl>
    <w:p w14:paraId="7FDF6108" w14:textId="77777777" w:rsidR="008D6D8E" w:rsidRDefault="008D6D8E" w:rsidP="008D6D8E">
      <w:pPr>
        <w:suppressAutoHyphens/>
        <w:ind w:firstLine="709"/>
        <w:jc w:val="both"/>
        <w:rPr>
          <w:bCs/>
        </w:rPr>
      </w:pPr>
    </w:p>
    <w:p w14:paraId="379A640C" w14:textId="77777777" w:rsidR="008D6D8E" w:rsidRPr="00F404DA" w:rsidRDefault="008D6D8E" w:rsidP="008D6D8E">
      <w:pPr>
        <w:suppressAutoHyphens/>
        <w:ind w:firstLine="709"/>
        <w:jc w:val="both"/>
        <w:rPr>
          <w:bCs/>
        </w:rPr>
      </w:pPr>
      <w:r w:rsidRPr="00F404DA">
        <w:rPr>
          <w:bCs/>
        </w:rPr>
        <w:t>Riešės seniūnijoje aktyviai veikia vietinės kaimo bendruomenės: Didžiosios Riešės kaime -  Riešės bendruomenė, Pikeliškių kaime – Pikeliškių kaimo bendruomenė, Skirgiškių ir aplinkiniuose kaimuose – Skirgiškių gyventojų asociacija, Raudondvario k., Jadvygiškių k. ir Kalino k. – Trijų ežerų bendruomenė</w:t>
      </w:r>
      <w:r>
        <w:rPr>
          <w:bCs/>
        </w:rPr>
        <w:t>, Žudiškių kaime - Žodiškių kaimo bendruomenė.</w:t>
      </w:r>
    </w:p>
    <w:p w14:paraId="38FCE8D1" w14:textId="77777777" w:rsidR="008D6D8E" w:rsidRPr="00F404DA" w:rsidRDefault="008D6D8E" w:rsidP="008D6D8E">
      <w:pPr>
        <w:suppressAutoHyphens/>
        <w:ind w:firstLine="709"/>
        <w:jc w:val="both"/>
        <w:rPr>
          <w:bCs/>
        </w:rPr>
      </w:pPr>
      <w:r w:rsidRPr="00F404DA">
        <w:rPr>
          <w:bCs/>
        </w:rPr>
        <w:t>Riešės seniūnijoje aktyviai veikia 3 Lietuvos lenkų sąjungos būreliai – Didžiosios Riešės, Ažulaukės ir Pikeliškių su v</w:t>
      </w:r>
      <w:r>
        <w:rPr>
          <w:bCs/>
        </w:rPr>
        <w:t xml:space="preserve">ietiniu ansambliu „Jezioranka“ ir jaunimo sporto komanda, </w:t>
      </w:r>
      <w:r w:rsidRPr="00F404DA">
        <w:rPr>
          <w:bCs/>
        </w:rPr>
        <w:t>kurie dažnai suburia vietines bendruomenes į tradicinius ir netradicinius renginius, paįvairina Riešės seniūnijos gyventojų kultūrinį gyvenimą.</w:t>
      </w:r>
    </w:p>
    <w:p w14:paraId="597C6634" w14:textId="77777777" w:rsidR="008D6D8E" w:rsidRPr="00F404DA" w:rsidRDefault="008D6D8E" w:rsidP="008D6D8E">
      <w:pPr>
        <w:suppressAutoHyphens/>
        <w:ind w:left="720"/>
        <w:rPr>
          <w:bCs/>
        </w:rPr>
      </w:pPr>
    </w:p>
    <w:p w14:paraId="1469AF49" w14:textId="55D29D10" w:rsidR="008D6D8E" w:rsidRPr="00F404DA" w:rsidRDefault="008D6D8E" w:rsidP="008D6D8E">
      <w:pPr>
        <w:suppressAutoHyphens/>
        <w:ind w:left="720"/>
        <w:rPr>
          <w:bCs/>
        </w:rPr>
      </w:pPr>
      <w:r w:rsidRPr="00F404DA">
        <w:rPr>
          <w:bCs/>
        </w:rPr>
        <w:tab/>
        <w:t>1.4. Švietimo įstaigos (pavadinimas, vaikų sk., pagrindinė informacija apie įstaigą).</w:t>
      </w:r>
    </w:p>
    <w:p w14:paraId="3576478E" w14:textId="77777777" w:rsidR="008D6D8E" w:rsidRPr="00F404DA" w:rsidRDefault="008D6D8E" w:rsidP="008D6D8E">
      <w:pPr>
        <w:suppressAutoHyphens/>
        <w:ind w:left="720"/>
        <w:jc w:val="both"/>
        <w:rPr>
          <w:bCs/>
        </w:rPr>
      </w:pPr>
    </w:p>
    <w:p w14:paraId="15A3E9BB" w14:textId="0BE04728" w:rsidR="008D6D8E" w:rsidRPr="00F404DA" w:rsidRDefault="008D6D8E" w:rsidP="008D6D8E">
      <w:pPr>
        <w:suppressAutoHyphens/>
        <w:ind w:firstLine="709"/>
        <w:jc w:val="both"/>
        <w:rPr>
          <w:bCs/>
        </w:rPr>
      </w:pPr>
      <w:r>
        <w:rPr>
          <w:bCs/>
        </w:rPr>
        <w:t>Didžiosios Riešės kaime veikia</w:t>
      </w:r>
      <w:r w:rsidRPr="00F404DA">
        <w:rPr>
          <w:bCs/>
        </w:rPr>
        <w:t xml:space="preserve"> Šv. Faustinos Kovalskos pagrindinė mokykla lenkų mokomąja kalba</w:t>
      </w:r>
      <w:r>
        <w:rPr>
          <w:bCs/>
        </w:rPr>
        <w:t xml:space="preserve"> – mokosi 175 vaikai</w:t>
      </w:r>
      <w:r w:rsidRPr="00F404DA">
        <w:rPr>
          <w:bCs/>
        </w:rPr>
        <w:t xml:space="preserve">, </w:t>
      </w:r>
      <w:r>
        <w:rPr>
          <w:bCs/>
        </w:rPr>
        <w:t xml:space="preserve">Pikeliškių kaime veikia </w:t>
      </w:r>
      <w:r w:rsidRPr="00F404DA">
        <w:rPr>
          <w:bCs/>
        </w:rPr>
        <w:t>Paberžės Šv. Stanislavo Kostkos gimnazijos Pikeliškių pagrindinio ugdymo skyrius lenkų mokomąja kalba</w:t>
      </w:r>
      <w:r>
        <w:rPr>
          <w:bCs/>
        </w:rPr>
        <w:t xml:space="preserve">, Ažulaukės gyvenvietėje </w:t>
      </w:r>
      <w:r w:rsidRPr="00F404DA">
        <w:rPr>
          <w:bCs/>
        </w:rPr>
        <w:t>Eitminiškių gimnazijos Ažulaukės pradinio ugdymo skyri</w:t>
      </w:r>
      <w:r>
        <w:rPr>
          <w:bCs/>
        </w:rPr>
        <w:t xml:space="preserve">us lietuvių mokomąja kalba, Riešės seniūnijos, </w:t>
      </w:r>
      <w:r w:rsidRPr="00F404DA">
        <w:rPr>
          <w:bCs/>
        </w:rPr>
        <w:t>Bratoniškių k. taip pat veikia švietimo įstaiga VšĮ Vilniaus Valdorfo žalioji mokykla lietuvi</w:t>
      </w:r>
      <w:r>
        <w:rPr>
          <w:bCs/>
        </w:rPr>
        <w:t>ų mokomąja kalba, kurią lanko apie 180 vaikų</w:t>
      </w:r>
      <w:r w:rsidRPr="00F404DA">
        <w:rPr>
          <w:bCs/>
        </w:rPr>
        <w:t>, dalis jų yra iš Riešės seniūnijos.</w:t>
      </w:r>
    </w:p>
    <w:p w14:paraId="4C4A67ED" w14:textId="77777777" w:rsidR="008D6D8E" w:rsidRPr="00F404DA" w:rsidRDefault="008D6D8E" w:rsidP="008D6D8E">
      <w:pPr>
        <w:suppressAutoHyphens/>
        <w:ind w:left="720"/>
        <w:rPr>
          <w:bCs/>
        </w:rPr>
      </w:pPr>
    </w:p>
    <w:p w14:paraId="5D81C364" w14:textId="77777777" w:rsidR="008D6D8E" w:rsidRPr="00F404DA" w:rsidRDefault="008D6D8E" w:rsidP="008D6D8E">
      <w:pPr>
        <w:suppressAutoHyphens/>
        <w:ind w:left="720"/>
        <w:rPr>
          <w:bCs/>
        </w:rPr>
      </w:pPr>
      <w:r w:rsidRPr="00F404DA">
        <w:rPr>
          <w:bCs/>
        </w:rPr>
        <w:tab/>
        <w:t>1.5. Kultūros, socialinės, sporto, sveikatos įstaigos, bibliotekos, bažnyčios ir kt. (Pavadinimas, pagrindinė informacija apie įstaigą).</w:t>
      </w:r>
    </w:p>
    <w:p w14:paraId="5631BA6E" w14:textId="77777777" w:rsidR="008D6D8E" w:rsidRPr="00F404DA" w:rsidRDefault="008D6D8E" w:rsidP="008D6D8E">
      <w:pPr>
        <w:suppressAutoHyphens/>
        <w:ind w:left="720"/>
        <w:rPr>
          <w:bCs/>
        </w:rPr>
      </w:pPr>
    </w:p>
    <w:p w14:paraId="4CC9E567" w14:textId="77777777" w:rsidR="008D6D8E" w:rsidRDefault="008D6D8E" w:rsidP="008D6D8E">
      <w:pPr>
        <w:suppressAutoHyphens/>
        <w:ind w:firstLine="709"/>
        <w:jc w:val="both"/>
        <w:rPr>
          <w:bCs/>
        </w:rPr>
      </w:pPr>
      <w:r w:rsidRPr="00F404DA">
        <w:rPr>
          <w:bCs/>
        </w:rPr>
        <w:t>Riešės seniūnijos teritorijoje yra dvi bibliotekos Ažulaukės ir Pikeliškių kaimuose, į kurias lankytojai ateina su malonumu. Ažulaukės biblioteka įsikūrusi atskiriame pastate, kurio naudingas plotas – 80,1 kv. m. Pikeliški</w:t>
      </w:r>
      <w:r>
        <w:rPr>
          <w:bCs/>
        </w:rPr>
        <w:t>ų biblioteka įsikūrusi</w:t>
      </w:r>
      <w:r w:rsidRPr="00F404DA">
        <w:rPr>
          <w:bCs/>
        </w:rPr>
        <w:t xml:space="preserve"> administraciniame pastate. Bibliotekos yra kompiuterizuotos, lankytojai ateina ne tik paimti knygų, bet ir pasinaudoti internetu.</w:t>
      </w:r>
    </w:p>
    <w:p w14:paraId="78727948" w14:textId="77777777" w:rsidR="008D6D8E" w:rsidRPr="004F4DC6" w:rsidRDefault="008D6D8E" w:rsidP="008D6D8E">
      <w:pPr>
        <w:suppressAutoHyphens/>
        <w:ind w:firstLine="709"/>
        <w:jc w:val="both"/>
        <w:rPr>
          <w:bCs/>
        </w:rPr>
      </w:pPr>
      <w:r>
        <w:rPr>
          <w:bCs/>
        </w:rPr>
        <w:t xml:space="preserve">Ažulaukės kaime, buvusios </w:t>
      </w:r>
      <w:r w:rsidRPr="004F4DC6">
        <w:rPr>
          <w:bCs/>
        </w:rPr>
        <w:t xml:space="preserve">kaimo mokyklos patalpose savo veiklą vysto </w:t>
      </w:r>
      <w:r w:rsidRPr="004F4DC6">
        <w:rPr>
          <w:color w:val="000000"/>
          <w:shd w:val="clear" w:color="auto" w:fill="FFFFFF"/>
        </w:rPr>
        <w:t>Vilniaus krašto etnografinio muziejaus Ažulaukės filialas Vilniaus krašto švietimo muziejus.</w:t>
      </w:r>
    </w:p>
    <w:p w14:paraId="5AA3A954" w14:textId="77777777" w:rsidR="008D6D8E" w:rsidRPr="00F404DA" w:rsidRDefault="008D6D8E" w:rsidP="008D6D8E">
      <w:pPr>
        <w:suppressAutoHyphens/>
        <w:ind w:firstLine="709"/>
        <w:jc w:val="both"/>
        <w:rPr>
          <w:bCs/>
        </w:rPr>
      </w:pPr>
      <w:r w:rsidRPr="00F404DA">
        <w:rPr>
          <w:bCs/>
        </w:rPr>
        <w:t xml:space="preserve">Didžiosios Riešės kaime yra Šv. Stanislovo bažnyčia su aktyvia religine bendruomene, kur </w:t>
      </w:r>
      <w:r>
        <w:rPr>
          <w:bCs/>
        </w:rPr>
        <w:t>pa</w:t>
      </w:r>
      <w:r w:rsidRPr="00F404DA">
        <w:rPr>
          <w:bCs/>
        </w:rPr>
        <w:t>maldos vyksta dviem kalbom – lietuvių ir lenkų.</w:t>
      </w:r>
    </w:p>
    <w:p w14:paraId="53A3E431" w14:textId="77777777" w:rsidR="008D6D8E" w:rsidRPr="00F404DA" w:rsidRDefault="008D6D8E" w:rsidP="008D6D8E">
      <w:pPr>
        <w:suppressAutoHyphens/>
        <w:ind w:firstLine="709"/>
        <w:jc w:val="both"/>
        <w:rPr>
          <w:bCs/>
        </w:rPr>
      </w:pPr>
      <w:r w:rsidRPr="00F404DA">
        <w:rPr>
          <w:bCs/>
        </w:rPr>
        <w:t xml:space="preserve">Riešės seniūnijos teritorijoje veikia Vilniaus rajono centrinės poliklinikos Riešės palaikomojo gydymo ir slaugos ligoninė, kurios visą personalą sudaro </w:t>
      </w:r>
      <w:r>
        <w:rPr>
          <w:bCs/>
        </w:rPr>
        <w:t xml:space="preserve">19 darbuotojų, </w:t>
      </w:r>
      <w:r w:rsidRPr="00F404DA">
        <w:rPr>
          <w:bCs/>
        </w:rPr>
        <w:t>nuolatinių vietų yra 30.</w:t>
      </w:r>
    </w:p>
    <w:p w14:paraId="5175FC20" w14:textId="77777777" w:rsidR="008D6D8E" w:rsidRPr="00F404DA" w:rsidRDefault="008D6D8E" w:rsidP="008D6D8E">
      <w:pPr>
        <w:suppressAutoHyphens/>
        <w:ind w:left="720"/>
        <w:rPr>
          <w:bCs/>
        </w:rPr>
      </w:pPr>
    </w:p>
    <w:p w14:paraId="365626AD" w14:textId="77777777" w:rsidR="008D6D8E" w:rsidRPr="00F404DA" w:rsidRDefault="008D6D8E" w:rsidP="008D6D8E">
      <w:pPr>
        <w:suppressAutoHyphens/>
        <w:ind w:left="720"/>
        <w:rPr>
          <w:bCs/>
        </w:rPr>
      </w:pPr>
      <w:r w:rsidRPr="00F404DA">
        <w:rPr>
          <w:bCs/>
        </w:rPr>
        <w:tab/>
        <w:t xml:space="preserve">1.6. Kapinės, visuomeninės paskirties teritorijos, poilsinės zonos, parkai ir kt., sutartys dėl laikinų prekybos nuomos vietų (kioskai), prekybos aikštelės, prekybos ir paslaugų vietos ir kt. </w:t>
      </w:r>
    </w:p>
    <w:p w14:paraId="22168687" w14:textId="77777777" w:rsidR="008D6D8E" w:rsidRPr="00F404DA" w:rsidRDefault="008D6D8E" w:rsidP="008D6D8E">
      <w:pPr>
        <w:suppressAutoHyphens/>
        <w:ind w:left="720"/>
        <w:rPr>
          <w:bCs/>
        </w:rPr>
      </w:pPr>
    </w:p>
    <w:p w14:paraId="5533AE0D" w14:textId="77777777" w:rsidR="008D6D8E" w:rsidRPr="00F404DA" w:rsidRDefault="008D6D8E" w:rsidP="008D6D8E">
      <w:pPr>
        <w:suppressAutoHyphens/>
        <w:ind w:firstLine="709"/>
        <w:jc w:val="both"/>
        <w:rPr>
          <w:bCs/>
        </w:rPr>
      </w:pPr>
      <w:r w:rsidRPr="00F404DA">
        <w:rPr>
          <w:bCs/>
        </w:rPr>
        <w:t>Seniūnijos teritorijoje yra vienos veikiančios Riešės kapinės, kurių teritorija – 6 ha. Kapinės aptvertos, yra įrengtas vandentiekis. Riešės kapinių nauja</w:t>
      </w:r>
      <w:r>
        <w:rPr>
          <w:bCs/>
        </w:rPr>
        <w:t>ja</w:t>
      </w:r>
      <w:r w:rsidRPr="00F404DA">
        <w:rPr>
          <w:bCs/>
        </w:rPr>
        <w:t>me kvartale užas</w:t>
      </w:r>
      <w:r>
        <w:rPr>
          <w:bCs/>
        </w:rPr>
        <w:t>faltuota dauguma takelių. Seniūnijos teritorijoje yra trys neveikiančio</w:t>
      </w:r>
      <w:r w:rsidRPr="00F404DA">
        <w:rPr>
          <w:bCs/>
        </w:rPr>
        <w:t>s kapin</w:t>
      </w:r>
      <w:r>
        <w:rPr>
          <w:bCs/>
        </w:rPr>
        <w:t>ė</w:t>
      </w:r>
      <w:r w:rsidRPr="00F404DA">
        <w:rPr>
          <w:bCs/>
        </w:rPr>
        <w:t xml:space="preserve">s: Pikeliškių, Purnuškių ir Pašilių </w:t>
      </w:r>
      <w:r>
        <w:rPr>
          <w:bCs/>
        </w:rPr>
        <w:t>gyvenvietėse</w:t>
      </w:r>
      <w:r w:rsidRPr="00F404DA">
        <w:rPr>
          <w:bCs/>
        </w:rPr>
        <w:t xml:space="preserve">. Visos kapinės sezono metu yra prižiūrimos. </w:t>
      </w:r>
    </w:p>
    <w:p w14:paraId="3AA90DBA" w14:textId="77777777" w:rsidR="008D6D8E" w:rsidRPr="00F404DA" w:rsidRDefault="008D6D8E" w:rsidP="008D6D8E">
      <w:pPr>
        <w:suppressAutoHyphens/>
        <w:ind w:firstLine="709"/>
        <w:jc w:val="both"/>
        <w:rPr>
          <w:bCs/>
        </w:rPr>
      </w:pPr>
      <w:r w:rsidRPr="00F404DA">
        <w:rPr>
          <w:bCs/>
        </w:rPr>
        <w:lastRenderedPageBreak/>
        <w:t xml:space="preserve">Riešės seniūnijoje yra parkas su pėsčiųjų takeliais Pikeliškių k. ir </w:t>
      </w:r>
      <w:r>
        <w:rPr>
          <w:bCs/>
        </w:rPr>
        <w:t>viešosios erdvės kultūros paveldo teritorijoje</w:t>
      </w:r>
      <w:r w:rsidRPr="00F404DA">
        <w:rPr>
          <w:bCs/>
        </w:rPr>
        <w:t xml:space="preserve"> Raudondvario k. su tinklinio aikštele, poilsio zona prie Ra</w:t>
      </w:r>
      <w:r>
        <w:rPr>
          <w:bCs/>
        </w:rPr>
        <w:t>udondvario ežero. Taip pat yra</w:t>
      </w:r>
      <w:r w:rsidRPr="00F404DA">
        <w:rPr>
          <w:bCs/>
        </w:rPr>
        <w:t xml:space="preserve"> vaikų žaidimų aikštelės Didžios</w:t>
      </w:r>
      <w:r>
        <w:rPr>
          <w:bCs/>
        </w:rPr>
        <w:t>ios Riešės, Raudondvario, Pikeliškių gyvenvietėse.</w:t>
      </w:r>
    </w:p>
    <w:p w14:paraId="02806CB8" w14:textId="77777777" w:rsidR="008D6D8E" w:rsidRDefault="008D6D8E" w:rsidP="008D6D8E">
      <w:pPr>
        <w:suppressAutoHyphens/>
        <w:ind w:firstLine="709"/>
        <w:jc w:val="both"/>
        <w:rPr>
          <w:bCs/>
        </w:rPr>
      </w:pPr>
      <w:r>
        <w:rPr>
          <w:bCs/>
        </w:rPr>
        <w:t>Sudaryta prekybos vietos sutartis (kioskas</w:t>
      </w:r>
      <w:r w:rsidRPr="00F404DA">
        <w:rPr>
          <w:bCs/>
        </w:rPr>
        <w:t xml:space="preserve">) </w:t>
      </w:r>
      <w:r>
        <w:rPr>
          <w:bCs/>
        </w:rPr>
        <w:t>–</w:t>
      </w:r>
      <w:r w:rsidRPr="00F404DA">
        <w:rPr>
          <w:bCs/>
        </w:rPr>
        <w:t xml:space="preserve"> Ra</w:t>
      </w:r>
      <w:r>
        <w:rPr>
          <w:bCs/>
        </w:rPr>
        <w:t>udondvario kaime, yra keletas vietų seniūnijos teritorijoje, kur išduodami leidimai prekybai.</w:t>
      </w:r>
      <w:r w:rsidRPr="00F404DA">
        <w:rPr>
          <w:bCs/>
        </w:rPr>
        <w:t xml:space="preserve"> Seniūnijos teritorijoje veikia didelis prekybos centras „Link Molėtų“ su  kavinėmis ir kitas paslaugas teikiančiomis įmonėmis, restoranai Raudondvario kaime - HBH, MAMA GRILL, </w:t>
      </w:r>
      <w:r w:rsidRPr="00FE7806">
        <w:rPr>
          <w:bCs/>
        </w:rPr>
        <w:t>kaukazietiškos virtuvės restoranas</w:t>
      </w:r>
      <w:r w:rsidRPr="00F404DA">
        <w:rPr>
          <w:bCs/>
        </w:rPr>
        <w:t xml:space="preserve"> „Araks“, Šaltoniškių kaime veikia Sakalauskų kaimo turizmo sodyba „Žalesos respublika“. Pikeliškių kaime yra buvęs Juzefo Pilsudskio dvaras, kuris yra gražioje vietoje parke prie Žalesos ežero, jame dažnai lankosi turistai iš Lenkijos. Joneikiškių vs. veikia garsus, turistams žinomas Europos parkas, Liubavo k. veikia Liubavo dvaro malūnas</w:t>
      </w:r>
      <w:r>
        <w:rPr>
          <w:bCs/>
        </w:rPr>
        <w:t>-muziejus.</w:t>
      </w:r>
    </w:p>
    <w:p w14:paraId="13D781A6" w14:textId="77777777" w:rsidR="008D6D8E" w:rsidRPr="00F404DA" w:rsidRDefault="008D6D8E" w:rsidP="008D6D8E">
      <w:pPr>
        <w:suppressAutoHyphens/>
        <w:ind w:firstLine="709"/>
        <w:jc w:val="both"/>
        <w:rPr>
          <w:bCs/>
        </w:rPr>
      </w:pPr>
    </w:p>
    <w:p w14:paraId="4D9576A0" w14:textId="77777777" w:rsidR="008D6D8E" w:rsidRPr="00F404DA" w:rsidRDefault="008D6D8E" w:rsidP="008D6D8E">
      <w:pPr>
        <w:jc w:val="both"/>
        <w:rPr>
          <w:bCs/>
        </w:rPr>
      </w:pPr>
      <w:r w:rsidRPr="00F404DA">
        <w:rPr>
          <w:bCs/>
        </w:rPr>
        <w:t xml:space="preserve">                </w:t>
      </w:r>
      <w:r w:rsidRPr="00F404DA">
        <w:rPr>
          <w:bCs/>
        </w:rPr>
        <w:tab/>
        <w:t>1.7. Seniūnijos teritorijoje esančios įmonės (veiklos pobūdis, darbuotojų sk.).</w:t>
      </w:r>
    </w:p>
    <w:p w14:paraId="79F4C73E" w14:textId="77777777" w:rsidR="008D6D8E" w:rsidRDefault="008D6D8E" w:rsidP="008D6D8E">
      <w:pPr>
        <w:suppressAutoHyphens/>
        <w:ind w:firstLine="720"/>
        <w:jc w:val="both"/>
        <w:rPr>
          <w:bCs/>
        </w:rPr>
      </w:pPr>
    </w:p>
    <w:p w14:paraId="3E8C7DAD" w14:textId="77777777" w:rsidR="008D6D8E" w:rsidRPr="00F404DA" w:rsidRDefault="008D6D8E" w:rsidP="008D6D8E">
      <w:pPr>
        <w:suppressAutoHyphens/>
        <w:ind w:firstLine="720"/>
        <w:jc w:val="both"/>
        <w:rPr>
          <w:bCs/>
        </w:rPr>
      </w:pPr>
      <w:r w:rsidRPr="00F404DA">
        <w:rPr>
          <w:bCs/>
        </w:rPr>
        <w:t>Seniūnijos teritorijoje veikia daug įvairių gamybos įmonių, kurių dėka sumažėjo bedarbių skaičius. Didžiausios iš jų: UAB „Riešės plantacija“ pievagrybių auginimo kompleksas, baldų gamybos įmonės UAB „GENVESTA“</w:t>
      </w:r>
      <w:r>
        <w:rPr>
          <w:bCs/>
        </w:rPr>
        <w:t xml:space="preserve"> ir</w:t>
      </w:r>
      <w:r w:rsidRPr="00F404DA">
        <w:rPr>
          <w:bCs/>
        </w:rPr>
        <w:t xml:space="preserve"> UAB „MIRIVONA“</w:t>
      </w:r>
      <w:r>
        <w:rPr>
          <w:bCs/>
        </w:rPr>
        <w:t>, UAB „RIEŠĖS BALDAI“,</w:t>
      </w:r>
      <w:r w:rsidRPr="00F404DA">
        <w:rPr>
          <w:bCs/>
        </w:rPr>
        <w:t xml:space="preserve"> maisto papildų gamybos įmonė UAB „BIOSOLA“</w:t>
      </w:r>
      <w:r>
        <w:rPr>
          <w:bCs/>
        </w:rPr>
        <w:t xml:space="preserve">, </w:t>
      </w:r>
      <w:r w:rsidRPr="00213EEF">
        <w:rPr>
          <w:bCs/>
        </w:rPr>
        <w:t>UAB „</w:t>
      </w:r>
      <w:r>
        <w:rPr>
          <w:bCs/>
        </w:rPr>
        <w:t>TERMOLIUKSAS</w:t>
      </w:r>
      <w:r w:rsidRPr="00213EEF">
        <w:rPr>
          <w:bCs/>
        </w:rPr>
        <w:t>“</w:t>
      </w:r>
      <w:r>
        <w:rPr>
          <w:bCs/>
        </w:rPr>
        <w:t>, kurios</w:t>
      </w:r>
      <w:r w:rsidRPr="00213EEF">
        <w:rPr>
          <w:bCs/>
        </w:rPr>
        <w:t xml:space="preserve"> pagrindinė veiklos sritis yra įvairių tipų garažo vartų, vidaus ir lauko durų bei pramoninių vartų ir durų sistemų projektavimas, pardavimas, montavimas ir priežiūra</w:t>
      </w:r>
      <w:r>
        <w:rPr>
          <w:bCs/>
        </w:rPr>
        <w:t xml:space="preserve"> </w:t>
      </w:r>
      <w:r w:rsidRPr="00F404DA">
        <w:rPr>
          <w:bCs/>
        </w:rPr>
        <w:t>ir daug kitų mažesnių įmonių ar stambių įmonių filialų</w:t>
      </w:r>
      <w:r>
        <w:rPr>
          <w:bCs/>
        </w:rPr>
        <w:t>, kurių skaičius nuolat auga.</w:t>
      </w:r>
    </w:p>
    <w:p w14:paraId="2EBE1BE8" w14:textId="77777777" w:rsidR="008D6D8E" w:rsidRPr="00F404DA" w:rsidRDefault="008D6D8E" w:rsidP="008D6D8E">
      <w:pPr>
        <w:suppressAutoHyphens/>
        <w:ind w:firstLine="720"/>
        <w:jc w:val="both"/>
        <w:rPr>
          <w:bCs/>
        </w:rPr>
      </w:pPr>
    </w:p>
    <w:p w14:paraId="4E4166C0" w14:textId="2F0A1C7D" w:rsidR="008D6D8E" w:rsidRPr="007D6D7E" w:rsidRDefault="008D6D8E" w:rsidP="007D6D7E">
      <w:pPr>
        <w:pStyle w:val="Sraopastraipa"/>
        <w:numPr>
          <w:ilvl w:val="0"/>
          <w:numId w:val="3"/>
        </w:numPr>
        <w:suppressAutoHyphens/>
        <w:rPr>
          <w:b/>
          <w:bCs/>
          <w:sz w:val="26"/>
          <w:szCs w:val="26"/>
        </w:rPr>
      </w:pPr>
      <w:r w:rsidRPr="007D6D7E">
        <w:rPr>
          <w:b/>
          <w:bCs/>
          <w:sz w:val="26"/>
          <w:szCs w:val="26"/>
        </w:rPr>
        <w:t>Vilniaus rajono savivaldybės administracijos Riešės seniūnijos vidinė struktūra, valdomi ištekliai.</w:t>
      </w:r>
    </w:p>
    <w:p w14:paraId="3E0FBAED" w14:textId="77777777" w:rsidR="008D6D8E" w:rsidRPr="00F404DA" w:rsidRDefault="008D6D8E" w:rsidP="008D6D8E">
      <w:pPr>
        <w:spacing w:line="360" w:lineRule="auto"/>
        <w:ind w:left="710"/>
        <w:jc w:val="both"/>
        <w:rPr>
          <w:bCs/>
          <w:sz w:val="10"/>
          <w:szCs w:val="10"/>
        </w:rPr>
      </w:pPr>
      <w:r w:rsidRPr="00F404DA">
        <w:rPr>
          <w:bCs/>
          <w:sz w:val="26"/>
          <w:szCs w:val="26"/>
        </w:rPr>
        <w:tab/>
      </w:r>
    </w:p>
    <w:p w14:paraId="7C82F481" w14:textId="77777777" w:rsidR="008D6D8E" w:rsidRDefault="008D6D8E" w:rsidP="008D6D8E">
      <w:pPr>
        <w:ind w:firstLine="709"/>
        <w:jc w:val="both"/>
      </w:pPr>
      <w:r w:rsidRPr="00F404DA">
        <w:rPr>
          <w:bCs/>
        </w:rPr>
        <w:t xml:space="preserve">2.1. </w:t>
      </w:r>
      <w:r w:rsidRPr="00F404DA">
        <w:t>Riešės seniūnija yra Vilniaus rajono savivaldybės administracijos struktūrinis teritorinis padalinys, veikiantis Vilniaus rajono aptarnaujamos teritorijos dalyje. Seniūnijos aptarnaujamos ribos nustatomos Vilniaus rajono savivaldybės tarybos. Savo veikla Vilniaus rajono savivaldybės administracijos Riešės seniūnija siekia: aktyvinti kultūrinį, sportinį, turistinį bei dvasinę gyvenimą; saugoti ir puoselėti dvasinės istorinės vertybės, krašto tradicijas; telkti bendruomenę bendroms akcijoms, renginiams, šventėms; mažinti seniūnijos gyventojų socialinę atskirtį</w:t>
      </w:r>
      <w:r>
        <w:t>, gerinti seniūnijos gyventojų kokybę.</w:t>
      </w:r>
    </w:p>
    <w:p w14:paraId="46EAF3F8" w14:textId="77777777" w:rsidR="008D6D8E" w:rsidRDefault="008D6D8E" w:rsidP="008D6D8E">
      <w:pPr>
        <w:ind w:firstLine="1276"/>
        <w:jc w:val="both"/>
      </w:pPr>
    </w:p>
    <w:p w14:paraId="3E9E5BB8" w14:textId="77777777" w:rsidR="008D6D8E" w:rsidRPr="00F404DA" w:rsidRDefault="008D6D8E" w:rsidP="008D6D8E">
      <w:pPr>
        <w:ind w:firstLine="1276"/>
        <w:jc w:val="both"/>
      </w:pPr>
      <w:r w:rsidRPr="00F404DA">
        <w:rPr>
          <w:b/>
        </w:rPr>
        <w:tab/>
      </w:r>
      <w:r w:rsidRPr="00F404DA">
        <w:t>2.2. Seniūnijos vidinė struktūra (darbuotojų skaičius, pareigos).</w:t>
      </w:r>
    </w:p>
    <w:p w14:paraId="5C316787" w14:textId="77777777" w:rsidR="008D6D8E" w:rsidRPr="00F404DA" w:rsidRDefault="008D6D8E" w:rsidP="008D6D8E">
      <w:pPr>
        <w:ind w:left="710"/>
        <w:jc w:val="both"/>
      </w:pPr>
    </w:p>
    <w:p w14:paraId="6E5D7D08" w14:textId="77777777" w:rsidR="008D6D8E" w:rsidRPr="00014674" w:rsidRDefault="008D6D8E" w:rsidP="008D6D8E">
      <w:pPr>
        <w:ind w:firstLine="709"/>
        <w:jc w:val="both"/>
      </w:pPr>
      <w:r w:rsidRPr="00014674">
        <w:t>2023 m. seniūnijos personalą sudaro 18,75 pareigybių. Dirba 18 darbuotojų iš jų administracinį darbą dirba 8 darbuotojai. 6 asmenys turi aukštąją išsilavinimą, 2 – spec. vidurinį.</w:t>
      </w:r>
    </w:p>
    <w:p w14:paraId="139297B1" w14:textId="77777777" w:rsidR="008D6D8E" w:rsidRPr="00014674" w:rsidRDefault="008D6D8E" w:rsidP="008D6D8E">
      <w:pPr>
        <w:ind w:firstLine="709"/>
        <w:jc w:val="both"/>
      </w:pPr>
      <w:r w:rsidRPr="00014674">
        <w:t xml:space="preserve">Riešės seniūnijos administracinį darbą dirba: seniūnas, vyr. raštvedė, inspektorė, vyresn. finansininkė, vyresn. specialistė žemės ūkio klausimais, vyresn. specialistė, socialinio darbo specialistai-2 asmenys </w:t>
      </w:r>
    </w:p>
    <w:p w14:paraId="79D21779" w14:textId="77777777" w:rsidR="008D6D8E" w:rsidRPr="00014674" w:rsidRDefault="008D6D8E" w:rsidP="008D6D8E">
      <w:pPr>
        <w:ind w:firstLine="709"/>
        <w:jc w:val="both"/>
      </w:pPr>
      <w:r w:rsidRPr="00014674">
        <w:t>Kiti darbuotojai: Kapinių prižiūrėtojas, 3 kiemsargiai, 2 valytojos, elektrikas ir 3 sargai.</w:t>
      </w:r>
    </w:p>
    <w:p w14:paraId="0BDB6350" w14:textId="77777777" w:rsidR="008D6D8E" w:rsidRPr="00014674" w:rsidRDefault="008D6D8E" w:rsidP="008D6D8E">
      <w:pPr>
        <w:ind w:left="710"/>
        <w:jc w:val="both"/>
      </w:pPr>
    </w:p>
    <w:p w14:paraId="7A7DAC55" w14:textId="77777777" w:rsidR="008D6D8E" w:rsidRPr="00014674" w:rsidRDefault="008D6D8E" w:rsidP="008D6D8E">
      <w:pPr>
        <w:ind w:firstLine="1276"/>
        <w:jc w:val="both"/>
      </w:pPr>
      <w:r w:rsidRPr="00014674">
        <w:t>2.3. Seniūnijos turtas apskaitomas seniūnijos balanse, lėšos.</w:t>
      </w:r>
    </w:p>
    <w:p w14:paraId="42492287" w14:textId="77777777" w:rsidR="008D6D8E" w:rsidRPr="00014674" w:rsidRDefault="008D6D8E" w:rsidP="008D6D8E">
      <w:pPr>
        <w:ind w:left="710"/>
        <w:jc w:val="both"/>
      </w:pPr>
    </w:p>
    <w:p w14:paraId="0ABE7362" w14:textId="77777777" w:rsidR="008D6D8E" w:rsidRPr="00014674" w:rsidRDefault="008D6D8E" w:rsidP="008D6D8E">
      <w:pPr>
        <w:ind w:firstLine="720"/>
        <w:jc w:val="both"/>
      </w:pPr>
      <w:r w:rsidRPr="00014674">
        <w:t xml:space="preserve">   Ilgalaikis materialusis turtas iš viso-  6 779 544 eurai:    </w:t>
      </w:r>
    </w:p>
    <w:p w14:paraId="475D1E04" w14:textId="77777777" w:rsidR="008D6D8E" w:rsidRPr="00014674" w:rsidRDefault="008D6D8E" w:rsidP="008D6D8E">
      <w:pPr>
        <w:ind w:firstLine="720"/>
        <w:jc w:val="both"/>
      </w:pPr>
      <w:r w:rsidRPr="00014674">
        <w:t xml:space="preserve">      - Žemė  -                                               16 200                           </w:t>
      </w:r>
    </w:p>
    <w:p w14:paraId="5A5547C2" w14:textId="77777777" w:rsidR="008D6D8E" w:rsidRPr="00014674" w:rsidRDefault="008D6D8E" w:rsidP="008D6D8E">
      <w:pPr>
        <w:ind w:firstLine="720"/>
        <w:jc w:val="both"/>
      </w:pPr>
      <w:r w:rsidRPr="00014674">
        <w:t xml:space="preserve">      - Pastatai -                                           102 816 </w:t>
      </w:r>
    </w:p>
    <w:p w14:paraId="14AEC22F" w14:textId="77777777" w:rsidR="008D6D8E" w:rsidRPr="00014674" w:rsidRDefault="008D6D8E" w:rsidP="008D6D8E">
      <w:pPr>
        <w:ind w:firstLine="720"/>
        <w:jc w:val="both"/>
      </w:pPr>
      <w:r w:rsidRPr="00014674">
        <w:t xml:space="preserve">      - Infrastruktūros  statiniai  -             6 465 343                                      </w:t>
      </w:r>
    </w:p>
    <w:p w14:paraId="0F5C3D59" w14:textId="77777777" w:rsidR="008D6D8E" w:rsidRPr="00014674" w:rsidRDefault="008D6D8E" w:rsidP="008D6D8E">
      <w:pPr>
        <w:ind w:firstLine="720"/>
        <w:jc w:val="both"/>
      </w:pPr>
      <w:r w:rsidRPr="00014674">
        <w:t xml:space="preserve">      - Mašinos ir įrenginiai -                          4 465 </w:t>
      </w:r>
    </w:p>
    <w:p w14:paraId="60AA429E" w14:textId="77777777" w:rsidR="008D6D8E" w:rsidRPr="00014674" w:rsidRDefault="008D6D8E" w:rsidP="008D6D8E">
      <w:pPr>
        <w:ind w:firstLine="720"/>
        <w:jc w:val="both"/>
      </w:pPr>
      <w:r w:rsidRPr="00014674">
        <w:t xml:space="preserve">      - Kiti statiniai -                                   136 426            </w:t>
      </w:r>
    </w:p>
    <w:p w14:paraId="7ECA8594" w14:textId="77777777" w:rsidR="008D6D8E" w:rsidRPr="00014674" w:rsidRDefault="008D6D8E" w:rsidP="008D6D8E">
      <w:pPr>
        <w:tabs>
          <w:tab w:val="left" w:pos="6660"/>
        </w:tabs>
        <w:ind w:firstLine="720"/>
        <w:jc w:val="both"/>
      </w:pPr>
      <w:r w:rsidRPr="00014674">
        <w:t xml:space="preserve">      - Transporto priemonės -                      24 128 </w:t>
      </w:r>
      <w:r w:rsidRPr="00014674">
        <w:tab/>
        <w:t xml:space="preserve">                              </w:t>
      </w:r>
    </w:p>
    <w:p w14:paraId="3A738B55" w14:textId="77777777" w:rsidR="008D6D8E" w:rsidRPr="00014674" w:rsidRDefault="008D6D8E" w:rsidP="008D6D8E">
      <w:pPr>
        <w:ind w:firstLine="720"/>
        <w:jc w:val="both"/>
      </w:pPr>
      <w:r w:rsidRPr="00014674">
        <w:t xml:space="preserve">      - Baldai ir biuro įranga  -                        1 355                                                         </w:t>
      </w:r>
    </w:p>
    <w:p w14:paraId="7DB50C6C" w14:textId="77777777" w:rsidR="008D6D8E" w:rsidRPr="00014674" w:rsidRDefault="008D6D8E" w:rsidP="008D6D8E">
      <w:pPr>
        <w:ind w:firstLine="720"/>
        <w:jc w:val="both"/>
      </w:pPr>
      <w:r w:rsidRPr="00014674">
        <w:t xml:space="preserve">      - Kitas ilgalaikis materialusis turtas-         142  </w:t>
      </w:r>
    </w:p>
    <w:p w14:paraId="25AA958E" w14:textId="77777777" w:rsidR="008D6D8E" w:rsidRPr="00014674" w:rsidRDefault="008D6D8E" w:rsidP="008D6D8E">
      <w:pPr>
        <w:ind w:firstLine="720"/>
        <w:jc w:val="both"/>
      </w:pPr>
      <w:r w:rsidRPr="00014674">
        <w:lastRenderedPageBreak/>
        <w:t xml:space="preserve">      - Nebaigta statyba -                               28 669</w:t>
      </w:r>
    </w:p>
    <w:p w14:paraId="1C38280D" w14:textId="77777777" w:rsidR="008D6D8E" w:rsidRPr="000B4EE9" w:rsidRDefault="008D6D8E" w:rsidP="008D6D8E">
      <w:pPr>
        <w:ind w:firstLine="720"/>
        <w:jc w:val="both"/>
      </w:pPr>
      <w:r w:rsidRPr="00014674">
        <w:t>Biologinis turtas -   128 356 eurai.</w:t>
      </w:r>
      <w:r>
        <w:t xml:space="preserve"> </w:t>
      </w:r>
    </w:p>
    <w:p w14:paraId="31654ECB" w14:textId="77777777" w:rsidR="008D6D8E" w:rsidRPr="00F404DA" w:rsidRDefault="008D6D8E" w:rsidP="008D6D8E">
      <w:pPr>
        <w:ind w:left="710"/>
        <w:jc w:val="both"/>
      </w:pPr>
      <w:r w:rsidRPr="00F404DA">
        <w:t xml:space="preserve">                                                                        </w:t>
      </w:r>
    </w:p>
    <w:p w14:paraId="168C93F2" w14:textId="77777777" w:rsidR="008D6D8E" w:rsidRPr="00F404DA" w:rsidRDefault="008D6D8E" w:rsidP="008D6D8E">
      <w:pPr>
        <w:ind w:firstLine="1276"/>
        <w:jc w:val="both"/>
      </w:pPr>
      <w:r w:rsidRPr="00F404DA">
        <w:t>2.4. Užimtumo didinimo programa (lėšos, įdarbinta žmonių, veikla).</w:t>
      </w:r>
    </w:p>
    <w:p w14:paraId="2A14685B" w14:textId="77777777" w:rsidR="008D6D8E" w:rsidRPr="00F404DA" w:rsidRDefault="008D6D8E" w:rsidP="008D6D8E">
      <w:pPr>
        <w:ind w:left="710"/>
        <w:jc w:val="both"/>
        <w:rPr>
          <w:bCs/>
        </w:rPr>
      </w:pPr>
    </w:p>
    <w:p w14:paraId="6BF442CC" w14:textId="77777777" w:rsidR="008D6D8E" w:rsidRDefault="008D6D8E" w:rsidP="008D6D8E">
      <w:pPr>
        <w:ind w:firstLine="709"/>
        <w:jc w:val="both"/>
      </w:pPr>
      <w:r>
        <w:t>Dėl pokyčių teisės aktuose u</w:t>
      </w:r>
      <w:r w:rsidRPr="00293BF3">
        <w:t>žimtumo didinimo programa</w:t>
      </w:r>
      <w:r>
        <w:t xml:space="preserve"> 2023 metais</w:t>
      </w:r>
      <w:r w:rsidRPr="00293BF3">
        <w:t xml:space="preserve"> </w:t>
      </w:r>
      <w:r>
        <w:t>neplanuojama.</w:t>
      </w:r>
    </w:p>
    <w:p w14:paraId="14B380DA" w14:textId="77777777" w:rsidR="008D6D8E" w:rsidRDefault="008D6D8E" w:rsidP="008D6D8E">
      <w:pPr>
        <w:suppressAutoHyphens/>
        <w:ind w:left="1080"/>
        <w:rPr>
          <w:b/>
          <w:bCs/>
          <w:sz w:val="26"/>
          <w:szCs w:val="26"/>
        </w:rPr>
      </w:pPr>
    </w:p>
    <w:p w14:paraId="4562DEAC" w14:textId="77777777" w:rsidR="008D6D8E" w:rsidRPr="00F404DA" w:rsidRDefault="008D6D8E" w:rsidP="008D6D8E">
      <w:pPr>
        <w:numPr>
          <w:ilvl w:val="0"/>
          <w:numId w:val="3"/>
        </w:numPr>
        <w:suppressAutoHyphens/>
        <w:ind w:left="1080"/>
        <w:rPr>
          <w:b/>
          <w:bCs/>
          <w:sz w:val="26"/>
          <w:szCs w:val="26"/>
        </w:rPr>
      </w:pPr>
      <w:r w:rsidRPr="00F404DA">
        <w:rPr>
          <w:b/>
          <w:bCs/>
          <w:sz w:val="26"/>
          <w:szCs w:val="26"/>
        </w:rPr>
        <w:t>Vilniaus rajono savivaldybės administracijos</w:t>
      </w:r>
      <w:r w:rsidRPr="00F404DA">
        <w:rPr>
          <w:b/>
          <w:sz w:val="26"/>
          <w:szCs w:val="26"/>
        </w:rPr>
        <w:t xml:space="preserve"> Riešės seniūnijos misija, vizija.</w:t>
      </w:r>
    </w:p>
    <w:p w14:paraId="7D053E27" w14:textId="77777777" w:rsidR="008D6D8E" w:rsidRPr="00F404DA" w:rsidRDefault="008D6D8E" w:rsidP="008D6D8E">
      <w:pPr>
        <w:ind w:left="1070"/>
        <w:jc w:val="both"/>
      </w:pPr>
      <w:r w:rsidRPr="00F404DA">
        <w:rPr>
          <w:sz w:val="26"/>
          <w:szCs w:val="26"/>
        </w:rPr>
        <w:tab/>
      </w:r>
    </w:p>
    <w:p w14:paraId="4D2E5DEC" w14:textId="77777777" w:rsidR="008D6D8E" w:rsidRPr="00F404DA" w:rsidRDefault="008D6D8E" w:rsidP="008D6D8E">
      <w:pPr>
        <w:ind w:left="1070"/>
        <w:jc w:val="both"/>
      </w:pPr>
      <w:r w:rsidRPr="00F404DA">
        <w:tab/>
        <w:t>3.1. Seniūnijos misija.</w:t>
      </w:r>
    </w:p>
    <w:p w14:paraId="06D5F50A" w14:textId="77777777" w:rsidR="008D6D8E" w:rsidRPr="00F404DA" w:rsidRDefault="008D6D8E" w:rsidP="008D6D8E">
      <w:pPr>
        <w:ind w:firstLine="1070"/>
        <w:jc w:val="both"/>
      </w:pPr>
    </w:p>
    <w:p w14:paraId="59262CFD" w14:textId="77777777" w:rsidR="008D6D8E" w:rsidRPr="00F404DA" w:rsidRDefault="008D6D8E" w:rsidP="008D6D8E">
      <w:pPr>
        <w:ind w:firstLine="709"/>
        <w:jc w:val="both"/>
      </w:pPr>
      <w:r w:rsidRPr="00F404DA">
        <w:t>Tenkinant Vilniaus rajono Riešės seniūnijos gyventojų viešuosius poreikius ir interesus įgyvendinti savivaldos teisę ir vykdyti viešojo administravimo ir viešųjų paslaugų teikimo funkcijas.</w:t>
      </w:r>
    </w:p>
    <w:p w14:paraId="2898D422" w14:textId="77777777" w:rsidR="008D6D8E" w:rsidRDefault="008D6D8E" w:rsidP="008D6D8E">
      <w:pPr>
        <w:ind w:left="1070"/>
        <w:jc w:val="both"/>
      </w:pPr>
    </w:p>
    <w:p w14:paraId="0A0ED740" w14:textId="77777777" w:rsidR="008D6D8E" w:rsidRPr="00F404DA" w:rsidRDefault="008D6D8E" w:rsidP="008D6D8E">
      <w:pPr>
        <w:ind w:left="1070"/>
        <w:jc w:val="both"/>
      </w:pPr>
      <w:r w:rsidRPr="00F404DA">
        <w:tab/>
        <w:t>3.2. Seniūnijos vizija.</w:t>
      </w:r>
    </w:p>
    <w:p w14:paraId="76645CE2" w14:textId="77777777" w:rsidR="008D6D8E" w:rsidRPr="00F404DA" w:rsidRDefault="008D6D8E" w:rsidP="008D6D8E">
      <w:pPr>
        <w:ind w:left="1070"/>
        <w:jc w:val="both"/>
      </w:pPr>
    </w:p>
    <w:p w14:paraId="034C3182" w14:textId="77777777" w:rsidR="008D6D8E" w:rsidRPr="00F404DA" w:rsidRDefault="008D6D8E" w:rsidP="008D6D8E">
      <w:pPr>
        <w:ind w:firstLine="709"/>
        <w:jc w:val="both"/>
      </w:pPr>
      <w:r w:rsidRPr="00F404DA">
        <w:t>Mūsų vizija - aktyvus Riešės seniūnijos gyventojų kultūrinis, sportinis ir dvasinis gyvenimas, seniūnijos gyventojų gerovė, saugi ir patogi gyvenamoji aplinka.</w:t>
      </w:r>
    </w:p>
    <w:p w14:paraId="1D13EED1" w14:textId="77777777" w:rsidR="008D6D8E" w:rsidRPr="00F404DA" w:rsidRDefault="008D6D8E" w:rsidP="008D6D8E">
      <w:pPr>
        <w:ind w:firstLine="709"/>
        <w:jc w:val="both"/>
      </w:pPr>
      <w:r w:rsidRPr="00F404DA">
        <w:t>Riešės seniūnijoje yra nemažai spręstinų problemų. Reikalingas vaikų darželis</w:t>
      </w:r>
      <w:r>
        <w:t>, ypač lopšelis-darželis</w:t>
      </w:r>
      <w:r w:rsidRPr="00F404DA">
        <w:t xml:space="preserve"> seniūnijos teritorijoje, </w:t>
      </w:r>
      <w:r>
        <w:t>daugiau vietų</w:t>
      </w:r>
      <w:r w:rsidRPr="00F404DA">
        <w:t xml:space="preserve"> jaunimui leisti laisvalaikį. Seniūnijoje nėra kultūros centro, Vienintelė pagrindinė mokykla Riešės seniūnijos teritorijoje Riešės Šv. Faustinos Kovalskos pagrindinė mokykla neturi sporto salės, ne visi didesni kaimai turi gatvių apšvietimą, dauguma kelių yra žvyro dangos. Taigi seniūnijos vizija yra minėtų problemų sprendimas atsižvelgiant į galimybes ir finansavimą. </w:t>
      </w:r>
    </w:p>
    <w:p w14:paraId="20BD9050" w14:textId="77777777" w:rsidR="008D6D8E" w:rsidRPr="00F404DA" w:rsidRDefault="008D6D8E" w:rsidP="008D6D8E">
      <w:pPr>
        <w:ind w:left="1070"/>
        <w:jc w:val="both"/>
      </w:pPr>
    </w:p>
    <w:p w14:paraId="23560303" w14:textId="77777777" w:rsidR="008D6D8E" w:rsidRPr="00F404DA" w:rsidRDefault="008D6D8E" w:rsidP="008D6D8E">
      <w:pPr>
        <w:ind w:left="1070"/>
        <w:jc w:val="both"/>
      </w:pPr>
      <w:r w:rsidRPr="00F404DA">
        <w:tab/>
        <w:t>3.3. Einamųjų metų seniūnijos metinio veiklos plano tikslai.</w:t>
      </w:r>
    </w:p>
    <w:p w14:paraId="35BE5B8A" w14:textId="77777777" w:rsidR="008D6D8E" w:rsidRPr="00F404DA" w:rsidRDefault="008D6D8E" w:rsidP="008D6D8E">
      <w:pPr>
        <w:jc w:val="both"/>
      </w:pPr>
    </w:p>
    <w:p w14:paraId="62CA819E" w14:textId="77777777" w:rsidR="008D6D8E" w:rsidRPr="001F1106" w:rsidRDefault="008D6D8E" w:rsidP="008D6D8E">
      <w:pPr>
        <w:numPr>
          <w:ilvl w:val="0"/>
          <w:numId w:val="14"/>
        </w:numPr>
        <w:ind w:left="0" w:firstLine="720"/>
        <w:contextualSpacing/>
        <w:jc w:val="both"/>
        <w:rPr>
          <w:color w:val="000000" w:themeColor="text1"/>
        </w:rPr>
      </w:pPr>
      <w:r w:rsidRPr="001F1106">
        <w:rPr>
          <w:color w:val="000000" w:themeColor="text1"/>
        </w:rPr>
        <w:t xml:space="preserve">Gerinti </w:t>
      </w:r>
      <w:r>
        <w:rPr>
          <w:color w:val="000000" w:themeColor="text1"/>
        </w:rPr>
        <w:t xml:space="preserve">seniūnijos </w:t>
      </w:r>
      <w:r w:rsidRPr="001F1106">
        <w:rPr>
          <w:color w:val="000000" w:themeColor="text1"/>
        </w:rPr>
        <w:t xml:space="preserve">vietinės reikšmės kelių su žvyro danga būklę lyginant greideriu apie </w:t>
      </w:r>
      <w:r>
        <w:rPr>
          <w:color w:val="000000" w:themeColor="text1"/>
        </w:rPr>
        <w:t>90</w:t>
      </w:r>
      <w:r w:rsidRPr="001F1106">
        <w:rPr>
          <w:color w:val="000000" w:themeColor="text1"/>
        </w:rPr>
        <w:t>% vietinės reikšmės</w:t>
      </w:r>
      <w:r>
        <w:rPr>
          <w:color w:val="000000" w:themeColor="text1"/>
        </w:rPr>
        <w:t xml:space="preserve"> kelių</w:t>
      </w:r>
      <w:r w:rsidRPr="001F1106">
        <w:rPr>
          <w:color w:val="000000" w:themeColor="text1"/>
        </w:rPr>
        <w:t xml:space="preserve"> ir mažiausiai 1</w:t>
      </w:r>
      <w:r>
        <w:rPr>
          <w:color w:val="000000" w:themeColor="text1"/>
        </w:rPr>
        <w:t>5</w:t>
      </w:r>
      <w:r w:rsidRPr="001F1106">
        <w:rPr>
          <w:color w:val="000000" w:themeColor="text1"/>
        </w:rPr>
        <w:t>% žvyruotų kelių ruožuose atstatyti kelių sankasas,</w:t>
      </w:r>
      <w:r>
        <w:rPr>
          <w:color w:val="000000" w:themeColor="text1"/>
        </w:rPr>
        <w:t xml:space="preserve"> pašalinti saugiam eismui trukdančią augmeniją,</w:t>
      </w:r>
      <w:r w:rsidRPr="001F1106">
        <w:rPr>
          <w:color w:val="000000" w:themeColor="text1"/>
        </w:rPr>
        <w:t xml:space="preserve"> sunkiai pravažiuojamus kelių ruožus papildyti nauja žvyro</w:t>
      </w:r>
      <w:r>
        <w:rPr>
          <w:color w:val="000000" w:themeColor="text1"/>
        </w:rPr>
        <w:t xml:space="preserve"> ar žvyro/skaldos</w:t>
      </w:r>
      <w:r w:rsidRPr="001F1106">
        <w:rPr>
          <w:color w:val="000000" w:themeColor="text1"/>
        </w:rPr>
        <w:t xml:space="preserve"> danga.</w:t>
      </w:r>
    </w:p>
    <w:p w14:paraId="0DDB64FD" w14:textId="77777777" w:rsidR="008D6D8E" w:rsidRDefault="008D6D8E" w:rsidP="008D6D8E">
      <w:pPr>
        <w:numPr>
          <w:ilvl w:val="0"/>
          <w:numId w:val="14"/>
        </w:numPr>
        <w:ind w:left="0" w:firstLine="720"/>
        <w:contextualSpacing/>
        <w:jc w:val="both"/>
        <w:rPr>
          <w:color w:val="000000" w:themeColor="text1"/>
        </w:rPr>
      </w:pPr>
      <w:r>
        <w:rPr>
          <w:color w:val="000000" w:themeColor="text1"/>
        </w:rPr>
        <w:t>Asfaltuoti Pavasario g. Didžiosios Riešės k.</w:t>
      </w:r>
    </w:p>
    <w:p w14:paraId="34BE088A" w14:textId="77777777" w:rsidR="008D6D8E" w:rsidRDefault="008D6D8E" w:rsidP="008D6D8E">
      <w:pPr>
        <w:numPr>
          <w:ilvl w:val="0"/>
          <w:numId w:val="14"/>
        </w:numPr>
        <w:ind w:left="0" w:firstLine="720"/>
        <w:contextualSpacing/>
        <w:jc w:val="both"/>
        <w:rPr>
          <w:color w:val="000000" w:themeColor="text1"/>
        </w:rPr>
      </w:pPr>
      <w:r>
        <w:rPr>
          <w:color w:val="000000" w:themeColor="text1"/>
        </w:rPr>
        <w:t>Asfaltuoti Pievų g. Užugriovio k.</w:t>
      </w:r>
    </w:p>
    <w:p w14:paraId="795A6CAC" w14:textId="77777777" w:rsidR="008D6D8E" w:rsidRPr="00E853DA" w:rsidRDefault="008D6D8E" w:rsidP="008D6D8E">
      <w:pPr>
        <w:numPr>
          <w:ilvl w:val="0"/>
          <w:numId w:val="14"/>
        </w:numPr>
        <w:ind w:left="0" w:firstLine="720"/>
        <w:contextualSpacing/>
        <w:jc w:val="both"/>
        <w:rPr>
          <w:color w:val="000000" w:themeColor="text1"/>
        </w:rPr>
      </w:pPr>
      <w:r w:rsidRPr="00E853DA">
        <w:rPr>
          <w:color w:val="000000" w:themeColor="text1"/>
        </w:rPr>
        <w:t xml:space="preserve">Įrengti apie </w:t>
      </w:r>
      <w:r>
        <w:rPr>
          <w:color w:val="000000" w:themeColor="text1"/>
        </w:rPr>
        <w:t>700</w:t>
      </w:r>
      <w:r w:rsidRPr="00E853DA">
        <w:rPr>
          <w:color w:val="000000" w:themeColor="text1"/>
        </w:rPr>
        <w:t xml:space="preserve"> m. ilgio pėsčiųjų taką </w:t>
      </w:r>
      <w:r>
        <w:rPr>
          <w:color w:val="000000" w:themeColor="text1"/>
        </w:rPr>
        <w:t>Tekliūnų k. Plačioji g.</w:t>
      </w:r>
    </w:p>
    <w:p w14:paraId="1D07FAD2" w14:textId="77777777" w:rsidR="008D6D8E" w:rsidRDefault="008D6D8E" w:rsidP="008D6D8E">
      <w:pPr>
        <w:numPr>
          <w:ilvl w:val="0"/>
          <w:numId w:val="14"/>
        </w:numPr>
        <w:ind w:left="0" w:firstLine="720"/>
        <w:contextualSpacing/>
        <w:jc w:val="both"/>
        <w:rPr>
          <w:color w:val="000000" w:themeColor="text1"/>
        </w:rPr>
      </w:pPr>
      <w:r>
        <w:rPr>
          <w:color w:val="000000" w:themeColor="text1"/>
        </w:rPr>
        <w:t>Pagal parengtą projektą įvykdyti Skirgiškių gatvės apšvietimo III-ąjį etapą (įvykdyti visus darbus pagal projektą).</w:t>
      </w:r>
    </w:p>
    <w:p w14:paraId="562E1956" w14:textId="77777777" w:rsidR="008D6D8E" w:rsidRDefault="008D6D8E" w:rsidP="008D6D8E">
      <w:pPr>
        <w:numPr>
          <w:ilvl w:val="0"/>
          <w:numId w:val="14"/>
        </w:numPr>
        <w:ind w:left="0" w:firstLine="720"/>
        <w:contextualSpacing/>
        <w:jc w:val="both"/>
        <w:rPr>
          <w:color w:val="000000" w:themeColor="text1"/>
        </w:rPr>
      </w:pPr>
      <w:r>
        <w:rPr>
          <w:color w:val="000000" w:themeColor="text1"/>
        </w:rPr>
        <w:t>Įrengti Kaštonų ir Žalioji g. apšvietimą Didžiosios Riešės k. pagal parengtus projektus.</w:t>
      </w:r>
    </w:p>
    <w:p w14:paraId="418EEA49" w14:textId="77777777" w:rsidR="008D6D8E" w:rsidRDefault="008D6D8E" w:rsidP="008D6D8E">
      <w:pPr>
        <w:numPr>
          <w:ilvl w:val="0"/>
          <w:numId w:val="14"/>
        </w:numPr>
        <w:ind w:left="0" w:firstLine="720"/>
        <w:contextualSpacing/>
        <w:jc w:val="both"/>
        <w:rPr>
          <w:color w:val="000000" w:themeColor="text1"/>
        </w:rPr>
      </w:pPr>
      <w:r>
        <w:rPr>
          <w:color w:val="000000" w:themeColor="text1"/>
        </w:rPr>
        <w:t>Suprojektuoti automobilių stovėjimo aikštelę prie Riešės kapinių ir bažnyčios.</w:t>
      </w:r>
    </w:p>
    <w:p w14:paraId="22BEB788" w14:textId="77777777" w:rsidR="008D6D8E" w:rsidRDefault="008D6D8E" w:rsidP="008D6D8E">
      <w:pPr>
        <w:numPr>
          <w:ilvl w:val="0"/>
          <w:numId w:val="14"/>
        </w:numPr>
        <w:ind w:left="0" w:firstLine="720"/>
        <w:contextualSpacing/>
        <w:jc w:val="both"/>
        <w:rPr>
          <w:color w:val="000000" w:themeColor="text1"/>
        </w:rPr>
      </w:pPr>
      <w:r w:rsidRPr="00DD3275">
        <w:rPr>
          <w:color w:val="000000" w:themeColor="text1"/>
        </w:rPr>
        <w:t xml:space="preserve">Įrengti </w:t>
      </w:r>
      <w:r>
        <w:rPr>
          <w:color w:val="000000" w:themeColor="text1"/>
        </w:rPr>
        <w:t>5</w:t>
      </w:r>
      <w:r w:rsidRPr="00DD3275">
        <w:rPr>
          <w:color w:val="000000" w:themeColor="text1"/>
        </w:rPr>
        <w:t xml:space="preserve"> greitį ribojančius kalnelius (Kalino, Užugriovio, Dvariškių, D.Riešės k.)</w:t>
      </w:r>
    </w:p>
    <w:p w14:paraId="09939B0D" w14:textId="77777777" w:rsidR="008D6D8E" w:rsidRDefault="008D6D8E" w:rsidP="008D6D8E">
      <w:pPr>
        <w:numPr>
          <w:ilvl w:val="0"/>
          <w:numId w:val="14"/>
        </w:numPr>
        <w:ind w:left="0" w:firstLine="720"/>
        <w:contextualSpacing/>
        <w:jc w:val="both"/>
        <w:rPr>
          <w:color w:val="000000" w:themeColor="text1"/>
        </w:rPr>
      </w:pPr>
      <w:r>
        <w:rPr>
          <w:color w:val="000000" w:themeColor="text1"/>
        </w:rPr>
        <w:t>Įrengti ne mažiau 50 ženklų su gyvenviečių ir ne mažiau 80 ženklų su gatvių pavadinimais.</w:t>
      </w:r>
    </w:p>
    <w:p w14:paraId="7EAFEF80" w14:textId="6DFC18D6" w:rsidR="008D6D8E" w:rsidRDefault="008D6D8E" w:rsidP="008D6D8E">
      <w:pPr>
        <w:numPr>
          <w:ilvl w:val="0"/>
          <w:numId w:val="14"/>
        </w:numPr>
        <w:ind w:left="0" w:firstLine="720"/>
        <w:contextualSpacing/>
        <w:jc w:val="both"/>
        <w:rPr>
          <w:color w:val="000000" w:themeColor="text1"/>
        </w:rPr>
      </w:pPr>
      <w:r>
        <w:rPr>
          <w:color w:val="000000" w:themeColor="text1"/>
        </w:rPr>
        <w:t>Įrengti 5 sferinius veidrodžius saugumui keliuose pagerinti.</w:t>
      </w:r>
    </w:p>
    <w:p w14:paraId="7B51C1D9" w14:textId="0B676F20" w:rsidR="00156A83" w:rsidRPr="00DD3275" w:rsidRDefault="00156A83" w:rsidP="008D6D8E">
      <w:pPr>
        <w:numPr>
          <w:ilvl w:val="0"/>
          <w:numId w:val="14"/>
        </w:numPr>
        <w:ind w:left="0" w:firstLine="720"/>
        <w:contextualSpacing/>
        <w:jc w:val="both"/>
        <w:rPr>
          <w:color w:val="000000" w:themeColor="text1"/>
        </w:rPr>
      </w:pPr>
      <w:r>
        <w:rPr>
          <w:color w:val="000000" w:themeColor="text1"/>
        </w:rPr>
        <w:t>Įrengto pėsčiųjų perėją Molėtų g. Didžiosios Riešės k.</w:t>
      </w:r>
    </w:p>
    <w:p w14:paraId="3E840107" w14:textId="7EEFD5A6" w:rsidR="008D6D8E" w:rsidRDefault="008D6D8E" w:rsidP="008D6D8E">
      <w:pPr>
        <w:numPr>
          <w:ilvl w:val="0"/>
          <w:numId w:val="14"/>
        </w:numPr>
        <w:ind w:left="0" w:firstLine="720"/>
        <w:contextualSpacing/>
        <w:jc w:val="both"/>
        <w:rPr>
          <w:color w:val="000000" w:themeColor="text1"/>
        </w:rPr>
      </w:pPr>
      <w:r>
        <w:rPr>
          <w:color w:val="000000" w:themeColor="text1"/>
        </w:rPr>
        <w:t xml:space="preserve">Remontuoti žvyrkelių atkarpas Plačioji g., Ežero g. Asiūklės g., Malūno g. </w:t>
      </w:r>
      <w:r w:rsidR="007011AA">
        <w:rPr>
          <w:color w:val="000000" w:themeColor="text1"/>
        </w:rPr>
        <w:t xml:space="preserve">Akmenų, Akacijų, Bebrų, Sidabražolių, Spindulio </w:t>
      </w:r>
      <w:r>
        <w:rPr>
          <w:color w:val="000000" w:themeColor="text1"/>
        </w:rPr>
        <w:t>ir kitų gatvių blogiausiose atkarpose.</w:t>
      </w:r>
    </w:p>
    <w:p w14:paraId="51E446D3" w14:textId="01E02B49" w:rsidR="00156A83" w:rsidRDefault="00156A83" w:rsidP="00156A83">
      <w:pPr>
        <w:contextualSpacing/>
        <w:jc w:val="both"/>
        <w:rPr>
          <w:color w:val="000000" w:themeColor="text1"/>
        </w:rPr>
      </w:pPr>
    </w:p>
    <w:p w14:paraId="0FE93643" w14:textId="00D3584D" w:rsidR="007D6D7E" w:rsidRDefault="007D6D7E" w:rsidP="00156A83">
      <w:pPr>
        <w:contextualSpacing/>
        <w:jc w:val="both"/>
        <w:rPr>
          <w:color w:val="000000" w:themeColor="text1"/>
        </w:rPr>
      </w:pPr>
    </w:p>
    <w:p w14:paraId="46EF2FAE" w14:textId="77777777" w:rsidR="007D6D7E" w:rsidRDefault="007D6D7E" w:rsidP="00156A83">
      <w:pPr>
        <w:contextualSpacing/>
        <w:jc w:val="both"/>
        <w:rPr>
          <w:color w:val="000000" w:themeColor="text1"/>
        </w:rPr>
      </w:pPr>
    </w:p>
    <w:p w14:paraId="4993CDED" w14:textId="77777777" w:rsidR="008D6D8E" w:rsidRPr="00F404DA" w:rsidRDefault="008D6D8E" w:rsidP="008D6D8E">
      <w:pPr>
        <w:pStyle w:val="Sraopastraipa"/>
        <w:numPr>
          <w:ilvl w:val="0"/>
          <w:numId w:val="3"/>
        </w:numPr>
        <w:suppressAutoHyphens/>
        <w:jc w:val="both"/>
        <w:rPr>
          <w:b/>
          <w:bCs/>
          <w:sz w:val="26"/>
          <w:szCs w:val="26"/>
        </w:rPr>
      </w:pPr>
      <w:r w:rsidRPr="00F404DA">
        <w:rPr>
          <w:b/>
          <w:sz w:val="26"/>
          <w:szCs w:val="26"/>
        </w:rPr>
        <w:lastRenderedPageBreak/>
        <w:t>Einamųjų metų KPPP ir Vietos bendruomenių savivaldos programos lėšų poreikis.</w:t>
      </w:r>
    </w:p>
    <w:p w14:paraId="464FE612" w14:textId="77777777" w:rsidR="008D6D8E" w:rsidRPr="00F404DA" w:rsidRDefault="008D6D8E" w:rsidP="008D6D8E">
      <w:pPr>
        <w:suppressAutoHyphens/>
        <w:ind w:left="1080"/>
        <w:rPr>
          <w:b/>
          <w:bCs/>
        </w:rPr>
      </w:pPr>
    </w:p>
    <w:p w14:paraId="023A2CBD" w14:textId="77777777" w:rsidR="008D6D8E" w:rsidRPr="00F404DA" w:rsidRDefault="008D6D8E" w:rsidP="008D6D8E">
      <w:pPr>
        <w:ind w:left="1070"/>
        <w:jc w:val="both"/>
      </w:pPr>
      <w:r w:rsidRPr="00F404DA">
        <w:tab/>
        <w:t xml:space="preserve">4.1. KPPP </w:t>
      </w:r>
      <w:r w:rsidRPr="00F404DA">
        <w:rPr>
          <w:b/>
        </w:rPr>
        <w:t>planuojamas</w:t>
      </w:r>
      <w:r w:rsidRPr="00F404DA">
        <w:t xml:space="preserve"> lėšų poreikis (planuojami įgyvendinti darbai, tikslai, </w:t>
      </w:r>
      <w:r w:rsidRPr="00F404DA">
        <w:tab/>
        <w:t>uždaviniai).</w:t>
      </w:r>
    </w:p>
    <w:p w14:paraId="0CD30D3B" w14:textId="77777777" w:rsidR="008D6D8E" w:rsidRPr="00F404DA" w:rsidRDefault="008D6D8E" w:rsidP="008D6D8E">
      <w:pPr>
        <w:ind w:left="1070"/>
        <w:jc w:val="both"/>
      </w:pPr>
    </w:p>
    <w:p w14:paraId="17AF3740" w14:textId="77777777" w:rsidR="008D6D8E" w:rsidRPr="00F404DA" w:rsidRDefault="008D6D8E" w:rsidP="008D6D8E">
      <w:pPr>
        <w:ind w:firstLine="720"/>
        <w:jc w:val="both"/>
        <w:rPr>
          <w:iCs/>
        </w:rPr>
      </w:pPr>
      <w:r w:rsidRPr="00F404DA">
        <w:t xml:space="preserve">Kelių priežiūros ir plėtros </w:t>
      </w:r>
      <w:r w:rsidRPr="00F404DA">
        <w:rPr>
          <w:iCs/>
        </w:rPr>
        <w:t>programai vykdyti planuojamas lėšų poreikis</w:t>
      </w:r>
      <w:r>
        <w:rPr>
          <w:iCs/>
        </w:rPr>
        <w:t xml:space="preserve"> 2023 metams gali būti virš 1 mln. Eurų. Deja, dėl kelių darbų kainų ir per mažo finansavimo ne visi planuojami darbai gali būti atlikti.</w:t>
      </w:r>
    </w:p>
    <w:p w14:paraId="37E7602B" w14:textId="77777777" w:rsidR="008D6D8E" w:rsidRPr="00F404DA" w:rsidRDefault="008D6D8E" w:rsidP="008D6D8E">
      <w:pPr>
        <w:ind w:firstLine="720"/>
        <w:jc w:val="both"/>
        <w:rPr>
          <w:iCs/>
        </w:rPr>
      </w:pPr>
      <w:r>
        <w:rPr>
          <w:iCs/>
        </w:rPr>
        <w:t>Svarbiausi p</w:t>
      </w:r>
      <w:r w:rsidRPr="00F404DA">
        <w:rPr>
          <w:iCs/>
        </w:rPr>
        <w:t>lanuojami įgyvendinti darbai:</w:t>
      </w:r>
    </w:p>
    <w:p w14:paraId="4261189E" w14:textId="06EAF619" w:rsidR="008D6D8E" w:rsidRPr="00014674" w:rsidRDefault="008D6D8E" w:rsidP="008D6D8E">
      <w:pPr>
        <w:numPr>
          <w:ilvl w:val="0"/>
          <w:numId w:val="12"/>
        </w:numPr>
        <w:ind w:left="0" w:firstLine="720"/>
        <w:contextualSpacing/>
        <w:jc w:val="both"/>
        <w:rPr>
          <w:color w:val="000000" w:themeColor="text1"/>
        </w:rPr>
      </w:pPr>
      <w:r w:rsidRPr="00014674">
        <w:rPr>
          <w:iCs/>
          <w:color w:val="000000" w:themeColor="text1"/>
        </w:rPr>
        <w:t xml:space="preserve">Pavasario g. Didžiosios Riešės k. asfaltavimas (apie </w:t>
      </w:r>
      <w:r w:rsidR="00156A83">
        <w:rPr>
          <w:iCs/>
          <w:color w:val="000000" w:themeColor="text1"/>
        </w:rPr>
        <w:t>600</w:t>
      </w:r>
      <w:r w:rsidRPr="00014674">
        <w:rPr>
          <w:iCs/>
          <w:color w:val="000000" w:themeColor="text1"/>
        </w:rPr>
        <w:t xml:space="preserve"> m.. ilgio);</w:t>
      </w:r>
    </w:p>
    <w:p w14:paraId="21FA3007" w14:textId="77777777" w:rsidR="008D6D8E" w:rsidRPr="009C44AF" w:rsidRDefault="008D6D8E" w:rsidP="008D6D8E">
      <w:pPr>
        <w:numPr>
          <w:ilvl w:val="0"/>
          <w:numId w:val="12"/>
        </w:numPr>
        <w:ind w:left="0" w:firstLine="720"/>
        <w:contextualSpacing/>
        <w:jc w:val="both"/>
        <w:rPr>
          <w:color w:val="000000" w:themeColor="text1"/>
        </w:rPr>
      </w:pPr>
      <w:r>
        <w:rPr>
          <w:iCs/>
          <w:color w:val="000000" w:themeColor="text1"/>
        </w:rPr>
        <w:t>Pievų g. Užugriovio k. (apie 1 km.) asfasltavimas;</w:t>
      </w:r>
    </w:p>
    <w:p w14:paraId="4DDFCBBF" w14:textId="0752CBE9" w:rsidR="007011AA" w:rsidRDefault="008D6D8E" w:rsidP="00156A83">
      <w:pPr>
        <w:numPr>
          <w:ilvl w:val="0"/>
          <w:numId w:val="12"/>
        </w:numPr>
        <w:ind w:left="0" w:firstLine="720"/>
        <w:contextualSpacing/>
        <w:jc w:val="both"/>
        <w:rPr>
          <w:color w:val="000000" w:themeColor="text1"/>
        </w:rPr>
      </w:pPr>
      <w:r>
        <w:rPr>
          <w:color w:val="000000" w:themeColor="text1"/>
        </w:rPr>
        <w:t>Pėsčiųjų tako įrengimas Plačiojoje g. Tekliūnų vs. (apie 700 m.)</w:t>
      </w:r>
      <w:r w:rsidR="00156A83">
        <w:rPr>
          <w:color w:val="000000" w:themeColor="text1"/>
        </w:rPr>
        <w:t>;</w:t>
      </w:r>
    </w:p>
    <w:p w14:paraId="0C74E1D8" w14:textId="0E656A29" w:rsidR="00156A83" w:rsidRDefault="00156A83" w:rsidP="00156A83">
      <w:pPr>
        <w:numPr>
          <w:ilvl w:val="0"/>
          <w:numId w:val="12"/>
        </w:numPr>
        <w:ind w:left="0" w:firstLine="720"/>
        <w:contextualSpacing/>
        <w:jc w:val="both"/>
        <w:rPr>
          <w:color w:val="000000" w:themeColor="text1"/>
        </w:rPr>
      </w:pPr>
      <w:r>
        <w:rPr>
          <w:color w:val="000000" w:themeColor="text1"/>
        </w:rPr>
        <w:t>Žvyrkelių lyginimas greideriu ir sankasų atstatymas vietinės reikšmės keliuose;</w:t>
      </w:r>
    </w:p>
    <w:p w14:paraId="63A6696E" w14:textId="367B7B33" w:rsidR="00156A83" w:rsidRPr="00156A83" w:rsidRDefault="00156A83" w:rsidP="00156A83">
      <w:pPr>
        <w:numPr>
          <w:ilvl w:val="0"/>
          <w:numId w:val="12"/>
        </w:numPr>
        <w:ind w:left="0" w:firstLine="720"/>
        <w:contextualSpacing/>
        <w:jc w:val="both"/>
        <w:rPr>
          <w:color w:val="000000" w:themeColor="text1"/>
        </w:rPr>
      </w:pPr>
      <w:r>
        <w:rPr>
          <w:color w:val="000000" w:themeColor="text1"/>
        </w:rPr>
        <w:t>Asfalto dangos paprastasis remontas vietinės reikšmės keliuose.</w:t>
      </w:r>
    </w:p>
    <w:p w14:paraId="31AD44F7" w14:textId="77777777" w:rsidR="008D6D8E" w:rsidRPr="00F404DA" w:rsidRDefault="008D6D8E" w:rsidP="008D6D8E">
      <w:pPr>
        <w:ind w:firstLine="1070"/>
        <w:jc w:val="both"/>
        <w:rPr>
          <w:color w:val="FF0000"/>
        </w:rPr>
      </w:pPr>
    </w:p>
    <w:p w14:paraId="5F3B86A1" w14:textId="77777777" w:rsidR="008D6D8E" w:rsidRPr="00F404DA" w:rsidRDefault="008D6D8E" w:rsidP="008D6D8E">
      <w:pPr>
        <w:ind w:left="1070"/>
        <w:jc w:val="both"/>
      </w:pPr>
      <w:r w:rsidRPr="00F404DA">
        <w:tab/>
        <w:t xml:space="preserve">4.2. Vietos bendruomenių savivaldos programos planuojamas lėšų poreikis </w:t>
      </w:r>
      <w:r w:rsidRPr="00F404DA">
        <w:tab/>
        <w:t>(planuojami įgyvendinti darbai, tikslai, uždaviniai).</w:t>
      </w:r>
    </w:p>
    <w:p w14:paraId="09A8B299" w14:textId="77777777" w:rsidR="008D6D8E" w:rsidRPr="00F404DA" w:rsidRDefault="008D6D8E" w:rsidP="008D6D8E">
      <w:pPr>
        <w:ind w:left="1070"/>
        <w:jc w:val="both"/>
      </w:pPr>
    </w:p>
    <w:p w14:paraId="27D83E79" w14:textId="77777777" w:rsidR="008D6D8E" w:rsidRPr="00F404DA" w:rsidRDefault="008D6D8E" w:rsidP="008D6D8E">
      <w:pPr>
        <w:ind w:firstLine="709"/>
        <w:contextualSpacing/>
        <w:jc w:val="both"/>
      </w:pPr>
      <w:r>
        <w:t>Planuojama efektyviai panaudoti pagal vietos bendruomenių savivaldos programą gautas lėšas atsižvelgus į vietinių bendruomenių poreikius, kurie bus išgryninti išplėstinių seniūnaičių sueigų metu.</w:t>
      </w:r>
    </w:p>
    <w:p w14:paraId="2DE165D9" w14:textId="77777777" w:rsidR="008D6D8E" w:rsidRPr="00F404DA" w:rsidRDefault="008D6D8E" w:rsidP="008D6D8E">
      <w:pPr>
        <w:ind w:left="1070"/>
        <w:jc w:val="both"/>
        <w:rPr>
          <w:color w:val="FF0000"/>
        </w:rPr>
      </w:pPr>
    </w:p>
    <w:p w14:paraId="3B0D1105" w14:textId="77777777" w:rsidR="008D6D8E" w:rsidRPr="00F404DA" w:rsidRDefault="008D6D8E" w:rsidP="008D6D8E">
      <w:pPr>
        <w:ind w:left="1070"/>
        <w:jc w:val="both"/>
      </w:pPr>
      <w:r w:rsidRPr="00F404DA">
        <w:tab/>
        <w:t>4.3. Iš savivaldybės biudžeto skirtos lėšos įsiskolinimams dengti.</w:t>
      </w:r>
    </w:p>
    <w:p w14:paraId="7F52C8D3" w14:textId="77777777" w:rsidR="008D6D8E" w:rsidRPr="00F404DA" w:rsidRDefault="008D6D8E" w:rsidP="008D6D8E">
      <w:pPr>
        <w:ind w:left="1070"/>
        <w:jc w:val="both"/>
      </w:pPr>
    </w:p>
    <w:p w14:paraId="16D8C4B5" w14:textId="25EF48F4" w:rsidR="007732BA" w:rsidRPr="008D6D8E" w:rsidRDefault="008D6D8E" w:rsidP="008D6D8E">
      <w:pPr>
        <w:tabs>
          <w:tab w:val="left" w:pos="3285"/>
        </w:tabs>
        <w:suppressAutoHyphens/>
        <w:autoSpaceDN w:val="0"/>
        <w:ind w:firstLine="720"/>
        <w:jc w:val="both"/>
        <w:textAlignment w:val="baseline"/>
        <w:rPr>
          <w:color w:val="FF0000"/>
          <w:sz w:val="26"/>
          <w:szCs w:val="26"/>
        </w:rPr>
      </w:pPr>
      <w:r w:rsidRPr="00293BF3">
        <w:rPr>
          <w:color w:val="000000"/>
        </w:rPr>
        <w:t xml:space="preserve">Kreditorinis įsiskolinimas </w:t>
      </w:r>
      <w:r w:rsidRPr="00014674">
        <w:rPr>
          <w:color w:val="000000"/>
        </w:rPr>
        <w:t>2023 m. sausio 1 dienai sudarė 444,18 Eur.</w:t>
      </w:r>
    </w:p>
    <w:p w14:paraId="4CD6489C" w14:textId="14FEFFAA" w:rsidR="008D6D8E" w:rsidRPr="008D6D8E" w:rsidRDefault="008D6D8E" w:rsidP="008D6D8E">
      <w:pPr>
        <w:tabs>
          <w:tab w:val="left" w:pos="3285"/>
        </w:tabs>
        <w:sectPr w:rsidR="008D6D8E" w:rsidRPr="008D6D8E" w:rsidSect="008D6D8E">
          <w:pgSz w:w="11907" w:h="16840" w:code="9"/>
          <w:pgMar w:top="1134" w:right="992" w:bottom="1134" w:left="1560" w:header="709" w:footer="709" w:gutter="0"/>
          <w:cols w:space="1296"/>
          <w:docGrid w:linePitch="360"/>
        </w:sectPr>
      </w:pPr>
      <w:r>
        <w:tab/>
      </w:r>
    </w:p>
    <w:tbl>
      <w:tblPr>
        <w:tblW w:w="17623" w:type="dxa"/>
        <w:tblInd w:w="250" w:type="dxa"/>
        <w:tblLayout w:type="fixed"/>
        <w:tblCellMar>
          <w:left w:w="0" w:type="dxa"/>
          <w:right w:w="0" w:type="dxa"/>
        </w:tblCellMar>
        <w:tblLook w:val="04A0" w:firstRow="1" w:lastRow="0" w:firstColumn="1" w:lastColumn="0" w:noHBand="0" w:noVBand="1"/>
      </w:tblPr>
      <w:tblGrid>
        <w:gridCol w:w="591"/>
        <w:gridCol w:w="567"/>
        <w:gridCol w:w="567"/>
        <w:gridCol w:w="709"/>
        <w:gridCol w:w="1417"/>
        <w:gridCol w:w="1701"/>
        <w:gridCol w:w="1418"/>
        <w:gridCol w:w="1417"/>
        <w:gridCol w:w="1418"/>
        <w:gridCol w:w="1275"/>
        <w:gridCol w:w="1134"/>
        <w:gridCol w:w="1134"/>
        <w:gridCol w:w="1394"/>
        <w:gridCol w:w="30"/>
        <w:gridCol w:w="821"/>
        <w:gridCol w:w="2030"/>
      </w:tblGrid>
      <w:tr w:rsidR="00F3058D" w:rsidRPr="00847AED" w14:paraId="56C61B62" w14:textId="77777777" w:rsidTr="00182F09">
        <w:trPr>
          <w:trHeight w:val="324"/>
        </w:trPr>
        <w:tc>
          <w:tcPr>
            <w:tcW w:w="591"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53AC5AA4" w14:textId="77777777" w:rsidR="00AA609B" w:rsidRPr="00B00DA2" w:rsidRDefault="00AA609B" w:rsidP="00E56F99">
            <w:pPr>
              <w:spacing w:before="100" w:beforeAutospacing="1" w:after="100" w:afterAutospacing="1"/>
              <w:ind w:left="113" w:right="113"/>
              <w:jc w:val="center"/>
              <w:rPr>
                <w:b/>
                <w:sz w:val="20"/>
                <w:szCs w:val="20"/>
              </w:rPr>
            </w:pPr>
            <w:r w:rsidRPr="00B00DA2">
              <w:rPr>
                <w:b/>
                <w:color w:val="000000"/>
                <w:sz w:val="20"/>
                <w:szCs w:val="20"/>
              </w:rPr>
              <w:lastRenderedPageBreak/>
              <w:t>Programos kodas</w:t>
            </w:r>
          </w:p>
        </w:tc>
        <w:tc>
          <w:tcPr>
            <w:tcW w:w="567"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161E3AD8" w14:textId="77777777" w:rsidR="00AA609B" w:rsidRPr="00B00DA2" w:rsidRDefault="00AA609B" w:rsidP="00E56F99">
            <w:pPr>
              <w:spacing w:before="100" w:beforeAutospacing="1" w:after="100" w:afterAutospacing="1"/>
              <w:ind w:left="113" w:right="113"/>
              <w:jc w:val="center"/>
              <w:rPr>
                <w:b/>
                <w:sz w:val="20"/>
                <w:szCs w:val="20"/>
              </w:rPr>
            </w:pPr>
            <w:r w:rsidRPr="00B00DA2">
              <w:rPr>
                <w:b/>
                <w:color w:val="000000"/>
                <w:sz w:val="20"/>
                <w:szCs w:val="20"/>
              </w:rPr>
              <w:t>Programos tikslo kodas</w:t>
            </w:r>
          </w:p>
        </w:tc>
        <w:tc>
          <w:tcPr>
            <w:tcW w:w="567"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20C42E36" w14:textId="77777777" w:rsidR="00AA609B" w:rsidRPr="00B00DA2" w:rsidRDefault="00AA609B" w:rsidP="00E56F99">
            <w:pPr>
              <w:spacing w:before="100" w:beforeAutospacing="1" w:after="100" w:afterAutospacing="1"/>
              <w:ind w:left="113" w:right="113"/>
              <w:jc w:val="center"/>
              <w:rPr>
                <w:b/>
                <w:sz w:val="20"/>
                <w:szCs w:val="20"/>
              </w:rPr>
            </w:pPr>
            <w:r w:rsidRPr="00B00DA2">
              <w:rPr>
                <w:b/>
                <w:color w:val="000000"/>
                <w:sz w:val="20"/>
                <w:szCs w:val="20"/>
              </w:rPr>
              <w:t>Uždavinio kodas</w:t>
            </w:r>
          </w:p>
        </w:tc>
        <w:tc>
          <w:tcPr>
            <w:tcW w:w="709"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212D9ADF" w14:textId="77777777" w:rsidR="00AA609B" w:rsidRPr="00B00DA2" w:rsidRDefault="00AA609B" w:rsidP="00E56F99">
            <w:pPr>
              <w:spacing w:before="100" w:beforeAutospacing="1" w:after="100" w:afterAutospacing="1"/>
              <w:ind w:left="113" w:right="113"/>
              <w:jc w:val="center"/>
              <w:rPr>
                <w:b/>
                <w:sz w:val="20"/>
                <w:szCs w:val="20"/>
              </w:rPr>
            </w:pPr>
            <w:r w:rsidRPr="00B00DA2">
              <w:rPr>
                <w:b/>
                <w:color w:val="000000"/>
                <w:sz w:val="20"/>
                <w:szCs w:val="20"/>
              </w:rPr>
              <w:t>Priemonės kodas</w:t>
            </w:r>
          </w:p>
        </w:tc>
        <w:tc>
          <w:tcPr>
            <w:tcW w:w="1417" w:type="dxa"/>
            <w:vMerge w:val="restart"/>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6D9B1AE6" w14:textId="511C8020" w:rsidR="00AA609B" w:rsidRPr="00B00DA2" w:rsidRDefault="00AA609B" w:rsidP="00E56F99">
            <w:pPr>
              <w:spacing w:before="100" w:beforeAutospacing="1" w:after="100" w:afterAutospacing="1"/>
              <w:jc w:val="center"/>
              <w:rPr>
                <w:b/>
                <w:sz w:val="20"/>
                <w:szCs w:val="20"/>
              </w:rPr>
            </w:pPr>
            <w:r w:rsidRPr="00B00DA2">
              <w:rPr>
                <w:b/>
                <w:color w:val="000000"/>
                <w:sz w:val="20"/>
                <w:szCs w:val="20"/>
              </w:rPr>
              <w:t>Priemonės </w:t>
            </w:r>
            <w:r w:rsidR="00AD3962">
              <w:rPr>
                <w:b/>
                <w:color w:val="000000"/>
                <w:sz w:val="20"/>
                <w:szCs w:val="20"/>
              </w:rPr>
              <w:t xml:space="preserve">  </w:t>
            </w:r>
            <w:r w:rsidRPr="00B00DA2">
              <w:rPr>
                <w:b/>
                <w:color w:val="000000"/>
                <w:sz w:val="20"/>
                <w:szCs w:val="20"/>
              </w:rPr>
              <w:t xml:space="preserve"> pavadinimas</w:t>
            </w:r>
          </w:p>
        </w:tc>
        <w:tc>
          <w:tcPr>
            <w:tcW w:w="1701" w:type="dxa"/>
            <w:vMerge w:val="restart"/>
            <w:tcBorders>
              <w:top w:val="single" w:sz="8" w:space="0" w:color="auto"/>
              <w:left w:val="nil"/>
              <w:bottom w:val="single" w:sz="8" w:space="0" w:color="000000"/>
              <w:right w:val="single" w:sz="4" w:space="0" w:color="auto"/>
            </w:tcBorders>
            <w:shd w:val="clear" w:color="auto" w:fill="FFFFFF"/>
            <w:vAlign w:val="center"/>
          </w:tcPr>
          <w:p w14:paraId="7263EB1A" w14:textId="7998E906" w:rsidR="00AA609B" w:rsidRPr="00B00DA2" w:rsidRDefault="00AA609B" w:rsidP="00E56F99">
            <w:pPr>
              <w:spacing w:before="100" w:beforeAutospacing="1" w:after="100" w:afterAutospacing="1"/>
              <w:jc w:val="center"/>
              <w:rPr>
                <w:b/>
                <w:sz w:val="20"/>
                <w:szCs w:val="20"/>
              </w:rPr>
            </w:pPr>
            <w:r w:rsidRPr="00B00DA2">
              <w:rPr>
                <w:b/>
                <w:sz w:val="20"/>
                <w:szCs w:val="20"/>
              </w:rPr>
              <w:t>Rezultatai/</w:t>
            </w:r>
            <w:r w:rsidR="00461197">
              <w:rPr>
                <w:b/>
                <w:sz w:val="20"/>
                <w:szCs w:val="20"/>
              </w:rPr>
              <w:t xml:space="preserve"> </w:t>
            </w:r>
            <w:r w:rsidRPr="00B00DA2">
              <w:rPr>
                <w:b/>
                <w:sz w:val="20"/>
                <w:szCs w:val="20"/>
              </w:rPr>
              <w:t>Vertinimo kriterijai</w:t>
            </w:r>
          </w:p>
        </w:tc>
        <w:tc>
          <w:tcPr>
            <w:tcW w:w="6662"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E3F46E4" w14:textId="77777777" w:rsidR="00AA609B" w:rsidRPr="00B00DA2" w:rsidRDefault="00AA609B" w:rsidP="00E56F99">
            <w:pPr>
              <w:spacing w:before="100" w:beforeAutospacing="1" w:after="100" w:afterAutospacing="1"/>
              <w:jc w:val="center"/>
              <w:rPr>
                <w:b/>
                <w:sz w:val="20"/>
                <w:szCs w:val="20"/>
              </w:rPr>
            </w:pPr>
            <w:r w:rsidRPr="00B00DA2">
              <w:rPr>
                <w:b/>
                <w:color w:val="000000"/>
                <w:sz w:val="20"/>
                <w:szCs w:val="20"/>
              </w:rPr>
              <w:t>Savivaldybės biudžeto asignavimai</w:t>
            </w:r>
          </w:p>
        </w:tc>
        <w:tc>
          <w:tcPr>
            <w:tcW w:w="1134" w:type="dxa"/>
            <w:tcBorders>
              <w:top w:val="single" w:sz="8"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5C8FA22C" w14:textId="77777777" w:rsidR="00AA609B" w:rsidRPr="00D723AC" w:rsidRDefault="00AA609B" w:rsidP="00847AED">
            <w:pPr>
              <w:spacing w:before="100" w:beforeAutospacing="1" w:after="100" w:afterAutospacing="1"/>
              <w:rPr>
                <w:b/>
                <w:sz w:val="20"/>
                <w:szCs w:val="20"/>
              </w:rPr>
            </w:pPr>
            <w:r w:rsidRPr="00D723AC">
              <w:rPr>
                <w:b/>
                <w:color w:val="000000"/>
                <w:sz w:val="20"/>
                <w:szCs w:val="20"/>
              </w:rPr>
              <w:t>Iš viso</w:t>
            </w:r>
          </w:p>
        </w:tc>
        <w:tc>
          <w:tcPr>
            <w:tcW w:w="1394"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0D4D49E1" w14:textId="77777777" w:rsidR="00AA609B" w:rsidRPr="00B00DA2" w:rsidRDefault="00AA609B" w:rsidP="00E56F99">
            <w:pPr>
              <w:spacing w:before="100" w:beforeAutospacing="1" w:after="100" w:afterAutospacing="1"/>
              <w:jc w:val="center"/>
              <w:rPr>
                <w:b/>
                <w:sz w:val="20"/>
                <w:szCs w:val="20"/>
              </w:rPr>
            </w:pPr>
            <w:r w:rsidRPr="00B00DA2">
              <w:rPr>
                <w:b/>
                <w:color w:val="000000"/>
                <w:sz w:val="20"/>
                <w:szCs w:val="20"/>
              </w:rPr>
              <w:t>Pastabos</w:t>
            </w:r>
          </w:p>
        </w:tc>
        <w:tc>
          <w:tcPr>
            <w:tcW w:w="2881" w:type="dxa"/>
            <w:gridSpan w:val="3"/>
            <w:tcBorders>
              <w:top w:val="nil"/>
              <w:left w:val="nil"/>
              <w:bottom w:val="nil"/>
              <w:right w:val="nil"/>
            </w:tcBorders>
            <w:vAlign w:val="center"/>
            <w:hideMark/>
          </w:tcPr>
          <w:p w14:paraId="6917F2AF" w14:textId="77777777" w:rsidR="00AA609B" w:rsidRPr="00847AED" w:rsidRDefault="00AA609B" w:rsidP="00847AED">
            <w:pPr>
              <w:rPr>
                <w:sz w:val="20"/>
                <w:szCs w:val="20"/>
              </w:rPr>
            </w:pPr>
          </w:p>
        </w:tc>
      </w:tr>
      <w:tr w:rsidR="00AD3962" w:rsidRPr="00847AED" w14:paraId="0E70BF0D" w14:textId="77777777" w:rsidTr="00182F09">
        <w:trPr>
          <w:gridAfter w:val="2"/>
          <w:wAfter w:w="2851" w:type="dxa"/>
          <w:trHeight w:val="315"/>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09156974" w14:textId="77777777" w:rsidR="00F3058D" w:rsidRPr="00847AED" w:rsidRDefault="00F3058D" w:rsidP="00E56F99">
            <w:pPr>
              <w:jc w:val="center"/>
              <w:rPr>
                <w:sz w:val="20"/>
                <w:szCs w:val="20"/>
              </w:rPr>
            </w:pPr>
          </w:p>
        </w:tc>
        <w:tc>
          <w:tcPr>
            <w:tcW w:w="567" w:type="dxa"/>
            <w:vMerge/>
            <w:tcBorders>
              <w:top w:val="single" w:sz="8" w:space="0" w:color="auto"/>
              <w:left w:val="nil"/>
              <w:bottom w:val="single" w:sz="8" w:space="0" w:color="000000"/>
              <w:right w:val="single" w:sz="8" w:space="0" w:color="auto"/>
            </w:tcBorders>
            <w:vAlign w:val="center"/>
            <w:hideMark/>
          </w:tcPr>
          <w:p w14:paraId="157B3B5E" w14:textId="77777777" w:rsidR="00F3058D" w:rsidRPr="00847AED" w:rsidRDefault="00F3058D" w:rsidP="00E56F99">
            <w:pPr>
              <w:jc w:val="center"/>
              <w:rPr>
                <w:sz w:val="20"/>
                <w:szCs w:val="20"/>
              </w:rPr>
            </w:pPr>
          </w:p>
        </w:tc>
        <w:tc>
          <w:tcPr>
            <w:tcW w:w="567" w:type="dxa"/>
            <w:vMerge/>
            <w:tcBorders>
              <w:top w:val="single" w:sz="8" w:space="0" w:color="auto"/>
              <w:left w:val="nil"/>
              <w:bottom w:val="single" w:sz="8" w:space="0" w:color="000000"/>
              <w:right w:val="single" w:sz="8" w:space="0" w:color="auto"/>
            </w:tcBorders>
            <w:vAlign w:val="center"/>
            <w:hideMark/>
          </w:tcPr>
          <w:p w14:paraId="33A14FC7" w14:textId="77777777" w:rsidR="00F3058D" w:rsidRPr="00847AED" w:rsidRDefault="00F3058D" w:rsidP="00E56F99">
            <w:pPr>
              <w:jc w:val="center"/>
              <w:rPr>
                <w:sz w:val="20"/>
                <w:szCs w:val="20"/>
              </w:rPr>
            </w:pPr>
          </w:p>
        </w:tc>
        <w:tc>
          <w:tcPr>
            <w:tcW w:w="709" w:type="dxa"/>
            <w:vMerge/>
            <w:tcBorders>
              <w:top w:val="single" w:sz="8" w:space="0" w:color="auto"/>
              <w:left w:val="nil"/>
              <w:bottom w:val="single" w:sz="8" w:space="0" w:color="000000"/>
              <w:right w:val="single" w:sz="8" w:space="0" w:color="auto"/>
            </w:tcBorders>
            <w:vAlign w:val="center"/>
            <w:hideMark/>
          </w:tcPr>
          <w:p w14:paraId="4E7E5BD6" w14:textId="77777777" w:rsidR="00F3058D" w:rsidRPr="00847AED" w:rsidRDefault="00F3058D" w:rsidP="00E56F99">
            <w:pPr>
              <w:jc w:val="center"/>
              <w:rPr>
                <w:sz w:val="20"/>
                <w:szCs w:val="20"/>
              </w:rPr>
            </w:pPr>
          </w:p>
        </w:tc>
        <w:tc>
          <w:tcPr>
            <w:tcW w:w="1417" w:type="dxa"/>
            <w:vMerge/>
            <w:tcBorders>
              <w:top w:val="single" w:sz="8" w:space="0" w:color="auto"/>
              <w:left w:val="nil"/>
              <w:bottom w:val="single" w:sz="8" w:space="0" w:color="000000"/>
              <w:right w:val="single" w:sz="8" w:space="0" w:color="auto"/>
            </w:tcBorders>
            <w:vAlign w:val="center"/>
            <w:hideMark/>
          </w:tcPr>
          <w:p w14:paraId="6095F2B6" w14:textId="77777777" w:rsidR="00F3058D" w:rsidRPr="00B00DA2" w:rsidRDefault="00F3058D" w:rsidP="00E56F99">
            <w:pPr>
              <w:jc w:val="center"/>
              <w:rPr>
                <w:b/>
                <w:sz w:val="20"/>
                <w:szCs w:val="20"/>
              </w:rPr>
            </w:pPr>
          </w:p>
        </w:tc>
        <w:tc>
          <w:tcPr>
            <w:tcW w:w="1701" w:type="dxa"/>
            <w:vMerge/>
            <w:tcBorders>
              <w:top w:val="single" w:sz="8" w:space="0" w:color="auto"/>
              <w:left w:val="nil"/>
              <w:bottom w:val="single" w:sz="8" w:space="0" w:color="000000"/>
              <w:right w:val="single" w:sz="8" w:space="0" w:color="auto"/>
            </w:tcBorders>
            <w:vAlign w:val="center"/>
          </w:tcPr>
          <w:p w14:paraId="738D2561" w14:textId="77777777" w:rsidR="00F3058D" w:rsidRPr="00B00DA2" w:rsidRDefault="00F3058D" w:rsidP="00E56F99">
            <w:pPr>
              <w:jc w:val="center"/>
              <w:rPr>
                <w:b/>
                <w:sz w:val="20"/>
                <w:szCs w:val="20"/>
              </w:rPr>
            </w:pPr>
          </w:p>
        </w:tc>
        <w:tc>
          <w:tcPr>
            <w:tcW w:w="1418"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8DFDE59" w14:textId="77777777" w:rsidR="00F3058D" w:rsidRPr="00B00DA2" w:rsidRDefault="00F3058D" w:rsidP="00E56F99">
            <w:pPr>
              <w:spacing w:before="100" w:beforeAutospacing="1" w:after="100" w:afterAutospacing="1"/>
              <w:jc w:val="center"/>
              <w:rPr>
                <w:b/>
                <w:sz w:val="20"/>
                <w:szCs w:val="20"/>
              </w:rPr>
            </w:pPr>
            <w:r w:rsidRPr="00B00DA2">
              <w:rPr>
                <w:b/>
                <w:color w:val="000000"/>
                <w:sz w:val="20"/>
                <w:szCs w:val="20"/>
              </w:rPr>
              <w:t>Iš savivaldybės biudžeto</w:t>
            </w:r>
          </w:p>
        </w:tc>
        <w:tc>
          <w:tcPr>
            <w:tcW w:w="1417"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0F61A339" w14:textId="77777777" w:rsidR="00F3058D" w:rsidRPr="00B00DA2" w:rsidRDefault="00F3058D" w:rsidP="00E56F99">
            <w:pPr>
              <w:spacing w:before="100" w:beforeAutospacing="1" w:after="100" w:afterAutospacing="1"/>
              <w:jc w:val="center"/>
              <w:rPr>
                <w:b/>
                <w:sz w:val="20"/>
                <w:szCs w:val="20"/>
              </w:rPr>
            </w:pPr>
            <w:r w:rsidRPr="00B00DA2">
              <w:rPr>
                <w:b/>
                <w:color w:val="000000"/>
                <w:sz w:val="20"/>
                <w:szCs w:val="20"/>
              </w:rPr>
              <w:t>Iš valstybės biudžeto specialiųjų tikslinių dotacijų</w:t>
            </w:r>
          </w:p>
        </w:tc>
        <w:tc>
          <w:tcPr>
            <w:tcW w:w="1418"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2FBF7F99" w14:textId="77777777" w:rsidR="00F3058D" w:rsidRPr="00B00DA2" w:rsidRDefault="00F3058D" w:rsidP="00E56F99">
            <w:pPr>
              <w:spacing w:before="100" w:beforeAutospacing="1" w:after="100" w:afterAutospacing="1"/>
              <w:jc w:val="center"/>
              <w:rPr>
                <w:b/>
                <w:sz w:val="20"/>
                <w:szCs w:val="20"/>
              </w:rPr>
            </w:pPr>
            <w:r w:rsidRPr="00B00DA2">
              <w:rPr>
                <w:b/>
                <w:color w:val="000000"/>
                <w:sz w:val="20"/>
                <w:szCs w:val="20"/>
              </w:rPr>
              <w:t>Iš biudžetinių įstaigų įmokų ir pajamų iš mokesčių dalies</w:t>
            </w:r>
          </w:p>
        </w:tc>
        <w:tc>
          <w:tcPr>
            <w:tcW w:w="1275" w:type="dxa"/>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608EEBC5" w14:textId="77777777" w:rsidR="00F3058D" w:rsidRPr="00B00DA2" w:rsidRDefault="00F3058D" w:rsidP="00E56F99">
            <w:pPr>
              <w:spacing w:before="100" w:beforeAutospacing="1" w:after="100" w:afterAutospacing="1"/>
              <w:jc w:val="center"/>
              <w:rPr>
                <w:b/>
                <w:sz w:val="20"/>
                <w:szCs w:val="20"/>
              </w:rPr>
            </w:pPr>
            <w:r w:rsidRPr="00B00DA2">
              <w:rPr>
                <w:b/>
                <w:color w:val="000000"/>
                <w:sz w:val="20"/>
                <w:szCs w:val="20"/>
              </w:rPr>
              <w:t>Iš viso asignavimų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5F7C094" w14:textId="77777777" w:rsidR="00F3058D" w:rsidRPr="00B00DA2" w:rsidRDefault="00F3058D" w:rsidP="00E56F99">
            <w:pPr>
              <w:spacing w:before="100" w:beforeAutospacing="1" w:after="100" w:afterAutospacing="1"/>
              <w:jc w:val="center"/>
              <w:rPr>
                <w:b/>
                <w:sz w:val="20"/>
                <w:szCs w:val="20"/>
              </w:rPr>
            </w:pPr>
            <w:r w:rsidRPr="00B00DA2">
              <w:rPr>
                <w:b/>
                <w:color w:val="000000"/>
                <w:sz w:val="20"/>
                <w:szCs w:val="20"/>
              </w:rPr>
              <w:t>Kitos lėšos</w:t>
            </w:r>
          </w:p>
        </w:tc>
        <w:tc>
          <w:tcPr>
            <w:tcW w:w="1134" w:type="dxa"/>
            <w:vMerge w:val="restart"/>
            <w:tcBorders>
              <w:top w:val="single" w:sz="8" w:space="0" w:color="auto"/>
              <w:left w:val="single" w:sz="4" w:space="0" w:color="auto"/>
              <w:bottom w:val="single" w:sz="8" w:space="0" w:color="000000"/>
              <w:right w:val="single" w:sz="8" w:space="0" w:color="auto"/>
            </w:tcBorders>
            <w:shd w:val="clear" w:color="auto" w:fill="FFFFCC"/>
            <w:vAlign w:val="center"/>
            <w:hideMark/>
          </w:tcPr>
          <w:p w14:paraId="6CA3C9B3" w14:textId="77777777" w:rsidR="00F3058D" w:rsidRPr="00D723AC" w:rsidRDefault="00F3058D" w:rsidP="00847AED">
            <w:pPr>
              <w:rPr>
                <w:sz w:val="20"/>
                <w:szCs w:val="20"/>
              </w:rPr>
            </w:pPr>
          </w:p>
        </w:tc>
        <w:tc>
          <w:tcPr>
            <w:tcW w:w="1394" w:type="dxa"/>
            <w:vMerge w:val="restart"/>
            <w:tcBorders>
              <w:top w:val="single" w:sz="8" w:space="0" w:color="auto"/>
              <w:left w:val="nil"/>
              <w:bottom w:val="single" w:sz="8" w:space="0" w:color="000000"/>
              <w:right w:val="single" w:sz="8" w:space="0" w:color="auto"/>
            </w:tcBorders>
            <w:shd w:val="clear" w:color="auto" w:fill="BFBFBF"/>
            <w:vAlign w:val="center"/>
            <w:hideMark/>
          </w:tcPr>
          <w:p w14:paraId="627DD35C" w14:textId="77777777" w:rsidR="00F3058D" w:rsidRPr="00847AED" w:rsidRDefault="00F3058D" w:rsidP="00847AED">
            <w:pPr>
              <w:rPr>
                <w:sz w:val="20"/>
                <w:szCs w:val="20"/>
              </w:rPr>
            </w:pPr>
          </w:p>
        </w:tc>
        <w:tc>
          <w:tcPr>
            <w:tcW w:w="30" w:type="dxa"/>
            <w:tcBorders>
              <w:top w:val="nil"/>
              <w:left w:val="nil"/>
              <w:bottom w:val="nil"/>
              <w:right w:val="nil"/>
            </w:tcBorders>
            <w:vAlign w:val="center"/>
            <w:hideMark/>
          </w:tcPr>
          <w:p w14:paraId="102249AA" w14:textId="77777777" w:rsidR="00F3058D" w:rsidRPr="00847AED" w:rsidRDefault="00F3058D" w:rsidP="00847AED">
            <w:pPr>
              <w:rPr>
                <w:sz w:val="20"/>
                <w:szCs w:val="20"/>
              </w:rPr>
            </w:pPr>
          </w:p>
        </w:tc>
      </w:tr>
      <w:tr w:rsidR="00AD3962" w:rsidRPr="00847AED" w14:paraId="1DFF8847" w14:textId="77777777" w:rsidTr="00182F09">
        <w:trPr>
          <w:gridAfter w:val="2"/>
          <w:wAfter w:w="2851" w:type="dxa"/>
          <w:trHeight w:val="285"/>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165E035B" w14:textId="77777777" w:rsidR="00F3058D" w:rsidRPr="00847AED" w:rsidRDefault="00F3058D" w:rsidP="00847AED">
            <w:pPr>
              <w:rPr>
                <w:sz w:val="20"/>
                <w:szCs w:val="20"/>
              </w:rPr>
            </w:pPr>
          </w:p>
        </w:tc>
        <w:tc>
          <w:tcPr>
            <w:tcW w:w="567" w:type="dxa"/>
            <w:vMerge/>
            <w:tcBorders>
              <w:top w:val="single" w:sz="8" w:space="0" w:color="auto"/>
              <w:left w:val="nil"/>
              <w:bottom w:val="single" w:sz="8" w:space="0" w:color="000000"/>
              <w:right w:val="single" w:sz="8" w:space="0" w:color="auto"/>
            </w:tcBorders>
            <w:vAlign w:val="center"/>
            <w:hideMark/>
          </w:tcPr>
          <w:p w14:paraId="2FB3854A" w14:textId="77777777" w:rsidR="00F3058D" w:rsidRPr="00847AED" w:rsidRDefault="00F3058D" w:rsidP="00847AED">
            <w:pPr>
              <w:rPr>
                <w:sz w:val="20"/>
                <w:szCs w:val="20"/>
              </w:rPr>
            </w:pPr>
          </w:p>
        </w:tc>
        <w:tc>
          <w:tcPr>
            <w:tcW w:w="567" w:type="dxa"/>
            <w:vMerge/>
            <w:tcBorders>
              <w:top w:val="single" w:sz="8" w:space="0" w:color="auto"/>
              <w:left w:val="nil"/>
              <w:bottom w:val="single" w:sz="8" w:space="0" w:color="000000"/>
              <w:right w:val="single" w:sz="8" w:space="0" w:color="auto"/>
            </w:tcBorders>
            <w:vAlign w:val="center"/>
            <w:hideMark/>
          </w:tcPr>
          <w:p w14:paraId="150D2973" w14:textId="77777777" w:rsidR="00F3058D" w:rsidRPr="00847AED" w:rsidRDefault="00F3058D" w:rsidP="00847AED">
            <w:pPr>
              <w:rPr>
                <w:sz w:val="20"/>
                <w:szCs w:val="20"/>
              </w:rPr>
            </w:pPr>
          </w:p>
        </w:tc>
        <w:tc>
          <w:tcPr>
            <w:tcW w:w="709" w:type="dxa"/>
            <w:vMerge/>
            <w:tcBorders>
              <w:top w:val="single" w:sz="8" w:space="0" w:color="auto"/>
              <w:left w:val="nil"/>
              <w:bottom w:val="single" w:sz="8" w:space="0" w:color="000000"/>
              <w:right w:val="single" w:sz="8" w:space="0" w:color="auto"/>
            </w:tcBorders>
            <w:vAlign w:val="center"/>
            <w:hideMark/>
          </w:tcPr>
          <w:p w14:paraId="34FBD1C8" w14:textId="77777777" w:rsidR="00F3058D" w:rsidRPr="00847AED" w:rsidRDefault="00F3058D" w:rsidP="00847AED">
            <w:pPr>
              <w:rPr>
                <w:sz w:val="20"/>
                <w:szCs w:val="20"/>
              </w:rPr>
            </w:pPr>
          </w:p>
        </w:tc>
        <w:tc>
          <w:tcPr>
            <w:tcW w:w="1417" w:type="dxa"/>
            <w:vMerge/>
            <w:tcBorders>
              <w:top w:val="single" w:sz="8" w:space="0" w:color="auto"/>
              <w:left w:val="nil"/>
              <w:bottom w:val="single" w:sz="8" w:space="0" w:color="000000"/>
              <w:right w:val="single" w:sz="8" w:space="0" w:color="auto"/>
            </w:tcBorders>
            <w:vAlign w:val="center"/>
            <w:hideMark/>
          </w:tcPr>
          <w:p w14:paraId="3BABB78E" w14:textId="77777777" w:rsidR="00F3058D" w:rsidRPr="00847AED" w:rsidRDefault="00F3058D" w:rsidP="00847AED">
            <w:pPr>
              <w:rPr>
                <w:sz w:val="20"/>
                <w:szCs w:val="20"/>
              </w:rPr>
            </w:pPr>
          </w:p>
        </w:tc>
        <w:tc>
          <w:tcPr>
            <w:tcW w:w="1701" w:type="dxa"/>
            <w:vMerge/>
            <w:tcBorders>
              <w:top w:val="single" w:sz="8" w:space="0" w:color="auto"/>
              <w:left w:val="nil"/>
              <w:bottom w:val="single" w:sz="8" w:space="0" w:color="000000"/>
              <w:right w:val="single" w:sz="8" w:space="0" w:color="auto"/>
            </w:tcBorders>
            <w:vAlign w:val="center"/>
          </w:tcPr>
          <w:p w14:paraId="45AD8A84" w14:textId="77777777" w:rsidR="00F3058D" w:rsidRPr="00847AED" w:rsidRDefault="00F3058D" w:rsidP="00847AED">
            <w:pPr>
              <w:rPr>
                <w:sz w:val="20"/>
                <w:szCs w:val="20"/>
              </w:rPr>
            </w:pPr>
          </w:p>
        </w:tc>
        <w:tc>
          <w:tcPr>
            <w:tcW w:w="1418" w:type="dxa"/>
            <w:vMerge/>
            <w:tcBorders>
              <w:top w:val="nil"/>
              <w:left w:val="nil"/>
              <w:bottom w:val="single" w:sz="8" w:space="0" w:color="000000"/>
              <w:right w:val="single" w:sz="8" w:space="0" w:color="auto"/>
            </w:tcBorders>
            <w:vAlign w:val="center"/>
            <w:hideMark/>
          </w:tcPr>
          <w:p w14:paraId="2DA7D22E" w14:textId="77777777" w:rsidR="00F3058D" w:rsidRPr="00847AED" w:rsidRDefault="00F3058D" w:rsidP="00847AED">
            <w:pPr>
              <w:rPr>
                <w:sz w:val="20"/>
                <w:szCs w:val="20"/>
              </w:rPr>
            </w:pPr>
          </w:p>
        </w:tc>
        <w:tc>
          <w:tcPr>
            <w:tcW w:w="1417" w:type="dxa"/>
            <w:vMerge/>
            <w:tcBorders>
              <w:top w:val="nil"/>
              <w:left w:val="nil"/>
              <w:bottom w:val="single" w:sz="8" w:space="0" w:color="000000"/>
              <w:right w:val="single" w:sz="8" w:space="0" w:color="auto"/>
            </w:tcBorders>
            <w:vAlign w:val="center"/>
            <w:hideMark/>
          </w:tcPr>
          <w:p w14:paraId="1A36FB97" w14:textId="77777777" w:rsidR="00F3058D" w:rsidRPr="00847AED" w:rsidRDefault="00F3058D" w:rsidP="00847AED">
            <w:pPr>
              <w:rPr>
                <w:sz w:val="20"/>
                <w:szCs w:val="20"/>
              </w:rPr>
            </w:pPr>
          </w:p>
        </w:tc>
        <w:tc>
          <w:tcPr>
            <w:tcW w:w="1418" w:type="dxa"/>
            <w:vMerge/>
            <w:tcBorders>
              <w:top w:val="nil"/>
              <w:left w:val="nil"/>
              <w:bottom w:val="single" w:sz="8" w:space="0" w:color="000000"/>
              <w:right w:val="single" w:sz="8" w:space="0" w:color="auto"/>
            </w:tcBorders>
            <w:vAlign w:val="center"/>
            <w:hideMark/>
          </w:tcPr>
          <w:p w14:paraId="4A5E9144" w14:textId="77777777" w:rsidR="00F3058D" w:rsidRPr="00847AED" w:rsidRDefault="00F3058D" w:rsidP="00847AED">
            <w:pPr>
              <w:rPr>
                <w:sz w:val="20"/>
                <w:szCs w:val="20"/>
              </w:rPr>
            </w:pPr>
          </w:p>
        </w:tc>
        <w:tc>
          <w:tcPr>
            <w:tcW w:w="1275" w:type="dxa"/>
            <w:vMerge/>
            <w:tcBorders>
              <w:top w:val="nil"/>
              <w:left w:val="nil"/>
              <w:bottom w:val="single" w:sz="8" w:space="0" w:color="000000"/>
              <w:right w:val="single" w:sz="4" w:space="0" w:color="auto"/>
            </w:tcBorders>
            <w:vAlign w:val="center"/>
            <w:hideMark/>
          </w:tcPr>
          <w:p w14:paraId="28F7CD7F" w14:textId="77777777" w:rsidR="00F3058D" w:rsidRPr="00847AED" w:rsidRDefault="00F3058D" w:rsidP="00847AED">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935B47" w14:textId="77777777" w:rsidR="00F3058D" w:rsidRPr="00847AED" w:rsidRDefault="00F3058D" w:rsidP="00847AED">
            <w:pPr>
              <w:rPr>
                <w:sz w:val="20"/>
                <w:szCs w:val="20"/>
              </w:rPr>
            </w:pPr>
          </w:p>
        </w:tc>
        <w:tc>
          <w:tcPr>
            <w:tcW w:w="1134"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412179FA" w14:textId="77777777" w:rsidR="00F3058D" w:rsidRPr="00D723AC" w:rsidRDefault="00F3058D" w:rsidP="00847AED">
            <w:pPr>
              <w:rPr>
                <w:sz w:val="20"/>
                <w:szCs w:val="20"/>
              </w:rPr>
            </w:pPr>
          </w:p>
        </w:tc>
        <w:tc>
          <w:tcPr>
            <w:tcW w:w="1394" w:type="dxa"/>
            <w:vMerge/>
            <w:tcBorders>
              <w:top w:val="single" w:sz="8" w:space="0" w:color="auto"/>
              <w:left w:val="nil"/>
              <w:bottom w:val="single" w:sz="8" w:space="0" w:color="000000"/>
              <w:right w:val="single" w:sz="8" w:space="0" w:color="auto"/>
            </w:tcBorders>
            <w:shd w:val="clear" w:color="auto" w:fill="BFBFBF"/>
            <w:vAlign w:val="center"/>
            <w:hideMark/>
          </w:tcPr>
          <w:p w14:paraId="3C5134BA" w14:textId="77777777" w:rsidR="00F3058D" w:rsidRPr="00847AED" w:rsidRDefault="00F3058D" w:rsidP="00847AED">
            <w:pPr>
              <w:rPr>
                <w:sz w:val="20"/>
                <w:szCs w:val="20"/>
              </w:rPr>
            </w:pPr>
          </w:p>
        </w:tc>
        <w:tc>
          <w:tcPr>
            <w:tcW w:w="30" w:type="dxa"/>
            <w:tcBorders>
              <w:top w:val="nil"/>
              <w:left w:val="nil"/>
              <w:bottom w:val="nil"/>
              <w:right w:val="nil"/>
            </w:tcBorders>
            <w:vAlign w:val="center"/>
            <w:hideMark/>
          </w:tcPr>
          <w:p w14:paraId="1260934C" w14:textId="77777777" w:rsidR="00F3058D" w:rsidRPr="00847AED" w:rsidRDefault="00F3058D" w:rsidP="00847AED">
            <w:pPr>
              <w:rPr>
                <w:sz w:val="20"/>
                <w:szCs w:val="20"/>
              </w:rPr>
            </w:pPr>
          </w:p>
        </w:tc>
      </w:tr>
      <w:tr w:rsidR="00AD3962" w:rsidRPr="00847AED" w14:paraId="2F6074A6" w14:textId="77777777" w:rsidTr="00182F09">
        <w:trPr>
          <w:gridAfter w:val="2"/>
          <w:wAfter w:w="2851" w:type="dxa"/>
          <w:trHeight w:val="2238"/>
        </w:trPr>
        <w:tc>
          <w:tcPr>
            <w:tcW w:w="591" w:type="dxa"/>
            <w:vMerge/>
            <w:tcBorders>
              <w:top w:val="single" w:sz="8" w:space="0" w:color="auto"/>
              <w:left w:val="single" w:sz="8" w:space="0" w:color="auto"/>
              <w:bottom w:val="single" w:sz="8" w:space="0" w:color="000000"/>
              <w:right w:val="single" w:sz="8" w:space="0" w:color="auto"/>
            </w:tcBorders>
            <w:vAlign w:val="center"/>
            <w:hideMark/>
          </w:tcPr>
          <w:p w14:paraId="6F1BD213" w14:textId="77777777" w:rsidR="00F3058D" w:rsidRPr="00847AED" w:rsidRDefault="00F3058D" w:rsidP="00847AED">
            <w:pPr>
              <w:rPr>
                <w:sz w:val="20"/>
                <w:szCs w:val="20"/>
              </w:rPr>
            </w:pPr>
          </w:p>
        </w:tc>
        <w:tc>
          <w:tcPr>
            <w:tcW w:w="567" w:type="dxa"/>
            <w:vMerge/>
            <w:tcBorders>
              <w:top w:val="single" w:sz="8" w:space="0" w:color="auto"/>
              <w:left w:val="nil"/>
              <w:bottom w:val="single" w:sz="8" w:space="0" w:color="000000"/>
              <w:right w:val="single" w:sz="8" w:space="0" w:color="auto"/>
            </w:tcBorders>
            <w:vAlign w:val="center"/>
            <w:hideMark/>
          </w:tcPr>
          <w:p w14:paraId="19570B48" w14:textId="77777777" w:rsidR="00F3058D" w:rsidRPr="00847AED" w:rsidRDefault="00F3058D" w:rsidP="00847AED">
            <w:pPr>
              <w:rPr>
                <w:sz w:val="20"/>
                <w:szCs w:val="20"/>
              </w:rPr>
            </w:pPr>
          </w:p>
        </w:tc>
        <w:tc>
          <w:tcPr>
            <w:tcW w:w="567" w:type="dxa"/>
            <w:vMerge/>
            <w:tcBorders>
              <w:top w:val="single" w:sz="8" w:space="0" w:color="auto"/>
              <w:left w:val="nil"/>
              <w:bottom w:val="single" w:sz="8" w:space="0" w:color="000000"/>
              <w:right w:val="single" w:sz="8" w:space="0" w:color="auto"/>
            </w:tcBorders>
            <w:vAlign w:val="center"/>
            <w:hideMark/>
          </w:tcPr>
          <w:p w14:paraId="3B587DAE" w14:textId="77777777" w:rsidR="00F3058D" w:rsidRPr="00847AED" w:rsidRDefault="00F3058D" w:rsidP="00847AED">
            <w:pPr>
              <w:rPr>
                <w:sz w:val="20"/>
                <w:szCs w:val="20"/>
              </w:rPr>
            </w:pPr>
          </w:p>
        </w:tc>
        <w:tc>
          <w:tcPr>
            <w:tcW w:w="709" w:type="dxa"/>
            <w:vMerge/>
            <w:tcBorders>
              <w:top w:val="single" w:sz="8" w:space="0" w:color="auto"/>
              <w:left w:val="nil"/>
              <w:bottom w:val="single" w:sz="8" w:space="0" w:color="000000"/>
              <w:right w:val="single" w:sz="8" w:space="0" w:color="auto"/>
            </w:tcBorders>
            <w:vAlign w:val="center"/>
            <w:hideMark/>
          </w:tcPr>
          <w:p w14:paraId="4CDA62B6" w14:textId="77777777" w:rsidR="00F3058D" w:rsidRPr="00847AED" w:rsidRDefault="00F3058D" w:rsidP="00847AED">
            <w:pPr>
              <w:rPr>
                <w:sz w:val="20"/>
                <w:szCs w:val="20"/>
              </w:rPr>
            </w:pPr>
          </w:p>
        </w:tc>
        <w:tc>
          <w:tcPr>
            <w:tcW w:w="1417" w:type="dxa"/>
            <w:vMerge/>
            <w:tcBorders>
              <w:top w:val="single" w:sz="8" w:space="0" w:color="auto"/>
              <w:left w:val="nil"/>
              <w:bottom w:val="single" w:sz="8" w:space="0" w:color="000000"/>
              <w:right w:val="single" w:sz="8" w:space="0" w:color="auto"/>
            </w:tcBorders>
            <w:vAlign w:val="center"/>
            <w:hideMark/>
          </w:tcPr>
          <w:p w14:paraId="7109CC89" w14:textId="77777777" w:rsidR="00F3058D" w:rsidRPr="00847AED" w:rsidRDefault="00F3058D" w:rsidP="00847AED">
            <w:pPr>
              <w:rPr>
                <w:sz w:val="20"/>
                <w:szCs w:val="20"/>
              </w:rPr>
            </w:pPr>
          </w:p>
        </w:tc>
        <w:tc>
          <w:tcPr>
            <w:tcW w:w="1701" w:type="dxa"/>
            <w:vMerge/>
            <w:tcBorders>
              <w:top w:val="single" w:sz="8" w:space="0" w:color="auto"/>
              <w:left w:val="nil"/>
              <w:bottom w:val="single" w:sz="8" w:space="0" w:color="000000"/>
              <w:right w:val="single" w:sz="8" w:space="0" w:color="auto"/>
            </w:tcBorders>
            <w:vAlign w:val="center"/>
          </w:tcPr>
          <w:p w14:paraId="1FF89D9B" w14:textId="77777777" w:rsidR="00F3058D" w:rsidRPr="00847AED" w:rsidRDefault="00F3058D" w:rsidP="00847AED">
            <w:pPr>
              <w:rPr>
                <w:sz w:val="20"/>
                <w:szCs w:val="20"/>
              </w:rPr>
            </w:pPr>
          </w:p>
        </w:tc>
        <w:tc>
          <w:tcPr>
            <w:tcW w:w="1418" w:type="dxa"/>
            <w:vMerge/>
            <w:tcBorders>
              <w:top w:val="nil"/>
              <w:left w:val="nil"/>
              <w:bottom w:val="single" w:sz="8" w:space="0" w:color="000000"/>
              <w:right w:val="single" w:sz="8" w:space="0" w:color="auto"/>
            </w:tcBorders>
            <w:vAlign w:val="center"/>
            <w:hideMark/>
          </w:tcPr>
          <w:p w14:paraId="1FC30446" w14:textId="77777777" w:rsidR="00F3058D" w:rsidRPr="00847AED" w:rsidRDefault="00F3058D" w:rsidP="00847AED">
            <w:pPr>
              <w:rPr>
                <w:sz w:val="20"/>
                <w:szCs w:val="20"/>
              </w:rPr>
            </w:pPr>
          </w:p>
        </w:tc>
        <w:tc>
          <w:tcPr>
            <w:tcW w:w="1417" w:type="dxa"/>
            <w:vMerge/>
            <w:tcBorders>
              <w:top w:val="nil"/>
              <w:left w:val="nil"/>
              <w:bottom w:val="single" w:sz="8" w:space="0" w:color="000000"/>
              <w:right w:val="single" w:sz="8" w:space="0" w:color="auto"/>
            </w:tcBorders>
            <w:vAlign w:val="center"/>
            <w:hideMark/>
          </w:tcPr>
          <w:p w14:paraId="1787B76A" w14:textId="77777777" w:rsidR="00F3058D" w:rsidRPr="00847AED" w:rsidRDefault="00F3058D" w:rsidP="00847AED">
            <w:pPr>
              <w:rPr>
                <w:sz w:val="20"/>
                <w:szCs w:val="20"/>
              </w:rPr>
            </w:pPr>
          </w:p>
        </w:tc>
        <w:tc>
          <w:tcPr>
            <w:tcW w:w="1418" w:type="dxa"/>
            <w:vMerge/>
            <w:tcBorders>
              <w:top w:val="nil"/>
              <w:left w:val="nil"/>
              <w:bottom w:val="single" w:sz="8" w:space="0" w:color="000000"/>
              <w:right w:val="single" w:sz="8" w:space="0" w:color="auto"/>
            </w:tcBorders>
            <w:vAlign w:val="center"/>
            <w:hideMark/>
          </w:tcPr>
          <w:p w14:paraId="4C942A02" w14:textId="77777777" w:rsidR="00F3058D" w:rsidRPr="00847AED" w:rsidRDefault="00F3058D" w:rsidP="00847AED">
            <w:pPr>
              <w:rPr>
                <w:sz w:val="20"/>
                <w:szCs w:val="20"/>
              </w:rPr>
            </w:pPr>
          </w:p>
        </w:tc>
        <w:tc>
          <w:tcPr>
            <w:tcW w:w="1275" w:type="dxa"/>
            <w:vMerge/>
            <w:tcBorders>
              <w:top w:val="nil"/>
              <w:left w:val="nil"/>
              <w:bottom w:val="single" w:sz="8" w:space="0" w:color="000000"/>
              <w:right w:val="single" w:sz="4" w:space="0" w:color="auto"/>
            </w:tcBorders>
            <w:vAlign w:val="center"/>
            <w:hideMark/>
          </w:tcPr>
          <w:p w14:paraId="6B1C7A06" w14:textId="77777777" w:rsidR="00F3058D" w:rsidRPr="00847AED" w:rsidRDefault="00F3058D" w:rsidP="00847AED">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821637" w14:textId="77777777" w:rsidR="00F3058D" w:rsidRPr="00847AED" w:rsidRDefault="00F3058D" w:rsidP="00847AED">
            <w:pPr>
              <w:rPr>
                <w:sz w:val="20"/>
                <w:szCs w:val="20"/>
              </w:rPr>
            </w:pPr>
          </w:p>
        </w:tc>
        <w:tc>
          <w:tcPr>
            <w:tcW w:w="1134"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1F9B1453" w14:textId="77777777" w:rsidR="00F3058D" w:rsidRPr="00D723AC" w:rsidRDefault="00F3058D" w:rsidP="00847AED">
            <w:pPr>
              <w:rPr>
                <w:sz w:val="20"/>
                <w:szCs w:val="20"/>
              </w:rPr>
            </w:pPr>
          </w:p>
        </w:tc>
        <w:tc>
          <w:tcPr>
            <w:tcW w:w="1394" w:type="dxa"/>
            <w:vMerge/>
            <w:tcBorders>
              <w:top w:val="single" w:sz="8" w:space="0" w:color="auto"/>
              <w:left w:val="nil"/>
              <w:bottom w:val="single" w:sz="8" w:space="0" w:color="000000"/>
              <w:right w:val="single" w:sz="8" w:space="0" w:color="auto"/>
            </w:tcBorders>
            <w:shd w:val="clear" w:color="auto" w:fill="BFBFBF"/>
            <w:vAlign w:val="center"/>
            <w:hideMark/>
          </w:tcPr>
          <w:p w14:paraId="1B676D8D" w14:textId="77777777" w:rsidR="00F3058D" w:rsidRPr="00847AED" w:rsidRDefault="00F3058D" w:rsidP="00847AED">
            <w:pPr>
              <w:rPr>
                <w:sz w:val="20"/>
                <w:szCs w:val="20"/>
              </w:rPr>
            </w:pPr>
          </w:p>
        </w:tc>
        <w:tc>
          <w:tcPr>
            <w:tcW w:w="30" w:type="dxa"/>
            <w:tcBorders>
              <w:top w:val="nil"/>
              <w:left w:val="nil"/>
              <w:bottom w:val="nil"/>
              <w:right w:val="nil"/>
            </w:tcBorders>
            <w:vAlign w:val="center"/>
            <w:hideMark/>
          </w:tcPr>
          <w:p w14:paraId="69E272F1" w14:textId="77777777" w:rsidR="00F3058D" w:rsidRPr="00847AED" w:rsidRDefault="00F3058D" w:rsidP="00847AED">
            <w:pPr>
              <w:rPr>
                <w:sz w:val="20"/>
                <w:szCs w:val="20"/>
              </w:rPr>
            </w:pPr>
          </w:p>
        </w:tc>
      </w:tr>
      <w:tr w:rsidR="00847AED" w:rsidRPr="00847AED" w14:paraId="542DC6AA" w14:textId="77777777" w:rsidTr="00F3058D">
        <w:trPr>
          <w:trHeight w:val="396"/>
        </w:trPr>
        <w:tc>
          <w:tcPr>
            <w:tcW w:w="14742" w:type="dxa"/>
            <w:gridSpan w:val="13"/>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2267C9C4" w14:textId="5972124F" w:rsidR="00847AED" w:rsidRPr="00D723AC" w:rsidRDefault="002E3118" w:rsidP="00847AED">
            <w:pPr>
              <w:spacing w:before="100" w:beforeAutospacing="1" w:after="100" w:afterAutospacing="1"/>
              <w:jc w:val="center"/>
            </w:pPr>
            <w:r w:rsidRPr="00837871">
              <w:rPr>
                <w:b/>
              </w:rPr>
              <w:t>Susisiekimo ir gatvių apšvietimo infrastruktūros gerinimo programa</w:t>
            </w:r>
            <w:r>
              <w:rPr>
                <w:b/>
              </w:rPr>
              <w:t>(03)</w:t>
            </w:r>
          </w:p>
        </w:tc>
        <w:tc>
          <w:tcPr>
            <w:tcW w:w="2881" w:type="dxa"/>
            <w:gridSpan w:val="3"/>
            <w:tcBorders>
              <w:top w:val="nil"/>
              <w:left w:val="nil"/>
              <w:bottom w:val="nil"/>
              <w:right w:val="nil"/>
            </w:tcBorders>
            <w:vAlign w:val="center"/>
            <w:hideMark/>
          </w:tcPr>
          <w:p w14:paraId="02B4264B" w14:textId="77777777" w:rsidR="00847AED" w:rsidRPr="00847AED" w:rsidRDefault="00847AED" w:rsidP="00847AED"/>
        </w:tc>
      </w:tr>
      <w:tr w:rsidR="00F3058D" w:rsidRPr="00847AED" w14:paraId="49EC1889" w14:textId="77777777" w:rsidTr="00AD3962">
        <w:trPr>
          <w:trHeight w:val="288"/>
        </w:trPr>
        <w:tc>
          <w:tcPr>
            <w:tcW w:w="5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B2B432B" w14:textId="1164AB85" w:rsidR="00847AED" w:rsidRPr="00AA609B" w:rsidRDefault="002E3118" w:rsidP="00847AED">
            <w:pPr>
              <w:spacing w:before="100" w:beforeAutospacing="1" w:after="100" w:afterAutospacing="1"/>
              <w:jc w:val="center"/>
              <w:rPr>
                <w:sz w:val="18"/>
                <w:szCs w:val="18"/>
              </w:rPr>
            </w:pPr>
            <w:r>
              <w:rPr>
                <w:sz w:val="18"/>
                <w:szCs w:val="18"/>
              </w:rPr>
              <w:t>03</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5BCD08A" w14:textId="56D1AF53" w:rsidR="00847AED" w:rsidRPr="00AA609B" w:rsidRDefault="002E3118" w:rsidP="00847AED">
            <w:pPr>
              <w:spacing w:before="100" w:beforeAutospacing="1" w:after="100" w:afterAutospacing="1"/>
              <w:jc w:val="center"/>
              <w:rPr>
                <w:sz w:val="18"/>
                <w:szCs w:val="18"/>
              </w:rPr>
            </w:pPr>
            <w:r>
              <w:rPr>
                <w:color w:val="000000"/>
                <w:sz w:val="18"/>
                <w:szCs w:val="18"/>
              </w:rPr>
              <w:t>01</w:t>
            </w:r>
          </w:p>
        </w:tc>
        <w:tc>
          <w:tcPr>
            <w:tcW w:w="13584" w:type="dxa"/>
            <w:gridSpan w:val="1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7992B27" w14:textId="45AA9DDA" w:rsidR="00847AED" w:rsidRPr="00D723AC" w:rsidRDefault="002E3118" w:rsidP="00847AED">
            <w:pPr>
              <w:spacing w:before="100" w:beforeAutospacing="1" w:after="100" w:afterAutospacing="1"/>
              <w:rPr>
                <w:b/>
              </w:rPr>
            </w:pPr>
            <w:r w:rsidRPr="00A23749">
              <w:rPr>
                <w:b/>
              </w:rPr>
              <w:t>Plėtoti rajono gyventojams patogią ir saugią susisiekimo sistemą</w:t>
            </w:r>
          </w:p>
        </w:tc>
        <w:tc>
          <w:tcPr>
            <w:tcW w:w="2881" w:type="dxa"/>
            <w:gridSpan w:val="3"/>
            <w:tcBorders>
              <w:top w:val="nil"/>
              <w:left w:val="nil"/>
              <w:bottom w:val="nil"/>
              <w:right w:val="nil"/>
            </w:tcBorders>
            <w:vAlign w:val="center"/>
            <w:hideMark/>
          </w:tcPr>
          <w:p w14:paraId="4A195C05" w14:textId="77777777" w:rsidR="00847AED" w:rsidRPr="00847AED" w:rsidRDefault="00847AED" w:rsidP="00847AED"/>
        </w:tc>
      </w:tr>
      <w:tr w:rsidR="002E3118" w:rsidRPr="00847AED" w14:paraId="406A0A99" w14:textId="77777777" w:rsidTr="00AD3962">
        <w:trPr>
          <w:trHeight w:val="288"/>
        </w:trPr>
        <w:tc>
          <w:tcPr>
            <w:tcW w:w="5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1762F1E" w14:textId="7782ED91" w:rsidR="002E3118" w:rsidRPr="00AA609B" w:rsidRDefault="002E3118" w:rsidP="002E3118">
            <w:pPr>
              <w:spacing w:before="100" w:beforeAutospacing="1" w:after="100" w:afterAutospacing="1"/>
              <w:jc w:val="center"/>
              <w:rPr>
                <w:sz w:val="18"/>
                <w:szCs w:val="18"/>
              </w:rPr>
            </w:pPr>
            <w:r>
              <w:rPr>
                <w:color w:val="000000"/>
                <w:sz w:val="18"/>
                <w:szCs w:val="18"/>
              </w:rPr>
              <w:t>03</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DFA423B" w14:textId="24697CC3" w:rsidR="002E3118" w:rsidRPr="00AA609B" w:rsidRDefault="002E3118" w:rsidP="002E3118">
            <w:pPr>
              <w:spacing w:before="100" w:beforeAutospacing="1" w:after="100" w:afterAutospacing="1"/>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4CB8AFA" w14:textId="4D3F1293" w:rsidR="002E3118" w:rsidRPr="00AA609B" w:rsidRDefault="002E3118" w:rsidP="002E3118">
            <w:pPr>
              <w:spacing w:before="100" w:beforeAutospacing="1" w:after="100" w:afterAutospacing="1"/>
              <w:jc w:val="center"/>
              <w:rPr>
                <w:sz w:val="18"/>
                <w:szCs w:val="18"/>
              </w:rPr>
            </w:pPr>
            <w:r>
              <w:rPr>
                <w:color w:val="000000"/>
                <w:sz w:val="18"/>
                <w:szCs w:val="18"/>
              </w:rPr>
              <w:t>03</w:t>
            </w:r>
          </w:p>
        </w:tc>
        <w:tc>
          <w:tcPr>
            <w:tcW w:w="13017"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F9F9158" w14:textId="3A6EE127" w:rsidR="002E3118" w:rsidRPr="00D723AC" w:rsidRDefault="002E3118" w:rsidP="002E3118">
            <w:pPr>
              <w:spacing w:before="100" w:beforeAutospacing="1" w:after="100" w:afterAutospacing="1"/>
              <w:rPr>
                <w:b/>
              </w:rPr>
            </w:pPr>
            <w:r w:rsidRPr="00A23749">
              <w:rPr>
                <w:b/>
                <w:color w:val="000000"/>
              </w:rPr>
              <w:t xml:space="preserve"> </w:t>
            </w:r>
            <w:r w:rsidRPr="00A23749">
              <w:rPr>
                <w:b/>
              </w:rPr>
              <w:t>Apšviesti rajono gyvenviečių gatves ir plėsti gatvių apšvietimo tinklus</w:t>
            </w:r>
          </w:p>
        </w:tc>
        <w:tc>
          <w:tcPr>
            <w:tcW w:w="2881" w:type="dxa"/>
            <w:gridSpan w:val="3"/>
            <w:tcBorders>
              <w:top w:val="nil"/>
              <w:left w:val="nil"/>
              <w:bottom w:val="nil"/>
              <w:right w:val="nil"/>
            </w:tcBorders>
            <w:vAlign w:val="center"/>
            <w:hideMark/>
          </w:tcPr>
          <w:p w14:paraId="6797AA38" w14:textId="77777777" w:rsidR="002E3118" w:rsidRPr="00847AED" w:rsidRDefault="002E3118" w:rsidP="002E3118"/>
        </w:tc>
      </w:tr>
      <w:tr w:rsidR="0082449D" w:rsidRPr="00847AED" w14:paraId="421E72BB" w14:textId="77777777" w:rsidTr="00182F09">
        <w:trPr>
          <w:gridAfter w:val="1"/>
          <w:wAfter w:w="2030" w:type="dxa"/>
          <w:trHeight w:val="984"/>
        </w:trPr>
        <w:tc>
          <w:tcPr>
            <w:tcW w:w="5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256AC5" w14:textId="3E169EFA" w:rsidR="00F3058D" w:rsidRPr="00AA609B" w:rsidRDefault="002E3118" w:rsidP="00E56F99">
            <w:pPr>
              <w:spacing w:before="100" w:beforeAutospacing="1" w:after="100" w:afterAutospacing="1"/>
              <w:jc w:val="center"/>
              <w:rPr>
                <w:sz w:val="18"/>
                <w:szCs w:val="18"/>
              </w:rPr>
            </w:pPr>
            <w:r>
              <w:rPr>
                <w:color w:val="000000"/>
                <w:sz w:val="18"/>
                <w:szCs w:val="18"/>
              </w:rPr>
              <w:t>03</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7DE395" w14:textId="005C19A3" w:rsidR="00F3058D" w:rsidRPr="00AA609B" w:rsidRDefault="002E3118" w:rsidP="00E56F99">
            <w:pPr>
              <w:spacing w:before="100" w:beforeAutospacing="1" w:after="100" w:afterAutospacing="1"/>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9080B5" w14:textId="08925C7F" w:rsidR="00F3058D" w:rsidRPr="00AA609B" w:rsidRDefault="002E3118" w:rsidP="00E56F99">
            <w:pPr>
              <w:spacing w:before="100" w:beforeAutospacing="1" w:after="100" w:afterAutospacing="1"/>
              <w:ind w:left="-107" w:firstLine="107"/>
              <w:jc w:val="center"/>
              <w:rPr>
                <w:sz w:val="18"/>
                <w:szCs w:val="18"/>
              </w:rPr>
            </w:pPr>
            <w:r>
              <w:rPr>
                <w:color w:val="000000"/>
                <w:sz w:val="18"/>
                <w:szCs w:val="18"/>
              </w:rPr>
              <w:t>03</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A64E5B" w14:textId="36B567B5" w:rsidR="00F3058D" w:rsidRPr="00AA609B" w:rsidRDefault="002E3118" w:rsidP="00E56F99">
            <w:pPr>
              <w:spacing w:before="100" w:beforeAutospacing="1" w:after="100" w:afterAutospacing="1"/>
              <w:jc w:val="center"/>
              <w:rPr>
                <w:sz w:val="18"/>
                <w:szCs w:val="18"/>
              </w:rPr>
            </w:pPr>
            <w:r>
              <w:rPr>
                <w:color w:val="000000"/>
                <w:sz w:val="18"/>
                <w:szCs w:val="18"/>
              </w:rPr>
              <w:t>0</w:t>
            </w:r>
            <w:r w:rsidR="005E0D0F">
              <w:rPr>
                <w:color w:val="000000"/>
                <w:sz w:val="18"/>
                <w:szCs w:val="18"/>
              </w:rPr>
              <w:t>1</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18F883" w14:textId="2AA5788F" w:rsidR="00F3058D" w:rsidRPr="00AD3962" w:rsidRDefault="005E0D0F" w:rsidP="00E56F99">
            <w:pPr>
              <w:spacing w:before="100" w:beforeAutospacing="1" w:after="100" w:afterAutospacing="1"/>
              <w:jc w:val="center"/>
              <w:rPr>
                <w:sz w:val="18"/>
                <w:szCs w:val="20"/>
              </w:rPr>
            </w:pPr>
            <w:r w:rsidRPr="00ED6843">
              <w:rPr>
                <w:color w:val="000000"/>
                <w:sz w:val="18"/>
                <w:szCs w:val="18"/>
              </w:rPr>
              <w:t>Elektros energijos įsigijimas gatvių apšvietimui ir nuolatinė gatvių apšvietimo tinklų priežiūra seniūnijose</w:t>
            </w:r>
          </w:p>
        </w:tc>
        <w:tc>
          <w:tcPr>
            <w:tcW w:w="1701" w:type="dxa"/>
            <w:tcBorders>
              <w:top w:val="nil"/>
              <w:left w:val="nil"/>
              <w:bottom w:val="single" w:sz="8" w:space="0" w:color="auto"/>
              <w:right w:val="single" w:sz="8" w:space="0" w:color="auto"/>
            </w:tcBorders>
            <w:shd w:val="clear" w:color="auto" w:fill="FFFFFF"/>
            <w:vAlign w:val="center"/>
          </w:tcPr>
          <w:p w14:paraId="73D4318C" w14:textId="77777777" w:rsidR="005E0D0F" w:rsidRDefault="005E0D0F" w:rsidP="005E0D0F">
            <w:pPr>
              <w:rPr>
                <w:sz w:val="18"/>
                <w:szCs w:val="18"/>
                <w:lang w:val="pt-BR"/>
              </w:rPr>
            </w:pPr>
            <w:r w:rsidRPr="00C06820">
              <w:rPr>
                <w:sz w:val="18"/>
                <w:szCs w:val="18"/>
                <w:lang w:val="pt-BR"/>
              </w:rPr>
              <w:t>Apšviestos seniūnijos gatvės tamsiu paros metu</w:t>
            </w:r>
          </w:p>
          <w:p w14:paraId="2E7DB302" w14:textId="77777777" w:rsidR="005E0D0F" w:rsidRPr="0072790D" w:rsidRDefault="005E0D0F" w:rsidP="005E0D0F">
            <w:pPr>
              <w:rPr>
                <w:sz w:val="18"/>
                <w:szCs w:val="18"/>
              </w:rPr>
            </w:pPr>
            <w:r w:rsidRPr="00C06820">
              <w:rPr>
                <w:sz w:val="18"/>
                <w:szCs w:val="18"/>
                <w:lang w:val="pt-BR"/>
              </w:rPr>
              <w:t xml:space="preserve"> (</w:t>
            </w:r>
            <w:r w:rsidRPr="0072790D">
              <w:rPr>
                <w:sz w:val="18"/>
                <w:szCs w:val="18"/>
              </w:rPr>
              <w:t>1. D. Riešės k. – Rie</w:t>
            </w:r>
            <w:r>
              <w:rPr>
                <w:sz w:val="18"/>
                <w:szCs w:val="18"/>
              </w:rPr>
              <w:t>šės, Molėtų, Parko, Žalioji, Žve</w:t>
            </w:r>
            <w:r w:rsidRPr="0072790D">
              <w:rPr>
                <w:sz w:val="18"/>
                <w:szCs w:val="18"/>
              </w:rPr>
              <w:t>rališkių, Rožių,</w:t>
            </w:r>
            <w:r>
              <w:rPr>
                <w:sz w:val="18"/>
                <w:szCs w:val="18"/>
              </w:rPr>
              <w:t xml:space="preserve"> </w:t>
            </w:r>
            <w:r w:rsidRPr="0072790D">
              <w:rPr>
                <w:sz w:val="18"/>
                <w:szCs w:val="18"/>
              </w:rPr>
              <w:t>Rūtų</w:t>
            </w:r>
            <w:r>
              <w:rPr>
                <w:sz w:val="18"/>
                <w:szCs w:val="18"/>
              </w:rPr>
              <w:t>,</w:t>
            </w:r>
            <w:r w:rsidRPr="0072790D">
              <w:rPr>
                <w:sz w:val="18"/>
                <w:szCs w:val="18"/>
              </w:rPr>
              <w:t xml:space="preserve"> Mokyklos</w:t>
            </w:r>
            <w:r>
              <w:rPr>
                <w:sz w:val="18"/>
                <w:szCs w:val="18"/>
              </w:rPr>
              <w:t xml:space="preserve">, </w:t>
            </w:r>
            <w:r w:rsidRPr="0072790D">
              <w:rPr>
                <w:sz w:val="18"/>
                <w:szCs w:val="18"/>
              </w:rPr>
              <w:t xml:space="preserve"> Koperatyvo, </w:t>
            </w:r>
            <w:r>
              <w:rPr>
                <w:sz w:val="18"/>
                <w:szCs w:val="18"/>
              </w:rPr>
              <w:t xml:space="preserve">Kaštonų gatvės ir </w:t>
            </w:r>
            <w:r w:rsidRPr="0072790D">
              <w:rPr>
                <w:sz w:val="18"/>
                <w:szCs w:val="18"/>
              </w:rPr>
              <w:t>„Miglės“ kvartalas</w:t>
            </w:r>
            <w:r>
              <w:rPr>
                <w:sz w:val="18"/>
                <w:szCs w:val="18"/>
              </w:rPr>
              <w:t>;</w:t>
            </w:r>
          </w:p>
          <w:p w14:paraId="274923FA" w14:textId="77777777" w:rsidR="005E0D0F" w:rsidRPr="0072790D" w:rsidRDefault="005E0D0F" w:rsidP="005E0D0F">
            <w:pPr>
              <w:rPr>
                <w:sz w:val="18"/>
                <w:szCs w:val="18"/>
              </w:rPr>
            </w:pPr>
            <w:r>
              <w:rPr>
                <w:sz w:val="18"/>
                <w:szCs w:val="18"/>
              </w:rPr>
              <w:t>2. Raudondvario k. – Liepų alėja;</w:t>
            </w:r>
          </w:p>
          <w:p w14:paraId="3BF5F5E7" w14:textId="77777777" w:rsidR="005E0D0F" w:rsidRPr="0072790D" w:rsidRDefault="005E0D0F" w:rsidP="005E0D0F">
            <w:pPr>
              <w:rPr>
                <w:sz w:val="18"/>
                <w:szCs w:val="18"/>
              </w:rPr>
            </w:pPr>
            <w:r w:rsidRPr="0072790D">
              <w:rPr>
                <w:sz w:val="18"/>
                <w:szCs w:val="18"/>
              </w:rPr>
              <w:t>3. Pikeliškių k.- Dvaro</w:t>
            </w:r>
            <w:r>
              <w:rPr>
                <w:sz w:val="18"/>
                <w:szCs w:val="18"/>
              </w:rPr>
              <w:t>,</w:t>
            </w:r>
            <w:r w:rsidRPr="0072790D">
              <w:rPr>
                <w:sz w:val="18"/>
                <w:szCs w:val="18"/>
              </w:rPr>
              <w:t xml:space="preserve"> Pikeliškių, Naujoji, Beržų, Užupio gatvės</w:t>
            </w:r>
            <w:r>
              <w:rPr>
                <w:sz w:val="18"/>
                <w:szCs w:val="18"/>
              </w:rPr>
              <w:t>;</w:t>
            </w:r>
          </w:p>
          <w:p w14:paraId="65E76EB7" w14:textId="77777777" w:rsidR="005E0D0F" w:rsidRPr="0072790D" w:rsidRDefault="005E0D0F" w:rsidP="005E0D0F">
            <w:pPr>
              <w:rPr>
                <w:sz w:val="18"/>
                <w:szCs w:val="18"/>
              </w:rPr>
            </w:pPr>
            <w:r w:rsidRPr="0072790D">
              <w:rPr>
                <w:sz w:val="18"/>
                <w:szCs w:val="18"/>
              </w:rPr>
              <w:t>4. Ažulaukės k. – Tylioji</w:t>
            </w:r>
            <w:r>
              <w:rPr>
                <w:sz w:val="18"/>
                <w:szCs w:val="18"/>
              </w:rPr>
              <w:t>, Nemenčinės, Ažulaukės gatvės.</w:t>
            </w:r>
          </w:p>
          <w:p w14:paraId="7A8F4D7A" w14:textId="77777777" w:rsidR="005E0D0F" w:rsidRPr="0072790D" w:rsidRDefault="005E0D0F" w:rsidP="005E0D0F">
            <w:pPr>
              <w:rPr>
                <w:sz w:val="18"/>
                <w:szCs w:val="18"/>
              </w:rPr>
            </w:pPr>
            <w:r w:rsidRPr="0072790D">
              <w:rPr>
                <w:sz w:val="18"/>
                <w:szCs w:val="18"/>
              </w:rPr>
              <w:t>5. J</w:t>
            </w:r>
            <w:r>
              <w:rPr>
                <w:sz w:val="18"/>
                <w:szCs w:val="18"/>
              </w:rPr>
              <w:t>advygiškių k.- Jadvygiškių g</w:t>
            </w:r>
            <w:r w:rsidRPr="0072790D">
              <w:rPr>
                <w:sz w:val="18"/>
                <w:szCs w:val="18"/>
              </w:rPr>
              <w:t>.</w:t>
            </w:r>
          </w:p>
          <w:p w14:paraId="669C29D8" w14:textId="77777777" w:rsidR="005E0D0F" w:rsidRPr="0072790D" w:rsidRDefault="005E0D0F" w:rsidP="005E0D0F">
            <w:pPr>
              <w:rPr>
                <w:sz w:val="18"/>
                <w:szCs w:val="18"/>
              </w:rPr>
            </w:pPr>
            <w:r w:rsidRPr="0072790D">
              <w:rPr>
                <w:sz w:val="18"/>
                <w:szCs w:val="18"/>
              </w:rPr>
              <w:t xml:space="preserve">6. Pašilių k.– Pašilių g. </w:t>
            </w:r>
          </w:p>
          <w:p w14:paraId="0FFE2C4C" w14:textId="77777777" w:rsidR="005E0D0F" w:rsidRPr="0072790D" w:rsidRDefault="005E0D0F" w:rsidP="005E0D0F">
            <w:pPr>
              <w:rPr>
                <w:sz w:val="18"/>
                <w:szCs w:val="18"/>
              </w:rPr>
            </w:pPr>
            <w:r w:rsidRPr="0072790D">
              <w:rPr>
                <w:sz w:val="18"/>
                <w:szCs w:val="18"/>
              </w:rPr>
              <w:t>7. Kalino k.</w:t>
            </w:r>
            <w:r>
              <w:rPr>
                <w:sz w:val="18"/>
                <w:szCs w:val="18"/>
              </w:rPr>
              <w:t>-</w:t>
            </w:r>
            <w:r w:rsidRPr="0072790D">
              <w:rPr>
                <w:sz w:val="18"/>
                <w:szCs w:val="18"/>
              </w:rPr>
              <w:t>Kalino g.</w:t>
            </w:r>
          </w:p>
          <w:p w14:paraId="24F61782" w14:textId="77777777" w:rsidR="005E0D0F" w:rsidRPr="0072790D" w:rsidRDefault="005E0D0F" w:rsidP="005E0D0F">
            <w:pPr>
              <w:rPr>
                <w:sz w:val="18"/>
                <w:szCs w:val="18"/>
              </w:rPr>
            </w:pPr>
            <w:r w:rsidRPr="0072790D">
              <w:rPr>
                <w:sz w:val="18"/>
                <w:szCs w:val="18"/>
              </w:rPr>
              <w:t>8. Liubavo k.</w:t>
            </w:r>
            <w:r>
              <w:rPr>
                <w:sz w:val="18"/>
                <w:szCs w:val="18"/>
              </w:rPr>
              <w:t>-Liubavo g.</w:t>
            </w:r>
          </w:p>
          <w:p w14:paraId="0FF09D09" w14:textId="77777777" w:rsidR="005E0D0F" w:rsidRPr="0072790D" w:rsidRDefault="005E0D0F" w:rsidP="005E0D0F">
            <w:pPr>
              <w:rPr>
                <w:sz w:val="18"/>
                <w:szCs w:val="18"/>
              </w:rPr>
            </w:pPr>
            <w:r w:rsidRPr="0072790D">
              <w:rPr>
                <w:sz w:val="18"/>
                <w:szCs w:val="18"/>
              </w:rPr>
              <w:lastRenderedPageBreak/>
              <w:t>9. Paežerių k.</w:t>
            </w:r>
            <w:r>
              <w:rPr>
                <w:sz w:val="18"/>
                <w:szCs w:val="18"/>
              </w:rPr>
              <w:t>-Paežerių g.</w:t>
            </w:r>
          </w:p>
          <w:p w14:paraId="1CC52EB3" w14:textId="77777777" w:rsidR="005E0D0F" w:rsidRPr="0072790D" w:rsidRDefault="005E0D0F" w:rsidP="005E0D0F">
            <w:pPr>
              <w:rPr>
                <w:sz w:val="18"/>
                <w:szCs w:val="18"/>
              </w:rPr>
            </w:pPr>
            <w:r w:rsidRPr="0072790D">
              <w:rPr>
                <w:sz w:val="18"/>
                <w:szCs w:val="18"/>
              </w:rPr>
              <w:t>10. Šaltoniškių k.</w:t>
            </w:r>
            <w:r>
              <w:rPr>
                <w:sz w:val="18"/>
                <w:szCs w:val="18"/>
              </w:rPr>
              <w:t>-Šaltoniškių g.</w:t>
            </w:r>
          </w:p>
          <w:p w14:paraId="539D46FE" w14:textId="77777777" w:rsidR="005E0D0F" w:rsidRPr="0072790D" w:rsidRDefault="005E0D0F" w:rsidP="005E0D0F">
            <w:pPr>
              <w:rPr>
                <w:sz w:val="18"/>
                <w:szCs w:val="18"/>
              </w:rPr>
            </w:pPr>
            <w:r w:rsidRPr="0072790D">
              <w:rPr>
                <w:sz w:val="18"/>
                <w:szCs w:val="18"/>
              </w:rPr>
              <w:t>11. Purnuškių k.</w:t>
            </w:r>
            <w:r>
              <w:rPr>
                <w:sz w:val="18"/>
                <w:szCs w:val="18"/>
              </w:rPr>
              <w:t>-Sodininkų g.</w:t>
            </w:r>
          </w:p>
          <w:p w14:paraId="53B9606E" w14:textId="77777777" w:rsidR="005E0D0F" w:rsidRPr="0072790D" w:rsidRDefault="005E0D0F" w:rsidP="005E0D0F">
            <w:pPr>
              <w:rPr>
                <w:sz w:val="18"/>
                <w:szCs w:val="18"/>
              </w:rPr>
            </w:pPr>
            <w:r w:rsidRPr="0072790D">
              <w:rPr>
                <w:sz w:val="18"/>
                <w:szCs w:val="18"/>
              </w:rPr>
              <w:t>12. Skirgiškių k.</w:t>
            </w:r>
            <w:r>
              <w:rPr>
                <w:sz w:val="18"/>
                <w:szCs w:val="18"/>
              </w:rPr>
              <w:t>-Skirgiškių g.</w:t>
            </w:r>
          </w:p>
          <w:p w14:paraId="09B533DB" w14:textId="77777777" w:rsidR="005E0D0F" w:rsidRDefault="005E0D0F" w:rsidP="005E0D0F">
            <w:pPr>
              <w:rPr>
                <w:sz w:val="18"/>
                <w:szCs w:val="18"/>
              </w:rPr>
            </w:pPr>
            <w:r>
              <w:rPr>
                <w:sz w:val="18"/>
                <w:szCs w:val="18"/>
              </w:rPr>
              <w:t xml:space="preserve">13.Užugriovio k - Plačioji g. </w:t>
            </w:r>
          </w:p>
          <w:p w14:paraId="07930E83" w14:textId="77777777" w:rsidR="005E0D0F" w:rsidRDefault="005E0D0F" w:rsidP="005E0D0F">
            <w:pPr>
              <w:rPr>
                <w:sz w:val="18"/>
                <w:szCs w:val="18"/>
              </w:rPr>
            </w:pPr>
            <w:r>
              <w:rPr>
                <w:sz w:val="18"/>
                <w:szCs w:val="18"/>
              </w:rPr>
              <w:t>14.D.Gulbinų k.-Sėkmės g.</w:t>
            </w:r>
          </w:p>
          <w:p w14:paraId="32555B9E" w14:textId="77777777" w:rsidR="005E0D0F" w:rsidRDefault="005E0D0F" w:rsidP="005E0D0F">
            <w:pPr>
              <w:rPr>
                <w:sz w:val="18"/>
                <w:szCs w:val="18"/>
              </w:rPr>
            </w:pPr>
            <w:r>
              <w:rPr>
                <w:sz w:val="18"/>
                <w:szCs w:val="18"/>
              </w:rPr>
              <w:t>15.Verbiškių k.-Vilties g.</w:t>
            </w:r>
          </w:p>
          <w:p w14:paraId="77029260" w14:textId="06818844" w:rsidR="00194E5E" w:rsidRPr="005E0D0F" w:rsidRDefault="005E0D0F" w:rsidP="005E0D0F">
            <w:pPr>
              <w:rPr>
                <w:sz w:val="18"/>
                <w:szCs w:val="18"/>
              </w:rPr>
            </w:pPr>
            <w:r>
              <w:rPr>
                <w:sz w:val="18"/>
                <w:szCs w:val="18"/>
              </w:rPr>
              <w:t>16.Pranciškonių k.-Pranciškonių 7-oji g.)</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B67672" w14:textId="0A4C1799" w:rsidR="00F3058D" w:rsidRPr="00B00DA2" w:rsidRDefault="005E0D0F" w:rsidP="00E56F99">
            <w:pPr>
              <w:spacing w:before="100" w:beforeAutospacing="1" w:after="100" w:afterAutospacing="1"/>
              <w:jc w:val="center"/>
              <w:rPr>
                <w:sz w:val="18"/>
                <w:szCs w:val="18"/>
              </w:rPr>
            </w:pPr>
            <w:r>
              <w:rPr>
                <w:color w:val="000000"/>
                <w:sz w:val="18"/>
                <w:szCs w:val="18"/>
              </w:rPr>
              <w:lastRenderedPageBreak/>
              <w:t>189,1</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EAB9C5" w14:textId="77777777" w:rsidR="00F3058D" w:rsidRPr="00B00DA2" w:rsidRDefault="00F3058D" w:rsidP="00E56F99">
            <w:pPr>
              <w:spacing w:before="100" w:beforeAutospacing="1" w:after="100" w:afterAutospacing="1"/>
              <w:jc w:val="center"/>
              <w:rPr>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E5A9E9" w14:textId="77777777" w:rsidR="00F3058D" w:rsidRPr="00B00DA2" w:rsidRDefault="00F3058D" w:rsidP="00E56F99">
            <w:pPr>
              <w:spacing w:before="100" w:beforeAutospacing="1" w:after="100" w:afterAutospacing="1"/>
              <w:jc w:val="center"/>
              <w:rPr>
                <w:sz w:val="18"/>
                <w:szCs w:val="18"/>
              </w:rPr>
            </w:pP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B42656" w14:textId="05F5DAB7" w:rsidR="00F3058D" w:rsidRPr="00B00DA2" w:rsidRDefault="005E0D0F" w:rsidP="00E56F99">
            <w:pPr>
              <w:spacing w:before="100" w:beforeAutospacing="1" w:after="100" w:afterAutospacing="1"/>
              <w:jc w:val="center"/>
              <w:rPr>
                <w:sz w:val="18"/>
                <w:szCs w:val="18"/>
              </w:rPr>
            </w:pPr>
            <w:r>
              <w:rPr>
                <w:color w:val="000000"/>
                <w:sz w:val="18"/>
                <w:szCs w:val="18"/>
              </w:rPr>
              <w:t>189,1</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2F9127" w14:textId="61CB4957" w:rsidR="00F3058D" w:rsidRPr="00D723AC" w:rsidRDefault="00F3058D" w:rsidP="00E56F99">
            <w:pPr>
              <w:spacing w:before="100" w:beforeAutospacing="1" w:after="100" w:afterAutospacing="1"/>
              <w:jc w:val="center"/>
              <w:rPr>
                <w:sz w:val="18"/>
                <w:szCs w:val="18"/>
              </w:rPr>
            </w:pPr>
          </w:p>
        </w:tc>
        <w:tc>
          <w:tcPr>
            <w:tcW w:w="1134"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67E04BD3" w14:textId="72E6C597" w:rsidR="00F3058D" w:rsidRPr="00D723AC" w:rsidRDefault="005E0D0F" w:rsidP="00E56F99">
            <w:pPr>
              <w:spacing w:before="100" w:beforeAutospacing="1" w:after="100" w:afterAutospacing="1"/>
              <w:jc w:val="center"/>
              <w:rPr>
                <w:sz w:val="18"/>
                <w:szCs w:val="18"/>
              </w:rPr>
            </w:pPr>
            <w:r>
              <w:rPr>
                <w:color w:val="000000"/>
                <w:sz w:val="18"/>
                <w:szCs w:val="18"/>
              </w:rPr>
              <w:t>189,1</w:t>
            </w:r>
          </w:p>
        </w:tc>
        <w:tc>
          <w:tcPr>
            <w:tcW w:w="139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2C9C282" w14:textId="77777777" w:rsidR="00F3058D" w:rsidRPr="00B00DA2" w:rsidRDefault="00F3058D" w:rsidP="00E56F99">
            <w:pPr>
              <w:spacing w:before="100" w:beforeAutospacing="1" w:after="100" w:afterAutospacing="1"/>
              <w:jc w:val="center"/>
              <w:rPr>
                <w:sz w:val="18"/>
                <w:szCs w:val="18"/>
              </w:rPr>
            </w:pPr>
          </w:p>
        </w:tc>
        <w:tc>
          <w:tcPr>
            <w:tcW w:w="851" w:type="dxa"/>
            <w:gridSpan w:val="2"/>
            <w:tcBorders>
              <w:top w:val="nil"/>
              <w:left w:val="nil"/>
              <w:bottom w:val="nil"/>
              <w:right w:val="nil"/>
            </w:tcBorders>
            <w:vAlign w:val="center"/>
            <w:hideMark/>
          </w:tcPr>
          <w:p w14:paraId="3137BB70" w14:textId="77777777" w:rsidR="00F3058D" w:rsidRPr="00847AED" w:rsidRDefault="00F3058D" w:rsidP="00847AED"/>
        </w:tc>
      </w:tr>
      <w:tr w:rsidR="001647F7" w:rsidRPr="00847AED" w14:paraId="4E82EA1F" w14:textId="77777777" w:rsidTr="00BA5E7A">
        <w:trPr>
          <w:trHeight w:val="396"/>
        </w:trPr>
        <w:tc>
          <w:tcPr>
            <w:tcW w:w="14742" w:type="dxa"/>
            <w:gridSpan w:val="13"/>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0F541917" w14:textId="77777777" w:rsidR="00A11ACD" w:rsidRDefault="00A11ACD" w:rsidP="00BA5E7A">
            <w:pPr>
              <w:spacing w:before="100" w:beforeAutospacing="1" w:after="100" w:afterAutospacing="1"/>
              <w:jc w:val="center"/>
              <w:rPr>
                <w:b/>
              </w:rPr>
            </w:pPr>
          </w:p>
          <w:p w14:paraId="246179E6" w14:textId="51218E12" w:rsidR="001647F7" w:rsidRPr="00D723AC" w:rsidRDefault="00914A0B" w:rsidP="00BA5E7A">
            <w:pPr>
              <w:spacing w:before="100" w:beforeAutospacing="1" w:after="100" w:afterAutospacing="1"/>
              <w:jc w:val="center"/>
            </w:pPr>
            <w:r w:rsidRPr="002736B2">
              <w:rPr>
                <w:b/>
              </w:rPr>
              <w:t>Valdymo programa</w:t>
            </w:r>
            <w:r>
              <w:rPr>
                <w:b/>
              </w:rPr>
              <w:t xml:space="preserve"> (04)</w:t>
            </w:r>
          </w:p>
        </w:tc>
        <w:tc>
          <w:tcPr>
            <w:tcW w:w="2881" w:type="dxa"/>
            <w:gridSpan w:val="3"/>
            <w:tcBorders>
              <w:top w:val="nil"/>
              <w:left w:val="nil"/>
              <w:bottom w:val="nil"/>
              <w:right w:val="nil"/>
            </w:tcBorders>
            <w:vAlign w:val="center"/>
            <w:hideMark/>
          </w:tcPr>
          <w:p w14:paraId="4A8E41E6" w14:textId="77777777" w:rsidR="001647F7" w:rsidRPr="00847AED" w:rsidRDefault="001647F7" w:rsidP="00BA5E7A"/>
        </w:tc>
      </w:tr>
      <w:tr w:rsidR="001647F7" w:rsidRPr="00847AED" w14:paraId="4288CEB6" w14:textId="77777777" w:rsidTr="00AD3962">
        <w:trPr>
          <w:trHeight w:val="288"/>
        </w:trPr>
        <w:tc>
          <w:tcPr>
            <w:tcW w:w="5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F5C91BD" w14:textId="4282E9DF" w:rsidR="001647F7" w:rsidRPr="00AA609B" w:rsidRDefault="00F35F9F" w:rsidP="00BA5E7A">
            <w:pPr>
              <w:spacing w:before="100" w:beforeAutospacing="1" w:after="100" w:afterAutospacing="1"/>
              <w:jc w:val="center"/>
              <w:rPr>
                <w:sz w:val="18"/>
                <w:szCs w:val="18"/>
              </w:rPr>
            </w:pPr>
            <w:r>
              <w:rPr>
                <w:color w:val="000000"/>
                <w:sz w:val="18"/>
                <w:szCs w:val="18"/>
              </w:rPr>
              <w:t>04</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D4FB768" w14:textId="0EA48BF5" w:rsidR="001647F7" w:rsidRPr="00AA609B" w:rsidRDefault="00F35F9F" w:rsidP="00BA5E7A">
            <w:pPr>
              <w:spacing w:before="100" w:beforeAutospacing="1" w:after="100" w:afterAutospacing="1"/>
              <w:jc w:val="center"/>
              <w:rPr>
                <w:sz w:val="18"/>
                <w:szCs w:val="18"/>
              </w:rPr>
            </w:pPr>
            <w:r>
              <w:rPr>
                <w:color w:val="000000"/>
                <w:sz w:val="18"/>
                <w:szCs w:val="18"/>
              </w:rPr>
              <w:t>01</w:t>
            </w:r>
          </w:p>
        </w:tc>
        <w:tc>
          <w:tcPr>
            <w:tcW w:w="13584" w:type="dxa"/>
            <w:gridSpan w:val="1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63BF004" w14:textId="162923D1" w:rsidR="001647F7" w:rsidRPr="00D723AC" w:rsidRDefault="00F35F9F" w:rsidP="00BA5E7A">
            <w:pPr>
              <w:spacing w:before="100" w:beforeAutospacing="1" w:after="100" w:afterAutospacing="1"/>
              <w:rPr>
                <w:b/>
              </w:rPr>
            </w:pPr>
            <w:r w:rsidRPr="0050347B">
              <w:rPr>
                <w:b/>
              </w:rPr>
              <w:t>Užtikrinti sklandų savivaldybės institucijų darbą</w:t>
            </w:r>
          </w:p>
        </w:tc>
        <w:tc>
          <w:tcPr>
            <w:tcW w:w="2881" w:type="dxa"/>
            <w:gridSpan w:val="3"/>
            <w:tcBorders>
              <w:top w:val="nil"/>
              <w:left w:val="nil"/>
              <w:bottom w:val="nil"/>
              <w:right w:val="nil"/>
            </w:tcBorders>
            <w:vAlign w:val="center"/>
            <w:hideMark/>
          </w:tcPr>
          <w:p w14:paraId="64739E32" w14:textId="77777777" w:rsidR="001647F7" w:rsidRPr="00847AED" w:rsidRDefault="001647F7" w:rsidP="00BA5E7A"/>
        </w:tc>
      </w:tr>
      <w:tr w:rsidR="001647F7" w:rsidRPr="00847AED" w14:paraId="7F2C8886" w14:textId="77777777" w:rsidTr="00AD3962">
        <w:trPr>
          <w:trHeight w:val="288"/>
        </w:trPr>
        <w:tc>
          <w:tcPr>
            <w:tcW w:w="5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56F0133" w14:textId="73F48996" w:rsidR="001647F7" w:rsidRPr="00AA609B" w:rsidRDefault="00F35F9F" w:rsidP="00BA5E7A">
            <w:pPr>
              <w:spacing w:before="100" w:beforeAutospacing="1" w:after="100" w:afterAutospacing="1"/>
              <w:jc w:val="center"/>
              <w:rPr>
                <w:sz w:val="18"/>
                <w:szCs w:val="18"/>
              </w:rPr>
            </w:pPr>
            <w:r>
              <w:rPr>
                <w:color w:val="000000"/>
                <w:sz w:val="18"/>
                <w:szCs w:val="18"/>
              </w:rPr>
              <w:t>04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E8DB646" w14:textId="5D901906" w:rsidR="001647F7" w:rsidRPr="00AA609B" w:rsidRDefault="00F35F9F" w:rsidP="00BA5E7A">
            <w:pPr>
              <w:spacing w:before="100" w:beforeAutospacing="1" w:after="100" w:afterAutospacing="1"/>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D9696D5" w14:textId="403BFEB8" w:rsidR="001647F7" w:rsidRPr="00AA609B" w:rsidRDefault="00F35F9F" w:rsidP="00BA5E7A">
            <w:pPr>
              <w:spacing w:before="100" w:beforeAutospacing="1" w:after="100" w:afterAutospacing="1"/>
              <w:jc w:val="center"/>
              <w:rPr>
                <w:sz w:val="18"/>
                <w:szCs w:val="18"/>
              </w:rPr>
            </w:pPr>
            <w:r>
              <w:rPr>
                <w:color w:val="000000"/>
                <w:sz w:val="18"/>
                <w:szCs w:val="18"/>
              </w:rPr>
              <w:t>01</w:t>
            </w:r>
          </w:p>
        </w:tc>
        <w:tc>
          <w:tcPr>
            <w:tcW w:w="13017"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5256FCE" w14:textId="0B5CE8E9" w:rsidR="001647F7" w:rsidRPr="00D723AC" w:rsidRDefault="00F35F9F" w:rsidP="00BA5E7A">
            <w:pPr>
              <w:spacing w:before="100" w:beforeAutospacing="1" w:after="100" w:afterAutospacing="1"/>
              <w:rPr>
                <w:b/>
              </w:rPr>
            </w:pPr>
            <w:r w:rsidRPr="00853716">
              <w:rPr>
                <w:b/>
              </w:rPr>
              <w:t>Sudaryti sąlygas Savivaldybės funkcijų vykdymui</w:t>
            </w:r>
          </w:p>
        </w:tc>
        <w:tc>
          <w:tcPr>
            <w:tcW w:w="2881" w:type="dxa"/>
            <w:gridSpan w:val="3"/>
            <w:tcBorders>
              <w:top w:val="nil"/>
              <w:left w:val="nil"/>
              <w:bottom w:val="nil"/>
              <w:right w:val="nil"/>
            </w:tcBorders>
            <w:vAlign w:val="center"/>
            <w:hideMark/>
          </w:tcPr>
          <w:p w14:paraId="583EE037" w14:textId="77777777" w:rsidR="001647F7" w:rsidRPr="00847AED" w:rsidRDefault="001647F7" w:rsidP="00BA5E7A"/>
        </w:tc>
      </w:tr>
      <w:tr w:rsidR="005E0D0F" w:rsidRPr="00847AED" w14:paraId="2974ACFE" w14:textId="77777777" w:rsidTr="00182F09">
        <w:trPr>
          <w:gridAfter w:val="1"/>
          <w:wAfter w:w="2030" w:type="dxa"/>
          <w:trHeight w:val="984"/>
        </w:trPr>
        <w:tc>
          <w:tcPr>
            <w:tcW w:w="5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7E881E" w14:textId="78057EC9" w:rsidR="005E0D0F" w:rsidRPr="00AA609B" w:rsidRDefault="005E0D0F" w:rsidP="005E0D0F">
            <w:pPr>
              <w:spacing w:before="100" w:beforeAutospacing="1" w:after="100" w:afterAutospacing="1"/>
              <w:jc w:val="center"/>
              <w:rPr>
                <w:sz w:val="18"/>
                <w:szCs w:val="18"/>
              </w:rPr>
            </w:pPr>
            <w:r>
              <w:rPr>
                <w:color w:val="000000"/>
                <w:sz w:val="18"/>
                <w:szCs w:val="18"/>
              </w:rPr>
              <w:t>04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38E874" w14:textId="4E06E1E0" w:rsidR="005E0D0F" w:rsidRPr="00AA609B" w:rsidRDefault="005E0D0F" w:rsidP="005E0D0F">
            <w:pPr>
              <w:spacing w:before="100" w:beforeAutospacing="1" w:after="100" w:afterAutospacing="1"/>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3A5FCB" w14:textId="6FA4DDE8" w:rsidR="005E0D0F" w:rsidRPr="00AA609B" w:rsidRDefault="005E0D0F" w:rsidP="005E0D0F">
            <w:pPr>
              <w:spacing w:before="100" w:beforeAutospacing="1" w:after="100" w:afterAutospacing="1"/>
              <w:ind w:left="-107" w:firstLine="107"/>
              <w:jc w:val="center"/>
              <w:rPr>
                <w:sz w:val="18"/>
                <w:szCs w:val="18"/>
              </w:rPr>
            </w:pPr>
            <w:r>
              <w:rPr>
                <w:color w:val="000000"/>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79A452" w14:textId="1AD57026" w:rsidR="005E0D0F" w:rsidRPr="00AA609B" w:rsidRDefault="005E0D0F" w:rsidP="005E0D0F">
            <w:pPr>
              <w:spacing w:before="100" w:beforeAutospacing="1" w:after="100" w:afterAutospacing="1"/>
              <w:jc w:val="center"/>
              <w:rPr>
                <w:sz w:val="18"/>
                <w:szCs w:val="18"/>
              </w:rPr>
            </w:pPr>
            <w:r>
              <w:rPr>
                <w:color w:val="000000"/>
                <w:sz w:val="18"/>
                <w:szCs w:val="18"/>
              </w:rPr>
              <w:t>04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A1B2C3" w14:textId="1C7A13C4" w:rsidR="005E0D0F" w:rsidRPr="00AA609B" w:rsidRDefault="005E0D0F" w:rsidP="005E0D0F">
            <w:pPr>
              <w:spacing w:before="100" w:beforeAutospacing="1" w:after="100" w:afterAutospacing="1"/>
              <w:jc w:val="center"/>
              <w:rPr>
                <w:sz w:val="18"/>
                <w:szCs w:val="18"/>
              </w:rPr>
            </w:pPr>
            <w:r w:rsidRPr="005C7D33">
              <w:rPr>
                <w:sz w:val="18"/>
                <w:szCs w:val="20"/>
              </w:rPr>
              <w:t>Seniūnijų darbo organizavimas</w:t>
            </w:r>
          </w:p>
        </w:tc>
        <w:tc>
          <w:tcPr>
            <w:tcW w:w="1701" w:type="dxa"/>
            <w:tcBorders>
              <w:top w:val="nil"/>
              <w:left w:val="nil"/>
              <w:bottom w:val="single" w:sz="8" w:space="0" w:color="auto"/>
              <w:right w:val="single" w:sz="8" w:space="0" w:color="auto"/>
            </w:tcBorders>
            <w:shd w:val="clear" w:color="auto" w:fill="FFFFFF"/>
          </w:tcPr>
          <w:p w14:paraId="0E539592" w14:textId="1C055674" w:rsidR="005E0D0F" w:rsidRPr="00847AED" w:rsidRDefault="005E0D0F" w:rsidP="005E0D0F">
            <w:pPr>
              <w:jc w:val="center"/>
            </w:pPr>
            <w:r w:rsidRPr="005C7D33">
              <w:rPr>
                <w:sz w:val="18"/>
                <w:szCs w:val="20"/>
              </w:rPr>
              <w:t>S</w:t>
            </w:r>
            <w:r>
              <w:rPr>
                <w:sz w:val="18"/>
                <w:szCs w:val="20"/>
              </w:rPr>
              <w:t>eniūnijos vidaus administravimas</w:t>
            </w:r>
            <w:r w:rsidRPr="005C7D33">
              <w:rPr>
                <w:sz w:val="18"/>
                <w:szCs w:val="20"/>
              </w:rPr>
              <w:t>, priskirtų funkcijų vykdymas.</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9DB464" w14:textId="7E628CA2" w:rsidR="005E0D0F" w:rsidRPr="00B00DA2" w:rsidRDefault="005E0D0F" w:rsidP="005E0D0F">
            <w:pPr>
              <w:spacing w:before="100" w:beforeAutospacing="1" w:after="100" w:afterAutospacing="1"/>
              <w:jc w:val="center"/>
              <w:rPr>
                <w:sz w:val="18"/>
                <w:szCs w:val="18"/>
              </w:rPr>
            </w:pPr>
            <w:r>
              <w:rPr>
                <w:color w:val="000000"/>
                <w:sz w:val="18"/>
                <w:szCs w:val="18"/>
              </w:rPr>
              <w:t>218,6</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1E3C91" w14:textId="77777777" w:rsidR="005E0D0F" w:rsidRPr="00B00DA2" w:rsidRDefault="005E0D0F" w:rsidP="005E0D0F">
            <w:pPr>
              <w:spacing w:before="100" w:beforeAutospacing="1" w:after="100" w:afterAutospacing="1"/>
              <w:jc w:val="center"/>
              <w:rPr>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065127" w14:textId="7313087B" w:rsidR="005E0D0F" w:rsidRPr="00B00DA2" w:rsidRDefault="005E0D0F" w:rsidP="005E0D0F">
            <w:pPr>
              <w:spacing w:before="100" w:beforeAutospacing="1" w:after="100" w:afterAutospacing="1"/>
              <w:jc w:val="center"/>
              <w:rPr>
                <w:sz w:val="18"/>
                <w:szCs w:val="18"/>
              </w:rPr>
            </w:pPr>
            <w:r>
              <w:rPr>
                <w:sz w:val="18"/>
                <w:szCs w:val="18"/>
              </w:rPr>
              <w:t>0,6</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643423" w14:textId="7F70ACA7" w:rsidR="005E0D0F" w:rsidRPr="00B00DA2" w:rsidRDefault="005E0D0F" w:rsidP="005E0D0F">
            <w:pPr>
              <w:spacing w:before="100" w:beforeAutospacing="1" w:after="100" w:afterAutospacing="1"/>
              <w:jc w:val="center"/>
              <w:rPr>
                <w:sz w:val="18"/>
                <w:szCs w:val="18"/>
              </w:rPr>
            </w:pPr>
            <w:r>
              <w:rPr>
                <w:sz w:val="18"/>
                <w:szCs w:val="18"/>
              </w:rPr>
              <w:t>219,2</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B30FD00" w14:textId="707F7017" w:rsidR="005E0D0F" w:rsidRPr="00D723AC" w:rsidRDefault="005E0D0F" w:rsidP="005E0D0F">
            <w:pPr>
              <w:spacing w:before="100" w:beforeAutospacing="1" w:after="100" w:afterAutospacing="1"/>
              <w:jc w:val="center"/>
              <w:rPr>
                <w:sz w:val="18"/>
                <w:szCs w:val="18"/>
              </w:rPr>
            </w:pPr>
          </w:p>
        </w:tc>
        <w:tc>
          <w:tcPr>
            <w:tcW w:w="1134"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5166E47B" w14:textId="2F6995EE" w:rsidR="005E0D0F" w:rsidRPr="00D723AC" w:rsidRDefault="005E0D0F" w:rsidP="005E0D0F">
            <w:pPr>
              <w:spacing w:before="100" w:beforeAutospacing="1" w:after="100" w:afterAutospacing="1"/>
              <w:jc w:val="center"/>
              <w:rPr>
                <w:sz w:val="18"/>
                <w:szCs w:val="18"/>
              </w:rPr>
            </w:pPr>
            <w:r>
              <w:rPr>
                <w:color w:val="000000"/>
                <w:sz w:val="18"/>
                <w:szCs w:val="18"/>
              </w:rPr>
              <w:t>219,2</w:t>
            </w:r>
          </w:p>
        </w:tc>
        <w:tc>
          <w:tcPr>
            <w:tcW w:w="139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35829B5" w14:textId="77777777" w:rsidR="005E0D0F" w:rsidRPr="00B00DA2" w:rsidRDefault="005E0D0F" w:rsidP="005E0D0F">
            <w:pPr>
              <w:spacing w:before="100" w:beforeAutospacing="1" w:after="100" w:afterAutospacing="1"/>
              <w:jc w:val="center"/>
              <w:rPr>
                <w:sz w:val="18"/>
                <w:szCs w:val="18"/>
              </w:rPr>
            </w:pPr>
          </w:p>
        </w:tc>
        <w:tc>
          <w:tcPr>
            <w:tcW w:w="851" w:type="dxa"/>
            <w:gridSpan w:val="2"/>
            <w:tcBorders>
              <w:top w:val="nil"/>
              <w:left w:val="nil"/>
              <w:bottom w:val="nil"/>
              <w:right w:val="nil"/>
            </w:tcBorders>
            <w:vAlign w:val="center"/>
            <w:hideMark/>
          </w:tcPr>
          <w:p w14:paraId="1844FB98" w14:textId="77777777" w:rsidR="005E0D0F" w:rsidRPr="00847AED" w:rsidRDefault="005E0D0F" w:rsidP="005E0D0F"/>
        </w:tc>
      </w:tr>
      <w:tr w:rsidR="005E0D0F" w:rsidRPr="00847AED" w14:paraId="4A1820B0" w14:textId="77777777" w:rsidTr="00182F09">
        <w:trPr>
          <w:gridAfter w:val="1"/>
          <w:wAfter w:w="2030" w:type="dxa"/>
          <w:trHeight w:val="984"/>
        </w:trPr>
        <w:tc>
          <w:tcPr>
            <w:tcW w:w="5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97CF0DD" w14:textId="36993F9F" w:rsidR="005E0D0F" w:rsidRPr="007E4F94" w:rsidRDefault="005E0D0F" w:rsidP="005E0D0F">
            <w:pPr>
              <w:spacing w:before="100" w:beforeAutospacing="1" w:after="100" w:afterAutospacing="1"/>
              <w:jc w:val="center"/>
              <w:rPr>
                <w:color w:val="000000"/>
                <w:sz w:val="18"/>
                <w:szCs w:val="18"/>
              </w:rPr>
            </w:pPr>
            <w:r w:rsidRPr="007E4F94">
              <w:rPr>
                <w:color w:val="000000"/>
                <w:sz w:val="18"/>
                <w:szCs w:val="18"/>
              </w:rPr>
              <w:t>04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93108BB" w14:textId="302A9566" w:rsidR="005E0D0F" w:rsidRPr="007E4F94" w:rsidRDefault="005E0D0F" w:rsidP="005E0D0F">
            <w:pPr>
              <w:spacing w:before="100" w:beforeAutospacing="1" w:after="100" w:afterAutospacing="1"/>
              <w:jc w:val="center"/>
              <w:rPr>
                <w:color w:val="000000"/>
                <w:sz w:val="18"/>
                <w:szCs w:val="18"/>
              </w:rPr>
            </w:pPr>
            <w:r w:rsidRPr="007E4F94">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928BB7D" w14:textId="6CB22D57" w:rsidR="005E0D0F" w:rsidRPr="007E4F94" w:rsidRDefault="005E0D0F" w:rsidP="005E0D0F">
            <w:pPr>
              <w:spacing w:before="100" w:beforeAutospacing="1" w:after="100" w:afterAutospacing="1"/>
              <w:ind w:left="-107" w:firstLine="107"/>
              <w:jc w:val="center"/>
              <w:rPr>
                <w:color w:val="000000"/>
                <w:sz w:val="18"/>
                <w:szCs w:val="18"/>
              </w:rPr>
            </w:pPr>
            <w:r w:rsidRPr="007E4F94">
              <w:rPr>
                <w:color w:val="000000"/>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AAD5DCF" w14:textId="0A8240CB" w:rsidR="005E0D0F" w:rsidRPr="007E4F94" w:rsidRDefault="005E0D0F" w:rsidP="005E0D0F">
            <w:pPr>
              <w:spacing w:before="100" w:beforeAutospacing="1" w:after="100" w:afterAutospacing="1"/>
              <w:jc w:val="center"/>
              <w:rPr>
                <w:color w:val="000000"/>
                <w:sz w:val="18"/>
                <w:szCs w:val="18"/>
              </w:rPr>
            </w:pPr>
            <w:r w:rsidRPr="007E4F94">
              <w:rPr>
                <w:color w:val="000000"/>
                <w:sz w:val="18"/>
                <w:szCs w:val="18"/>
              </w:rPr>
              <w:t>04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7F4BF44" w14:textId="41FC6BA9" w:rsidR="005E0D0F" w:rsidRPr="005C7D33" w:rsidRDefault="005E0D0F" w:rsidP="005E0D0F">
            <w:pPr>
              <w:spacing w:before="100" w:beforeAutospacing="1" w:after="100" w:afterAutospacing="1"/>
              <w:jc w:val="center"/>
              <w:rPr>
                <w:sz w:val="18"/>
                <w:szCs w:val="20"/>
              </w:rPr>
            </w:pPr>
            <w:r w:rsidRPr="00CE420C">
              <w:rPr>
                <w:color w:val="000000"/>
                <w:sz w:val="18"/>
                <w:szCs w:val="18"/>
              </w:rPr>
              <w:t>Seniūnijų darbo organizavimas</w:t>
            </w:r>
            <w:r>
              <w:rPr>
                <w:color w:val="000000"/>
                <w:sz w:val="18"/>
                <w:szCs w:val="18"/>
              </w:rPr>
              <w:t>, žemės ūkio funkcijoms vykdyti</w:t>
            </w:r>
          </w:p>
        </w:tc>
        <w:tc>
          <w:tcPr>
            <w:tcW w:w="1701" w:type="dxa"/>
            <w:tcBorders>
              <w:top w:val="nil"/>
              <w:left w:val="nil"/>
              <w:bottom w:val="single" w:sz="8" w:space="0" w:color="auto"/>
              <w:right w:val="single" w:sz="8" w:space="0" w:color="auto"/>
            </w:tcBorders>
            <w:shd w:val="clear" w:color="auto" w:fill="FFFFFF"/>
            <w:vAlign w:val="bottom"/>
          </w:tcPr>
          <w:p w14:paraId="335A714A" w14:textId="0BBB09EA" w:rsidR="005E0D0F" w:rsidRPr="005C7D33" w:rsidRDefault="005E0D0F" w:rsidP="005E0D0F">
            <w:pPr>
              <w:jc w:val="center"/>
              <w:rPr>
                <w:sz w:val="18"/>
                <w:szCs w:val="20"/>
              </w:rPr>
            </w:pPr>
            <w:r w:rsidRPr="00BE4468">
              <w:rPr>
                <w:sz w:val="18"/>
                <w:szCs w:val="20"/>
              </w:rPr>
              <w:t>Žemės ūkio valdų atnaujinimas, gyventojų ir ūkininkų konsultavimas pagal  kaimo plėtros programas, paraiškų išmokoms gauti priėmimas.</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FB8F8B4" w14:textId="04EA0729" w:rsidR="005E0D0F" w:rsidRPr="00B00DA2" w:rsidRDefault="005E0D0F" w:rsidP="005E0D0F">
            <w:pPr>
              <w:spacing w:before="100" w:beforeAutospacing="1" w:after="100" w:afterAutospacing="1"/>
              <w:jc w:val="center"/>
              <w:rPr>
                <w:color w:val="000000"/>
                <w:sz w:val="18"/>
                <w:szCs w:val="18"/>
              </w:rPr>
            </w:pPr>
            <w:r>
              <w:rPr>
                <w:color w:val="000000"/>
                <w:sz w:val="18"/>
                <w:szCs w:val="18"/>
              </w:rPr>
              <w:t>23,5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629DC8B" w14:textId="77777777" w:rsidR="005E0D0F" w:rsidRPr="00B00DA2" w:rsidRDefault="005E0D0F" w:rsidP="005E0D0F">
            <w:pPr>
              <w:spacing w:before="100" w:beforeAutospacing="1" w:after="100" w:afterAutospacing="1"/>
              <w:jc w:val="center"/>
              <w:rPr>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EFEA173" w14:textId="77777777" w:rsidR="005E0D0F" w:rsidRPr="00B00DA2" w:rsidRDefault="005E0D0F" w:rsidP="005E0D0F">
            <w:pPr>
              <w:spacing w:before="100" w:beforeAutospacing="1" w:after="100" w:afterAutospacing="1"/>
              <w:jc w:val="center"/>
              <w:rPr>
                <w:sz w:val="18"/>
                <w:szCs w:val="18"/>
              </w:rPr>
            </w:pP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984BAA1" w14:textId="18FC7009" w:rsidR="005E0D0F" w:rsidRPr="00B00DA2" w:rsidRDefault="005E0D0F" w:rsidP="005E0D0F">
            <w:pPr>
              <w:spacing w:before="100" w:beforeAutospacing="1" w:after="100" w:afterAutospacing="1"/>
              <w:jc w:val="center"/>
              <w:rPr>
                <w:color w:val="000000"/>
                <w:sz w:val="18"/>
                <w:szCs w:val="18"/>
              </w:rPr>
            </w:pPr>
            <w:r>
              <w:rPr>
                <w:sz w:val="18"/>
                <w:szCs w:val="18"/>
              </w:rPr>
              <w:t>23,5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3F88416" w14:textId="77777777" w:rsidR="005E0D0F" w:rsidRPr="00D723AC" w:rsidRDefault="005E0D0F" w:rsidP="005E0D0F">
            <w:pPr>
              <w:spacing w:before="100" w:beforeAutospacing="1" w:after="100" w:afterAutospacing="1"/>
              <w:jc w:val="center"/>
              <w:rPr>
                <w:color w:val="000000"/>
                <w:sz w:val="18"/>
                <w:szCs w:val="18"/>
              </w:rPr>
            </w:pPr>
          </w:p>
        </w:tc>
        <w:tc>
          <w:tcPr>
            <w:tcW w:w="1134"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5FF01269" w14:textId="15948318" w:rsidR="005E0D0F" w:rsidRPr="00D723AC" w:rsidRDefault="005E0D0F" w:rsidP="005E0D0F">
            <w:pPr>
              <w:spacing w:before="100" w:beforeAutospacing="1" w:after="100" w:afterAutospacing="1"/>
              <w:jc w:val="center"/>
              <w:rPr>
                <w:color w:val="000000"/>
                <w:sz w:val="18"/>
                <w:szCs w:val="18"/>
              </w:rPr>
            </w:pPr>
            <w:r>
              <w:rPr>
                <w:color w:val="000000"/>
                <w:sz w:val="18"/>
                <w:szCs w:val="18"/>
              </w:rPr>
              <w:t>23,5</w:t>
            </w:r>
          </w:p>
        </w:tc>
        <w:tc>
          <w:tcPr>
            <w:tcW w:w="139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17FF3EDB" w14:textId="77777777" w:rsidR="005E0D0F" w:rsidRPr="00B00DA2" w:rsidRDefault="005E0D0F" w:rsidP="005E0D0F">
            <w:pPr>
              <w:spacing w:before="100" w:beforeAutospacing="1" w:after="100" w:afterAutospacing="1"/>
              <w:jc w:val="center"/>
              <w:rPr>
                <w:sz w:val="18"/>
                <w:szCs w:val="18"/>
              </w:rPr>
            </w:pPr>
          </w:p>
        </w:tc>
        <w:tc>
          <w:tcPr>
            <w:tcW w:w="851" w:type="dxa"/>
            <w:gridSpan w:val="2"/>
            <w:tcBorders>
              <w:top w:val="nil"/>
              <w:left w:val="nil"/>
              <w:bottom w:val="nil"/>
              <w:right w:val="nil"/>
            </w:tcBorders>
            <w:vAlign w:val="center"/>
          </w:tcPr>
          <w:p w14:paraId="439A2FB0" w14:textId="77777777" w:rsidR="005E0D0F" w:rsidRDefault="005E0D0F" w:rsidP="005E0D0F"/>
          <w:p w14:paraId="4437E4C0" w14:textId="77777777" w:rsidR="005E0D0F" w:rsidRDefault="005E0D0F" w:rsidP="005E0D0F"/>
          <w:p w14:paraId="15DB9BFD" w14:textId="77777777" w:rsidR="005E0D0F" w:rsidRDefault="005E0D0F" w:rsidP="005E0D0F"/>
          <w:p w14:paraId="6FD381B2" w14:textId="77777777" w:rsidR="005E0D0F" w:rsidRDefault="005E0D0F" w:rsidP="005E0D0F"/>
          <w:p w14:paraId="0AD7E494" w14:textId="77777777" w:rsidR="005E0D0F" w:rsidRDefault="005E0D0F" w:rsidP="005E0D0F"/>
          <w:p w14:paraId="361B22F0" w14:textId="58CA6DA7" w:rsidR="005E0D0F" w:rsidRPr="00847AED" w:rsidRDefault="005E0D0F" w:rsidP="005E0D0F"/>
        </w:tc>
      </w:tr>
      <w:tr w:rsidR="005E0D0F" w:rsidRPr="00847AED" w14:paraId="4EF2CB17" w14:textId="77777777" w:rsidTr="00341614">
        <w:trPr>
          <w:gridAfter w:val="1"/>
          <w:wAfter w:w="2030" w:type="dxa"/>
          <w:trHeight w:val="984"/>
        </w:trPr>
        <w:tc>
          <w:tcPr>
            <w:tcW w:w="5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2291CE1" w14:textId="40C48A07" w:rsidR="005E0D0F" w:rsidRPr="007E4F94" w:rsidRDefault="005E0D0F" w:rsidP="005E0D0F">
            <w:pPr>
              <w:spacing w:before="100" w:beforeAutospacing="1" w:after="100" w:afterAutospacing="1"/>
              <w:jc w:val="center"/>
              <w:rPr>
                <w:color w:val="000000"/>
                <w:sz w:val="18"/>
                <w:szCs w:val="18"/>
              </w:rPr>
            </w:pPr>
            <w:r>
              <w:rPr>
                <w:color w:val="000000"/>
                <w:sz w:val="18"/>
                <w:szCs w:val="18"/>
              </w:rPr>
              <w:t>04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E45BC3A" w14:textId="6BA37092" w:rsidR="005E0D0F" w:rsidRPr="007E4F94" w:rsidRDefault="005E0D0F" w:rsidP="005E0D0F">
            <w:pPr>
              <w:spacing w:before="100" w:beforeAutospacing="1" w:after="100" w:afterAutospacing="1"/>
              <w:jc w:val="center"/>
              <w:rPr>
                <w:color w:val="000000"/>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452EAC4" w14:textId="5E1FCC3E" w:rsidR="005E0D0F" w:rsidRPr="007E4F94" w:rsidRDefault="005E0D0F" w:rsidP="005E0D0F">
            <w:pPr>
              <w:spacing w:before="100" w:beforeAutospacing="1" w:after="100" w:afterAutospacing="1"/>
              <w:ind w:left="-107" w:firstLine="107"/>
              <w:jc w:val="center"/>
              <w:rPr>
                <w:color w:val="000000"/>
                <w:sz w:val="18"/>
                <w:szCs w:val="18"/>
              </w:rPr>
            </w:pPr>
            <w:r>
              <w:rPr>
                <w:color w:val="000000"/>
                <w:sz w:val="18"/>
                <w:szCs w:val="18"/>
              </w:rPr>
              <w:t>02</w:t>
            </w:r>
          </w:p>
        </w:tc>
        <w:tc>
          <w:tcPr>
            <w:tcW w:w="13017"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83B17F4" w14:textId="2AA68929" w:rsidR="005E0D0F" w:rsidRPr="005E0D0F" w:rsidRDefault="005E0D0F" w:rsidP="005E0D0F">
            <w:pPr>
              <w:spacing w:before="100" w:beforeAutospacing="1" w:after="100" w:afterAutospacing="1"/>
            </w:pPr>
            <w:r w:rsidRPr="00140AE2">
              <w:rPr>
                <w:b/>
              </w:rPr>
              <w:t>Įgyvendinti Savivaldybei teisės aktais priskirtas valstybines funkcijas</w:t>
            </w:r>
          </w:p>
        </w:tc>
        <w:tc>
          <w:tcPr>
            <w:tcW w:w="851" w:type="dxa"/>
            <w:gridSpan w:val="2"/>
            <w:tcBorders>
              <w:top w:val="nil"/>
              <w:left w:val="nil"/>
              <w:bottom w:val="nil"/>
              <w:right w:val="nil"/>
            </w:tcBorders>
            <w:vAlign w:val="center"/>
          </w:tcPr>
          <w:p w14:paraId="1E12B692" w14:textId="77777777" w:rsidR="005E0D0F" w:rsidRDefault="005E0D0F" w:rsidP="005E0D0F"/>
        </w:tc>
      </w:tr>
      <w:tr w:rsidR="005E0D0F" w:rsidRPr="00847AED" w14:paraId="064BC9C3" w14:textId="77777777" w:rsidTr="00B601C2">
        <w:trPr>
          <w:gridAfter w:val="1"/>
          <w:wAfter w:w="2030" w:type="dxa"/>
          <w:trHeight w:val="984"/>
        </w:trPr>
        <w:tc>
          <w:tcPr>
            <w:tcW w:w="5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4B564BD" w14:textId="1D049BDF" w:rsidR="005E0D0F" w:rsidRPr="007E4F94" w:rsidRDefault="005E0D0F" w:rsidP="005E0D0F">
            <w:pPr>
              <w:spacing w:before="100" w:beforeAutospacing="1" w:after="100" w:afterAutospacing="1"/>
              <w:jc w:val="center"/>
              <w:rPr>
                <w:color w:val="000000"/>
                <w:sz w:val="18"/>
                <w:szCs w:val="18"/>
              </w:rPr>
            </w:pPr>
            <w:r>
              <w:rPr>
                <w:color w:val="000000"/>
                <w:sz w:val="18"/>
                <w:szCs w:val="18"/>
              </w:rPr>
              <w:t>04</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DE68BD0" w14:textId="54DC8D1C" w:rsidR="005E0D0F" w:rsidRPr="007E4F94" w:rsidRDefault="005E0D0F" w:rsidP="005E0D0F">
            <w:pPr>
              <w:spacing w:before="100" w:beforeAutospacing="1" w:after="100" w:afterAutospacing="1"/>
              <w:jc w:val="center"/>
              <w:rPr>
                <w:color w:val="000000"/>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08E8CCB" w14:textId="2C1E4683" w:rsidR="005E0D0F" w:rsidRPr="007E4F94" w:rsidRDefault="005E0D0F" w:rsidP="005E0D0F">
            <w:pPr>
              <w:spacing w:before="100" w:beforeAutospacing="1" w:after="100" w:afterAutospacing="1"/>
              <w:ind w:left="-107" w:firstLine="107"/>
              <w:jc w:val="center"/>
              <w:rPr>
                <w:color w:val="000000"/>
                <w:sz w:val="18"/>
                <w:szCs w:val="18"/>
              </w:rPr>
            </w:pPr>
            <w:r>
              <w:rPr>
                <w:color w:val="000000"/>
                <w:sz w:val="18"/>
                <w:szCs w:val="18"/>
              </w:rPr>
              <w:t>02</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7BC26AE" w14:textId="2083D32D" w:rsidR="005E0D0F" w:rsidRPr="007E4F94" w:rsidRDefault="005E0D0F" w:rsidP="005E0D0F">
            <w:pPr>
              <w:spacing w:before="100" w:beforeAutospacing="1" w:after="100" w:afterAutospacing="1"/>
              <w:jc w:val="center"/>
              <w:rPr>
                <w:color w:val="000000"/>
                <w:sz w:val="18"/>
                <w:szCs w:val="18"/>
              </w:rPr>
            </w:pPr>
            <w:r>
              <w:rPr>
                <w:color w:val="000000"/>
                <w:sz w:val="18"/>
                <w:szCs w:val="18"/>
              </w:rPr>
              <w:t>08</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824C05F" w14:textId="7C49390A" w:rsidR="005E0D0F" w:rsidRPr="00CE420C" w:rsidRDefault="005E0D0F" w:rsidP="005E0D0F">
            <w:pPr>
              <w:spacing w:before="100" w:beforeAutospacing="1" w:after="100" w:afterAutospacing="1"/>
              <w:jc w:val="center"/>
              <w:rPr>
                <w:color w:val="000000"/>
                <w:sz w:val="18"/>
                <w:szCs w:val="18"/>
              </w:rPr>
            </w:pPr>
            <w:r>
              <w:rPr>
                <w:color w:val="000000"/>
                <w:sz w:val="18"/>
                <w:szCs w:val="18"/>
              </w:rPr>
              <w:t xml:space="preserve">Gyvenamasis vietos </w:t>
            </w:r>
            <w:r w:rsidRPr="00140AE2">
              <w:rPr>
                <w:color w:val="000000"/>
                <w:sz w:val="18"/>
                <w:szCs w:val="18"/>
              </w:rPr>
              <w:t>deklaravim</w:t>
            </w:r>
            <w:r>
              <w:rPr>
                <w:color w:val="000000"/>
                <w:sz w:val="18"/>
                <w:szCs w:val="18"/>
              </w:rPr>
              <w:t>as</w:t>
            </w:r>
          </w:p>
        </w:tc>
        <w:tc>
          <w:tcPr>
            <w:tcW w:w="1701" w:type="dxa"/>
            <w:tcBorders>
              <w:top w:val="nil"/>
              <w:left w:val="nil"/>
              <w:bottom w:val="single" w:sz="8" w:space="0" w:color="auto"/>
              <w:right w:val="single" w:sz="8" w:space="0" w:color="auto"/>
            </w:tcBorders>
            <w:shd w:val="clear" w:color="auto" w:fill="FFFFFF"/>
            <w:vAlign w:val="center"/>
          </w:tcPr>
          <w:p w14:paraId="44F4CA36" w14:textId="201E30B7" w:rsidR="005E0D0F" w:rsidRPr="00BE4468" w:rsidRDefault="005E0D0F" w:rsidP="005E0D0F">
            <w:pPr>
              <w:jc w:val="center"/>
              <w:rPr>
                <w:sz w:val="18"/>
                <w:szCs w:val="20"/>
              </w:rPr>
            </w:pPr>
            <w:r w:rsidRPr="00D00A1C">
              <w:rPr>
                <w:sz w:val="18"/>
                <w:szCs w:val="18"/>
              </w:rPr>
              <w:t>Vykdoma nuolat</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DFE6151" w14:textId="77777777" w:rsidR="005E0D0F" w:rsidRDefault="005E0D0F" w:rsidP="005E0D0F">
            <w:pPr>
              <w:spacing w:before="100" w:beforeAutospacing="1" w:after="100" w:afterAutospacing="1"/>
              <w:jc w:val="center"/>
              <w:rPr>
                <w:color w:val="000000"/>
                <w:sz w:val="18"/>
                <w:szCs w:val="18"/>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2E84941" w14:textId="413FAE87" w:rsidR="005E0D0F" w:rsidRPr="00B00DA2" w:rsidRDefault="005E0D0F" w:rsidP="005E0D0F">
            <w:pPr>
              <w:spacing w:before="100" w:beforeAutospacing="1" w:after="100" w:afterAutospacing="1"/>
              <w:jc w:val="center"/>
              <w:rPr>
                <w:sz w:val="18"/>
                <w:szCs w:val="18"/>
              </w:rPr>
            </w:pPr>
            <w:r>
              <w:rPr>
                <w:sz w:val="18"/>
                <w:szCs w:val="18"/>
              </w:rPr>
              <w:t>1,9</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44EFA96" w14:textId="77777777" w:rsidR="005E0D0F" w:rsidRPr="00B00DA2" w:rsidRDefault="005E0D0F" w:rsidP="005E0D0F">
            <w:pPr>
              <w:spacing w:before="100" w:beforeAutospacing="1" w:after="100" w:afterAutospacing="1"/>
              <w:jc w:val="center"/>
              <w:rPr>
                <w:sz w:val="18"/>
                <w:szCs w:val="18"/>
              </w:rPr>
            </w:pP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4F01A45" w14:textId="431746E9" w:rsidR="005E0D0F" w:rsidRDefault="005E0D0F" w:rsidP="005E0D0F">
            <w:pPr>
              <w:spacing w:before="100" w:beforeAutospacing="1" w:after="100" w:afterAutospacing="1"/>
              <w:jc w:val="center"/>
              <w:rPr>
                <w:sz w:val="18"/>
                <w:szCs w:val="18"/>
              </w:rPr>
            </w:pPr>
            <w:r>
              <w:rPr>
                <w:sz w:val="18"/>
                <w:szCs w:val="18"/>
              </w:rPr>
              <w:t>1,9</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A2C9160" w14:textId="77777777" w:rsidR="005E0D0F" w:rsidRPr="00D723AC" w:rsidRDefault="005E0D0F" w:rsidP="005E0D0F">
            <w:pPr>
              <w:spacing w:before="100" w:beforeAutospacing="1" w:after="100" w:afterAutospacing="1"/>
              <w:jc w:val="center"/>
              <w:rPr>
                <w:color w:val="000000"/>
                <w:sz w:val="18"/>
                <w:szCs w:val="18"/>
              </w:rPr>
            </w:pPr>
          </w:p>
        </w:tc>
        <w:tc>
          <w:tcPr>
            <w:tcW w:w="1134"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tcPr>
          <w:p w14:paraId="0AD1CE38" w14:textId="6F0838A0" w:rsidR="005E0D0F" w:rsidRDefault="005E0D0F" w:rsidP="005E0D0F">
            <w:pPr>
              <w:spacing w:before="100" w:beforeAutospacing="1" w:after="100" w:afterAutospacing="1"/>
              <w:jc w:val="center"/>
              <w:rPr>
                <w:color w:val="000000"/>
                <w:sz w:val="18"/>
                <w:szCs w:val="18"/>
              </w:rPr>
            </w:pPr>
            <w:r>
              <w:rPr>
                <w:color w:val="000000"/>
                <w:sz w:val="18"/>
                <w:szCs w:val="18"/>
              </w:rPr>
              <w:t>1,9</w:t>
            </w:r>
          </w:p>
        </w:tc>
        <w:tc>
          <w:tcPr>
            <w:tcW w:w="139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14:paraId="2DE0F29E" w14:textId="77777777" w:rsidR="005E0D0F" w:rsidRPr="00B00DA2" w:rsidRDefault="005E0D0F" w:rsidP="005E0D0F">
            <w:pPr>
              <w:spacing w:before="100" w:beforeAutospacing="1" w:after="100" w:afterAutospacing="1"/>
              <w:jc w:val="center"/>
              <w:rPr>
                <w:sz w:val="18"/>
                <w:szCs w:val="18"/>
              </w:rPr>
            </w:pPr>
          </w:p>
        </w:tc>
        <w:tc>
          <w:tcPr>
            <w:tcW w:w="851" w:type="dxa"/>
            <w:gridSpan w:val="2"/>
            <w:tcBorders>
              <w:top w:val="nil"/>
              <w:left w:val="nil"/>
              <w:bottom w:val="nil"/>
              <w:right w:val="nil"/>
            </w:tcBorders>
            <w:vAlign w:val="center"/>
          </w:tcPr>
          <w:p w14:paraId="29C85AB0" w14:textId="77777777" w:rsidR="005E0D0F" w:rsidRDefault="005E0D0F" w:rsidP="005E0D0F"/>
        </w:tc>
      </w:tr>
      <w:tr w:rsidR="005E0D0F" w:rsidRPr="00847AED" w14:paraId="10DB6514" w14:textId="77777777" w:rsidTr="00BA5E7A">
        <w:trPr>
          <w:trHeight w:val="396"/>
        </w:trPr>
        <w:tc>
          <w:tcPr>
            <w:tcW w:w="14742" w:type="dxa"/>
            <w:gridSpan w:val="13"/>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7C1D5DA4" w14:textId="24EDC483" w:rsidR="005E0D0F" w:rsidRPr="00D723AC" w:rsidRDefault="005E0D0F" w:rsidP="005E0D0F">
            <w:pPr>
              <w:spacing w:before="100" w:beforeAutospacing="1" w:after="100" w:afterAutospacing="1"/>
              <w:jc w:val="center"/>
            </w:pPr>
            <w:r w:rsidRPr="00653953">
              <w:rPr>
                <w:b/>
              </w:rPr>
              <w:lastRenderedPageBreak/>
              <w:t>Saugios ir švarios gyvenamosios aplinkos kūrimo programa</w:t>
            </w:r>
            <w:r>
              <w:rPr>
                <w:b/>
              </w:rPr>
              <w:t xml:space="preserve"> (05)</w:t>
            </w:r>
          </w:p>
        </w:tc>
        <w:tc>
          <w:tcPr>
            <w:tcW w:w="2881" w:type="dxa"/>
            <w:gridSpan w:val="3"/>
            <w:tcBorders>
              <w:top w:val="nil"/>
              <w:left w:val="nil"/>
              <w:bottom w:val="nil"/>
              <w:right w:val="nil"/>
            </w:tcBorders>
            <w:vAlign w:val="center"/>
            <w:hideMark/>
          </w:tcPr>
          <w:p w14:paraId="0D9E66D3" w14:textId="77777777" w:rsidR="005E0D0F" w:rsidRPr="00847AED" w:rsidRDefault="005E0D0F" w:rsidP="005E0D0F"/>
        </w:tc>
      </w:tr>
      <w:tr w:rsidR="005E0D0F" w:rsidRPr="00847AED" w14:paraId="74D76F61" w14:textId="77777777" w:rsidTr="00AD3962">
        <w:trPr>
          <w:trHeight w:val="288"/>
        </w:trPr>
        <w:tc>
          <w:tcPr>
            <w:tcW w:w="5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BC15B20" w14:textId="24BCDF58" w:rsidR="005E0D0F" w:rsidRPr="00AA609B" w:rsidRDefault="005E0D0F" w:rsidP="005E0D0F">
            <w:pPr>
              <w:spacing w:before="100" w:beforeAutospacing="1" w:after="100" w:afterAutospacing="1"/>
              <w:jc w:val="center"/>
              <w:rPr>
                <w:sz w:val="18"/>
                <w:szCs w:val="18"/>
              </w:rPr>
            </w:pPr>
            <w:r>
              <w:rPr>
                <w:color w:val="000000"/>
                <w:sz w:val="18"/>
                <w:szCs w:val="18"/>
              </w:rPr>
              <w:t>05</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3D1B091" w14:textId="2F29DAD1" w:rsidR="005E0D0F" w:rsidRPr="00AA609B" w:rsidRDefault="005E0D0F" w:rsidP="005E0D0F">
            <w:pPr>
              <w:spacing w:before="100" w:beforeAutospacing="1" w:after="100" w:afterAutospacing="1"/>
              <w:jc w:val="center"/>
              <w:rPr>
                <w:sz w:val="18"/>
                <w:szCs w:val="18"/>
              </w:rPr>
            </w:pPr>
            <w:r>
              <w:rPr>
                <w:color w:val="000000"/>
                <w:sz w:val="18"/>
                <w:szCs w:val="18"/>
              </w:rPr>
              <w:t>01</w:t>
            </w:r>
          </w:p>
        </w:tc>
        <w:tc>
          <w:tcPr>
            <w:tcW w:w="13584" w:type="dxa"/>
            <w:gridSpan w:val="1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E6F91A1" w14:textId="28BFC05F" w:rsidR="005E0D0F" w:rsidRPr="00D723AC" w:rsidRDefault="005E0D0F" w:rsidP="005E0D0F">
            <w:pPr>
              <w:spacing w:before="100" w:beforeAutospacing="1" w:after="100" w:afterAutospacing="1"/>
              <w:rPr>
                <w:b/>
              </w:rPr>
            </w:pPr>
            <w:r w:rsidRPr="00D90B0A">
              <w:rPr>
                <w:b/>
              </w:rPr>
              <w:t>Užtikrinti gyventojams nepertraukiamą komunalinių paslaugų teikimą</w:t>
            </w:r>
          </w:p>
        </w:tc>
        <w:tc>
          <w:tcPr>
            <w:tcW w:w="2881" w:type="dxa"/>
            <w:gridSpan w:val="3"/>
            <w:tcBorders>
              <w:top w:val="nil"/>
              <w:left w:val="nil"/>
              <w:bottom w:val="nil"/>
              <w:right w:val="nil"/>
            </w:tcBorders>
            <w:vAlign w:val="center"/>
            <w:hideMark/>
          </w:tcPr>
          <w:p w14:paraId="093296FF" w14:textId="77777777" w:rsidR="005E0D0F" w:rsidRPr="00847AED" w:rsidRDefault="005E0D0F" w:rsidP="005E0D0F"/>
        </w:tc>
      </w:tr>
      <w:tr w:rsidR="005E0D0F" w:rsidRPr="00847AED" w14:paraId="7602696D" w14:textId="77777777" w:rsidTr="00AD3962">
        <w:trPr>
          <w:trHeight w:val="288"/>
        </w:trPr>
        <w:tc>
          <w:tcPr>
            <w:tcW w:w="5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7D8C5AB" w14:textId="3A5C8EEC" w:rsidR="005E0D0F" w:rsidRPr="00AA609B" w:rsidRDefault="005E0D0F" w:rsidP="005E0D0F">
            <w:pPr>
              <w:spacing w:before="100" w:beforeAutospacing="1" w:after="100" w:afterAutospacing="1"/>
              <w:jc w:val="center"/>
              <w:rPr>
                <w:sz w:val="18"/>
                <w:szCs w:val="18"/>
              </w:rPr>
            </w:pPr>
            <w:r>
              <w:rPr>
                <w:color w:val="000000"/>
                <w:sz w:val="18"/>
                <w:szCs w:val="18"/>
              </w:rPr>
              <w:t>05</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223D41D" w14:textId="1FF74598" w:rsidR="005E0D0F" w:rsidRPr="00AA609B" w:rsidRDefault="005E0D0F" w:rsidP="005E0D0F">
            <w:pPr>
              <w:spacing w:before="100" w:beforeAutospacing="1" w:after="100" w:afterAutospacing="1"/>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38D2FB4" w14:textId="60507738" w:rsidR="005E0D0F" w:rsidRPr="00AA609B" w:rsidRDefault="005E0D0F" w:rsidP="005E0D0F">
            <w:pPr>
              <w:spacing w:before="100" w:beforeAutospacing="1" w:after="100" w:afterAutospacing="1"/>
              <w:jc w:val="center"/>
              <w:rPr>
                <w:sz w:val="18"/>
                <w:szCs w:val="18"/>
              </w:rPr>
            </w:pPr>
            <w:r>
              <w:rPr>
                <w:color w:val="000000"/>
                <w:sz w:val="18"/>
                <w:szCs w:val="18"/>
              </w:rPr>
              <w:t>02</w:t>
            </w:r>
          </w:p>
        </w:tc>
        <w:tc>
          <w:tcPr>
            <w:tcW w:w="13017"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A6BFE0E" w14:textId="42458F79" w:rsidR="005E0D0F" w:rsidRPr="00D723AC" w:rsidRDefault="005E0D0F" w:rsidP="005E0D0F">
            <w:pPr>
              <w:spacing w:before="100" w:beforeAutospacing="1" w:after="100" w:afterAutospacing="1"/>
              <w:rPr>
                <w:b/>
              </w:rPr>
            </w:pPr>
            <w:r w:rsidRPr="00731B57">
              <w:rPr>
                <w:b/>
              </w:rPr>
              <w:t>Palaikyti rajone švarią aplinką</w:t>
            </w:r>
          </w:p>
        </w:tc>
        <w:tc>
          <w:tcPr>
            <w:tcW w:w="2881" w:type="dxa"/>
            <w:gridSpan w:val="3"/>
            <w:tcBorders>
              <w:top w:val="nil"/>
              <w:left w:val="nil"/>
              <w:bottom w:val="nil"/>
              <w:right w:val="nil"/>
            </w:tcBorders>
            <w:vAlign w:val="center"/>
            <w:hideMark/>
          </w:tcPr>
          <w:p w14:paraId="4BFE4DFB" w14:textId="77777777" w:rsidR="005E0D0F" w:rsidRPr="00847AED" w:rsidRDefault="005E0D0F" w:rsidP="005E0D0F"/>
        </w:tc>
      </w:tr>
      <w:tr w:rsidR="005E0D0F" w:rsidRPr="00847AED" w14:paraId="08A1DB51" w14:textId="77777777" w:rsidTr="007451F7">
        <w:trPr>
          <w:gridAfter w:val="1"/>
          <w:wAfter w:w="2030" w:type="dxa"/>
          <w:trHeight w:val="984"/>
        </w:trPr>
        <w:tc>
          <w:tcPr>
            <w:tcW w:w="5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93733B" w14:textId="4AF3A2C5" w:rsidR="005E0D0F" w:rsidRPr="00AA609B" w:rsidRDefault="005E0D0F" w:rsidP="005E0D0F">
            <w:pPr>
              <w:spacing w:before="100" w:beforeAutospacing="1" w:after="100" w:afterAutospacing="1"/>
              <w:jc w:val="center"/>
              <w:rPr>
                <w:sz w:val="18"/>
                <w:szCs w:val="18"/>
              </w:rPr>
            </w:pPr>
            <w:r>
              <w:rPr>
                <w:color w:val="000000"/>
                <w:sz w:val="18"/>
                <w:szCs w:val="18"/>
              </w:rPr>
              <w:t>05</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B8895C" w14:textId="571DB7DE" w:rsidR="005E0D0F" w:rsidRPr="00AA609B" w:rsidRDefault="005E0D0F" w:rsidP="005E0D0F">
            <w:pPr>
              <w:spacing w:before="100" w:beforeAutospacing="1" w:after="100" w:afterAutospacing="1"/>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7A499E" w14:textId="372AEF63" w:rsidR="005E0D0F" w:rsidRPr="00AA609B" w:rsidRDefault="005E0D0F" w:rsidP="005E0D0F">
            <w:pPr>
              <w:spacing w:before="100" w:beforeAutospacing="1" w:after="100" w:afterAutospacing="1"/>
              <w:ind w:left="-107" w:firstLine="107"/>
              <w:jc w:val="center"/>
              <w:rPr>
                <w:sz w:val="18"/>
                <w:szCs w:val="18"/>
              </w:rPr>
            </w:pPr>
            <w:r>
              <w:rPr>
                <w:color w:val="000000"/>
                <w:sz w:val="18"/>
                <w:szCs w:val="18"/>
              </w:rPr>
              <w:t>02</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66F8E9" w14:textId="63AAB286" w:rsidR="005E0D0F" w:rsidRPr="00AA609B" w:rsidRDefault="005E0D0F" w:rsidP="005E0D0F">
            <w:pPr>
              <w:spacing w:before="100" w:beforeAutospacing="1" w:after="100" w:afterAutospacing="1"/>
              <w:jc w:val="center"/>
              <w:rPr>
                <w:sz w:val="18"/>
                <w:szCs w:val="18"/>
              </w:rPr>
            </w:pPr>
            <w:r>
              <w:rPr>
                <w:color w:val="000000"/>
                <w:sz w:val="18"/>
                <w:szCs w:val="18"/>
              </w:rPr>
              <w:t>05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954D0D" w14:textId="77777777" w:rsidR="005E0D0F" w:rsidRDefault="005E0D0F" w:rsidP="005E0D0F">
            <w:pPr>
              <w:spacing w:before="100" w:beforeAutospacing="1" w:after="100" w:afterAutospacing="1"/>
              <w:rPr>
                <w:color w:val="000000"/>
                <w:sz w:val="18"/>
                <w:szCs w:val="18"/>
              </w:rPr>
            </w:pPr>
            <w:r>
              <w:rPr>
                <w:color w:val="000000"/>
                <w:sz w:val="18"/>
                <w:szCs w:val="18"/>
              </w:rPr>
              <w:br/>
            </w:r>
            <w:r w:rsidRPr="00DA2AAF">
              <w:rPr>
                <w:color w:val="000000"/>
                <w:sz w:val="18"/>
                <w:szCs w:val="18"/>
              </w:rPr>
              <w:t>Atliekų tvarkymas (bešeimininkių šiukšlių surinkimas ir išvežimas) seniūnijose</w:t>
            </w:r>
          </w:p>
          <w:p w14:paraId="3567B333" w14:textId="268FB166" w:rsidR="005E0D0F" w:rsidRPr="00AA609B" w:rsidRDefault="005E0D0F" w:rsidP="005E0D0F">
            <w:pPr>
              <w:spacing w:before="100" w:beforeAutospacing="1" w:after="100" w:afterAutospacing="1"/>
              <w:jc w:val="center"/>
              <w:rPr>
                <w:sz w:val="18"/>
                <w:szCs w:val="18"/>
              </w:rPr>
            </w:pPr>
          </w:p>
        </w:tc>
        <w:tc>
          <w:tcPr>
            <w:tcW w:w="1701" w:type="dxa"/>
            <w:tcBorders>
              <w:top w:val="nil"/>
              <w:left w:val="nil"/>
              <w:bottom w:val="single" w:sz="8" w:space="0" w:color="auto"/>
              <w:right w:val="single" w:sz="8" w:space="0" w:color="auto"/>
            </w:tcBorders>
            <w:shd w:val="clear" w:color="auto" w:fill="FFFFFF"/>
            <w:vAlign w:val="center"/>
          </w:tcPr>
          <w:p w14:paraId="665279FA" w14:textId="07B9D201" w:rsidR="005E0D0F" w:rsidRPr="00847AED" w:rsidRDefault="005E0D0F" w:rsidP="005E0D0F">
            <w:pPr>
              <w:spacing w:before="100" w:beforeAutospacing="1" w:after="100" w:afterAutospacing="1"/>
              <w:jc w:val="center"/>
            </w:pPr>
            <w:r>
              <w:rPr>
                <w:sz w:val="18"/>
                <w:szCs w:val="18"/>
                <w:lang w:val="pt-BR"/>
              </w:rPr>
              <w:t>Išvežtos šiukšlės iš kapinių ir parkų D.Riešės,Pikeliškių ir Raudondavrio kaimuose, sutvarkyta seniūnijos teritorija.</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1E4C7B" w14:textId="45A784A8" w:rsidR="005E0D0F" w:rsidRPr="00B00DA2" w:rsidRDefault="005E0D0F" w:rsidP="005E0D0F">
            <w:pPr>
              <w:spacing w:before="100" w:beforeAutospacing="1" w:after="100" w:afterAutospacing="1"/>
              <w:jc w:val="center"/>
              <w:rPr>
                <w:sz w:val="18"/>
                <w:szCs w:val="18"/>
              </w:rPr>
            </w:pPr>
            <w:r>
              <w:rPr>
                <w:color w:val="000000"/>
                <w:sz w:val="18"/>
                <w:szCs w:val="18"/>
              </w:rPr>
              <w:t>15,0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68CA4B" w14:textId="77777777" w:rsidR="005E0D0F" w:rsidRPr="00B00DA2" w:rsidRDefault="005E0D0F" w:rsidP="005E0D0F">
            <w:pPr>
              <w:spacing w:before="100" w:beforeAutospacing="1" w:after="100" w:afterAutospacing="1"/>
              <w:jc w:val="center"/>
              <w:rPr>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25A79E" w14:textId="77777777" w:rsidR="005E0D0F" w:rsidRPr="00B00DA2" w:rsidRDefault="005E0D0F" w:rsidP="005E0D0F">
            <w:pPr>
              <w:spacing w:before="100" w:beforeAutospacing="1" w:after="100" w:afterAutospacing="1"/>
              <w:jc w:val="center"/>
              <w:rPr>
                <w:sz w:val="18"/>
                <w:szCs w:val="18"/>
              </w:rPr>
            </w:pP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9C225B" w14:textId="771380B7" w:rsidR="005E0D0F" w:rsidRPr="00B00DA2" w:rsidRDefault="005E0D0F" w:rsidP="005E0D0F">
            <w:pPr>
              <w:spacing w:before="100" w:beforeAutospacing="1" w:after="100" w:afterAutospacing="1"/>
              <w:jc w:val="center"/>
              <w:rPr>
                <w:sz w:val="18"/>
                <w:szCs w:val="18"/>
              </w:rPr>
            </w:pPr>
            <w:r>
              <w:rPr>
                <w:sz w:val="18"/>
                <w:szCs w:val="18"/>
              </w:rPr>
              <w:t>15,0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8DEBB40" w14:textId="5332D35E" w:rsidR="005E0D0F" w:rsidRPr="00D723AC" w:rsidRDefault="005E0D0F" w:rsidP="005E0D0F">
            <w:pPr>
              <w:spacing w:before="100" w:beforeAutospacing="1" w:after="100" w:afterAutospacing="1"/>
              <w:jc w:val="center"/>
              <w:rPr>
                <w:sz w:val="18"/>
                <w:szCs w:val="18"/>
              </w:rPr>
            </w:pPr>
          </w:p>
        </w:tc>
        <w:tc>
          <w:tcPr>
            <w:tcW w:w="1134"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53C256F2" w14:textId="59272FEE" w:rsidR="005E0D0F" w:rsidRPr="00D723AC" w:rsidRDefault="005E0D0F" w:rsidP="005E0D0F">
            <w:pPr>
              <w:spacing w:before="100" w:beforeAutospacing="1" w:after="100" w:afterAutospacing="1"/>
              <w:jc w:val="center"/>
              <w:rPr>
                <w:sz w:val="18"/>
                <w:szCs w:val="18"/>
              </w:rPr>
            </w:pPr>
            <w:r>
              <w:rPr>
                <w:color w:val="000000"/>
                <w:sz w:val="18"/>
                <w:szCs w:val="18"/>
              </w:rPr>
              <w:t>15,0</w:t>
            </w:r>
          </w:p>
        </w:tc>
        <w:tc>
          <w:tcPr>
            <w:tcW w:w="139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hideMark/>
          </w:tcPr>
          <w:p w14:paraId="618E73CE" w14:textId="77777777" w:rsidR="005E0D0F" w:rsidRPr="00B00DA2" w:rsidRDefault="005E0D0F" w:rsidP="005E0D0F">
            <w:pPr>
              <w:spacing w:before="100" w:beforeAutospacing="1" w:after="100" w:afterAutospacing="1"/>
              <w:jc w:val="center"/>
              <w:rPr>
                <w:sz w:val="18"/>
                <w:szCs w:val="18"/>
              </w:rPr>
            </w:pPr>
          </w:p>
        </w:tc>
        <w:tc>
          <w:tcPr>
            <w:tcW w:w="851" w:type="dxa"/>
            <w:gridSpan w:val="2"/>
            <w:tcBorders>
              <w:top w:val="nil"/>
              <w:left w:val="nil"/>
              <w:bottom w:val="nil"/>
              <w:right w:val="nil"/>
            </w:tcBorders>
            <w:vAlign w:val="center"/>
            <w:hideMark/>
          </w:tcPr>
          <w:p w14:paraId="30FD8346" w14:textId="77777777" w:rsidR="005E0D0F" w:rsidRPr="00847AED" w:rsidRDefault="005E0D0F" w:rsidP="005E0D0F"/>
        </w:tc>
      </w:tr>
      <w:tr w:rsidR="008D6D8E" w:rsidRPr="00847AED" w14:paraId="37EFEDF2" w14:textId="77777777" w:rsidTr="009D3D5A">
        <w:trPr>
          <w:gridAfter w:val="1"/>
          <w:wAfter w:w="2030" w:type="dxa"/>
          <w:trHeight w:val="984"/>
        </w:trPr>
        <w:tc>
          <w:tcPr>
            <w:tcW w:w="59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4D9A995F" w14:textId="221D5611" w:rsidR="008D6D8E" w:rsidRDefault="008D6D8E" w:rsidP="008D6D8E">
            <w:pPr>
              <w:spacing w:before="100" w:beforeAutospacing="1" w:after="100" w:afterAutospacing="1"/>
              <w:jc w:val="center"/>
              <w:rPr>
                <w:color w:val="000000"/>
                <w:sz w:val="18"/>
                <w:szCs w:val="18"/>
              </w:rPr>
            </w:pPr>
            <w:r>
              <w:rPr>
                <w:color w:val="000000"/>
                <w:sz w:val="18"/>
                <w:szCs w:val="18"/>
              </w:rPr>
              <w:t>05</w:t>
            </w: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EFAB637" w14:textId="4EA7404E" w:rsidR="008D6D8E" w:rsidRDefault="008D6D8E" w:rsidP="008D6D8E">
            <w:pPr>
              <w:spacing w:before="100" w:beforeAutospacing="1" w:after="100" w:afterAutospacing="1"/>
              <w:jc w:val="center"/>
              <w:rPr>
                <w:color w:val="000000"/>
                <w:sz w:val="18"/>
                <w:szCs w:val="18"/>
              </w:rPr>
            </w:pPr>
            <w:r>
              <w:rPr>
                <w:color w:val="000000"/>
                <w:sz w:val="18"/>
                <w:szCs w:val="18"/>
              </w:rPr>
              <w:t>01</w:t>
            </w: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32D3A9E" w14:textId="13C8A97D" w:rsidR="008D6D8E" w:rsidRDefault="008D6D8E" w:rsidP="008D6D8E">
            <w:pPr>
              <w:spacing w:before="100" w:beforeAutospacing="1" w:after="100" w:afterAutospacing="1"/>
              <w:ind w:left="-107" w:firstLine="107"/>
              <w:jc w:val="center"/>
              <w:rPr>
                <w:color w:val="000000"/>
                <w:sz w:val="18"/>
                <w:szCs w:val="18"/>
              </w:rPr>
            </w:pPr>
            <w:r>
              <w:rPr>
                <w:color w:val="000000"/>
                <w:sz w:val="18"/>
                <w:szCs w:val="18"/>
              </w:rPr>
              <w:t>02</w:t>
            </w:r>
          </w:p>
        </w:tc>
        <w:tc>
          <w:tcPr>
            <w:tcW w:w="70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92E82AF" w14:textId="63AA0F5C" w:rsidR="008D6D8E" w:rsidRDefault="008D6D8E" w:rsidP="008D6D8E">
            <w:pPr>
              <w:spacing w:before="100" w:beforeAutospacing="1" w:after="100" w:afterAutospacing="1"/>
              <w:jc w:val="center"/>
              <w:rPr>
                <w:color w:val="000000"/>
                <w:sz w:val="18"/>
                <w:szCs w:val="18"/>
              </w:rPr>
            </w:pPr>
            <w:r>
              <w:rPr>
                <w:color w:val="000000"/>
                <w:sz w:val="18"/>
                <w:szCs w:val="18"/>
              </w:rPr>
              <w:t>06</w:t>
            </w:r>
          </w:p>
        </w:tc>
        <w:tc>
          <w:tcPr>
            <w:tcW w:w="141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85851C3" w14:textId="6C0DEABE" w:rsidR="008D6D8E" w:rsidRPr="007F1EBC" w:rsidRDefault="008D6D8E" w:rsidP="008D6D8E">
            <w:pPr>
              <w:spacing w:before="100" w:beforeAutospacing="1" w:after="100" w:afterAutospacing="1"/>
              <w:jc w:val="center"/>
              <w:rPr>
                <w:sz w:val="18"/>
                <w:szCs w:val="20"/>
              </w:rPr>
            </w:pPr>
            <w:r w:rsidRPr="003E3CEE">
              <w:rPr>
                <w:color w:val="000000"/>
                <w:sz w:val="18"/>
                <w:szCs w:val="18"/>
              </w:rPr>
              <w:t>Viešųjų erdvių (kapinių, poilsio zonų ir pan.) tvarkymas seniūnijose</w:t>
            </w:r>
          </w:p>
        </w:tc>
        <w:tc>
          <w:tcPr>
            <w:tcW w:w="1701" w:type="dxa"/>
            <w:tcBorders>
              <w:top w:val="nil"/>
              <w:left w:val="nil"/>
              <w:bottom w:val="single" w:sz="4" w:space="0" w:color="auto"/>
              <w:right w:val="single" w:sz="8" w:space="0" w:color="auto"/>
            </w:tcBorders>
            <w:shd w:val="clear" w:color="auto" w:fill="FFFFFF"/>
          </w:tcPr>
          <w:p w14:paraId="50E5932F" w14:textId="77777777" w:rsidR="008D6D8E" w:rsidRDefault="008D6D8E" w:rsidP="008D6D8E">
            <w:pPr>
              <w:rPr>
                <w:sz w:val="18"/>
                <w:szCs w:val="18"/>
              </w:rPr>
            </w:pPr>
          </w:p>
          <w:p w14:paraId="124C4792" w14:textId="77777777" w:rsidR="008D6D8E" w:rsidRDefault="008D6D8E" w:rsidP="008D6D8E">
            <w:pPr>
              <w:rPr>
                <w:sz w:val="18"/>
                <w:szCs w:val="18"/>
              </w:rPr>
            </w:pPr>
            <w:r>
              <w:rPr>
                <w:sz w:val="18"/>
                <w:szCs w:val="18"/>
              </w:rPr>
              <w:t>Seniūnijai  priklausančių kelių priežiūra: greideravimas., sniego valymas</w:t>
            </w:r>
            <w:r w:rsidRPr="001D4098">
              <w:rPr>
                <w:sz w:val="18"/>
                <w:szCs w:val="18"/>
              </w:rPr>
              <w:t xml:space="preserve"> esant porei</w:t>
            </w:r>
            <w:r>
              <w:rPr>
                <w:sz w:val="18"/>
                <w:szCs w:val="18"/>
              </w:rPr>
              <w:t>-</w:t>
            </w:r>
            <w:r w:rsidRPr="001D4098">
              <w:rPr>
                <w:sz w:val="18"/>
                <w:szCs w:val="18"/>
              </w:rPr>
              <w:t>kiui</w:t>
            </w:r>
            <w:r>
              <w:rPr>
                <w:sz w:val="18"/>
                <w:szCs w:val="18"/>
              </w:rPr>
              <w:t>; n</w:t>
            </w:r>
            <w:r w:rsidRPr="001D4098">
              <w:rPr>
                <w:sz w:val="18"/>
                <w:szCs w:val="18"/>
              </w:rPr>
              <w:t>upjauti avariniai medžiai</w:t>
            </w:r>
            <w:r>
              <w:rPr>
                <w:sz w:val="18"/>
                <w:szCs w:val="18"/>
              </w:rPr>
              <w:t xml:space="preserve"> seniūnijos teritorijoje; šaligatvių šienavimas, gyvūnų gaudymas.</w:t>
            </w:r>
          </w:p>
          <w:p w14:paraId="2F4565AE" w14:textId="6CF367E4" w:rsidR="008D6D8E" w:rsidRPr="007F1EBC" w:rsidRDefault="008D6D8E" w:rsidP="008D6D8E">
            <w:pPr>
              <w:jc w:val="center"/>
              <w:rPr>
                <w:sz w:val="18"/>
                <w:szCs w:val="20"/>
              </w:rPr>
            </w:pPr>
          </w:p>
        </w:tc>
        <w:tc>
          <w:tcPr>
            <w:tcW w:w="141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45A94C3" w14:textId="4169EBF1" w:rsidR="008D6D8E" w:rsidRDefault="008D6D8E" w:rsidP="008D6D8E">
            <w:pPr>
              <w:spacing w:before="100" w:beforeAutospacing="1" w:after="100" w:afterAutospacing="1"/>
              <w:jc w:val="center"/>
              <w:rPr>
                <w:color w:val="000000"/>
                <w:sz w:val="18"/>
                <w:szCs w:val="18"/>
              </w:rPr>
            </w:pPr>
            <w:r>
              <w:rPr>
                <w:color w:val="000000"/>
                <w:sz w:val="18"/>
                <w:szCs w:val="18"/>
              </w:rPr>
              <w:t>326,5</w:t>
            </w:r>
          </w:p>
        </w:tc>
        <w:tc>
          <w:tcPr>
            <w:tcW w:w="141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209BA6E" w14:textId="77777777" w:rsidR="008D6D8E" w:rsidRPr="00B00DA2" w:rsidRDefault="008D6D8E" w:rsidP="008D6D8E">
            <w:pPr>
              <w:spacing w:before="100" w:beforeAutospacing="1" w:after="100" w:afterAutospacing="1"/>
              <w:jc w:val="center"/>
              <w:rPr>
                <w:sz w:val="18"/>
                <w:szCs w:val="18"/>
              </w:rPr>
            </w:pPr>
          </w:p>
        </w:tc>
        <w:tc>
          <w:tcPr>
            <w:tcW w:w="141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A41F3A3" w14:textId="77777777" w:rsidR="008D6D8E" w:rsidRPr="00B00DA2" w:rsidRDefault="008D6D8E" w:rsidP="008D6D8E">
            <w:pPr>
              <w:spacing w:before="100" w:beforeAutospacing="1" w:after="100" w:afterAutospacing="1"/>
              <w:jc w:val="center"/>
              <w:rPr>
                <w:sz w:val="18"/>
                <w:szCs w:val="18"/>
              </w:rPr>
            </w:pPr>
          </w:p>
        </w:tc>
        <w:tc>
          <w:tcPr>
            <w:tcW w:w="127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F2CA0C9" w14:textId="24F8A356" w:rsidR="008D6D8E" w:rsidRDefault="008D6D8E" w:rsidP="008D6D8E">
            <w:pPr>
              <w:spacing w:before="100" w:beforeAutospacing="1" w:after="100" w:afterAutospacing="1"/>
              <w:jc w:val="center"/>
              <w:rPr>
                <w:color w:val="000000"/>
                <w:sz w:val="18"/>
                <w:szCs w:val="18"/>
              </w:rPr>
            </w:pPr>
            <w:r>
              <w:rPr>
                <w:sz w:val="18"/>
                <w:szCs w:val="18"/>
              </w:rPr>
              <w:t>326,5</w:t>
            </w:r>
          </w:p>
        </w:tc>
        <w:tc>
          <w:tcPr>
            <w:tcW w:w="1134"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7E21207F" w14:textId="77777777" w:rsidR="008D6D8E" w:rsidRPr="00D723AC" w:rsidRDefault="008D6D8E" w:rsidP="008D6D8E">
            <w:pPr>
              <w:spacing w:before="100" w:beforeAutospacing="1" w:after="100" w:afterAutospacing="1"/>
              <w:jc w:val="center"/>
              <w:rPr>
                <w:sz w:val="18"/>
                <w:szCs w:val="18"/>
              </w:rPr>
            </w:pPr>
          </w:p>
        </w:tc>
        <w:tc>
          <w:tcPr>
            <w:tcW w:w="1134" w:type="dxa"/>
            <w:tcBorders>
              <w:top w:val="nil"/>
              <w:left w:val="nil"/>
              <w:bottom w:val="single" w:sz="4" w:space="0" w:color="auto"/>
              <w:right w:val="single" w:sz="8" w:space="0" w:color="auto"/>
            </w:tcBorders>
            <w:shd w:val="clear" w:color="auto" w:fill="FFFFCC"/>
            <w:tcMar>
              <w:top w:w="0" w:type="dxa"/>
              <w:left w:w="108" w:type="dxa"/>
              <w:bottom w:w="0" w:type="dxa"/>
              <w:right w:w="108" w:type="dxa"/>
            </w:tcMar>
            <w:vAlign w:val="center"/>
          </w:tcPr>
          <w:p w14:paraId="57E8B467" w14:textId="78D30923" w:rsidR="008D6D8E" w:rsidRDefault="008D6D8E" w:rsidP="008D6D8E">
            <w:pPr>
              <w:spacing w:before="100" w:beforeAutospacing="1" w:after="100" w:afterAutospacing="1"/>
              <w:jc w:val="center"/>
              <w:rPr>
                <w:color w:val="000000"/>
                <w:sz w:val="18"/>
                <w:szCs w:val="18"/>
              </w:rPr>
            </w:pPr>
            <w:r>
              <w:rPr>
                <w:color w:val="000000"/>
                <w:sz w:val="18"/>
                <w:szCs w:val="18"/>
              </w:rPr>
              <w:t>326,5</w:t>
            </w:r>
          </w:p>
        </w:tc>
        <w:tc>
          <w:tcPr>
            <w:tcW w:w="1394"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bottom"/>
          </w:tcPr>
          <w:p w14:paraId="155DAE75" w14:textId="53127023" w:rsidR="008D6D8E" w:rsidRPr="00B00DA2" w:rsidRDefault="008D6D8E" w:rsidP="008D6D8E">
            <w:pPr>
              <w:spacing w:before="100" w:beforeAutospacing="1" w:after="100" w:afterAutospacing="1"/>
              <w:jc w:val="center"/>
              <w:rPr>
                <w:sz w:val="18"/>
                <w:szCs w:val="18"/>
              </w:rPr>
            </w:pPr>
          </w:p>
        </w:tc>
        <w:tc>
          <w:tcPr>
            <w:tcW w:w="851" w:type="dxa"/>
            <w:gridSpan w:val="2"/>
            <w:tcBorders>
              <w:top w:val="nil"/>
              <w:left w:val="nil"/>
              <w:bottom w:val="nil"/>
              <w:right w:val="nil"/>
            </w:tcBorders>
            <w:vAlign w:val="center"/>
          </w:tcPr>
          <w:p w14:paraId="45FA8C94" w14:textId="77777777" w:rsidR="008D6D8E" w:rsidRPr="00847AED" w:rsidRDefault="008D6D8E" w:rsidP="008D6D8E"/>
        </w:tc>
      </w:tr>
      <w:tr w:rsidR="005E0D0F" w:rsidRPr="00847AED" w14:paraId="5FF087A5" w14:textId="77777777" w:rsidTr="00BA5E7A">
        <w:trPr>
          <w:trHeight w:val="396"/>
        </w:trPr>
        <w:tc>
          <w:tcPr>
            <w:tcW w:w="14742" w:type="dxa"/>
            <w:gridSpan w:val="13"/>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44675F75" w14:textId="4866C214" w:rsidR="005E0D0F" w:rsidRPr="00D723AC" w:rsidRDefault="005E0D0F" w:rsidP="005E0D0F">
            <w:pPr>
              <w:spacing w:before="100" w:beforeAutospacing="1" w:after="100" w:afterAutospacing="1"/>
              <w:jc w:val="center"/>
            </w:pPr>
            <w:r w:rsidRPr="00BA59CC">
              <w:rPr>
                <w:b/>
              </w:rPr>
              <w:t>Socialinės atskirties mažinimo programa</w:t>
            </w:r>
            <w:r>
              <w:rPr>
                <w:b/>
              </w:rPr>
              <w:t xml:space="preserve"> (08)</w:t>
            </w:r>
          </w:p>
        </w:tc>
        <w:tc>
          <w:tcPr>
            <w:tcW w:w="2881" w:type="dxa"/>
            <w:gridSpan w:val="3"/>
            <w:tcBorders>
              <w:top w:val="nil"/>
              <w:left w:val="nil"/>
              <w:bottom w:val="nil"/>
              <w:right w:val="nil"/>
            </w:tcBorders>
            <w:vAlign w:val="center"/>
            <w:hideMark/>
          </w:tcPr>
          <w:p w14:paraId="4CC5EBB6" w14:textId="77777777" w:rsidR="005E0D0F" w:rsidRPr="00847AED" w:rsidRDefault="005E0D0F" w:rsidP="005E0D0F"/>
        </w:tc>
      </w:tr>
      <w:tr w:rsidR="005E0D0F" w:rsidRPr="00847AED" w14:paraId="1A19BAF9" w14:textId="77777777" w:rsidTr="00AD3962">
        <w:trPr>
          <w:trHeight w:val="288"/>
        </w:trPr>
        <w:tc>
          <w:tcPr>
            <w:tcW w:w="5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990BFAD" w14:textId="2D853A35" w:rsidR="005E0D0F" w:rsidRPr="00AA609B" w:rsidRDefault="005E0D0F" w:rsidP="005E0D0F">
            <w:pPr>
              <w:spacing w:before="100" w:beforeAutospacing="1" w:after="100" w:afterAutospacing="1"/>
              <w:jc w:val="center"/>
              <w:rPr>
                <w:sz w:val="18"/>
                <w:szCs w:val="18"/>
              </w:rPr>
            </w:pPr>
            <w:r>
              <w:rPr>
                <w:color w:val="000000"/>
                <w:sz w:val="18"/>
                <w:szCs w:val="18"/>
              </w:rPr>
              <w:t>08</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116178E" w14:textId="1E0C299D" w:rsidR="005E0D0F" w:rsidRPr="00AA609B" w:rsidRDefault="005E0D0F" w:rsidP="005E0D0F">
            <w:pPr>
              <w:spacing w:before="100" w:beforeAutospacing="1" w:after="100" w:afterAutospacing="1"/>
              <w:jc w:val="center"/>
              <w:rPr>
                <w:sz w:val="18"/>
                <w:szCs w:val="18"/>
              </w:rPr>
            </w:pPr>
            <w:r>
              <w:rPr>
                <w:color w:val="000000"/>
                <w:sz w:val="18"/>
                <w:szCs w:val="18"/>
              </w:rPr>
              <w:t>01</w:t>
            </w:r>
          </w:p>
        </w:tc>
        <w:tc>
          <w:tcPr>
            <w:tcW w:w="13584" w:type="dxa"/>
            <w:gridSpan w:val="1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79275E8" w14:textId="094240C0" w:rsidR="005E0D0F" w:rsidRPr="00D723AC" w:rsidRDefault="005E0D0F" w:rsidP="005E0D0F">
            <w:pPr>
              <w:spacing w:before="100" w:beforeAutospacing="1" w:after="100" w:afterAutospacing="1"/>
              <w:rPr>
                <w:b/>
              </w:rPr>
            </w:pPr>
            <w:r w:rsidRPr="00641B36">
              <w:rPr>
                <w:b/>
              </w:rPr>
              <w:t>Didinti socialiai remtinų asmenų integraciją į visuomenę ir mažinti socialinę atskirt</w:t>
            </w:r>
            <w:r>
              <w:rPr>
                <w:b/>
              </w:rPr>
              <w:t>į</w:t>
            </w:r>
          </w:p>
        </w:tc>
        <w:tc>
          <w:tcPr>
            <w:tcW w:w="2881" w:type="dxa"/>
            <w:gridSpan w:val="3"/>
            <w:tcBorders>
              <w:top w:val="nil"/>
              <w:left w:val="nil"/>
              <w:bottom w:val="nil"/>
              <w:right w:val="nil"/>
            </w:tcBorders>
            <w:vAlign w:val="center"/>
            <w:hideMark/>
          </w:tcPr>
          <w:p w14:paraId="08C21E86" w14:textId="77777777" w:rsidR="005E0D0F" w:rsidRPr="00847AED" w:rsidRDefault="005E0D0F" w:rsidP="005E0D0F"/>
        </w:tc>
      </w:tr>
      <w:tr w:rsidR="005E0D0F" w:rsidRPr="00847AED" w14:paraId="2779E491" w14:textId="77777777" w:rsidTr="00AD3962">
        <w:trPr>
          <w:trHeight w:val="288"/>
        </w:trPr>
        <w:tc>
          <w:tcPr>
            <w:tcW w:w="5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8269016" w14:textId="0E51677A" w:rsidR="005E0D0F" w:rsidRPr="00AA609B" w:rsidRDefault="005E0D0F" w:rsidP="005E0D0F">
            <w:pPr>
              <w:spacing w:before="100" w:beforeAutospacing="1" w:after="100" w:afterAutospacing="1"/>
              <w:jc w:val="center"/>
              <w:rPr>
                <w:sz w:val="18"/>
                <w:szCs w:val="18"/>
              </w:rPr>
            </w:pPr>
            <w:r>
              <w:rPr>
                <w:color w:val="000000"/>
                <w:sz w:val="18"/>
                <w:szCs w:val="18"/>
              </w:rPr>
              <w:t>08</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A728D96" w14:textId="136B123D" w:rsidR="005E0D0F" w:rsidRPr="00AA609B" w:rsidRDefault="005E0D0F" w:rsidP="005E0D0F">
            <w:pPr>
              <w:spacing w:before="100" w:beforeAutospacing="1" w:after="100" w:afterAutospacing="1"/>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7AE750F" w14:textId="28D36FC0" w:rsidR="005E0D0F" w:rsidRPr="00AA609B" w:rsidRDefault="005E0D0F" w:rsidP="005E0D0F">
            <w:pPr>
              <w:spacing w:before="100" w:beforeAutospacing="1" w:after="100" w:afterAutospacing="1"/>
              <w:jc w:val="center"/>
              <w:rPr>
                <w:sz w:val="18"/>
                <w:szCs w:val="18"/>
              </w:rPr>
            </w:pPr>
            <w:r>
              <w:rPr>
                <w:color w:val="000000"/>
                <w:sz w:val="18"/>
                <w:szCs w:val="18"/>
              </w:rPr>
              <w:t>01</w:t>
            </w:r>
          </w:p>
        </w:tc>
        <w:tc>
          <w:tcPr>
            <w:tcW w:w="13017"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ACD7174" w14:textId="481E9A6F" w:rsidR="005E0D0F" w:rsidRPr="00D723AC" w:rsidRDefault="005E0D0F" w:rsidP="005E0D0F">
            <w:pPr>
              <w:spacing w:before="100" w:beforeAutospacing="1" w:after="100" w:afterAutospacing="1"/>
              <w:rPr>
                <w:b/>
              </w:rPr>
            </w:pPr>
            <w:r w:rsidRPr="005E2E29">
              <w:rPr>
                <w:b/>
              </w:rPr>
              <w:t>Teikti socialinę paramą</w:t>
            </w:r>
          </w:p>
        </w:tc>
        <w:tc>
          <w:tcPr>
            <w:tcW w:w="2881" w:type="dxa"/>
            <w:gridSpan w:val="3"/>
            <w:tcBorders>
              <w:top w:val="nil"/>
              <w:left w:val="nil"/>
              <w:bottom w:val="nil"/>
              <w:right w:val="nil"/>
            </w:tcBorders>
            <w:vAlign w:val="center"/>
            <w:hideMark/>
          </w:tcPr>
          <w:p w14:paraId="4686410A" w14:textId="77777777" w:rsidR="005E0D0F" w:rsidRPr="00847AED" w:rsidRDefault="005E0D0F" w:rsidP="005E0D0F"/>
        </w:tc>
      </w:tr>
      <w:tr w:rsidR="008D6D8E" w:rsidRPr="00847AED" w14:paraId="696B41D4" w14:textId="77777777" w:rsidTr="00FA4899">
        <w:trPr>
          <w:gridAfter w:val="1"/>
          <w:wAfter w:w="2030" w:type="dxa"/>
          <w:trHeight w:val="984"/>
        </w:trPr>
        <w:tc>
          <w:tcPr>
            <w:tcW w:w="59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42508B" w14:textId="5E539110" w:rsidR="008D6D8E" w:rsidRPr="00AA609B" w:rsidRDefault="008D6D8E" w:rsidP="008D6D8E">
            <w:pPr>
              <w:spacing w:before="100" w:beforeAutospacing="1" w:after="100" w:afterAutospacing="1"/>
              <w:jc w:val="center"/>
              <w:rPr>
                <w:sz w:val="18"/>
                <w:szCs w:val="18"/>
              </w:rPr>
            </w:pPr>
            <w:r>
              <w:rPr>
                <w:color w:val="000000"/>
                <w:sz w:val="18"/>
                <w:szCs w:val="18"/>
              </w:rPr>
              <w:t>08</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188B03" w14:textId="24F585DB" w:rsidR="008D6D8E" w:rsidRPr="00AA609B" w:rsidRDefault="008D6D8E" w:rsidP="008D6D8E">
            <w:pPr>
              <w:spacing w:before="100" w:beforeAutospacing="1" w:after="100" w:afterAutospacing="1"/>
              <w:jc w:val="center"/>
              <w:rPr>
                <w:sz w:val="18"/>
                <w:szCs w:val="18"/>
              </w:rPr>
            </w:pPr>
            <w:r>
              <w:rPr>
                <w:color w:val="000000"/>
                <w:sz w:val="18"/>
                <w:szCs w:val="18"/>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199B381" w14:textId="44CC6992" w:rsidR="008D6D8E" w:rsidRPr="00AA609B" w:rsidRDefault="008D6D8E" w:rsidP="008D6D8E">
            <w:pPr>
              <w:spacing w:before="100" w:beforeAutospacing="1" w:after="100" w:afterAutospacing="1"/>
              <w:ind w:left="-107" w:firstLine="107"/>
              <w:jc w:val="center"/>
              <w:rPr>
                <w:sz w:val="18"/>
                <w:szCs w:val="18"/>
              </w:rPr>
            </w:pPr>
            <w:r>
              <w:rPr>
                <w:color w:val="000000"/>
                <w:sz w:val="18"/>
                <w:szCs w:val="18"/>
              </w:rPr>
              <w:t>01</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88254C" w14:textId="6570F521" w:rsidR="008D6D8E" w:rsidRPr="00AA609B" w:rsidRDefault="008D6D8E" w:rsidP="008D6D8E">
            <w:pPr>
              <w:spacing w:before="100" w:beforeAutospacing="1" w:after="100" w:afterAutospacing="1"/>
              <w:jc w:val="center"/>
              <w:rPr>
                <w:sz w:val="18"/>
                <w:szCs w:val="18"/>
              </w:rPr>
            </w:pPr>
            <w:r>
              <w:rPr>
                <w:color w:val="000000"/>
                <w:sz w:val="18"/>
                <w:szCs w:val="18"/>
              </w:rPr>
              <w:t>01</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0B8863" w14:textId="6E1C873B" w:rsidR="008D6D8E" w:rsidRPr="00AA609B" w:rsidRDefault="008D6D8E" w:rsidP="008D6D8E">
            <w:pPr>
              <w:spacing w:before="100" w:beforeAutospacing="1" w:after="100" w:afterAutospacing="1"/>
              <w:jc w:val="center"/>
              <w:rPr>
                <w:sz w:val="18"/>
                <w:szCs w:val="18"/>
              </w:rPr>
            </w:pPr>
            <w:r w:rsidRPr="00580126">
              <w:rPr>
                <w:sz w:val="18"/>
                <w:szCs w:val="18"/>
              </w:rPr>
              <w:t>Piniginės socialinės paramos teikimas, išmokant pašalpas ir kompensacij</w:t>
            </w:r>
            <w:r>
              <w:rPr>
                <w:sz w:val="18"/>
                <w:szCs w:val="18"/>
              </w:rPr>
              <w:t>as</w:t>
            </w:r>
          </w:p>
        </w:tc>
        <w:tc>
          <w:tcPr>
            <w:tcW w:w="1701" w:type="dxa"/>
            <w:tcBorders>
              <w:top w:val="nil"/>
              <w:left w:val="nil"/>
              <w:bottom w:val="single" w:sz="8" w:space="0" w:color="auto"/>
              <w:right w:val="single" w:sz="8" w:space="0" w:color="auto"/>
            </w:tcBorders>
            <w:shd w:val="clear" w:color="auto" w:fill="FFFFFF"/>
            <w:vAlign w:val="center"/>
          </w:tcPr>
          <w:p w14:paraId="2F7C0526" w14:textId="6C741FF1" w:rsidR="008D6D8E" w:rsidRPr="00847AED" w:rsidRDefault="008D6D8E" w:rsidP="008D6D8E">
            <w:pPr>
              <w:spacing w:before="100" w:beforeAutospacing="1" w:after="100" w:afterAutospacing="1"/>
              <w:jc w:val="center"/>
            </w:pPr>
            <w:r w:rsidRPr="00D00A1C">
              <w:rPr>
                <w:sz w:val="18"/>
                <w:szCs w:val="18"/>
              </w:rPr>
              <w:t>Vykdoma nuolat</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DE4BB6" w14:textId="49337FBA" w:rsidR="008D6D8E" w:rsidRPr="00B00DA2" w:rsidRDefault="008D6D8E" w:rsidP="008D6D8E">
            <w:pPr>
              <w:spacing w:before="100" w:beforeAutospacing="1" w:after="100" w:afterAutospacing="1"/>
              <w:jc w:val="center"/>
              <w:rPr>
                <w:sz w:val="18"/>
                <w:szCs w:val="18"/>
              </w:rPr>
            </w:pPr>
            <w:r>
              <w:rPr>
                <w:sz w:val="18"/>
                <w:szCs w:val="18"/>
              </w:rPr>
              <w:t>39,6</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0B54D7" w14:textId="77777777" w:rsidR="008D6D8E" w:rsidRPr="00B00DA2" w:rsidRDefault="008D6D8E" w:rsidP="008D6D8E">
            <w:pPr>
              <w:spacing w:before="100" w:beforeAutospacing="1" w:after="100" w:afterAutospacing="1"/>
              <w:jc w:val="center"/>
              <w:rPr>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C2A022" w14:textId="77777777" w:rsidR="008D6D8E" w:rsidRPr="00B00DA2" w:rsidRDefault="008D6D8E" w:rsidP="008D6D8E">
            <w:pPr>
              <w:spacing w:before="100" w:beforeAutospacing="1" w:after="100" w:afterAutospacing="1"/>
              <w:jc w:val="center"/>
              <w:rPr>
                <w:sz w:val="18"/>
                <w:szCs w:val="18"/>
              </w:rPr>
            </w:pP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862500" w14:textId="41423454" w:rsidR="008D6D8E" w:rsidRPr="00B00DA2" w:rsidRDefault="008D6D8E" w:rsidP="008D6D8E">
            <w:pPr>
              <w:spacing w:before="100" w:beforeAutospacing="1" w:after="100" w:afterAutospacing="1"/>
              <w:jc w:val="center"/>
              <w:rPr>
                <w:sz w:val="18"/>
                <w:szCs w:val="18"/>
              </w:rPr>
            </w:pPr>
            <w:r>
              <w:rPr>
                <w:sz w:val="18"/>
                <w:szCs w:val="18"/>
              </w:rPr>
              <w:t>39,6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5463304" w14:textId="5841295C" w:rsidR="008D6D8E" w:rsidRPr="00D723AC" w:rsidRDefault="008D6D8E" w:rsidP="008D6D8E">
            <w:pPr>
              <w:spacing w:before="100" w:beforeAutospacing="1" w:after="100" w:afterAutospacing="1"/>
              <w:jc w:val="center"/>
              <w:rPr>
                <w:sz w:val="18"/>
                <w:szCs w:val="18"/>
              </w:rPr>
            </w:pPr>
          </w:p>
        </w:tc>
        <w:tc>
          <w:tcPr>
            <w:tcW w:w="1134"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711FD4E6" w14:textId="23655816" w:rsidR="008D6D8E" w:rsidRPr="00D723AC" w:rsidRDefault="008D6D8E" w:rsidP="008D6D8E">
            <w:pPr>
              <w:spacing w:before="100" w:beforeAutospacing="1" w:after="100" w:afterAutospacing="1"/>
              <w:jc w:val="center"/>
              <w:rPr>
                <w:sz w:val="18"/>
                <w:szCs w:val="18"/>
              </w:rPr>
            </w:pPr>
            <w:r>
              <w:rPr>
                <w:sz w:val="18"/>
                <w:szCs w:val="18"/>
              </w:rPr>
              <w:t>39,6</w:t>
            </w:r>
          </w:p>
        </w:tc>
        <w:tc>
          <w:tcPr>
            <w:tcW w:w="139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hideMark/>
          </w:tcPr>
          <w:p w14:paraId="6D378173" w14:textId="77777777" w:rsidR="008D6D8E" w:rsidRPr="00B00DA2" w:rsidRDefault="008D6D8E" w:rsidP="008D6D8E">
            <w:pPr>
              <w:spacing w:before="100" w:beforeAutospacing="1" w:after="100" w:afterAutospacing="1"/>
              <w:jc w:val="center"/>
              <w:rPr>
                <w:sz w:val="18"/>
                <w:szCs w:val="18"/>
              </w:rPr>
            </w:pPr>
          </w:p>
        </w:tc>
        <w:tc>
          <w:tcPr>
            <w:tcW w:w="851" w:type="dxa"/>
            <w:gridSpan w:val="2"/>
            <w:tcBorders>
              <w:top w:val="nil"/>
              <w:left w:val="nil"/>
              <w:bottom w:val="nil"/>
              <w:right w:val="nil"/>
            </w:tcBorders>
            <w:vAlign w:val="center"/>
            <w:hideMark/>
          </w:tcPr>
          <w:p w14:paraId="056E0966" w14:textId="77777777" w:rsidR="008D6D8E" w:rsidRPr="00847AED" w:rsidRDefault="008D6D8E" w:rsidP="008D6D8E"/>
        </w:tc>
      </w:tr>
    </w:tbl>
    <w:p w14:paraId="7CF279CE" w14:textId="77777777" w:rsidR="00A54842" w:rsidRDefault="00A54842" w:rsidP="00A54842"/>
    <w:p w14:paraId="5702E2DD" w14:textId="77777777" w:rsidR="00182F09" w:rsidRDefault="00182F09" w:rsidP="00A54842"/>
    <w:p w14:paraId="5FFCAA54" w14:textId="36E20568" w:rsidR="00A54842" w:rsidRPr="00637C9C" w:rsidRDefault="005E0D0F" w:rsidP="00E756E6">
      <w:r>
        <w:t>Riešės seniūnijos seniūnas</w:t>
      </w:r>
      <w:r>
        <w:tab/>
      </w:r>
      <w:r>
        <w:tab/>
      </w:r>
      <w:r>
        <w:tab/>
      </w:r>
      <w:r w:rsidR="00182F09">
        <w:t xml:space="preserve">                                                                                       </w:t>
      </w:r>
      <w:r w:rsidR="00182F09">
        <w:tab/>
      </w:r>
      <w:r w:rsidR="00182F09">
        <w:tab/>
      </w:r>
      <w:r>
        <w:t>Valdemar Rynkevič</w:t>
      </w:r>
    </w:p>
    <w:p w14:paraId="7B1F4861" w14:textId="77777777" w:rsidR="00A54842" w:rsidRDefault="00A54842" w:rsidP="00A54842"/>
    <w:p w14:paraId="0742E12F" w14:textId="6CC699F8" w:rsidR="00ED75B6" w:rsidRPr="00BB22B3" w:rsidRDefault="00A54842" w:rsidP="00BB22B3">
      <w:pPr>
        <w:jc w:val="both"/>
      </w:pPr>
      <w:r>
        <w:t xml:space="preserve">Vyresnioji finansininkė                                                                                                              </w:t>
      </w:r>
      <w:r w:rsidR="00F3058D">
        <w:tab/>
      </w:r>
      <w:r w:rsidR="00F3058D">
        <w:tab/>
      </w:r>
      <w:r w:rsidR="00F3058D">
        <w:tab/>
      </w:r>
      <w:r w:rsidR="00F3058D">
        <w:tab/>
      </w:r>
      <w:r w:rsidR="005E0D0F">
        <w:t>Teresa Taraškevič</w:t>
      </w:r>
    </w:p>
    <w:sectPr w:rsidR="00ED75B6" w:rsidRPr="00BB22B3" w:rsidSect="00F3058D">
      <w:pgSz w:w="16840" w:h="11907" w:orient="landscape" w:code="9"/>
      <w:pgMar w:top="1701" w:right="680" w:bottom="567" w:left="1134" w:header="709" w:footer="709"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9A410D7"/>
    <w:multiLevelType w:val="multilevel"/>
    <w:tmpl w:val="6E541698"/>
    <w:styleLink w:val="WWNum4"/>
    <w:lvl w:ilvl="0">
      <w:numFmt w:val="bullet"/>
      <w:lvlText w:val=""/>
      <w:lvlJc w:val="left"/>
      <w:pPr>
        <w:ind w:left="1430" w:hanging="360"/>
      </w:pPr>
      <w:rPr>
        <w:rFonts w:ascii="Symbol" w:hAnsi="Symbol"/>
      </w:rPr>
    </w:lvl>
    <w:lvl w:ilvl="1">
      <w:numFmt w:val="bullet"/>
      <w:lvlText w:val="o"/>
      <w:lvlJc w:val="left"/>
      <w:pPr>
        <w:ind w:left="2150" w:hanging="360"/>
      </w:pPr>
      <w:rPr>
        <w:rFonts w:ascii="Courier New" w:hAnsi="Courier New" w:cs="Courier New"/>
      </w:rPr>
    </w:lvl>
    <w:lvl w:ilvl="2">
      <w:numFmt w:val="bullet"/>
      <w:lvlText w:val=""/>
      <w:lvlJc w:val="left"/>
      <w:pPr>
        <w:ind w:left="2870" w:hanging="360"/>
      </w:pPr>
      <w:rPr>
        <w:rFonts w:ascii="Wingdings" w:hAnsi="Wingdings"/>
      </w:rPr>
    </w:lvl>
    <w:lvl w:ilvl="3">
      <w:numFmt w:val="bullet"/>
      <w:lvlText w:val=""/>
      <w:lvlJc w:val="left"/>
      <w:pPr>
        <w:ind w:left="3590" w:hanging="360"/>
      </w:pPr>
      <w:rPr>
        <w:rFonts w:ascii="Symbol" w:hAnsi="Symbol"/>
      </w:rPr>
    </w:lvl>
    <w:lvl w:ilvl="4">
      <w:numFmt w:val="bullet"/>
      <w:lvlText w:val="o"/>
      <w:lvlJc w:val="left"/>
      <w:pPr>
        <w:ind w:left="4310" w:hanging="360"/>
      </w:pPr>
      <w:rPr>
        <w:rFonts w:ascii="Courier New" w:hAnsi="Courier New" w:cs="Courier New"/>
      </w:rPr>
    </w:lvl>
    <w:lvl w:ilvl="5">
      <w:numFmt w:val="bullet"/>
      <w:lvlText w:val=""/>
      <w:lvlJc w:val="left"/>
      <w:pPr>
        <w:ind w:left="5030" w:hanging="360"/>
      </w:pPr>
      <w:rPr>
        <w:rFonts w:ascii="Wingdings" w:hAnsi="Wingdings"/>
      </w:rPr>
    </w:lvl>
    <w:lvl w:ilvl="6">
      <w:numFmt w:val="bullet"/>
      <w:lvlText w:val=""/>
      <w:lvlJc w:val="left"/>
      <w:pPr>
        <w:ind w:left="5750" w:hanging="360"/>
      </w:pPr>
      <w:rPr>
        <w:rFonts w:ascii="Symbol" w:hAnsi="Symbol"/>
      </w:rPr>
    </w:lvl>
    <w:lvl w:ilvl="7">
      <w:numFmt w:val="bullet"/>
      <w:lvlText w:val="o"/>
      <w:lvlJc w:val="left"/>
      <w:pPr>
        <w:ind w:left="6470" w:hanging="360"/>
      </w:pPr>
      <w:rPr>
        <w:rFonts w:ascii="Courier New" w:hAnsi="Courier New" w:cs="Courier New"/>
      </w:rPr>
    </w:lvl>
    <w:lvl w:ilvl="8">
      <w:numFmt w:val="bullet"/>
      <w:lvlText w:val=""/>
      <w:lvlJc w:val="left"/>
      <w:pPr>
        <w:ind w:left="7190" w:hanging="360"/>
      </w:pPr>
      <w:rPr>
        <w:rFonts w:ascii="Wingdings" w:hAnsi="Wingdings"/>
      </w:rPr>
    </w:lvl>
  </w:abstractNum>
  <w:abstractNum w:abstractNumId="4" w15:restartNumberingAfterBreak="0">
    <w:nsid w:val="0C3C7AC5"/>
    <w:multiLevelType w:val="multilevel"/>
    <w:tmpl w:val="6510A378"/>
    <w:styleLink w:val="WWNum9"/>
    <w:lvl w:ilvl="0">
      <w:numFmt w:val="bullet"/>
      <w:lvlText w:val=""/>
      <w:lvlJc w:val="left"/>
      <w:pPr>
        <w:ind w:left="1495" w:hanging="360"/>
      </w:pPr>
      <w:rPr>
        <w:rFonts w:ascii="Symbol" w:hAnsi="Symbol"/>
        <w:color w:val="00000A"/>
      </w:rPr>
    </w:lvl>
    <w:lvl w:ilvl="1">
      <w:start w:val="3"/>
      <w:numFmt w:val="decimal"/>
      <w:lvlText w:val="%1.%2"/>
      <w:lvlJc w:val="left"/>
      <w:pPr>
        <w:ind w:left="2665" w:hanging="450"/>
      </w:pPr>
    </w:lvl>
    <w:lvl w:ilvl="2">
      <w:start w:val="1"/>
      <w:numFmt w:val="decimal"/>
      <w:lvlText w:val="%1.%2.%3"/>
      <w:lvlJc w:val="left"/>
      <w:pPr>
        <w:ind w:left="4015" w:hanging="720"/>
      </w:pPr>
    </w:lvl>
    <w:lvl w:ilvl="3">
      <w:start w:val="1"/>
      <w:numFmt w:val="decimal"/>
      <w:lvlText w:val="%1.%2.%3.%4"/>
      <w:lvlJc w:val="left"/>
      <w:pPr>
        <w:ind w:left="5095" w:hanging="720"/>
      </w:pPr>
    </w:lvl>
    <w:lvl w:ilvl="4">
      <w:start w:val="1"/>
      <w:numFmt w:val="decimal"/>
      <w:lvlText w:val="%1.%2.%3.%4.%5"/>
      <w:lvlJc w:val="left"/>
      <w:pPr>
        <w:ind w:left="6535" w:hanging="1080"/>
      </w:pPr>
    </w:lvl>
    <w:lvl w:ilvl="5">
      <w:start w:val="1"/>
      <w:numFmt w:val="decimal"/>
      <w:lvlText w:val="%1.%2.%3.%4.%5.%6"/>
      <w:lvlJc w:val="left"/>
      <w:pPr>
        <w:ind w:left="7975" w:hanging="1440"/>
      </w:pPr>
    </w:lvl>
    <w:lvl w:ilvl="6">
      <w:start w:val="1"/>
      <w:numFmt w:val="decimal"/>
      <w:lvlText w:val="%1.%2.%3.%4.%5.%6.%7"/>
      <w:lvlJc w:val="left"/>
      <w:pPr>
        <w:ind w:left="9055" w:hanging="1440"/>
      </w:pPr>
    </w:lvl>
    <w:lvl w:ilvl="7">
      <w:start w:val="1"/>
      <w:numFmt w:val="decimal"/>
      <w:lvlText w:val="%1.%2.%3.%4.%5.%6.%7.%8"/>
      <w:lvlJc w:val="left"/>
      <w:pPr>
        <w:ind w:left="10495" w:hanging="1800"/>
      </w:pPr>
    </w:lvl>
    <w:lvl w:ilvl="8">
      <w:start w:val="1"/>
      <w:numFmt w:val="decimal"/>
      <w:lvlText w:val="%1.%2.%3.%4.%5.%6.%7.%8.%9"/>
      <w:lvlJc w:val="left"/>
      <w:pPr>
        <w:ind w:left="11575" w:hanging="1800"/>
      </w:pPr>
    </w:lvl>
  </w:abstractNum>
  <w:abstractNum w:abstractNumId="5" w15:restartNumberingAfterBreak="0">
    <w:nsid w:val="0D453ED0"/>
    <w:multiLevelType w:val="multilevel"/>
    <w:tmpl w:val="E376CAD2"/>
    <w:styleLink w:val="WWNum11"/>
    <w:lvl w:ilvl="0">
      <w:start w:val="1"/>
      <w:numFmt w:val="bullet"/>
      <w:lvlText w:val=""/>
      <w:lvlJc w:val="left"/>
      <w:pPr>
        <w:ind w:left="9149" w:hanging="360"/>
      </w:pPr>
      <w:rPr>
        <w:rFonts w:ascii="Symbol" w:hAnsi="Symbol" w:hint="default"/>
      </w:rPr>
    </w:lvl>
    <w:lvl w:ilvl="1">
      <w:numFmt w:val="bullet"/>
      <w:lvlText w:val="o"/>
      <w:lvlJc w:val="left"/>
      <w:pPr>
        <w:ind w:left="9869" w:hanging="360"/>
      </w:pPr>
      <w:rPr>
        <w:rFonts w:ascii="Courier New" w:hAnsi="Courier New" w:cs="Courier New"/>
      </w:rPr>
    </w:lvl>
    <w:lvl w:ilvl="2">
      <w:numFmt w:val="bullet"/>
      <w:lvlText w:val=""/>
      <w:lvlJc w:val="left"/>
      <w:pPr>
        <w:ind w:left="10589" w:hanging="360"/>
      </w:pPr>
      <w:rPr>
        <w:rFonts w:ascii="Wingdings" w:hAnsi="Wingdings"/>
      </w:rPr>
    </w:lvl>
    <w:lvl w:ilvl="3">
      <w:numFmt w:val="bullet"/>
      <w:lvlText w:val=""/>
      <w:lvlJc w:val="left"/>
      <w:pPr>
        <w:ind w:left="11309" w:hanging="360"/>
      </w:pPr>
      <w:rPr>
        <w:rFonts w:ascii="Symbol" w:hAnsi="Symbol"/>
      </w:rPr>
    </w:lvl>
    <w:lvl w:ilvl="4">
      <w:numFmt w:val="bullet"/>
      <w:lvlText w:val="o"/>
      <w:lvlJc w:val="left"/>
      <w:pPr>
        <w:ind w:left="12029" w:hanging="360"/>
      </w:pPr>
      <w:rPr>
        <w:rFonts w:ascii="Courier New" w:hAnsi="Courier New" w:cs="Courier New"/>
      </w:rPr>
    </w:lvl>
    <w:lvl w:ilvl="5">
      <w:numFmt w:val="bullet"/>
      <w:lvlText w:val=""/>
      <w:lvlJc w:val="left"/>
      <w:pPr>
        <w:ind w:left="12749" w:hanging="360"/>
      </w:pPr>
      <w:rPr>
        <w:rFonts w:ascii="Wingdings" w:hAnsi="Wingdings"/>
      </w:rPr>
    </w:lvl>
    <w:lvl w:ilvl="6">
      <w:numFmt w:val="bullet"/>
      <w:lvlText w:val=""/>
      <w:lvlJc w:val="left"/>
      <w:pPr>
        <w:ind w:left="13469" w:hanging="360"/>
      </w:pPr>
      <w:rPr>
        <w:rFonts w:ascii="Symbol" w:hAnsi="Symbol"/>
      </w:rPr>
    </w:lvl>
    <w:lvl w:ilvl="7">
      <w:numFmt w:val="bullet"/>
      <w:lvlText w:val="o"/>
      <w:lvlJc w:val="left"/>
      <w:pPr>
        <w:ind w:left="14189" w:hanging="360"/>
      </w:pPr>
      <w:rPr>
        <w:rFonts w:ascii="Courier New" w:hAnsi="Courier New" w:cs="Courier New"/>
      </w:rPr>
    </w:lvl>
    <w:lvl w:ilvl="8">
      <w:numFmt w:val="bullet"/>
      <w:lvlText w:val=""/>
      <w:lvlJc w:val="left"/>
      <w:pPr>
        <w:ind w:left="14909" w:hanging="360"/>
      </w:pPr>
      <w:rPr>
        <w:rFonts w:ascii="Wingdings" w:hAnsi="Wingdings"/>
      </w:rPr>
    </w:lvl>
  </w:abstractNum>
  <w:abstractNum w:abstractNumId="6"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67536AD"/>
    <w:multiLevelType w:val="hybridMultilevel"/>
    <w:tmpl w:val="A2A41F80"/>
    <w:lvl w:ilvl="0" w:tplc="C01CA774">
      <w:start w:val="2016"/>
      <w:numFmt w:val="bullet"/>
      <w:lvlText w:val="-"/>
      <w:lvlJc w:val="left"/>
      <w:pPr>
        <w:ind w:left="1430" w:hanging="360"/>
      </w:pPr>
      <w:rPr>
        <w:rFonts w:ascii="Times New Roman" w:eastAsia="Times New Roman" w:hAnsi="Times New Roman" w:cs="Times New Roman"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8"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9" w15:restartNumberingAfterBreak="0">
    <w:nsid w:val="2D4140E3"/>
    <w:multiLevelType w:val="hybridMultilevel"/>
    <w:tmpl w:val="40A09846"/>
    <w:lvl w:ilvl="0" w:tplc="0427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E16683"/>
    <w:multiLevelType w:val="hybridMultilevel"/>
    <w:tmpl w:val="00ECD03C"/>
    <w:lvl w:ilvl="0" w:tplc="0427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23695064">
    <w:abstractNumId w:val="0"/>
  </w:num>
  <w:num w:numId="2" w16cid:durableId="128784499">
    <w:abstractNumId w:val="1"/>
  </w:num>
  <w:num w:numId="3" w16cid:durableId="7218219">
    <w:abstractNumId w:val="2"/>
  </w:num>
  <w:num w:numId="4" w16cid:durableId="524439528">
    <w:abstractNumId w:val="6"/>
  </w:num>
  <w:num w:numId="5" w16cid:durableId="36396245">
    <w:abstractNumId w:val="8"/>
  </w:num>
  <w:num w:numId="6" w16cid:durableId="454371943">
    <w:abstractNumId w:val="12"/>
  </w:num>
  <w:num w:numId="7" w16cid:durableId="2106536997">
    <w:abstractNumId w:val="11"/>
  </w:num>
  <w:num w:numId="8" w16cid:durableId="706176246">
    <w:abstractNumId w:val="13"/>
  </w:num>
  <w:num w:numId="9" w16cid:durableId="1168253077">
    <w:abstractNumId w:val="3"/>
  </w:num>
  <w:num w:numId="10" w16cid:durableId="2144469363">
    <w:abstractNumId w:val="4"/>
  </w:num>
  <w:num w:numId="11" w16cid:durableId="359279918">
    <w:abstractNumId w:val="5"/>
  </w:num>
  <w:num w:numId="12" w16cid:durableId="648242312">
    <w:abstractNumId w:val="7"/>
  </w:num>
  <w:num w:numId="13" w16cid:durableId="1004867374">
    <w:abstractNumId w:val="10"/>
  </w:num>
  <w:num w:numId="14" w16cid:durableId="16699387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772"/>
    <w:rsid w:val="00003D33"/>
    <w:rsid w:val="00006A85"/>
    <w:rsid w:val="00007F26"/>
    <w:rsid w:val="00011E4C"/>
    <w:rsid w:val="00012162"/>
    <w:rsid w:val="00012C1A"/>
    <w:rsid w:val="000206F7"/>
    <w:rsid w:val="00024F64"/>
    <w:rsid w:val="00035FEC"/>
    <w:rsid w:val="00036567"/>
    <w:rsid w:val="00045A6F"/>
    <w:rsid w:val="00050B54"/>
    <w:rsid w:val="0005454A"/>
    <w:rsid w:val="00062E60"/>
    <w:rsid w:val="00080D78"/>
    <w:rsid w:val="00096A42"/>
    <w:rsid w:val="000971F1"/>
    <w:rsid w:val="000A2DEE"/>
    <w:rsid w:val="000A481E"/>
    <w:rsid w:val="000A5712"/>
    <w:rsid w:val="000A5EC2"/>
    <w:rsid w:val="000A7CFF"/>
    <w:rsid w:val="000B36EB"/>
    <w:rsid w:val="000B410F"/>
    <w:rsid w:val="000D6A30"/>
    <w:rsid w:val="000E473C"/>
    <w:rsid w:val="000E703D"/>
    <w:rsid w:val="000F1018"/>
    <w:rsid w:val="000F6202"/>
    <w:rsid w:val="0010623C"/>
    <w:rsid w:val="001076C4"/>
    <w:rsid w:val="00147110"/>
    <w:rsid w:val="00150693"/>
    <w:rsid w:val="00154F34"/>
    <w:rsid w:val="00156A83"/>
    <w:rsid w:val="00163E03"/>
    <w:rsid w:val="001647F7"/>
    <w:rsid w:val="0016499C"/>
    <w:rsid w:val="00164B68"/>
    <w:rsid w:val="00176CF9"/>
    <w:rsid w:val="00182F09"/>
    <w:rsid w:val="0018387F"/>
    <w:rsid w:val="00183D33"/>
    <w:rsid w:val="00184E31"/>
    <w:rsid w:val="00194E5E"/>
    <w:rsid w:val="001A725F"/>
    <w:rsid w:val="001B2643"/>
    <w:rsid w:val="001B7BCC"/>
    <w:rsid w:val="001C1A33"/>
    <w:rsid w:val="00204E52"/>
    <w:rsid w:val="0022662B"/>
    <w:rsid w:val="00236250"/>
    <w:rsid w:val="00251B95"/>
    <w:rsid w:val="002543CF"/>
    <w:rsid w:val="00262A7A"/>
    <w:rsid w:val="00271C64"/>
    <w:rsid w:val="00281033"/>
    <w:rsid w:val="0029586E"/>
    <w:rsid w:val="002A3A4C"/>
    <w:rsid w:val="002B125D"/>
    <w:rsid w:val="002B65F1"/>
    <w:rsid w:val="002B7629"/>
    <w:rsid w:val="002D2D3D"/>
    <w:rsid w:val="002E3118"/>
    <w:rsid w:val="002F2865"/>
    <w:rsid w:val="0030576E"/>
    <w:rsid w:val="00325394"/>
    <w:rsid w:val="00340E4E"/>
    <w:rsid w:val="003419DC"/>
    <w:rsid w:val="00344063"/>
    <w:rsid w:val="00350EF0"/>
    <w:rsid w:val="00361F1D"/>
    <w:rsid w:val="00375785"/>
    <w:rsid w:val="00391245"/>
    <w:rsid w:val="00397F05"/>
    <w:rsid w:val="003B4F13"/>
    <w:rsid w:val="003B5D03"/>
    <w:rsid w:val="003C233B"/>
    <w:rsid w:val="003E5070"/>
    <w:rsid w:val="003F2B51"/>
    <w:rsid w:val="003F742B"/>
    <w:rsid w:val="00406E53"/>
    <w:rsid w:val="00407A01"/>
    <w:rsid w:val="0041434A"/>
    <w:rsid w:val="00427F17"/>
    <w:rsid w:val="00440E61"/>
    <w:rsid w:val="00447B95"/>
    <w:rsid w:val="0045243D"/>
    <w:rsid w:val="00456729"/>
    <w:rsid w:val="00461197"/>
    <w:rsid w:val="0047139C"/>
    <w:rsid w:val="00472322"/>
    <w:rsid w:val="00472FBA"/>
    <w:rsid w:val="00473FA3"/>
    <w:rsid w:val="00480B87"/>
    <w:rsid w:val="0049409D"/>
    <w:rsid w:val="004946FB"/>
    <w:rsid w:val="00497D68"/>
    <w:rsid w:val="004A193A"/>
    <w:rsid w:val="004A4023"/>
    <w:rsid w:val="004A6D5A"/>
    <w:rsid w:val="004B1FAB"/>
    <w:rsid w:val="004B225B"/>
    <w:rsid w:val="004C4783"/>
    <w:rsid w:val="004C551A"/>
    <w:rsid w:val="004D017E"/>
    <w:rsid w:val="004D19EE"/>
    <w:rsid w:val="004D77D0"/>
    <w:rsid w:val="004E0ED0"/>
    <w:rsid w:val="004E1290"/>
    <w:rsid w:val="004E5EE8"/>
    <w:rsid w:val="005175A2"/>
    <w:rsid w:val="00560B14"/>
    <w:rsid w:val="005B4FB8"/>
    <w:rsid w:val="005C640C"/>
    <w:rsid w:val="005D5C1C"/>
    <w:rsid w:val="005E0D0F"/>
    <w:rsid w:val="005F3FEE"/>
    <w:rsid w:val="00603FC4"/>
    <w:rsid w:val="00604595"/>
    <w:rsid w:val="0060746B"/>
    <w:rsid w:val="006104C7"/>
    <w:rsid w:val="00631275"/>
    <w:rsid w:val="00637C9C"/>
    <w:rsid w:val="00642701"/>
    <w:rsid w:val="00643FFC"/>
    <w:rsid w:val="00646789"/>
    <w:rsid w:val="00646A9B"/>
    <w:rsid w:val="00653C6C"/>
    <w:rsid w:val="0066001A"/>
    <w:rsid w:val="0066522A"/>
    <w:rsid w:val="00671E9D"/>
    <w:rsid w:val="0067508F"/>
    <w:rsid w:val="00677D82"/>
    <w:rsid w:val="0068461A"/>
    <w:rsid w:val="006934DA"/>
    <w:rsid w:val="006A426C"/>
    <w:rsid w:val="006B67A0"/>
    <w:rsid w:val="006C3B67"/>
    <w:rsid w:val="006D0951"/>
    <w:rsid w:val="006D172A"/>
    <w:rsid w:val="006D2B21"/>
    <w:rsid w:val="006D2EC4"/>
    <w:rsid w:val="006F232A"/>
    <w:rsid w:val="007011AA"/>
    <w:rsid w:val="00702FB0"/>
    <w:rsid w:val="007072A2"/>
    <w:rsid w:val="00713868"/>
    <w:rsid w:val="00713FD1"/>
    <w:rsid w:val="007158F1"/>
    <w:rsid w:val="007378BB"/>
    <w:rsid w:val="00741DA1"/>
    <w:rsid w:val="007561BD"/>
    <w:rsid w:val="00761D45"/>
    <w:rsid w:val="0076331D"/>
    <w:rsid w:val="00763D6F"/>
    <w:rsid w:val="007732BA"/>
    <w:rsid w:val="00784558"/>
    <w:rsid w:val="0079091B"/>
    <w:rsid w:val="00797AD1"/>
    <w:rsid w:val="007A4F7B"/>
    <w:rsid w:val="007A6FF4"/>
    <w:rsid w:val="007B31D5"/>
    <w:rsid w:val="007B48F4"/>
    <w:rsid w:val="007B64CC"/>
    <w:rsid w:val="007B6FFD"/>
    <w:rsid w:val="007C4095"/>
    <w:rsid w:val="007C4AF2"/>
    <w:rsid w:val="007C68EC"/>
    <w:rsid w:val="007D6D7E"/>
    <w:rsid w:val="007E4F94"/>
    <w:rsid w:val="007F2B86"/>
    <w:rsid w:val="00817FE0"/>
    <w:rsid w:val="0082449D"/>
    <w:rsid w:val="00847AED"/>
    <w:rsid w:val="00872ABC"/>
    <w:rsid w:val="0089265A"/>
    <w:rsid w:val="008C0081"/>
    <w:rsid w:val="008D6D8E"/>
    <w:rsid w:val="008D71B0"/>
    <w:rsid w:val="008E6787"/>
    <w:rsid w:val="008E70CF"/>
    <w:rsid w:val="008F533E"/>
    <w:rsid w:val="00911C58"/>
    <w:rsid w:val="00914A0B"/>
    <w:rsid w:val="00942A1A"/>
    <w:rsid w:val="00945E54"/>
    <w:rsid w:val="0095045E"/>
    <w:rsid w:val="009513F5"/>
    <w:rsid w:val="00954EEE"/>
    <w:rsid w:val="00977722"/>
    <w:rsid w:val="009A2C64"/>
    <w:rsid w:val="009B4A67"/>
    <w:rsid w:val="009C20F5"/>
    <w:rsid w:val="009C6490"/>
    <w:rsid w:val="009D201E"/>
    <w:rsid w:val="009D2F1F"/>
    <w:rsid w:val="009D4161"/>
    <w:rsid w:val="009E12B2"/>
    <w:rsid w:val="00A11ACD"/>
    <w:rsid w:val="00A15A5E"/>
    <w:rsid w:val="00A243DA"/>
    <w:rsid w:val="00A4646A"/>
    <w:rsid w:val="00A51ED5"/>
    <w:rsid w:val="00A54842"/>
    <w:rsid w:val="00A554F5"/>
    <w:rsid w:val="00A632F6"/>
    <w:rsid w:val="00A72EE0"/>
    <w:rsid w:val="00A76E67"/>
    <w:rsid w:val="00A84431"/>
    <w:rsid w:val="00A95D0D"/>
    <w:rsid w:val="00A976BB"/>
    <w:rsid w:val="00AA1A6F"/>
    <w:rsid w:val="00AA55F9"/>
    <w:rsid w:val="00AA609B"/>
    <w:rsid w:val="00AB04A3"/>
    <w:rsid w:val="00AB6C9C"/>
    <w:rsid w:val="00AC097B"/>
    <w:rsid w:val="00AD3962"/>
    <w:rsid w:val="00AD7417"/>
    <w:rsid w:val="00AF05B5"/>
    <w:rsid w:val="00B00DA2"/>
    <w:rsid w:val="00B02161"/>
    <w:rsid w:val="00B31694"/>
    <w:rsid w:val="00B35C02"/>
    <w:rsid w:val="00B5359D"/>
    <w:rsid w:val="00B914E0"/>
    <w:rsid w:val="00B941C5"/>
    <w:rsid w:val="00BA2E9B"/>
    <w:rsid w:val="00BB22B3"/>
    <w:rsid w:val="00BB7E23"/>
    <w:rsid w:val="00BC548E"/>
    <w:rsid w:val="00BD2B03"/>
    <w:rsid w:val="00BD6998"/>
    <w:rsid w:val="00BE3A54"/>
    <w:rsid w:val="00C34888"/>
    <w:rsid w:val="00C54AD6"/>
    <w:rsid w:val="00C67D97"/>
    <w:rsid w:val="00C8009C"/>
    <w:rsid w:val="00CB7666"/>
    <w:rsid w:val="00CC4033"/>
    <w:rsid w:val="00CC5552"/>
    <w:rsid w:val="00CC6772"/>
    <w:rsid w:val="00CD73FB"/>
    <w:rsid w:val="00CE42DE"/>
    <w:rsid w:val="00CE5980"/>
    <w:rsid w:val="00CF6FA4"/>
    <w:rsid w:val="00D14CD9"/>
    <w:rsid w:val="00D2408D"/>
    <w:rsid w:val="00D31B50"/>
    <w:rsid w:val="00D3551A"/>
    <w:rsid w:val="00D35E76"/>
    <w:rsid w:val="00D371ED"/>
    <w:rsid w:val="00D41BD5"/>
    <w:rsid w:val="00D46189"/>
    <w:rsid w:val="00D5702E"/>
    <w:rsid w:val="00D723AC"/>
    <w:rsid w:val="00D761F2"/>
    <w:rsid w:val="00D8368B"/>
    <w:rsid w:val="00D949C3"/>
    <w:rsid w:val="00D95B6E"/>
    <w:rsid w:val="00DB1DC9"/>
    <w:rsid w:val="00DB29D3"/>
    <w:rsid w:val="00DB4BB4"/>
    <w:rsid w:val="00DC437B"/>
    <w:rsid w:val="00DD008C"/>
    <w:rsid w:val="00DD22F3"/>
    <w:rsid w:val="00DE2FB7"/>
    <w:rsid w:val="00E059B5"/>
    <w:rsid w:val="00E22301"/>
    <w:rsid w:val="00E23560"/>
    <w:rsid w:val="00E34B10"/>
    <w:rsid w:val="00E35CA1"/>
    <w:rsid w:val="00E41AFC"/>
    <w:rsid w:val="00E41D15"/>
    <w:rsid w:val="00E56F99"/>
    <w:rsid w:val="00E6389B"/>
    <w:rsid w:val="00E747F5"/>
    <w:rsid w:val="00E756E6"/>
    <w:rsid w:val="00E81712"/>
    <w:rsid w:val="00E949A7"/>
    <w:rsid w:val="00EA6D0E"/>
    <w:rsid w:val="00EC17CE"/>
    <w:rsid w:val="00EC4096"/>
    <w:rsid w:val="00EC40E0"/>
    <w:rsid w:val="00EC5FEA"/>
    <w:rsid w:val="00ED75B6"/>
    <w:rsid w:val="00EE5926"/>
    <w:rsid w:val="00EF71C0"/>
    <w:rsid w:val="00F007C9"/>
    <w:rsid w:val="00F012B0"/>
    <w:rsid w:val="00F11566"/>
    <w:rsid w:val="00F15043"/>
    <w:rsid w:val="00F251A8"/>
    <w:rsid w:val="00F3058D"/>
    <w:rsid w:val="00F35363"/>
    <w:rsid w:val="00F35F9F"/>
    <w:rsid w:val="00F44054"/>
    <w:rsid w:val="00F5261E"/>
    <w:rsid w:val="00F53755"/>
    <w:rsid w:val="00F54790"/>
    <w:rsid w:val="00F60180"/>
    <w:rsid w:val="00F6517B"/>
    <w:rsid w:val="00F86B5F"/>
    <w:rsid w:val="00F97113"/>
    <w:rsid w:val="00FA3D5B"/>
    <w:rsid w:val="00FB576D"/>
    <w:rsid w:val="00FD5748"/>
    <w:rsid w:val="00FD78EF"/>
    <w:rsid w:val="00FE0FC1"/>
    <w:rsid w:val="00FE2A98"/>
    <w:rsid w:val="00FE39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FA93E58"/>
  <w15:chartTrackingRefBased/>
  <w15:docId w15:val="{3C335BC9-88A7-4949-BE96-20A5C628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
    <w:name w:val="WWNum4"/>
    <w:basedOn w:val="Sraonra"/>
    <w:rsid w:val="00AA55F9"/>
    <w:pPr>
      <w:numPr>
        <w:numId w:val="9"/>
      </w:numPr>
    </w:pPr>
  </w:style>
  <w:style w:type="numbering" w:customStyle="1" w:styleId="WWNum9">
    <w:name w:val="WWNum9"/>
    <w:basedOn w:val="Sraonra"/>
    <w:rsid w:val="00AA55F9"/>
    <w:pPr>
      <w:numPr>
        <w:numId w:val="10"/>
      </w:numPr>
    </w:pPr>
  </w:style>
  <w:style w:type="numbering" w:customStyle="1" w:styleId="WWNum11">
    <w:name w:val="WWNum11"/>
    <w:basedOn w:val="Sraonra"/>
    <w:rsid w:val="00AA55F9"/>
    <w:pPr>
      <w:numPr>
        <w:numId w:val="11"/>
      </w:numPr>
    </w:pPr>
  </w:style>
  <w:style w:type="paragraph" w:styleId="Sraopastraipa">
    <w:name w:val="List Paragraph"/>
    <w:basedOn w:val="prastasis"/>
    <w:uiPriority w:val="34"/>
    <w:qFormat/>
    <w:rsid w:val="008D6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381976767">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cked"/>
        <c:varyColors val="0"/>
        <c:ser>
          <c:idx val="0"/>
          <c:order val="0"/>
          <c:tx>
            <c:strRef>
              <c:f>Lapas1!$B$1</c:f>
              <c:strCache>
                <c:ptCount val="1"/>
                <c:pt idx="0">
                  <c:v>2013 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Lapas1!$A$2:$A$6</c:f>
              <c:strCache>
                <c:ptCount val="5"/>
                <c:pt idx="0">
                  <c:v>2019 m.</c:v>
                </c:pt>
                <c:pt idx="1">
                  <c:v>2020 m. </c:v>
                </c:pt>
                <c:pt idx="2">
                  <c:v>2021 m. </c:v>
                </c:pt>
                <c:pt idx="3">
                  <c:v>2022 m. </c:v>
                </c:pt>
                <c:pt idx="4">
                  <c:v>2023 m. </c:v>
                </c:pt>
              </c:strCache>
            </c:strRef>
          </c:cat>
          <c:val>
            <c:numRef>
              <c:f>Lapas1!$B$2:$B$6</c:f>
              <c:numCache>
                <c:formatCode>General</c:formatCode>
                <c:ptCount val="5"/>
                <c:pt idx="0">
                  <c:v>6784</c:v>
                </c:pt>
                <c:pt idx="1">
                  <c:v>7121</c:v>
                </c:pt>
                <c:pt idx="2">
                  <c:v>7127</c:v>
                </c:pt>
                <c:pt idx="3">
                  <c:v>7304</c:v>
                </c:pt>
                <c:pt idx="4">
                  <c:v>8038</c:v>
                </c:pt>
              </c:numCache>
            </c:numRef>
          </c:val>
          <c:smooth val="0"/>
          <c:extLst>
            <c:ext xmlns:c16="http://schemas.microsoft.com/office/drawing/2014/chart" uri="{C3380CC4-5D6E-409C-BE32-E72D297353CC}">
              <c16:uniqueId val="{00000000-6830-4627-BB26-29BD8B75D0D9}"/>
            </c:ext>
          </c:extLst>
        </c:ser>
        <c:ser>
          <c:idx val="1"/>
          <c:order val="1"/>
          <c:tx>
            <c:strRef>
              <c:f>Lapas1!$C$1</c:f>
              <c:strCache>
                <c:ptCount val="1"/>
                <c:pt idx="0">
                  <c:v>Stulpelis2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Lapas1!$A$2:$A$6</c:f>
              <c:strCache>
                <c:ptCount val="5"/>
                <c:pt idx="0">
                  <c:v>2019 m.</c:v>
                </c:pt>
                <c:pt idx="1">
                  <c:v>2020 m. </c:v>
                </c:pt>
                <c:pt idx="2">
                  <c:v>2021 m. </c:v>
                </c:pt>
                <c:pt idx="3">
                  <c:v>2022 m. </c:v>
                </c:pt>
                <c:pt idx="4">
                  <c:v>2023 m. </c:v>
                </c:pt>
              </c:strCache>
            </c:strRef>
          </c:cat>
          <c:val>
            <c:numRef>
              <c:f>Lapas1!$C$2:$C$6</c:f>
              <c:numCache>
                <c:formatCode>General</c:formatCode>
                <c:ptCount val="5"/>
              </c:numCache>
            </c:numRef>
          </c:val>
          <c:smooth val="0"/>
          <c:extLst>
            <c:ext xmlns:c16="http://schemas.microsoft.com/office/drawing/2014/chart" uri="{C3380CC4-5D6E-409C-BE32-E72D297353CC}">
              <c16:uniqueId val="{00000001-6830-4627-BB26-29BD8B75D0D9}"/>
            </c:ext>
          </c:extLst>
        </c:ser>
        <c:ser>
          <c:idx val="2"/>
          <c:order val="2"/>
          <c:tx>
            <c:strRef>
              <c:f>Lapas1!$D$1</c:f>
              <c:strCache>
                <c:ptCount val="1"/>
                <c:pt idx="0">
                  <c:v>Stulpelis1</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Lapas1!$A$2:$A$6</c:f>
              <c:strCache>
                <c:ptCount val="5"/>
                <c:pt idx="0">
                  <c:v>2019 m.</c:v>
                </c:pt>
                <c:pt idx="1">
                  <c:v>2020 m. </c:v>
                </c:pt>
                <c:pt idx="2">
                  <c:v>2021 m. </c:v>
                </c:pt>
                <c:pt idx="3">
                  <c:v>2022 m. </c:v>
                </c:pt>
                <c:pt idx="4">
                  <c:v>2023 m. </c:v>
                </c:pt>
              </c:strCache>
            </c:strRef>
          </c:cat>
          <c:val>
            <c:numRef>
              <c:f>Lapas1!$D$2:$D$6</c:f>
              <c:numCache>
                <c:formatCode>General</c:formatCode>
                <c:ptCount val="5"/>
              </c:numCache>
            </c:numRef>
          </c:val>
          <c:smooth val="0"/>
          <c:extLst>
            <c:ext xmlns:c16="http://schemas.microsoft.com/office/drawing/2014/chart" uri="{C3380CC4-5D6E-409C-BE32-E72D297353CC}">
              <c16:uniqueId val="{00000002-6830-4627-BB26-29BD8B75D0D9}"/>
            </c:ext>
          </c:extLst>
        </c:ser>
        <c:dLbls>
          <c:showLegendKey val="0"/>
          <c:showVal val="0"/>
          <c:showCatName val="0"/>
          <c:showSerName val="0"/>
          <c:showPercent val="0"/>
          <c:showBubbleSize val="0"/>
        </c:dLbls>
        <c:marker val="1"/>
        <c:smooth val="0"/>
        <c:axId val="95335552"/>
        <c:axId val="95337472"/>
      </c:lineChart>
      <c:catAx>
        <c:axId val="95335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95337472"/>
        <c:crosses val="autoZero"/>
        <c:auto val="1"/>
        <c:lblAlgn val="ctr"/>
        <c:lblOffset val="100"/>
        <c:noMultiLvlLbl val="0"/>
      </c:catAx>
      <c:valAx>
        <c:axId val="95337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95335552"/>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2">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796C0-1EFD-4DD5-BCB6-15F8EBE0B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2149</Words>
  <Characters>15738</Characters>
  <Application>Microsoft Office Word</Application>
  <DocSecurity>0</DocSecurity>
  <Lines>131</Lines>
  <Paragraphs>35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5</cp:revision>
  <cp:lastPrinted>2015-03-24T06:19:00Z</cp:lastPrinted>
  <dcterms:created xsi:type="dcterms:W3CDTF">2023-02-24T05:46:00Z</dcterms:created>
  <dcterms:modified xsi:type="dcterms:W3CDTF">2024-02-19T06:27:00Z</dcterms:modified>
</cp:coreProperties>
</file>