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6EF798" w14:textId="77777777" w:rsidR="00696A74" w:rsidRDefault="00696A74" w:rsidP="00696A74">
      <w:pPr>
        <w:jc w:val="center"/>
      </w:pPr>
      <w:r>
        <w:t xml:space="preserve">                                                                                PATVIRTINTA</w:t>
      </w:r>
    </w:p>
    <w:p w14:paraId="001D4E33" w14:textId="77777777" w:rsidR="00696A74" w:rsidRDefault="00696A74" w:rsidP="00696A74">
      <w:r>
        <w:tab/>
      </w:r>
      <w:r>
        <w:tab/>
      </w:r>
      <w:r>
        <w:tab/>
      </w:r>
      <w:r>
        <w:tab/>
      </w:r>
      <w:r>
        <w:tab/>
        <w:t>Vilniaus rajono savivaldybės</w:t>
      </w:r>
    </w:p>
    <w:p w14:paraId="7F4DB50B" w14:textId="24A4FC9E" w:rsidR="00696A74" w:rsidRDefault="00696A74" w:rsidP="00696A74">
      <w:r>
        <w:tab/>
      </w:r>
      <w:r>
        <w:tab/>
      </w:r>
      <w:r>
        <w:tab/>
      </w:r>
      <w:r>
        <w:tab/>
      </w:r>
      <w:r>
        <w:tab/>
      </w:r>
      <w:r w:rsidR="0089702E">
        <w:t>a</w:t>
      </w:r>
      <w:r>
        <w:t>dministracijos direktorės</w:t>
      </w:r>
    </w:p>
    <w:p w14:paraId="501017B3" w14:textId="77777777" w:rsidR="00CC1242" w:rsidRPr="00CC1242" w:rsidRDefault="00696A74" w:rsidP="00CC1242">
      <w:r>
        <w:tab/>
      </w:r>
      <w:r>
        <w:tab/>
      </w:r>
      <w:r>
        <w:tab/>
      </w:r>
      <w:r>
        <w:tab/>
      </w:r>
      <w:r>
        <w:tab/>
      </w:r>
      <w:r w:rsidR="00CC1242" w:rsidRPr="00CC1242">
        <w:t>2022 m. kovo 30 d.</w:t>
      </w:r>
    </w:p>
    <w:p w14:paraId="146A06F8" w14:textId="77777777" w:rsidR="00CC1242" w:rsidRPr="00CC1242" w:rsidRDefault="00CC1242" w:rsidP="00CC1242">
      <w:pPr>
        <w:ind w:left="5184" w:firstLine="1296"/>
      </w:pPr>
      <w:r w:rsidRPr="00CC1242">
        <w:t>įsakymu Nr. A27(1)-875</w:t>
      </w:r>
    </w:p>
    <w:p w14:paraId="31A2C3DA" w14:textId="429A22DF" w:rsidR="00696A74" w:rsidRDefault="00696A74" w:rsidP="00CC1242">
      <w:r>
        <w:tab/>
      </w:r>
      <w:r>
        <w:tab/>
      </w:r>
      <w:r>
        <w:tab/>
      </w:r>
      <w:r>
        <w:tab/>
      </w:r>
      <w:r>
        <w:tab/>
        <w:t xml:space="preserve">Priedas Nr. </w:t>
      </w:r>
      <w:r w:rsidR="0089702E">
        <w:t>21</w:t>
      </w:r>
    </w:p>
    <w:p w14:paraId="4C40445B" w14:textId="77777777" w:rsidR="00696A74" w:rsidRDefault="00696A74" w:rsidP="00696A74">
      <w:pPr>
        <w:ind w:left="720"/>
        <w:jc w:val="right"/>
        <w:rPr>
          <w:b/>
          <w:bCs/>
          <w:i/>
          <w:iCs/>
          <w:color w:val="FF0000"/>
          <w:sz w:val="26"/>
          <w:szCs w:val="26"/>
        </w:rPr>
      </w:pPr>
      <w:r>
        <w:rPr>
          <w:bCs/>
          <w:iCs/>
          <w:color w:val="FF0000"/>
          <w:sz w:val="26"/>
          <w:szCs w:val="26"/>
        </w:rPr>
        <w:t xml:space="preserve">                                                                                                                                                                       </w:t>
      </w:r>
    </w:p>
    <w:p w14:paraId="588B3FCF" w14:textId="77777777" w:rsidR="00696A74" w:rsidRDefault="00696A74" w:rsidP="00696A74">
      <w:pPr>
        <w:ind w:left="720"/>
        <w:jc w:val="right"/>
        <w:rPr>
          <w:b/>
          <w:bCs/>
          <w:i/>
          <w:iCs/>
          <w:color w:val="FF0000"/>
          <w:sz w:val="26"/>
          <w:szCs w:val="26"/>
        </w:rPr>
      </w:pPr>
    </w:p>
    <w:p w14:paraId="711BBF7D" w14:textId="77777777" w:rsidR="00696A74" w:rsidRDefault="00696A74" w:rsidP="00696A74">
      <w:pPr>
        <w:pStyle w:val="Pagrindiniotekstotrauka"/>
        <w:jc w:val="center"/>
        <w:rPr>
          <w:b/>
          <w:sz w:val="28"/>
          <w:szCs w:val="28"/>
        </w:rPr>
      </w:pPr>
      <w:r>
        <w:rPr>
          <w:b/>
          <w:sz w:val="28"/>
          <w:szCs w:val="28"/>
        </w:rPr>
        <w:t>Vilniaus rajono savivaldybės administracijos Šatrininkų seniūnijos</w:t>
      </w:r>
    </w:p>
    <w:p w14:paraId="508E0FB3" w14:textId="77777777" w:rsidR="00696A74" w:rsidRDefault="00696A74" w:rsidP="00696A74">
      <w:pPr>
        <w:pStyle w:val="Pagrindiniotekstotrauka"/>
        <w:jc w:val="center"/>
        <w:rPr>
          <w:b/>
          <w:sz w:val="28"/>
          <w:szCs w:val="28"/>
        </w:rPr>
      </w:pPr>
      <w:r>
        <w:rPr>
          <w:b/>
          <w:sz w:val="28"/>
          <w:szCs w:val="28"/>
        </w:rPr>
        <w:t>2022 m. veiklos planas</w:t>
      </w:r>
    </w:p>
    <w:p w14:paraId="74FD3871" w14:textId="3434E9F1" w:rsidR="00696A74" w:rsidRDefault="00696A74" w:rsidP="00696A74">
      <w:pPr>
        <w:suppressAutoHyphens/>
        <w:ind w:left="720"/>
        <w:jc w:val="center"/>
        <w:rPr>
          <w:b/>
          <w:sz w:val="26"/>
          <w:szCs w:val="26"/>
        </w:rPr>
      </w:pPr>
    </w:p>
    <w:p w14:paraId="6CFF9C63" w14:textId="77777777" w:rsidR="00A82D2D" w:rsidRDefault="00A82D2D" w:rsidP="00696A74">
      <w:pPr>
        <w:suppressAutoHyphens/>
        <w:ind w:left="720"/>
        <w:jc w:val="center"/>
        <w:rPr>
          <w:b/>
          <w:sz w:val="26"/>
          <w:szCs w:val="26"/>
        </w:rPr>
      </w:pPr>
    </w:p>
    <w:p w14:paraId="316B2EE7" w14:textId="77777777" w:rsidR="00696A74" w:rsidRDefault="00696A74" w:rsidP="00696A74">
      <w:pPr>
        <w:numPr>
          <w:ilvl w:val="0"/>
          <w:numId w:val="10"/>
        </w:numPr>
        <w:suppressAutoHyphens/>
        <w:rPr>
          <w:b/>
          <w:bCs/>
          <w:sz w:val="26"/>
          <w:szCs w:val="26"/>
        </w:rPr>
      </w:pPr>
      <w:r>
        <w:rPr>
          <w:b/>
          <w:bCs/>
          <w:sz w:val="26"/>
          <w:szCs w:val="26"/>
        </w:rPr>
        <w:t>Vilniaus rajono savivaldybės administracijos Šatrininkų seniūnijos aplinka.</w:t>
      </w:r>
    </w:p>
    <w:p w14:paraId="77F32476" w14:textId="77777777" w:rsidR="00696A74" w:rsidRDefault="00696A74" w:rsidP="00696A74">
      <w:pPr>
        <w:suppressAutoHyphens/>
        <w:ind w:left="1080"/>
        <w:rPr>
          <w:b/>
          <w:bCs/>
        </w:rPr>
      </w:pPr>
    </w:p>
    <w:p w14:paraId="45CACD2F" w14:textId="77777777" w:rsidR="00696A74" w:rsidRDefault="00696A74" w:rsidP="00696A74">
      <w:pPr>
        <w:suppressAutoHyphens/>
        <w:ind w:left="720"/>
        <w:rPr>
          <w:bCs/>
        </w:rPr>
      </w:pPr>
      <w:r>
        <w:rPr>
          <w:b/>
          <w:bCs/>
        </w:rPr>
        <w:tab/>
      </w:r>
      <w:r>
        <w:rPr>
          <w:bCs/>
        </w:rPr>
        <w:t>1.1. Seniūnijos plotas, miestelių, kaimų trumpa charakteristika.</w:t>
      </w:r>
    </w:p>
    <w:p w14:paraId="6462EB84" w14:textId="77777777" w:rsidR="0089702E" w:rsidRDefault="00696A74" w:rsidP="00696A74">
      <w:pPr>
        <w:suppressAutoHyphens/>
        <w:jc w:val="both"/>
        <w:rPr>
          <w:bCs/>
          <w:color w:val="000000"/>
        </w:rPr>
      </w:pPr>
      <w:r>
        <w:rPr>
          <w:bCs/>
          <w:color w:val="000000"/>
        </w:rPr>
        <w:t xml:space="preserve">           </w:t>
      </w:r>
    </w:p>
    <w:p w14:paraId="102E69E8" w14:textId="2D4FAB14" w:rsidR="00696A74" w:rsidRDefault="00696A74" w:rsidP="0089702E">
      <w:pPr>
        <w:suppressAutoHyphens/>
        <w:ind w:firstLine="720"/>
        <w:jc w:val="both"/>
        <w:rPr>
          <w:bCs/>
          <w:color w:val="000000"/>
        </w:rPr>
      </w:pPr>
      <w:r>
        <w:rPr>
          <w:bCs/>
          <w:color w:val="000000"/>
        </w:rPr>
        <w:t>Šatrininkų seniūnija išsidėsčiusi arti Vilniaus miesto, yra Vilniaus rajono pietinėje dalyje. Ribojasi su Vilniaus miesto Naujosios Vilnios seniūnija, Vilniaus rajono Mickūnų, Rukainių, Kalvelių bei Nemėžio seniūnijomis. Seniūnijos plotas apie 3600 ha. Seniūnijos teritorijoje nėra didelių miškų ir natūralių vandens telkinių. Turime keturis tvenkinius (du Grigaičiuose, po vieną Šatrininkuose ir Kyviškėse). Seniūnijos teritorijoje teka nedidelis Kyvės upelis. Seniūnijoje yra 15 kaimų: Grigaičiai, Vėliučionys, Kyviškės, Karklėnai, Dobromislės, Šatrininkai, Verbuškės, Juodalaukis, Kapitulščizna, Kalniškės, Ivoniškės, Rokantiškės, Šiaudinės vs., Užupiai, Popielai.</w:t>
      </w:r>
    </w:p>
    <w:p w14:paraId="5FA196FC" w14:textId="77777777" w:rsidR="00696A74" w:rsidRDefault="00696A74" w:rsidP="00696A74">
      <w:pPr>
        <w:suppressAutoHyphens/>
        <w:ind w:left="720"/>
        <w:rPr>
          <w:bCs/>
        </w:rPr>
      </w:pPr>
    </w:p>
    <w:p w14:paraId="552A3A1B" w14:textId="77777777" w:rsidR="00696A74" w:rsidRDefault="00696A74" w:rsidP="00696A74">
      <w:pPr>
        <w:suppressAutoHyphens/>
        <w:ind w:left="720"/>
        <w:rPr>
          <w:bCs/>
        </w:rPr>
      </w:pPr>
      <w:r>
        <w:rPr>
          <w:bCs/>
        </w:rPr>
        <w:tab/>
        <w:t>1.2. Seniūnijos gyventojai (einamųjų metų sausio 1 d. duomenimis).</w:t>
      </w:r>
    </w:p>
    <w:p w14:paraId="5004019D" w14:textId="77777777" w:rsidR="00696A74" w:rsidRDefault="00696A74" w:rsidP="00696A74">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696A74" w14:paraId="1C326CD0" w14:textId="77777777" w:rsidTr="00EA7D7B">
        <w:tc>
          <w:tcPr>
            <w:tcW w:w="4638" w:type="dxa"/>
            <w:tcBorders>
              <w:top w:val="single" w:sz="4" w:space="0" w:color="auto"/>
              <w:left w:val="single" w:sz="4" w:space="0" w:color="auto"/>
              <w:bottom w:val="single" w:sz="4" w:space="0" w:color="auto"/>
              <w:right w:val="single" w:sz="4" w:space="0" w:color="auto"/>
            </w:tcBorders>
            <w:vAlign w:val="center"/>
            <w:hideMark/>
          </w:tcPr>
          <w:p w14:paraId="44BEBBC7" w14:textId="77777777" w:rsidR="00696A74" w:rsidRDefault="00696A74" w:rsidP="00EA7D7B">
            <w:pPr>
              <w:suppressAutoHyphens/>
              <w:jc w:val="center"/>
              <w:rPr>
                <w:bCs/>
              </w:rPr>
            </w:pPr>
            <w:r>
              <w:rPr>
                <w:bCs/>
              </w:rPr>
              <w:t>Seniūnijos gyventojai pagal pagrindines amžiaus grupes</w:t>
            </w:r>
          </w:p>
        </w:tc>
        <w:tc>
          <w:tcPr>
            <w:tcW w:w="4638" w:type="dxa"/>
            <w:tcBorders>
              <w:top w:val="single" w:sz="4" w:space="0" w:color="auto"/>
              <w:left w:val="single" w:sz="4" w:space="0" w:color="auto"/>
              <w:bottom w:val="single" w:sz="4" w:space="0" w:color="auto"/>
              <w:right w:val="single" w:sz="4" w:space="0" w:color="auto"/>
            </w:tcBorders>
            <w:vAlign w:val="center"/>
            <w:hideMark/>
          </w:tcPr>
          <w:p w14:paraId="64368FAB" w14:textId="77777777" w:rsidR="00696A74" w:rsidRDefault="00696A74" w:rsidP="00EA7D7B">
            <w:pPr>
              <w:suppressAutoHyphens/>
              <w:jc w:val="center"/>
              <w:rPr>
                <w:bCs/>
              </w:rPr>
            </w:pPr>
            <w:r>
              <w:rPr>
                <w:bCs/>
              </w:rPr>
              <w:t>Skaičius</w:t>
            </w:r>
          </w:p>
        </w:tc>
      </w:tr>
      <w:tr w:rsidR="00696A74" w14:paraId="1872EC01" w14:textId="77777777" w:rsidTr="00EA7D7B">
        <w:tc>
          <w:tcPr>
            <w:tcW w:w="4638" w:type="dxa"/>
            <w:tcBorders>
              <w:top w:val="single" w:sz="4" w:space="0" w:color="auto"/>
              <w:left w:val="single" w:sz="4" w:space="0" w:color="auto"/>
              <w:bottom w:val="single" w:sz="4" w:space="0" w:color="auto"/>
              <w:right w:val="single" w:sz="4" w:space="0" w:color="auto"/>
            </w:tcBorders>
            <w:hideMark/>
          </w:tcPr>
          <w:p w14:paraId="55852B4C" w14:textId="77777777" w:rsidR="00696A74" w:rsidRDefault="00696A74" w:rsidP="00EA7D7B">
            <w:pPr>
              <w:suppressAutoHyphens/>
              <w:rPr>
                <w:bCs/>
              </w:rPr>
            </w:pPr>
            <w:r>
              <w:t>Darbingo amžiaus</w:t>
            </w:r>
          </w:p>
        </w:tc>
        <w:tc>
          <w:tcPr>
            <w:tcW w:w="4638" w:type="dxa"/>
            <w:tcBorders>
              <w:top w:val="single" w:sz="4" w:space="0" w:color="auto"/>
              <w:left w:val="single" w:sz="4" w:space="0" w:color="auto"/>
              <w:bottom w:val="single" w:sz="4" w:space="0" w:color="auto"/>
              <w:right w:val="single" w:sz="4" w:space="0" w:color="auto"/>
            </w:tcBorders>
            <w:hideMark/>
          </w:tcPr>
          <w:p w14:paraId="70DAE43D" w14:textId="77777777" w:rsidR="00696A74" w:rsidRDefault="00696A74" w:rsidP="00EA7D7B">
            <w:pPr>
              <w:suppressAutoHyphens/>
              <w:rPr>
                <w:bCs/>
              </w:rPr>
            </w:pPr>
            <w:r>
              <w:rPr>
                <w:bCs/>
              </w:rPr>
              <w:t>2083</w:t>
            </w:r>
          </w:p>
        </w:tc>
      </w:tr>
      <w:tr w:rsidR="00696A74" w14:paraId="6F78DFBD" w14:textId="77777777" w:rsidTr="00EA7D7B">
        <w:tc>
          <w:tcPr>
            <w:tcW w:w="4638" w:type="dxa"/>
            <w:tcBorders>
              <w:top w:val="single" w:sz="4" w:space="0" w:color="auto"/>
              <w:left w:val="single" w:sz="4" w:space="0" w:color="auto"/>
              <w:bottom w:val="single" w:sz="4" w:space="0" w:color="auto"/>
              <w:right w:val="single" w:sz="4" w:space="0" w:color="auto"/>
            </w:tcBorders>
            <w:hideMark/>
          </w:tcPr>
          <w:p w14:paraId="0BD48EF3" w14:textId="77777777" w:rsidR="00696A74" w:rsidRDefault="00696A74" w:rsidP="00EA7D7B">
            <w:pPr>
              <w:suppressAutoHyphens/>
              <w:rPr>
                <w:bCs/>
              </w:rPr>
            </w:pPr>
            <w:r>
              <w:t>Pensinio amžiaus</w:t>
            </w:r>
          </w:p>
        </w:tc>
        <w:tc>
          <w:tcPr>
            <w:tcW w:w="4638" w:type="dxa"/>
            <w:tcBorders>
              <w:top w:val="single" w:sz="4" w:space="0" w:color="auto"/>
              <w:left w:val="single" w:sz="4" w:space="0" w:color="auto"/>
              <w:bottom w:val="single" w:sz="4" w:space="0" w:color="auto"/>
              <w:right w:val="single" w:sz="4" w:space="0" w:color="auto"/>
            </w:tcBorders>
            <w:hideMark/>
          </w:tcPr>
          <w:p w14:paraId="747CB6AC" w14:textId="77777777" w:rsidR="00696A74" w:rsidRDefault="00696A74" w:rsidP="00EA7D7B">
            <w:pPr>
              <w:suppressAutoHyphens/>
              <w:rPr>
                <w:bCs/>
              </w:rPr>
            </w:pPr>
            <w:r>
              <w:rPr>
                <w:bCs/>
              </w:rPr>
              <w:t>499</w:t>
            </w:r>
          </w:p>
        </w:tc>
      </w:tr>
      <w:tr w:rsidR="00696A74" w14:paraId="47DFCF6B" w14:textId="77777777" w:rsidTr="00EA7D7B">
        <w:tc>
          <w:tcPr>
            <w:tcW w:w="4638" w:type="dxa"/>
            <w:tcBorders>
              <w:top w:val="single" w:sz="4" w:space="0" w:color="auto"/>
              <w:left w:val="single" w:sz="4" w:space="0" w:color="auto"/>
              <w:bottom w:val="single" w:sz="4" w:space="0" w:color="auto"/>
              <w:right w:val="single" w:sz="4" w:space="0" w:color="auto"/>
            </w:tcBorders>
            <w:hideMark/>
          </w:tcPr>
          <w:p w14:paraId="0B2C4E39" w14:textId="77777777" w:rsidR="00696A74" w:rsidRDefault="00696A74" w:rsidP="00EA7D7B">
            <w:pPr>
              <w:suppressAutoHyphens/>
              <w:rPr>
                <w:bCs/>
              </w:rPr>
            </w:pPr>
            <w:r>
              <w:t>Vienišų asmenų</w:t>
            </w:r>
          </w:p>
        </w:tc>
        <w:tc>
          <w:tcPr>
            <w:tcW w:w="4638" w:type="dxa"/>
            <w:tcBorders>
              <w:top w:val="single" w:sz="4" w:space="0" w:color="auto"/>
              <w:left w:val="single" w:sz="4" w:space="0" w:color="auto"/>
              <w:bottom w:val="single" w:sz="4" w:space="0" w:color="auto"/>
              <w:right w:val="single" w:sz="4" w:space="0" w:color="auto"/>
            </w:tcBorders>
            <w:hideMark/>
          </w:tcPr>
          <w:p w14:paraId="3DC19E39" w14:textId="77777777" w:rsidR="00696A74" w:rsidRDefault="00696A74" w:rsidP="00EA7D7B">
            <w:pPr>
              <w:suppressAutoHyphens/>
              <w:rPr>
                <w:bCs/>
              </w:rPr>
            </w:pPr>
            <w:r>
              <w:rPr>
                <w:bCs/>
              </w:rPr>
              <w:t>20</w:t>
            </w:r>
          </w:p>
        </w:tc>
      </w:tr>
      <w:tr w:rsidR="00696A74" w14:paraId="6B8DEDA9" w14:textId="77777777" w:rsidTr="00EA7D7B">
        <w:tc>
          <w:tcPr>
            <w:tcW w:w="4638" w:type="dxa"/>
            <w:tcBorders>
              <w:top w:val="single" w:sz="4" w:space="0" w:color="auto"/>
              <w:left w:val="single" w:sz="4" w:space="0" w:color="auto"/>
              <w:bottom w:val="single" w:sz="4" w:space="0" w:color="auto"/>
              <w:right w:val="single" w:sz="4" w:space="0" w:color="auto"/>
            </w:tcBorders>
            <w:hideMark/>
          </w:tcPr>
          <w:p w14:paraId="7025061F" w14:textId="77777777" w:rsidR="00696A74" w:rsidRDefault="00696A74" w:rsidP="00EA7D7B">
            <w:pPr>
              <w:suppressAutoHyphens/>
              <w:rPr>
                <w:bCs/>
              </w:rPr>
            </w:pPr>
            <w:r>
              <w:t>Vienišų nusenusių</w:t>
            </w:r>
          </w:p>
        </w:tc>
        <w:tc>
          <w:tcPr>
            <w:tcW w:w="4638" w:type="dxa"/>
            <w:tcBorders>
              <w:top w:val="single" w:sz="4" w:space="0" w:color="auto"/>
              <w:left w:val="single" w:sz="4" w:space="0" w:color="auto"/>
              <w:bottom w:val="single" w:sz="4" w:space="0" w:color="auto"/>
              <w:right w:val="single" w:sz="4" w:space="0" w:color="auto"/>
            </w:tcBorders>
            <w:hideMark/>
          </w:tcPr>
          <w:p w14:paraId="5768D3B0" w14:textId="77777777" w:rsidR="00696A74" w:rsidRDefault="00696A74" w:rsidP="00EA7D7B">
            <w:pPr>
              <w:suppressAutoHyphens/>
              <w:rPr>
                <w:bCs/>
              </w:rPr>
            </w:pPr>
            <w:r>
              <w:rPr>
                <w:bCs/>
              </w:rPr>
              <w:t>6</w:t>
            </w:r>
          </w:p>
        </w:tc>
      </w:tr>
      <w:tr w:rsidR="00696A74" w14:paraId="16DEBA1B" w14:textId="77777777" w:rsidTr="00EA7D7B">
        <w:tc>
          <w:tcPr>
            <w:tcW w:w="4638" w:type="dxa"/>
            <w:tcBorders>
              <w:top w:val="single" w:sz="4" w:space="0" w:color="auto"/>
              <w:left w:val="single" w:sz="4" w:space="0" w:color="auto"/>
              <w:bottom w:val="single" w:sz="4" w:space="0" w:color="auto"/>
              <w:right w:val="single" w:sz="4" w:space="0" w:color="auto"/>
            </w:tcBorders>
            <w:hideMark/>
          </w:tcPr>
          <w:p w14:paraId="3EE36DB9" w14:textId="77777777" w:rsidR="00696A74" w:rsidRDefault="00696A74" w:rsidP="00EA7D7B">
            <w:pPr>
              <w:suppressAutoHyphens/>
              <w:rPr>
                <w:bCs/>
              </w:rPr>
            </w:pPr>
            <w:r>
              <w:t xml:space="preserve">Daugiau nei </w:t>
            </w:r>
            <w:smartTag w:uri="urn:schemas-microsoft-com:office:smarttags" w:element="metricconverter">
              <w:smartTagPr>
                <w:attr w:name="ProductID" w:val="75 m"/>
              </w:smartTagPr>
              <w:r>
                <w:t>75 m</w:t>
              </w:r>
            </w:smartTag>
            <w:r>
              <w:t>. amžiaus</w:t>
            </w:r>
          </w:p>
        </w:tc>
        <w:tc>
          <w:tcPr>
            <w:tcW w:w="4638" w:type="dxa"/>
            <w:tcBorders>
              <w:top w:val="single" w:sz="4" w:space="0" w:color="auto"/>
              <w:left w:val="single" w:sz="4" w:space="0" w:color="auto"/>
              <w:bottom w:val="single" w:sz="4" w:space="0" w:color="auto"/>
              <w:right w:val="single" w:sz="4" w:space="0" w:color="auto"/>
            </w:tcBorders>
            <w:hideMark/>
          </w:tcPr>
          <w:p w14:paraId="35F51977" w14:textId="77777777" w:rsidR="00696A74" w:rsidRDefault="00696A74" w:rsidP="00EA7D7B">
            <w:pPr>
              <w:suppressAutoHyphens/>
              <w:rPr>
                <w:bCs/>
              </w:rPr>
            </w:pPr>
            <w:r>
              <w:rPr>
                <w:bCs/>
              </w:rPr>
              <w:t>-</w:t>
            </w:r>
          </w:p>
        </w:tc>
      </w:tr>
      <w:tr w:rsidR="00696A74" w14:paraId="0DE574FD" w14:textId="77777777" w:rsidTr="00EA7D7B">
        <w:tc>
          <w:tcPr>
            <w:tcW w:w="4638" w:type="dxa"/>
            <w:tcBorders>
              <w:top w:val="single" w:sz="4" w:space="0" w:color="auto"/>
              <w:left w:val="single" w:sz="4" w:space="0" w:color="auto"/>
              <w:bottom w:val="single" w:sz="4" w:space="0" w:color="auto"/>
              <w:right w:val="single" w:sz="4" w:space="0" w:color="auto"/>
            </w:tcBorders>
            <w:hideMark/>
          </w:tcPr>
          <w:p w14:paraId="79966968" w14:textId="77777777" w:rsidR="00696A74" w:rsidRDefault="00696A74" w:rsidP="00EA7D7B">
            <w:pPr>
              <w:suppressAutoHyphens/>
              <w:rPr>
                <w:bCs/>
              </w:rPr>
            </w:pPr>
            <w:r>
              <w:t>Suaugusiųjų neįgaliųjų</w:t>
            </w:r>
          </w:p>
        </w:tc>
        <w:tc>
          <w:tcPr>
            <w:tcW w:w="4638" w:type="dxa"/>
            <w:tcBorders>
              <w:top w:val="single" w:sz="4" w:space="0" w:color="auto"/>
              <w:left w:val="single" w:sz="4" w:space="0" w:color="auto"/>
              <w:bottom w:val="single" w:sz="4" w:space="0" w:color="auto"/>
              <w:right w:val="single" w:sz="4" w:space="0" w:color="auto"/>
            </w:tcBorders>
            <w:hideMark/>
          </w:tcPr>
          <w:p w14:paraId="1A56C58D" w14:textId="77777777" w:rsidR="00696A74" w:rsidRDefault="00696A74" w:rsidP="00EA7D7B">
            <w:pPr>
              <w:suppressAutoHyphens/>
              <w:rPr>
                <w:bCs/>
              </w:rPr>
            </w:pPr>
            <w:r>
              <w:rPr>
                <w:bCs/>
              </w:rPr>
              <w:t>321</w:t>
            </w:r>
          </w:p>
        </w:tc>
      </w:tr>
      <w:tr w:rsidR="00696A74" w14:paraId="2A74F976" w14:textId="77777777" w:rsidTr="00EA7D7B">
        <w:tc>
          <w:tcPr>
            <w:tcW w:w="4638" w:type="dxa"/>
            <w:tcBorders>
              <w:top w:val="single" w:sz="4" w:space="0" w:color="auto"/>
              <w:left w:val="single" w:sz="4" w:space="0" w:color="auto"/>
              <w:bottom w:val="single" w:sz="4" w:space="0" w:color="auto"/>
              <w:right w:val="single" w:sz="4" w:space="0" w:color="auto"/>
            </w:tcBorders>
            <w:hideMark/>
          </w:tcPr>
          <w:p w14:paraId="36C5BB51" w14:textId="77777777" w:rsidR="00696A74" w:rsidRDefault="00696A74" w:rsidP="00EA7D7B">
            <w:pPr>
              <w:suppressAutoHyphens/>
              <w:rPr>
                <w:bCs/>
              </w:rPr>
            </w:pPr>
            <w:r>
              <w:t xml:space="preserve">Vaikų su negalia iki </w:t>
            </w:r>
            <w:smartTag w:uri="urn:schemas-microsoft-com:office:smarttags" w:element="metricconverter">
              <w:smartTagPr>
                <w:attr w:name="ProductID" w:val="18 m"/>
              </w:smartTagPr>
              <w:r>
                <w:t>18 m</w:t>
              </w:r>
            </w:smartTag>
            <w:r>
              <w:t>.</w:t>
            </w:r>
          </w:p>
        </w:tc>
        <w:tc>
          <w:tcPr>
            <w:tcW w:w="4638" w:type="dxa"/>
            <w:tcBorders>
              <w:top w:val="single" w:sz="4" w:space="0" w:color="auto"/>
              <w:left w:val="single" w:sz="4" w:space="0" w:color="auto"/>
              <w:bottom w:val="single" w:sz="4" w:space="0" w:color="auto"/>
              <w:right w:val="single" w:sz="4" w:space="0" w:color="auto"/>
            </w:tcBorders>
            <w:hideMark/>
          </w:tcPr>
          <w:p w14:paraId="5AAFEF1C" w14:textId="77777777" w:rsidR="00696A74" w:rsidRDefault="00696A74" w:rsidP="00EA7D7B">
            <w:pPr>
              <w:suppressAutoHyphens/>
              <w:rPr>
                <w:bCs/>
              </w:rPr>
            </w:pPr>
            <w:r>
              <w:rPr>
                <w:bCs/>
              </w:rPr>
              <w:t>10</w:t>
            </w:r>
          </w:p>
        </w:tc>
      </w:tr>
      <w:tr w:rsidR="00696A74" w14:paraId="7863863B" w14:textId="77777777" w:rsidTr="00EA7D7B">
        <w:tc>
          <w:tcPr>
            <w:tcW w:w="4638" w:type="dxa"/>
            <w:tcBorders>
              <w:top w:val="single" w:sz="4" w:space="0" w:color="auto"/>
              <w:left w:val="single" w:sz="4" w:space="0" w:color="auto"/>
              <w:bottom w:val="single" w:sz="4" w:space="0" w:color="auto"/>
              <w:right w:val="single" w:sz="4" w:space="0" w:color="auto"/>
            </w:tcBorders>
            <w:hideMark/>
          </w:tcPr>
          <w:p w14:paraId="6492FA1C" w14:textId="77777777" w:rsidR="00696A74" w:rsidRDefault="00696A74" w:rsidP="00EA7D7B">
            <w:pPr>
              <w:suppressAutoHyphens/>
            </w:pPr>
            <w:r>
              <w:t>Darbingo amžiaus neįgaliųjų</w:t>
            </w:r>
          </w:p>
        </w:tc>
        <w:tc>
          <w:tcPr>
            <w:tcW w:w="4638" w:type="dxa"/>
            <w:tcBorders>
              <w:top w:val="single" w:sz="4" w:space="0" w:color="auto"/>
              <w:left w:val="single" w:sz="4" w:space="0" w:color="auto"/>
              <w:bottom w:val="single" w:sz="4" w:space="0" w:color="auto"/>
              <w:right w:val="single" w:sz="4" w:space="0" w:color="auto"/>
            </w:tcBorders>
            <w:hideMark/>
          </w:tcPr>
          <w:p w14:paraId="7591E0A1" w14:textId="77777777" w:rsidR="00696A74" w:rsidRDefault="00696A74" w:rsidP="00EA7D7B">
            <w:pPr>
              <w:suppressAutoHyphens/>
              <w:rPr>
                <w:bCs/>
              </w:rPr>
            </w:pPr>
            <w:r>
              <w:rPr>
                <w:bCs/>
              </w:rPr>
              <w:t>321</w:t>
            </w:r>
          </w:p>
        </w:tc>
      </w:tr>
      <w:tr w:rsidR="00696A74" w14:paraId="2CE47FD3" w14:textId="77777777" w:rsidTr="00EA7D7B">
        <w:tc>
          <w:tcPr>
            <w:tcW w:w="4638" w:type="dxa"/>
            <w:tcBorders>
              <w:top w:val="single" w:sz="4" w:space="0" w:color="auto"/>
              <w:left w:val="single" w:sz="4" w:space="0" w:color="auto"/>
              <w:bottom w:val="single" w:sz="4" w:space="0" w:color="auto"/>
              <w:right w:val="single" w:sz="4" w:space="0" w:color="auto"/>
            </w:tcBorders>
            <w:hideMark/>
          </w:tcPr>
          <w:p w14:paraId="1D218E7B" w14:textId="77777777" w:rsidR="00696A74" w:rsidRDefault="00696A74" w:rsidP="00EA7D7B">
            <w:pPr>
              <w:suppressAutoHyphens/>
            </w:pPr>
            <w:r>
              <w:t>Socialinę atskirtį patiriančios šeimos</w:t>
            </w:r>
          </w:p>
        </w:tc>
        <w:tc>
          <w:tcPr>
            <w:tcW w:w="4638" w:type="dxa"/>
            <w:tcBorders>
              <w:top w:val="single" w:sz="4" w:space="0" w:color="auto"/>
              <w:left w:val="single" w:sz="4" w:space="0" w:color="auto"/>
              <w:bottom w:val="single" w:sz="4" w:space="0" w:color="auto"/>
              <w:right w:val="single" w:sz="4" w:space="0" w:color="auto"/>
            </w:tcBorders>
            <w:hideMark/>
          </w:tcPr>
          <w:p w14:paraId="2B63C0B4" w14:textId="77777777" w:rsidR="00696A74" w:rsidRDefault="00696A74" w:rsidP="00EA7D7B">
            <w:pPr>
              <w:suppressAutoHyphens/>
              <w:rPr>
                <w:bCs/>
              </w:rPr>
            </w:pPr>
            <w:r>
              <w:rPr>
                <w:bCs/>
              </w:rPr>
              <w:t>-</w:t>
            </w:r>
          </w:p>
        </w:tc>
      </w:tr>
    </w:tbl>
    <w:p w14:paraId="44C69384" w14:textId="77777777" w:rsidR="00696A74" w:rsidRDefault="00696A74" w:rsidP="00696A74">
      <w:pPr>
        <w:suppressAutoHyphens/>
        <w:ind w:left="720"/>
        <w:rPr>
          <w:bCs/>
        </w:rPr>
      </w:pPr>
    </w:p>
    <w:p w14:paraId="11160F3D" w14:textId="77777777" w:rsidR="00696A74" w:rsidRDefault="00696A74" w:rsidP="00696A74">
      <w:pPr>
        <w:suppressAutoHyphens/>
        <w:ind w:left="720"/>
        <w:rPr>
          <w:bCs/>
        </w:rPr>
      </w:pPr>
      <w:r>
        <w:rPr>
          <w:bCs/>
        </w:rPr>
        <w:tab/>
        <w:t xml:space="preserve">1.3. Seniūnijos seniūnaitijos, bendruomenės, bendrijos (skaičius, pagrindinė </w:t>
      </w:r>
      <w:r>
        <w:rPr>
          <w:bCs/>
        </w:rPr>
        <w:tab/>
        <w:t>informacija).</w:t>
      </w:r>
    </w:p>
    <w:p w14:paraId="7DA4CB70" w14:textId="77777777" w:rsidR="0089702E" w:rsidRDefault="0089702E" w:rsidP="00696A74">
      <w:pPr>
        <w:pStyle w:val="Normal13pt"/>
        <w:tabs>
          <w:tab w:val="left" w:pos="567"/>
        </w:tabs>
        <w:jc w:val="both"/>
        <w:rPr>
          <w:rFonts w:eastAsia="Calibri"/>
          <w:lang w:eastAsia="en-US"/>
        </w:rPr>
      </w:pPr>
    </w:p>
    <w:p w14:paraId="16535A4C" w14:textId="41F20B35" w:rsidR="00696A74" w:rsidRDefault="00696A74" w:rsidP="0089702E">
      <w:pPr>
        <w:pStyle w:val="Normal13pt"/>
        <w:tabs>
          <w:tab w:val="left" w:pos="567"/>
        </w:tabs>
        <w:ind w:left="0" w:firstLine="720"/>
        <w:jc w:val="both"/>
        <w:rPr>
          <w:rFonts w:eastAsia="Calibri"/>
          <w:lang w:eastAsia="en-US"/>
        </w:rPr>
      </w:pPr>
      <w:r>
        <w:rPr>
          <w:rFonts w:eastAsia="Calibri"/>
          <w:lang w:eastAsia="en-US"/>
        </w:rPr>
        <w:t>Seniūnija yra suskirstyta į 8 seniūnaitijas:</w:t>
      </w:r>
    </w:p>
    <w:p w14:paraId="16BBE5DC" w14:textId="77777777" w:rsidR="00696A74" w:rsidRDefault="00696A74" w:rsidP="00696A74">
      <w:pPr>
        <w:pStyle w:val="Normal13p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211"/>
        <w:gridCol w:w="3295"/>
      </w:tblGrid>
      <w:tr w:rsidR="00696A74" w14:paraId="2D39A272" w14:textId="77777777" w:rsidTr="00EA7D7B">
        <w:tc>
          <w:tcPr>
            <w:tcW w:w="3396" w:type="dxa"/>
            <w:tcBorders>
              <w:top w:val="single" w:sz="4" w:space="0" w:color="auto"/>
              <w:left w:val="single" w:sz="4" w:space="0" w:color="auto"/>
              <w:bottom w:val="single" w:sz="4" w:space="0" w:color="auto"/>
              <w:right w:val="single" w:sz="4" w:space="0" w:color="auto"/>
            </w:tcBorders>
          </w:tcPr>
          <w:p w14:paraId="416DF101" w14:textId="77777777" w:rsidR="00696A74" w:rsidRDefault="00696A74" w:rsidP="00EA7D7B">
            <w:pPr>
              <w:pStyle w:val="Normal13pt"/>
              <w:rPr>
                <w:rFonts w:eastAsia="Calibri"/>
                <w:b/>
                <w:lang w:eastAsia="en-US"/>
              </w:rPr>
            </w:pPr>
            <w:r>
              <w:rPr>
                <w:rFonts w:eastAsia="Calibri"/>
                <w:b/>
                <w:lang w:eastAsia="en-US"/>
              </w:rPr>
              <w:t xml:space="preserve">Seniūnaitijų pavadininai </w:t>
            </w:r>
          </w:p>
          <w:p w14:paraId="31C3832A" w14:textId="77777777" w:rsidR="00696A74" w:rsidRDefault="00696A74" w:rsidP="00EA7D7B">
            <w:pPr>
              <w:pStyle w:val="Normal13pt"/>
              <w:rPr>
                <w:rFonts w:eastAsia="Calibri"/>
                <w:lang w:eastAsia="en-US"/>
              </w:rPr>
            </w:pPr>
          </w:p>
        </w:tc>
        <w:tc>
          <w:tcPr>
            <w:tcW w:w="3396" w:type="dxa"/>
            <w:tcBorders>
              <w:top w:val="single" w:sz="4" w:space="0" w:color="auto"/>
              <w:left w:val="single" w:sz="4" w:space="0" w:color="auto"/>
              <w:bottom w:val="single" w:sz="4" w:space="0" w:color="auto"/>
              <w:right w:val="single" w:sz="4" w:space="0" w:color="auto"/>
            </w:tcBorders>
            <w:hideMark/>
          </w:tcPr>
          <w:p w14:paraId="348BA6E5" w14:textId="77777777" w:rsidR="00696A74" w:rsidRDefault="00696A74" w:rsidP="00EA7D7B">
            <w:pPr>
              <w:pStyle w:val="Normal13pt"/>
              <w:rPr>
                <w:rFonts w:eastAsia="Calibri"/>
                <w:b/>
                <w:lang w:eastAsia="en-US"/>
              </w:rPr>
            </w:pPr>
            <w:r>
              <w:rPr>
                <w:rFonts w:eastAsia="Calibri"/>
                <w:b/>
                <w:lang w:eastAsia="en-US"/>
              </w:rPr>
              <w:t>Kaimai</w:t>
            </w:r>
          </w:p>
        </w:tc>
        <w:tc>
          <w:tcPr>
            <w:tcW w:w="3396" w:type="dxa"/>
            <w:tcBorders>
              <w:top w:val="single" w:sz="4" w:space="0" w:color="auto"/>
              <w:left w:val="single" w:sz="4" w:space="0" w:color="auto"/>
              <w:bottom w:val="single" w:sz="4" w:space="0" w:color="auto"/>
              <w:right w:val="single" w:sz="4" w:space="0" w:color="auto"/>
            </w:tcBorders>
            <w:hideMark/>
          </w:tcPr>
          <w:p w14:paraId="6C8E615A" w14:textId="77777777" w:rsidR="00696A74" w:rsidRDefault="00696A74" w:rsidP="00EA7D7B">
            <w:pPr>
              <w:pStyle w:val="Normal13pt"/>
              <w:rPr>
                <w:rFonts w:eastAsia="Calibri"/>
                <w:b/>
                <w:lang w:eastAsia="en-US"/>
              </w:rPr>
            </w:pPr>
            <w:r>
              <w:rPr>
                <w:rFonts w:eastAsia="Calibri"/>
                <w:b/>
                <w:lang w:eastAsia="en-US"/>
              </w:rPr>
              <w:t>Seniūnaitis</w:t>
            </w:r>
          </w:p>
        </w:tc>
      </w:tr>
      <w:tr w:rsidR="00696A74" w14:paraId="71F1EB61" w14:textId="77777777" w:rsidTr="00EA7D7B">
        <w:tc>
          <w:tcPr>
            <w:tcW w:w="3396" w:type="dxa"/>
            <w:tcBorders>
              <w:top w:val="single" w:sz="4" w:space="0" w:color="auto"/>
              <w:left w:val="single" w:sz="4" w:space="0" w:color="auto"/>
              <w:bottom w:val="single" w:sz="4" w:space="0" w:color="auto"/>
              <w:right w:val="single" w:sz="4" w:space="0" w:color="auto"/>
            </w:tcBorders>
            <w:hideMark/>
          </w:tcPr>
          <w:p w14:paraId="1719C6DC" w14:textId="77777777" w:rsidR="00696A74" w:rsidRDefault="00696A74" w:rsidP="00EA7D7B">
            <w:pPr>
              <w:pStyle w:val="Normal13pt"/>
              <w:rPr>
                <w:rFonts w:eastAsia="Calibri"/>
                <w:color w:val="000000"/>
                <w:lang w:eastAsia="en-US"/>
              </w:rPr>
            </w:pPr>
            <w:r>
              <w:rPr>
                <w:rFonts w:eastAsia="Calibri"/>
                <w:color w:val="000000"/>
                <w:lang w:eastAsia="en-US"/>
              </w:rPr>
              <w:t>Grigaičių</w:t>
            </w:r>
          </w:p>
        </w:tc>
        <w:tc>
          <w:tcPr>
            <w:tcW w:w="3396" w:type="dxa"/>
            <w:tcBorders>
              <w:top w:val="single" w:sz="4" w:space="0" w:color="auto"/>
              <w:left w:val="single" w:sz="4" w:space="0" w:color="auto"/>
              <w:bottom w:val="single" w:sz="4" w:space="0" w:color="auto"/>
              <w:right w:val="single" w:sz="4" w:space="0" w:color="auto"/>
            </w:tcBorders>
            <w:hideMark/>
          </w:tcPr>
          <w:p w14:paraId="52EE986C" w14:textId="77777777" w:rsidR="00696A74" w:rsidRDefault="00696A74" w:rsidP="00EA7D7B">
            <w:pPr>
              <w:pStyle w:val="Normal13pt"/>
              <w:ind w:left="0"/>
              <w:rPr>
                <w:rFonts w:eastAsia="Calibri"/>
                <w:color w:val="000000"/>
                <w:lang w:eastAsia="en-US"/>
              </w:rPr>
            </w:pPr>
            <w:r>
              <w:rPr>
                <w:rFonts w:eastAsia="Calibri"/>
                <w:color w:val="000000"/>
                <w:lang w:eastAsia="en-US"/>
              </w:rPr>
              <w:t>Grigaičių k., Rokantiškių k.</w:t>
            </w:r>
          </w:p>
        </w:tc>
        <w:tc>
          <w:tcPr>
            <w:tcW w:w="3396" w:type="dxa"/>
            <w:tcBorders>
              <w:top w:val="single" w:sz="4" w:space="0" w:color="auto"/>
              <w:left w:val="single" w:sz="4" w:space="0" w:color="auto"/>
              <w:bottom w:val="single" w:sz="4" w:space="0" w:color="auto"/>
              <w:right w:val="single" w:sz="4" w:space="0" w:color="auto"/>
            </w:tcBorders>
            <w:hideMark/>
          </w:tcPr>
          <w:p w14:paraId="265A5169" w14:textId="77777777" w:rsidR="00696A74" w:rsidRDefault="00696A74" w:rsidP="00EA7D7B">
            <w:pPr>
              <w:pStyle w:val="Normal13pt"/>
              <w:rPr>
                <w:rFonts w:eastAsia="Calibri"/>
                <w:color w:val="000000"/>
                <w:lang w:eastAsia="en-US"/>
              </w:rPr>
            </w:pPr>
            <w:r>
              <w:rPr>
                <w:rFonts w:eastAsia="Calibri"/>
                <w:color w:val="000000"/>
                <w:lang w:eastAsia="en-US"/>
              </w:rPr>
              <w:t>Gendrich Ulevič</w:t>
            </w:r>
          </w:p>
        </w:tc>
      </w:tr>
      <w:tr w:rsidR="00696A74" w14:paraId="49F98B3D" w14:textId="77777777" w:rsidTr="00EA7D7B">
        <w:tc>
          <w:tcPr>
            <w:tcW w:w="3396" w:type="dxa"/>
            <w:tcBorders>
              <w:top w:val="single" w:sz="4" w:space="0" w:color="auto"/>
              <w:left w:val="single" w:sz="4" w:space="0" w:color="auto"/>
              <w:bottom w:val="single" w:sz="4" w:space="0" w:color="auto"/>
              <w:right w:val="single" w:sz="4" w:space="0" w:color="auto"/>
            </w:tcBorders>
            <w:hideMark/>
          </w:tcPr>
          <w:p w14:paraId="68DFD7F4" w14:textId="77777777" w:rsidR="00696A74" w:rsidRDefault="00696A74" w:rsidP="00EA7D7B">
            <w:pPr>
              <w:pStyle w:val="Normal13pt"/>
              <w:rPr>
                <w:rFonts w:eastAsia="Calibri"/>
                <w:color w:val="000000"/>
                <w:lang w:eastAsia="en-US"/>
              </w:rPr>
            </w:pPr>
            <w:r>
              <w:rPr>
                <w:rFonts w:eastAsia="Calibri"/>
                <w:color w:val="000000"/>
                <w:lang w:eastAsia="en-US"/>
              </w:rPr>
              <w:t>Karklėnų</w:t>
            </w:r>
          </w:p>
        </w:tc>
        <w:tc>
          <w:tcPr>
            <w:tcW w:w="3396" w:type="dxa"/>
            <w:tcBorders>
              <w:top w:val="single" w:sz="4" w:space="0" w:color="auto"/>
              <w:left w:val="single" w:sz="4" w:space="0" w:color="auto"/>
              <w:bottom w:val="single" w:sz="4" w:space="0" w:color="auto"/>
              <w:right w:val="single" w:sz="4" w:space="0" w:color="auto"/>
            </w:tcBorders>
            <w:hideMark/>
          </w:tcPr>
          <w:p w14:paraId="6E6CA53F" w14:textId="77777777" w:rsidR="00696A74" w:rsidRDefault="00696A74" w:rsidP="00EA7D7B">
            <w:pPr>
              <w:pStyle w:val="Normal13pt"/>
              <w:ind w:left="0"/>
              <w:rPr>
                <w:rFonts w:eastAsia="Calibri"/>
                <w:color w:val="000000"/>
                <w:lang w:eastAsia="en-US"/>
              </w:rPr>
            </w:pPr>
            <w:r>
              <w:rPr>
                <w:rFonts w:eastAsia="Calibri"/>
                <w:color w:val="000000"/>
                <w:lang w:eastAsia="en-US"/>
              </w:rPr>
              <w:t>Karklėnų k., Popielų k.</w:t>
            </w:r>
          </w:p>
        </w:tc>
        <w:tc>
          <w:tcPr>
            <w:tcW w:w="3396" w:type="dxa"/>
            <w:tcBorders>
              <w:top w:val="single" w:sz="4" w:space="0" w:color="auto"/>
              <w:left w:val="single" w:sz="4" w:space="0" w:color="auto"/>
              <w:bottom w:val="single" w:sz="4" w:space="0" w:color="auto"/>
              <w:right w:val="single" w:sz="4" w:space="0" w:color="auto"/>
            </w:tcBorders>
            <w:hideMark/>
          </w:tcPr>
          <w:p w14:paraId="590C5A85" w14:textId="77777777" w:rsidR="00696A74" w:rsidRDefault="00696A74" w:rsidP="00EA7D7B">
            <w:pPr>
              <w:pStyle w:val="Normal13pt"/>
              <w:rPr>
                <w:rFonts w:eastAsia="Calibri"/>
                <w:color w:val="000000"/>
                <w:lang w:eastAsia="en-US"/>
              </w:rPr>
            </w:pPr>
            <w:r>
              <w:rPr>
                <w:rFonts w:eastAsia="Calibri"/>
                <w:color w:val="000000"/>
                <w:lang w:eastAsia="en-US"/>
              </w:rPr>
              <w:t>Ivona Klimašauskienė</w:t>
            </w:r>
          </w:p>
        </w:tc>
      </w:tr>
      <w:tr w:rsidR="00696A74" w14:paraId="6566F17C" w14:textId="77777777" w:rsidTr="00EA7D7B">
        <w:tc>
          <w:tcPr>
            <w:tcW w:w="3396" w:type="dxa"/>
            <w:tcBorders>
              <w:top w:val="single" w:sz="4" w:space="0" w:color="auto"/>
              <w:left w:val="single" w:sz="4" w:space="0" w:color="auto"/>
              <w:bottom w:val="single" w:sz="4" w:space="0" w:color="auto"/>
              <w:right w:val="single" w:sz="4" w:space="0" w:color="auto"/>
            </w:tcBorders>
            <w:hideMark/>
          </w:tcPr>
          <w:p w14:paraId="055F84B8" w14:textId="77777777" w:rsidR="00696A74" w:rsidRDefault="00696A74" w:rsidP="00EA7D7B">
            <w:pPr>
              <w:pStyle w:val="Normal13pt"/>
              <w:rPr>
                <w:rFonts w:eastAsia="Calibri"/>
                <w:color w:val="000000"/>
                <w:lang w:eastAsia="en-US"/>
              </w:rPr>
            </w:pPr>
            <w:r>
              <w:rPr>
                <w:rFonts w:eastAsia="Calibri"/>
                <w:color w:val="000000"/>
                <w:lang w:eastAsia="en-US"/>
              </w:rPr>
              <w:t>Vėliučionių</w:t>
            </w:r>
          </w:p>
        </w:tc>
        <w:tc>
          <w:tcPr>
            <w:tcW w:w="3396" w:type="dxa"/>
            <w:tcBorders>
              <w:top w:val="single" w:sz="4" w:space="0" w:color="auto"/>
              <w:left w:val="single" w:sz="4" w:space="0" w:color="auto"/>
              <w:bottom w:val="single" w:sz="4" w:space="0" w:color="auto"/>
              <w:right w:val="single" w:sz="4" w:space="0" w:color="auto"/>
            </w:tcBorders>
            <w:hideMark/>
          </w:tcPr>
          <w:p w14:paraId="3C734D5A" w14:textId="77777777" w:rsidR="00696A74" w:rsidRDefault="00696A74" w:rsidP="00EA7D7B">
            <w:pPr>
              <w:pStyle w:val="Normal13pt"/>
              <w:ind w:left="0"/>
              <w:rPr>
                <w:rFonts w:eastAsia="Calibri"/>
                <w:color w:val="000000"/>
                <w:lang w:eastAsia="en-US"/>
              </w:rPr>
            </w:pPr>
            <w:r>
              <w:rPr>
                <w:rFonts w:eastAsia="Calibri"/>
                <w:color w:val="000000"/>
                <w:lang w:eastAsia="en-US"/>
              </w:rPr>
              <w:t>Vėliučionių k.</w:t>
            </w:r>
          </w:p>
        </w:tc>
        <w:tc>
          <w:tcPr>
            <w:tcW w:w="3396" w:type="dxa"/>
            <w:tcBorders>
              <w:top w:val="single" w:sz="4" w:space="0" w:color="auto"/>
              <w:left w:val="single" w:sz="4" w:space="0" w:color="auto"/>
              <w:bottom w:val="single" w:sz="4" w:space="0" w:color="auto"/>
              <w:right w:val="single" w:sz="4" w:space="0" w:color="auto"/>
            </w:tcBorders>
            <w:hideMark/>
          </w:tcPr>
          <w:p w14:paraId="2E6B4C9D" w14:textId="77777777" w:rsidR="00696A74" w:rsidRDefault="00696A74" w:rsidP="00EA7D7B">
            <w:pPr>
              <w:pStyle w:val="Normal13pt"/>
              <w:rPr>
                <w:rFonts w:eastAsia="Calibri"/>
                <w:color w:val="000000"/>
                <w:lang w:eastAsia="en-US"/>
              </w:rPr>
            </w:pPr>
            <w:r>
              <w:rPr>
                <w:rFonts w:eastAsia="Calibri"/>
                <w:color w:val="000000"/>
                <w:lang w:eastAsia="en-US"/>
              </w:rPr>
              <w:t>Edvard Karpovič</w:t>
            </w:r>
          </w:p>
        </w:tc>
      </w:tr>
      <w:tr w:rsidR="00696A74" w14:paraId="75A7017C" w14:textId="77777777" w:rsidTr="00EA7D7B">
        <w:tc>
          <w:tcPr>
            <w:tcW w:w="3396" w:type="dxa"/>
            <w:tcBorders>
              <w:top w:val="single" w:sz="4" w:space="0" w:color="auto"/>
              <w:left w:val="single" w:sz="4" w:space="0" w:color="auto"/>
              <w:bottom w:val="single" w:sz="4" w:space="0" w:color="auto"/>
              <w:right w:val="single" w:sz="4" w:space="0" w:color="auto"/>
            </w:tcBorders>
            <w:hideMark/>
          </w:tcPr>
          <w:p w14:paraId="394B02B5" w14:textId="77777777" w:rsidR="00696A74" w:rsidRDefault="00696A74" w:rsidP="00EA7D7B">
            <w:pPr>
              <w:pStyle w:val="Normal13pt"/>
              <w:rPr>
                <w:rFonts w:eastAsia="Calibri"/>
                <w:color w:val="000000"/>
                <w:lang w:eastAsia="en-US"/>
              </w:rPr>
            </w:pPr>
            <w:r>
              <w:rPr>
                <w:rFonts w:eastAsia="Calibri"/>
                <w:color w:val="000000"/>
                <w:lang w:eastAsia="en-US"/>
              </w:rPr>
              <w:t>Kyviškių</w:t>
            </w:r>
          </w:p>
        </w:tc>
        <w:tc>
          <w:tcPr>
            <w:tcW w:w="3396" w:type="dxa"/>
            <w:tcBorders>
              <w:top w:val="single" w:sz="4" w:space="0" w:color="auto"/>
              <w:left w:val="single" w:sz="4" w:space="0" w:color="auto"/>
              <w:bottom w:val="single" w:sz="4" w:space="0" w:color="auto"/>
              <w:right w:val="single" w:sz="4" w:space="0" w:color="auto"/>
            </w:tcBorders>
            <w:hideMark/>
          </w:tcPr>
          <w:p w14:paraId="0DB3995F" w14:textId="77777777" w:rsidR="00696A74" w:rsidRDefault="00696A74" w:rsidP="00EA7D7B">
            <w:pPr>
              <w:pStyle w:val="Normal13pt"/>
              <w:ind w:left="0"/>
              <w:rPr>
                <w:rFonts w:eastAsia="Calibri"/>
                <w:color w:val="000000"/>
                <w:lang w:eastAsia="en-US"/>
              </w:rPr>
            </w:pPr>
            <w:r>
              <w:rPr>
                <w:rFonts w:eastAsia="Calibri"/>
                <w:color w:val="000000"/>
                <w:lang w:eastAsia="en-US"/>
              </w:rPr>
              <w:t>Kyviškių k.</w:t>
            </w:r>
          </w:p>
        </w:tc>
        <w:tc>
          <w:tcPr>
            <w:tcW w:w="3396" w:type="dxa"/>
            <w:tcBorders>
              <w:top w:val="single" w:sz="4" w:space="0" w:color="auto"/>
              <w:left w:val="single" w:sz="4" w:space="0" w:color="auto"/>
              <w:bottom w:val="single" w:sz="4" w:space="0" w:color="auto"/>
              <w:right w:val="single" w:sz="4" w:space="0" w:color="auto"/>
            </w:tcBorders>
            <w:hideMark/>
          </w:tcPr>
          <w:p w14:paraId="3E0F8D28" w14:textId="77777777" w:rsidR="00696A74" w:rsidRDefault="00696A74" w:rsidP="00EA7D7B">
            <w:pPr>
              <w:pStyle w:val="Normal13pt"/>
              <w:rPr>
                <w:rFonts w:eastAsia="Calibri"/>
                <w:color w:val="000000"/>
                <w:lang w:eastAsia="en-US"/>
              </w:rPr>
            </w:pPr>
            <w:r>
              <w:rPr>
                <w:rFonts w:eastAsia="Calibri"/>
                <w:color w:val="000000"/>
                <w:lang w:eastAsia="en-US"/>
              </w:rPr>
              <w:t>Jevgenij Burbo</w:t>
            </w:r>
          </w:p>
        </w:tc>
      </w:tr>
      <w:tr w:rsidR="00696A74" w14:paraId="08712FD0" w14:textId="77777777" w:rsidTr="00EA7D7B">
        <w:tc>
          <w:tcPr>
            <w:tcW w:w="3396" w:type="dxa"/>
            <w:tcBorders>
              <w:top w:val="single" w:sz="4" w:space="0" w:color="auto"/>
              <w:left w:val="single" w:sz="4" w:space="0" w:color="auto"/>
              <w:bottom w:val="single" w:sz="4" w:space="0" w:color="auto"/>
              <w:right w:val="single" w:sz="4" w:space="0" w:color="auto"/>
            </w:tcBorders>
            <w:hideMark/>
          </w:tcPr>
          <w:p w14:paraId="22F0D69A" w14:textId="77777777" w:rsidR="00696A74" w:rsidRDefault="00696A74" w:rsidP="00EA7D7B">
            <w:pPr>
              <w:pStyle w:val="Normal13pt"/>
              <w:rPr>
                <w:rFonts w:eastAsia="Calibri"/>
                <w:color w:val="000000"/>
                <w:lang w:eastAsia="en-US"/>
              </w:rPr>
            </w:pPr>
            <w:r>
              <w:rPr>
                <w:rFonts w:eastAsia="Calibri"/>
                <w:color w:val="000000"/>
                <w:lang w:eastAsia="en-US"/>
              </w:rPr>
              <w:lastRenderedPageBreak/>
              <w:t>Šatrininkų</w:t>
            </w:r>
          </w:p>
        </w:tc>
        <w:tc>
          <w:tcPr>
            <w:tcW w:w="3396" w:type="dxa"/>
            <w:tcBorders>
              <w:top w:val="single" w:sz="4" w:space="0" w:color="auto"/>
              <w:left w:val="single" w:sz="4" w:space="0" w:color="auto"/>
              <w:bottom w:val="single" w:sz="4" w:space="0" w:color="auto"/>
              <w:right w:val="single" w:sz="4" w:space="0" w:color="auto"/>
            </w:tcBorders>
            <w:hideMark/>
          </w:tcPr>
          <w:p w14:paraId="0C65A2CC" w14:textId="77777777" w:rsidR="00696A74" w:rsidRDefault="00696A74" w:rsidP="00EA7D7B">
            <w:pPr>
              <w:pStyle w:val="Normal13pt"/>
              <w:ind w:left="0"/>
              <w:rPr>
                <w:rFonts w:eastAsia="Calibri"/>
                <w:color w:val="000000"/>
                <w:lang w:eastAsia="en-US"/>
              </w:rPr>
            </w:pPr>
            <w:r>
              <w:rPr>
                <w:rFonts w:eastAsia="Calibri"/>
                <w:color w:val="000000"/>
                <w:lang w:eastAsia="en-US"/>
              </w:rPr>
              <w:t>Šatrininkų k., Šiaudinės k., Ivoniškių k., Kapitulščiznos k.</w:t>
            </w:r>
          </w:p>
        </w:tc>
        <w:tc>
          <w:tcPr>
            <w:tcW w:w="3396" w:type="dxa"/>
            <w:tcBorders>
              <w:top w:val="single" w:sz="4" w:space="0" w:color="auto"/>
              <w:left w:val="single" w:sz="4" w:space="0" w:color="auto"/>
              <w:bottom w:val="single" w:sz="4" w:space="0" w:color="auto"/>
              <w:right w:val="single" w:sz="4" w:space="0" w:color="auto"/>
            </w:tcBorders>
            <w:hideMark/>
          </w:tcPr>
          <w:p w14:paraId="32231F36" w14:textId="77777777" w:rsidR="00696A74" w:rsidRDefault="00696A74" w:rsidP="00EA7D7B">
            <w:pPr>
              <w:pStyle w:val="Normal13pt"/>
              <w:rPr>
                <w:rFonts w:eastAsia="Calibri"/>
                <w:color w:val="000000"/>
                <w:lang w:eastAsia="en-US"/>
              </w:rPr>
            </w:pPr>
            <w:r>
              <w:rPr>
                <w:rFonts w:eastAsia="Calibri"/>
                <w:color w:val="000000"/>
                <w:lang w:eastAsia="en-US"/>
              </w:rPr>
              <w:t>Kristina Žukovskaja</w:t>
            </w:r>
          </w:p>
        </w:tc>
      </w:tr>
      <w:tr w:rsidR="00696A74" w14:paraId="3709EC36" w14:textId="77777777" w:rsidTr="00EA7D7B">
        <w:tc>
          <w:tcPr>
            <w:tcW w:w="3396" w:type="dxa"/>
            <w:tcBorders>
              <w:top w:val="single" w:sz="4" w:space="0" w:color="auto"/>
              <w:left w:val="single" w:sz="4" w:space="0" w:color="auto"/>
              <w:bottom w:val="single" w:sz="4" w:space="0" w:color="auto"/>
              <w:right w:val="single" w:sz="4" w:space="0" w:color="auto"/>
            </w:tcBorders>
            <w:hideMark/>
          </w:tcPr>
          <w:p w14:paraId="79440631" w14:textId="77777777" w:rsidR="00696A74" w:rsidRDefault="00696A74" w:rsidP="00EA7D7B">
            <w:pPr>
              <w:pStyle w:val="Normal13pt"/>
              <w:rPr>
                <w:rFonts w:eastAsia="Calibri"/>
                <w:color w:val="000000"/>
                <w:lang w:eastAsia="en-US"/>
              </w:rPr>
            </w:pPr>
            <w:r>
              <w:rPr>
                <w:rFonts w:eastAsia="Calibri"/>
                <w:color w:val="000000"/>
                <w:lang w:eastAsia="en-US"/>
              </w:rPr>
              <w:t>Kalniškių</w:t>
            </w:r>
          </w:p>
        </w:tc>
        <w:tc>
          <w:tcPr>
            <w:tcW w:w="3396" w:type="dxa"/>
            <w:tcBorders>
              <w:top w:val="single" w:sz="4" w:space="0" w:color="auto"/>
              <w:left w:val="single" w:sz="4" w:space="0" w:color="auto"/>
              <w:bottom w:val="single" w:sz="4" w:space="0" w:color="auto"/>
              <w:right w:val="single" w:sz="4" w:space="0" w:color="auto"/>
            </w:tcBorders>
            <w:hideMark/>
          </w:tcPr>
          <w:p w14:paraId="41AE7884" w14:textId="77777777" w:rsidR="00696A74" w:rsidRDefault="00696A74" w:rsidP="00EA7D7B">
            <w:pPr>
              <w:pStyle w:val="Normal13pt"/>
              <w:ind w:left="0"/>
              <w:rPr>
                <w:rFonts w:eastAsia="Calibri"/>
                <w:color w:val="000000"/>
                <w:lang w:eastAsia="en-US"/>
              </w:rPr>
            </w:pPr>
            <w:r>
              <w:rPr>
                <w:rFonts w:eastAsia="Calibri"/>
                <w:color w:val="000000"/>
                <w:lang w:eastAsia="en-US"/>
              </w:rPr>
              <w:t>Kalniškių k., Juodalaukio k., Užupio k.</w:t>
            </w:r>
          </w:p>
        </w:tc>
        <w:tc>
          <w:tcPr>
            <w:tcW w:w="3396" w:type="dxa"/>
            <w:tcBorders>
              <w:top w:val="single" w:sz="4" w:space="0" w:color="auto"/>
              <w:left w:val="single" w:sz="4" w:space="0" w:color="auto"/>
              <w:bottom w:val="single" w:sz="4" w:space="0" w:color="auto"/>
              <w:right w:val="single" w:sz="4" w:space="0" w:color="auto"/>
            </w:tcBorders>
            <w:hideMark/>
          </w:tcPr>
          <w:p w14:paraId="5D523D63" w14:textId="77777777" w:rsidR="00696A74" w:rsidRDefault="00696A74" w:rsidP="00EA7D7B">
            <w:pPr>
              <w:pStyle w:val="Normal13pt"/>
              <w:rPr>
                <w:rFonts w:eastAsia="Calibri"/>
                <w:color w:val="000000"/>
                <w:lang w:eastAsia="en-US"/>
              </w:rPr>
            </w:pPr>
            <w:r>
              <w:rPr>
                <w:rFonts w:eastAsia="Calibri"/>
                <w:color w:val="000000"/>
                <w:lang w:eastAsia="en-US"/>
              </w:rPr>
              <w:t>Česlav Stankevič</w:t>
            </w:r>
          </w:p>
        </w:tc>
      </w:tr>
      <w:tr w:rsidR="00696A74" w14:paraId="0B131573" w14:textId="77777777" w:rsidTr="00EA7D7B">
        <w:tc>
          <w:tcPr>
            <w:tcW w:w="3396" w:type="dxa"/>
            <w:tcBorders>
              <w:top w:val="single" w:sz="4" w:space="0" w:color="auto"/>
              <w:left w:val="single" w:sz="4" w:space="0" w:color="auto"/>
              <w:bottom w:val="single" w:sz="4" w:space="0" w:color="auto"/>
              <w:right w:val="single" w:sz="4" w:space="0" w:color="auto"/>
            </w:tcBorders>
            <w:hideMark/>
          </w:tcPr>
          <w:p w14:paraId="12B7A704" w14:textId="77777777" w:rsidR="00696A74" w:rsidRDefault="00696A74" w:rsidP="00EA7D7B">
            <w:pPr>
              <w:pStyle w:val="Normal13pt"/>
              <w:rPr>
                <w:rFonts w:eastAsia="Calibri"/>
                <w:color w:val="000000"/>
                <w:lang w:eastAsia="en-US"/>
              </w:rPr>
            </w:pPr>
            <w:r>
              <w:rPr>
                <w:rFonts w:eastAsia="Calibri"/>
                <w:color w:val="000000"/>
                <w:lang w:eastAsia="en-US"/>
              </w:rPr>
              <w:t>Verbuškių</w:t>
            </w:r>
          </w:p>
        </w:tc>
        <w:tc>
          <w:tcPr>
            <w:tcW w:w="3396" w:type="dxa"/>
            <w:tcBorders>
              <w:top w:val="single" w:sz="4" w:space="0" w:color="auto"/>
              <w:left w:val="single" w:sz="4" w:space="0" w:color="auto"/>
              <w:bottom w:val="single" w:sz="4" w:space="0" w:color="auto"/>
              <w:right w:val="single" w:sz="4" w:space="0" w:color="auto"/>
            </w:tcBorders>
            <w:hideMark/>
          </w:tcPr>
          <w:p w14:paraId="2A8EFE4D" w14:textId="77777777" w:rsidR="00696A74" w:rsidRDefault="00696A74" w:rsidP="00EA7D7B">
            <w:pPr>
              <w:pStyle w:val="Normal13pt"/>
              <w:ind w:left="0"/>
              <w:rPr>
                <w:rFonts w:eastAsia="Calibri"/>
                <w:color w:val="000000"/>
                <w:lang w:eastAsia="en-US"/>
              </w:rPr>
            </w:pPr>
            <w:r>
              <w:rPr>
                <w:rFonts w:eastAsia="Calibri"/>
                <w:color w:val="000000"/>
                <w:lang w:eastAsia="en-US"/>
              </w:rPr>
              <w:t>Verbuškių k.</w:t>
            </w:r>
          </w:p>
        </w:tc>
        <w:tc>
          <w:tcPr>
            <w:tcW w:w="3396" w:type="dxa"/>
            <w:tcBorders>
              <w:top w:val="single" w:sz="4" w:space="0" w:color="auto"/>
              <w:left w:val="single" w:sz="4" w:space="0" w:color="auto"/>
              <w:bottom w:val="single" w:sz="4" w:space="0" w:color="auto"/>
              <w:right w:val="single" w:sz="4" w:space="0" w:color="auto"/>
            </w:tcBorders>
            <w:hideMark/>
          </w:tcPr>
          <w:p w14:paraId="4ABE8C24" w14:textId="77777777" w:rsidR="00696A74" w:rsidRDefault="00696A74" w:rsidP="00EA7D7B">
            <w:pPr>
              <w:pStyle w:val="Normal13pt"/>
              <w:rPr>
                <w:rFonts w:eastAsia="Calibri"/>
                <w:color w:val="000000"/>
                <w:lang w:eastAsia="en-US"/>
              </w:rPr>
            </w:pPr>
            <w:r>
              <w:rPr>
                <w:rFonts w:eastAsia="Calibri"/>
                <w:color w:val="000000"/>
                <w:lang w:eastAsia="en-US"/>
              </w:rPr>
              <w:t>Jevgenijus Matusevič</w:t>
            </w:r>
          </w:p>
        </w:tc>
      </w:tr>
      <w:tr w:rsidR="00696A74" w14:paraId="51C46B9E" w14:textId="77777777" w:rsidTr="00EA7D7B">
        <w:tc>
          <w:tcPr>
            <w:tcW w:w="3396" w:type="dxa"/>
            <w:tcBorders>
              <w:top w:val="single" w:sz="4" w:space="0" w:color="auto"/>
              <w:left w:val="single" w:sz="4" w:space="0" w:color="auto"/>
              <w:bottom w:val="single" w:sz="4" w:space="0" w:color="auto"/>
              <w:right w:val="single" w:sz="4" w:space="0" w:color="auto"/>
            </w:tcBorders>
            <w:hideMark/>
          </w:tcPr>
          <w:p w14:paraId="762AA47B" w14:textId="77777777" w:rsidR="00696A74" w:rsidRDefault="00696A74" w:rsidP="00EA7D7B">
            <w:pPr>
              <w:pStyle w:val="Normal13pt"/>
              <w:rPr>
                <w:rFonts w:eastAsia="Calibri"/>
                <w:color w:val="000000"/>
                <w:lang w:eastAsia="en-US"/>
              </w:rPr>
            </w:pPr>
            <w:r>
              <w:rPr>
                <w:rFonts w:eastAsia="Calibri"/>
                <w:color w:val="000000"/>
                <w:lang w:eastAsia="en-US"/>
              </w:rPr>
              <w:t xml:space="preserve">Dobromislės </w:t>
            </w:r>
          </w:p>
        </w:tc>
        <w:tc>
          <w:tcPr>
            <w:tcW w:w="3396" w:type="dxa"/>
            <w:tcBorders>
              <w:top w:val="single" w:sz="4" w:space="0" w:color="auto"/>
              <w:left w:val="single" w:sz="4" w:space="0" w:color="auto"/>
              <w:bottom w:val="single" w:sz="4" w:space="0" w:color="auto"/>
              <w:right w:val="single" w:sz="4" w:space="0" w:color="auto"/>
            </w:tcBorders>
            <w:hideMark/>
          </w:tcPr>
          <w:p w14:paraId="5CF4FC5E" w14:textId="77777777" w:rsidR="00696A74" w:rsidRDefault="00696A74" w:rsidP="00EA7D7B">
            <w:pPr>
              <w:pStyle w:val="Normal13pt"/>
              <w:ind w:left="0"/>
              <w:rPr>
                <w:rFonts w:eastAsia="Calibri"/>
                <w:color w:val="000000"/>
                <w:lang w:eastAsia="en-US"/>
              </w:rPr>
            </w:pPr>
            <w:r>
              <w:rPr>
                <w:rFonts w:eastAsia="Calibri"/>
                <w:color w:val="000000"/>
                <w:lang w:eastAsia="en-US"/>
              </w:rPr>
              <w:t>Dobromislės k.</w:t>
            </w:r>
          </w:p>
        </w:tc>
        <w:tc>
          <w:tcPr>
            <w:tcW w:w="3396" w:type="dxa"/>
            <w:tcBorders>
              <w:top w:val="single" w:sz="4" w:space="0" w:color="auto"/>
              <w:left w:val="single" w:sz="4" w:space="0" w:color="auto"/>
              <w:bottom w:val="single" w:sz="4" w:space="0" w:color="auto"/>
              <w:right w:val="single" w:sz="4" w:space="0" w:color="auto"/>
            </w:tcBorders>
            <w:hideMark/>
          </w:tcPr>
          <w:p w14:paraId="3D827B63" w14:textId="77777777" w:rsidR="00696A74" w:rsidRDefault="00696A74" w:rsidP="00EA7D7B">
            <w:pPr>
              <w:pStyle w:val="Normal13pt"/>
              <w:rPr>
                <w:rFonts w:eastAsia="Calibri"/>
                <w:color w:val="000000"/>
                <w:lang w:eastAsia="en-US"/>
              </w:rPr>
            </w:pPr>
            <w:r>
              <w:rPr>
                <w:rFonts w:eastAsia="Calibri"/>
                <w:color w:val="000000"/>
                <w:lang w:eastAsia="en-US"/>
              </w:rPr>
              <w:t xml:space="preserve">Andžej Stankevič </w:t>
            </w:r>
          </w:p>
        </w:tc>
      </w:tr>
    </w:tbl>
    <w:p w14:paraId="77616064" w14:textId="77777777" w:rsidR="00696A74" w:rsidRDefault="00696A74" w:rsidP="00696A74">
      <w:pPr>
        <w:pStyle w:val="Normal13pt"/>
        <w:rPr>
          <w:color w:val="000000"/>
        </w:rPr>
      </w:pPr>
    </w:p>
    <w:p w14:paraId="6DBBCDEB" w14:textId="77777777" w:rsidR="00696A74" w:rsidRDefault="00696A74" w:rsidP="00696A74">
      <w:pPr>
        <w:pStyle w:val="Normal13pt"/>
        <w:ind w:left="0" w:firstLine="720"/>
        <w:jc w:val="both"/>
        <w:rPr>
          <w:color w:val="000000"/>
        </w:rPr>
      </w:pPr>
      <w:r>
        <w:rPr>
          <w:color w:val="000000"/>
        </w:rPr>
        <w:t xml:space="preserve">Seniūnijoje veikia trys kaimo bendruomenės. Grigaičių bendruomenė veikia nuo 2008 m.,  Kyviškių kaimo bendruomenė „Kyvija“ veikia nuo 2015 m. bei „Šiaudinės viensėdžio bendruomenė“ veikia nuo 2020 m. Bendruomenės nuolat organizuoja gyventojams šventes, aktyviai dalyvauja seniūnijos gyvenime. </w:t>
      </w:r>
    </w:p>
    <w:p w14:paraId="58D7984C" w14:textId="77777777" w:rsidR="00696A74" w:rsidRDefault="00696A74" w:rsidP="00696A74">
      <w:pPr>
        <w:suppressAutoHyphens/>
        <w:ind w:left="720"/>
        <w:rPr>
          <w:bCs/>
        </w:rPr>
      </w:pPr>
    </w:p>
    <w:p w14:paraId="61FA730D" w14:textId="77777777" w:rsidR="00696A74" w:rsidRDefault="00696A74" w:rsidP="00696A74">
      <w:pPr>
        <w:suppressAutoHyphens/>
        <w:ind w:left="720"/>
        <w:rPr>
          <w:bCs/>
        </w:rPr>
      </w:pPr>
      <w:r>
        <w:rPr>
          <w:bCs/>
        </w:rPr>
        <w:tab/>
        <w:t xml:space="preserve">1.4. Švietimo įstaigos (pavadinimas, vaikų sk., pagrindinė informacija apie </w:t>
      </w:r>
      <w:r>
        <w:rPr>
          <w:bCs/>
        </w:rPr>
        <w:tab/>
        <w:t>įstaigą).</w:t>
      </w:r>
    </w:p>
    <w:p w14:paraId="264663C0" w14:textId="77777777" w:rsidR="0089702E" w:rsidRDefault="0089702E" w:rsidP="00696A74">
      <w:pPr>
        <w:pStyle w:val="Normal13pt"/>
        <w:ind w:left="0" w:firstLine="709"/>
        <w:jc w:val="both"/>
        <w:rPr>
          <w:color w:val="000000"/>
        </w:rPr>
      </w:pPr>
    </w:p>
    <w:p w14:paraId="601C9296" w14:textId="361D8A10" w:rsidR="00696A74" w:rsidRDefault="00696A74" w:rsidP="00423121">
      <w:pPr>
        <w:pStyle w:val="Normal13pt"/>
        <w:ind w:left="0" w:firstLine="720"/>
        <w:jc w:val="both"/>
        <w:rPr>
          <w:color w:val="000000"/>
        </w:rPr>
      </w:pPr>
      <w:r>
        <w:rPr>
          <w:color w:val="000000"/>
        </w:rPr>
        <w:t>Seniūnijos teritorijoje yra dvi mokyklos: Kyviškių pagrindinė mokykla, vykdanti priešmokyklinio, pradinio, pagrindinio ir papildomo ugdymo programas lenkų kalba</w:t>
      </w:r>
      <w:r>
        <w:rPr>
          <w:rFonts w:ascii="Arial" w:hAnsi="Arial" w:cs="Arial"/>
          <w:color w:val="000000"/>
        </w:rPr>
        <w:t xml:space="preserve"> </w:t>
      </w:r>
      <w:r>
        <w:rPr>
          <w:color w:val="000000"/>
        </w:rPr>
        <w:t>ir Nemėžio Šv. Rapolo Kalinausko gimnazijos Grigaičių pradinio ugdymo skyrius, kur mokoma lenkų ir rusų kalbomis. Vėliučionių ir Rokantiškių kaimuose yra du vaikų darželiai: Vėliučionių vaikų darželis, kur priimami įvairiakalbiai vaikai, ir vaikų ugdymo mokykla-darželis „Saulės gojus“, privatus vaikų darželis su užsienio kalbų mokymu. Taip pat veikia Vėliučionių vaikų socializacijos centras, kur atlieka bausmę nusižengę nepilnamečiai.</w:t>
      </w:r>
    </w:p>
    <w:p w14:paraId="43306EAA" w14:textId="77777777" w:rsidR="00696A74" w:rsidRDefault="00696A74" w:rsidP="00696A74">
      <w:pPr>
        <w:pStyle w:val="Normal13p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241"/>
        <w:gridCol w:w="3259"/>
      </w:tblGrid>
      <w:tr w:rsidR="00696A74" w14:paraId="02DCEB8A" w14:textId="77777777" w:rsidTr="00EA7D7B">
        <w:tc>
          <w:tcPr>
            <w:tcW w:w="3332" w:type="dxa"/>
            <w:tcBorders>
              <w:top w:val="single" w:sz="4" w:space="0" w:color="auto"/>
              <w:left w:val="single" w:sz="4" w:space="0" w:color="auto"/>
              <w:bottom w:val="single" w:sz="4" w:space="0" w:color="auto"/>
              <w:right w:val="single" w:sz="4" w:space="0" w:color="auto"/>
            </w:tcBorders>
            <w:hideMark/>
          </w:tcPr>
          <w:p w14:paraId="3412585C" w14:textId="77777777" w:rsidR="00696A74" w:rsidRDefault="00696A74" w:rsidP="00EA7D7B">
            <w:pPr>
              <w:pStyle w:val="Normal13pt"/>
              <w:rPr>
                <w:color w:val="000000"/>
              </w:rPr>
            </w:pPr>
            <w:r>
              <w:rPr>
                <w:color w:val="000000"/>
              </w:rPr>
              <w:t>Mokymo, auklėjimo įstaigos pavadinimas</w:t>
            </w:r>
          </w:p>
        </w:tc>
        <w:tc>
          <w:tcPr>
            <w:tcW w:w="3332" w:type="dxa"/>
            <w:tcBorders>
              <w:top w:val="single" w:sz="4" w:space="0" w:color="auto"/>
              <w:left w:val="single" w:sz="4" w:space="0" w:color="auto"/>
              <w:bottom w:val="single" w:sz="4" w:space="0" w:color="auto"/>
              <w:right w:val="single" w:sz="4" w:space="0" w:color="auto"/>
            </w:tcBorders>
            <w:hideMark/>
          </w:tcPr>
          <w:p w14:paraId="3ED48AC7" w14:textId="77777777" w:rsidR="00696A74" w:rsidRDefault="00696A74" w:rsidP="00EA7D7B">
            <w:pPr>
              <w:pStyle w:val="Normal13pt"/>
              <w:rPr>
                <w:color w:val="000000"/>
              </w:rPr>
            </w:pPr>
            <w:r>
              <w:rPr>
                <w:color w:val="000000"/>
              </w:rPr>
              <w:t>Vaikų skaičius</w:t>
            </w:r>
          </w:p>
        </w:tc>
        <w:tc>
          <w:tcPr>
            <w:tcW w:w="3332" w:type="dxa"/>
            <w:tcBorders>
              <w:top w:val="single" w:sz="4" w:space="0" w:color="auto"/>
              <w:left w:val="single" w:sz="4" w:space="0" w:color="auto"/>
              <w:bottom w:val="single" w:sz="4" w:space="0" w:color="auto"/>
              <w:right w:val="single" w:sz="4" w:space="0" w:color="auto"/>
            </w:tcBorders>
            <w:hideMark/>
          </w:tcPr>
          <w:p w14:paraId="7ADCC776" w14:textId="77777777" w:rsidR="00696A74" w:rsidRDefault="00696A74" w:rsidP="00EA7D7B">
            <w:pPr>
              <w:pStyle w:val="Normal13pt"/>
              <w:rPr>
                <w:color w:val="000000"/>
              </w:rPr>
            </w:pPr>
            <w:r>
              <w:rPr>
                <w:color w:val="000000"/>
              </w:rPr>
              <w:t>Darbuotojų skaičius</w:t>
            </w:r>
          </w:p>
        </w:tc>
      </w:tr>
      <w:tr w:rsidR="00696A74" w14:paraId="5B78282D" w14:textId="77777777" w:rsidTr="00EA7D7B">
        <w:tc>
          <w:tcPr>
            <w:tcW w:w="3332" w:type="dxa"/>
            <w:tcBorders>
              <w:top w:val="single" w:sz="4" w:space="0" w:color="auto"/>
              <w:left w:val="single" w:sz="4" w:space="0" w:color="auto"/>
              <w:bottom w:val="single" w:sz="4" w:space="0" w:color="auto"/>
              <w:right w:val="single" w:sz="4" w:space="0" w:color="auto"/>
            </w:tcBorders>
            <w:hideMark/>
          </w:tcPr>
          <w:p w14:paraId="7044AF5F" w14:textId="77777777" w:rsidR="00696A74" w:rsidRDefault="00696A74" w:rsidP="00EA7D7B">
            <w:pPr>
              <w:pStyle w:val="Normal13pt"/>
              <w:rPr>
                <w:color w:val="000000"/>
              </w:rPr>
            </w:pPr>
            <w:r>
              <w:rPr>
                <w:color w:val="000000"/>
              </w:rPr>
              <w:t>Kyviškių pagrindinė mokykla</w:t>
            </w:r>
          </w:p>
        </w:tc>
        <w:tc>
          <w:tcPr>
            <w:tcW w:w="3332" w:type="dxa"/>
            <w:tcBorders>
              <w:top w:val="single" w:sz="4" w:space="0" w:color="auto"/>
              <w:left w:val="single" w:sz="4" w:space="0" w:color="auto"/>
              <w:bottom w:val="single" w:sz="4" w:space="0" w:color="auto"/>
              <w:right w:val="single" w:sz="4" w:space="0" w:color="auto"/>
            </w:tcBorders>
            <w:hideMark/>
          </w:tcPr>
          <w:p w14:paraId="1608D018" w14:textId="77777777" w:rsidR="00696A74" w:rsidRDefault="00696A74" w:rsidP="00EA7D7B">
            <w:pPr>
              <w:pStyle w:val="Normal13pt"/>
              <w:rPr>
                <w:color w:val="000000"/>
              </w:rPr>
            </w:pPr>
            <w:r>
              <w:rPr>
                <w:color w:val="000000"/>
              </w:rPr>
              <w:t>101</w:t>
            </w:r>
          </w:p>
        </w:tc>
        <w:tc>
          <w:tcPr>
            <w:tcW w:w="3332" w:type="dxa"/>
            <w:tcBorders>
              <w:top w:val="single" w:sz="4" w:space="0" w:color="auto"/>
              <w:left w:val="single" w:sz="4" w:space="0" w:color="auto"/>
              <w:bottom w:val="single" w:sz="4" w:space="0" w:color="auto"/>
              <w:right w:val="single" w:sz="4" w:space="0" w:color="auto"/>
            </w:tcBorders>
            <w:hideMark/>
          </w:tcPr>
          <w:p w14:paraId="6B23E795" w14:textId="77777777" w:rsidR="00696A74" w:rsidRDefault="00696A74" w:rsidP="00EA7D7B">
            <w:pPr>
              <w:pStyle w:val="Normal13pt"/>
              <w:rPr>
                <w:color w:val="000000"/>
              </w:rPr>
            </w:pPr>
            <w:r>
              <w:rPr>
                <w:color w:val="000000"/>
              </w:rPr>
              <w:t>43</w:t>
            </w:r>
          </w:p>
        </w:tc>
      </w:tr>
      <w:tr w:rsidR="00696A74" w14:paraId="428FE17A" w14:textId="77777777" w:rsidTr="00EA7D7B">
        <w:tc>
          <w:tcPr>
            <w:tcW w:w="3332" w:type="dxa"/>
            <w:tcBorders>
              <w:top w:val="single" w:sz="4" w:space="0" w:color="auto"/>
              <w:left w:val="single" w:sz="4" w:space="0" w:color="auto"/>
              <w:bottom w:val="single" w:sz="4" w:space="0" w:color="auto"/>
              <w:right w:val="single" w:sz="4" w:space="0" w:color="auto"/>
            </w:tcBorders>
            <w:hideMark/>
          </w:tcPr>
          <w:p w14:paraId="2BAA39AA" w14:textId="77777777" w:rsidR="00696A74" w:rsidRDefault="00696A74" w:rsidP="00EA7D7B">
            <w:pPr>
              <w:pStyle w:val="Normal13pt"/>
              <w:rPr>
                <w:color w:val="000000"/>
              </w:rPr>
            </w:pPr>
            <w:r>
              <w:rPr>
                <w:color w:val="000000"/>
              </w:rPr>
              <w:t>Nemėžio Šv. Rapolo Kalinausko gimnazijos Grigaičių pradinio ugdymo skyrius</w:t>
            </w:r>
          </w:p>
        </w:tc>
        <w:tc>
          <w:tcPr>
            <w:tcW w:w="3332" w:type="dxa"/>
            <w:tcBorders>
              <w:top w:val="single" w:sz="4" w:space="0" w:color="auto"/>
              <w:left w:val="single" w:sz="4" w:space="0" w:color="auto"/>
              <w:bottom w:val="single" w:sz="4" w:space="0" w:color="auto"/>
              <w:right w:val="single" w:sz="4" w:space="0" w:color="auto"/>
            </w:tcBorders>
            <w:hideMark/>
          </w:tcPr>
          <w:p w14:paraId="3C72F724" w14:textId="77777777" w:rsidR="00696A74" w:rsidRDefault="00696A74" w:rsidP="00EA7D7B">
            <w:pPr>
              <w:pStyle w:val="Normal13pt"/>
              <w:rPr>
                <w:color w:val="000000"/>
              </w:rPr>
            </w:pPr>
            <w:r>
              <w:rPr>
                <w:color w:val="000000"/>
              </w:rPr>
              <w:t>60</w:t>
            </w:r>
          </w:p>
        </w:tc>
        <w:tc>
          <w:tcPr>
            <w:tcW w:w="3332" w:type="dxa"/>
            <w:tcBorders>
              <w:top w:val="single" w:sz="4" w:space="0" w:color="auto"/>
              <w:left w:val="single" w:sz="4" w:space="0" w:color="auto"/>
              <w:bottom w:val="single" w:sz="4" w:space="0" w:color="auto"/>
              <w:right w:val="single" w:sz="4" w:space="0" w:color="auto"/>
            </w:tcBorders>
            <w:hideMark/>
          </w:tcPr>
          <w:p w14:paraId="217FE564" w14:textId="77777777" w:rsidR="00696A74" w:rsidRDefault="00696A74" w:rsidP="00EA7D7B">
            <w:pPr>
              <w:pStyle w:val="Normal13pt"/>
              <w:rPr>
                <w:color w:val="000000"/>
              </w:rPr>
            </w:pPr>
            <w:r>
              <w:rPr>
                <w:color w:val="000000"/>
              </w:rPr>
              <w:t>19</w:t>
            </w:r>
          </w:p>
        </w:tc>
      </w:tr>
      <w:tr w:rsidR="00696A74" w14:paraId="67A54B45" w14:textId="77777777" w:rsidTr="00EA7D7B">
        <w:tc>
          <w:tcPr>
            <w:tcW w:w="3332" w:type="dxa"/>
            <w:tcBorders>
              <w:top w:val="single" w:sz="4" w:space="0" w:color="auto"/>
              <w:left w:val="single" w:sz="4" w:space="0" w:color="auto"/>
              <w:bottom w:val="single" w:sz="4" w:space="0" w:color="auto"/>
              <w:right w:val="single" w:sz="4" w:space="0" w:color="auto"/>
            </w:tcBorders>
            <w:hideMark/>
          </w:tcPr>
          <w:p w14:paraId="24C9EF59" w14:textId="77777777" w:rsidR="00696A74" w:rsidRDefault="00696A74" w:rsidP="00EA7D7B">
            <w:pPr>
              <w:pStyle w:val="Normal13pt"/>
              <w:rPr>
                <w:color w:val="000000"/>
              </w:rPr>
            </w:pPr>
            <w:r>
              <w:rPr>
                <w:color w:val="000000"/>
              </w:rPr>
              <w:t>Vėliučionių vaikų darželis</w:t>
            </w:r>
          </w:p>
        </w:tc>
        <w:tc>
          <w:tcPr>
            <w:tcW w:w="3332" w:type="dxa"/>
            <w:tcBorders>
              <w:top w:val="single" w:sz="4" w:space="0" w:color="auto"/>
              <w:left w:val="single" w:sz="4" w:space="0" w:color="auto"/>
              <w:bottom w:val="single" w:sz="4" w:space="0" w:color="auto"/>
              <w:right w:val="single" w:sz="4" w:space="0" w:color="auto"/>
            </w:tcBorders>
            <w:hideMark/>
          </w:tcPr>
          <w:p w14:paraId="71EFDDA1" w14:textId="77777777" w:rsidR="00696A74" w:rsidRDefault="00696A74" w:rsidP="00EA7D7B">
            <w:pPr>
              <w:pStyle w:val="Normal13pt"/>
              <w:rPr>
                <w:color w:val="000000"/>
              </w:rPr>
            </w:pPr>
            <w:r>
              <w:rPr>
                <w:color w:val="000000"/>
              </w:rPr>
              <w:t>16</w:t>
            </w:r>
          </w:p>
        </w:tc>
        <w:tc>
          <w:tcPr>
            <w:tcW w:w="3332" w:type="dxa"/>
            <w:tcBorders>
              <w:top w:val="single" w:sz="4" w:space="0" w:color="auto"/>
              <w:left w:val="single" w:sz="4" w:space="0" w:color="auto"/>
              <w:bottom w:val="single" w:sz="4" w:space="0" w:color="auto"/>
              <w:right w:val="single" w:sz="4" w:space="0" w:color="auto"/>
            </w:tcBorders>
            <w:hideMark/>
          </w:tcPr>
          <w:p w14:paraId="1A166173" w14:textId="77777777" w:rsidR="00696A74" w:rsidRDefault="00696A74" w:rsidP="00EA7D7B">
            <w:pPr>
              <w:pStyle w:val="Normal13pt"/>
              <w:rPr>
                <w:color w:val="000000"/>
              </w:rPr>
            </w:pPr>
            <w:r>
              <w:rPr>
                <w:color w:val="000000"/>
              </w:rPr>
              <w:t>9</w:t>
            </w:r>
          </w:p>
        </w:tc>
      </w:tr>
      <w:tr w:rsidR="00696A74" w14:paraId="2BB7E188" w14:textId="77777777" w:rsidTr="00EA7D7B">
        <w:tc>
          <w:tcPr>
            <w:tcW w:w="3332" w:type="dxa"/>
            <w:tcBorders>
              <w:top w:val="single" w:sz="4" w:space="0" w:color="auto"/>
              <w:left w:val="single" w:sz="4" w:space="0" w:color="auto"/>
              <w:bottom w:val="single" w:sz="4" w:space="0" w:color="auto"/>
              <w:right w:val="single" w:sz="4" w:space="0" w:color="auto"/>
            </w:tcBorders>
            <w:hideMark/>
          </w:tcPr>
          <w:p w14:paraId="4B4595BE" w14:textId="77777777" w:rsidR="00696A74" w:rsidRDefault="00696A74" w:rsidP="00EA7D7B">
            <w:pPr>
              <w:pStyle w:val="Normal13pt"/>
              <w:rPr>
                <w:color w:val="000000"/>
              </w:rPr>
            </w:pPr>
            <w:r>
              <w:rPr>
                <w:color w:val="000000"/>
              </w:rPr>
              <w:t>Vaikų ugdymo centras-darželis „Saulės gojus“</w:t>
            </w:r>
          </w:p>
        </w:tc>
        <w:tc>
          <w:tcPr>
            <w:tcW w:w="3332" w:type="dxa"/>
            <w:tcBorders>
              <w:top w:val="single" w:sz="4" w:space="0" w:color="auto"/>
              <w:left w:val="single" w:sz="4" w:space="0" w:color="auto"/>
              <w:bottom w:val="single" w:sz="4" w:space="0" w:color="auto"/>
              <w:right w:val="single" w:sz="4" w:space="0" w:color="auto"/>
            </w:tcBorders>
            <w:hideMark/>
          </w:tcPr>
          <w:p w14:paraId="478E87A5" w14:textId="77777777" w:rsidR="00696A74" w:rsidRDefault="00696A74" w:rsidP="00EA7D7B">
            <w:pPr>
              <w:pStyle w:val="Normal13pt"/>
              <w:rPr>
                <w:color w:val="000000"/>
              </w:rPr>
            </w:pPr>
            <w:r>
              <w:rPr>
                <w:color w:val="000000"/>
              </w:rPr>
              <w:t>361</w:t>
            </w:r>
          </w:p>
        </w:tc>
        <w:tc>
          <w:tcPr>
            <w:tcW w:w="3332" w:type="dxa"/>
            <w:tcBorders>
              <w:top w:val="single" w:sz="4" w:space="0" w:color="auto"/>
              <w:left w:val="single" w:sz="4" w:space="0" w:color="auto"/>
              <w:bottom w:val="single" w:sz="4" w:space="0" w:color="auto"/>
              <w:right w:val="single" w:sz="4" w:space="0" w:color="auto"/>
            </w:tcBorders>
            <w:hideMark/>
          </w:tcPr>
          <w:p w14:paraId="41F694D1" w14:textId="77777777" w:rsidR="00696A74" w:rsidRDefault="00696A74" w:rsidP="00EA7D7B">
            <w:pPr>
              <w:pStyle w:val="Normal13pt"/>
              <w:rPr>
                <w:color w:val="000000"/>
              </w:rPr>
            </w:pPr>
            <w:r>
              <w:rPr>
                <w:color w:val="000000"/>
              </w:rPr>
              <w:t>101</w:t>
            </w:r>
          </w:p>
        </w:tc>
      </w:tr>
      <w:tr w:rsidR="00696A74" w14:paraId="2217119B" w14:textId="77777777" w:rsidTr="00EA7D7B">
        <w:tc>
          <w:tcPr>
            <w:tcW w:w="3332" w:type="dxa"/>
            <w:tcBorders>
              <w:top w:val="single" w:sz="4" w:space="0" w:color="auto"/>
              <w:left w:val="single" w:sz="4" w:space="0" w:color="auto"/>
              <w:bottom w:val="single" w:sz="4" w:space="0" w:color="auto"/>
              <w:right w:val="single" w:sz="4" w:space="0" w:color="auto"/>
            </w:tcBorders>
            <w:hideMark/>
          </w:tcPr>
          <w:p w14:paraId="4853DC72" w14:textId="77777777" w:rsidR="00696A74" w:rsidRDefault="00696A74" w:rsidP="00EA7D7B">
            <w:pPr>
              <w:pStyle w:val="Normal13pt"/>
              <w:rPr>
                <w:color w:val="000000"/>
              </w:rPr>
            </w:pPr>
            <w:r>
              <w:rPr>
                <w:color w:val="000000"/>
              </w:rPr>
              <w:t>Vėliučionių vaikų socializacijos centras</w:t>
            </w:r>
          </w:p>
        </w:tc>
        <w:tc>
          <w:tcPr>
            <w:tcW w:w="3332" w:type="dxa"/>
            <w:tcBorders>
              <w:top w:val="single" w:sz="4" w:space="0" w:color="auto"/>
              <w:left w:val="single" w:sz="4" w:space="0" w:color="auto"/>
              <w:bottom w:val="single" w:sz="4" w:space="0" w:color="auto"/>
              <w:right w:val="single" w:sz="4" w:space="0" w:color="auto"/>
            </w:tcBorders>
            <w:hideMark/>
          </w:tcPr>
          <w:p w14:paraId="543CEA8A" w14:textId="77777777" w:rsidR="00696A74" w:rsidRDefault="00696A74" w:rsidP="00EA7D7B">
            <w:pPr>
              <w:pStyle w:val="Normal13pt"/>
              <w:rPr>
                <w:color w:val="000000"/>
              </w:rPr>
            </w:pPr>
            <w:r>
              <w:rPr>
                <w:color w:val="000000"/>
              </w:rPr>
              <w:t>20</w:t>
            </w:r>
          </w:p>
        </w:tc>
        <w:tc>
          <w:tcPr>
            <w:tcW w:w="3332" w:type="dxa"/>
            <w:tcBorders>
              <w:top w:val="single" w:sz="4" w:space="0" w:color="auto"/>
              <w:left w:val="single" w:sz="4" w:space="0" w:color="auto"/>
              <w:bottom w:val="single" w:sz="4" w:space="0" w:color="auto"/>
              <w:right w:val="single" w:sz="4" w:space="0" w:color="auto"/>
            </w:tcBorders>
            <w:hideMark/>
          </w:tcPr>
          <w:p w14:paraId="3FFE83E7" w14:textId="77777777" w:rsidR="00696A74" w:rsidRDefault="00696A74" w:rsidP="00EA7D7B">
            <w:pPr>
              <w:pStyle w:val="Normal13pt"/>
              <w:rPr>
                <w:color w:val="000000"/>
              </w:rPr>
            </w:pPr>
            <w:r>
              <w:rPr>
                <w:color w:val="000000"/>
              </w:rPr>
              <w:t>38</w:t>
            </w:r>
          </w:p>
        </w:tc>
      </w:tr>
    </w:tbl>
    <w:p w14:paraId="4B06150A" w14:textId="77777777" w:rsidR="00696A74" w:rsidRDefault="00696A74" w:rsidP="00696A74">
      <w:pPr>
        <w:suppressAutoHyphens/>
        <w:ind w:left="720"/>
        <w:rPr>
          <w:bCs/>
        </w:rPr>
      </w:pPr>
    </w:p>
    <w:p w14:paraId="4361FD18" w14:textId="77777777" w:rsidR="00696A74" w:rsidRDefault="00696A74" w:rsidP="00696A74">
      <w:pPr>
        <w:suppressAutoHyphens/>
        <w:ind w:left="720"/>
        <w:rPr>
          <w:bCs/>
        </w:rPr>
      </w:pPr>
      <w:r>
        <w:rPr>
          <w:bCs/>
        </w:rPr>
        <w:tab/>
        <w:t>1.5. Kultūros, socialinės, sporto, sveikatos įstaigos, bibliotekos, bažnyčios ir kt. (Pavadinimas, pagrindinė informacija apie įstaigą).</w:t>
      </w:r>
    </w:p>
    <w:p w14:paraId="2137611B" w14:textId="77777777" w:rsidR="00696A74" w:rsidRDefault="00696A74" w:rsidP="00696A74">
      <w:pPr>
        <w:pStyle w:val="Normal13pt"/>
        <w:ind w:left="0" w:firstLine="709"/>
        <w:jc w:val="both"/>
        <w:rPr>
          <w:color w:val="000000"/>
        </w:rPr>
      </w:pPr>
    </w:p>
    <w:p w14:paraId="6495050D" w14:textId="77777777" w:rsidR="00696A74" w:rsidRDefault="00696A74" w:rsidP="00423121">
      <w:pPr>
        <w:pStyle w:val="Normal13pt"/>
        <w:ind w:left="0" w:firstLine="720"/>
        <w:jc w:val="both"/>
        <w:rPr>
          <w:color w:val="000000"/>
        </w:rPr>
      </w:pPr>
      <w:r>
        <w:rPr>
          <w:color w:val="000000"/>
        </w:rPr>
        <w:t xml:space="preserve">Grigaičiuose veikia Rudaminos daugiafunkcinio kultūros centro Grigaičių skyrius ir Grigaičių biblioteka. Vėliučionių kaime veikia katalikų koplyčia, kurią lanko kunigas iš Naujosios Vilnios Mergelės Marijos Taikos Karalienės parapijos. </w:t>
      </w:r>
    </w:p>
    <w:p w14:paraId="43EF9F0F" w14:textId="77777777" w:rsidR="00696A74" w:rsidRDefault="00696A74" w:rsidP="00696A74">
      <w:pPr>
        <w:suppressAutoHyphens/>
        <w:ind w:left="720"/>
        <w:rPr>
          <w:bCs/>
        </w:rPr>
      </w:pPr>
    </w:p>
    <w:p w14:paraId="103AD8C1" w14:textId="77777777" w:rsidR="00696A74" w:rsidRDefault="00696A74" w:rsidP="00696A74">
      <w:pPr>
        <w:suppressAutoHyphens/>
        <w:ind w:left="720"/>
        <w:jc w:val="both"/>
        <w:rPr>
          <w:bCs/>
        </w:rPr>
      </w:pPr>
      <w:r>
        <w:rPr>
          <w:bCs/>
        </w:rPr>
        <w:tab/>
        <w:t xml:space="preserve">1.6. Kapinės, visuomeninės paskirties teritorijos, poilsinės zonos, parkai ir kt., sutartys dėl laikinų prekybos nuomos vietų (kioskai), prekybos aikštelės, prekybos ir paslaugų vietos ir kt. </w:t>
      </w:r>
    </w:p>
    <w:p w14:paraId="077C18F0" w14:textId="77777777" w:rsidR="0089702E" w:rsidRDefault="0089702E" w:rsidP="00696A74">
      <w:pPr>
        <w:pStyle w:val="Normal13pt"/>
        <w:ind w:left="0" w:firstLine="709"/>
        <w:jc w:val="both"/>
        <w:rPr>
          <w:color w:val="000000"/>
        </w:rPr>
      </w:pPr>
    </w:p>
    <w:p w14:paraId="3C9A1378" w14:textId="2690FFF5" w:rsidR="00696A74" w:rsidRDefault="00696A74" w:rsidP="00423121">
      <w:pPr>
        <w:pStyle w:val="Normal13pt"/>
        <w:ind w:left="0" w:firstLine="720"/>
        <w:jc w:val="both"/>
        <w:rPr>
          <w:color w:val="000000"/>
        </w:rPr>
      </w:pPr>
      <w:r>
        <w:rPr>
          <w:color w:val="000000"/>
        </w:rPr>
        <w:t xml:space="preserve">Seniūnijoje yra 7 veikiančios kapinės. Taip pat yra neveikiančios žydų kapinės (genocido paminklas). Seniūnijoje yra sporto aikštynas, sklypas su sporto aikšte ir tvenkiniu ir visuomeniniams poreikiams skirti sklypai. Sporto aikštelėse įrengtos tinklinio aikštelės, mini futbolo vartai. Seniūnijos </w:t>
      </w:r>
      <w:r>
        <w:rPr>
          <w:color w:val="000000"/>
        </w:rPr>
        <w:lastRenderedPageBreak/>
        <w:t>teritoriją aptarnauja autoparduotuvė. Grigaičių ir Vėliučionių kaimuose yra įrengtos 3 vaikų žaidimų aikštelės.</w:t>
      </w:r>
    </w:p>
    <w:p w14:paraId="09C3CD73" w14:textId="77777777" w:rsidR="00696A74" w:rsidRDefault="00696A74" w:rsidP="00696A74">
      <w:pPr>
        <w:suppressAutoHyphens/>
        <w:ind w:left="720"/>
        <w:jc w:val="both"/>
        <w:rPr>
          <w:bCs/>
        </w:rPr>
      </w:pPr>
    </w:p>
    <w:p w14:paraId="37AD6E8C" w14:textId="77777777" w:rsidR="00696A74" w:rsidRDefault="00696A74" w:rsidP="00696A74">
      <w:pPr>
        <w:suppressAutoHyphens/>
        <w:ind w:left="720"/>
        <w:jc w:val="both"/>
        <w:rPr>
          <w:bCs/>
        </w:rPr>
      </w:pPr>
      <w:r>
        <w:rPr>
          <w:bCs/>
        </w:rPr>
        <w:tab/>
        <w:t>1.7. Seniūnijos teritorijoje esančios įmonės (veiklos pobūdis, darbuotojų sk.).</w:t>
      </w:r>
    </w:p>
    <w:p w14:paraId="1376CC6D" w14:textId="77777777" w:rsidR="00696A74" w:rsidRDefault="00696A74" w:rsidP="00696A74">
      <w:pPr>
        <w:suppressAutoHyphens/>
        <w:ind w:left="720"/>
        <w:jc w:val="both"/>
        <w:rPr>
          <w:bCs/>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2411"/>
        <w:gridCol w:w="3261"/>
        <w:gridCol w:w="1134"/>
        <w:gridCol w:w="2553"/>
      </w:tblGrid>
      <w:tr w:rsidR="00696A74" w14:paraId="0740F12C"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4F8D23B9" w14:textId="77777777" w:rsidR="00696A74" w:rsidRDefault="00696A74" w:rsidP="00EA7D7B">
            <w:pPr>
              <w:rPr>
                <w:b/>
                <w:color w:val="000000"/>
              </w:rPr>
            </w:pPr>
            <w:r>
              <w:rPr>
                <w:b/>
                <w:color w:val="000000"/>
              </w:rPr>
              <w:t>Eil. Nr.</w:t>
            </w:r>
          </w:p>
        </w:tc>
        <w:tc>
          <w:tcPr>
            <w:tcW w:w="2410" w:type="dxa"/>
            <w:tcBorders>
              <w:top w:val="single" w:sz="4" w:space="0" w:color="auto"/>
              <w:left w:val="single" w:sz="4" w:space="0" w:color="auto"/>
              <w:bottom w:val="single" w:sz="4" w:space="0" w:color="auto"/>
              <w:right w:val="single" w:sz="4" w:space="0" w:color="auto"/>
            </w:tcBorders>
            <w:hideMark/>
          </w:tcPr>
          <w:p w14:paraId="74A05DE6" w14:textId="77777777" w:rsidR="00696A74" w:rsidRDefault="00696A74" w:rsidP="00EA7D7B">
            <w:pPr>
              <w:rPr>
                <w:b/>
                <w:color w:val="000000"/>
              </w:rPr>
            </w:pPr>
            <w:r>
              <w:rPr>
                <w:b/>
                <w:color w:val="000000"/>
              </w:rPr>
              <w:t>Įmonės pavadinimas</w:t>
            </w:r>
          </w:p>
        </w:tc>
        <w:tc>
          <w:tcPr>
            <w:tcW w:w="3260" w:type="dxa"/>
            <w:tcBorders>
              <w:top w:val="single" w:sz="4" w:space="0" w:color="auto"/>
              <w:left w:val="single" w:sz="4" w:space="0" w:color="auto"/>
              <w:bottom w:val="single" w:sz="4" w:space="0" w:color="auto"/>
              <w:right w:val="single" w:sz="4" w:space="0" w:color="auto"/>
            </w:tcBorders>
            <w:hideMark/>
          </w:tcPr>
          <w:p w14:paraId="473F3DC2" w14:textId="77777777" w:rsidR="00696A74" w:rsidRDefault="00696A74" w:rsidP="00EA7D7B">
            <w:pPr>
              <w:rPr>
                <w:b/>
                <w:color w:val="000000"/>
              </w:rPr>
            </w:pPr>
            <w:r>
              <w:rPr>
                <w:b/>
                <w:color w:val="000000"/>
              </w:rPr>
              <w:t xml:space="preserve">Veiklos pobūdis </w:t>
            </w:r>
          </w:p>
        </w:tc>
        <w:tc>
          <w:tcPr>
            <w:tcW w:w="1134" w:type="dxa"/>
            <w:tcBorders>
              <w:top w:val="single" w:sz="4" w:space="0" w:color="auto"/>
              <w:left w:val="single" w:sz="4" w:space="0" w:color="auto"/>
              <w:bottom w:val="single" w:sz="4" w:space="0" w:color="auto"/>
              <w:right w:val="single" w:sz="4" w:space="0" w:color="auto"/>
            </w:tcBorders>
            <w:hideMark/>
          </w:tcPr>
          <w:p w14:paraId="60312965" w14:textId="77777777" w:rsidR="00696A74" w:rsidRDefault="00696A74" w:rsidP="00EA7D7B">
            <w:pPr>
              <w:rPr>
                <w:b/>
                <w:color w:val="000000"/>
              </w:rPr>
            </w:pPr>
            <w:r>
              <w:rPr>
                <w:b/>
                <w:color w:val="000000"/>
              </w:rPr>
              <w:t>Darbuotojų skaičius</w:t>
            </w:r>
          </w:p>
        </w:tc>
        <w:tc>
          <w:tcPr>
            <w:tcW w:w="2552" w:type="dxa"/>
            <w:tcBorders>
              <w:top w:val="single" w:sz="4" w:space="0" w:color="auto"/>
              <w:left w:val="single" w:sz="4" w:space="0" w:color="auto"/>
              <w:bottom w:val="single" w:sz="4" w:space="0" w:color="auto"/>
              <w:right w:val="single" w:sz="4" w:space="0" w:color="auto"/>
            </w:tcBorders>
            <w:hideMark/>
          </w:tcPr>
          <w:p w14:paraId="590DF370" w14:textId="77777777" w:rsidR="00696A74" w:rsidRDefault="00696A74" w:rsidP="00EA7D7B">
            <w:pPr>
              <w:rPr>
                <w:b/>
                <w:color w:val="000000"/>
              </w:rPr>
            </w:pPr>
            <w:r>
              <w:rPr>
                <w:b/>
                <w:color w:val="000000"/>
              </w:rPr>
              <w:t xml:space="preserve">Adresas </w:t>
            </w:r>
          </w:p>
        </w:tc>
      </w:tr>
      <w:tr w:rsidR="00696A74" w14:paraId="104F1630"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6170E486" w14:textId="77777777" w:rsidR="00696A74" w:rsidRDefault="00696A74" w:rsidP="00EA7D7B">
            <w:pPr>
              <w:rPr>
                <w:color w:val="000000"/>
              </w:rPr>
            </w:pPr>
            <w:r>
              <w:rPr>
                <w:color w:val="000000"/>
              </w:rPr>
              <w:t>1.</w:t>
            </w:r>
          </w:p>
        </w:tc>
        <w:tc>
          <w:tcPr>
            <w:tcW w:w="2410" w:type="dxa"/>
            <w:tcBorders>
              <w:top w:val="single" w:sz="4" w:space="0" w:color="auto"/>
              <w:left w:val="single" w:sz="4" w:space="0" w:color="auto"/>
              <w:bottom w:val="single" w:sz="4" w:space="0" w:color="auto"/>
              <w:right w:val="single" w:sz="4" w:space="0" w:color="auto"/>
            </w:tcBorders>
            <w:hideMark/>
          </w:tcPr>
          <w:p w14:paraId="42FBC3B8" w14:textId="77777777" w:rsidR="00696A74" w:rsidRDefault="00696A74" w:rsidP="00EA7D7B">
            <w:pPr>
              <w:rPr>
                <w:color w:val="000000"/>
              </w:rPr>
            </w:pPr>
            <w:r>
              <w:rPr>
                <w:color w:val="000000"/>
              </w:rPr>
              <w:t>Parduotuvė „Aibė“</w:t>
            </w:r>
          </w:p>
        </w:tc>
        <w:tc>
          <w:tcPr>
            <w:tcW w:w="3260" w:type="dxa"/>
            <w:tcBorders>
              <w:top w:val="single" w:sz="4" w:space="0" w:color="auto"/>
              <w:left w:val="single" w:sz="4" w:space="0" w:color="auto"/>
              <w:bottom w:val="single" w:sz="4" w:space="0" w:color="auto"/>
              <w:right w:val="single" w:sz="4" w:space="0" w:color="auto"/>
            </w:tcBorders>
            <w:hideMark/>
          </w:tcPr>
          <w:p w14:paraId="4F9037EB" w14:textId="77777777" w:rsidR="00696A74" w:rsidRDefault="00696A74" w:rsidP="00EA7D7B">
            <w:pPr>
              <w:rPr>
                <w:color w:val="000000"/>
              </w:rPr>
            </w:pPr>
            <w:r>
              <w:rPr>
                <w:color w:val="000000"/>
              </w:rPr>
              <w:t xml:space="preserve"> Mažmeninė prekyba</w:t>
            </w:r>
          </w:p>
        </w:tc>
        <w:tc>
          <w:tcPr>
            <w:tcW w:w="1134" w:type="dxa"/>
            <w:tcBorders>
              <w:top w:val="single" w:sz="4" w:space="0" w:color="auto"/>
              <w:left w:val="single" w:sz="4" w:space="0" w:color="auto"/>
              <w:bottom w:val="single" w:sz="4" w:space="0" w:color="auto"/>
              <w:right w:val="single" w:sz="4" w:space="0" w:color="auto"/>
            </w:tcBorders>
            <w:hideMark/>
          </w:tcPr>
          <w:p w14:paraId="6ABE168C" w14:textId="77777777" w:rsidR="00696A74" w:rsidRDefault="00696A74" w:rsidP="00EA7D7B">
            <w:pPr>
              <w:rPr>
                <w:color w:val="000000"/>
              </w:rPr>
            </w:pPr>
            <w:r>
              <w:rPr>
                <w:color w:val="000000"/>
              </w:rPr>
              <w:t>5</w:t>
            </w:r>
          </w:p>
        </w:tc>
        <w:tc>
          <w:tcPr>
            <w:tcW w:w="2552" w:type="dxa"/>
            <w:tcBorders>
              <w:top w:val="single" w:sz="4" w:space="0" w:color="auto"/>
              <w:left w:val="single" w:sz="4" w:space="0" w:color="auto"/>
              <w:bottom w:val="single" w:sz="4" w:space="0" w:color="auto"/>
              <w:right w:val="single" w:sz="4" w:space="0" w:color="auto"/>
            </w:tcBorders>
            <w:hideMark/>
          </w:tcPr>
          <w:p w14:paraId="1973F372" w14:textId="77777777" w:rsidR="00696A74" w:rsidRDefault="00696A74" w:rsidP="00EA7D7B">
            <w:pPr>
              <w:rPr>
                <w:color w:val="000000"/>
              </w:rPr>
            </w:pPr>
            <w:r>
              <w:rPr>
                <w:color w:val="000000"/>
              </w:rPr>
              <w:t>Didžioji g. 3, Kyviškių k., Vilniaus r.</w:t>
            </w:r>
          </w:p>
        </w:tc>
      </w:tr>
      <w:tr w:rsidR="00696A74" w14:paraId="566FAEB3"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4512E4A3" w14:textId="77777777" w:rsidR="00696A74" w:rsidRDefault="00696A74" w:rsidP="00EA7D7B">
            <w:pPr>
              <w:rPr>
                <w:color w:val="000000"/>
              </w:rPr>
            </w:pPr>
            <w:r>
              <w:rPr>
                <w:color w:val="000000"/>
              </w:rPr>
              <w:t>2.</w:t>
            </w:r>
          </w:p>
        </w:tc>
        <w:tc>
          <w:tcPr>
            <w:tcW w:w="2410" w:type="dxa"/>
            <w:tcBorders>
              <w:top w:val="single" w:sz="4" w:space="0" w:color="auto"/>
              <w:left w:val="single" w:sz="4" w:space="0" w:color="auto"/>
              <w:bottom w:val="single" w:sz="4" w:space="0" w:color="auto"/>
              <w:right w:val="single" w:sz="4" w:space="0" w:color="auto"/>
            </w:tcBorders>
            <w:hideMark/>
          </w:tcPr>
          <w:p w14:paraId="00DA19B6" w14:textId="77777777" w:rsidR="00696A74" w:rsidRDefault="00696A74" w:rsidP="00EA7D7B">
            <w:pPr>
              <w:rPr>
                <w:color w:val="000000"/>
              </w:rPr>
            </w:pPr>
            <w:r>
              <w:rPr>
                <w:color w:val="000000"/>
              </w:rPr>
              <w:t>A. Gustaičio aviacijos instituto skrydžių praktikos bazė</w:t>
            </w:r>
          </w:p>
        </w:tc>
        <w:tc>
          <w:tcPr>
            <w:tcW w:w="3260" w:type="dxa"/>
            <w:tcBorders>
              <w:top w:val="single" w:sz="4" w:space="0" w:color="auto"/>
              <w:left w:val="single" w:sz="4" w:space="0" w:color="auto"/>
              <w:bottom w:val="single" w:sz="4" w:space="0" w:color="auto"/>
              <w:right w:val="single" w:sz="4" w:space="0" w:color="auto"/>
            </w:tcBorders>
            <w:hideMark/>
          </w:tcPr>
          <w:p w14:paraId="4A18FC16" w14:textId="77777777" w:rsidR="00696A74" w:rsidRDefault="00696A74" w:rsidP="00EA7D7B">
            <w:pPr>
              <w:rPr>
                <w:color w:val="000000"/>
              </w:rPr>
            </w:pPr>
            <w:r>
              <w:rPr>
                <w:color w:val="000000"/>
              </w:rPr>
              <w:t xml:space="preserve">Aerodromas </w:t>
            </w:r>
          </w:p>
        </w:tc>
        <w:tc>
          <w:tcPr>
            <w:tcW w:w="1134" w:type="dxa"/>
            <w:tcBorders>
              <w:top w:val="single" w:sz="4" w:space="0" w:color="auto"/>
              <w:left w:val="single" w:sz="4" w:space="0" w:color="auto"/>
              <w:bottom w:val="single" w:sz="4" w:space="0" w:color="auto"/>
              <w:right w:val="single" w:sz="4" w:space="0" w:color="auto"/>
            </w:tcBorders>
            <w:hideMark/>
          </w:tcPr>
          <w:p w14:paraId="3B8BAED6" w14:textId="77777777" w:rsidR="00696A74" w:rsidRDefault="00696A74" w:rsidP="00EA7D7B">
            <w:pPr>
              <w:rPr>
                <w:color w:val="000000"/>
              </w:rPr>
            </w:pPr>
            <w:r>
              <w:rPr>
                <w:color w:val="000000"/>
              </w:rPr>
              <w:t>Vykdomi prakti-niai užsiėmimai su besimokančiais</w:t>
            </w:r>
          </w:p>
        </w:tc>
        <w:tc>
          <w:tcPr>
            <w:tcW w:w="2552" w:type="dxa"/>
            <w:tcBorders>
              <w:top w:val="single" w:sz="4" w:space="0" w:color="auto"/>
              <w:left w:val="single" w:sz="4" w:space="0" w:color="auto"/>
              <w:bottom w:val="single" w:sz="4" w:space="0" w:color="auto"/>
              <w:right w:val="single" w:sz="4" w:space="0" w:color="auto"/>
            </w:tcBorders>
            <w:hideMark/>
          </w:tcPr>
          <w:p w14:paraId="78BF1AAF" w14:textId="77777777" w:rsidR="00696A74" w:rsidRDefault="00696A74" w:rsidP="00EA7D7B">
            <w:pPr>
              <w:rPr>
                <w:color w:val="000000"/>
              </w:rPr>
            </w:pPr>
            <w:r>
              <w:rPr>
                <w:color w:val="000000"/>
              </w:rPr>
              <w:t>Lakūnų g. 1, Kyviškių k., Vilniaus r.</w:t>
            </w:r>
          </w:p>
        </w:tc>
      </w:tr>
      <w:tr w:rsidR="00696A74" w14:paraId="69EBB467"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158DDE13" w14:textId="77777777" w:rsidR="00696A74" w:rsidRDefault="00696A74" w:rsidP="00EA7D7B">
            <w:pPr>
              <w:rPr>
                <w:color w:val="000000"/>
              </w:rPr>
            </w:pPr>
            <w:r>
              <w:rPr>
                <w:color w:val="000000"/>
              </w:rPr>
              <w:t>3.</w:t>
            </w:r>
          </w:p>
        </w:tc>
        <w:tc>
          <w:tcPr>
            <w:tcW w:w="2410" w:type="dxa"/>
            <w:tcBorders>
              <w:top w:val="single" w:sz="4" w:space="0" w:color="auto"/>
              <w:left w:val="single" w:sz="4" w:space="0" w:color="auto"/>
              <w:bottom w:val="single" w:sz="4" w:space="0" w:color="auto"/>
              <w:right w:val="single" w:sz="4" w:space="0" w:color="auto"/>
            </w:tcBorders>
            <w:hideMark/>
          </w:tcPr>
          <w:p w14:paraId="7E8D3898" w14:textId="77777777" w:rsidR="00696A74" w:rsidRDefault="00696A74" w:rsidP="00EA7D7B">
            <w:pPr>
              <w:rPr>
                <w:color w:val="000000"/>
              </w:rPr>
            </w:pPr>
            <w:r>
              <w:rPr>
                <w:color w:val="000000"/>
              </w:rPr>
              <w:t>S. Černiavskio IĮ „Listana“</w:t>
            </w:r>
          </w:p>
        </w:tc>
        <w:tc>
          <w:tcPr>
            <w:tcW w:w="3260" w:type="dxa"/>
            <w:tcBorders>
              <w:top w:val="single" w:sz="4" w:space="0" w:color="auto"/>
              <w:left w:val="single" w:sz="4" w:space="0" w:color="auto"/>
              <w:bottom w:val="single" w:sz="4" w:space="0" w:color="auto"/>
              <w:right w:val="single" w:sz="4" w:space="0" w:color="auto"/>
            </w:tcBorders>
            <w:hideMark/>
          </w:tcPr>
          <w:p w14:paraId="0AC11A2E" w14:textId="77777777" w:rsidR="00696A74" w:rsidRDefault="00696A74" w:rsidP="00EA7D7B">
            <w:pPr>
              <w:rPr>
                <w:color w:val="000000"/>
              </w:rPr>
            </w:pPr>
            <w:r>
              <w:rPr>
                <w:color w:val="000000"/>
              </w:rPr>
              <w:t>Mažmeninė prekyba maisto produktais</w:t>
            </w:r>
          </w:p>
        </w:tc>
        <w:tc>
          <w:tcPr>
            <w:tcW w:w="1134" w:type="dxa"/>
            <w:tcBorders>
              <w:top w:val="single" w:sz="4" w:space="0" w:color="auto"/>
              <w:left w:val="single" w:sz="4" w:space="0" w:color="auto"/>
              <w:bottom w:val="single" w:sz="4" w:space="0" w:color="auto"/>
              <w:right w:val="single" w:sz="4" w:space="0" w:color="auto"/>
            </w:tcBorders>
            <w:hideMark/>
          </w:tcPr>
          <w:p w14:paraId="2D160D09" w14:textId="77777777" w:rsidR="00696A74" w:rsidRDefault="00696A74" w:rsidP="00EA7D7B">
            <w:pPr>
              <w:rPr>
                <w:color w:val="000000"/>
              </w:rPr>
            </w:pPr>
            <w:r>
              <w:rPr>
                <w:color w:val="000000"/>
              </w:rPr>
              <w:t>1</w:t>
            </w:r>
          </w:p>
        </w:tc>
        <w:tc>
          <w:tcPr>
            <w:tcW w:w="2552" w:type="dxa"/>
            <w:tcBorders>
              <w:top w:val="single" w:sz="4" w:space="0" w:color="auto"/>
              <w:left w:val="single" w:sz="4" w:space="0" w:color="auto"/>
              <w:bottom w:val="single" w:sz="4" w:space="0" w:color="auto"/>
              <w:right w:val="single" w:sz="4" w:space="0" w:color="auto"/>
            </w:tcBorders>
            <w:hideMark/>
          </w:tcPr>
          <w:p w14:paraId="41FEE032" w14:textId="77777777" w:rsidR="00696A74" w:rsidRDefault="00696A74" w:rsidP="00EA7D7B">
            <w:pPr>
              <w:rPr>
                <w:color w:val="000000"/>
              </w:rPr>
            </w:pPr>
            <w:r>
              <w:rPr>
                <w:color w:val="000000"/>
              </w:rPr>
              <w:t>Šumsko pl. 168, Šatrininkų k., Vilniaus r.</w:t>
            </w:r>
          </w:p>
        </w:tc>
      </w:tr>
      <w:tr w:rsidR="00696A74" w14:paraId="59F9C8EE"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1274D63F" w14:textId="77777777" w:rsidR="00696A74" w:rsidRDefault="00696A74" w:rsidP="00EA7D7B">
            <w:pPr>
              <w:rPr>
                <w:color w:val="000000"/>
              </w:rPr>
            </w:pPr>
            <w:r>
              <w:rPr>
                <w:color w:val="000000"/>
              </w:rPr>
              <w:t>4.</w:t>
            </w:r>
          </w:p>
        </w:tc>
        <w:tc>
          <w:tcPr>
            <w:tcW w:w="2410" w:type="dxa"/>
            <w:tcBorders>
              <w:top w:val="single" w:sz="4" w:space="0" w:color="auto"/>
              <w:left w:val="single" w:sz="4" w:space="0" w:color="auto"/>
              <w:bottom w:val="single" w:sz="4" w:space="0" w:color="auto"/>
              <w:right w:val="single" w:sz="4" w:space="0" w:color="auto"/>
            </w:tcBorders>
            <w:hideMark/>
          </w:tcPr>
          <w:p w14:paraId="274BE7E9" w14:textId="77777777" w:rsidR="00696A74" w:rsidRDefault="00696A74" w:rsidP="00EA7D7B">
            <w:pPr>
              <w:rPr>
                <w:color w:val="000000"/>
              </w:rPr>
            </w:pPr>
            <w:r>
              <w:rPr>
                <w:color w:val="000000"/>
              </w:rPr>
              <w:t xml:space="preserve">Autoservisas </w:t>
            </w:r>
          </w:p>
        </w:tc>
        <w:tc>
          <w:tcPr>
            <w:tcW w:w="3260" w:type="dxa"/>
            <w:tcBorders>
              <w:top w:val="single" w:sz="4" w:space="0" w:color="auto"/>
              <w:left w:val="single" w:sz="4" w:space="0" w:color="auto"/>
              <w:bottom w:val="single" w:sz="4" w:space="0" w:color="auto"/>
              <w:right w:val="single" w:sz="4" w:space="0" w:color="auto"/>
            </w:tcBorders>
            <w:hideMark/>
          </w:tcPr>
          <w:p w14:paraId="260C91E4" w14:textId="77777777" w:rsidR="00696A74" w:rsidRDefault="00696A74" w:rsidP="00EA7D7B">
            <w:pPr>
              <w:rPr>
                <w:color w:val="000000"/>
              </w:rPr>
            </w:pPr>
            <w:r>
              <w:rPr>
                <w:color w:val="000000"/>
              </w:rPr>
              <w:t xml:space="preserve">Automobilių remonto darbai </w:t>
            </w:r>
          </w:p>
        </w:tc>
        <w:tc>
          <w:tcPr>
            <w:tcW w:w="1134" w:type="dxa"/>
            <w:tcBorders>
              <w:top w:val="single" w:sz="4" w:space="0" w:color="auto"/>
              <w:left w:val="single" w:sz="4" w:space="0" w:color="auto"/>
              <w:bottom w:val="single" w:sz="4" w:space="0" w:color="auto"/>
              <w:right w:val="single" w:sz="4" w:space="0" w:color="auto"/>
            </w:tcBorders>
            <w:hideMark/>
          </w:tcPr>
          <w:p w14:paraId="4B458CCD" w14:textId="77777777" w:rsidR="00696A74" w:rsidRDefault="00696A74" w:rsidP="00EA7D7B">
            <w:pPr>
              <w:rPr>
                <w:color w:val="000000"/>
              </w:rPr>
            </w:pPr>
            <w:r>
              <w:rPr>
                <w:color w:val="000000"/>
              </w:rPr>
              <w:t>3</w:t>
            </w:r>
          </w:p>
        </w:tc>
        <w:tc>
          <w:tcPr>
            <w:tcW w:w="2552" w:type="dxa"/>
            <w:tcBorders>
              <w:top w:val="single" w:sz="4" w:space="0" w:color="auto"/>
              <w:left w:val="single" w:sz="4" w:space="0" w:color="auto"/>
              <w:bottom w:val="single" w:sz="4" w:space="0" w:color="auto"/>
              <w:right w:val="single" w:sz="4" w:space="0" w:color="auto"/>
            </w:tcBorders>
            <w:hideMark/>
          </w:tcPr>
          <w:p w14:paraId="46377E6C" w14:textId="77777777" w:rsidR="00696A74" w:rsidRDefault="00696A74" w:rsidP="00EA7D7B">
            <w:pPr>
              <w:rPr>
                <w:color w:val="000000"/>
              </w:rPr>
            </w:pPr>
            <w:r>
              <w:rPr>
                <w:color w:val="000000"/>
              </w:rPr>
              <w:t>Šatrininkų k., Vilniaus r.</w:t>
            </w:r>
          </w:p>
        </w:tc>
      </w:tr>
      <w:tr w:rsidR="00696A74" w14:paraId="54FBFA8F"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5E9E282D" w14:textId="77777777" w:rsidR="00696A74" w:rsidRDefault="00696A74" w:rsidP="00EA7D7B">
            <w:pPr>
              <w:rPr>
                <w:color w:val="000000"/>
              </w:rPr>
            </w:pPr>
            <w:r>
              <w:rPr>
                <w:color w:val="000000"/>
              </w:rPr>
              <w:t>5.</w:t>
            </w:r>
          </w:p>
        </w:tc>
        <w:tc>
          <w:tcPr>
            <w:tcW w:w="2410" w:type="dxa"/>
            <w:tcBorders>
              <w:top w:val="single" w:sz="4" w:space="0" w:color="auto"/>
              <w:left w:val="single" w:sz="4" w:space="0" w:color="auto"/>
              <w:bottom w:val="single" w:sz="4" w:space="0" w:color="auto"/>
              <w:right w:val="single" w:sz="4" w:space="0" w:color="auto"/>
            </w:tcBorders>
            <w:hideMark/>
          </w:tcPr>
          <w:p w14:paraId="74783EC1" w14:textId="77777777" w:rsidR="00696A74" w:rsidRDefault="00696A74" w:rsidP="00EA7D7B">
            <w:pPr>
              <w:rPr>
                <w:color w:val="000000"/>
              </w:rPr>
            </w:pPr>
            <w:r>
              <w:rPr>
                <w:color w:val="000000"/>
              </w:rPr>
              <w:t>ŽŪB „Trilana“</w:t>
            </w:r>
          </w:p>
        </w:tc>
        <w:tc>
          <w:tcPr>
            <w:tcW w:w="3260" w:type="dxa"/>
            <w:tcBorders>
              <w:top w:val="single" w:sz="4" w:space="0" w:color="auto"/>
              <w:left w:val="single" w:sz="4" w:space="0" w:color="auto"/>
              <w:bottom w:val="single" w:sz="4" w:space="0" w:color="auto"/>
              <w:right w:val="single" w:sz="4" w:space="0" w:color="auto"/>
            </w:tcBorders>
          </w:tcPr>
          <w:p w14:paraId="440C6E58" w14:textId="77777777" w:rsidR="00696A74" w:rsidRDefault="00696A74" w:rsidP="00EA7D7B">
            <w:pPr>
              <w:rPr>
                <w:color w:val="000000"/>
              </w:rPr>
            </w:pPr>
            <w:r>
              <w:rPr>
                <w:color w:val="000000"/>
              </w:rPr>
              <w:t>Transporto ir logistikos paslaugos</w:t>
            </w:r>
          </w:p>
          <w:p w14:paraId="2BF2061A" w14:textId="77777777" w:rsidR="00696A74" w:rsidRDefault="00696A74" w:rsidP="00EA7D7B">
            <w:pPr>
              <w:rPr>
                <w:color w:val="000000"/>
              </w:rPr>
            </w:pPr>
          </w:p>
          <w:p w14:paraId="7EE0EF01" w14:textId="77777777" w:rsidR="00696A74" w:rsidRDefault="00696A74" w:rsidP="00EA7D7B">
            <w:pP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163DF838" w14:textId="77777777" w:rsidR="00696A74" w:rsidRDefault="00696A74" w:rsidP="00EA7D7B">
            <w:pPr>
              <w:rPr>
                <w:color w:val="000000"/>
              </w:rPr>
            </w:pPr>
            <w:r>
              <w:rPr>
                <w:color w:val="000000"/>
              </w:rPr>
              <w:t>5</w:t>
            </w:r>
          </w:p>
        </w:tc>
        <w:tc>
          <w:tcPr>
            <w:tcW w:w="2552" w:type="dxa"/>
            <w:tcBorders>
              <w:top w:val="single" w:sz="4" w:space="0" w:color="auto"/>
              <w:left w:val="single" w:sz="4" w:space="0" w:color="auto"/>
              <w:bottom w:val="single" w:sz="4" w:space="0" w:color="auto"/>
              <w:right w:val="single" w:sz="4" w:space="0" w:color="auto"/>
            </w:tcBorders>
            <w:hideMark/>
          </w:tcPr>
          <w:p w14:paraId="626843C0" w14:textId="77777777" w:rsidR="00696A74" w:rsidRDefault="00696A74" w:rsidP="00EA7D7B">
            <w:pPr>
              <w:rPr>
                <w:color w:val="000000"/>
              </w:rPr>
            </w:pPr>
            <w:r>
              <w:rPr>
                <w:color w:val="000000"/>
              </w:rPr>
              <w:t>Pergalės g.50A, Grigaičių k., Vilniaus r.</w:t>
            </w:r>
          </w:p>
        </w:tc>
      </w:tr>
      <w:tr w:rsidR="00696A74" w14:paraId="1C87952E"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61C829AC" w14:textId="77777777" w:rsidR="00696A74" w:rsidRDefault="00696A74" w:rsidP="00EA7D7B">
            <w:pPr>
              <w:rPr>
                <w:color w:val="000000"/>
              </w:rPr>
            </w:pPr>
            <w:r>
              <w:rPr>
                <w:color w:val="000000"/>
              </w:rPr>
              <w:t>6.</w:t>
            </w:r>
          </w:p>
        </w:tc>
        <w:tc>
          <w:tcPr>
            <w:tcW w:w="2410" w:type="dxa"/>
            <w:tcBorders>
              <w:top w:val="single" w:sz="4" w:space="0" w:color="auto"/>
              <w:left w:val="single" w:sz="4" w:space="0" w:color="auto"/>
              <w:bottom w:val="single" w:sz="4" w:space="0" w:color="auto"/>
              <w:right w:val="single" w:sz="4" w:space="0" w:color="auto"/>
            </w:tcBorders>
            <w:hideMark/>
          </w:tcPr>
          <w:p w14:paraId="56F390A3" w14:textId="77777777" w:rsidR="00696A74" w:rsidRDefault="00696A74" w:rsidP="00EA7D7B">
            <w:pPr>
              <w:rPr>
                <w:color w:val="000000"/>
              </w:rPr>
            </w:pPr>
            <w:r>
              <w:rPr>
                <w:color w:val="000000"/>
              </w:rPr>
              <w:t>„Alpama“, UAB</w:t>
            </w:r>
          </w:p>
        </w:tc>
        <w:tc>
          <w:tcPr>
            <w:tcW w:w="3260" w:type="dxa"/>
            <w:tcBorders>
              <w:top w:val="single" w:sz="4" w:space="0" w:color="auto"/>
              <w:left w:val="single" w:sz="4" w:space="0" w:color="auto"/>
              <w:bottom w:val="single" w:sz="4" w:space="0" w:color="auto"/>
              <w:right w:val="single" w:sz="4" w:space="0" w:color="auto"/>
            </w:tcBorders>
            <w:hideMark/>
          </w:tcPr>
          <w:p w14:paraId="59009F4B" w14:textId="77777777" w:rsidR="00696A74" w:rsidRDefault="00696A74" w:rsidP="00EA7D7B">
            <w:pPr>
              <w:rPr>
                <w:color w:val="000000"/>
              </w:rPr>
            </w:pPr>
            <w:r>
              <w:rPr>
                <w:color w:val="000000"/>
              </w:rPr>
              <w:t>Statybos ir griovimo darbai</w:t>
            </w:r>
          </w:p>
        </w:tc>
        <w:tc>
          <w:tcPr>
            <w:tcW w:w="1134" w:type="dxa"/>
            <w:tcBorders>
              <w:top w:val="single" w:sz="4" w:space="0" w:color="auto"/>
              <w:left w:val="single" w:sz="4" w:space="0" w:color="auto"/>
              <w:bottom w:val="single" w:sz="4" w:space="0" w:color="auto"/>
              <w:right w:val="single" w:sz="4" w:space="0" w:color="auto"/>
            </w:tcBorders>
            <w:hideMark/>
          </w:tcPr>
          <w:p w14:paraId="07EBF789" w14:textId="77777777" w:rsidR="00696A74" w:rsidRDefault="00696A74" w:rsidP="00EA7D7B">
            <w:pPr>
              <w:rPr>
                <w:color w:val="000000"/>
              </w:rPr>
            </w:pPr>
            <w:r>
              <w:rPr>
                <w:color w:val="000000"/>
              </w:rPr>
              <w:t>6</w:t>
            </w:r>
          </w:p>
        </w:tc>
        <w:tc>
          <w:tcPr>
            <w:tcW w:w="2552" w:type="dxa"/>
            <w:tcBorders>
              <w:top w:val="single" w:sz="4" w:space="0" w:color="auto"/>
              <w:left w:val="single" w:sz="4" w:space="0" w:color="auto"/>
              <w:bottom w:val="single" w:sz="4" w:space="0" w:color="auto"/>
              <w:right w:val="single" w:sz="4" w:space="0" w:color="auto"/>
            </w:tcBorders>
            <w:hideMark/>
          </w:tcPr>
          <w:p w14:paraId="0283FCD8" w14:textId="77777777" w:rsidR="00696A74" w:rsidRDefault="00696A74" w:rsidP="00EA7D7B">
            <w:pPr>
              <w:rPr>
                <w:color w:val="000000"/>
              </w:rPr>
            </w:pPr>
            <w:r>
              <w:rPr>
                <w:color w:val="000000"/>
              </w:rPr>
              <w:t>Medelyno g. 64, Vėliučionių k., Vilniaus r.</w:t>
            </w:r>
          </w:p>
        </w:tc>
      </w:tr>
      <w:tr w:rsidR="00696A74" w14:paraId="3E868917"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1872CDB9" w14:textId="77777777" w:rsidR="00696A74" w:rsidRDefault="00696A74" w:rsidP="00EA7D7B">
            <w:pPr>
              <w:rPr>
                <w:color w:val="000000"/>
              </w:rPr>
            </w:pPr>
            <w:r>
              <w:rPr>
                <w:color w:val="000000"/>
              </w:rPr>
              <w:t>7.</w:t>
            </w:r>
          </w:p>
        </w:tc>
        <w:tc>
          <w:tcPr>
            <w:tcW w:w="2410" w:type="dxa"/>
            <w:tcBorders>
              <w:top w:val="single" w:sz="4" w:space="0" w:color="auto"/>
              <w:left w:val="single" w:sz="4" w:space="0" w:color="auto"/>
              <w:bottom w:val="single" w:sz="4" w:space="0" w:color="auto"/>
              <w:right w:val="single" w:sz="4" w:space="0" w:color="auto"/>
            </w:tcBorders>
            <w:hideMark/>
          </w:tcPr>
          <w:p w14:paraId="074AEBAE" w14:textId="77777777" w:rsidR="00696A74" w:rsidRDefault="00696A74" w:rsidP="00EA7D7B">
            <w:pPr>
              <w:rPr>
                <w:color w:val="000000"/>
              </w:rPr>
            </w:pPr>
            <w:r>
              <w:rPr>
                <w:color w:val="000000"/>
              </w:rPr>
              <w:t>ŽŪB „Papilėnai“</w:t>
            </w:r>
          </w:p>
        </w:tc>
        <w:tc>
          <w:tcPr>
            <w:tcW w:w="3260" w:type="dxa"/>
            <w:tcBorders>
              <w:top w:val="single" w:sz="4" w:space="0" w:color="auto"/>
              <w:left w:val="single" w:sz="4" w:space="0" w:color="auto"/>
              <w:bottom w:val="single" w:sz="4" w:space="0" w:color="auto"/>
              <w:right w:val="single" w:sz="4" w:space="0" w:color="auto"/>
            </w:tcBorders>
            <w:hideMark/>
          </w:tcPr>
          <w:p w14:paraId="604031E6" w14:textId="77777777" w:rsidR="00696A74" w:rsidRDefault="00696A74" w:rsidP="00EA7D7B">
            <w:pPr>
              <w:rPr>
                <w:color w:val="000000"/>
              </w:rPr>
            </w:pPr>
            <w:r>
              <w:rPr>
                <w:color w:val="000000"/>
              </w:rPr>
              <w:t>Elektros instaliacijos paslaugų gyventojams teikimas</w:t>
            </w:r>
          </w:p>
        </w:tc>
        <w:tc>
          <w:tcPr>
            <w:tcW w:w="1134" w:type="dxa"/>
            <w:tcBorders>
              <w:top w:val="single" w:sz="4" w:space="0" w:color="auto"/>
              <w:left w:val="single" w:sz="4" w:space="0" w:color="auto"/>
              <w:bottom w:val="single" w:sz="4" w:space="0" w:color="auto"/>
              <w:right w:val="single" w:sz="4" w:space="0" w:color="auto"/>
            </w:tcBorders>
            <w:hideMark/>
          </w:tcPr>
          <w:p w14:paraId="19C72D88" w14:textId="77777777" w:rsidR="00696A74" w:rsidRDefault="00696A74" w:rsidP="00EA7D7B">
            <w:pPr>
              <w:rPr>
                <w:color w:val="000000"/>
              </w:rPr>
            </w:pPr>
            <w:r>
              <w:rPr>
                <w:color w:val="000000"/>
              </w:rPr>
              <w:t>2</w:t>
            </w:r>
          </w:p>
        </w:tc>
        <w:tc>
          <w:tcPr>
            <w:tcW w:w="2552" w:type="dxa"/>
            <w:tcBorders>
              <w:top w:val="single" w:sz="4" w:space="0" w:color="auto"/>
              <w:left w:val="single" w:sz="4" w:space="0" w:color="auto"/>
              <w:bottom w:val="single" w:sz="4" w:space="0" w:color="auto"/>
              <w:right w:val="single" w:sz="4" w:space="0" w:color="auto"/>
            </w:tcBorders>
            <w:hideMark/>
          </w:tcPr>
          <w:p w14:paraId="092A803E" w14:textId="77777777" w:rsidR="00696A74" w:rsidRDefault="00696A74" w:rsidP="00EA7D7B">
            <w:pPr>
              <w:rPr>
                <w:color w:val="000000"/>
              </w:rPr>
            </w:pPr>
            <w:r>
              <w:rPr>
                <w:color w:val="000000"/>
              </w:rPr>
              <w:t>Pergalės g.52A, Grigaičių k., Vilniaus r.</w:t>
            </w:r>
          </w:p>
        </w:tc>
      </w:tr>
      <w:tr w:rsidR="00696A74" w14:paraId="2B546D1B"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4A460488" w14:textId="77777777" w:rsidR="00696A74" w:rsidRDefault="00696A74" w:rsidP="00EA7D7B">
            <w:pPr>
              <w:rPr>
                <w:color w:val="000000"/>
              </w:rPr>
            </w:pPr>
            <w:r>
              <w:rPr>
                <w:color w:val="000000"/>
              </w:rPr>
              <w:t>8.</w:t>
            </w:r>
          </w:p>
        </w:tc>
        <w:tc>
          <w:tcPr>
            <w:tcW w:w="2410" w:type="dxa"/>
            <w:tcBorders>
              <w:top w:val="single" w:sz="4" w:space="0" w:color="auto"/>
              <w:left w:val="single" w:sz="4" w:space="0" w:color="auto"/>
              <w:bottom w:val="single" w:sz="4" w:space="0" w:color="auto"/>
              <w:right w:val="single" w:sz="4" w:space="0" w:color="auto"/>
            </w:tcBorders>
            <w:hideMark/>
          </w:tcPr>
          <w:p w14:paraId="7B28B2B0" w14:textId="77777777" w:rsidR="00696A74" w:rsidRDefault="00696A74" w:rsidP="00EA7D7B">
            <w:pPr>
              <w:rPr>
                <w:color w:val="000000"/>
              </w:rPr>
            </w:pPr>
            <w:r>
              <w:rPr>
                <w:color w:val="000000"/>
              </w:rPr>
              <w:t>A. Jackevičienės firma „Liepužėlė“,</w:t>
            </w:r>
          </w:p>
        </w:tc>
        <w:tc>
          <w:tcPr>
            <w:tcW w:w="3260" w:type="dxa"/>
            <w:tcBorders>
              <w:top w:val="single" w:sz="4" w:space="0" w:color="auto"/>
              <w:left w:val="single" w:sz="4" w:space="0" w:color="auto"/>
              <w:bottom w:val="single" w:sz="4" w:space="0" w:color="auto"/>
              <w:right w:val="single" w:sz="4" w:space="0" w:color="auto"/>
            </w:tcBorders>
            <w:hideMark/>
          </w:tcPr>
          <w:p w14:paraId="635C0F9C" w14:textId="77777777" w:rsidR="00696A74" w:rsidRDefault="00696A74" w:rsidP="00EA7D7B">
            <w:pPr>
              <w:rPr>
                <w:color w:val="000000"/>
              </w:rPr>
            </w:pPr>
            <w:r>
              <w:rPr>
                <w:color w:val="000000"/>
              </w:rPr>
              <w:t>Mažmeninė prekyba</w:t>
            </w:r>
          </w:p>
        </w:tc>
        <w:tc>
          <w:tcPr>
            <w:tcW w:w="1134" w:type="dxa"/>
            <w:tcBorders>
              <w:top w:val="single" w:sz="4" w:space="0" w:color="auto"/>
              <w:left w:val="single" w:sz="4" w:space="0" w:color="auto"/>
              <w:bottom w:val="single" w:sz="4" w:space="0" w:color="auto"/>
              <w:right w:val="single" w:sz="4" w:space="0" w:color="auto"/>
            </w:tcBorders>
            <w:hideMark/>
          </w:tcPr>
          <w:p w14:paraId="5DCFAF4F" w14:textId="77777777" w:rsidR="00696A74" w:rsidRDefault="00696A74" w:rsidP="00EA7D7B">
            <w:pPr>
              <w:rPr>
                <w:color w:val="000000"/>
              </w:rPr>
            </w:pPr>
            <w:r>
              <w:rPr>
                <w:color w:val="000000"/>
              </w:rPr>
              <w:t>5</w:t>
            </w:r>
          </w:p>
        </w:tc>
        <w:tc>
          <w:tcPr>
            <w:tcW w:w="2552" w:type="dxa"/>
            <w:tcBorders>
              <w:top w:val="single" w:sz="4" w:space="0" w:color="auto"/>
              <w:left w:val="single" w:sz="4" w:space="0" w:color="auto"/>
              <w:bottom w:val="single" w:sz="4" w:space="0" w:color="auto"/>
              <w:right w:val="single" w:sz="4" w:space="0" w:color="auto"/>
            </w:tcBorders>
            <w:hideMark/>
          </w:tcPr>
          <w:p w14:paraId="03854929" w14:textId="77777777" w:rsidR="00696A74" w:rsidRDefault="00696A74" w:rsidP="00EA7D7B">
            <w:pPr>
              <w:rPr>
                <w:color w:val="000000"/>
              </w:rPr>
            </w:pPr>
            <w:r>
              <w:rPr>
                <w:color w:val="000000"/>
              </w:rPr>
              <w:t>Liepų al. 48, Vėliučionių k., Vilniaus r.</w:t>
            </w:r>
          </w:p>
        </w:tc>
      </w:tr>
      <w:tr w:rsidR="00696A74" w14:paraId="6A08010C"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60EA7C06" w14:textId="77777777" w:rsidR="00696A74" w:rsidRDefault="00696A74" w:rsidP="00EA7D7B">
            <w:pPr>
              <w:rPr>
                <w:color w:val="000000"/>
              </w:rPr>
            </w:pPr>
            <w:r>
              <w:rPr>
                <w:color w:val="000000"/>
              </w:rPr>
              <w:t>9.</w:t>
            </w:r>
          </w:p>
        </w:tc>
        <w:tc>
          <w:tcPr>
            <w:tcW w:w="2410" w:type="dxa"/>
            <w:tcBorders>
              <w:top w:val="single" w:sz="4" w:space="0" w:color="auto"/>
              <w:left w:val="single" w:sz="4" w:space="0" w:color="auto"/>
              <w:bottom w:val="single" w:sz="4" w:space="0" w:color="auto"/>
              <w:right w:val="single" w:sz="4" w:space="0" w:color="auto"/>
            </w:tcBorders>
            <w:hideMark/>
          </w:tcPr>
          <w:p w14:paraId="1EA4DC81" w14:textId="77777777" w:rsidR="00696A74" w:rsidRDefault="00696A74" w:rsidP="00EA7D7B">
            <w:pPr>
              <w:rPr>
                <w:color w:val="000000"/>
              </w:rPr>
            </w:pPr>
            <w:r>
              <w:rPr>
                <w:color w:val="000000"/>
              </w:rPr>
              <w:t>I. Fediuk personalinė įmonė „Ifegra“</w:t>
            </w:r>
          </w:p>
        </w:tc>
        <w:tc>
          <w:tcPr>
            <w:tcW w:w="3260" w:type="dxa"/>
            <w:tcBorders>
              <w:top w:val="single" w:sz="4" w:space="0" w:color="auto"/>
              <w:left w:val="single" w:sz="4" w:space="0" w:color="auto"/>
              <w:bottom w:val="single" w:sz="4" w:space="0" w:color="auto"/>
              <w:right w:val="single" w:sz="4" w:space="0" w:color="auto"/>
            </w:tcBorders>
            <w:hideMark/>
          </w:tcPr>
          <w:p w14:paraId="35AC110A" w14:textId="77777777" w:rsidR="00696A74" w:rsidRDefault="00CC1242" w:rsidP="00EA7D7B">
            <w:pPr>
              <w:shd w:val="clear" w:color="auto" w:fill="FFFFFF"/>
            </w:pPr>
            <w:hyperlink r:id="rId6" w:history="1">
              <w:r w:rsidR="00696A74">
                <w:rPr>
                  <w:rStyle w:val="Hipersaitas"/>
                  <w:color w:val="000000"/>
                </w:rPr>
                <w:t>Krovinių gabenimas, tarptautinės automobilių transporto paslaugos</w:t>
              </w:r>
            </w:hyperlink>
          </w:p>
        </w:tc>
        <w:tc>
          <w:tcPr>
            <w:tcW w:w="1134" w:type="dxa"/>
            <w:tcBorders>
              <w:top w:val="single" w:sz="4" w:space="0" w:color="auto"/>
              <w:left w:val="single" w:sz="4" w:space="0" w:color="auto"/>
              <w:bottom w:val="single" w:sz="4" w:space="0" w:color="auto"/>
              <w:right w:val="single" w:sz="4" w:space="0" w:color="auto"/>
            </w:tcBorders>
            <w:hideMark/>
          </w:tcPr>
          <w:p w14:paraId="25166DBF" w14:textId="77777777" w:rsidR="00696A74" w:rsidRDefault="00696A74" w:rsidP="00EA7D7B">
            <w:pPr>
              <w:rPr>
                <w:color w:val="000000"/>
              </w:rPr>
            </w:pPr>
            <w:r>
              <w:rPr>
                <w:color w:val="000000"/>
              </w:rPr>
              <w:t>1</w:t>
            </w:r>
          </w:p>
        </w:tc>
        <w:tc>
          <w:tcPr>
            <w:tcW w:w="2552" w:type="dxa"/>
            <w:tcBorders>
              <w:top w:val="single" w:sz="4" w:space="0" w:color="auto"/>
              <w:left w:val="single" w:sz="4" w:space="0" w:color="auto"/>
              <w:bottom w:val="single" w:sz="4" w:space="0" w:color="auto"/>
              <w:right w:val="single" w:sz="4" w:space="0" w:color="auto"/>
            </w:tcBorders>
            <w:hideMark/>
          </w:tcPr>
          <w:p w14:paraId="687D0C4E" w14:textId="77777777" w:rsidR="00696A74" w:rsidRDefault="00696A74" w:rsidP="00EA7D7B">
            <w:pPr>
              <w:rPr>
                <w:color w:val="000000"/>
              </w:rPr>
            </w:pPr>
            <w:r>
              <w:rPr>
                <w:color w:val="000000"/>
              </w:rPr>
              <w:t>Pavilnės g. 4,</w:t>
            </w:r>
          </w:p>
          <w:p w14:paraId="204DF6F6" w14:textId="77777777" w:rsidR="00696A74" w:rsidRDefault="00696A74" w:rsidP="00EA7D7B">
            <w:pPr>
              <w:rPr>
                <w:color w:val="000000"/>
              </w:rPr>
            </w:pPr>
            <w:r>
              <w:rPr>
                <w:color w:val="000000"/>
              </w:rPr>
              <w:t>Grigaičių k., Vilniaus r.</w:t>
            </w:r>
          </w:p>
        </w:tc>
      </w:tr>
      <w:tr w:rsidR="00696A74" w14:paraId="1FD45B25"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501D26B7" w14:textId="77777777" w:rsidR="00696A74" w:rsidRDefault="00696A74" w:rsidP="00EA7D7B">
            <w:pPr>
              <w:rPr>
                <w:color w:val="000000"/>
              </w:rPr>
            </w:pPr>
            <w:r>
              <w:rPr>
                <w:color w:val="000000"/>
              </w:rPr>
              <w:t>10.</w:t>
            </w:r>
          </w:p>
        </w:tc>
        <w:tc>
          <w:tcPr>
            <w:tcW w:w="2410" w:type="dxa"/>
            <w:tcBorders>
              <w:top w:val="single" w:sz="4" w:space="0" w:color="auto"/>
              <w:left w:val="single" w:sz="4" w:space="0" w:color="auto"/>
              <w:bottom w:val="single" w:sz="4" w:space="0" w:color="auto"/>
              <w:right w:val="single" w:sz="4" w:space="0" w:color="auto"/>
            </w:tcBorders>
            <w:hideMark/>
          </w:tcPr>
          <w:p w14:paraId="09630FE7" w14:textId="77777777" w:rsidR="00696A74" w:rsidRDefault="00696A74" w:rsidP="00EA7D7B">
            <w:pPr>
              <w:rPr>
                <w:color w:val="000000"/>
              </w:rPr>
            </w:pPr>
            <w:r>
              <w:rPr>
                <w:color w:val="000000"/>
              </w:rPr>
              <w:t>H. Starikovič IĮ parduotuvė</w:t>
            </w:r>
          </w:p>
        </w:tc>
        <w:tc>
          <w:tcPr>
            <w:tcW w:w="3260" w:type="dxa"/>
            <w:tcBorders>
              <w:top w:val="single" w:sz="4" w:space="0" w:color="auto"/>
              <w:left w:val="single" w:sz="4" w:space="0" w:color="auto"/>
              <w:bottom w:val="single" w:sz="4" w:space="0" w:color="auto"/>
              <w:right w:val="single" w:sz="4" w:space="0" w:color="auto"/>
            </w:tcBorders>
          </w:tcPr>
          <w:p w14:paraId="3865C718" w14:textId="77777777" w:rsidR="00696A74" w:rsidRDefault="00696A74" w:rsidP="00EA7D7B">
            <w:pPr>
              <w:rPr>
                <w:color w:val="000000"/>
              </w:rPr>
            </w:pPr>
            <w:r>
              <w:rPr>
                <w:color w:val="000000"/>
              </w:rPr>
              <w:t>Mažmeninė prekyba maisto produktais</w:t>
            </w:r>
          </w:p>
          <w:p w14:paraId="3393A3B5" w14:textId="77777777" w:rsidR="00696A74" w:rsidRDefault="00696A74" w:rsidP="00EA7D7B">
            <w:pP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41FC353D" w14:textId="77777777" w:rsidR="00696A74" w:rsidRDefault="00696A74" w:rsidP="00EA7D7B">
            <w:pPr>
              <w:rPr>
                <w:color w:val="000000"/>
              </w:rPr>
            </w:pPr>
            <w:r>
              <w:rPr>
                <w:color w:val="000000"/>
              </w:rPr>
              <w:t>4</w:t>
            </w:r>
          </w:p>
        </w:tc>
        <w:tc>
          <w:tcPr>
            <w:tcW w:w="2552" w:type="dxa"/>
            <w:tcBorders>
              <w:top w:val="single" w:sz="4" w:space="0" w:color="auto"/>
              <w:left w:val="single" w:sz="4" w:space="0" w:color="auto"/>
              <w:bottom w:val="single" w:sz="4" w:space="0" w:color="auto"/>
              <w:right w:val="single" w:sz="4" w:space="0" w:color="auto"/>
            </w:tcBorders>
            <w:hideMark/>
          </w:tcPr>
          <w:p w14:paraId="039340E0" w14:textId="77777777" w:rsidR="00696A74" w:rsidRDefault="00696A74" w:rsidP="00EA7D7B">
            <w:pPr>
              <w:rPr>
                <w:color w:val="000000"/>
              </w:rPr>
            </w:pPr>
            <w:r>
              <w:rPr>
                <w:color w:val="000000"/>
              </w:rPr>
              <w:t>Pergalės g. 83,</w:t>
            </w:r>
          </w:p>
          <w:p w14:paraId="432C9170" w14:textId="77777777" w:rsidR="00696A74" w:rsidRDefault="00696A74" w:rsidP="00EA7D7B">
            <w:pPr>
              <w:rPr>
                <w:color w:val="000000"/>
              </w:rPr>
            </w:pPr>
            <w:r>
              <w:rPr>
                <w:color w:val="000000"/>
              </w:rPr>
              <w:t>Grigaičių k., Vilniaus r.</w:t>
            </w:r>
          </w:p>
        </w:tc>
      </w:tr>
      <w:tr w:rsidR="00696A74" w14:paraId="4FE30F8F"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30B94BAC" w14:textId="77777777" w:rsidR="00696A74" w:rsidRDefault="00696A74" w:rsidP="00EA7D7B">
            <w:pPr>
              <w:rPr>
                <w:color w:val="000000"/>
              </w:rPr>
            </w:pPr>
            <w:r>
              <w:rPr>
                <w:color w:val="000000"/>
              </w:rPr>
              <w:t>11.</w:t>
            </w:r>
          </w:p>
        </w:tc>
        <w:tc>
          <w:tcPr>
            <w:tcW w:w="2410" w:type="dxa"/>
            <w:tcBorders>
              <w:top w:val="single" w:sz="4" w:space="0" w:color="auto"/>
              <w:left w:val="single" w:sz="4" w:space="0" w:color="auto"/>
              <w:bottom w:val="single" w:sz="4" w:space="0" w:color="auto"/>
              <w:right w:val="single" w:sz="4" w:space="0" w:color="auto"/>
            </w:tcBorders>
            <w:hideMark/>
          </w:tcPr>
          <w:p w14:paraId="4F98C5EC" w14:textId="77777777" w:rsidR="00696A74" w:rsidRDefault="00696A74" w:rsidP="00EA7D7B">
            <w:pPr>
              <w:rPr>
                <w:bCs/>
                <w:color w:val="000000"/>
              </w:rPr>
            </w:pPr>
            <w:r>
              <w:rPr>
                <w:bCs/>
                <w:color w:val="000000"/>
              </w:rPr>
              <w:t>Ruscargo, UAB</w:t>
            </w:r>
          </w:p>
        </w:tc>
        <w:tc>
          <w:tcPr>
            <w:tcW w:w="3260" w:type="dxa"/>
            <w:tcBorders>
              <w:top w:val="single" w:sz="4" w:space="0" w:color="auto"/>
              <w:left w:val="single" w:sz="4" w:space="0" w:color="auto"/>
              <w:bottom w:val="single" w:sz="4" w:space="0" w:color="auto"/>
              <w:right w:val="single" w:sz="4" w:space="0" w:color="auto"/>
            </w:tcBorders>
          </w:tcPr>
          <w:p w14:paraId="32EDD0AB" w14:textId="77777777" w:rsidR="00696A74" w:rsidRDefault="00696A74" w:rsidP="00EA7D7B">
            <w:pPr>
              <w:rPr>
                <w:color w:val="000000"/>
              </w:rPr>
            </w:pPr>
            <w:r>
              <w:rPr>
                <w:color w:val="000000"/>
              </w:rPr>
              <w:t>Krovinių gabenimas, pervežimas tarptautiniais maršrutais.</w:t>
            </w:r>
          </w:p>
          <w:p w14:paraId="686AF31B" w14:textId="77777777" w:rsidR="00696A74" w:rsidRDefault="00696A74" w:rsidP="00EA7D7B">
            <w:pP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69FD3B7B" w14:textId="77777777" w:rsidR="00696A74" w:rsidRDefault="00696A74" w:rsidP="00EA7D7B">
            <w:pPr>
              <w:rPr>
                <w:bCs/>
                <w:color w:val="000000"/>
              </w:rPr>
            </w:pPr>
            <w:r>
              <w:rPr>
                <w:bCs/>
                <w:color w:val="000000"/>
              </w:rPr>
              <w:t>113</w:t>
            </w:r>
          </w:p>
        </w:tc>
        <w:tc>
          <w:tcPr>
            <w:tcW w:w="2552" w:type="dxa"/>
            <w:tcBorders>
              <w:top w:val="single" w:sz="4" w:space="0" w:color="auto"/>
              <w:left w:val="single" w:sz="4" w:space="0" w:color="auto"/>
              <w:bottom w:val="single" w:sz="4" w:space="0" w:color="auto"/>
              <w:right w:val="single" w:sz="4" w:space="0" w:color="auto"/>
            </w:tcBorders>
            <w:hideMark/>
          </w:tcPr>
          <w:p w14:paraId="32DFD45F" w14:textId="77777777" w:rsidR="00696A74" w:rsidRDefault="00696A74" w:rsidP="00EA7D7B">
            <w:pPr>
              <w:rPr>
                <w:bCs/>
                <w:color w:val="000000"/>
              </w:rPr>
            </w:pPr>
            <w:r>
              <w:rPr>
                <w:bCs/>
                <w:color w:val="000000"/>
              </w:rPr>
              <w:t>Krantinės g. 11, Grigaičių k., Vilniaus r.</w:t>
            </w:r>
          </w:p>
        </w:tc>
      </w:tr>
      <w:tr w:rsidR="00696A74" w14:paraId="5AE1D7DC"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54D8D2FD" w14:textId="77777777" w:rsidR="00696A74" w:rsidRDefault="00696A74" w:rsidP="00EA7D7B">
            <w:pPr>
              <w:rPr>
                <w:color w:val="000000"/>
              </w:rPr>
            </w:pPr>
            <w:r>
              <w:rPr>
                <w:color w:val="000000"/>
              </w:rPr>
              <w:t>12.</w:t>
            </w:r>
          </w:p>
        </w:tc>
        <w:tc>
          <w:tcPr>
            <w:tcW w:w="2410" w:type="dxa"/>
            <w:tcBorders>
              <w:top w:val="single" w:sz="4" w:space="0" w:color="auto"/>
              <w:left w:val="single" w:sz="4" w:space="0" w:color="auto"/>
              <w:bottom w:val="single" w:sz="4" w:space="0" w:color="auto"/>
              <w:right w:val="single" w:sz="4" w:space="0" w:color="auto"/>
            </w:tcBorders>
            <w:hideMark/>
          </w:tcPr>
          <w:p w14:paraId="1D231F49" w14:textId="77777777" w:rsidR="00696A74" w:rsidRDefault="00696A74" w:rsidP="00EA7D7B">
            <w:pPr>
              <w:rPr>
                <w:color w:val="000000"/>
              </w:rPr>
            </w:pPr>
            <w:r>
              <w:rPr>
                <w:color w:val="000000"/>
              </w:rPr>
              <w:t>Liustava, UAB parduotuvė</w:t>
            </w:r>
          </w:p>
        </w:tc>
        <w:tc>
          <w:tcPr>
            <w:tcW w:w="3260" w:type="dxa"/>
            <w:tcBorders>
              <w:top w:val="single" w:sz="4" w:space="0" w:color="auto"/>
              <w:left w:val="single" w:sz="4" w:space="0" w:color="auto"/>
              <w:bottom w:val="single" w:sz="4" w:space="0" w:color="auto"/>
              <w:right w:val="single" w:sz="4" w:space="0" w:color="auto"/>
            </w:tcBorders>
            <w:hideMark/>
          </w:tcPr>
          <w:p w14:paraId="6773F228" w14:textId="77777777" w:rsidR="00696A74" w:rsidRDefault="00696A74" w:rsidP="00EA7D7B">
            <w:pPr>
              <w:rPr>
                <w:color w:val="000000"/>
              </w:rPr>
            </w:pPr>
            <w:r>
              <w:rPr>
                <w:color w:val="000000"/>
              </w:rPr>
              <w:t>Mažmeninė prekyba</w:t>
            </w:r>
          </w:p>
        </w:tc>
        <w:tc>
          <w:tcPr>
            <w:tcW w:w="1134" w:type="dxa"/>
            <w:tcBorders>
              <w:top w:val="single" w:sz="4" w:space="0" w:color="auto"/>
              <w:left w:val="single" w:sz="4" w:space="0" w:color="auto"/>
              <w:bottom w:val="single" w:sz="4" w:space="0" w:color="auto"/>
              <w:right w:val="single" w:sz="4" w:space="0" w:color="auto"/>
            </w:tcBorders>
            <w:hideMark/>
          </w:tcPr>
          <w:p w14:paraId="661DE309" w14:textId="77777777" w:rsidR="00696A74" w:rsidRDefault="00696A74" w:rsidP="00EA7D7B">
            <w:pPr>
              <w:rPr>
                <w:color w:val="000000"/>
              </w:rPr>
            </w:pPr>
            <w:r>
              <w:rPr>
                <w:color w:val="000000"/>
              </w:rPr>
              <w:t>5</w:t>
            </w:r>
          </w:p>
        </w:tc>
        <w:tc>
          <w:tcPr>
            <w:tcW w:w="2552" w:type="dxa"/>
            <w:tcBorders>
              <w:top w:val="single" w:sz="4" w:space="0" w:color="auto"/>
              <w:left w:val="single" w:sz="4" w:space="0" w:color="auto"/>
              <w:bottom w:val="single" w:sz="4" w:space="0" w:color="auto"/>
              <w:right w:val="single" w:sz="4" w:space="0" w:color="auto"/>
            </w:tcBorders>
            <w:hideMark/>
          </w:tcPr>
          <w:p w14:paraId="239BCFCD" w14:textId="77777777" w:rsidR="00696A74" w:rsidRDefault="00696A74" w:rsidP="00EA7D7B">
            <w:pPr>
              <w:rPr>
                <w:color w:val="000000"/>
              </w:rPr>
            </w:pPr>
            <w:r>
              <w:rPr>
                <w:color w:val="000000"/>
              </w:rPr>
              <w:t>Pergalės g. 48,</w:t>
            </w:r>
          </w:p>
          <w:p w14:paraId="2B7FA4CB" w14:textId="77777777" w:rsidR="00696A74" w:rsidRDefault="00696A74" w:rsidP="00EA7D7B">
            <w:pPr>
              <w:rPr>
                <w:color w:val="000000"/>
              </w:rPr>
            </w:pPr>
            <w:r>
              <w:rPr>
                <w:color w:val="000000"/>
              </w:rPr>
              <w:t>Grigaičių k., Vilniaus r.</w:t>
            </w:r>
          </w:p>
        </w:tc>
      </w:tr>
      <w:tr w:rsidR="00696A74" w14:paraId="10BBE458"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25230424" w14:textId="77777777" w:rsidR="00696A74" w:rsidRDefault="00696A74" w:rsidP="00EA7D7B">
            <w:pPr>
              <w:rPr>
                <w:color w:val="000000"/>
              </w:rPr>
            </w:pPr>
            <w:r>
              <w:rPr>
                <w:color w:val="000000"/>
              </w:rPr>
              <w:t>13.</w:t>
            </w:r>
          </w:p>
        </w:tc>
        <w:tc>
          <w:tcPr>
            <w:tcW w:w="2410" w:type="dxa"/>
            <w:tcBorders>
              <w:top w:val="single" w:sz="4" w:space="0" w:color="auto"/>
              <w:left w:val="single" w:sz="4" w:space="0" w:color="auto"/>
              <w:bottom w:val="single" w:sz="4" w:space="0" w:color="auto"/>
              <w:right w:val="single" w:sz="4" w:space="0" w:color="auto"/>
            </w:tcBorders>
            <w:hideMark/>
          </w:tcPr>
          <w:p w14:paraId="4B629E29" w14:textId="77777777" w:rsidR="00696A74" w:rsidRDefault="00696A74" w:rsidP="00EA7D7B">
            <w:pPr>
              <w:rPr>
                <w:color w:val="000000"/>
              </w:rPr>
            </w:pPr>
            <w:r>
              <w:rPr>
                <w:color w:val="000000"/>
              </w:rPr>
              <w:t>Tadmaksas, UAB</w:t>
            </w:r>
          </w:p>
        </w:tc>
        <w:tc>
          <w:tcPr>
            <w:tcW w:w="3260" w:type="dxa"/>
            <w:tcBorders>
              <w:top w:val="single" w:sz="4" w:space="0" w:color="auto"/>
              <w:left w:val="single" w:sz="4" w:space="0" w:color="auto"/>
              <w:bottom w:val="single" w:sz="4" w:space="0" w:color="auto"/>
              <w:right w:val="single" w:sz="4" w:space="0" w:color="auto"/>
            </w:tcBorders>
            <w:hideMark/>
          </w:tcPr>
          <w:p w14:paraId="215A76DE" w14:textId="77777777" w:rsidR="00696A74" w:rsidRDefault="00696A74" w:rsidP="00EA7D7B">
            <w:pPr>
              <w:rPr>
                <w:color w:val="000000"/>
              </w:rPr>
            </w:pPr>
            <w:r>
              <w:rPr>
                <w:color w:val="000000"/>
              </w:rPr>
              <w:t xml:space="preserve">Buitinės chemijos ir automobilių kosmetikos gaminiai - gamyba, didmeninė prekyba. </w:t>
            </w:r>
          </w:p>
        </w:tc>
        <w:tc>
          <w:tcPr>
            <w:tcW w:w="1134" w:type="dxa"/>
            <w:tcBorders>
              <w:top w:val="single" w:sz="4" w:space="0" w:color="auto"/>
              <w:left w:val="single" w:sz="4" w:space="0" w:color="auto"/>
              <w:bottom w:val="single" w:sz="4" w:space="0" w:color="auto"/>
              <w:right w:val="single" w:sz="4" w:space="0" w:color="auto"/>
            </w:tcBorders>
            <w:hideMark/>
          </w:tcPr>
          <w:p w14:paraId="268EF2AC" w14:textId="77777777" w:rsidR="00696A74" w:rsidRDefault="00696A74" w:rsidP="00EA7D7B">
            <w:pPr>
              <w:rPr>
                <w:color w:val="000000"/>
              </w:rPr>
            </w:pPr>
            <w:r>
              <w:rPr>
                <w:color w:val="000000"/>
              </w:rPr>
              <w:t>2</w:t>
            </w:r>
          </w:p>
        </w:tc>
        <w:tc>
          <w:tcPr>
            <w:tcW w:w="2552" w:type="dxa"/>
            <w:tcBorders>
              <w:top w:val="single" w:sz="4" w:space="0" w:color="auto"/>
              <w:left w:val="single" w:sz="4" w:space="0" w:color="auto"/>
              <w:bottom w:val="single" w:sz="4" w:space="0" w:color="auto"/>
              <w:right w:val="single" w:sz="4" w:space="0" w:color="auto"/>
            </w:tcBorders>
            <w:hideMark/>
          </w:tcPr>
          <w:p w14:paraId="55008A06" w14:textId="77777777" w:rsidR="00696A74" w:rsidRDefault="00696A74" w:rsidP="00EA7D7B">
            <w:pPr>
              <w:rPr>
                <w:color w:val="000000"/>
              </w:rPr>
            </w:pPr>
            <w:r>
              <w:rPr>
                <w:color w:val="000000"/>
              </w:rPr>
              <w:t>Pavilnės g. 5, Grigaičių k., Vilniaus r. (registruotas Pramonės g.141, Vilnius)</w:t>
            </w:r>
          </w:p>
        </w:tc>
      </w:tr>
      <w:tr w:rsidR="00696A74" w14:paraId="1A7F336F"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1333C77B" w14:textId="77777777" w:rsidR="00696A74" w:rsidRDefault="00696A74" w:rsidP="00EA7D7B">
            <w:pPr>
              <w:rPr>
                <w:color w:val="000000"/>
              </w:rPr>
            </w:pPr>
            <w:r>
              <w:rPr>
                <w:color w:val="000000"/>
              </w:rPr>
              <w:lastRenderedPageBreak/>
              <w:t>14.</w:t>
            </w:r>
          </w:p>
        </w:tc>
        <w:tc>
          <w:tcPr>
            <w:tcW w:w="2410" w:type="dxa"/>
            <w:tcBorders>
              <w:top w:val="single" w:sz="4" w:space="0" w:color="auto"/>
              <w:left w:val="single" w:sz="4" w:space="0" w:color="auto"/>
              <w:bottom w:val="single" w:sz="4" w:space="0" w:color="auto"/>
              <w:right w:val="single" w:sz="4" w:space="0" w:color="auto"/>
            </w:tcBorders>
          </w:tcPr>
          <w:p w14:paraId="44788669" w14:textId="77777777" w:rsidR="00696A74" w:rsidRDefault="00696A74" w:rsidP="00EA7D7B">
            <w:pPr>
              <w:rPr>
                <w:color w:val="000000"/>
              </w:rPr>
            </w:pPr>
            <w:r>
              <w:rPr>
                <w:color w:val="000000"/>
              </w:rPr>
              <w:t>Rozandra, UAB</w:t>
            </w:r>
          </w:p>
          <w:p w14:paraId="5EC943FB" w14:textId="77777777" w:rsidR="00696A74" w:rsidRDefault="00696A74" w:rsidP="00EA7D7B">
            <w:pPr>
              <w:rPr>
                <w:color w:val="000000"/>
              </w:rPr>
            </w:pPr>
          </w:p>
        </w:tc>
        <w:tc>
          <w:tcPr>
            <w:tcW w:w="3260" w:type="dxa"/>
            <w:tcBorders>
              <w:top w:val="single" w:sz="4" w:space="0" w:color="auto"/>
              <w:left w:val="single" w:sz="4" w:space="0" w:color="auto"/>
              <w:bottom w:val="single" w:sz="4" w:space="0" w:color="auto"/>
              <w:right w:val="single" w:sz="4" w:space="0" w:color="auto"/>
            </w:tcBorders>
            <w:hideMark/>
          </w:tcPr>
          <w:p w14:paraId="6A41EC37" w14:textId="77777777" w:rsidR="00696A74" w:rsidRDefault="00696A74" w:rsidP="00EA7D7B">
            <w:pPr>
              <w:rPr>
                <w:color w:val="000000"/>
              </w:rPr>
            </w:pPr>
            <w:r>
              <w:rPr>
                <w:color w:val="000000"/>
              </w:rPr>
              <w:t>Putplokščių gamyba ir realizavimas, medienos dažymas</w:t>
            </w:r>
          </w:p>
        </w:tc>
        <w:tc>
          <w:tcPr>
            <w:tcW w:w="1134" w:type="dxa"/>
            <w:tcBorders>
              <w:top w:val="single" w:sz="4" w:space="0" w:color="auto"/>
              <w:left w:val="single" w:sz="4" w:space="0" w:color="auto"/>
              <w:bottom w:val="single" w:sz="4" w:space="0" w:color="auto"/>
              <w:right w:val="single" w:sz="4" w:space="0" w:color="auto"/>
            </w:tcBorders>
            <w:hideMark/>
          </w:tcPr>
          <w:p w14:paraId="7E0FF9BB" w14:textId="77777777" w:rsidR="00696A74" w:rsidRDefault="00696A74" w:rsidP="00EA7D7B">
            <w:pPr>
              <w:rPr>
                <w:color w:val="000000"/>
              </w:rPr>
            </w:pPr>
            <w:r>
              <w:rPr>
                <w:color w:val="000000"/>
              </w:rPr>
              <w:t>3</w:t>
            </w:r>
          </w:p>
        </w:tc>
        <w:tc>
          <w:tcPr>
            <w:tcW w:w="2552" w:type="dxa"/>
            <w:tcBorders>
              <w:top w:val="single" w:sz="4" w:space="0" w:color="auto"/>
              <w:left w:val="single" w:sz="4" w:space="0" w:color="auto"/>
              <w:bottom w:val="single" w:sz="4" w:space="0" w:color="auto"/>
              <w:right w:val="single" w:sz="4" w:space="0" w:color="auto"/>
            </w:tcBorders>
            <w:hideMark/>
          </w:tcPr>
          <w:p w14:paraId="45EC6F86" w14:textId="77777777" w:rsidR="00696A74" w:rsidRDefault="00696A74" w:rsidP="00EA7D7B">
            <w:pPr>
              <w:rPr>
                <w:color w:val="000000"/>
              </w:rPr>
            </w:pPr>
            <w:r>
              <w:rPr>
                <w:color w:val="000000"/>
              </w:rPr>
              <w:t>Verslo g. 11, Grigaičių k., Vilniaus r.</w:t>
            </w:r>
          </w:p>
        </w:tc>
      </w:tr>
      <w:tr w:rsidR="00696A74" w14:paraId="1E4C4915"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1CE4F54E" w14:textId="77777777" w:rsidR="00696A74" w:rsidRDefault="00696A74" w:rsidP="00EA7D7B">
            <w:pPr>
              <w:rPr>
                <w:color w:val="000000"/>
              </w:rPr>
            </w:pPr>
            <w:r>
              <w:rPr>
                <w:color w:val="000000"/>
              </w:rPr>
              <w:t>15.</w:t>
            </w:r>
          </w:p>
        </w:tc>
        <w:tc>
          <w:tcPr>
            <w:tcW w:w="2410" w:type="dxa"/>
            <w:tcBorders>
              <w:top w:val="single" w:sz="4" w:space="0" w:color="auto"/>
              <w:left w:val="single" w:sz="4" w:space="0" w:color="auto"/>
              <w:bottom w:val="single" w:sz="4" w:space="0" w:color="auto"/>
              <w:right w:val="single" w:sz="4" w:space="0" w:color="auto"/>
            </w:tcBorders>
            <w:hideMark/>
          </w:tcPr>
          <w:p w14:paraId="16A36BDC" w14:textId="77777777" w:rsidR="00696A74" w:rsidRDefault="00696A74" w:rsidP="00EA7D7B">
            <w:pPr>
              <w:rPr>
                <w:color w:val="000000"/>
              </w:rPr>
            </w:pPr>
            <w:r>
              <w:rPr>
                <w:color w:val="000000"/>
              </w:rPr>
              <w:t>Juzara, UAB</w:t>
            </w:r>
          </w:p>
        </w:tc>
        <w:tc>
          <w:tcPr>
            <w:tcW w:w="3260" w:type="dxa"/>
            <w:tcBorders>
              <w:top w:val="single" w:sz="4" w:space="0" w:color="auto"/>
              <w:left w:val="single" w:sz="4" w:space="0" w:color="auto"/>
              <w:bottom w:val="single" w:sz="4" w:space="0" w:color="auto"/>
              <w:right w:val="single" w:sz="4" w:space="0" w:color="auto"/>
            </w:tcBorders>
            <w:hideMark/>
          </w:tcPr>
          <w:p w14:paraId="166D8515" w14:textId="77777777" w:rsidR="00696A74" w:rsidRDefault="00696A74" w:rsidP="00EA7D7B">
            <w:pPr>
              <w:rPr>
                <w:color w:val="000000"/>
              </w:rPr>
            </w:pPr>
            <w:r>
              <w:rPr>
                <w:color w:val="000000"/>
              </w:rPr>
              <w:t xml:space="preserve">Automobilių variklių, kuro siurblių remontas </w:t>
            </w:r>
          </w:p>
        </w:tc>
        <w:tc>
          <w:tcPr>
            <w:tcW w:w="1134" w:type="dxa"/>
            <w:tcBorders>
              <w:top w:val="single" w:sz="4" w:space="0" w:color="auto"/>
              <w:left w:val="single" w:sz="4" w:space="0" w:color="auto"/>
              <w:bottom w:val="single" w:sz="4" w:space="0" w:color="auto"/>
              <w:right w:val="single" w:sz="4" w:space="0" w:color="auto"/>
            </w:tcBorders>
            <w:hideMark/>
          </w:tcPr>
          <w:p w14:paraId="029725EA" w14:textId="77777777" w:rsidR="00696A74" w:rsidRDefault="00696A74" w:rsidP="00EA7D7B">
            <w:pPr>
              <w:rPr>
                <w:color w:val="000000"/>
              </w:rPr>
            </w:pPr>
            <w:r>
              <w:rPr>
                <w:color w:val="000000"/>
              </w:rPr>
              <w:t>4</w:t>
            </w:r>
          </w:p>
        </w:tc>
        <w:tc>
          <w:tcPr>
            <w:tcW w:w="2552" w:type="dxa"/>
            <w:tcBorders>
              <w:top w:val="single" w:sz="4" w:space="0" w:color="auto"/>
              <w:left w:val="single" w:sz="4" w:space="0" w:color="auto"/>
              <w:bottom w:val="single" w:sz="4" w:space="0" w:color="auto"/>
              <w:right w:val="single" w:sz="4" w:space="0" w:color="auto"/>
            </w:tcBorders>
            <w:hideMark/>
          </w:tcPr>
          <w:p w14:paraId="7B9626B8" w14:textId="77777777" w:rsidR="00696A74" w:rsidRDefault="00696A74" w:rsidP="00EA7D7B">
            <w:pPr>
              <w:rPr>
                <w:color w:val="000000"/>
              </w:rPr>
            </w:pPr>
            <w:r>
              <w:rPr>
                <w:color w:val="000000"/>
              </w:rPr>
              <w:t>Pergalės g. 36B, Grigaičių k., Vilniaus r.</w:t>
            </w:r>
          </w:p>
          <w:tbl>
            <w:tblPr>
              <w:tblW w:w="0" w:type="auto"/>
              <w:tblCellSpacing w:w="15" w:type="dxa"/>
              <w:tblLayout w:type="fixed"/>
              <w:tblLook w:val="04A0" w:firstRow="1" w:lastRow="0" w:firstColumn="1" w:lastColumn="0" w:noHBand="0" w:noVBand="1"/>
            </w:tblPr>
            <w:tblGrid>
              <w:gridCol w:w="95"/>
              <w:gridCol w:w="3029"/>
            </w:tblGrid>
            <w:tr w:rsidR="00696A74" w14:paraId="27A61DAD" w14:textId="77777777" w:rsidTr="00EA7D7B">
              <w:trPr>
                <w:tblCellSpacing w:w="15" w:type="dxa"/>
              </w:trPr>
              <w:tc>
                <w:tcPr>
                  <w:tcW w:w="36" w:type="dxa"/>
                  <w:tcMar>
                    <w:top w:w="15" w:type="dxa"/>
                    <w:left w:w="15" w:type="dxa"/>
                    <w:bottom w:w="15" w:type="dxa"/>
                    <w:right w:w="15" w:type="dxa"/>
                  </w:tcMar>
                  <w:vAlign w:val="center"/>
                  <w:hideMark/>
                </w:tcPr>
                <w:p w14:paraId="4A586133" w14:textId="77777777" w:rsidR="00696A74" w:rsidRDefault="00696A74" w:rsidP="00EA7D7B">
                  <w:pPr>
                    <w:rPr>
                      <w:color w:val="000000"/>
                    </w:rPr>
                  </w:pPr>
                </w:p>
              </w:tc>
              <w:tc>
                <w:tcPr>
                  <w:tcW w:w="2984" w:type="dxa"/>
                  <w:tcMar>
                    <w:top w:w="15" w:type="dxa"/>
                    <w:left w:w="15" w:type="dxa"/>
                    <w:bottom w:w="15" w:type="dxa"/>
                    <w:right w:w="15" w:type="dxa"/>
                  </w:tcMar>
                  <w:vAlign w:val="center"/>
                  <w:hideMark/>
                </w:tcPr>
                <w:p w14:paraId="3B95B1C7" w14:textId="77777777" w:rsidR="00696A74" w:rsidRDefault="00696A74" w:rsidP="00EA7D7B">
                  <w:pPr>
                    <w:rPr>
                      <w:color w:val="000000"/>
                    </w:rPr>
                  </w:pPr>
                  <w:r>
                    <w:rPr>
                      <w:color w:val="000000"/>
                    </w:rPr>
                    <w:t>(registruotas Parko g.</w:t>
                  </w:r>
                </w:p>
                <w:p w14:paraId="78D1E75F" w14:textId="77777777" w:rsidR="00696A74" w:rsidRDefault="00696A74" w:rsidP="00EA7D7B">
                  <w:pPr>
                    <w:rPr>
                      <w:color w:val="000000"/>
                    </w:rPr>
                  </w:pPr>
                  <w:r>
                    <w:rPr>
                      <w:color w:val="000000"/>
                    </w:rPr>
                    <w:t>48-7, Vilnius)</w:t>
                  </w:r>
                </w:p>
              </w:tc>
            </w:tr>
          </w:tbl>
          <w:p w14:paraId="2ACD3A8F" w14:textId="77777777" w:rsidR="00696A74" w:rsidRDefault="00696A74" w:rsidP="00EA7D7B">
            <w:pPr>
              <w:rPr>
                <w:color w:val="000000"/>
              </w:rPr>
            </w:pPr>
          </w:p>
        </w:tc>
      </w:tr>
      <w:tr w:rsidR="00696A74" w14:paraId="17B32AF0"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6F9C68E4" w14:textId="77777777" w:rsidR="00696A74" w:rsidRDefault="00696A74" w:rsidP="00EA7D7B">
            <w:pPr>
              <w:rPr>
                <w:color w:val="000000"/>
              </w:rPr>
            </w:pPr>
            <w:r>
              <w:rPr>
                <w:color w:val="000000"/>
              </w:rPr>
              <w:t>16.</w:t>
            </w:r>
          </w:p>
        </w:tc>
        <w:tc>
          <w:tcPr>
            <w:tcW w:w="2410" w:type="dxa"/>
            <w:tcBorders>
              <w:top w:val="single" w:sz="4" w:space="0" w:color="auto"/>
              <w:left w:val="single" w:sz="4" w:space="0" w:color="auto"/>
              <w:bottom w:val="single" w:sz="4" w:space="0" w:color="auto"/>
              <w:right w:val="single" w:sz="4" w:space="0" w:color="auto"/>
            </w:tcBorders>
            <w:hideMark/>
          </w:tcPr>
          <w:p w14:paraId="5E70F0DB" w14:textId="77777777" w:rsidR="00696A74" w:rsidRDefault="00696A74" w:rsidP="00EA7D7B">
            <w:pPr>
              <w:rPr>
                <w:color w:val="000000"/>
              </w:rPr>
            </w:pPr>
            <w:r>
              <w:rPr>
                <w:color w:val="000000"/>
              </w:rPr>
              <w:t>„Jan-Star“, UAB</w:t>
            </w:r>
          </w:p>
        </w:tc>
        <w:tc>
          <w:tcPr>
            <w:tcW w:w="3260" w:type="dxa"/>
            <w:tcBorders>
              <w:top w:val="single" w:sz="4" w:space="0" w:color="auto"/>
              <w:left w:val="single" w:sz="4" w:space="0" w:color="auto"/>
              <w:bottom w:val="single" w:sz="4" w:space="0" w:color="auto"/>
              <w:right w:val="single" w:sz="4" w:space="0" w:color="auto"/>
            </w:tcBorders>
            <w:hideMark/>
          </w:tcPr>
          <w:p w14:paraId="2DD4EF7B" w14:textId="77777777" w:rsidR="00696A74" w:rsidRDefault="00696A74" w:rsidP="00EA7D7B">
            <w:pPr>
              <w:rPr>
                <w:color w:val="000000"/>
              </w:rPr>
            </w:pPr>
            <w:r>
              <w:rPr>
                <w:color w:val="000000"/>
              </w:rPr>
              <w:t xml:space="preserve">Transporto paslaugos </w:t>
            </w:r>
          </w:p>
        </w:tc>
        <w:tc>
          <w:tcPr>
            <w:tcW w:w="1134" w:type="dxa"/>
            <w:tcBorders>
              <w:top w:val="single" w:sz="4" w:space="0" w:color="auto"/>
              <w:left w:val="single" w:sz="4" w:space="0" w:color="auto"/>
              <w:bottom w:val="single" w:sz="4" w:space="0" w:color="auto"/>
              <w:right w:val="single" w:sz="4" w:space="0" w:color="auto"/>
            </w:tcBorders>
            <w:hideMark/>
          </w:tcPr>
          <w:p w14:paraId="5CF40711" w14:textId="77777777" w:rsidR="00696A74" w:rsidRDefault="00696A74" w:rsidP="00EA7D7B">
            <w:pPr>
              <w:rPr>
                <w:color w:val="000000"/>
              </w:rPr>
            </w:pPr>
            <w:r>
              <w:rPr>
                <w:color w:val="000000"/>
              </w:rPr>
              <w:t>2</w:t>
            </w:r>
          </w:p>
        </w:tc>
        <w:tc>
          <w:tcPr>
            <w:tcW w:w="2552" w:type="dxa"/>
            <w:tcBorders>
              <w:top w:val="single" w:sz="4" w:space="0" w:color="auto"/>
              <w:left w:val="single" w:sz="4" w:space="0" w:color="auto"/>
              <w:bottom w:val="single" w:sz="4" w:space="0" w:color="auto"/>
              <w:right w:val="single" w:sz="4" w:space="0" w:color="auto"/>
            </w:tcBorders>
            <w:hideMark/>
          </w:tcPr>
          <w:p w14:paraId="18BFF8A9" w14:textId="77777777" w:rsidR="00696A74" w:rsidRDefault="00696A74" w:rsidP="00EA7D7B">
            <w:pPr>
              <w:rPr>
                <w:color w:val="000000"/>
              </w:rPr>
            </w:pPr>
            <w:r>
              <w:rPr>
                <w:color w:val="000000"/>
              </w:rPr>
              <w:t>Svyrių g. 13, Grigaičių k., Vilniaus r.</w:t>
            </w:r>
          </w:p>
        </w:tc>
      </w:tr>
      <w:tr w:rsidR="00696A74" w14:paraId="19947EC9"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4F82EDDD" w14:textId="77777777" w:rsidR="00696A74" w:rsidRDefault="00696A74" w:rsidP="00EA7D7B">
            <w:pPr>
              <w:rPr>
                <w:color w:val="000000"/>
              </w:rPr>
            </w:pPr>
            <w:r>
              <w:rPr>
                <w:color w:val="000000"/>
              </w:rPr>
              <w:t>17.</w:t>
            </w:r>
          </w:p>
        </w:tc>
        <w:tc>
          <w:tcPr>
            <w:tcW w:w="2410" w:type="dxa"/>
            <w:tcBorders>
              <w:top w:val="single" w:sz="4" w:space="0" w:color="auto"/>
              <w:left w:val="single" w:sz="4" w:space="0" w:color="auto"/>
              <w:bottom w:val="single" w:sz="4" w:space="0" w:color="auto"/>
              <w:right w:val="single" w:sz="4" w:space="0" w:color="auto"/>
            </w:tcBorders>
            <w:hideMark/>
          </w:tcPr>
          <w:p w14:paraId="6CEC055C" w14:textId="77777777" w:rsidR="00696A74" w:rsidRDefault="00696A74" w:rsidP="00EA7D7B">
            <w:pPr>
              <w:rPr>
                <w:color w:val="000000"/>
              </w:rPr>
            </w:pPr>
            <w:r>
              <w:rPr>
                <w:color w:val="000000"/>
              </w:rPr>
              <w:t>„Jurgitra“, UAB</w:t>
            </w:r>
          </w:p>
        </w:tc>
        <w:tc>
          <w:tcPr>
            <w:tcW w:w="3260" w:type="dxa"/>
            <w:tcBorders>
              <w:top w:val="single" w:sz="4" w:space="0" w:color="auto"/>
              <w:left w:val="single" w:sz="4" w:space="0" w:color="auto"/>
              <w:bottom w:val="single" w:sz="4" w:space="0" w:color="auto"/>
              <w:right w:val="single" w:sz="4" w:space="0" w:color="auto"/>
            </w:tcBorders>
            <w:hideMark/>
          </w:tcPr>
          <w:p w14:paraId="35967E9A" w14:textId="77777777" w:rsidR="00696A74" w:rsidRDefault="00696A74" w:rsidP="00EA7D7B">
            <w:pPr>
              <w:rPr>
                <w:color w:val="000000"/>
              </w:rPr>
            </w:pPr>
            <w:r>
              <w:rPr>
                <w:color w:val="000000"/>
              </w:rPr>
              <w:t>Autodalių prekyba ir nuotekų valymas</w:t>
            </w:r>
          </w:p>
        </w:tc>
        <w:tc>
          <w:tcPr>
            <w:tcW w:w="1134" w:type="dxa"/>
            <w:tcBorders>
              <w:top w:val="single" w:sz="4" w:space="0" w:color="auto"/>
              <w:left w:val="single" w:sz="4" w:space="0" w:color="auto"/>
              <w:bottom w:val="single" w:sz="4" w:space="0" w:color="auto"/>
              <w:right w:val="single" w:sz="4" w:space="0" w:color="auto"/>
            </w:tcBorders>
            <w:hideMark/>
          </w:tcPr>
          <w:p w14:paraId="6983AE3D" w14:textId="77777777" w:rsidR="00696A74" w:rsidRDefault="00696A74" w:rsidP="00EA7D7B">
            <w:pPr>
              <w:rPr>
                <w:color w:val="000000"/>
              </w:rPr>
            </w:pPr>
            <w:r>
              <w:rPr>
                <w:color w:val="000000"/>
              </w:rPr>
              <w:t>2</w:t>
            </w:r>
          </w:p>
        </w:tc>
        <w:tc>
          <w:tcPr>
            <w:tcW w:w="2552" w:type="dxa"/>
            <w:tcBorders>
              <w:top w:val="single" w:sz="4" w:space="0" w:color="auto"/>
              <w:left w:val="single" w:sz="4" w:space="0" w:color="auto"/>
              <w:bottom w:val="single" w:sz="4" w:space="0" w:color="auto"/>
              <w:right w:val="single" w:sz="4" w:space="0" w:color="auto"/>
            </w:tcBorders>
            <w:hideMark/>
          </w:tcPr>
          <w:p w14:paraId="7BC04142" w14:textId="77777777" w:rsidR="00696A74" w:rsidRDefault="00696A74" w:rsidP="00EA7D7B">
            <w:pPr>
              <w:rPr>
                <w:color w:val="000000"/>
              </w:rPr>
            </w:pPr>
            <w:r>
              <w:rPr>
                <w:color w:val="000000"/>
              </w:rPr>
              <w:t>Pergales g 54., Grigaičių k., Vilniaus r.</w:t>
            </w:r>
          </w:p>
        </w:tc>
      </w:tr>
      <w:tr w:rsidR="00696A74" w14:paraId="0595EFBA"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70D09798" w14:textId="77777777" w:rsidR="00696A74" w:rsidRDefault="00696A74" w:rsidP="00EA7D7B">
            <w:pPr>
              <w:rPr>
                <w:color w:val="000000"/>
              </w:rPr>
            </w:pPr>
            <w:r>
              <w:rPr>
                <w:color w:val="000000"/>
              </w:rPr>
              <w:t>18.</w:t>
            </w:r>
          </w:p>
        </w:tc>
        <w:tc>
          <w:tcPr>
            <w:tcW w:w="2410" w:type="dxa"/>
            <w:tcBorders>
              <w:top w:val="single" w:sz="4" w:space="0" w:color="auto"/>
              <w:left w:val="single" w:sz="4" w:space="0" w:color="auto"/>
              <w:bottom w:val="single" w:sz="4" w:space="0" w:color="auto"/>
              <w:right w:val="single" w:sz="4" w:space="0" w:color="auto"/>
            </w:tcBorders>
            <w:hideMark/>
          </w:tcPr>
          <w:p w14:paraId="0D54935D" w14:textId="77777777" w:rsidR="00696A74" w:rsidRDefault="00696A74" w:rsidP="00EA7D7B">
            <w:pPr>
              <w:rPr>
                <w:color w:val="000000"/>
              </w:rPr>
            </w:pPr>
            <w:r>
              <w:rPr>
                <w:color w:val="000000"/>
              </w:rPr>
              <w:t>„Baltic Konis“, UAB</w:t>
            </w:r>
          </w:p>
        </w:tc>
        <w:tc>
          <w:tcPr>
            <w:tcW w:w="3260" w:type="dxa"/>
            <w:tcBorders>
              <w:top w:val="single" w:sz="4" w:space="0" w:color="auto"/>
              <w:left w:val="single" w:sz="4" w:space="0" w:color="auto"/>
              <w:bottom w:val="single" w:sz="4" w:space="0" w:color="auto"/>
              <w:right w:val="single" w:sz="4" w:space="0" w:color="auto"/>
            </w:tcBorders>
            <w:hideMark/>
          </w:tcPr>
          <w:p w14:paraId="00A6150E" w14:textId="77777777" w:rsidR="00696A74" w:rsidRDefault="00696A74" w:rsidP="00EA7D7B">
            <w:pPr>
              <w:rPr>
                <w:color w:val="000000"/>
              </w:rPr>
            </w:pPr>
            <w:r>
              <w:rPr>
                <w:color w:val="000000"/>
              </w:rPr>
              <w:t xml:space="preserve">Šilumos tiekimas </w:t>
            </w:r>
          </w:p>
        </w:tc>
        <w:tc>
          <w:tcPr>
            <w:tcW w:w="1134" w:type="dxa"/>
            <w:tcBorders>
              <w:top w:val="single" w:sz="4" w:space="0" w:color="auto"/>
              <w:left w:val="single" w:sz="4" w:space="0" w:color="auto"/>
              <w:bottom w:val="single" w:sz="4" w:space="0" w:color="auto"/>
              <w:right w:val="single" w:sz="4" w:space="0" w:color="auto"/>
            </w:tcBorders>
            <w:hideMark/>
          </w:tcPr>
          <w:p w14:paraId="7E826B63" w14:textId="77777777" w:rsidR="00696A74" w:rsidRDefault="00696A74" w:rsidP="00EA7D7B">
            <w:pPr>
              <w:rPr>
                <w:color w:val="000000"/>
              </w:rPr>
            </w:pPr>
            <w:r>
              <w:rPr>
                <w:color w:val="000000"/>
              </w:rPr>
              <w:t>4</w:t>
            </w:r>
          </w:p>
        </w:tc>
        <w:tc>
          <w:tcPr>
            <w:tcW w:w="2552" w:type="dxa"/>
            <w:tcBorders>
              <w:top w:val="single" w:sz="4" w:space="0" w:color="auto"/>
              <w:left w:val="single" w:sz="4" w:space="0" w:color="auto"/>
              <w:bottom w:val="single" w:sz="4" w:space="0" w:color="auto"/>
              <w:right w:val="single" w:sz="4" w:space="0" w:color="auto"/>
            </w:tcBorders>
            <w:hideMark/>
          </w:tcPr>
          <w:p w14:paraId="6C5EA2BC" w14:textId="77777777" w:rsidR="00696A74" w:rsidRDefault="00696A74" w:rsidP="00EA7D7B">
            <w:pPr>
              <w:rPr>
                <w:color w:val="000000"/>
              </w:rPr>
            </w:pPr>
            <w:r>
              <w:rPr>
                <w:color w:val="000000"/>
              </w:rPr>
              <w:t>Katilinė Liepų al. 40, Vėliučionių k., Vilniaus r.</w:t>
            </w:r>
          </w:p>
        </w:tc>
      </w:tr>
      <w:tr w:rsidR="00696A74" w14:paraId="33B79D70"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641A558F" w14:textId="77777777" w:rsidR="00696A74" w:rsidRDefault="00696A74" w:rsidP="00EA7D7B">
            <w:pPr>
              <w:rPr>
                <w:color w:val="000000"/>
              </w:rPr>
            </w:pPr>
            <w:r>
              <w:rPr>
                <w:color w:val="000000"/>
              </w:rPr>
              <w:t>19.</w:t>
            </w:r>
          </w:p>
        </w:tc>
        <w:tc>
          <w:tcPr>
            <w:tcW w:w="2410" w:type="dxa"/>
            <w:tcBorders>
              <w:top w:val="single" w:sz="4" w:space="0" w:color="auto"/>
              <w:left w:val="single" w:sz="4" w:space="0" w:color="auto"/>
              <w:bottom w:val="single" w:sz="4" w:space="0" w:color="auto"/>
              <w:right w:val="single" w:sz="4" w:space="0" w:color="auto"/>
            </w:tcBorders>
            <w:hideMark/>
          </w:tcPr>
          <w:p w14:paraId="6151487B" w14:textId="77777777" w:rsidR="00696A74" w:rsidRDefault="00696A74" w:rsidP="00EA7D7B">
            <w:pPr>
              <w:rPr>
                <w:color w:val="000000"/>
              </w:rPr>
            </w:pPr>
            <w:r>
              <w:rPr>
                <w:color w:val="000000"/>
              </w:rPr>
              <w:t>„Koredona“, UAB</w:t>
            </w:r>
          </w:p>
        </w:tc>
        <w:tc>
          <w:tcPr>
            <w:tcW w:w="3260" w:type="dxa"/>
            <w:tcBorders>
              <w:top w:val="single" w:sz="4" w:space="0" w:color="auto"/>
              <w:left w:val="single" w:sz="4" w:space="0" w:color="auto"/>
              <w:bottom w:val="single" w:sz="4" w:space="0" w:color="auto"/>
              <w:right w:val="single" w:sz="4" w:space="0" w:color="auto"/>
            </w:tcBorders>
          </w:tcPr>
          <w:p w14:paraId="0656885B" w14:textId="77777777" w:rsidR="00696A74" w:rsidRDefault="00696A74" w:rsidP="00EA7D7B">
            <w:pPr>
              <w:rPr>
                <w:color w:val="000000"/>
              </w:rPr>
            </w:pPr>
            <w:r>
              <w:rPr>
                <w:color w:val="000000"/>
              </w:rPr>
              <w:t>Guvulių supirkimas ir skerdienos pardavimas</w:t>
            </w:r>
          </w:p>
          <w:p w14:paraId="40B9AD3A" w14:textId="77777777" w:rsidR="00696A74" w:rsidRDefault="00696A74" w:rsidP="00EA7D7B">
            <w:pP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2E375D51" w14:textId="77777777" w:rsidR="00696A74" w:rsidRDefault="00696A74" w:rsidP="00EA7D7B">
            <w:pPr>
              <w:rPr>
                <w:color w:val="000000"/>
              </w:rPr>
            </w:pPr>
            <w:r>
              <w:rPr>
                <w:color w:val="000000"/>
              </w:rPr>
              <w:t>2</w:t>
            </w:r>
          </w:p>
        </w:tc>
        <w:tc>
          <w:tcPr>
            <w:tcW w:w="2552" w:type="dxa"/>
            <w:tcBorders>
              <w:top w:val="single" w:sz="4" w:space="0" w:color="auto"/>
              <w:left w:val="single" w:sz="4" w:space="0" w:color="auto"/>
              <w:bottom w:val="single" w:sz="4" w:space="0" w:color="auto"/>
              <w:right w:val="single" w:sz="4" w:space="0" w:color="auto"/>
            </w:tcBorders>
            <w:hideMark/>
          </w:tcPr>
          <w:p w14:paraId="1D03BEB3" w14:textId="77777777" w:rsidR="00696A74" w:rsidRDefault="00696A74" w:rsidP="00EA7D7B">
            <w:pPr>
              <w:rPr>
                <w:color w:val="000000"/>
              </w:rPr>
            </w:pPr>
            <w:r>
              <w:rPr>
                <w:color w:val="000000"/>
              </w:rPr>
              <w:t>Juodalaukio k., Vilniaus r.</w:t>
            </w:r>
          </w:p>
        </w:tc>
      </w:tr>
      <w:tr w:rsidR="00696A74" w14:paraId="4E3F4AD4"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261FA54F" w14:textId="77777777" w:rsidR="00696A74" w:rsidRDefault="00696A74" w:rsidP="00EA7D7B">
            <w:pPr>
              <w:rPr>
                <w:color w:val="000000"/>
              </w:rPr>
            </w:pPr>
            <w:r>
              <w:rPr>
                <w:color w:val="000000"/>
              </w:rPr>
              <w:t>20.</w:t>
            </w:r>
          </w:p>
        </w:tc>
        <w:tc>
          <w:tcPr>
            <w:tcW w:w="2410" w:type="dxa"/>
            <w:tcBorders>
              <w:top w:val="single" w:sz="4" w:space="0" w:color="auto"/>
              <w:left w:val="single" w:sz="4" w:space="0" w:color="auto"/>
              <w:bottom w:val="single" w:sz="4" w:space="0" w:color="auto"/>
              <w:right w:val="single" w:sz="4" w:space="0" w:color="auto"/>
            </w:tcBorders>
            <w:hideMark/>
          </w:tcPr>
          <w:p w14:paraId="27159673" w14:textId="77777777" w:rsidR="00696A74" w:rsidRDefault="00696A74" w:rsidP="00EA7D7B">
            <w:pPr>
              <w:rPr>
                <w:color w:val="000000"/>
              </w:rPr>
            </w:pPr>
            <w:r>
              <w:rPr>
                <w:bCs/>
                <w:color w:val="000000"/>
              </w:rPr>
              <w:t>„Setransa“, UAB</w:t>
            </w:r>
          </w:p>
        </w:tc>
        <w:tc>
          <w:tcPr>
            <w:tcW w:w="3260" w:type="dxa"/>
            <w:tcBorders>
              <w:top w:val="single" w:sz="4" w:space="0" w:color="auto"/>
              <w:left w:val="single" w:sz="4" w:space="0" w:color="auto"/>
              <w:bottom w:val="single" w:sz="4" w:space="0" w:color="auto"/>
              <w:right w:val="single" w:sz="4" w:space="0" w:color="auto"/>
            </w:tcBorders>
            <w:hideMark/>
          </w:tcPr>
          <w:p w14:paraId="02398FF3" w14:textId="77777777" w:rsidR="00696A74" w:rsidRDefault="00696A74" w:rsidP="00EA7D7B">
            <w:pPr>
              <w:rPr>
                <w:color w:val="000000"/>
              </w:rPr>
            </w:pPr>
            <w:r>
              <w:rPr>
                <w:color w:val="000000"/>
              </w:rPr>
              <w:t>Krovinių gabenimas, pervežimas tarptautiniais maršrutais (į užsienį) autotransportu.</w:t>
            </w:r>
          </w:p>
        </w:tc>
        <w:tc>
          <w:tcPr>
            <w:tcW w:w="1134" w:type="dxa"/>
            <w:tcBorders>
              <w:top w:val="single" w:sz="4" w:space="0" w:color="auto"/>
              <w:left w:val="single" w:sz="4" w:space="0" w:color="auto"/>
              <w:bottom w:val="single" w:sz="4" w:space="0" w:color="auto"/>
              <w:right w:val="single" w:sz="4" w:space="0" w:color="auto"/>
            </w:tcBorders>
            <w:hideMark/>
          </w:tcPr>
          <w:p w14:paraId="75540C68" w14:textId="77777777" w:rsidR="00696A74" w:rsidRDefault="00696A74" w:rsidP="00EA7D7B">
            <w:pPr>
              <w:rPr>
                <w:color w:val="000000"/>
              </w:rPr>
            </w:pPr>
            <w:r>
              <w:rPr>
                <w:bCs/>
                <w:color w:val="000000"/>
              </w:rPr>
              <w:t>6</w:t>
            </w:r>
          </w:p>
        </w:tc>
        <w:tc>
          <w:tcPr>
            <w:tcW w:w="2552" w:type="dxa"/>
            <w:tcBorders>
              <w:top w:val="single" w:sz="4" w:space="0" w:color="auto"/>
              <w:left w:val="single" w:sz="4" w:space="0" w:color="auto"/>
              <w:bottom w:val="single" w:sz="4" w:space="0" w:color="auto"/>
              <w:right w:val="single" w:sz="4" w:space="0" w:color="auto"/>
            </w:tcBorders>
            <w:hideMark/>
          </w:tcPr>
          <w:p w14:paraId="346CD54A" w14:textId="77777777" w:rsidR="00696A74" w:rsidRDefault="00696A74" w:rsidP="00EA7D7B">
            <w:pPr>
              <w:rPr>
                <w:color w:val="000000"/>
              </w:rPr>
            </w:pPr>
            <w:r>
              <w:rPr>
                <w:bCs/>
                <w:color w:val="000000"/>
              </w:rPr>
              <w:t>Pergalės g. 50B, Grigaičių k., Vilniaus r.</w:t>
            </w:r>
          </w:p>
        </w:tc>
      </w:tr>
      <w:tr w:rsidR="00696A74" w14:paraId="59A2FF32"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6D2683C6" w14:textId="77777777" w:rsidR="00696A74" w:rsidRDefault="00696A74" w:rsidP="00EA7D7B">
            <w:pPr>
              <w:rPr>
                <w:color w:val="000000"/>
              </w:rPr>
            </w:pPr>
            <w:r>
              <w:rPr>
                <w:color w:val="000000"/>
              </w:rPr>
              <w:t>21.</w:t>
            </w:r>
          </w:p>
        </w:tc>
        <w:tc>
          <w:tcPr>
            <w:tcW w:w="2410" w:type="dxa"/>
            <w:tcBorders>
              <w:top w:val="single" w:sz="4" w:space="0" w:color="auto"/>
              <w:left w:val="single" w:sz="4" w:space="0" w:color="auto"/>
              <w:bottom w:val="single" w:sz="4" w:space="0" w:color="auto"/>
              <w:right w:val="single" w:sz="4" w:space="0" w:color="auto"/>
            </w:tcBorders>
            <w:hideMark/>
          </w:tcPr>
          <w:p w14:paraId="799A3E2F" w14:textId="77777777" w:rsidR="00696A74" w:rsidRDefault="00696A74" w:rsidP="00EA7D7B">
            <w:pPr>
              <w:rPr>
                <w:bCs/>
                <w:color w:val="000000"/>
              </w:rPr>
            </w:pPr>
            <w:r>
              <w:rPr>
                <w:bCs/>
                <w:color w:val="000000"/>
              </w:rPr>
              <w:t>„Dekometa“, UAB</w:t>
            </w:r>
          </w:p>
        </w:tc>
        <w:tc>
          <w:tcPr>
            <w:tcW w:w="3260" w:type="dxa"/>
            <w:tcBorders>
              <w:top w:val="single" w:sz="4" w:space="0" w:color="auto"/>
              <w:left w:val="single" w:sz="4" w:space="0" w:color="auto"/>
              <w:bottom w:val="single" w:sz="4" w:space="0" w:color="auto"/>
              <w:right w:val="single" w:sz="4" w:space="0" w:color="auto"/>
            </w:tcBorders>
            <w:hideMark/>
          </w:tcPr>
          <w:p w14:paraId="2D5089A3" w14:textId="77777777" w:rsidR="00696A74" w:rsidRDefault="00696A74" w:rsidP="00EA7D7B">
            <w:pPr>
              <w:rPr>
                <w:color w:val="000000"/>
              </w:rPr>
            </w:pPr>
            <w:r>
              <w:rPr>
                <w:color w:val="000000"/>
              </w:rPr>
              <w:t>Dekoratyvinis metalas</w:t>
            </w:r>
          </w:p>
        </w:tc>
        <w:tc>
          <w:tcPr>
            <w:tcW w:w="1134" w:type="dxa"/>
            <w:tcBorders>
              <w:top w:val="single" w:sz="4" w:space="0" w:color="auto"/>
              <w:left w:val="single" w:sz="4" w:space="0" w:color="auto"/>
              <w:bottom w:val="single" w:sz="4" w:space="0" w:color="auto"/>
              <w:right w:val="single" w:sz="4" w:space="0" w:color="auto"/>
            </w:tcBorders>
            <w:hideMark/>
          </w:tcPr>
          <w:p w14:paraId="05BCEFBC" w14:textId="77777777" w:rsidR="00696A74" w:rsidRDefault="00696A74" w:rsidP="00EA7D7B">
            <w:pPr>
              <w:rPr>
                <w:bCs/>
                <w:color w:val="000000"/>
              </w:rPr>
            </w:pPr>
            <w:r>
              <w:rPr>
                <w:bCs/>
                <w:color w:val="000000"/>
              </w:rPr>
              <w:t>6</w:t>
            </w:r>
          </w:p>
        </w:tc>
        <w:tc>
          <w:tcPr>
            <w:tcW w:w="2552" w:type="dxa"/>
            <w:tcBorders>
              <w:top w:val="single" w:sz="4" w:space="0" w:color="auto"/>
              <w:left w:val="single" w:sz="4" w:space="0" w:color="auto"/>
              <w:bottom w:val="single" w:sz="4" w:space="0" w:color="auto"/>
              <w:right w:val="single" w:sz="4" w:space="0" w:color="auto"/>
            </w:tcBorders>
            <w:hideMark/>
          </w:tcPr>
          <w:p w14:paraId="3C45B7A5" w14:textId="77777777" w:rsidR="00696A74" w:rsidRDefault="00696A74" w:rsidP="00EA7D7B">
            <w:pPr>
              <w:rPr>
                <w:bCs/>
                <w:color w:val="000000"/>
              </w:rPr>
            </w:pPr>
            <w:r>
              <w:rPr>
                <w:bCs/>
                <w:color w:val="000000"/>
              </w:rPr>
              <w:t>Veiklą vykdo Didžioji g. 4, Kyviškių k. (</w:t>
            </w:r>
            <w:r>
              <w:rPr>
                <w:color w:val="000000"/>
                <w:shd w:val="clear" w:color="auto" w:fill="FAFAFA"/>
              </w:rPr>
              <w:t>reg. Mindaugo g. 1-5, LT-21115 Trakai</w:t>
            </w:r>
          </w:p>
        </w:tc>
      </w:tr>
      <w:tr w:rsidR="00696A74" w14:paraId="75CDD9A6"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5D24FB3A" w14:textId="77777777" w:rsidR="00696A74" w:rsidRDefault="00696A74" w:rsidP="00EA7D7B">
            <w:pPr>
              <w:rPr>
                <w:color w:val="000000"/>
              </w:rPr>
            </w:pPr>
            <w:r>
              <w:rPr>
                <w:color w:val="000000"/>
              </w:rPr>
              <w:t>22.</w:t>
            </w:r>
          </w:p>
        </w:tc>
        <w:tc>
          <w:tcPr>
            <w:tcW w:w="2410" w:type="dxa"/>
            <w:tcBorders>
              <w:top w:val="single" w:sz="4" w:space="0" w:color="auto"/>
              <w:left w:val="single" w:sz="4" w:space="0" w:color="auto"/>
              <w:bottom w:val="single" w:sz="4" w:space="0" w:color="auto"/>
              <w:right w:val="single" w:sz="4" w:space="0" w:color="auto"/>
            </w:tcBorders>
            <w:hideMark/>
          </w:tcPr>
          <w:p w14:paraId="6EC6C6A5" w14:textId="77777777" w:rsidR="00696A74" w:rsidRDefault="00696A74" w:rsidP="00EA7D7B">
            <w:pPr>
              <w:rPr>
                <w:bCs/>
                <w:color w:val="000000"/>
              </w:rPr>
            </w:pPr>
            <w:r>
              <w:rPr>
                <w:color w:val="000000"/>
              </w:rPr>
              <w:t>Kaimo turizmo sodyba „Karklėnų sodyba“</w:t>
            </w:r>
          </w:p>
        </w:tc>
        <w:tc>
          <w:tcPr>
            <w:tcW w:w="3260" w:type="dxa"/>
            <w:tcBorders>
              <w:top w:val="single" w:sz="4" w:space="0" w:color="auto"/>
              <w:left w:val="single" w:sz="4" w:space="0" w:color="auto"/>
              <w:bottom w:val="single" w:sz="4" w:space="0" w:color="auto"/>
              <w:right w:val="single" w:sz="4" w:space="0" w:color="auto"/>
            </w:tcBorders>
            <w:hideMark/>
          </w:tcPr>
          <w:p w14:paraId="5ABF9B54" w14:textId="77777777" w:rsidR="00696A74" w:rsidRDefault="00696A74" w:rsidP="00EA7D7B">
            <w:pPr>
              <w:rPr>
                <w:color w:val="000000"/>
              </w:rPr>
            </w:pPr>
            <w:r>
              <w:rPr>
                <w:color w:val="000000"/>
              </w:rPr>
              <w:t xml:space="preserve">Kaimo turizmo verslas, pobūvių organizavimas, maitinimas, apgyvendinimas </w:t>
            </w:r>
          </w:p>
        </w:tc>
        <w:tc>
          <w:tcPr>
            <w:tcW w:w="1134" w:type="dxa"/>
            <w:tcBorders>
              <w:top w:val="single" w:sz="4" w:space="0" w:color="auto"/>
              <w:left w:val="single" w:sz="4" w:space="0" w:color="auto"/>
              <w:bottom w:val="single" w:sz="4" w:space="0" w:color="auto"/>
              <w:right w:val="single" w:sz="4" w:space="0" w:color="auto"/>
            </w:tcBorders>
            <w:hideMark/>
          </w:tcPr>
          <w:p w14:paraId="03B6DB3B" w14:textId="77777777" w:rsidR="00696A74" w:rsidRDefault="00696A74" w:rsidP="00EA7D7B">
            <w:pPr>
              <w:rPr>
                <w:bCs/>
                <w:color w:val="000000"/>
              </w:rPr>
            </w:pPr>
            <w:r>
              <w:rPr>
                <w:bCs/>
                <w:color w:val="000000"/>
              </w:rPr>
              <w:t>5</w:t>
            </w:r>
          </w:p>
        </w:tc>
        <w:tc>
          <w:tcPr>
            <w:tcW w:w="2552" w:type="dxa"/>
            <w:tcBorders>
              <w:top w:val="single" w:sz="4" w:space="0" w:color="auto"/>
              <w:left w:val="single" w:sz="4" w:space="0" w:color="auto"/>
              <w:bottom w:val="single" w:sz="4" w:space="0" w:color="auto"/>
              <w:right w:val="single" w:sz="4" w:space="0" w:color="auto"/>
            </w:tcBorders>
            <w:hideMark/>
          </w:tcPr>
          <w:p w14:paraId="190527A0" w14:textId="77777777" w:rsidR="00696A74" w:rsidRDefault="00696A74" w:rsidP="00EA7D7B">
            <w:pPr>
              <w:rPr>
                <w:bCs/>
                <w:color w:val="000000"/>
              </w:rPr>
            </w:pPr>
            <w:r>
              <w:rPr>
                <w:bCs/>
                <w:color w:val="000000"/>
              </w:rPr>
              <w:t>Upelio g. 19, Karklėnų k., Vilniaus r.</w:t>
            </w:r>
          </w:p>
        </w:tc>
      </w:tr>
      <w:tr w:rsidR="00696A74" w14:paraId="59A18B8A"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75239BCE" w14:textId="77777777" w:rsidR="00696A74" w:rsidRDefault="00696A74" w:rsidP="00EA7D7B">
            <w:pPr>
              <w:rPr>
                <w:color w:val="000000"/>
              </w:rPr>
            </w:pPr>
            <w:r>
              <w:rPr>
                <w:color w:val="000000"/>
              </w:rPr>
              <w:t>23.</w:t>
            </w:r>
          </w:p>
        </w:tc>
        <w:tc>
          <w:tcPr>
            <w:tcW w:w="2410" w:type="dxa"/>
            <w:tcBorders>
              <w:top w:val="single" w:sz="4" w:space="0" w:color="auto"/>
              <w:left w:val="single" w:sz="4" w:space="0" w:color="auto"/>
              <w:bottom w:val="single" w:sz="4" w:space="0" w:color="auto"/>
              <w:right w:val="single" w:sz="4" w:space="0" w:color="auto"/>
            </w:tcBorders>
            <w:hideMark/>
          </w:tcPr>
          <w:p w14:paraId="721D1A41" w14:textId="77777777" w:rsidR="00696A74" w:rsidRDefault="00696A74" w:rsidP="00EA7D7B">
            <w:pPr>
              <w:rPr>
                <w:bCs/>
                <w:color w:val="000000"/>
              </w:rPr>
            </w:pPr>
            <w:r>
              <w:rPr>
                <w:bCs/>
                <w:color w:val="000000"/>
              </w:rPr>
              <w:t>Kavinė „Skonių takais“</w:t>
            </w:r>
          </w:p>
        </w:tc>
        <w:tc>
          <w:tcPr>
            <w:tcW w:w="3260" w:type="dxa"/>
            <w:tcBorders>
              <w:top w:val="single" w:sz="4" w:space="0" w:color="auto"/>
              <w:left w:val="single" w:sz="4" w:space="0" w:color="auto"/>
              <w:bottom w:val="single" w:sz="4" w:space="0" w:color="auto"/>
              <w:right w:val="single" w:sz="4" w:space="0" w:color="auto"/>
            </w:tcBorders>
            <w:hideMark/>
          </w:tcPr>
          <w:p w14:paraId="61852985" w14:textId="77777777" w:rsidR="00696A74" w:rsidRDefault="00696A74" w:rsidP="00EA7D7B">
            <w:pPr>
              <w:rPr>
                <w:color w:val="000000"/>
              </w:rPr>
            </w:pPr>
            <w:r>
              <w:rPr>
                <w:color w:val="000000"/>
              </w:rPr>
              <w:t xml:space="preserve">Pobūvių organizavimas </w:t>
            </w:r>
          </w:p>
        </w:tc>
        <w:tc>
          <w:tcPr>
            <w:tcW w:w="1134" w:type="dxa"/>
            <w:tcBorders>
              <w:top w:val="single" w:sz="4" w:space="0" w:color="auto"/>
              <w:left w:val="single" w:sz="4" w:space="0" w:color="auto"/>
              <w:bottom w:val="single" w:sz="4" w:space="0" w:color="auto"/>
              <w:right w:val="single" w:sz="4" w:space="0" w:color="auto"/>
            </w:tcBorders>
            <w:hideMark/>
          </w:tcPr>
          <w:p w14:paraId="4C96C189" w14:textId="77777777" w:rsidR="00696A74" w:rsidRDefault="00696A74" w:rsidP="00EA7D7B">
            <w:pPr>
              <w:rPr>
                <w:bCs/>
                <w:color w:val="000000"/>
              </w:rPr>
            </w:pPr>
            <w:r>
              <w:rPr>
                <w:bCs/>
                <w:color w:val="000000"/>
              </w:rPr>
              <w:t>1</w:t>
            </w:r>
          </w:p>
        </w:tc>
        <w:tc>
          <w:tcPr>
            <w:tcW w:w="2552" w:type="dxa"/>
            <w:tcBorders>
              <w:top w:val="single" w:sz="4" w:space="0" w:color="auto"/>
              <w:left w:val="single" w:sz="4" w:space="0" w:color="auto"/>
              <w:bottom w:val="single" w:sz="4" w:space="0" w:color="auto"/>
              <w:right w:val="single" w:sz="4" w:space="0" w:color="auto"/>
            </w:tcBorders>
            <w:hideMark/>
          </w:tcPr>
          <w:p w14:paraId="4E8B8607" w14:textId="77777777" w:rsidR="00696A74" w:rsidRDefault="00696A74" w:rsidP="00EA7D7B">
            <w:pPr>
              <w:rPr>
                <w:bCs/>
                <w:color w:val="000000"/>
              </w:rPr>
            </w:pPr>
            <w:r>
              <w:rPr>
                <w:bCs/>
                <w:color w:val="000000"/>
              </w:rPr>
              <w:t>Didžioji g. 1, Kyviškių k., Vilniaus r.</w:t>
            </w:r>
          </w:p>
        </w:tc>
      </w:tr>
      <w:tr w:rsidR="00696A74" w14:paraId="28839397"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25731489" w14:textId="77777777" w:rsidR="00696A74" w:rsidRDefault="00696A74" w:rsidP="00EA7D7B">
            <w:pPr>
              <w:rPr>
                <w:color w:val="000000"/>
              </w:rPr>
            </w:pPr>
            <w:r>
              <w:rPr>
                <w:color w:val="000000"/>
              </w:rPr>
              <w:t>24.</w:t>
            </w:r>
          </w:p>
        </w:tc>
        <w:tc>
          <w:tcPr>
            <w:tcW w:w="2410" w:type="dxa"/>
            <w:tcBorders>
              <w:top w:val="single" w:sz="4" w:space="0" w:color="auto"/>
              <w:left w:val="single" w:sz="4" w:space="0" w:color="auto"/>
              <w:bottom w:val="single" w:sz="4" w:space="0" w:color="auto"/>
              <w:right w:val="single" w:sz="4" w:space="0" w:color="auto"/>
            </w:tcBorders>
            <w:hideMark/>
          </w:tcPr>
          <w:p w14:paraId="4AE798B8" w14:textId="77777777" w:rsidR="00696A74" w:rsidRDefault="00696A74" w:rsidP="00EA7D7B">
            <w:pPr>
              <w:rPr>
                <w:bCs/>
                <w:color w:val="000000"/>
              </w:rPr>
            </w:pPr>
            <w:r>
              <w:rPr>
                <w:bCs/>
                <w:color w:val="000000"/>
              </w:rPr>
              <w:t>Sodyba „Villa Bonita“</w:t>
            </w:r>
          </w:p>
        </w:tc>
        <w:tc>
          <w:tcPr>
            <w:tcW w:w="3260" w:type="dxa"/>
            <w:tcBorders>
              <w:top w:val="single" w:sz="4" w:space="0" w:color="auto"/>
              <w:left w:val="single" w:sz="4" w:space="0" w:color="auto"/>
              <w:bottom w:val="single" w:sz="4" w:space="0" w:color="auto"/>
              <w:right w:val="single" w:sz="4" w:space="0" w:color="auto"/>
            </w:tcBorders>
            <w:hideMark/>
          </w:tcPr>
          <w:p w14:paraId="31DAB997" w14:textId="77777777" w:rsidR="00696A74" w:rsidRDefault="00696A74" w:rsidP="00EA7D7B">
            <w:pPr>
              <w:rPr>
                <w:color w:val="000000"/>
              </w:rPr>
            </w:pPr>
            <w:r>
              <w:rPr>
                <w:color w:val="000000"/>
              </w:rPr>
              <w:t>Sodybos nuoma</w:t>
            </w:r>
          </w:p>
        </w:tc>
        <w:tc>
          <w:tcPr>
            <w:tcW w:w="1134" w:type="dxa"/>
            <w:tcBorders>
              <w:top w:val="single" w:sz="4" w:space="0" w:color="auto"/>
              <w:left w:val="single" w:sz="4" w:space="0" w:color="auto"/>
              <w:bottom w:val="single" w:sz="4" w:space="0" w:color="auto"/>
              <w:right w:val="single" w:sz="4" w:space="0" w:color="auto"/>
            </w:tcBorders>
            <w:hideMark/>
          </w:tcPr>
          <w:p w14:paraId="2F0E9B2A" w14:textId="77777777" w:rsidR="00696A74" w:rsidRDefault="00696A74" w:rsidP="00EA7D7B">
            <w:pPr>
              <w:rPr>
                <w:bCs/>
                <w:color w:val="000000"/>
              </w:rPr>
            </w:pPr>
            <w:r>
              <w:rPr>
                <w:bCs/>
                <w:color w:val="000000"/>
              </w:rPr>
              <w:t>1</w:t>
            </w:r>
          </w:p>
        </w:tc>
        <w:tc>
          <w:tcPr>
            <w:tcW w:w="2552" w:type="dxa"/>
            <w:tcBorders>
              <w:top w:val="single" w:sz="4" w:space="0" w:color="auto"/>
              <w:left w:val="single" w:sz="4" w:space="0" w:color="auto"/>
              <w:bottom w:val="single" w:sz="4" w:space="0" w:color="auto"/>
              <w:right w:val="single" w:sz="4" w:space="0" w:color="auto"/>
            </w:tcBorders>
            <w:hideMark/>
          </w:tcPr>
          <w:p w14:paraId="5E6374C5" w14:textId="77777777" w:rsidR="00696A74" w:rsidRDefault="00696A74" w:rsidP="00EA7D7B">
            <w:pPr>
              <w:rPr>
                <w:bCs/>
                <w:color w:val="000000"/>
              </w:rPr>
            </w:pPr>
            <w:r>
              <w:rPr>
                <w:color w:val="000000"/>
              </w:rPr>
              <w:t>Upelio g. 24, Karklėnų k., Vilniaus r.</w:t>
            </w:r>
          </w:p>
        </w:tc>
      </w:tr>
      <w:tr w:rsidR="00696A74" w14:paraId="79F97EC3"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5AC1E284" w14:textId="77777777" w:rsidR="00696A74" w:rsidRDefault="00696A74" w:rsidP="00EA7D7B">
            <w:pPr>
              <w:rPr>
                <w:color w:val="000000"/>
              </w:rPr>
            </w:pPr>
            <w:r>
              <w:rPr>
                <w:color w:val="000000"/>
              </w:rPr>
              <w:t>25.</w:t>
            </w:r>
          </w:p>
        </w:tc>
        <w:tc>
          <w:tcPr>
            <w:tcW w:w="2410" w:type="dxa"/>
            <w:tcBorders>
              <w:top w:val="single" w:sz="4" w:space="0" w:color="auto"/>
              <w:left w:val="single" w:sz="4" w:space="0" w:color="auto"/>
              <w:bottom w:val="single" w:sz="4" w:space="0" w:color="auto"/>
              <w:right w:val="single" w:sz="4" w:space="0" w:color="auto"/>
            </w:tcBorders>
            <w:hideMark/>
          </w:tcPr>
          <w:p w14:paraId="5B1BD9E9" w14:textId="77777777" w:rsidR="00696A74" w:rsidRDefault="00696A74" w:rsidP="00EA7D7B">
            <w:pPr>
              <w:rPr>
                <w:bCs/>
                <w:color w:val="000000"/>
              </w:rPr>
            </w:pPr>
            <w:r>
              <w:rPr>
                <w:bCs/>
                <w:color w:val="000000"/>
              </w:rPr>
              <w:t>Vėliučionių kaimo turizmo sodyba</w:t>
            </w:r>
          </w:p>
        </w:tc>
        <w:tc>
          <w:tcPr>
            <w:tcW w:w="3260" w:type="dxa"/>
            <w:tcBorders>
              <w:top w:val="single" w:sz="4" w:space="0" w:color="auto"/>
              <w:left w:val="single" w:sz="4" w:space="0" w:color="auto"/>
              <w:bottom w:val="single" w:sz="4" w:space="0" w:color="auto"/>
              <w:right w:val="single" w:sz="4" w:space="0" w:color="auto"/>
            </w:tcBorders>
            <w:hideMark/>
          </w:tcPr>
          <w:p w14:paraId="5683B86E" w14:textId="77777777" w:rsidR="00696A74" w:rsidRDefault="00696A74" w:rsidP="00EA7D7B">
            <w:pPr>
              <w:rPr>
                <w:color w:val="000000"/>
              </w:rPr>
            </w:pPr>
            <w:r>
              <w:rPr>
                <w:color w:val="000000"/>
              </w:rPr>
              <w:t>Sodybos nuoma</w:t>
            </w:r>
          </w:p>
        </w:tc>
        <w:tc>
          <w:tcPr>
            <w:tcW w:w="1134" w:type="dxa"/>
            <w:tcBorders>
              <w:top w:val="single" w:sz="4" w:space="0" w:color="auto"/>
              <w:left w:val="single" w:sz="4" w:space="0" w:color="auto"/>
              <w:bottom w:val="single" w:sz="4" w:space="0" w:color="auto"/>
              <w:right w:val="single" w:sz="4" w:space="0" w:color="auto"/>
            </w:tcBorders>
            <w:hideMark/>
          </w:tcPr>
          <w:p w14:paraId="1647264F" w14:textId="77777777" w:rsidR="00696A74" w:rsidRDefault="00696A74" w:rsidP="00EA7D7B">
            <w:pPr>
              <w:rPr>
                <w:bCs/>
                <w:color w:val="000000"/>
              </w:rPr>
            </w:pPr>
            <w:r>
              <w:rPr>
                <w:bCs/>
                <w:color w:val="000000"/>
              </w:rPr>
              <w:t>1</w:t>
            </w:r>
          </w:p>
        </w:tc>
        <w:tc>
          <w:tcPr>
            <w:tcW w:w="2552" w:type="dxa"/>
            <w:tcBorders>
              <w:top w:val="single" w:sz="4" w:space="0" w:color="auto"/>
              <w:left w:val="single" w:sz="4" w:space="0" w:color="auto"/>
              <w:bottom w:val="single" w:sz="4" w:space="0" w:color="auto"/>
              <w:right w:val="single" w:sz="4" w:space="0" w:color="auto"/>
            </w:tcBorders>
            <w:hideMark/>
          </w:tcPr>
          <w:p w14:paraId="42957014" w14:textId="77777777" w:rsidR="00696A74" w:rsidRDefault="00696A74" w:rsidP="00EA7D7B">
            <w:pPr>
              <w:rPr>
                <w:color w:val="000000"/>
              </w:rPr>
            </w:pPr>
            <w:r>
              <w:rPr>
                <w:color w:val="000000"/>
              </w:rPr>
              <w:t>Miško g. 10, Vėliučionių k., Vilniaus r.</w:t>
            </w:r>
          </w:p>
        </w:tc>
      </w:tr>
      <w:tr w:rsidR="00696A74" w14:paraId="3DBB16C5" w14:textId="77777777" w:rsidTr="00EA7D7B">
        <w:tc>
          <w:tcPr>
            <w:tcW w:w="675" w:type="dxa"/>
            <w:tcBorders>
              <w:top w:val="single" w:sz="4" w:space="0" w:color="auto"/>
              <w:left w:val="single" w:sz="4" w:space="0" w:color="auto"/>
              <w:bottom w:val="single" w:sz="4" w:space="0" w:color="auto"/>
              <w:right w:val="single" w:sz="4" w:space="0" w:color="auto"/>
            </w:tcBorders>
            <w:hideMark/>
          </w:tcPr>
          <w:p w14:paraId="7380F453" w14:textId="77777777" w:rsidR="00696A74" w:rsidRDefault="00696A74" w:rsidP="00EA7D7B">
            <w:pPr>
              <w:rPr>
                <w:color w:val="000000"/>
              </w:rPr>
            </w:pPr>
            <w:r>
              <w:rPr>
                <w:color w:val="000000"/>
              </w:rPr>
              <w:t xml:space="preserve">26. </w:t>
            </w:r>
          </w:p>
        </w:tc>
        <w:tc>
          <w:tcPr>
            <w:tcW w:w="2410" w:type="dxa"/>
            <w:tcBorders>
              <w:top w:val="single" w:sz="4" w:space="0" w:color="auto"/>
              <w:left w:val="single" w:sz="4" w:space="0" w:color="auto"/>
              <w:bottom w:val="single" w:sz="4" w:space="0" w:color="auto"/>
              <w:right w:val="single" w:sz="4" w:space="0" w:color="auto"/>
            </w:tcBorders>
            <w:hideMark/>
          </w:tcPr>
          <w:p w14:paraId="352A0D2A" w14:textId="77777777" w:rsidR="00696A74" w:rsidRDefault="00696A74" w:rsidP="00EA7D7B">
            <w:pPr>
              <w:rPr>
                <w:bCs/>
                <w:color w:val="000000"/>
              </w:rPr>
            </w:pPr>
            <w:r>
              <w:rPr>
                <w:bCs/>
                <w:color w:val="000000"/>
              </w:rPr>
              <w:t>Kaimo turizmo sodyba Verbuškių kaime</w:t>
            </w:r>
          </w:p>
        </w:tc>
        <w:tc>
          <w:tcPr>
            <w:tcW w:w="3260" w:type="dxa"/>
            <w:tcBorders>
              <w:top w:val="single" w:sz="4" w:space="0" w:color="auto"/>
              <w:left w:val="single" w:sz="4" w:space="0" w:color="auto"/>
              <w:bottom w:val="single" w:sz="4" w:space="0" w:color="auto"/>
              <w:right w:val="single" w:sz="4" w:space="0" w:color="auto"/>
            </w:tcBorders>
            <w:hideMark/>
          </w:tcPr>
          <w:p w14:paraId="2947C539" w14:textId="77777777" w:rsidR="00696A74" w:rsidRDefault="00696A74" w:rsidP="00EA7D7B">
            <w:pPr>
              <w:rPr>
                <w:color w:val="000000"/>
              </w:rPr>
            </w:pPr>
            <w:r>
              <w:rPr>
                <w:color w:val="000000"/>
              </w:rPr>
              <w:t>Sodybos nuoma</w:t>
            </w:r>
          </w:p>
        </w:tc>
        <w:tc>
          <w:tcPr>
            <w:tcW w:w="1134" w:type="dxa"/>
            <w:tcBorders>
              <w:top w:val="single" w:sz="4" w:space="0" w:color="auto"/>
              <w:left w:val="single" w:sz="4" w:space="0" w:color="auto"/>
              <w:bottom w:val="single" w:sz="4" w:space="0" w:color="auto"/>
              <w:right w:val="single" w:sz="4" w:space="0" w:color="auto"/>
            </w:tcBorders>
            <w:hideMark/>
          </w:tcPr>
          <w:p w14:paraId="4165E1B1" w14:textId="77777777" w:rsidR="00696A74" w:rsidRDefault="00696A74" w:rsidP="00EA7D7B">
            <w:pPr>
              <w:rPr>
                <w:bCs/>
                <w:color w:val="000000"/>
              </w:rPr>
            </w:pPr>
            <w:r>
              <w:rPr>
                <w:bCs/>
                <w:color w:val="000000"/>
              </w:rPr>
              <w:t>1</w:t>
            </w:r>
          </w:p>
        </w:tc>
        <w:tc>
          <w:tcPr>
            <w:tcW w:w="2552" w:type="dxa"/>
            <w:tcBorders>
              <w:top w:val="single" w:sz="4" w:space="0" w:color="auto"/>
              <w:left w:val="single" w:sz="4" w:space="0" w:color="auto"/>
              <w:bottom w:val="single" w:sz="4" w:space="0" w:color="auto"/>
              <w:right w:val="single" w:sz="4" w:space="0" w:color="auto"/>
            </w:tcBorders>
            <w:hideMark/>
          </w:tcPr>
          <w:p w14:paraId="7C900FCD" w14:textId="77777777" w:rsidR="00696A74" w:rsidRDefault="00696A74" w:rsidP="00EA7D7B">
            <w:pPr>
              <w:rPr>
                <w:bCs/>
                <w:color w:val="000000"/>
              </w:rPr>
            </w:pPr>
            <w:r>
              <w:rPr>
                <w:color w:val="000000"/>
              </w:rPr>
              <w:t>Šumsko pl. 243, Verbuškių k., Vilniaus r.</w:t>
            </w:r>
          </w:p>
        </w:tc>
      </w:tr>
    </w:tbl>
    <w:p w14:paraId="485FD568" w14:textId="77777777" w:rsidR="00696A74" w:rsidRDefault="00696A74" w:rsidP="00696A74">
      <w:pPr>
        <w:suppressAutoHyphens/>
        <w:ind w:left="720"/>
        <w:rPr>
          <w:b/>
          <w:bCs/>
        </w:rPr>
      </w:pPr>
    </w:p>
    <w:p w14:paraId="1F8AD9FD" w14:textId="47EA4805" w:rsidR="00696A74" w:rsidRDefault="00696A74" w:rsidP="00696A74">
      <w:pPr>
        <w:numPr>
          <w:ilvl w:val="0"/>
          <w:numId w:val="10"/>
        </w:numPr>
        <w:suppressAutoHyphens/>
        <w:ind w:left="1080"/>
        <w:rPr>
          <w:b/>
          <w:bCs/>
          <w:sz w:val="26"/>
          <w:szCs w:val="26"/>
        </w:rPr>
      </w:pPr>
      <w:r>
        <w:rPr>
          <w:b/>
          <w:bCs/>
          <w:sz w:val="26"/>
          <w:szCs w:val="26"/>
        </w:rPr>
        <w:t>Vilniaus rajono savivaldybės administracijos Šatrininkų seniūnijos vidinė struktūra, valdomi ištekliai.</w:t>
      </w:r>
    </w:p>
    <w:p w14:paraId="01D9B1C6" w14:textId="77777777" w:rsidR="00423121" w:rsidRDefault="00423121" w:rsidP="00423121">
      <w:pPr>
        <w:suppressAutoHyphens/>
        <w:ind w:left="1080"/>
        <w:rPr>
          <w:b/>
          <w:bCs/>
          <w:sz w:val="26"/>
          <w:szCs w:val="26"/>
        </w:rPr>
      </w:pPr>
    </w:p>
    <w:p w14:paraId="2FDA710C" w14:textId="77777777" w:rsidR="00696A74" w:rsidRDefault="00696A74" w:rsidP="00423121">
      <w:pPr>
        <w:tabs>
          <w:tab w:val="left" w:pos="0"/>
        </w:tabs>
        <w:ind w:firstLine="720"/>
        <w:jc w:val="both"/>
        <w:rPr>
          <w:color w:val="000000"/>
        </w:rPr>
      </w:pPr>
      <w:r>
        <w:rPr>
          <w:bCs/>
          <w:sz w:val="26"/>
          <w:szCs w:val="26"/>
        </w:rPr>
        <w:tab/>
        <w:t xml:space="preserve">2.1. </w:t>
      </w:r>
      <w:r>
        <w:rPr>
          <w:color w:val="000000"/>
        </w:rPr>
        <w:t>Šatrininkų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Šatrininkų seniūnija siekia: aktyvinti kultūrinį, sportinį, turistinį bei dvasinį gyvenimą; saugoti ir puoselėti dvasines, istorines vertybes, krašto tradicijas; telkti bendruomenę bendroms akcijoms, renginiams, šventėms; mažinti seniūnijos gyventojų socialinę atskirtį.</w:t>
      </w:r>
    </w:p>
    <w:p w14:paraId="6A2FB00D" w14:textId="77777777" w:rsidR="00696A74" w:rsidRDefault="00696A74" w:rsidP="00696A74">
      <w:pPr>
        <w:ind w:left="710"/>
        <w:jc w:val="both"/>
      </w:pPr>
    </w:p>
    <w:p w14:paraId="4281C2A2" w14:textId="77777777" w:rsidR="00696A74" w:rsidRDefault="00696A74" w:rsidP="00696A74">
      <w:pPr>
        <w:ind w:left="710"/>
        <w:jc w:val="both"/>
      </w:pPr>
      <w:r>
        <w:tab/>
        <w:t>2.2. Seniūnijos vidinė struktūra (darbuotojų skaičius, pareigos).</w:t>
      </w:r>
    </w:p>
    <w:p w14:paraId="07148783" w14:textId="3952E90C" w:rsidR="00696A74" w:rsidRDefault="00696A74" w:rsidP="00423121">
      <w:pPr>
        <w:ind w:firstLine="720"/>
        <w:jc w:val="both"/>
        <w:rPr>
          <w:color w:val="000000"/>
        </w:rPr>
      </w:pPr>
      <w:r>
        <w:rPr>
          <w:color w:val="000000"/>
        </w:rPr>
        <w:lastRenderedPageBreak/>
        <w:t xml:space="preserve">Seniūnijos personalą sudaro 16 etatų: seniūnas, seniūno pavaduotojas, raštvedys, socialinio darbo organizatorius, finansininkas, inspektorius dirbantis su gyvenamosios vietos deklaracijomis, valytojas, elektrikai, kapinių prižiūrėtojas, kiemsargiai, specialistas žemės ūkio klausimais, kūrikai. Iš viso darbo apmokėjimui seniūnijos darbuotojams 2022 metams planuojama 246,2 tūkst. </w:t>
      </w:r>
      <w:r w:rsidR="00423121">
        <w:rPr>
          <w:color w:val="000000"/>
        </w:rPr>
        <w:t>e</w:t>
      </w:r>
      <w:r>
        <w:rPr>
          <w:color w:val="000000"/>
        </w:rPr>
        <w:t>urų.</w:t>
      </w:r>
    </w:p>
    <w:p w14:paraId="33DBCAD6" w14:textId="77777777" w:rsidR="00696A74" w:rsidRDefault="00696A74" w:rsidP="00696A74">
      <w:pPr>
        <w:ind w:left="710"/>
        <w:jc w:val="both"/>
        <w:rPr>
          <w:color w:val="000000"/>
        </w:rPr>
      </w:pPr>
    </w:p>
    <w:p w14:paraId="12015527" w14:textId="77777777" w:rsidR="00696A74" w:rsidRDefault="00696A74" w:rsidP="00696A74">
      <w:pPr>
        <w:ind w:left="710"/>
        <w:jc w:val="both"/>
        <w:rPr>
          <w:color w:val="000000"/>
        </w:rPr>
      </w:pPr>
      <w:r>
        <w:rPr>
          <w:color w:val="000000"/>
        </w:rPr>
        <w:tab/>
        <w:t>2.3. Seniūnijos turtas apskaitomas seniūnijos balanse, lėšos.</w:t>
      </w:r>
    </w:p>
    <w:p w14:paraId="3C166A86" w14:textId="77777777" w:rsidR="0089702E" w:rsidRDefault="0089702E" w:rsidP="00696A74">
      <w:pPr>
        <w:ind w:firstLine="709"/>
        <w:jc w:val="both"/>
        <w:rPr>
          <w:color w:val="000000"/>
        </w:rPr>
      </w:pPr>
    </w:p>
    <w:p w14:paraId="582C71BD" w14:textId="7866DE66" w:rsidR="00696A74" w:rsidRDefault="00696A74" w:rsidP="00423121">
      <w:pPr>
        <w:ind w:firstLine="720"/>
        <w:jc w:val="both"/>
        <w:rPr>
          <w:color w:val="000000"/>
        </w:rPr>
      </w:pPr>
      <w:r>
        <w:rPr>
          <w:color w:val="000000"/>
        </w:rPr>
        <w:t>Šatrininkų seniūnijos teritorijoje yra 68,7 km kelių, iš jų: 47,4 - su žvyro danga, 20,2 - su patobulinta danga.</w:t>
      </w:r>
      <w:r>
        <w:rPr>
          <w:color w:val="000000"/>
          <w:lang w:val="fi-FI"/>
        </w:rPr>
        <w:t xml:space="preserve"> Seniūnija tarnyboje naudoja 4 (keturis) automobilius (Opel Zafira, 2007 m., Toyota Corolla Verso, 2004 m., Volvo XC60 2011 m., Citroen Jumpy 2018 m., automobilinę priekabą)</w:t>
      </w:r>
    </w:p>
    <w:p w14:paraId="3C143ED2" w14:textId="77777777" w:rsidR="00696A74" w:rsidRDefault="00696A74" w:rsidP="00423121">
      <w:pPr>
        <w:ind w:firstLine="720"/>
        <w:jc w:val="both"/>
        <w:rPr>
          <w:color w:val="000000"/>
        </w:rPr>
      </w:pPr>
      <w:r>
        <w:rPr>
          <w:color w:val="000000"/>
          <w:lang w:val="fi-FI"/>
        </w:rPr>
        <w:t>Šatrininkų seniūnija savo balanse turi ilgalaikį nekilnojamąjį turtą:</w:t>
      </w:r>
    </w:p>
    <w:p w14:paraId="6FBACBFD" w14:textId="77777777" w:rsidR="00696A74" w:rsidRDefault="00696A74" w:rsidP="00423121">
      <w:pPr>
        <w:ind w:firstLine="720"/>
        <w:jc w:val="both"/>
        <w:rPr>
          <w:color w:val="000000"/>
        </w:rPr>
      </w:pPr>
      <w:r>
        <w:rPr>
          <w:color w:val="000000"/>
        </w:rPr>
        <w:t>Šatrininkų seniūnijos administracinį pastatą 125,8 kv. m. Šumsko pl. 157, Šatrininkų k. su ūkio pastatais;</w:t>
      </w:r>
    </w:p>
    <w:p w14:paraId="6C30909C" w14:textId="77777777" w:rsidR="00696A74" w:rsidRDefault="00696A74" w:rsidP="00423121">
      <w:pPr>
        <w:ind w:firstLine="720"/>
        <w:jc w:val="both"/>
        <w:rPr>
          <w:color w:val="000000"/>
        </w:rPr>
      </w:pPr>
      <w:r>
        <w:rPr>
          <w:color w:val="000000"/>
        </w:rPr>
        <w:t>Pastatas – Gyvenamasis namas, 69,66 kv. m. Aukštoji g. 19 Karklėnų k. su ūkiniais pastatais;</w:t>
      </w:r>
    </w:p>
    <w:p w14:paraId="1E289980" w14:textId="77777777" w:rsidR="00696A74" w:rsidRDefault="00696A74" w:rsidP="00423121">
      <w:pPr>
        <w:ind w:firstLine="720"/>
        <w:jc w:val="both"/>
        <w:rPr>
          <w:color w:val="000000"/>
        </w:rPr>
      </w:pPr>
      <w:r>
        <w:rPr>
          <w:color w:val="000000"/>
        </w:rPr>
        <w:t>Pastatas – Vėliučionių mokykla, 398,06 kv. m. Liepų al. 77, Vėliučionių k. su ūkiniu pastatu;</w:t>
      </w:r>
    </w:p>
    <w:p w14:paraId="16957B79" w14:textId="77777777" w:rsidR="00696A74" w:rsidRDefault="00696A74" w:rsidP="00423121">
      <w:pPr>
        <w:ind w:firstLine="720"/>
        <w:jc w:val="both"/>
        <w:rPr>
          <w:color w:val="000000"/>
        </w:rPr>
      </w:pPr>
      <w:r>
        <w:rPr>
          <w:color w:val="000000"/>
        </w:rPr>
        <w:t xml:space="preserve">Butas – gyvenamos patalpos, 35,41 kv. m, Liepų al. 63-11, Vėliučionių k. </w:t>
      </w:r>
    </w:p>
    <w:p w14:paraId="690C5A9A" w14:textId="77777777" w:rsidR="00696A74" w:rsidRDefault="00696A74" w:rsidP="00696A74">
      <w:pPr>
        <w:ind w:left="710"/>
        <w:jc w:val="both"/>
        <w:rPr>
          <w:color w:val="000000"/>
        </w:rPr>
      </w:pPr>
    </w:p>
    <w:p w14:paraId="19FCAABA" w14:textId="1B141BE1" w:rsidR="00696A74" w:rsidRDefault="00696A74" w:rsidP="00696A74">
      <w:pPr>
        <w:ind w:left="710"/>
        <w:jc w:val="both"/>
        <w:rPr>
          <w:color w:val="000000"/>
        </w:rPr>
      </w:pPr>
      <w:r>
        <w:rPr>
          <w:color w:val="000000"/>
        </w:rPr>
        <w:tab/>
        <w:t>2.4. Viešųjų darbų programa (lėšos, įdarbinta žmonių, veikla).</w:t>
      </w:r>
    </w:p>
    <w:p w14:paraId="2996EC5E" w14:textId="77777777" w:rsidR="0089702E" w:rsidRDefault="0089702E" w:rsidP="00696A74">
      <w:pPr>
        <w:ind w:firstLine="709"/>
        <w:jc w:val="both"/>
        <w:rPr>
          <w:color w:val="000000"/>
        </w:rPr>
      </w:pPr>
    </w:p>
    <w:p w14:paraId="0D2E60D0" w14:textId="1DF6AB3E" w:rsidR="00696A74" w:rsidRDefault="00696A74" w:rsidP="00423121">
      <w:pPr>
        <w:ind w:firstLine="720"/>
        <w:jc w:val="both"/>
        <w:rPr>
          <w:color w:val="000000"/>
        </w:rPr>
      </w:pPr>
      <w:r>
        <w:rPr>
          <w:color w:val="000000"/>
        </w:rPr>
        <w:t xml:space="preserve">2022 m. Šatrininkų seniūnijos teritorijos, kapinių ir parko bei miško tvarkymo darbams prašomos 2 darbo vietos. Jei bus patvirtinta programa numatoma priimti 2 asmenis pagal užimtumo didinimo programą nuo 2022-04-01 iki 2022-12-16. Iš užimtumo didinimo programos planuojamos išlaidos iš viso 7,2 tūkst. eurų. Rengiant Vilniaus rajono Šatrininkų seniūnijos veiklos planą buvo atsižvelgta į seniūnijos lėšų poreikio 2021 metams sąmatą. </w:t>
      </w:r>
    </w:p>
    <w:p w14:paraId="793774AA" w14:textId="77777777" w:rsidR="00696A74" w:rsidRDefault="00696A74" w:rsidP="00696A74">
      <w:pPr>
        <w:suppressAutoHyphens/>
        <w:ind w:left="1080"/>
        <w:rPr>
          <w:b/>
          <w:bCs/>
          <w:sz w:val="26"/>
          <w:szCs w:val="26"/>
        </w:rPr>
      </w:pPr>
    </w:p>
    <w:p w14:paraId="5F83A66D" w14:textId="77777777" w:rsidR="00696A74" w:rsidRDefault="00696A74" w:rsidP="00696A74">
      <w:pPr>
        <w:numPr>
          <w:ilvl w:val="0"/>
          <w:numId w:val="10"/>
        </w:numPr>
        <w:suppressAutoHyphens/>
        <w:ind w:left="1080"/>
        <w:rPr>
          <w:b/>
          <w:bCs/>
          <w:sz w:val="26"/>
          <w:szCs w:val="26"/>
        </w:rPr>
      </w:pPr>
      <w:r>
        <w:rPr>
          <w:b/>
          <w:bCs/>
          <w:sz w:val="26"/>
          <w:szCs w:val="26"/>
        </w:rPr>
        <w:t>Vilniaus rajono savivaldybės administracijos</w:t>
      </w:r>
      <w:r>
        <w:rPr>
          <w:b/>
          <w:sz w:val="26"/>
          <w:szCs w:val="26"/>
        </w:rPr>
        <w:t xml:space="preserve"> Šatrininkų seniūnijos misija, vizija.</w:t>
      </w:r>
    </w:p>
    <w:p w14:paraId="5894896D" w14:textId="77777777" w:rsidR="00696A74" w:rsidRDefault="00696A74" w:rsidP="00696A74">
      <w:pPr>
        <w:ind w:left="1070"/>
        <w:jc w:val="both"/>
      </w:pPr>
      <w:r>
        <w:rPr>
          <w:sz w:val="26"/>
          <w:szCs w:val="26"/>
        </w:rPr>
        <w:tab/>
      </w:r>
    </w:p>
    <w:p w14:paraId="5568EEAB" w14:textId="77777777" w:rsidR="00696A74" w:rsidRDefault="00696A74" w:rsidP="00696A74">
      <w:pPr>
        <w:ind w:left="1070"/>
        <w:jc w:val="both"/>
      </w:pPr>
      <w:r>
        <w:tab/>
        <w:t>3.1. Seniūnijos misija.</w:t>
      </w:r>
    </w:p>
    <w:p w14:paraId="7B5E91C3" w14:textId="77777777" w:rsidR="0089702E" w:rsidRDefault="0089702E" w:rsidP="00696A74">
      <w:pPr>
        <w:ind w:firstLine="709"/>
        <w:jc w:val="both"/>
        <w:rPr>
          <w:color w:val="000000"/>
        </w:rPr>
      </w:pPr>
    </w:p>
    <w:p w14:paraId="3598E852" w14:textId="65369E2A" w:rsidR="00696A74" w:rsidRDefault="00696A74" w:rsidP="00423121">
      <w:pPr>
        <w:ind w:firstLine="720"/>
        <w:jc w:val="both"/>
        <w:rPr>
          <w:color w:val="000000"/>
        </w:rPr>
      </w:pPr>
      <w:r>
        <w:rPr>
          <w:color w:val="000000"/>
        </w:rPr>
        <w:t xml:space="preserve">Skatinti ir plėtoti vietos savivaldą kaip demokratinės rajono raidos pagrindą bei gerinti gyvenimo kokybę seniūnijoje, kuriant sveiką, saugią ir švarią aplinką. </w:t>
      </w:r>
      <w:r>
        <w:rPr>
          <w:bCs/>
          <w:color w:val="000000"/>
        </w:rPr>
        <w:t xml:space="preserve">Teikti seniūnijos  gyventojams informaciją apie savivaldybės institucijų, savivaldybės administracijos ir valstybės institucijų veiklą savivaldybės teritorijoje. </w:t>
      </w:r>
      <w:r>
        <w:rPr>
          <w:color w:val="000000"/>
        </w:rPr>
        <w:t xml:space="preserve">Seniūnijos tikslai ir veiklos kryptys yra nustatytos atsižvelgiant į Lietuvos Respublikos Vietos savivaldos, Viešojo administravimo, Dokumentų ir archyvų įstatymų, Savivaldybės tarybos sprendimų, mero potvarkių bei administracijos direktoriaus įsakymų nuostatas. </w:t>
      </w:r>
    </w:p>
    <w:p w14:paraId="46154F3B" w14:textId="77777777" w:rsidR="00696A74" w:rsidRDefault="00696A74" w:rsidP="00423121">
      <w:pPr>
        <w:ind w:firstLine="720"/>
        <w:jc w:val="both"/>
        <w:rPr>
          <w:color w:val="000000"/>
        </w:rPr>
      </w:pPr>
      <w:r>
        <w:rPr>
          <w:color w:val="000000"/>
        </w:rPr>
        <w:t>Tenkinant Vilniaus rajono Šatrininkų seniūnijos bendruomenės viešuosius poreikius ir interesus, įgyvendinti savivaldos teisę ir vykdyti viešojo administravimo ir viešųjų paslaugų teikimo funkcijas seniūnijos lygiu. Teikti seniūnijos gyventojams paslaugas perleistas valstybės, t. y. gyvenamosios vietos deklaracija, pasėlių deklaracija. Teikti gyventojams teisinę ir praktinę pagalbą. Stiprinti seniūnijos bendruomenės tarpusavio ryšius. Labiau įtraukti bendruomenę į seniūnijos veiklą. Informuoti visuomenę apie seniūnijos inicijuojamas akcijas, programas ir konkursus.</w:t>
      </w:r>
    </w:p>
    <w:p w14:paraId="3A8D622D" w14:textId="77777777" w:rsidR="00696A74" w:rsidRDefault="00696A74" w:rsidP="00696A74">
      <w:pPr>
        <w:ind w:left="1070"/>
        <w:jc w:val="both"/>
      </w:pPr>
    </w:p>
    <w:p w14:paraId="5CFC26B9" w14:textId="77777777" w:rsidR="00696A74" w:rsidRDefault="00696A74" w:rsidP="00696A74">
      <w:pPr>
        <w:ind w:left="1070"/>
        <w:jc w:val="both"/>
      </w:pPr>
      <w:r>
        <w:tab/>
        <w:t>3.2. Seniūnijos vizija.</w:t>
      </w:r>
    </w:p>
    <w:p w14:paraId="1AE308D9" w14:textId="77777777" w:rsidR="0089702E" w:rsidRDefault="0089702E" w:rsidP="00696A74">
      <w:pPr>
        <w:ind w:firstLine="709"/>
        <w:jc w:val="both"/>
        <w:rPr>
          <w:color w:val="000000"/>
        </w:rPr>
      </w:pPr>
    </w:p>
    <w:p w14:paraId="506660E5" w14:textId="760AE43E" w:rsidR="00696A74" w:rsidRDefault="00696A74" w:rsidP="00423121">
      <w:pPr>
        <w:ind w:firstLine="720"/>
        <w:jc w:val="both"/>
        <w:rPr>
          <w:color w:val="000000"/>
        </w:rPr>
      </w:pPr>
      <w:r>
        <w:rPr>
          <w:color w:val="000000"/>
        </w:rPr>
        <w:t>Vilniaus rajono Šatrininkų seniūnija - tai Vilniaus rajono dalis, turtinga savo žmonėmis, bei turinti išvystytą paslaugų infrastruktūrą. Čia sutelkti draugiški bendruomenės nariai gyvena, dirba ir kuria patogioje ir saugioje aplinkoje. Rūpintis seniūnijos ir gyventojų gerove, numatoma kurti saugią ir patogią gyvenamąją aplinką. Seniūnija visuomeninis ir kultūrinis centras, sujungiantis seniūnijos teritorijoje veikiančių įmonių, įstaigų ir organizacijų veiklą, informuojantis apie seniūnijos teritorijoje vykstančias permainas bei veiklas.</w:t>
      </w:r>
    </w:p>
    <w:p w14:paraId="02A01B4B" w14:textId="77777777" w:rsidR="00696A74" w:rsidRDefault="00696A74" w:rsidP="00696A74">
      <w:pPr>
        <w:ind w:left="1070"/>
        <w:jc w:val="both"/>
      </w:pPr>
    </w:p>
    <w:p w14:paraId="5343C783" w14:textId="77777777" w:rsidR="00696A74" w:rsidRDefault="00696A74" w:rsidP="00696A74">
      <w:pPr>
        <w:ind w:left="1070"/>
        <w:jc w:val="both"/>
      </w:pPr>
      <w:r>
        <w:lastRenderedPageBreak/>
        <w:tab/>
        <w:t>3.3. Einamųjų metų seniūnijos metinio veiklos plano tikslai.</w:t>
      </w:r>
    </w:p>
    <w:p w14:paraId="664F16B5" w14:textId="77777777" w:rsidR="0089702E" w:rsidRDefault="0089702E" w:rsidP="00696A74">
      <w:pPr>
        <w:ind w:firstLine="709"/>
        <w:jc w:val="both"/>
        <w:rPr>
          <w:color w:val="000000"/>
        </w:rPr>
      </w:pPr>
    </w:p>
    <w:p w14:paraId="6A49E06E" w14:textId="12D73D15" w:rsidR="00696A74" w:rsidRDefault="00696A74" w:rsidP="00423121">
      <w:pPr>
        <w:ind w:firstLine="720"/>
        <w:jc w:val="both"/>
        <w:rPr>
          <w:color w:val="000000"/>
        </w:rPr>
      </w:pPr>
      <w:r>
        <w:rPr>
          <w:color w:val="000000"/>
        </w:rPr>
        <w:t xml:space="preserve">Vilniaus rajono savivaldybės administracijos Šatrininkų seniūnija siekia: </w:t>
      </w:r>
    </w:p>
    <w:p w14:paraId="2F33C5C3" w14:textId="77777777" w:rsidR="00696A74" w:rsidRPr="00423121" w:rsidRDefault="00696A74" w:rsidP="00423121">
      <w:pPr>
        <w:pStyle w:val="Sraopastraipa"/>
        <w:numPr>
          <w:ilvl w:val="0"/>
          <w:numId w:val="11"/>
        </w:numPr>
        <w:jc w:val="both"/>
        <w:rPr>
          <w:color w:val="000000"/>
        </w:rPr>
      </w:pPr>
      <w:r w:rsidRPr="00423121">
        <w:rPr>
          <w:color w:val="000000"/>
        </w:rPr>
        <w:t>Gerinti gyvenimo kokybę seniūnijoje, kuriant sveiką, saugią ir švarią aplinką;</w:t>
      </w:r>
    </w:p>
    <w:p w14:paraId="70368F98" w14:textId="77777777" w:rsidR="00696A74" w:rsidRDefault="00696A74" w:rsidP="00423121">
      <w:pPr>
        <w:numPr>
          <w:ilvl w:val="0"/>
          <w:numId w:val="11"/>
        </w:numPr>
        <w:tabs>
          <w:tab w:val="left" w:pos="993"/>
        </w:tabs>
        <w:jc w:val="both"/>
        <w:rPr>
          <w:color w:val="000000"/>
        </w:rPr>
      </w:pPr>
      <w:r>
        <w:rPr>
          <w:color w:val="000000"/>
        </w:rPr>
        <w:t>Suformuoti ir įgyvendinti veiksmingą seniūnijos funkcijų vykdymo strategiją;</w:t>
      </w:r>
    </w:p>
    <w:p w14:paraId="782FBE8A" w14:textId="77777777" w:rsidR="00696A74" w:rsidRDefault="00696A74" w:rsidP="00423121">
      <w:pPr>
        <w:numPr>
          <w:ilvl w:val="0"/>
          <w:numId w:val="11"/>
        </w:numPr>
        <w:tabs>
          <w:tab w:val="left" w:pos="993"/>
        </w:tabs>
        <w:jc w:val="both"/>
        <w:rPr>
          <w:color w:val="000000"/>
        </w:rPr>
      </w:pPr>
      <w:r>
        <w:rPr>
          <w:color w:val="000000"/>
        </w:rPr>
        <w:t>Priartinti seniūnijos teikiamas paslaugas arčiau gyventojų;</w:t>
      </w:r>
    </w:p>
    <w:p w14:paraId="5AADABF1" w14:textId="77777777" w:rsidR="00696A74" w:rsidRDefault="00696A74" w:rsidP="00423121">
      <w:pPr>
        <w:numPr>
          <w:ilvl w:val="0"/>
          <w:numId w:val="11"/>
        </w:numPr>
        <w:tabs>
          <w:tab w:val="left" w:pos="993"/>
        </w:tabs>
        <w:jc w:val="both"/>
        <w:rPr>
          <w:color w:val="000000"/>
        </w:rPr>
      </w:pPr>
      <w:r>
        <w:rPr>
          <w:color w:val="000000"/>
        </w:rPr>
        <w:t xml:space="preserve">Efektyviai ir racionaliai panaudoti biudžete skirtas lėšas pagal savivaldybės patvirtintas sąmatas; </w:t>
      </w:r>
    </w:p>
    <w:p w14:paraId="53AA2779" w14:textId="118980A5" w:rsidR="00696A74" w:rsidRPr="00423121" w:rsidRDefault="00696A74" w:rsidP="00423121">
      <w:pPr>
        <w:pStyle w:val="Sraopastraipa"/>
        <w:numPr>
          <w:ilvl w:val="0"/>
          <w:numId w:val="11"/>
        </w:numPr>
        <w:jc w:val="both"/>
        <w:rPr>
          <w:color w:val="000000"/>
        </w:rPr>
      </w:pPr>
      <w:r w:rsidRPr="00423121">
        <w:rPr>
          <w:color w:val="000000"/>
        </w:rPr>
        <w:t>Įvykdyti seniūnijos gatvių apšvietimo tinklo rekonstrukcijos projektą, kuriame numatyta rekonstruoti gatvių apšvietimą 22 gatvėse</w:t>
      </w:r>
      <w:r w:rsidR="004E68F1">
        <w:rPr>
          <w:color w:val="000000"/>
        </w:rPr>
        <w:t>;</w:t>
      </w:r>
    </w:p>
    <w:p w14:paraId="41B92E84" w14:textId="510AEB82" w:rsidR="00696A74" w:rsidRPr="00423121" w:rsidRDefault="00696A74" w:rsidP="00423121">
      <w:pPr>
        <w:pStyle w:val="Sraopastraipa"/>
        <w:numPr>
          <w:ilvl w:val="0"/>
          <w:numId w:val="11"/>
        </w:numPr>
        <w:jc w:val="both"/>
        <w:rPr>
          <w:color w:val="000000"/>
        </w:rPr>
      </w:pPr>
      <w:r w:rsidRPr="00423121">
        <w:rPr>
          <w:color w:val="000000"/>
        </w:rPr>
        <w:t>Rasti galimybę įgyvendinant projektą Dobromislės k. Mokyklos gatvėje įrengti pėsčiųjų takelį</w:t>
      </w:r>
      <w:r w:rsidR="004E68F1">
        <w:rPr>
          <w:color w:val="000000"/>
        </w:rPr>
        <w:t>;</w:t>
      </w:r>
    </w:p>
    <w:p w14:paraId="783A4475" w14:textId="6CD6890A" w:rsidR="00696A74" w:rsidRPr="00423121" w:rsidRDefault="00696A74" w:rsidP="00423121">
      <w:pPr>
        <w:pStyle w:val="Sraopastraipa"/>
        <w:numPr>
          <w:ilvl w:val="0"/>
          <w:numId w:val="11"/>
        </w:numPr>
        <w:jc w:val="both"/>
        <w:rPr>
          <w:color w:val="000000"/>
        </w:rPr>
      </w:pPr>
      <w:r w:rsidRPr="00423121">
        <w:rPr>
          <w:color w:val="000000"/>
        </w:rPr>
        <w:t>Tarpininkauti „Kyvijos“ bendruomenės prašymui įrengti vaikų žaidimų aikštelę bendruomenės poreikiams skirtame sklype, kuriam sudaryta panaudos sutartis su Vilniaus rajono savivaldybės administracija</w:t>
      </w:r>
      <w:r w:rsidR="004E68F1">
        <w:rPr>
          <w:color w:val="000000"/>
        </w:rPr>
        <w:t>;</w:t>
      </w:r>
    </w:p>
    <w:p w14:paraId="6E6139C8" w14:textId="77777777" w:rsidR="00696A74" w:rsidRPr="00423121" w:rsidRDefault="00696A74" w:rsidP="00423121">
      <w:pPr>
        <w:pStyle w:val="Sraopastraipa"/>
        <w:numPr>
          <w:ilvl w:val="0"/>
          <w:numId w:val="11"/>
        </w:numPr>
        <w:jc w:val="both"/>
        <w:rPr>
          <w:color w:val="000000"/>
        </w:rPr>
      </w:pPr>
      <w:r w:rsidRPr="00423121">
        <w:rPr>
          <w:color w:val="000000"/>
        </w:rPr>
        <w:t>Įvykdyti seniūnijos administracinio pastato apšiltinimo darbus.</w:t>
      </w:r>
    </w:p>
    <w:p w14:paraId="22F2A279" w14:textId="77777777" w:rsidR="00696A74" w:rsidRDefault="00696A74" w:rsidP="00696A74">
      <w:pPr>
        <w:suppressAutoHyphens/>
        <w:ind w:left="1080"/>
        <w:rPr>
          <w:b/>
          <w:bCs/>
        </w:rPr>
      </w:pPr>
    </w:p>
    <w:p w14:paraId="514FB653" w14:textId="77777777" w:rsidR="00696A74" w:rsidRDefault="00696A74" w:rsidP="00696A74">
      <w:pPr>
        <w:numPr>
          <w:ilvl w:val="0"/>
          <w:numId w:val="10"/>
        </w:numPr>
        <w:suppressAutoHyphens/>
        <w:ind w:left="1080"/>
        <w:rPr>
          <w:b/>
          <w:bCs/>
          <w:sz w:val="26"/>
          <w:szCs w:val="26"/>
        </w:rPr>
      </w:pPr>
      <w:r>
        <w:rPr>
          <w:b/>
          <w:sz w:val="26"/>
          <w:szCs w:val="26"/>
        </w:rPr>
        <w:t>Einamųjų metų KPPP ir Vietos bendruomenių savivaldos programos lėšų poreikis.</w:t>
      </w:r>
    </w:p>
    <w:p w14:paraId="7A127B18" w14:textId="77777777" w:rsidR="00696A74" w:rsidRDefault="00696A74" w:rsidP="00696A74">
      <w:pPr>
        <w:suppressAutoHyphens/>
        <w:ind w:left="1080"/>
        <w:rPr>
          <w:b/>
          <w:bCs/>
        </w:rPr>
      </w:pPr>
    </w:p>
    <w:p w14:paraId="32094BF8" w14:textId="77777777" w:rsidR="00696A74" w:rsidRDefault="00696A74" w:rsidP="00696A74">
      <w:pPr>
        <w:ind w:left="1070"/>
        <w:jc w:val="both"/>
      </w:pPr>
      <w:r>
        <w:tab/>
        <w:t xml:space="preserve">4.1. KPPP </w:t>
      </w:r>
      <w:r>
        <w:rPr>
          <w:b/>
        </w:rPr>
        <w:t>planuojamas</w:t>
      </w:r>
      <w:r>
        <w:t xml:space="preserve"> lėšų poreikis (planuojami įgyvendinti darbai, tikslai, </w:t>
      </w:r>
      <w:r>
        <w:tab/>
        <w:t>uždaviniai).</w:t>
      </w:r>
    </w:p>
    <w:p w14:paraId="0D33E302" w14:textId="77777777" w:rsidR="0089702E" w:rsidRDefault="0089702E" w:rsidP="00696A74">
      <w:pPr>
        <w:ind w:firstLine="709"/>
        <w:jc w:val="both"/>
        <w:rPr>
          <w:color w:val="000000"/>
        </w:rPr>
      </w:pPr>
    </w:p>
    <w:p w14:paraId="29B43380" w14:textId="032713EB" w:rsidR="00696A74" w:rsidRDefault="00696A74" w:rsidP="004E68F1">
      <w:pPr>
        <w:ind w:firstLine="720"/>
        <w:jc w:val="both"/>
        <w:rPr>
          <w:color w:val="000000"/>
        </w:rPr>
      </w:pPr>
      <w:r>
        <w:rPr>
          <w:color w:val="000000"/>
        </w:rPr>
        <w:t xml:space="preserve">KPPP </w:t>
      </w:r>
      <w:r>
        <w:rPr>
          <w:b/>
          <w:color w:val="000000"/>
        </w:rPr>
        <w:t xml:space="preserve">planuojami darbai: </w:t>
      </w:r>
      <w:r>
        <w:rPr>
          <w:color w:val="000000"/>
        </w:rPr>
        <w:t>Esamos asfalto dangos remontas visos seniūnijos teritorijoje planuojama iš viso apie 2000 kvadratiniai m. Ištisinis asfaltavimas ant esamos asfalto dangos Karklėnų k. 1400 m, Kyviškių k. 400 m, ir kituose kaimuose 1500 m. Planuojama žvyrkelio dangos skaldos mišiniu pagerinimas daugelyje kelių ir gatvių.</w:t>
      </w:r>
    </w:p>
    <w:p w14:paraId="01287724" w14:textId="77777777" w:rsidR="00696A74" w:rsidRDefault="00696A74" w:rsidP="00696A74">
      <w:pPr>
        <w:ind w:left="1070"/>
        <w:jc w:val="both"/>
        <w:rPr>
          <w:color w:val="000000"/>
        </w:rPr>
      </w:pPr>
    </w:p>
    <w:p w14:paraId="086F580E" w14:textId="77777777" w:rsidR="00696A74" w:rsidRDefault="00696A74" w:rsidP="00696A74">
      <w:pPr>
        <w:ind w:left="1070"/>
        <w:jc w:val="both"/>
      </w:pPr>
      <w:r>
        <w:tab/>
        <w:t xml:space="preserve">4.2. Vietos bendruomenių savivaldos programos </w:t>
      </w:r>
      <w:r>
        <w:rPr>
          <w:b/>
        </w:rPr>
        <w:t>planuojamas</w:t>
      </w:r>
      <w:r>
        <w:t xml:space="preserve"> lėšų poreikis </w:t>
      </w:r>
      <w:r>
        <w:tab/>
        <w:t>(planuojami įgyvendinti darbai, tikslai, uždaviniai).</w:t>
      </w:r>
    </w:p>
    <w:p w14:paraId="3291B880" w14:textId="77777777" w:rsidR="00696A74" w:rsidRDefault="00696A74" w:rsidP="004E68F1">
      <w:pPr>
        <w:ind w:firstLine="720"/>
        <w:jc w:val="both"/>
        <w:rPr>
          <w:color w:val="70AD47"/>
        </w:rPr>
      </w:pPr>
    </w:p>
    <w:p w14:paraId="1B5FDA4F" w14:textId="77777777" w:rsidR="00696A74" w:rsidRDefault="00696A74" w:rsidP="004E68F1">
      <w:pPr>
        <w:ind w:firstLine="720"/>
        <w:jc w:val="both"/>
        <w:rPr>
          <w:color w:val="000000"/>
        </w:rPr>
      </w:pPr>
      <w:r>
        <w:rPr>
          <w:color w:val="000000"/>
        </w:rPr>
        <w:t>Lėšos neplanuojamos.</w:t>
      </w:r>
    </w:p>
    <w:p w14:paraId="4746D5B0" w14:textId="77777777" w:rsidR="00696A74" w:rsidRDefault="00696A74" w:rsidP="00696A74">
      <w:pPr>
        <w:ind w:left="1070"/>
        <w:jc w:val="both"/>
        <w:rPr>
          <w:color w:val="000000"/>
        </w:rPr>
      </w:pPr>
    </w:p>
    <w:p w14:paraId="03809FFD" w14:textId="77777777" w:rsidR="00696A74" w:rsidRDefault="00696A74" w:rsidP="00696A74">
      <w:pPr>
        <w:ind w:left="1070"/>
        <w:jc w:val="both"/>
        <w:rPr>
          <w:color w:val="000000"/>
        </w:rPr>
      </w:pPr>
      <w:r>
        <w:rPr>
          <w:color w:val="000000"/>
        </w:rPr>
        <w:tab/>
        <w:t>4.3. Iš savivaldybės biudžeto skirtos lėšos įsiskolinimams dengti.</w:t>
      </w:r>
    </w:p>
    <w:p w14:paraId="55AB2D75" w14:textId="77777777" w:rsidR="00696A74" w:rsidRDefault="00696A74" w:rsidP="00696A74">
      <w:pPr>
        <w:rPr>
          <w:color w:val="000000"/>
          <w:u w:val="single"/>
        </w:rPr>
      </w:pPr>
    </w:p>
    <w:p w14:paraId="22FBB49A" w14:textId="77777777" w:rsidR="00696A74" w:rsidRDefault="00696A74" w:rsidP="004E68F1">
      <w:pPr>
        <w:ind w:firstLine="720"/>
        <w:rPr>
          <w:color w:val="000000"/>
        </w:rPr>
      </w:pPr>
      <w:r>
        <w:rPr>
          <w:color w:val="000000"/>
        </w:rPr>
        <w:t xml:space="preserve">2022 m. sausio 1 d. kreditorinis įsiskolinimas yra 18,08 eurai, ir bus padengtas iš savo lėšų.  </w:t>
      </w:r>
    </w:p>
    <w:p w14:paraId="2D4C3C48" w14:textId="77777777" w:rsidR="00696A74" w:rsidRDefault="00696A74" w:rsidP="00696A74">
      <w:pPr>
        <w:rPr>
          <w:color w:val="000000"/>
        </w:rPr>
      </w:pPr>
    </w:p>
    <w:p w14:paraId="60B162CE" w14:textId="77777777" w:rsidR="00696A74" w:rsidRDefault="00696A74" w:rsidP="00696A74">
      <w:pPr>
        <w:rPr>
          <w:color w:val="000000"/>
          <w:u w:val="single"/>
        </w:rPr>
      </w:pPr>
    </w:p>
    <w:p w14:paraId="10287213" w14:textId="77777777" w:rsidR="00696A74" w:rsidRDefault="00696A74" w:rsidP="00696A74">
      <w:pPr>
        <w:rPr>
          <w:color w:val="000000"/>
          <w:u w:val="single"/>
        </w:rPr>
      </w:pPr>
    </w:p>
    <w:p w14:paraId="7AACF254" w14:textId="77777777" w:rsidR="00696A74" w:rsidRDefault="00696A74" w:rsidP="00696A74"/>
    <w:p w14:paraId="2A33774B" w14:textId="77777777" w:rsidR="00494B85" w:rsidRDefault="00494B85" w:rsidP="00494B85">
      <w:pPr>
        <w:rPr>
          <w:color w:val="FF0000"/>
          <w:u w:val="single"/>
        </w:rPr>
      </w:pPr>
    </w:p>
    <w:p w14:paraId="47E2891B" w14:textId="78AE4D83" w:rsidR="00494B85" w:rsidRPr="00494B85" w:rsidRDefault="00494B85">
      <w:pPr>
        <w:rPr>
          <w:color w:val="70AD47"/>
          <w:u w:val="single"/>
        </w:rPr>
        <w:sectPr w:rsidR="00494B85" w:rsidRPr="00494B85" w:rsidSect="00E22301">
          <w:pgSz w:w="11907" w:h="16840" w:code="9"/>
          <w:pgMar w:top="1134" w:right="567" w:bottom="1134" w:left="1560" w:header="709" w:footer="709" w:gutter="0"/>
          <w:cols w:space="1296"/>
          <w:docGrid w:linePitch="360"/>
        </w:sectPr>
      </w:pPr>
    </w:p>
    <w:tbl>
      <w:tblPr>
        <w:tblW w:w="17623" w:type="dxa"/>
        <w:tblInd w:w="250" w:type="dxa"/>
        <w:tblLayout w:type="fixed"/>
        <w:tblCellMar>
          <w:left w:w="0" w:type="dxa"/>
          <w:right w:w="0" w:type="dxa"/>
        </w:tblCellMar>
        <w:tblLook w:val="04A0" w:firstRow="1" w:lastRow="0" w:firstColumn="1" w:lastColumn="0" w:noHBand="0" w:noVBand="1"/>
      </w:tblPr>
      <w:tblGrid>
        <w:gridCol w:w="699"/>
        <w:gridCol w:w="702"/>
        <w:gridCol w:w="705"/>
        <w:gridCol w:w="706"/>
        <w:gridCol w:w="1323"/>
        <w:gridCol w:w="1275"/>
        <w:gridCol w:w="1418"/>
        <w:gridCol w:w="1276"/>
        <w:gridCol w:w="1275"/>
        <w:gridCol w:w="1276"/>
        <w:gridCol w:w="1276"/>
        <w:gridCol w:w="1276"/>
        <w:gridCol w:w="1535"/>
        <w:gridCol w:w="30"/>
        <w:gridCol w:w="821"/>
        <w:gridCol w:w="2030"/>
      </w:tblGrid>
      <w:tr w:rsidR="00F3058D" w:rsidRPr="00847AED" w14:paraId="7F2F923C" w14:textId="77777777" w:rsidTr="0089702E">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8B2A075"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7C28590"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C8AD61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543A54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323"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F28000A"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Priemonės  pavadinimas</w:t>
            </w:r>
          </w:p>
        </w:tc>
        <w:tc>
          <w:tcPr>
            <w:tcW w:w="1275" w:type="dxa"/>
            <w:vMerge w:val="restart"/>
            <w:tcBorders>
              <w:top w:val="single" w:sz="8" w:space="0" w:color="auto"/>
              <w:left w:val="nil"/>
              <w:bottom w:val="single" w:sz="8" w:space="0" w:color="000000"/>
              <w:right w:val="single" w:sz="4" w:space="0" w:color="auto"/>
            </w:tcBorders>
            <w:shd w:val="clear" w:color="auto" w:fill="FFFFFF"/>
            <w:vAlign w:val="center"/>
          </w:tcPr>
          <w:p w14:paraId="0E0F094C" w14:textId="77777777" w:rsidR="0089702E" w:rsidRDefault="00AA609B" w:rsidP="0089702E">
            <w:pPr>
              <w:jc w:val="center"/>
              <w:rPr>
                <w:b/>
                <w:sz w:val="20"/>
                <w:szCs w:val="20"/>
              </w:rPr>
            </w:pPr>
            <w:r w:rsidRPr="00B00DA2">
              <w:rPr>
                <w:b/>
                <w:sz w:val="20"/>
                <w:szCs w:val="20"/>
              </w:rPr>
              <w:t>Rezultatai/</w:t>
            </w:r>
          </w:p>
          <w:p w14:paraId="5C964D68" w14:textId="3B10C980" w:rsidR="00AA609B" w:rsidRPr="00B00DA2" w:rsidRDefault="00AA609B" w:rsidP="0089702E">
            <w:pPr>
              <w:jc w:val="center"/>
              <w:rPr>
                <w:b/>
                <w:sz w:val="20"/>
                <w:szCs w:val="20"/>
              </w:rPr>
            </w:pPr>
            <w:r w:rsidRPr="00B00DA2">
              <w:rPr>
                <w:b/>
                <w:sz w:val="20"/>
                <w:szCs w:val="20"/>
              </w:rPr>
              <w:t>Vertinimo kriterijai</w:t>
            </w:r>
          </w:p>
        </w:tc>
        <w:tc>
          <w:tcPr>
            <w:tcW w:w="652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247D74"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Savivaldybės biudžeto asignavimai</w:t>
            </w:r>
          </w:p>
        </w:tc>
        <w:tc>
          <w:tcPr>
            <w:tcW w:w="1276"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4BED897B" w14:textId="77777777" w:rsidR="00AA609B" w:rsidRPr="00D723AC" w:rsidRDefault="00AA609B" w:rsidP="00847AED">
            <w:pPr>
              <w:spacing w:before="100" w:beforeAutospacing="1" w:after="100" w:afterAutospacing="1"/>
              <w:rPr>
                <w:b/>
                <w:sz w:val="20"/>
                <w:szCs w:val="20"/>
              </w:rPr>
            </w:pPr>
            <w:r w:rsidRPr="00D723AC">
              <w:rPr>
                <w:b/>
                <w:color w:val="000000"/>
                <w:sz w:val="20"/>
                <w:szCs w:val="20"/>
              </w:rPr>
              <w:t>Iš viso</w:t>
            </w:r>
          </w:p>
        </w:tc>
        <w:tc>
          <w:tcPr>
            <w:tcW w:w="1535"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2C01251"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4D8B9713" w14:textId="77777777" w:rsidR="00AA609B" w:rsidRPr="00847AED" w:rsidRDefault="00AA609B" w:rsidP="00847AED">
            <w:pPr>
              <w:rPr>
                <w:sz w:val="20"/>
                <w:szCs w:val="20"/>
              </w:rPr>
            </w:pPr>
          </w:p>
        </w:tc>
      </w:tr>
      <w:tr w:rsidR="00F3058D" w:rsidRPr="00847AED" w14:paraId="756B1BD6" w14:textId="77777777" w:rsidTr="0089702E">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F09FBEF" w14:textId="77777777" w:rsidR="00F3058D" w:rsidRPr="00847AED" w:rsidRDefault="00F3058D" w:rsidP="00E56F99">
            <w:pPr>
              <w:jc w:val="cente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D12EEA5" w14:textId="77777777" w:rsidR="00F3058D" w:rsidRPr="00847AED" w:rsidRDefault="00F3058D" w:rsidP="00E56F99">
            <w:pPr>
              <w:jc w:val="cente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7A59FC37" w14:textId="77777777" w:rsidR="00F3058D" w:rsidRPr="00847AED" w:rsidRDefault="00F3058D" w:rsidP="00E56F99">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92DC6BC" w14:textId="77777777" w:rsidR="00F3058D" w:rsidRPr="00847AED" w:rsidRDefault="00F3058D" w:rsidP="00E56F99">
            <w:pPr>
              <w:jc w:val="center"/>
              <w:rPr>
                <w:sz w:val="20"/>
                <w:szCs w:val="20"/>
              </w:rPr>
            </w:pPr>
          </w:p>
        </w:tc>
        <w:tc>
          <w:tcPr>
            <w:tcW w:w="1323" w:type="dxa"/>
            <w:vMerge/>
            <w:tcBorders>
              <w:top w:val="single" w:sz="8" w:space="0" w:color="auto"/>
              <w:left w:val="nil"/>
              <w:bottom w:val="single" w:sz="8" w:space="0" w:color="000000"/>
              <w:right w:val="single" w:sz="8" w:space="0" w:color="auto"/>
            </w:tcBorders>
            <w:vAlign w:val="center"/>
            <w:hideMark/>
          </w:tcPr>
          <w:p w14:paraId="1C2E04C6" w14:textId="77777777" w:rsidR="00F3058D" w:rsidRPr="00B00DA2" w:rsidRDefault="00F3058D" w:rsidP="00E56F99">
            <w:pPr>
              <w:jc w:val="center"/>
              <w:rPr>
                <w:b/>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2C79D7AE" w14:textId="77777777" w:rsidR="00F3058D" w:rsidRPr="00B00DA2" w:rsidRDefault="00F3058D" w:rsidP="00E56F99">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953E71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2D4E54D"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C6D7831"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EA8B2A3"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viso asignavimų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8DA08F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Kitos lėšos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1F966E81" w14:textId="77777777" w:rsidR="00F3058D" w:rsidRPr="00D723AC" w:rsidRDefault="00F3058D" w:rsidP="00847AED">
            <w:pPr>
              <w:rPr>
                <w:sz w:val="20"/>
                <w:szCs w:val="20"/>
              </w:rPr>
            </w:pPr>
          </w:p>
        </w:tc>
        <w:tc>
          <w:tcPr>
            <w:tcW w:w="1535" w:type="dxa"/>
            <w:vMerge w:val="restart"/>
            <w:tcBorders>
              <w:top w:val="single" w:sz="8" w:space="0" w:color="auto"/>
              <w:left w:val="nil"/>
              <w:bottom w:val="single" w:sz="8" w:space="0" w:color="000000"/>
              <w:right w:val="single" w:sz="8" w:space="0" w:color="auto"/>
            </w:tcBorders>
            <w:shd w:val="clear" w:color="auto" w:fill="BFBFBF"/>
            <w:vAlign w:val="center"/>
            <w:hideMark/>
          </w:tcPr>
          <w:p w14:paraId="691A19FC"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2963D18F" w14:textId="77777777" w:rsidR="00F3058D" w:rsidRPr="00847AED" w:rsidRDefault="00F3058D" w:rsidP="00847AED">
            <w:pPr>
              <w:rPr>
                <w:sz w:val="20"/>
                <w:szCs w:val="20"/>
              </w:rPr>
            </w:pPr>
          </w:p>
        </w:tc>
      </w:tr>
      <w:tr w:rsidR="00F3058D" w:rsidRPr="00847AED" w14:paraId="223051E4" w14:textId="77777777" w:rsidTr="0089702E">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917C61F" w14:textId="77777777" w:rsidR="00F3058D" w:rsidRPr="00847AED" w:rsidRDefault="00F3058D" w:rsidP="00847AED">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01863F6" w14:textId="77777777" w:rsidR="00F3058D" w:rsidRPr="00847AED" w:rsidRDefault="00F3058D" w:rsidP="00847AED">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12BF9FE6" w14:textId="77777777" w:rsidR="00F3058D" w:rsidRPr="00847AED" w:rsidRDefault="00F3058D" w:rsidP="00847AED">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C65F1A0" w14:textId="77777777" w:rsidR="00F3058D" w:rsidRPr="00847AED" w:rsidRDefault="00F3058D" w:rsidP="00847AED">
            <w:pPr>
              <w:rPr>
                <w:sz w:val="20"/>
                <w:szCs w:val="20"/>
              </w:rPr>
            </w:pPr>
          </w:p>
        </w:tc>
        <w:tc>
          <w:tcPr>
            <w:tcW w:w="1323" w:type="dxa"/>
            <w:vMerge/>
            <w:tcBorders>
              <w:top w:val="single" w:sz="8" w:space="0" w:color="auto"/>
              <w:left w:val="nil"/>
              <w:bottom w:val="single" w:sz="8" w:space="0" w:color="000000"/>
              <w:right w:val="single" w:sz="8" w:space="0" w:color="auto"/>
            </w:tcBorders>
            <w:vAlign w:val="center"/>
            <w:hideMark/>
          </w:tcPr>
          <w:p w14:paraId="4DF3745F" w14:textId="77777777" w:rsidR="00F3058D" w:rsidRPr="00847AED" w:rsidRDefault="00F3058D" w:rsidP="00847AED">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0FC433E9"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75082B7C"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8" w:space="0" w:color="auto"/>
            </w:tcBorders>
            <w:vAlign w:val="center"/>
            <w:hideMark/>
          </w:tcPr>
          <w:p w14:paraId="55793CF1" w14:textId="77777777" w:rsidR="00F3058D" w:rsidRPr="00847AED" w:rsidRDefault="00F3058D" w:rsidP="00847AED">
            <w:pPr>
              <w:rPr>
                <w:sz w:val="20"/>
                <w:szCs w:val="20"/>
              </w:rPr>
            </w:pPr>
          </w:p>
        </w:tc>
        <w:tc>
          <w:tcPr>
            <w:tcW w:w="1275" w:type="dxa"/>
            <w:vMerge/>
            <w:tcBorders>
              <w:top w:val="nil"/>
              <w:left w:val="nil"/>
              <w:bottom w:val="single" w:sz="8" w:space="0" w:color="000000"/>
              <w:right w:val="single" w:sz="8" w:space="0" w:color="auto"/>
            </w:tcBorders>
            <w:vAlign w:val="center"/>
            <w:hideMark/>
          </w:tcPr>
          <w:p w14:paraId="2723BDFF"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213CAE50" w14:textId="77777777" w:rsidR="00F3058D" w:rsidRPr="00847AED" w:rsidRDefault="00F3058D" w:rsidP="00847AE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80243" w14:textId="77777777" w:rsidR="00F3058D" w:rsidRPr="00847AED" w:rsidRDefault="00F3058D" w:rsidP="00847AED">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87B9DF4" w14:textId="77777777" w:rsidR="00F3058D" w:rsidRPr="00D723AC" w:rsidRDefault="00F3058D" w:rsidP="00847AED">
            <w:pPr>
              <w:rPr>
                <w:sz w:val="20"/>
                <w:szCs w:val="20"/>
              </w:rPr>
            </w:pPr>
          </w:p>
        </w:tc>
        <w:tc>
          <w:tcPr>
            <w:tcW w:w="1535" w:type="dxa"/>
            <w:vMerge/>
            <w:tcBorders>
              <w:top w:val="single" w:sz="8" w:space="0" w:color="auto"/>
              <w:left w:val="nil"/>
              <w:bottom w:val="single" w:sz="8" w:space="0" w:color="000000"/>
              <w:right w:val="single" w:sz="8" w:space="0" w:color="auto"/>
            </w:tcBorders>
            <w:shd w:val="clear" w:color="auto" w:fill="BFBFBF"/>
            <w:vAlign w:val="center"/>
            <w:hideMark/>
          </w:tcPr>
          <w:p w14:paraId="19677CC6"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322A7752" w14:textId="77777777" w:rsidR="00F3058D" w:rsidRPr="00847AED" w:rsidRDefault="00F3058D" w:rsidP="00847AED">
            <w:pPr>
              <w:rPr>
                <w:sz w:val="20"/>
                <w:szCs w:val="20"/>
              </w:rPr>
            </w:pPr>
          </w:p>
        </w:tc>
      </w:tr>
      <w:tr w:rsidR="00F3058D" w:rsidRPr="00847AED" w14:paraId="341B7A08" w14:textId="77777777" w:rsidTr="0089702E">
        <w:trPr>
          <w:gridAfter w:val="2"/>
          <w:wAfter w:w="2851" w:type="dxa"/>
          <w:trHeight w:val="223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2C26E26" w14:textId="77777777" w:rsidR="00F3058D" w:rsidRPr="00847AED" w:rsidRDefault="00F3058D" w:rsidP="00847AED">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680864DE" w14:textId="77777777" w:rsidR="00F3058D" w:rsidRPr="00847AED" w:rsidRDefault="00F3058D" w:rsidP="00847AED">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5129A47" w14:textId="77777777" w:rsidR="00F3058D" w:rsidRPr="00847AED" w:rsidRDefault="00F3058D" w:rsidP="00847AED">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5B55269" w14:textId="77777777" w:rsidR="00F3058D" w:rsidRPr="00847AED" w:rsidRDefault="00F3058D" w:rsidP="00847AED">
            <w:pPr>
              <w:rPr>
                <w:sz w:val="20"/>
                <w:szCs w:val="20"/>
              </w:rPr>
            </w:pPr>
          </w:p>
        </w:tc>
        <w:tc>
          <w:tcPr>
            <w:tcW w:w="1323" w:type="dxa"/>
            <w:vMerge/>
            <w:tcBorders>
              <w:top w:val="single" w:sz="8" w:space="0" w:color="auto"/>
              <w:left w:val="nil"/>
              <w:bottom w:val="single" w:sz="8" w:space="0" w:color="000000"/>
              <w:right w:val="single" w:sz="8" w:space="0" w:color="auto"/>
            </w:tcBorders>
            <w:vAlign w:val="center"/>
            <w:hideMark/>
          </w:tcPr>
          <w:p w14:paraId="28275DF6" w14:textId="77777777" w:rsidR="00F3058D" w:rsidRPr="00847AED" w:rsidRDefault="00F3058D" w:rsidP="00847AED">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094C7BB7"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5632CAAF"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8" w:space="0" w:color="auto"/>
            </w:tcBorders>
            <w:vAlign w:val="center"/>
            <w:hideMark/>
          </w:tcPr>
          <w:p w14:paraId="7596860B" w14:textId="77777777" w:rsidR="00F3058D" w:rsidRPr="00847AED" w:rsidRDefault="00F3058D" w:rsidP="00847AED">
            <w:pPr>
              <w:rPr>
                <w:sz w:val="20"/>
                <w:szCs w:val="20"/>
              </w:rPr>
            </w:pPr>
          </w:p>
        </w:tc>
        <w:tc>
          <w:tcPr>
            <w:tcW w:w="1275" w:type="dxa"/>
            <w:vMerge/>
            <w:tcBorders>
              <w:top w:val="nil"/>
              <w:left w:val="nil"/>
              <w:bottom w:val="single" w:sz="8" w:space="0" w:color="000000"/>
              <w:right w:val="single" w:sz="8" w:space="0" w:color="auto"/>
            </w:tcBorders>
            <w:vAlign w:val="center"/>
            <w:hideMark/>
          </w:tcPr>
          <w:p w14:paraId="2AA15879"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0ACBD2D5" w14:textId="77777777" w:rsidR="00F3058D" w:rsidRPr="00847AED" w:rsidRDefault="00F3058D" w:rsidP="00847AE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3E3AF" w14:textId="77777777" w:rsidR="00F3058D" w:rsidRPr="00847AED" w:rsidRDefault="00F3058D" w:rsidP="00847AED">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B229428" w14:textId="77777777" w:rsidR="00F3058D" w:rsidRPr="00D723AC" w:rsidRDefault="00F3058D" w:rsidP="00847AED">
            <w:pPr>
              <w:rPr>
                <w:sz w:val="20"/>
                <w:szCs w:val="20"/>
              </w:rPr>
            </w:pPr>
          </w:p>
        </w:tc>
        <w:tc>
          <w:tcPr>
            <w:tcW w:w="1535" w:type="dxa"/>
            <w:vMerge/>
            <w:tcBorders>
              <w:top w:val="single" w:sz="8" w:space="0" w:color="auto"/>
              <w:left w:val="nil"/>
              <w:bottom w:val="single" w:sz="8" w:space="0" w:color="000000"/>
              <w:right w:val="single" w:sz="8" w:space="0" w:color="auto"/>
            </w:tcBorders>
            <w:shd w:val="clear" w:color="auto" w:fill="BFBFBF"/>
            <w:vAlign w:val="center"/>
            <w:hideMark/>
          </w:tcPr>
          <w:p w14:paraId="389A855E"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1AFB41E4" w14:textId="77777777" w:rsidR="00F3058D" w:rsidRPr="00847AED" w:rsidRDefault="00F3058D" w:rsidP="00847AED">
            <w:pPr>
              <w:rPr>
                <w:sz w:val="20"/>
                <w:szCs w:val="20"/>
              </w:rPr>
            </w:pPr>
          </w:p>
        </w:tc>
      </w:tr>
      <w:tr w:rsidR="00847AED" w:rsidRPr="00847AED" w14:paraId="644440AD" w14:textId="77777777" w:rsidTr="00F3058D">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D255335" w14:textId="77777777" w:rsidR="00847AED" w:rsidRPr="00D723AC" w:rsidRDefault="00EC4096" w:rsidP="00847AED">
            <w:pPr>
              <w:spacing w:before="100" w:beforeAutospacing="1" w:after="100" w:afterAutospacing="1"/>
              <w:jc w:val="center"/>
            </w:pPr>
            <w:r w:rsidRPr="00D723AC">
              <w:rPr>
                <w:b/>
                <w:bCs/>
                <w:color w:val="000000"/>
              </w:rPr>
              <w:t>Programos pavadinimas (kodas)</w:t>
            </w:r>
            <w:r w:rsidR="00847AED" w:rsidRPr="00D723AC">
              <w:rPr>
                <w:b/>
                <w:bCs/>
                <w:color w:val="000000"/>
              </w:rPr>
              <w:t xml:space="preserve"> </w:t>
            </w:r>
          </w:p>
        </w:tc>
        <w:tc>
          <w:tcPr>
            <w:tcW w:w="2881" w:type="dxa"/>
            <w:gridSpan w:val="3"/>
            <w:tcBorders>
              <w:top w:val="nil"/>
              <w:left w:val="nil"/>
              <w:bottom w:val="nil"/>
              <w:right w:val="nil"/>
            </w:tcBorders>
            <w:vAlign w:val="center"/>
            <w:hideMark/>
          </w:tcPr>
          <w:p w14:paraId="3BF5EAFA" w14:textId="77777777" w:rsidR="00847AED" w:rsidRPr="00847AED" w:rsidRDefault="00847AED" w:rsidP="00847AED"/>
        </w:tc>
      </w:tr>
      <w:tr w:rsidR="00F3058D" w:rsidRPr="00847AED" w14:paraId="154FDDEB" w14:textId="77777777" w:rsidTr="00F3058D">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720E1B" w14:textId="77777777" w:rsidR="00847AED" w:rsidRPr="00AA609B" w:rsidRDefault="00EC4096" w:rsidP="00847AED">
            <w:pPr>
              <w:spacing w:before="100" w:beforeAutospacing="1" w:after="100" w:afterAutospacing="1"/>
              <w:jc w:val="center"/>
              <w:rPr>
                <w:sz w:val="18"/>
                <w:szCs w:val="18"/>
              </w:rPr>
            </w:pPr>
            <w:r w:rsidRPr="00AA609B">
              <w:rPr>
                <w:color w:val="000000"/>
                <w:sz w:val="18"/>
                <w:szCs w:val="18"/>
              </w:rPr>
              <w:t>kodas</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93F2CF" w14:textId="77777777" w:rsidR="00847AED" w:rsidRPr="00AA609B" w:rsidRDefault="00EC4096" w:rsidP="00847AED">
            <w:pPr>
              <w:spacing w:before="100" w:beforeAutospacing="1" w:after="100" w:afterAutospacing="1"/>
              <w:jc w:val="center"/>
              <w:rPr>
                <w:sz w:val="18"/>
                <w:szCs w:val="18"/>
              </w:rPr>
            </w:pPr>
            <w:r w:rsidRPr="00AA609B">
              <w:rPr>
                <w:color w:val="000000"/>
                <w:sz w:val="18"/>
                <w:szCs w:val="18"/>
              </w:rPr>
              <w:t>kodas</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D6B03D" w14:textId="77777777" w:rsidR="00847AED" w:rsidRPr="00D723AC" w:rsidRDefault="00EC4096" w:rsidP="00847AED">
            <w:pPr>
              <w:spacing w:before="100" w:beforeAutospacing="1" w:after="100" w:afterAutospacing="1"/>
              <w:rPr>
                <w:b/>
              </w:rPr>
            </w:pPr>
            <w:r w:rsidRPr="00D723AC">
              <w:rPr>
                <w:b/>
                <w:color w:val="000000"/>
              </w:rPr>
              <w:t>Programos tikslo pavadinimas</w:t>
            </w:r>
          </w:p>
        </w:tc>
        <w:tc>
          <w:tcPr>
            <w:tcW w:w="2881" w:type="dxa"/>
            <w:gridSpan w:val="3"/>
            <w:tcBorders>
              <w:top w:val="nil"/>
              <w:left w:val="nil"/>
              <w:bottom w:val="nil"/>
              <w:right w:val="nil"/>
            </w:tcBorders>
            <w:vAlign w:val="center"/>
            <w:hideMark/>
          </w:tcPr>
          <w:p w14:paraId="4433E11D" w14:textId="77777777" w:rsidR="00847AED" w:rsidRPr="00847AED" w:rsidRDefault="00847AED" w:rsidP="00847AED"/>
        </w:tc>
      </w:tr>
      <w:tr w:rsidR="00F3058D" w:rsidRPr="00847AED" w14:paraId="0A224461" w14:textId="77777777" w:rsidTr="00F3058D">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0145AE" w14:textId="77777777" w:rsidR="00847AED" w:rsidRPr="00AA609B" w:rsidRDefault="00EC4096" w:rsidP="00847AED">
            <w:pPr>
              <w:spacing w:before="100" w:beforeAutospacing="1" w:after="100" w:afterAutospacing="1"/>
              <w:jc w:val="center"/>
              <w:rPr>
                <w:sz w:val="18"/>
                <w:szCs w:val="18"/>
              </w:rPr>
            </w:pPr>
            <w:r w:rsidRPr="00AA609B">
              <w:rPr>
                <w:color w:val="000000"/>
                <w:sz w:val="18"/>
                <w:szCs w:val="18"/>
              </w:rPr>
              <w:t>kodas</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DAFEBA" w14:textId="77777777" w:rsidR="00847AED" w:rsidRPr="00AA609B" w:rsidRDefault="00EC4096" w:rsidP="00847AED">
            <w:pPr>
              <w:spacing w:before="100" w:beforeAutospacing="1" w:after="100" w:afterAutospacing="1"/>
              <w:jc w:val="center"/>
              <w:rPr>
                <w:sz w:val="18"/>
                <w:szCs w:val="18"/>
              </w:rPr>
            </w:pPr>
            <w:r w:rsidRPr="00AA609B">
              <w:rPr>
                <w:color w:val="000000"/>
                <w:sz w:val="18"/>
                <w:szCs w:val="18"/>
              </w:rPr>
              <w:t>kodas</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6AE93A" w14:textId="77777777" w:rsidR="00847AED" w:rsidRPr="00AA609B" w:rsidRDefault="00EC4096" w:rsidP="00847AED">
            <w:pPr>
              <w:spacing w:before="100" w:beforeAutospacing="1" w:after="100" w:afterAutospacing="1"/>
              <w:jc w:val="center"/>
              <w:rPr>
                <w:sz w:val="18"/>
                <w:szCs w:val="18"/>
              </w:rPr>
            </w:pPr>
            <w:r w:rsidRPr="00AA609B">
              <w:rPr>
                <w:color w:val="000000"/>
                <w:sz w:val="18"/>
                <w:szCs w:val="18"/>
              </w:rPr>
              <w:t>kodas</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825719" w14:textId="77777777" w:rsidR="00847AED" w:rsidRPr="00D723AC" w:rsidRDefault="00EC4096" w:rsidP="00847AED">
            <w:pPr>
              <w:spacing w:before="100" w:beforeAutospacing="1" w:after="100" w:afterAutospacing="1"/>
              <w:rPr>
                <w:b/>
              </w:rPr>
            </w:pPr>
            <w:r w:rsidRPr="00D723AC">
              <w:rPr>
                <w:b/>
                <w:color w:val="000000"/>
              </w:rPr>
              <w:t>Uždavinio pavadinimas</w:t>
            </w:r>
            <w:r w:rsidR="00847AED" w:rsidRPr="00D723AC">
              <w:rPr>
                <w:b/>
                <w:color w:val="000000"/>
              </w:rPr>
              <w:t xml:space="preserve"> </w:t>
            </w:r>
          </w:p>
        </w:tc>
        <w:tc>
          <w:tcPr>
            <w:tcW w:w="2881" w:type="dxa"/>
            <w:gridSpan w:val="3"/>
            <w:tcBorders>
              <w:top w:val="nil"/>
              <w:left w:val="nil"/>
              <w:bottom w:val="nil"/>
              <w:right w:val="nil"/>
            </w:tcBorders>
            <w:vAlign w:val="center"/>
            <w:hideMark/>
          </w:tcPr>
          <w:p w14:paraId="7A542BD3" w14:textId="77777777" w:rsidR="00847AED" w:rsidRPr="00847AED" w:rsidRDefault="00847AED" w:rsidP="00847AED"/>
        </w:tc>
      </w:tr>
      <w:tr w:rsidR="00F3058D" w:rsidRPr="00847AED" w14:paraId="71541FB1" w14:textId="77777777" w:rsidTr="0089702E">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5E121" w14:textId="77777777" w:rsidR="00F3058D" w:rsidRPr="00AA609B" w:rsidRDefault="00F3058D" w:rsidP="00E56F99">
            <w:pPr>
              <w:spacing w:before="100" w:beforeAutospacing="1" w:after="100" w:afterAutospacing="1"/>
              <w:jc w:val="center"/>
              <w:rPr>
                <w:sz w:val="18"/>
                <w:szCs w:val="18"/>
              </w:rPr>
            </w:pPr>
            <w:r w:rsidRPr="00AA609B">
              <w:rPr>
                <w:color w:val="000000"/>
                <w:sz w:val="18"/>
                <w:szCs w:val="18"/>
              </w:rPr>
              <w:t>kodas</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BA890D" w14:textId="77777777" w:rsidR="00F3058D" w:rsidRPr="00AA609B" w:rsidRDefault="00F3058D" w:rsidP="00E56F99">
            <w:pPr>
              <w:spacing w:before="100" w:beforeAutospacing="1" w:after="100" w:afterAutospacing="1"/>
              <w:jc w:val="center"/>
              <w:rPr>
                <w:sz w:val="18"/>
                <w:szCs w:val="18"/>
              </w:rPr>
            </w:pPr>
            <w:r w:rsidRPr="00AA609B">
              <w:rPr>
                <w:color w:val="000000"/>
                <w:sz w:val="18"/>
                <w:szCs w:val="18"/>
              </w:rPr>
              <w:t>kodas</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89E4E" w14:textId="77777777" w:rsidR="00F3058D" w:rsidRPr="00AA609B" w:rsidRDefault="00F3058D" w:rsidP="00E56F99">
            <w:pPr>
              <w:spacing w:before="100" w:beforeAutospacing="1" w:after="100" w:afterAutospacing="1"/>
              <w:ind w:left="-107" w:firstLine="107"/>
              <w:jc w:val="center"/>
              <w:rPr>
                <w:sz w:val="18"/>
                <w:szCs w:val="18"/>
              </w:rPr>
            </w:pPr>
            <w:r w:rsidRPr="00AA609B">
              <w:rPr>
                <w:color w:val="000000"/>
                <w:sz w:val="18"/>
                <w:szCs w:val="18"/>
              </w:rPr>
              <w:t>kodas</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4DBD13" w14:textId="77777777" w:rsidR="00F3058D" w:rsidRPr="00AA609B" w:rsidRDefault="00F3058D" w:rsidP="00E56F99">
            <w:pPr>
              <w:spacing w:before="100" w:beforeAutospacing="1" w:after="100" w:afterAutospacing="1"/>
              <w:jc w:val="center"/>
              <w:rPr>
                <w:sz w:val="18"/>
                <w:szCs w:val="18"/>
              </w:rPr>
            </w:pPr>
            <w:r w:rsidRPr="00AA609B">
              <w:rPr>
                <w:color w:val="000000"/>
                <w:sz w:val="18"/>
                <w:szCs w:val="18"/>
              </w:rPr>
              <w:t>kodas</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B5839" w14:textId="77777777" w:rsidR="00F3058D" w:rsidRPr="00AA609B" w:rsidRDefault="00F3058D" w:rsidP="00E56F99">
            <w:pPr>
              <w:spacing w:before="100" w:beforeAutospacing="1" w:after="100" w:afterAutospacing="1"/>
              <w:jc w:val="center"/>
              <w:rPr>
                <w:sz w:val="18"/>
                <w:szCs w:val="18"/>
              </w:rPr>
            </w:pPr>
            <w:r w:rsidRPr="00AA609B">
              <w:rPr>
                <w:color w:val="000000"/>
                <w:sz w:val="18"/>
                <w:szCs w:val="18"/>
              </w:rPr>
              <w:t>Priemonė</w:t>
            </w:r>
            <w:r w:rsidR="00AC097B">
              <w:rPr>
                <w:color w:val="000000"/>
                <w:sz w:val="18"/>
                <w:szCs w:val="18"/>
              </w:rPr>
              <w:t>s</w:t>
            </w:r>
            <w:r w:rsidRPr="00AA609B">
              <w:rPr>
                <w:color w:val="000000"/>
                <w:sz w:val="18"/>
                <w:szCs w:val="18"/>
              </w:rPr>
              <w:t xml:space="preserve"> pavadinimas</w:t>
            </w:r>
          </w:p>
        </w:tc>
        <w:tc>
          <w:tcPr>
            <w:tcW w:w="1275" w:type="dxa"/>
            <w:tcBorders>
              <w:top w:val="nil"/>
              <w:left w:val="nil"/>
              <w:bottom w:val="single" w:sz="8" w:space="0" w:color="auto"/>
              <w:right w:val="single" w:sz="8" w:space="0" w:color="auto"/>
            </w:tcBorders>
            <w:shd w:val="clear" w:color="auto" w:fill="FFFFFF"/>
            <w:vAlign w:val="center"/>
          </w:tcPr>
          <w:p w14:paraId="75543FC5" w14:textId="77777777" w:rsidR="00F3058D" w:rsidRPr="00847AED" w:rsidRDefault="00F3058D" w:rsidP="00E56F99">
            <w:pPr>
              <w:spacing w:before="100" w:beforeAutospacing="1" w:after="100" w:afterAutospacing="1"/>
              <w:jc w:val="cente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F6A31" w14:textId="77777777" w:rsidR="00F3058D" w:rsidRPr="00B00DA2" w:rsidRDefault="00F3058D" w:rsidP="00E56F99">
            <w:pPr>
              <w:spacing w:before="100" w:beforeAutospacing="1" w:after="100" w:afterAutospacing="1"/>
              <w:jc w:val="center"/>
              <w:rPr>
                <w:sz w:val="18"/>
                <w:szCs w:val="18"/>
              </w:rPr>
            </w:pPr>
            <w:r w:rsidRPr="00B00DA2">
              <w:rPr>
                <w:color w:val="000000"/>
                <w:sz w:val="18"/>
                <w:szCs w:val="18"/>
              </w:rPr>
              <w:t>suma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39BCEF" w14:textId="77777777" w:rsidR="00F3058D" w:rsidRPr="00B00DA2" w:rsidRDefault="00F3058D" w:rsidP="00E56F99">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11DC36" w14:textId="77777777" w:rsidR="00F3058D" w:rsidRPr="00B00DA2" w:rsidRDefault="00F3058D" w:rsidP="00E56F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39F715" w14:textId="77777777" w:rsidR="00F3058D" w:rsidRPr="00B00DA2" w:rsidRDefault="00F3058D" w:rsidP="00E56F99">
            <w:pPr>
              <w:spacing w:before="100" w:beforeAutospacing="1" w:after="100" w:afterAutospacing="1"/>
              <w:jc w:val="center"/>
              <w:rPr>
                <w:sz w:val="18"/>
                <w:szCs w:val="18"/>
              </w:rPr>
            </w:pPr>
            <w:r w:rsidRPr="00B00DA2">
              <w:rPr>
                <w:color w:val="000000"/>
                <w:sz w:val="18"/>
                <w:szCs w:val="18"/>
              </w:rPr>
              <w:t>suma</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C8B705" w14:textId="77777777" w:rsidR="00F3058D" w:rsidRPr="00D723AC" w:rsidRDefault="00F3058D" w:rsidP="00E56F99">
            <w:pPr>
              <w:spacing w:before="100" w:beforeAutospacing="1" w:after="100" w:afterAutospacing="1"/>
              <w:jc w:val="center"/>
              <w:rPr>
                <w:sz w:val="18"/>
                <w:szCs w:val="18"/>
              </w:rPr>
            </w:pPr>
            <w:r w:rsidRPr="00D723AC">
              <w:rPr>
                <w:color w:val="000000"/>
                <w:sz w:val="18"/>
                <w:szCs w:val="18"/>
              </w:rPr>
              <w:t>suma</w:t>
            </w: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F222537" w14:textId="77777777" w:rsidR="00F3058D" w:rsidRPr="00D723AC" w:rsidRDefault="00F3058D" w:rsidP="00E56F99">
            <w:pPr>
              <w:spacing w:before="100" w:beforeAutospacing="1" w:after="100" w:afterAutospacing="1"/>
              <w:jc w:val="center"/>
              <w:rPr>
                <w:sz w:val="18"/>
                <w:szCs w:val="18"/>
              </w:rPr>
            </w:pPr>
            <w:r w:rsidRPr="00D723AC">
              <w:rPr>
                <w:color w:val="000000"/>
                <w:sz w:val="18"/>
                <w:szCs w:val="18"/>
              </w:rPr>
              <w:t>suma</w:t>
            </w:r>
          </w:p>
        </w:tc>
        <w:tc>
          <w:tcPr>
            <w:tcW w:w="15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BFA8620" w14:textId="77777777" w:rsidR="00F3058D" w:rsidRPr="00B00DA2" w:rsidRDefault="00F3058D" w:rsidP="00E56F99">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74F8369D" w14:textId="77777777" w:rsidR="00F3058D" w:rsidRPr="00847AED" w:rsidRDefault="00F3058D" w:rsidP="00847AED"/>
        </w:tc>
      </w:tr>
    </w:tbl>
    <w:p w14:paraId="32F9F3F0" w14:textId="77777777" w:rsidR="00E36F6A" w:rsidRDefault="00E36F6A" w:rsidP="00A54842">
      <w:r>
        <w:t xml:space="preserve">    </w:t>
      </w:r>
    </w:p>
    <w:tbl>
      <w:tblPr>
        <w:tblW w:w="14766" w:type="dxa"/>
        <w:tblInd w:w="250" w:type="dxa"/>
        <w:tblLayout w:type="fixed"/>
        <w:tblCellMar>
          <w:left w:w="0" w:type="dxa"/>
          <w:right w:w="0" w:type="dxa"/>
        </w:tblCellMar>
        <w:tblLook w:val="04A0" w:firstRow="1" w:lastRow="0" w:firstColumn="1" w:lastColumn="0" w:noHBand="0" w:noVBand="1"/>
      </w:tblPr>
      <w:tblGrid>
        <w:gridCol w:w="733"/>
        <w:gridCol w:w="567"/>
        <w:gridCol w:w="708"/>
        <w:gridCol w:w="709"/>
        <w:gridCol w:w="1559"/>
        <w:gridCol w:w="1134"/>
        <w:gridCol w:w="1418"/>
        <w:gridCol w:w="1276"/>
        <w:gridCol w:w="1275"/>
        <w:gridCol w:w="1276"/>
        <w:gridCol w:w="1276"/>
        <w:gridCol w:w="1276"/>
        <w:gridCol w:w="1559"/>
      </w:tblGrid>
      <w:tr w:rsidR="00E36F6A" w:rsidRPr="00D723AC" w14:paraId="122C879F" w14:textId="77777777" w:rsidTr="00A82D2D">
        <w:trPr>
          <w:trHeight w:val="285"/>
        </w:trPr>
        <w:tc>
          <w:tcPr>
            <w:tcW w:w="14766" w:type="dxa"/>
            <w:gridSpan w:val="1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A0FFB68" w14:textId="77777777" w:rsidR="00E36F6A" w:rsidRPr="00D723AC" w:rsidRDefault="00E36F6A" w:rsidP="0039232B">
            <w:pPr>
              <w:spacing w:before="100" w:beforeAutospacing="1" w:after="100" w:afterAutospacing="1"/>
              <w:jc w:val="center"/>
            </w:pPr>
            <w:r>
              <w:rPr>
                <w:b/>
                <w:bCs/>
                <w:color w:val="000000"/>
              </w:rPr>
              <w:t>Susisiekimo ir gatvių apšvietimo infrastruktūros gerinimo programa (03)</w:t>
            </w:r>
            <w:r w:rsidRPr="00D723AC">
              <w:rPr>
                <w:b/>
                <w:bCs/>
                <w:color w:val="000000"/>
              </w:rPr>
              <w:t xml:space="preserve"> </w:t>
            </w:r>
          </w:p>
        </w:tc>
      </w:tr>
      <w:tr w:rsidR="00E36F6A" w:rsidRPr="00D723AC" w14:paraId="0311813B" w14:textId="77777777" w:rsidTr="00E36F6A">
        <w:trPr>
          <w:trHeight w:val="248"/>
        </w:trPr>
        <w:tc>
          <w:tcPr>
            <w:tcW w:w="7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5B9323" w14:textId="77777777" w:rsidR="00E36F6A" w:rsidRPr="00AA609B" w:rsidRDefault="00E36F6A" w:rsidP="0039232B">
            <w:pPr>
              <w:spacing w:before="100" w:beforeAutospacing="1" w:after="100" w:afterAutospacing="1"/>
              <w:jc w:val="center"/>
              <w:rPr>
                <w:sz w:val="18"/>
                <w:szCs w:val="18"/>
              </w:rPr>
            </w:pPr>
            <w:r>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287E48" w14:textId="77777777" w:rsidR="00E36F6A" w:rsidRPr="00AA609B" w:rsidRDefault="00E36F6A" w:rsidP="0039232B">
            <w:pPr>
              <w:spacing w:before="100" w:beforeAutospacing="1" w:after="100" w:afterAutospacing="1"/>
              <w:jc w:val="center"/>
              <w:rPr>
                <w:sz w:val="18"/>
                <w:szCs w:val="18"/>
              </w:rPr>
            </w:pPr>
            <w:r>
              <w:rPr>
                <w:color w:val="000000"/>
                <w:sz w:val="18"/>
                <w:szCs w:val="18"/>
              </w:rPr>
              <w:t>01</w:t>
            </w:r>
          </w:p>
        </w:tc>
        <w:tc>
          <w:tcPr>
            <w:tcW w:w="13466"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815E75" w14:textId="77777777" w:rsidR="00E36F6A" w:rsidRPr="00D723AC" w:rsidRDefault="00E36F6A" w:rsidP="0039232B">
            <w:pPr>
              <w:spacing w:before="100" w:beforeAutospacing="1" w:after="100" w:afterAutospacing="1"/>
              <w:rPr>
                <w:b/>
              </w:rPr>
            </w:pPr>
            <w:r>
              <w:rPr>
                <w:b/>
                <w:color w:val="000000"/>
              </w:rPr>
              <w:t>Plėtoti rajono gyventojams patogią ir saugią susisiekimo sistemą</w:t>
            </w:r>
          </w:p>
        </w:tc>
      </w:tr>
      <w:tr w:rsidR="00E36F6A" w:rsidRPr="00396561" w14:paraId="7905F6CB" w14:textId="77777777" w:rsidTr="00E36F6A">
        <w:trPr>
          <w:trHeight w:val="251"/>
        </w:trPr>
        <w:tc>
          <w:tcPr>
            <w:tcW w:w="7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9755ED" w14:textId="77777777" w:rsidR="00E36F6A" w:rsidRPr="00AA609B" w:rsidRDefault="00E36F6A" w:rsidP="0039232B">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C8465C" w14:textId="77777777" w:rsidR="00E36F6A" w:rsidRPr="00AA609B" w:rsidRDefault="00E36F6A" w:rsidP="0039232B">
            <w:pPr>
              <w:spacing w:before="100" w:beforeAutospacing="1" w:after="100" w:afterAutospacing="1"/>
              <w:jc w:val="center"/>
              <w:rPr>
                <w:sz w:val="18"/>
                <w:szCs w:val="18"/>
              </w:rPr>
            </w:pPr>
            <w:r>
              <w:rPr>
                <w:color w:val="000000"/>
                <w:sz w:val="18"/>
                <w:szCs w:val="18"/>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3FF90F" w14:textId="77777777" w:rsidR="00E36F6A" w:rsidRPr="00AA609B" w:rsidRDefault="00E36F6A" w:rsidP="0039232B">
            <w:pPr>
              <w:spacing w:before="100" w:beforeAutospacing="1" w:after="100" w:afterAutospacing="1"/>
              <w:jc w:val="center"/>
              <w:rPr>
                <w:sz w:val="18"/>
                <w:szCs w:val="18"/>
              </w:rPr>
            </w:pPr>
            <w:r>
              <w:rPr>
                <w:color w:val="000000"/>
                <w:sz w:val="18"/>
                <w:szCs w:val="18"/>
              </w:rPr>
              <w:t>03</w:t>
            </w:r>
          </w:p>
        </w:tc>
        <w:tc>
          <w:tcPr>
            <w:tcW w:w="12758"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4292C9" w14:textId="77777777" w:rsidR="00E36F6A" w:rsidRPr="00396561" w:rsidRDefault="00E36F6A" w:rsidP="0039232B">
            <w:pPr>
              <w:rPr>
                <w:b/>
              </w:rPr>
            </w:pPr>
            <w:r w:rsidRPr="00396561">
              <w:rPr>
                <w:b/>
              </w:rPr>
              <w:t>Apšviesti rajono gyvenviečių gatves ir plėsti gatvių apšvietimo tinklus</w:t>
            </w:r>
          </w:p>
        </w:tc>
      </w:tr>
      <w:tr w:rsidR="00E36F6A" w:rsidRPr="00B00DA2" w14:paraId="712C6F7E" w14:textId="77777777" w:rsidTr="00143FB5">
        <w:trPr>
          <w:trHeight w:val="1673"/>
        </w:trPr>
        <w:tc>
          <w:tcPr>
            <w:tcW w:w="73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4D9B86A" w14:textId="77777777" w:rsidR="00E36F6A" w:rsidRPr="00AA609B" w:rsidRDefault="00E36F6A" w:rsidP="0039232B">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F849F49" w14:textId="77777777" w:rsidR="00E36F6A" w:rsidRPr="00AA609B" w:rsidRDefault="00E36F6A" w:rsidP="0039232B">
            <w:pPr>
              <w:spacing w:before="100" w:beforeAutospacing="1" w:after="100" w:afterAutospacing="1"/>
              <w:jc w:val="center"/>
              <w:rPr>
                <w:sz w:val="18"/>
                <w:szCs w:val="18"/>
              </w:rPr>
            </w:pPr>
            <w:r>
              <w:rPr>
                <w:color w:val="000000"/>
                <w:sz w:val="18"/>
                <w:szCs w:val="18"/>
              </w:rPr>
              <w:t>01</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DDF9932" w14:textId="77777777" w:rsidR="00E36F6A" w:rsidRPr="00AA609B" w:rsidRDefault="00E36F6A" w:rsidP="0039232B">
            <w:pPr>
              <w:spacing w:before="100" w:beforeAutospacing="1" w:after="100" w:afterAutospacing="1"/>
              <w:ind w:left="-107" w:firstLine="107"/>
              <w:jc w:val="center"/>
              <w:rPr>
                <w:sz w:val="18"/>
                <w:szCs w:val="18"/>
              </w:rPr>
            </w:pPr>
            <w:r>
              <w:rPr>
                <w:color w:val="000000"/>
                <w:sz w:val="18"/>
                <w:szCs w:val="18"/>
              </w:rPr>
              <w:t>03</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604FFAA" w14:textId="77777777" w:rsidR="00E36F6A" w:rsidRPr="00AA609B" w:rsidRDefault="00E36F6A" w:rsidP="0039232B">
            <w:pPr>
              <w:spacing w:before="100" w:beforeAutospacing="1" w:after="100" w:afterAutospacing="1"/>
              <w:jc w:val="center"/>
              <w:rPr>
                <w:sz w:val="18"/>
                <w:szCs w:val="18"/>
              </w:rPr>
            </w:pPr>
            <w:r>
              <w:rPr>
                <w:color w:val="000000"/>
                <w:sz w:val="18"/>
                <w:szCs w:val="18"/>
              </w:rPr>
              <w:t>01</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8D0D0D6" w14:textId="77777777" w:rsidR="00E36F6A" w:rsidRPr="004E68F1" w:rsidRDefault="00E36F6A" w:rsidP="0039232B">
            <w:pPr>
              <w:rPr>
                <w:sz w:val="20"/>
                <w:szCs w:val="20"/>
              </w:rPr>
            </w:pPr>
            <w:r w:rsidRPr="004E68F1">
              <w:rPr>
                <w:sz w:val="20"/>
                <w:szCs w:val="20"/>
              </w:rPr>
              <w:t>Elektros energijos įsigijimas gatvių apšvietimui ir nuolatinė gatvių apšvietimo tinklų priežiūra seniūnijose, gatvių apšvietimo linijų įrengimas  ir remontas</w:t>
            </w:r>
          </w:p>
          <w:p w14:paraId="4DE85E6F" w14:textId="77777777" w:rsidR="00E36F6A" w:rsidRPr="004E68F1" w:rsidRDefault="00E36F6A" w:rsidP="0039232B">
            <w:pPr>
              <w:rPr>
                <w:sz w:val="20"/>
                <w:szCs w:val="20"/>
              </w:rPr>
            </w:pPr>
          </w:p>
        </w:tc>
        <w:tc>
          <w:tcPr>
            <w:tcW w:w="1134" w:type="dxa"/>
            <w:tcBorders>
              <w:top w:val="nil"/>
              <w:left w:val="nil"/>
              <w:bottom w:val="single" w:sz="4" w:space="0" w:color="auto"/>
              <w:right w:val="single" w:sz="8" w:space="0" w:color="auto"/>
            </w:tcBorders>
            <w:shd w:val="clear" w:color="auto" w:fill="FFFFFF"/>
            <w:vAlign w:val="center"/>
          </w:tcPr>
          <w:p w14:paraId="667BA71B" w14:textId="77777777" w:rsidR="00E36F6A" w:rsidRPr="00847AED" w:rsidRDefault="00E36F6A" w:rsidP="0039232B">
            <w:pPr>
              <w:spacing w:before="100" w:beforeAutospacing="1" w:after="100" w:afterAutospacing="1"/>
              <w:jc w:val="center"/>
            </w:pP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0C6AE65" w14:textId="2280DFEC" w:rsidR="00E36F6A" w:rsidRPr="00B00DA2" w:rsidRDefault="00696A74" w:rsidP="0039232B">
            <w:pPr>
              <w:spacing w:before="100" w:beforeAutospacing="1" w:after="100" w:afterAutospacing="1"/>
              <w:jc w:val="center"/>
              <w:rPr>
                <w:sz w:val="18"/>
                <w:szCs w:val="18"/>
              </w:rPr>
            </w:pPr>
            <w:r>
              <w:rPr>
                <w:color w:val="000000"/>
                <w:sz w:val="18"/>
                <w:szCs w:val="18"/>
              </w:rPr>
              <w:t>86,8</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11D2EA2" w14:textId="77777777" w:rsidR="00E36F6A" w:rsidRPr="00B00DA2" w:rsidRDefault="00E36F6A" w:rsidP="0039232B">
            <w:pPr>
              <w:spacing w:before="100" w:beforeAutospacing="1" w:after="100" w:afterAutospacing="1"/>
              <w:jc w:val="center"/>
              <w:rPr>
                <w:sz w:val="18"/>
                <w:szCs w:val="18"/>
              </w:rPr>
            </w:pP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792E3CD" w14:textId="77777777" w:rsidR="00E36F6A" w:rsidRPr="00B00DA2" w:rsidRDefault="00E36F6A" w:rsidP="0039232B">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93A1F58" w14:textId="0B309181" w:rsidR="00E36F6A" w:rsidRPr="00B00DA2" w:rsidRDefault="00696A74" w:rsidP="0039232B">
            <w:pPr>
              <w:spacing w:before="100" w:beforeAutospacing="1" w:after="100" w:afterAutospacing="1"/>
              <w:jc w:val="center"/>
              <w:rPr>
                <w:sz w:val="18"/>
                <w:szCs w:val="18"/>
              </w:rPr>
            </w:pPr>
            <w:r>
              <w:rPr>
                <w:color w:val="000000"/>
                <w:sz w:val="18"/>
                <w:szCs w:val="18"/>
              </w:rPr>
              <w:t>86,8</w:t>
            </w:r>
          </w:p>
        </w:tc>
        <w:tc>
          <w:tcPr>
            <w:tcW w:w="1276"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15D12DB7" w14:textId="77777777" w:rsidR="00E36F6A" w:rsidRPr="00D723AC" w:rsidRDefault="00E36F6A" w:rsidP="0039232B">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14D3888B" w14:textId="41108D91" w:rsidR="00E36F6A" w:rsidRPr="00D723AC" w:rsidRDefault="00696A74" w:rsidP="0039232B">
            <w:pPr>
              <w:spacing w:before="100" w:beforeAutospacing="1" w:after="100" w:afterAutospacing="1"/>
              <w:jc w:val="center"/>
              <w:rPr>
                <w:sz w:val="18"/>
                <w:szCs w:val="18"/>
              </w:rPr>
            </w:pPr>
            <w:r>
              <w:rPr>
                <w:color w:val="000000"/>
                <w:sz w:val="18"/>
                <w:szCs w:val="18"/>
              </w:rPr>
              <w:t>86,8</w:t>
            </w:r>
          </w:p>
        </w:tc>
        <w:tc>
          <w:tcPr>
            <w:tcW w:w="155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122A05C7" w14:textId="77777777" w:rsidR="00E36F6A" w:rsidRPr="00B00DA2" w:rsidRDefault="00E36F6A" w:rsidP="0039232B">
            <w:pPr>
              <w:spacing w:before="100" w:beforeAutospacing="1" w:after="100" w:afterAutospacing="1"/>
              <w:jc w:val="center"/>
              <w:rPr>
                <w:sz w:val="18"/>
                <w:szCs w:val="18"/>
              </w:rPr>
            </w:pPr>
          </w:p>
        </w:tc>
      </w:tr>
      <w:tr w:rsidR="00E36F6A" w:rsidRPr="00C61277" w14:paraId="2A739E78" w14:textId="77777777" w:rsidTr="00E36F6A">
        <w:trPr>
          <w:trHeight w:val="286"/>
        </w:trPr>
        <w:tc>
          <w:tcPr>
            <w:tcW w:w="14766"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BE2A8F" w14:textId="77777777" w:rsidR="00E36F6A" w:rsidRPr="00C61277" w:rsidRDefault="00E36F6A" w:rsidP="0039232B">
            <w:pPr>
              <w:spacing w:before="100" w:beforeAutospacing="1" w:after="100" w:afterAutospacing="1"/>
              <w:jc w:val="center"/>
              <w:rPr>
                <w:b/>
              </w:rPr>
            </w:pPr>
            <w:r w:rsidRPr="00C61277">
              <w:rPr>
                <w:b/>
              </w:rPr>
              <w:t xml:space="preserve">Valdymo programa </w:t>
            </w:r>
            <w:r>
              <w:rPr>
                <w:b/>
              </w:rPr>
              <w:t>(</w:t>
            </w:r>
            <w:r w:rsidRPr="00C61277">
              <w:rPr>
                <w:b/>
              </w:rPr>
              <w:t>04</w:t>
            </w:r>
            <w:r>
              <w:rPr>
                <w:b/>
              </w:rPr>
              <w:t>)</w:t>
            </w:r>
          </w:p>
        </w:tc>
      </w:tr>
      <w:tr w:rsidR="00E36F6A" w:rsidRPr="00C61277" w14:paraId="78C04474" w14:textId="77777777" w:rsidTr="00E36F6A">
        <w:trPr>
          <w:trHeight w:val="289"/>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93385D" w14:textId="77777777" w:rsidR="00E36F6A" w:rsidRDefault="00E36F6A" w:rsidP="0039232B">
            <w:pPr>
              <w:spacing w:before="100" w:beforeAutospacing="1" w:after="100" w:afterAutospacing="1"/>
              <w:jc w:val="center"/>
              <w:rPr>
                <w:color w:val="000000"/>
                <w:sz w:val="18"/>
                <w:szCs w:val="18"/>
              </w:rPr>
            </w:pPr>
            <w:r>
              <w:rPr>
                <w:color w:val="000000"/>
                <w:sz w:val="18"/>
                <w:szCs w:val="18"/>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E6084D"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13466"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D93483" w14:textId="77777777" w:rsidR="00E36F6A" w:rsidRPr="00C61277" w:rsidRDefault="00E36F6A" w:rsidP="0039232B">
            <w:pPr>
              <w:spacing w:before="100" w:beforeAutospacing="1" w:after="100" w:afterAutospacing="1"/>
              <w:rPr>
                <w:b/>
              </w:rPr>
            </w:pPr>
            <w:r w:rsidRPr="00C61277">
              <w:rPr>
                <w:b/>
              </w:rPr>
              <w:t>Užtikrinti sklandų savivaldybės institucijų darbą</w:t>
            </w:r>
          </w:p>
        </w:tc>
      </w:tr>
      <w:tr w:rsidR="00E36F6A" w:rsidRPr="00E167B8" w14:paraId="728CF818" w14:textId="77777777" w:rsidTr="00E36F6A">
        <w:trPr>
          <w:trHeight w:val="266"/>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0EFF32" w14:textId="77777777" w:rsidR="00E36F6A" w:rsidRDefault="00E36F6A" w:rsidP="0039232B">
            <w:pPr>
              <w:spacing w:before="100" w:beforeAutospacing="1" w:after="100" w:afterAutospacing="1"/>
              <w:jc w:val="center"/>
              <w:rPr>
                <w:color w:val="000000"/>
                <w:sz w:val="18"/>
                <w:szCs w:val="18"/>
              </w:rPr>
            </w:pPr>
            <w:r>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60C7C0"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DBFF80" w14:textId="77777777" w:rsidR="00E36F6A" w:rsidRDefault="00E36F6A" w:rsidP="0039232B">
            <w:pPr>
              <w:spacing w:before="100" w:beforeAutospacing="1" w:after="100" w:afterAutospacing="1"/>
              <w:ind w:left="-107" w:firstLine="107"/>
              <w:jc w:val="center"/>
              <w:rPr>
                <w:color w:val="000000"/>
                <w:sz w:val="18"/>
                <w:szCs w:val="18"/>
              </w:rPr>
            </w:pPr>
            <w:r>
              <w:rPr>
                <w:color w:val="000000"/>
                <w:sz w:val="18"/>
                <w:szCs w:val="18"/>
              </w:rPr>
              <w:t>01</w:t>
            </w:r>
          </w:p>
        </w:tc>
        <w:tc>
          <w:tcPr>
            <w:tcW w:w="1275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E58787" w14:textId="77777777" w:rsidR="00E36F6A" w:rsidRPr="00E167B8" w:rsidRDefault="00E36F6A" w:rsidP="0039232B">
            <w:pPr>
              <w:rPr>
                <w:b/>
              </w:rPr>
            </w:pPr>
            <w:r w:rsidRPr="00E167B8">
              <w:rPr>
                <w:b/>
              </w:rPr>
              <w:t>Sudaryti sąlygas Savivaldybės funkcijų vykdymui</w:t>
            </w:r>
          </w:p>
        </w:tc>
      </w:tr>
      <w:tr w:rsidR="00E36F6A" w:rsidRPr="00B00DA2" w14:paraId="67B89269" w14:textId="77777777" w:rsidTr="00143FB5">
        <w:trPr>
          <w:trHeight w:val="3248"/>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169773" w14:textId="77777777" w:rsidR="00E36F6A" w:rsidRDefault="00E36F6A" w:rsidP="0039232B">
            <w:pPr>
              <w:spacing w:before="100" w:beforeAutospacing="1" w:after="100" w:afterAutospacing="1"/>
              <w:jc w:val="center"/>
              <w:rPr>
                <w:color w:val="000000"/>
                <w:sz w:val="18"/>
                <w:szCs w:val="18"/>
              </w:rPr>
            </w:pPr>
            <w:r>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BCCB73"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D5EF37" w14:textId="77777777" w:rsidR="00E36F6A" w:rsidRDefault="00E36F6A" w:rsidP="0039232B">
            <w:pPr>
              <w:spacing w:before="100" w:beforeAutospacing="1" w:after="100" w:afterAutospacing="1"/>
              <w:ind w:left="-107" w:firstLine="107"/>
              <w:jc w:val="center"/>
              <w:rPr>
                <w:color w:val="000000"/>
                <w:sz w:val="18"/>
                <w:szCs w:val="18"/>
              </w:rPr>
            </w:pPr>
            <w:r>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46F54F" w14:textId="77777777" w:rsidR="00E36F6A" w:rsidRDefault="00E36F6A" w:rsidP="0039232B">
            <w:pPr>
              <w:spacing w:before="100" w:beforeAutospacing="1" w:after="100" w:afterAutospacing="1"/>
              <w:jc w:val="center"/>
              <w:rPr>
                <w:color w:val="000000"/>
                <w:sz w:val="18"/>
                <w:szCs w:val="18"/>
              </w:rPr>
            </w:pPr>
            <w:r>
              <w:rPr>
                <w:color w:val="000000"/>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3DB9DA" w14:textId="77777777" w:rsidR="00E36F6A" w:rsidRPr="004E68F1" w:rsidRDefault="00E36F6A" w:rsidP="0039232B">
            <w:pPr>
              <w:rPr>
                <w:sz w:val="20"/>
                <w:szCs w:val="20"/>
              </w:rPr>
            </w:pPr>
            <w:r w:rsidRPr="004E68F1">
              <w:rPr>
                <w:sz w:val="20"/>
                <w:szCs w:val="20"/>
              </w:rPr>
              <w:t>Seniūnijų darbo organizavimas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0FDE73" w14:textId="77777777" w:rsidR="00E36F6A" w:rsidRDefault="00E36F6A" w:rsidP="0039232B">
            <w:pPr>
              <w:spacing w:before="100" w:beforeAutospacing="1" w:after="100" w:afterAutospacing="1"/>
              <w:jc w:val="center"/>
            </w:pPr>
          </w:p>
          <w:p w14:paraId="0CD5BE2B" w14:textId="77777777" w:rsidR="00E36F6A" w:rsidRDefault="00E36F6A" w:rsidP="0039232B">
            <w:pPr>
              <w:spacing w:before="100" w:beforeAutospacing="1" w:after="100" w:afterAutospacing="1"/>
              <w:jc w:val="center"/>
            </w:pPr>
          </w:p>
          <w:p w14:paraId="7EED29AB" w14:textId="77777777" w:rsidR="00E36F6A" w:rsidRDefault="00E36F6A" w:rsidP="0039232B">
            <w:pPr>
              <w:spacing w:before="100" w:beforeAutospacing="1" w:after="100" w:afterAutospacing="1"/>
              <w:jc w:val="center"/>
            </w:pPr>
          </w:p>
          <w:p w14:paraId="6B649235" w14:textId="77777777" w:rsidR="00E36F6A" w:rsidRDefault="00E36F6A" w:rsidP="0039232B">
            <w:pPr>
              <w:spacing w:before="100" w:beforeAutospacing="1" w:after="100" w:afterAutospacing="1"/>
              <w:jc w:val="center"/>
            </w:pPr>
          </w:p>
          <w:p w14:paraId="0C49FCA9" w14:textId="77777777" w:rsidR="00E36F6A" w:rsidRDefault="00E36F6A" w:rsidP="0039232B">
            <w:pPr>
              <w:spacing w:before="100" w:beforeAutospacing="1" w:after="100" w:afterAutospacing="1"/>
              <w:jc w:val="center"/>
            </w:pPr>
          </w:p>
          <w:p w14:paraId="0D6E872F" w14:textId="77777777" w:rsidR="00E36F6A" w:rsidRPr="00847AED" w:rsidRDefault="00E36F6A" w:rsidP="0039232B">
            <w:pPr>
              <w:spacing w:before="100" w:beforeAutospacing="1" w:after="100" w:afterAutospacing="1"/>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444DADB" w14:textId="4E6D365D" w:rsidR="00E36F6A" w:rsidRDefault="00696A74" w:rsidP="0039232B">
            <w:pPr>
              <w:spacing w:before="100" w:beforeAutospacing="1" w:after="100" w:afterAutospacing="1"/>
              <w:jc w:val="center"/>
              <w:rPr>
                <w:color w:val="000000"/>
                <w:sz w:val="18"/>
                <w:szCs w:val="18"/>
              </w:rPr>
            </w:pPr>
            <w:r>
              <w:rPr>
                <w:color w:val="000000"/>
                <w:sz w:val="18"/>
                <w:szCs w:val="18"/>
              </w:rPr>
              <w:t>197,5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8CFA05" w14:textId="77777777" w:rsidR="00E36F6A" w:rsidRPr="00B00DA2" w:rsidRDefault="00E36F6A" w:rsidP="0039232B">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607252" w14:textId="77777777" w:rsidR="00E36F6A" w:rsidRPr="00B00DA2" w:rsidRDefault="00E36F6A" w:rsidP="0039232B">
            <w:pPr>
              <w:spacing w:before="100" w:beforeAutospacing="1" w:after="100" w:afterAutospacing="1"/>
              <w:jc w:val="center"/>
              <w:rPr>
                <w:sz w:val="18"/>
                <w:szCs w:val="18"/>
              </w:rPr>
            </w:pPr>
            <w:r>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0EB232" w14:textId="3463CF25" w:rsidR="00E36F6A" w:rsidRDefault="00696A74" w:rsidP="0039232B">
            <w:pPr>
              <w:spacing w:before="100" w:beforeAutospacing="1" w:after="100" w:afterAutospacing="1"/>
              <w:jc w:val="center"/>
              <w:rPr>
                <w:color w:val="000000"/>
                <w:sz w:val="18"/>
                <w:szCs w:val="18"/>
              </w:rPr>
            </w:pPr>
            <w:r>
              <w:rPr>
                <w:color w:val="000000"/>
                <w:sz w:val="18"/>
                <w:szCs w:val="18"/>
              </w:rPr>
              <w:t>197,8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D6EC20" w14:textId="77777777" w:rsidR="00E36F6A" w:rsidRPr="00D723AC" w:rsidRDefault="00E36F6A" w:rsidP="0039232B">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542D57CC" w14:textId="434ECD21" w:rsidR="00E36F6A" w:rsidRDefault="00696A74" w:rsidP="0039232B">
            <w:pPr>
              <w:spacing w:before="100" w:beforeAutospacing="1" w:after="100" w:afterAutospacing="1"/>
              <w:jc w:val="center"/>
              <w:rPr>
                <w:color w:val="000000"/>
                <w:sz w:val="18"/>
                <w:szCs w:val="18"/>
              </w:rPr>
            </w:pPr>
            <w:r>
              <w:rPr>
                <w:color w:val="000000"/>
                <w:sz w:val="18"/>
                <w:szCs w:val="18"/>
              </w:rPr>
              <w:t>197,8</w:t>
            </w:r>
          </w:p>
        </w:tc>
        <w:tc>
          <w:tcPr>
            <w:tcW w:w="155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6A8E1495" w14:textId="77777777" w:rsidR="00E36F6A" w:rsidRPr="00B00DA2" w:rsidRDefault="00E36F6A" w:rsidP="0039232B">
            <w:pPr>
              <w:spacing w:before="100" w:beforeAutospacing="1" w:after="100" w:afterAutospacing="1"/>
              <w:jc w:val="center"/>
              <w:rPr>
                <w:sz w:val="18"/>
                <w:szCs w:val="18"/>
              </w:rPr>
            </w:pPr>
          </w:p>
        </w:tc>
      </w:tr>
      <w:tr w:rsidR="00E36F6A" w:rsidRPr="007B2749" w14:paraId="3A56C217" w14:textId="77777777" w:rsidTr="00E36F6A">
        <w:trPr>
          <w:trHeight w:val="431"/>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D5B0C5" w14:textId="77777777" w:rsidR="00E36F6A" w:rsidRDefault="00E36F6A" w:rsidP="0039232B">
            <w:pPr>
              <w:spacing w:before="100" w:beforeAutospacing="1" w:after="100" w:afterAutospacing="1"/>
              <w:jc w:val="center"/>
              <w:rPr>
                <w:color w:val="000000"/>
                <w:sz w:val="18"/>
                <w:szCs w:val="18"/>
              </w:rPr>
            </w:pPr>
            <w:r>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EB3B40"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4CDD3F" w14:textId="77777777" w:rsidR="00E36F6A" w:rsidRDefault="00E36F6A" w:rsidP="0039232B">
            <w:pPr>
              <w:spacing w:before="100" w:beforeAutospacing="1" w:after="100" w:afterAutospacing="1"/>
              <w:ind w:left="-107" w:firstLine="107"/>
              <w:jc w:val="center"/>
              <w:rPr>
                <w:color w:val="000000"/>
                <w:sz w:val="18"/>
                <w:szCs w:val="18"/>
              </w:rPr>
            </w:pPr>
            <w:r>
              <w:rPr>
                <w:color w:val="000000"/>
                <w:sz w:val="18"/>
                <w:szCs w:val="18"/>
              </w:rPr>
              <w:t>02</w:t>
            </w:r>
          </w:p>
        </w:tc>
        <w:tc>
          <w:tcPr>
            <w:tcW w:w="1275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D068F1" w14:textId="77777777" w:rsidR="00E36F6A" w:rsidRPr="007B2749" w:rsidRDefault="00E36F6A" w:rsidP="0039232B">
            <w:pPr>
              <w:spacing w:before="100" w:beforeAutospacing="1" w:after="100" w:afterAutospacing="1"/>
              <w:rPr>
                <w:b/>
                <w:sz w:val="18"/>
                <w:szCs w:val="18"/>
              </w:rPr>
            </w:pPr>
            <w:r w:rsidRPr="007B2749">
              <w:rPr>
                <w:b/>
              </w:rPr>
              <w:t>Įgyvendinti Savivaldybei teisės aktais priskirtas valstybines funkcijas</w:t>
            </w:r>
          </w:p>
        </w:tc>
      </w:tr>
      <w:tr w:rsidR="00E36F6A" w:rsidRPr="00B00DA2" w14:paraId="577B0291" w14:textId="77777777" w:rsidTr="00143FB5">
        <w:trPr>
          <w:trHeight w:val="123"/>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60AC58" w14:textId="77777777" w:rsidR="00E36F6A" w:rsidRDefault="00E36F6A" w:rsidP="0039232B">
            <w:pPr>
              <w:spacing w:before="100" w:beforeAutospacing="1" w:after="100" w:afterAutospacing="1"/>
              <w:jc w:val="center"/>
              <w:rPr>
                <w:color w:val="000000"/>
                <w:sz w:val="18"/>
                <w:szCs w:val="18"/>
              </w:rPr>
            </w:pPr>
            <w:r>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C08A73"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8C5FDB" w14:textId="77777777" w:rsidR="00E36F6A" w:rsidRDefault="00E36F6A" w:rsidP="0039232B">
            <w:pPr>
              <w:spacing w:before="100" w:beforeAutospacing="1" w:after="100" w:afterAutospacing="1"/>
              <w:ind w:left="-107" w:firstLine="107"/>
              <w:jc w:val="center"/>
              <w:rPr>
                <w:color w:val="000000"/>
                <w:sz w:val="18"/>
                <w:szCs w:val="18"/>
              </w:rPr>
            </w:pPr>
            <w:r>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4614A0" w14:textId="77777777" w:rsidR="00E36F6A" w:rsidRDefault="00E36F6A" w:rsidP="0039232B">
            <w:pPr>
              <w:spacing w:before="100" w:beforeAutospacing="1" w:after="100" w:afterAutospacing="1"/>
              <w:jc w:val="center"/>
              <w:rPr>
                <w:color w:val="000000"/>
                <w:sz w:val="18"/>
                <w:szCs w:val="18"/>
              </w:rPr>
            </w:pPr>
            <w:r>
              <w:rPr>
                <w:color w:val="000000"/>
                <w:sz w:val="18"/>
                <w:szCs w:val="18"/>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91FD37" w14:textId="77777777" w:rsidR="00E36F6A" w:rsidRPr="004E68F1" w:rsidRDefault="00E36F6A" w:rsidP="0039232B">
            <w:pPr>
              <w:rPr>
                <w:sz w:val="20"/>
                <w:szCs w:val="20"/>
              </w:rPr>
            </w:pPr>
            <w:r w:rsidRPr="004E68F1">
              <w:rPr>
                <w:sz w:val="20"/>
                <w:szCs w:val="20"/>
              </w:rPr>
              <w:t>Žemės ūkio funkcijų vykdymas</w:t>
            </w:r>
          </w:p>
          <w:p w14:paraId="47ABFE92" w14:textId="77777777" w:rsidR="00E36F6A" w:rsidRDefault="00E36F6A" w:rsidP="0039232B"/>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520DD8" w14:textId="77777777" w:rsidR="00E36F6A" w:rsidRDefault="00E36F6A" w:rsidP="0039232B">
            <w:pPr>
              <w:spacing w:before="100" w:beforeAutospacing="1" w:after="100" w:afterAutospacing="1"/>
              <w:jc w:val="center"/>
            </w:pPr>
          </w:p>
          <w:p w14:paraId="62E9D309" w14:textId="77777777" w:rsidR="00E36F6A" w:rsidRDefault="00E36F6A" w:rsidP="0039232B">
            <w:pPr>
              <w:spacing w:before="100" w:beforeAutospacing="1" w:after="100" w:afterAutospacing="1"/>
              <w:jc w:val="center"/>
            </w:pPr>
          </w:p>
          <w:p w14:paraId="3F51E99E" w14:textId="77777777" w:rsidR="00E36F6A" w:rsidRDefault="00E36F6A" w:rsidP="0039232B">
            <w:pPr>
              <w:spacing w:before="100" w:beforeAutospacing="1" w:after="100" w:afterAutospacing="1"/>
              <w:jc w:val="center"/>
            </w:pPr>
          </w:p>
          <w:p w14:paraId="447C3B13" w14:textId="77777777" w:rsidR="00E36F6A" w:rsidRDefault="00E36F6A" w:rsidP="0039232B">
            <w:pPr>
              <w:spacing w:before="100" w:beforeAutospacing="1" w:after="100" w:afterAutospacing="1"/>
              <w:jc w:val="center"/>
            </w:pPr>
          </w:p>
          <w:p w14:paraId="6CF31839" w14:textId="77777777" w:rsidR="00E36F6A" w:rsidRDefault="00E36F6A" w:rsidP="0039232B">
            <w:pPr>
              <w:spacing w:before="100" w:beforeAutospacing="1" w:after="100" w:afterAutospacing="1"/>
              <w:jc w:val="center"/>
            </w:pPr>
          </w:p>
          <w:p w14:paraId="44F5381F" w14:textId="77777777" w:rsidR="00E36F6A" w:rsidRPr="00847AED" w:rsidRDefault="00E36F6A" w:rsidP="0039232B">
            <w:pPr>
              <w:spacing w:before="100" w:beforeAutospacing="1" w:after="100" w:afterAutospacing="1"/>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76C904" w14:textId="10A5AA0C" w:rsidR="00E36F6A" w:rsidRDefault="00E36F6A" w:rsidP="0039232B">
            <w:pPr>
              <w:spacing w:before="100" w:beforeAutospacing="1" w:after="100" w:afterAutospacing="1"/>
              <w:jc w:val="center"/>
              <w:rPr>
                <w:color w:val="000000"/>
                <w:sz w:val="18"/>
                <w:szCs w:val="18"/>
              </w:rPr>
            </w:pPr>
            <w:r>
              <w:rPr>
                <w:color w:val="000000"/>
                <w:sz w:val="18"/>
                <w:szCs w:val="18"/>
              </w:rPr>
              <w:t>16,</w:t>
            </w:r>
            <w:r w:rsidR="0072490B">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0A6A6D" w14:textId="77777777" w:rsidR="00E36F6A" w:rsidRPr="00B00DA2" w:rsidRDefault="00E36F6A" w:rsidP="0039232B">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A1DED7" w14:textId="77777777" w:rsidR="00E36F6A" w:rsidRPr="00B00DA2" w:rsidRDefault="00E36F6A" w:rsidP="0039232B">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EED911" w14:textId="4CB1827C" w:rsidR="00E36F6A" w:rsidRDefault="00E36F6A" w:rsidP="0039232B">
            <w:pPr>
              <w:spacing w:before="100" w:beforeAutospacing="1" w:after="100" w:afterAutospacing="1"/>
              <w:jc w:val="center"/>
              <w:rPr>
                <w:color w:val="000000"/>
                <w:sz w:val="18"/>
                <w:szCs w:val="18"/>
              </w:rPr>
            </w:pPr>
            <w:r>
              <w:rPr>
                <w:color w:val="000000"/>
                <w:sz w:val="18"/>
                <w:szCs w:val="18"/>
              </w:rPr>
              <w:t>16,</w:t>
            </w:r>
            <w:r w:rsidR="0072490B">
              <w:rPr>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0A1780" w14:textId="77777777" w:rsidR="00E36F6A" w:rsidRPr="00D723AC" w:rsidRDefault="00E36F6A" w:rsidP="0039232B">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1834576E" w14:textId="6097B189" w:rsidR="00E36F6A" w:rsidRDefault="00E36F6A" w:rsidP="0039232B">
            <w:pPr>
              <w:spacing w:before="100" w:beforeAutospacing="1" w:after="100" w:afterAutospacing="1"/>
              <w:jc w:val="center"/>
              <w:rPr>
                <w:color w:val="000000"/>
                <w:sz w:val="18"/>
                <w:szCs w:val="18"/>
              </w:rPr>
            </w:pPr>
            <w:r>
              <w:rPr>
                <w:color w:val="000000"/>
                <w:sz w:val="18"/>
                <w:szCs w:val="18"/>
              </w:rPr>
              <w:t>16,</w:t>
            </w:r>
            <w:r w:rsidR="0072490B">
              <w:rPr>
                <w:color w:val="000000"/>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B0AC6D7" w14:textId="77777777" w:rsidR="00E36F6A" w:rsidRPr="00B00DA2" w:rsidRDefault="00E36F6A" w:rsidP="0039232B">
            <w:pPr>
              <w:spacing w:before="100" w:beforeAutospacing="1" w:after="100" w:afterAutospacing="1"/>
              <w:jc w:val="center"/>
              <w:rPr>
                <w:sz w:val="18"/>
                <w:szCs w:val="18"/>
              </w:rPr>
            </w:pPr>
          </w:p>
        </w:tc>
      </w:tr>
      <w:tr w:rsidR="00E36F6A" w:rsidRPr="0008251D" w14:paraId="178BA60F" w14:textId="77777777" w:rsidTr="00E36F6A">
        <w:trPr>
          <w:trHeight w:val="420"/>
        </w:trPr>
        <w:tc>
          <w:tcPr>
            <w:tcW w:w="14766"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1E5410" w14:textId="77777777" w:rsidR="00E36F6A" w:rsidRPr="0008251D" w:rsidRDefault="00E36F6A" w:rsidP="0039232B">
            <w:pPr>
              <w:jc w:val="center"/>
              <w:rPr>
                <w:b/>
              </w:rPr>
            </w:pPr>
            <w:r w:rsidRPr="0008251D">
              <w:rPr>
                <w:b/>
              </w:rPr>
              <w:t>Saugios ir švarios gyvenamosios aplinkos kūrimo programa</w:t>
            </w:r>
            <w:r>
              <w:rPr>
                <w:b/>
              </w:rPr>
              <w:t xml:space="preserve"> (05)</w:t>
            </w:r>
          </w:p>
        </w:tc>
      </w:tr>
      <w:tr w:rsidR="00E36F6A" w:rsidRPr="0008251D" w14:paraId="4B5AEC49" w14:textId="77777777" w:rsidTr="00E36F6A">
        <w:trPr>
          <w:trHeight w:val="420"/>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6E426C" w14:textId="77777777" w:rsidR="00E36F6A" w:rsidRDefault="00E36F6A" w:rsidP="0039232B">
            <w:pPr>
              <w:spacing w:before="100" w:beforeAutospacing="1" w:after="100" w:afterAutospacing="1"/>
              <w:jc w:val="center"/>
              <w:rPr>
                <w:color w:val="000000"/>
                <w:sz w:val="18"/>
                <w:szCs w:val="18"/>
              </w:rPr>
            </w:pPr>
            <w:r>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F71330"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13466"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A7C5C4" w14:textId="77777777" w:rsidR="00E36F6A" w:rsidRPr="0008251D" w:rsidRDefault="00E36F6A" w:rsidP="0039232B">
            <w:pPr>
              <w:spacing w:before="100" w:beforeAutospacing="1" w:after="100" w:afterAutospacing="1"/>
              <w:rPr>
                <w:b/>
                <w:sz w:val="18"/>
                <w:szCs w:val="18"/>
              </w:rPr>
            </w:pPr>
            <w:r w:rsidRPr="0008251D">
              <w:rPr>
                <w:b/>
              </w:rPr>
              <w:t>Užtikrinti gyventojams nepertraukiamą komunalinių paslaugų teikimą</w:t>
            </w:r>
          </w:p>
        </w:tc>
      </w:tr>
      <w:tr w:rsidR="00E36F6A" w:rsidRPr="0008251D" w14:paraId="065D5938" w14:textId="77777777" w:rsidTr="00E36F6A">
        <w:trPr>
          <w:trHeight w:val="412"/>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A277E90" w14:textId="77777777" w:rsidR="00E36F6A" w:rsidRDefault="00E36F6A" w:rsidP="0039232B">
            <w:pPr>
              <w:spacing w:before="100" w:beforeAutospacing="1" w:after="100" w:afterAutospacing="1"/>
              <w:jc w:val="center"/>
              <w:rPr>
                <w:color w:val="000000"/>
                <w:sz w:val="18"/>
                <w:szCs w:val="18"/>
              </w:rPr>
            </w:pPr>
            <w:r>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2F568B"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17F2A1" w14:textId="77777777" w:rsidR="00E36F6A" w:rsidRDefault="00E36F6A" w:rsidP="0039232B">
            <w:pPr>
              <w:spacing w:before="100" w:beforeAutospacing="1" w:after="100" w:afterAutospacing="1"/>
              <w:ind w:left="-107" w:firstLine="107"/>
              <w:jc w:val="center"/>
              <w:rPr>
                <w:color w:val="000000"/>
                <w:sz w:val="18"/>
                <w:szCs w:val="18"/>
              </w:rPr>
            </w:pPr>
            <w:r>
              <w:rPr>
                <w:color w:val="000000"/>
                <w:sz w:val="18"/>
                <w:szCs w:val="18"/>
              </w:rPr>
              <w:t>02</w:t>
            </w:r>
          </w:p>
        </w:tc>
        <w:tc>
          <w:tcPr>
            <w:tcW w:w="1275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C3E60D" w14:textId="77777777" w:rsidR="00E36F6A" w:rsidRPr="0008251D" w:rsidRDefault="00E36F6A" w:rsidP="0039232B">
            <w:pPr>
              <w:spacing w:before="100" w:beforeAutospacing="1" w:after="100" w:afterAutospacing="1"/>
              <w:rPr>
                <w:b/>
                <w:sz w:val="18"/>
                <w:szCs w:val="18"/>
              </w:rPr>
            </w:pPr>
            <w:r w:rsidRPr="0008251D">
              <w:rPr>
                <w:b/>
              </w:rPr>
              <w:t>Palaikyti rajone švarią aplinką</w:t>
            </w:r>
          </w:p>
        </w:tc>
      </w:tr>
      <w:tr w:rsidR="00E36F6A" w:rsidRPr="00B00DA2" w14:paraId="0FAB8CD3" w14:textId="77777777" w:rsidTr="00143FB5">
        <w:trPr>
          <w:trHeight w:val="3813"/>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345A50" w14:textId="77777777" w:rsidR="00E36F6A" w:rsidRDefault="00E36F6A" w:rsidP="0039232B">
            <w:pPr>
              <w:spacing w:before="100" w:beforeAutospacing="1" w:after="100" w:afterAutospacing="1"/>
              <w:jc w:val="center"/>
              <w:rPr>
                <w:color w:val="000000"/>
                <w:sz w:val="18"/>
                <w:szCs w:val="18"/>
              </w:rPr>
            </w:pPr>
            <w:r>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7985E7"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12DCC4" w14:textId="77777777" w:rsidR="00E36F6A" w:rsidRDefault="00E36F6A" w:rsidP="0039232B">
            <w:pPr>
              <w:spacing w:before="100" w:beforeAutospacing="1" w:after="100" w:afterAutospacing="1"/>
              <w:ind w:left="-107" w:firstLine="107"/>
              <w:jc w:val="center"/>
              <w:rPr>
                <w:color w:val="000000"/>
                <w:sz w:val="18"/>
                <w:szCs w:val="18"/>
              </w:rPr>
            </w:pPr>
            <w:r>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AC099F" w14:textId="77777777" w:rsidR="00E36F6A" w:rsidRDefault="00E36F6A" w:rsidP="0039232B">
            <w:pPr>
              <w:spacing w:before="100" w:beforeAutospacing="1" w:after="100" w:afterAutospacing="1"/>
              <w:jc w:val="center"/>
              <w:rPr>
                <w:color w:val="000000"/>
                <w:sz w:val="18"/>
                <w:szCs w:val="18"/>
              </w:rPr>
            </w:pPr>
            <w:r>
              <w:rPr>
                <w:color w:val="000000"/>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F9D800" w14:textId="77777777" w:rsidR="00E36F6A" w:rsidRDefault="00E36F6A" w:rsidP="0039232B">
            <w:r>
              <w:t>Atliekų tvarkymas (bešeimininkių šiukšlių surinkimas ir išvežimas) seniūnijose</w:t>
            </w:r>
          </w:p>
          <w:p w14:paraId="49E05D87" w14:textId="77777777" w:rsidR="00E36F6A" w:rsidRDefault="00E36F6A" w:rsidP="0039232B"/>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70E29A" w14:textId="77777777" w:rsidR="00E36F6A" w:rsidRPr="00847AED" w:rsidRDefault="00E36F6A" w:rsidP="0039232B">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B210A0" w14:textId="4F715F3F" w:rsidR="00E36F6A" w:rsidRDefault="0072490B" w:rsidP="0039232B">
            <w:pPr>
              <w:spacing w:before="100" w:beforeAutospacing="1" w:after="100" w:afterAutospacing="1"/>
              <w:jc w:val="center"/>
              <w:rPr>
                <w:color w:val="000000"/>
                <w:sz w:val="18"/>
                <w:szCs w:val="18"/>
              </w:rPr>
            </w:pPr>
            <w:r>
              <w:rPr>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34AC6F" w14:textId="77777777" w:rsidR="00E36F6A" w:rsidRPr="00B00DA2" w:rsidRDefault="00E36F6A" w:rsidP="0039232B">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C7DDCB" w14:textId="77777777" w:rsidR="00E36F6A" w:rsidRPr="00B00DA2" w:rsidRDefault="00E36F6A" w:rsidP="0039232B">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946274" w14:textId="5DF3BF91" w:rsidR="00E36F6A" w:rsidRDefault="0072490B" w:rsidP="0039232B">
            <w:pPr>
              <w:spacing w:before="100" w:beforeAutospacing="1" w:after="100" w:afterAutospacing="1"/>
              <w:jc w:val="center"/>
              <w:rPr>
                <w:color w:val="000000"/>
                <w:sz w:val="18"/>
                <w:szCs w:val="18"/>
              </w:rPr>
            </w:pPr>
            <w:r>
              <w:rPr>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91CE55" w14:textId="77777777" w:rsidR="00E36F6A" w:rsidRPr="00D723AC" w:rsidRDefault="00E36F6A" w:rsidP="0039232B">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3AA59D0C" w14:textId="0B9C35AA" w:rsidR="00E36F6A" w:rsidRDefault="0072490B" w:rsidP="0039232B">
            <w:pPr>
              <w:spacing w:before="100" w:beforeAutospacing="1" w:after="100" w:afterAutospacing="1"/>
              <w:jc w:val="center"/>
              <w:rPr>
                <w:color w:val="000000"/>
                <w:sz w:val="18"/>
                <w:szCs w:val="18"/>
              </w:rPr>
            </w:pPr>
            <w:r>
              <w:rPr>
                <w:color w:val="000000"/>
                <w:sz w:val="18"/>
                <w:szCs w:val="18"/>
              </w:rPr>
              <w:t>10,0</w:t>
            </w:r>
          </w:p>
        </w:tc>
        <w:tc>
          <w:tcPr>
            <w:tcW w:w="155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E86AD19" w14:textId="77777777" w:rsidR="00E36F6A" w:rsidRPr="00B00DA2" w:rsidRDefault="00E36F6A" w:rsidP="0039232B">
            <w:pPr>
              <w:spacing w:before="100" w:beforeAutospacing="1" w:after="100" w:afterAutospacing="1"/>
              <w:jc w:val="center"/>
              <w:rPr>
                <w:sz w:val="18"/>
                <w:szCs w:val="18"/>
              </w:rPr>
            </w:pPr>
          </w:p>
        </w:tc>
      </w:tr>
      <w:tr w:rsidR="00E36F6A" w:rsidRPr="00B00DA2" w14:paraId="0ED63253" w14:textId="77777777" w:rsidTr="00143FB5">
        <w:trPr>
          <w:trHeight w:val="1270"/>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462E21" w14:textId="77777777" w:rsidR="00E36F6A" w:rsidRDefault="00E36F6A" w:rsidP="0039232B">
            <w:pPr>
              <w:spacing w:before="100" w:beforeAutospacing="1" w:after="100" w:afterAutospacing="1"/>
              <w:jc w:val="center"/>
              <w:rPr>
                <w:color w:val="000000"/>
                <w:sz w:val="18"/>
                <w:szCs w:val="18"/>
              </w:rPr>
            </w:pPr>
            <w:r>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6479A8"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9C21CA" w14:textId="77777777" w:rsidR="00E36F6A" w:rsidRDefault="00E36F6A" w:rsidP="0039232B">
            <w:pPr>
              <w:spacing w:before="100" w:beforeAutospacing="1" w:after="100" w:afterAutospacing="1"/>
              <w:ind w:left="-107" w:firstLine="107"/>
              <w:jc w:val="center"/>
              <w:rPr>
                <w:color w:val="000000"/>
                <w:sz w:val="18"/>
                <w:szCs w:val="18"/>
              </w:rPr>
            </w:pPr>
            <w:r>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C8EA53" w14:textId="77777777" w:rsidR="00E36F6A" w:rsidRDefault="00E36F6A" w:rsidP="0039232B">
            <w:pPr>
              <w:spacing w:before="100" w:beforeAutospacing="1" w:after="100" w:afterAutospacing="1"/>
              <w:jc w:val="center"/>
              <w:rPr>
                <w:color w:val="000000"/>
                <w:sz w:val="18"/>
                <w:szCs w:val="18"/>
              </w:rPr>
            </w:pPr>
            <w:r>
              <w:rPr>
                <w:color w:val="000000"/>
                <w:sz w:val="18"/>
                <w:szCs w:val="18"/>
              </w:rPr>
              <w:t>06</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D21E83" w14:textId="77777777" w:rsidR="00E36F6A" w:rsidRDefault="00E36F6A" w:rsidP="0039232B">
            <w:r>
              <w:t xml:space="preserve">Viešųjų erdvių (kapinių, poilsio zonų ir pan.) tvarkymas </w:t>
            </w:r>
          </w:p>
          <w:p w14:paraId="58E94F72" w14:textId="77777777" w:rsidR="00E36F6A" w:rsidRDefault="00E36F6A" w:rsidP="0039232B"/>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99A9AD" w14:textId="77777777" w:rsidR="00E36F6A" w:rsidRDefault="00E36F6A" w:rsidP="0039232B">
            <w:pPr>
              <w:spacing w:before="100" w:beforeAutospacing="1" w:after="100" w:afterAutospacing="1"/>
              <w:jc w:val="center"/>
            </w:pPr>
          </w:p>
          <w:p w14:paraId="670EFC7B" w14:textId="77777777" w:rsidR="00E36F6A" w:rsidRDefault="00E36F6A" w:rsidP="0039232B">
            <w:pPr>
              <w:spacing w:before="100" w:beforeAutospacing="1" w:after="100" w:afterAutospacing="1"/>
              <w:jc w:val="center"/>
            </w:pPr>
          </w:p>
          <w:p w14:paraId="44F8E216" w14:textId="77777777" w:rsidR="00E36F6A" w:rsidRDefault="00E36F6A" w:rsidP="0039232B">
            <w:pPr>
              <w:spacing w:before="100" w:beforeAutospacing="1" w:after="100" w:afterAutospacing="1"/>
              <w:jc w:val="center"/>
            </w:pPr>
          </w:p>
          <w:p w14:paraId="1B0632F2" w14:textId="77777777" w:rsidR="00E36F6A" w:rsidRDefault="00E36F6A" w:rsidP="0039232B">
            <w:pPr>
              <w:spacing w:before="100" w:beforeAutospacing="1" w:after="100" w:afterAutospacing="1"/>
              <w:jc w:val="center"/>
            </w:pPr>
          </w:p>
          <w:p w14:paraId="57DD364B" w14:textId="77777777" w:rsidR="00E36F6A" w:rsidRDefault="00E36F6A" w:rsidP="0039232B">
            <w:pPr>
              <w:spacing w:before="100" w:beforeAutospacing="1" w:after="100" w:afterAutospacing="1"/>
              <w:jc w:val="center"/>
            </w:pPr>
          </w:p>
          <w:p w14:paraId="5C78C6EB" w14:textId="77777777" w:rsidR="00E36F6A" w:rsidRDefault="00E36F6A" w:rsidP="0039232B">
            <w:pPr>
              <w:spacing w:before="100" w:beforeAutospacing="1" w:after="100" w:afterAutospacing="1"/>
              <w:jc w:val="center"/>
            </w:pPr>
          </w:p>
          <w:p w14:paraId="2073FFE3" w14:textId="77777777" w:rsidR="00E36F6A" w:rsidRDefault="00E36F6A" w:rsidP="0039232B">
            <w:pPr>
              <w:spacing w:before="100" w:beforeAutospacing="1" w:after="100" w:afterAutospacing="1"/>
              <w:jc w:val="center"/>
            </w:pPr>
          </w:p>
          <w:p w14:paraId="1D2C6B21" w14:textId="77777777" w:rsidR="00E36F6A" w:rsidRPr="00847AED" w:rsidRDefault="00E36F6A" w:rsidP="0039232B">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16854A" w14:textId="44321503" w:rsidR="00E36F6A" w:rsidRDefault="00696A74" w:rsidP="0039232B">
            <w:pPr>
              <w:spacing w:before="100" w:beforeAutospacing="1" w:after="100" w:afterAutospacing="1"/>
              <w:jc w:val="center"/>
              <w:rPr>
                <w:color w:val="000000"/>
                <w:sz w:val="18"/>
                <w:szCs w:val="18"/>
              </w:rPr>
            </w:pPr>
            <w:r>
              <w:rPr>
                <w:color w:val="000000"/>
                <w:sz w:val="18"/>
                <w:szCs w:val="18"/>
              </w:rPr>
              <w:t>226,1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04397C" w14:textId="77777777" w:rsidR="00E36F6A" w:rsidRPr="00B00DA2" w:rsidRDefault="00E36F6A" w:rsidP="0039232B">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1DF61C" w14:textId="77777777" w:rsidR="00E36F6A" w:rsidRPr="00B00DA2" w:rsidRDefault="00E36F6A" w:rsidP="0039232B">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773C27" w14:textId="3607C022" w:rsidR="00E36F6A" w:rsidRDefault="00696A74" w:rsidP="0039232B">
            <w:pPr>
              <w:spacing w:before="100" w:beforeAutospacing="1" w:after="100" w:afterAutospacing="1"/>
              <w:jc w:val="center"/>
              <w:rPr>
                <w:color w:val="000000"/>
                <w:sz w:val="18"/>
                <w:szCs w:val="18"/>
              </w:rPr>
            </w:pPr>
            <w:r>
              <w:rPr>
                <w:color w:val="000000"/>
                <w:sz w:val="18"/>
                <w:szCs w:val="18"/>
              </w:rPr>
              <w:t>226,1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4B95EA" w14:textId="77777777" w:rsidR="00E36F6A" w:rsidRPr="00D723AC" w:rsidRDefault="00E36F6A" w:rsidP="0039232B">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33C2DB25" w14:textId="578CCFD2" w:rsidR="00E36F6A" w:rsidRDefault="00696A74" w:rsidP="0039232B">
            <w:pPr>
              <w:spacing w:before="100" w:beforeAutospacing="1" w:after="100" w:afterAutospacing="1"/>
              <w:jc w:val="center"/>
              <w:rPr>
                <w:color w:val="000000"/>
                <w:sz w:val="18"/>
                <w:szCs w:val="18"/>
              </w:rPr>
            </w:pPr>
            <w:r>
              <w:rPr>
                <w:color w:val="000000"/>
                <w:sz w:val="18"/>
                <w:szCs w:val="18"/>
              </w:rPr>
              <w:t>226,1</w:t>
            </w:r>
          </w:p>
        </w:tc>
        <w:tc>
          <w:tcPr>
            <w:tcW w:w="155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55DE991" w14:textId="77777777" w:rsidR="00E36F6A" w:rsidRPr="00B00DA2" w:rsidRDefault="00E36F6A" w:rsidP="0039232B">
            <w:pPr>
              <w:spacing w:before="100" w:beforeAutospacing="1" w:after="100" w:afterAutospacing="1"/>
              <w:jc w:val="center"/>
              <w:rPr>
                <w:sz w:val="18"/>
                <w:szCs w:val="18"/>
              </w:rPr>
            </w:pPr>
          </w:p>
        </w:tc>
      </w:tr>
      <w:tr w:rsidR="00E36F6A" w:rsidRPr="00063AE5" w14:paraId="47927403" w14:textId="77777777" w:rsidTr="00E36F6A">
        <w:trPr>
          <w:trHeight w:val="423"/>
        </w:trPr>
        <w:tc>
          <w:tcPr>
            <w:tcW w:w="14766"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555B0A" w14:textId="77777777" w:rsidR="00E36F6A" w:rsidRPr="00063AE5" w:rsidRDefault="00E36F6A" w:rsidP="0039232B">
            <w:pPr>
              <w:jc w:val="center"/>
              <w:rPr>
                <w:b/>
              </w:rPr>
            </w:pPr>
            <w:r w:rsidRPr="00063AE5">
              <w:rPr>
                <w:b/>
              </w:rPr>
              <w:t>Socialinės atskirties mažinimo programa</w:t>
            </w:r>
            <w:r>
              <w:rPr>
                <w:b/>
              </w:rPr>
              <w:t xml:space="preserve"> (08)</w:t>
            </w:r>
          </w:p>
        </w:tc>
      </w:tr>
      <w:tr w:rsidR="00E36F6A" w:rsidRPr="00063AE5" w14:paraId="1745D750" w14:textId="77777777" w:rsidTr="00E36F6A">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7967B6" w14:textId="77777777" w:rsidR="00E36F6A" w:rsidRDefault="00E36F6A" w:rsidP="0039232B">
            <w:pPr>
              <w:spacing w:before="100" w:beforeAutospacing="1" w:after="100" w:afterAutospacing="1"/>
              <w:jc w:val="center"/>
              <w:rPr>
                <w:color w:val="000000"/>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8C9C0A"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13466"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4B0D30" w14:textId="77777777" w:rsidR="00E36F6A" w:rsidRPr="00063AE5" w:rsidRDefault="00E36F6A" w:rsidP="0039232B">
            <w:pPr>
              <w:rPr>
                <w:b/>
              </w:rPr>
            </w:pPr>
            <w:r w:rsidRPr="00063AE5">
              <w:rPr>
                <w:b/>
              </w:rPr>
              <w:t>Didinti socialiai remtinų asmenų integraciją į visuomenę ir mažinti socialinę atskirtį</w:t>
            </w:r>
          </w:p>
        </w:tc>
      </w:tr>
      <w:tr w:rsidR="00E36F6A" w:rsidRPr="00E24860" w14:paraId="58159ADC" w14:textId="77777777" w:rsidTr="00E36F6A">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61C89D" w14:textId="77777777" w:rsidR="00E36F6A" w:rsidRDefault="00E36F6A" w:rsidP="0039232B">
            <w:pPr>
              <w:spacing w:before="100" w:beforeAutospacing="1" w:after="100" w:afterAutospacing="1"/>
              <w:jc w:val="center"/>
              <w:rPr>
                <w:color w:val="000000"/>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5A23D9"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1E1C91" w14:textId="77777777" w:rsidR="00E36F6A" w:rsidRPr="006771C2" w:rsidRDefault="00E36F6A" w:rsidP="0039232B">
            <w:pPr>
              <w:jc w:val="center"/>
              <w:rPr>
                <w:sz w:val="18"/>
                <w:szCs w:val="18"/>
              </w:rPr>
            </w:pPr>
            <w:r w:rsidRPr="006771C2">
              <w:rPr>
                <w:sz w:val="18"/>
                <w:szCs w:val="18"/>
              </w:rPr>
              <w:t>01</w:t>
            </w:r>
          </w:p>
        </w:tc>
        <w:tc>
          <w:tcPr>
            <w:tcW w:w="12758"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A3AAD43" w14:textId="77777777" w:rsidR="00E36F6A" w:rsidRPr="00E24860" w:rsidRDefault="00E36F6A" w:rsidP="0039232B">
            <w:pPr>
              <w:rPr>
                <w:b/>
              </w:rPr>
            </w:pPr>
            <w:r>
              <w:t xml:space="preserve">  </w:t>
            </w:r>
            <w:r w:rsidRPr="006771C2">
              <w:rPr>
                <w:b/>
              </w:rPr>
              <w:t>Teikti socialinę paramą</w:t>
            </w:r>
          </w:p>
        </w:tc>
      </w:tr>
      <w:tr w:rsidR="00E36F6A" w:rsidRPr="00B00DA2" w14:paraId="454DC854" w14:textId="77777777" w:rsidTr="00143FB5">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E2DA9D" w14:textId="77777777" w:rsidR="00E36F6A" w:rsidRDefault="00E36F6A" w:rsidP="0039232B">
            <w:pPr>
              <w:spacing w:before="100" w:beforeAutospacing="1" w:after="100" w:afterAutospacing="1"/>
              <w:jc w:val="center"/>
              <w:rPr>
                <w:color w:val="000000"/>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E99A11"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C860A2" w14:textId="77777777" w:rsidR="00E36F6A" w:rsidRDefault="00E36F6A" w:rsidP="0039232B">
            <w:pPr>
              <w:spacing w:before="100" w:beforeAutospacing="1" w:after="100" w:afterAutospacing="1"/>
              <w:ind w:left="-107" w:firstLine="107"/>
              <w:jc w:val="center"/>
              <w:rPr>
                <w:color w:val="000000"/>
                <w:sz w:val="18"/>
                <w:szCs w:val="18"/>
              </w:rPr>
            </w:pPr>
            <w:r>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2FF440"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BA2D71" w14:textId="77777777" w:rsidR="00E36F6A" w:rsidRDefault="00E36F6A" w:rsidP="0039232B">
            <w:r w:rsidRPr="00E24860">
              <w:t>Piniginės socialinės paramos teikimas, išmokant pašalpas ir kompensacija</w:t>
            </w:r>
            <w:r>
              <w:t>s</w:t>
            </w:r>
          </w:p>
          <w:p w14:paraId="2D6E1AFF" w14:textId="77777777" w:rsidR="00E36F6A" w:rsidRDefault="00E36F6A" w:rsidP="0039232B"/>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0E8565" w14:textId="77777777" w:rsidR="00E36F6A" w:rsidRPr="00847AED" w:rsidRDefault="00E36F6A" w:rsidP="0039232B">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206EF2" w14:textId="2EAEFD19" w:rsidR="00E36F6A" w:rsidRDefault="00696A74" w:rsidP="0039232B">
            <w:pPr>
              <w:spacing w:before="100" w:beforeAutospacing="1" w:after="100" w:afterAutospacing="1"/>
              <w:jc w:val="center"/>
              <w:rPr>
                <w:color w:val="000000"/>
                <w:sz w:val="18"/>
                <w:szCs w:val="18"/>
              </w:rPr>
            </w:pPr>
            <w:r>
              <w:rPr>
                <w:color w:val="000000"/>
                <w:sz w:val="18"/>
                <w:szCs w:val="18"/>
              </w:rPr>
              <w:t>20,6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D327A" w14:textId="77777777" w:rsidR="00E36F6A" w:rsidRPr="00B00DA2" w:rsidRDefault="00E36F6A" w:rsidP="0039232B">
            <w:pPr>
              <w:spacing w:before="100" w:beforeAutospacing="1" w:after="100" w:afterAutospacing="1"/>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962FD6" w14:textId="77777777" w:rsidR="00E36F6A" w:rsidRPr="00B00DA2" w:rsidRDefault="00E36F6A" w:rsidP="0039232B">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B60374" w14:textId="244F0266" w:rsidR="00E36F6A" w:rsidRDefault="00696A74" w:rsidP="0039232B">
            <w:pPr>
              <w:spacing w:before="100" w:beforeAutospacing="1" w:after="100" w:afterAutospacing="1"/>
              <w:jc w:val="center"/>
              <w:rPr>
                <w:color w:val="000000"/>
                <w:sz w:val="18"/>
                <w:szCs w:val="18"/>
              </w:rPr>
            </w:pPr>
            <w:r>
              <w:rPr>
                <w:color w:val="000000"/>
                <w:sz w:val="18"/>
                <w:szCs w:val="18"/>
              </w:rPr>
              <w:t>20,6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AF4366" w14:textId="77777777" w:rsidR="00E36F6A" w:rsidRPr="00D723AC" w:rsidRDefault="00E36F6A" w:rsidP="0039232B">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B953C2" w14:textId="593511B9" w:rsidR="00E36F6A" w:rsidRDefault="00696A74" w:rsidP="0039232B">
            <w:pPr>
              <w:spacing w:before="100" w:beforeAutospacing="1" w:after="100" w:afterAutospacing="1"/>
              <w:jc w:val="center"/>
              <w:rPr>
                <w:color w:val="000000"/>
                <w:sz w:val="18"/>
                <w:szCs w:val="18"/>
              </w:rPr>
            </w:pPr>
            <w:r>
              <w:rPr>
                <w:color w:val="000000"/>
                <w:sz w:val="18"/>
                <w:szCs w:val="18"/>
              </w:rPr>
              <w:t>20,6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ECEF9B0" w14:textId="77777777" w:rsidR="00E36F6A" w:rsidRPr="00B00DA2" w:rsidRDefault="00E36F6A" w:rsidP="0039232B">
            <w:pPr>
              <w:spacing w:before="100" w:beforeAutospacing="1" w:after="100" w:afterAutospacing="1"/>
              <w:jc w:val="center"/>
              <w:rPr>
                <w:sz w:val="18"/>
                <w:szCs w:val="18"/>
              </w:rPr>
            </w:pPr>
          </w:p>
        </w:tc>
      </w:tr>
      <w:tr w:rsidR="00E36F6A" w:rsidRPr="006771C2" w14:paraId="551A0655" w14:textId="77777777" w:rsidTr="00E36F6A">
        <w:trPr>
          <w:trHeight w:val="348"/>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0B0DDD" w14:textId="77777777" w:rsidR="00E36F6A" w:rsidRDefault="00E36F6A" w:rsidP="0039232B">
            <w:pPr>
              <w:spacing w:before="100" w:beforeAutospacing="1" w:after="100" w:afterAutospacing="1"/>
              <w:jc w:val="center"/>
              <w:rPr>
                <w:color w:val="000000"/>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1FBED6"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E8F2A2" w14:textId="77777777" w:rsidR="00E36F6A" w:rsidRDefault="00E36F6A" w:rsidP="0039232B">
            <w:pPr>
              <w:spacing w:before="100" w:beforeAutospacing="1" w:after="100" w:afterAutospacing="1"/>
              <w:ind w:left="-107" w:firstLine="107"/>
              <w:jc w:val="center"/>
              <w:rPr>
                <w:color w:val="000000"/>
                <w:sz w:val="18"/>
                <w:szCs w:val="18"/>
              </w:rPr>
            </w:pPr>
            <w:r>
              <w:rPr>
                <w:color w:val="000000"/>
                <w:sz w:val="18"/>
                <w:szCs w:val="18"/>
              </w:rPr>
              <w:t>04</w:t>
            </w:r>
          </w:p>
        </w:tc>
        <w:tc>
          <w:tcPr>
            <w:tcW w:w="1275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B0F0FE" w14:textId="77777777" w:rsidR="00E36F6A" w:rsidRPr="006771C2" w:rsidRDefault="00E36F6A" w:rsidP="0039232B">
            <w:pPr>
              <w:spacing w:before="100" w:beforeAutospacing="1" w:after="100" w:afterAutospacing="1"/>
              <w:rPr>
                <w:b/>
                <w:sz w:val="18"/>
                <w:szCs w:val="18"/>
              </w:rPr>
            </w:pPr>
            <w:r w:rsidRPr="006771C2">
              <w:rPr>
                <w:b/>
              </w:rPr>
              <w:t>Padėti bedarbiams grįžti į darbo rinką</w:t>
            </w:r>
          </w:p>
        </w:tc>
      </w:tr>
      <w:tr w:rsidR="00E36F6A" w:rsidRPr="00B00DA2" w14:paraId="3D2933E6" w14:textId="77777777" w:rsidTr="00143FB5">
        <w:trPr>
          <w:trHeight w:val="984"/>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71BE59" w14:textId="77777777" w:rsidR="00E36F6A" w:rsidRDefault="00E36F6A" w:rsidP="0039232B">
            <w:pPr>
              <w:spacing w:before="100" w:beforeAutospacing="1" w:after="100" w:afterAutospacing="1"/>
              <w:jc w:val="center"/>
              <w:rPr>
                <w:color w:val="000000"/>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A04382"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4AB0A2" w14:textId="77777777" w:rsidR="00E36F6A" w:rsidRDefault="00E36F6A" w:rsidP="0039232B">
            <w:pPr>
              <w:spacing w:before="100" w:beforeAutospacing="1" w:after="100" w:afterAutospacing="1"/>
              <w:ind w:left="-107" w:firstLine="107"/>
              <w:jc w:val="center"/>
              <w:rPr>
                <w:color w:val="000000"/>
                <w:sz w:val="18"/>
                <w:szCs w:val="18"/>
              </w:rPr>
            </w:pPr>
            <w:r>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6731F5" w14:textId="77777777" w:rsidR="00E36F6A" w:rsidRDefault="00E36F6A" w:rsidP="0039232B">
            <w:pPr>
              <w:spacing w:before="100" w:beforeAutospacing="1" w:after="100" w:afterAutospacing="1"/>
              <w:jc w:val="center"/>
              <w:rPr>
                <w:color w:val="000000"/>
                <w:sz w:val="18"/>
                <w:szCs w:val="18"/>
              </w:rPr>
            </w:pPr>
            <w:r>
              <w:rPr>
                <w:color w:val="000000"/>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F46E8D" w14:textId="77777777" w:rsidR="00E36F6A" w:rsidRDefault="00E36F6A" w:rsidP="0039232B">
            <w:r w:rsidRPr="006771C2">
              <w:t>Viešųjų darbų programos vykdymas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41FC4C" w14:textId="77777777" w:rsidR="00E36F6A" w:rsidRPr="00847AED" w:rsidRDefault="00E36F6A" w:rsidP="0039232B">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78F116" w14:textId="77777777" w:rsidR="00E36F6A" w:rsidRDefault="00E36F6A" w:rsidP="0039232B">
            <w:pPr>
              <w:spacing w:before="100" w:beforeAutospacing="1" w:after="100" w:afterAutospacing="1"/>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C5AE08" w14:textId="0CDD0ACE" w:rsidR="00E36F6A" w:rsidRPr="00E13561" w:rsidRDefault="00696A74" w:rsidP="0039232B">
            <w:pPr>
              <w:spacing w:before="100" w:beforeAutospacing="1" w:after="100" w:afterAutospacing="1"/>
              <w:jc w:val="center"/>
              <w:rPr>
                <w:color w:val="000000" w:themeColor="text1"/>
                <w:sz w:val="18"/>
                <w:szCs w:val="18"/>
              </w:rPr>
            </w:pPr>
            <w:r>
              <w:rPr>
                <w:color w:val="000000" w:themeColor="text1"/>
                <w:sz w:val="18"/>
                <w:szCs w:val="18"/>
              </w:rPr>
              <w:t>7,2</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B26F53" w14:textId="77777777" w:rsidR="00E36F6A" w:rsidRPr="00E13561" w:rsidRDefault="00E36F6A" w:rsidP="0039232B">
            <w:pPr>
              <w:spacing w:before="100" w:beforeAutospacing="1" w:after="100" w:afterAutospacing="1"/>
              <w:jc w:val="cente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65BE42" w14:textId="33819BF9" w:rsidR="00E36F6A" w:rsidRPr="00E13561" w:rsidRDefault="00E36F6A" w:rsidP="0039232B">
            <w:pPr>
              <w:spacing w:before="100" w:beforeAutospacing="1" w:after="100" w:afterAutospacing="1"/>
              <w:jc w:val="center"/>
              <w:rPr>
                <w:color w:val="000000" w:themeColor="text1"/>
                <w:sz w:val="18"/>
                <w:szCs w:val="18"/>
              </w:rPr>
            </w:pPr>
            <w:r w:rsidRPr="00E13561">
              <w:rPr>
                <w:color w:val="000000" w:themeColor="text1"/>
                <w:sz w:val="18"/>
                <w:szCs w:val="18"/>
              </w:rPr>
              <w:t>7,</w:t>
            </w:r>
            <w:r w:rsidR="00696A74">
              <w:rPr>
                <w:color w:val="000000" w:themeColor="text1"/>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40D487" w14:textId="77777777" w:rsidR="00E36F6A" w:rsidRPr="00E13561" w:rsidRDefault="00E36F6A" w:rsidP="0039232B">
            <w:pPr>
              <w:spacing w:before="100" w:beforeAutospacing="1" w:after="100" w:afterAutospacing="1"/>
              <w:jc w:val="center"/>
              <w:rPr>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E25FDC2" w14:textId="3437E4DA" w:rsidR="00E36F6A" w:rsidRPr="00E13561" w:rsidRDefault="00E36F6A" w:rsidP="0039232B">
            <w:pPr>
              <w:spacing w:before="100" w:beforeAutospacing="1" w:after="100" w:afterAutospacing="1"/>
              <w:jc w:val="center"/>
              <w:rPr>
                <w:color w:val="000000" w:themeColor="text1"/>
                <w:sz w:val="18"/>
                <w:szCs w:val="18"/>
              </w:rPr>
            </w:pPr>
            <w:r w:rsidRPr="00E13561">
              <w:rPr>
                <w:color w:val="000000" w:themeColor="text1"/>
                <w:sz w:val="18"/>
                <w:szCs w:val="18"/>
              </w:rPr>
              <w:t>7,</w:t>
            </w:r>
            <w:r w:rsidR="00696A74">
              <w:rPr>
                <w:color w:val="000000" w:themeColor="text1"/>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284D698" w14:textId="77777777" w:rsidR="00E36F6A" w:rsidRPr="00B00DA2" w:rsidRDefault="00E36F6A" w:rsidP="0039232B">
            <w:pPr>
              <w:spacing w:before="100" w:beforeAutospacing="1" w:after="100" w:afterAutospacing="1"/>
              <w:jc w:val="center"/>
              <w:rPr>
                <w:sz w:val="18"/>
                <w:szCs w:val="18"/>
              </w:rPr>
            </w:pPr>
          </w:p>
        </w:tc>
      </w:tr>
    </w:tbl>
    <w:p w14:paraId="4350B07A" w14:textId="7D86AF24" w:rsidR="00A54842" w:rsidRDefault="00A54842" w:rsidP="00A54842"/>
    <w:p w14:paraId="098F16CF" w14:textId="77777777" w:rsidR="00A54842" w:rsidRDefault="00A54842" w:rsidP="00A54842"/>
    <w:p w14:paraId="516AB88C" w14:textId="77777777" w:rsidR="00A54842" w:rsidRDefault="00A54842" w:rsidP="00A54842"/>
    <w:p w14:paraId="0636B94A" w14:textId="270E3945" w:rsidR="00A54842" w:rsidRPr="00637C9C" w:rsidRDefault="00A54842" w:rsidP="00A54842">
      <w:r>
        <w:t>Seniūnas</w:t>
      </w:r>
      <w:r w:rsidR="00F3058D">
        <w:tab/>
      </w:r>
      <w:r w:rsidR="00F3058D">
        <w:tab/>
      </w:r>
      <w:r w:rsidR="001E2B44">
        <w:tab/>
      </w:r>
      <w:r w:rsidR="0089702E">
        <w:tab/>
      </w:r>
      <w:r w:rsidR="0089702E">
        <w:tab/>
      </w:r>
      <w:r w:rsidR="0089702E">
        <w:tab/>
      </w:r>
      <w:r w:rsidR="0089702E">
        <w:tab/>
      </w:r>
      <w:r w:rsidR="0089702E">
        <w:tab/>
      </w:r>
      <w:r w:rsidR="0089702E">
        <w:tab/>
      </w:r>
      <w:r w:rsidR="0089702E">
        <w:tab/>
      </w:r>
      <w:r w:rsidR="001E2B44">
        <w:t>Veslav Starikovič</w:t>
      </w:r>
    </w:p>
    <w:p w14:paraId="7C6F0AF8" w14:textId="77777777" w:rsidR="00A54842" w:rsidRDefault="00A54842" w:rsidP="00A54842"/>
    <w:p w14:paraId="4B04CA0C" w14:textId="77777777" w:rsidR="00A54842" w:rsidRDefault="00A54842" w:rsidP="00A54842">
      <w:pPr>
        <w:jc w:val="both"/>
      </w:pPr>
    </w:p>
    <w:p w14:paraId="11C8153D" w14:textId="2AEB0DB2" w:rsidR="00ED75B6" w:rsidRPr="00BB22B3" w:rsidRDefault="00A54842" w:rsidP="00BB22B3">
      <w:pPr>
        <w:jc w:val="both"/>
      </w:pPr>
      <w:r>
        <w:t>Vyresnioji finansinink</w:t>
      </w:r>
      <w:r w:rsidR="00F3058D">
        <w:tab/>
      </w:r>
      <w:r w:rsidR="00F3058D">
        <w:tab/>
      </w:r>
      <w:r w:rsidR="00F3058D">
        <w:tab/>
      </w:r>
      <w:r w:rsidR="0089702E">
        <w:tab/>
      </w:r>
      <w:r w:rsidR="0089702E">
        <w:tab/>
      </w:r>
      <w:r w:rsidR="0089702E">
        <w:tab/>
      </w:r>
      <w:r w:rsidR="0089702E">
        <w:tab/>
      </w:r>
      <w:r w:rsidR="0089702E">
        <w:tab/>
      </w:r>
      <w:r w:rsidR="0089702E">
        <w:tab/>
      </w:r>
      <w:r w:rsidR="001E2B44">
        <w:t>Loreta Michalkevičienė</w:t>
      </w:r>
    </w:p>
    <w:sectPr w:rsidR="00ED75B6" w:rsidRPr="00BB22B3" w:rsidSect="0083004E">
      <w:pgSz w:w="16838" w:h="11906" w:orient="landscape" w:code="9"/>
      <w:pgMar w:top="1701" w:right="680" w:bottom="567" w:left="680"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3A087562"/>
    <w:multiLevelType w:val="hybridMultilevel"/>
    <w:tmpl w:val="0C6AB44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5EA05DC0"/>
    <w:multiLevelType w:val="hybridMultilevel"/>
    <w:tmpl w:val="599E75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56915347">
    <w:abstractNumId w:val="0"/>
  </w:num>
  <w:num w:numId="2" w16cid:durableId="344938066">
    <w:abstractNumId w:val="1"/>
  </w:num>
  <w:num w:numId="3" w16cid:durableId="1963027534">
    <w:abstractNumId w:val="2"/>
  </w:num>
  <w:num w:numId="4" w16cid:durableId="648754854">
    <w:abstractNumId w:val="3"/>
  </w:num>
  <w:num w:numId="5" w16cid:durableId="1655141345">
    <w:abstractNumId w:val="4"/>
  </w:num>
  <w:num w:numId="6" w16cid:durableId="1960527045">
    <w:abstractNumId w:val="8"/>
  </w:num>
  <w:num w:numId="7" w16cid:durableId="136727811">
    <w:abstractNumId w:val="7"/>
  </w:num>
  <w:num w:numId="8" w16cid:durableId="213664163">
    <w:abstractNumId w:val="9"/>
  </w:num>
  <w:num w:numId="9" w16cid:durableId="1012491020">
    <w:abstractNumId w:val="5"/>
  </w:num>
  <w:num w:numId="10" w16cid:durableId="1562714001">
    <w:abstractNumId w:val="2"/>
    <w:lvlOverride w:ilvl="0">
      <w:startOverride w:val="1"/>
    </w:lvlOverride>
  </w:num>
  <w:num w:numId="11" w16cid:durableId="526674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429F"/>
    <w:rsid w:val="00035FEC"/>
    <w:rsid w:val="00036567"/>
    <w:rsid w:val="00045A6F"/>
    <w:rsid w:val="0005454A"/>
    <w:rsid w:val="00096A42"/>
    <w:rsid w:val="000A5712"/>
    <w:rsid w:val="000A5EC2"/>
    <w:rsid w:val="000A7CFF"/>
    <w:rsid w:val="000B36EB"/>
    <w:rsid w:val="000B410F"/>
    <w:rsid w:val="000E473C"/>
    <w:rsid w:val="000E703D"/>
    <w:rsid w:val="000F1018"/>
    <w:rsid w:val="000F6202"/>
    <w:rsid w:val="0010623C"/>
    <w:rsid w:val="00143FB5"/>
    <w:rsid w:val="00147110"/>
    <w:rsid w:val="00150693"/>
    <w:rsid w:val="00154F34"/>
    <w:rsid w:val="00163E03"/>
    <w:rsid w:val="0016499C"/>
    <w:rsid w:val="00164B68"/>
    <w:rsid w:val="0018387F"/>
    <w:rsid w:val="001B7BCC"/>
    <w:rsid w:val="001E2B44"/>
    <w:rsid w:val="00204E52"/>
    <w:rsid w:val="0022662B"/>
    <w:rsid w:val="00236250"/>
    <w:rsid w:val="00251B95"/>
    <w:rsid w:val="00251C2B"/>
    <w:rsid w:val="002543CF"/>
    <w:rsid w:val="00262A7A"/>
    <w:rsid w:val="00271C64"/>
    <w:rsid w:val="00281033"/>
    <w:rsid w:val="0029586E"/>
    <w:rsid w:val="002B125D"/>
    <w:rsid w:val="002B65F1"/>
    <w:rsid w:val="002B7629"/>
    <w:rsid w:val="0030576E"/>
    <w:rsid w:val="003116CA"/>
    <w:rsid w:val="00325394"/>
    <w:rsid w:val="00340E4E"/>
    <w:rsid w:val="00344063"/>
    <w:rsid w:val="00350EF0"/>
    <w:rsid w:val="00361F1D"/>
    <w:rsid w:val="003709B7"/>
    <w:rsid w:val="00375785"/>
    <w:rsid w:val="00391245"/>
    <w:rsid w:val="003B4F13"/>
    <w:rsid w:val="003C233B"/>
    <w:rsid w:val="003D2014"/>
    <w:rsid w:val="003F742B"/>
    <w:rsid w:val="00406E53"/>
    <w:rsid w:val="0041434A"/>
    <w:rsid w:val="0042262E"/>
    <w:rsid w:val="00423121"/>
    <w:rsid w:val="00427F17"/>
    <w:rsid w:val="0043402D"/>
    <w:rsid w:val="00440E61"/>
    <w:rsid w:val="0045243D"/>
    <w:rsid w:val="00456729"/>
    <w:rsid w:val="00472322"/>
    <w:rsid w:val="00472FBA"/>
    <w:rsid w:val="00473FA3"/>
    <w:rsid w:val="00480B87"/>
    <w:rsid w:val="004946FB"/>
    <w:rsid w:val="00494B85"/>
    <w:rsid w:val="00497D68"/>
    <w:rsid w:val="004A193A"/>
    <w:rsid w:val="004A4023"/>
    <w:rsid w:val="004B1FAB"/>
    <w:rsid w:val="004B225B"/>
    <w:rsid w:val="004C551A"/>
    <w:rsid w:val="004D017E"/>
    <w:rsid w:val="004D77D0"/>
    <w:rsid w:val="004E0ED0"/>
    <w:rsid w:val="004E1290"/>
    <w:rsid w:val="004E5EE8"/>
    <w:rsid w:val="004E68F1"/>
    <w:rsid w:val="005175A2"/>
    <w:rsid w:val="00560B14"/>
    <w:rsid w:val="005C640C"/>
    <w:rsid w:val="005D5C1C"/>
    <w:rsid w:val="005F3FEE"/>
    <w:rsid w:val="00603FC4"/>
    <w:rsid w:val="006104C7"/>
    <w:rsid w:val="00631275"/>
    <w:rsid w:val="00637C9C"/>
    <w:rsid w:val="00643FFC"/>
    <w:rsid w:val="00646789"/>
    <w:rsid w:val="00653C6C"/>
    <w:rsid w:val="0066522A"/>
    <w:rsid w:val="00671E9D"/>
    <w:rsid w:val="0067508F"/>
    <w:rsid w:val="00677D82"/>
    <w:rsid w:val="006934DA"/>
    <w:rsid w:val="00696A74"/>
    <w:rsid w:val="006A426C"/>
    <w:rsid w:val="006C3B67"/>
    <w:rsid w:val="00702FB0"/>
    <w:rsid w:val="007072A2"/>
    <w:rsid w:val="00713868"/>
    <w:rsid w:val="00713FD1"/>
    <w:rsid w:val="007158F1"/>
    <w:rsid w:val="0072490B"/>
    <w:rsid w:val="007378BB"/>
    <w:rsid w:val="00741DA1"/>
    <w:rsid w:val="007561BD"/>
    <w:rsid w:val="00761D45"/>
    <w:rsid w:val="0076331D"/>
    <w:rsid w:val="007732BA"/>
    <w:rsid w:val="00784558"/>
    <w:rsid w:val="0079091B"/>
    <w:rsid w:val="00797AD1"/>
    <w:rsid w:val="007A4F7B"/>
    <w:rsid w:val="007A6FF4"/>
    <w:rsid w:val="007B31D5"/>
    <w:rsid w:val="007B64CC"/>
    <w:rsid w:val="007B6FFD"/>
    <w:rsid w:val="007C4095"/>
    <w:rsid w:val="007F2B86"/>
    <w:rsid w:val="00817FE0"/>
    <w:rsid w:val="0083004E"/>
    <w:rsid w:val="00847AED"/>
    <w:rsid w:val="0089265A"/>
    <w:rsid w:val="0089702E"/>
    <w:rsid w:val="008B65BC"/>
    <w:rsid w:val="008C0081"/>
    <w:rsid w:val="008D71B0"/>
    <w:rsid w:val="008E6787"/>
    <w:rsid w:val="008E70CF"/>
    <w:rsid w:val="008F533E"/>
    <w:rsid w:val="0095045E"/>
    <w:rsid w:val="009513F5"/>
    <w:rsid w:val="00954EEE"/>
    <w:rsid w:val="009601D1"/>
    <w:rsid w:val="00977722"/>
    <w:rsid w:val="009A2C64"/>
    <w:rsid w:val="009B4A67"/>
    <w:rsid w:val="009C20F5"/>
    <w:rsid w:val="009C6490"/>
    <w:rsid w:val="009D201E"/>
    <w:rsid w:val="009D4161"/>
    <w:rsid w:val="00A15A5E"/>
    <w:rsid w:val="00A243DA"/>
    <w:rsid w:val="00A34EF3"/>
    <w:rsid w:val="00A4646A"/>
    <w:rsid w:val="00A51ED5"/>
    <w:rsid w:val="00A54842"/>
    <w:rsid w:val="00A554F5"/>
    <w:rsid w:val="00A72EE0"/>
    <w:rsid w:val="00A76E67"/>
    <w:rsid w:val="00A82D2D"/>
    <w:rsid w:val="00A84431"/>
    <w:rsid w:val="00A95D0D"/>
    <w:rsid w:val="00A976BB"/>
    <w:rsid w:val="00AA609B"/>
    <w:rsid w:val="00AB04A3"/>
    <w:rsid w:val="00AB6C9C"/>
    <w:rsid w:val="00AC097B"/>
    <w:rsid w:val="00AD7417"/>
    <w:rsid w:val="00AF05B5"/>
    <w:rsid w:val="00B00DA2"/>
    <w:rsid w:val="00B02161"/>
    <w:rsid w:val="00B31694"/>
    <w:rsid w:val="00B35C02"/>
    <w:rsid w:val="00B914E0"/>
    <w:rsid w:val="00B941C5"/>
    <w:rsid w:val="00BA2E9B"/>
    <w:rsid w:val="00BB22B3"/>
    <w:rsid w:val="00BB7E23"/>
    <w:rsid w:val="00BC548E"/>
    <w:rsid w:val="00BD2B03"/>
    <w:rsid w:val="00BD6998"/>
    <w:rsid w:val="00BE3A54"/>
    <w:rsid w:val="00C34888"/>
    <w:rsid w:val="00C67D97"/>
    <w:rsid w:val="00C8009C"/>
    <w:rsid w:val="00CB311D"/>
    <w:rsid w:val="00CB7666"/>
    <w:rsid w:val="00CC1242"/>
    <w:rsid w:val="00CC5552"/>
    <w:rsid w:val="00CC6772"/>
    <w:rsid w:val="00CE42DE"/>
    <w:rsid w:val="00CE5980"/>
    <w:rsid w:val="00CF6FA4"/>
    <w:rsid w:val="00D14CD9"/>
    <w:rsid w:val="00D2408D"/>
    <w:rsid w:val="00D31B50"/>
    <w:rsid w:val="00D3551A"/>
    <w:rsid w:val="00D35E76"/>
    <w:rsid w:val="00D371ED"/>
    <w:rsid w:val="00D40C1C"/>
    <w:rsid w:val="00D41BD5"/>
    <w:rsid w:val="00D723AC"/>
    <w:rsid w:val="00D761F2"/>
    <w:rsid w:val="00D8368B"/>
    <w:rsid w:val="00D949C3"/>
    <w:rsid w:val="00DB1DC9"/>
    <w:rsid w:val="00DB29D3"/>
    <w:rsid w:val="00DB4BB4"/>
    <w:rsid w:val="00DC437B"/>
    <w:rsid w:val="00DD008C"/>
    <w:rsid w:val="00DD22F3"/>
    <w:rsid w:val="00E059B5"/>
    <w:rsid w:val="00E22301"/>
    <w:rsid w:val="00E23560"/>
    <w:rsid w:val="00E34B10"/>
    <w:rsid w:val="00E35CA1"/>
    <w:rsid w:val="00E36F6A"/>
    <w:rsid w:val="00E41AFC"/>
    <w:rsid w:val="00E56F99"/>
    <w:rsid w:val="00E6389B"/>
    <w:rsid w:val="00E747F5"/>
    <w:rsid w:val="00E81712"/>
    <w:rsid w:val="00E949A7"/>
    <w:rsid w:val="00EC4096"/>
    <w:rsid w:val="00EC40E0"/>
    <w:rsid w:val="00EC5FEA"/>
    <w:rsid w:val="00ED75B6"/>
    <w:rsid w:val="00EE5926"/>
    <w:rsid w:val="00EF71C0"/>
    <w:rsid w:val="00F007C9"/>
    <w:rsid w:val="00F012B0"/>
    <w:rsid w:val="00F11566"/>
    <w:rsid w:val="00F15043"/>
    <w:rsid w:val="00F251A8"/>
    <w:rsid w:val="00F3058D"/>
    <w:rsid w:val="00F35363"/>
    <w:rsid w:val="00F44054"/>
    <w:rsid w:val="00F5261E"/>
    <w:rsid w:val="00F54790"/>
    <w:rsid w:val="00F60180"/>
    <w:rsid w:val="00F6517B"/>
    <w:rsid w:val="00F97113"/>
    <w:rsid w:val="00FA3D5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pt">
    <w:name w:val="Normal + 13 pt"/>
    <w:aliases w:val="Justified,Left:  1,89 cm"/>
    <w:basedOn w:val="prastasis"/>
    <w:rsid w:val="00CB311D"/>
    <w:pPr>
      <w:suppressAutoHyphens/>
      <w:ind w:left="720"/>
    </w:pPr>
    <w:rPr>
      <w:bCs/>
    </w:rPr>
  </w:style>
  <w:style w:type="paragraph" w:styleId="Sraopastraipa">
    <w:name w:val="List Paragraph"/>
    <w:basedOn w:val="prastasis"/>
    <w:uiPriority w:val="34"/>
    <w:qFormat/>
    <w:rsid w:val="00CB311D"/>
    <w:pPr>
      <w:ind w:left="720"/>
      <w:contextualSpacing/>
    </w:pPr>
  </w:style>
  <w:style w:type="character" w:styleId="Hipersaitas">
    <w:name w:val="Hyperlink"/>
    <w:basedOn w:val="Numatytasispastraiposriftas"/>
    <w:uiPriority w:val="99"/>
    <w:unhideWhenUsed/>
    <w:rsid w:val="00696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2689">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moniukatalogai.lt/lt/automobiliai-transportas-pervezimai/kroviniu-gabenimo-tarptautines-automobiliu-transporto-paslaug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1969</Words>
  <Characters>14204</Characters>
  <Application>Microsoft Office Word</Application>
  <DocSecurity>0</DocSecurity>
  <Lines>118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6</cp:revision>
  <cp:lastPrinted>2015-03-24T06:19:00Z</cp:lastPrinted>
  <dcterms:created xsi:type="dcterms:W3CDTF">2022-03-17T06:37:00Z</dcterms:created>
  <dcterms:modified xsi:type="dcterms:W3CDTF">2024-02-01T10:23:00Z</dcterms:modified>
</cp:coreProperties>
</file>