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0D8A1F" w14:textId="77777777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PATVIRTINTA</w:t>
      </w:r>
    </w:p>
    <w:p w14:paraId="717885F9" w14:textId="77777777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Vilniaus rajono savivaldybės</w:t>
      </w:r>
    </w:p>
    <w:p w14:paraId="37B8A2EF" w14:textId="11D582CD" w:rsidR="00204E52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411119">
        <w:t>a</w:t>
      </w:r>
      <w:r>
        <w:t>dministracijos direktorės</w:t>
      </w:r>
    </w:p>
    <w:p w14:paraId="136F78D7" w14:textId="77777777" w:rsidR="000529B6" w:rsidRPr="000529B6" w:rsidRDefault="00204E52" w:rsidP="000529B6">
      <w:r>
        <w:tab/>
      </w:r>
      <w:r>
        <w:tab/>
      </w:r>
      <w:r>
        <w:tab/>
      </w:r>
      <w:r>
        <w:tab/>
      </w:r>
      <w:r>
        <w:tab/>
      </w:r>
      <w:r w:rsidR="000529B6" w:rsidRPr="000529B6">
        <w:t>2022 m. kovo 30 d.</w:t>
      </w:r>
    </w:p>
    <w:p w14:paraId="367B8A8D" w14:textId="77777777" w:rsidR="000529B6" w:rsidRPr="000529B6" w:rsidRDefault="000529B6" w:rsidP="000529B6">
      <w:pPr>
        <w:ind w:left="5184" w:firstLine="1296"/>
      </w:pPr>
      <w:r w:rsidRPr="000529B6">
        <w:t>įsakymu Nr. A27(1)-875</w:t>
      </w:r>
    </w:p>
    <w:p w14:paraId="0D70BF5A" w14:textId="3C7F10C6" w:rsidR="00637C9C" w:rsidRPr="00685DC4" w:rsidRDefault="00637C9C" w:rsidP="000529B6">
      <w:r>
        <w:tab/>
      </w:r>
      <w:r>
        <w:tab/>
      </w:r>
      <w:r>
        <w:tab/>
      </w:r>
      <w:r>
        <w:tab/>
      </w:r>
      <w:r>
        <w:tab/>
        <w:t xml:space="preserve">Priedas Nr. </w:t>
      </w:r>
      <w:r w:rsidR="00411119">
        <w:t>20</w:t>
      </w:r>
    </w:p>
    <w:p w14:paraId="396995F2" w14:textId="77777777" w:rsidR="005175A2" w:rsidRPr="00D4654C" w:rsidRDefault="005175A2" w:rsidP="005175A2">
      <w:pPr>
        <w:ind w:left="720"/>
        <w:jc w:val="right"/>
        <w:rPr>
          <w:b/>
          <w:bCs/>
          <w:i/>
          <w:iCs/>
          <w:color w:val="FF0000"/>
          <w:sz w:val="26"/>
          <w:szCs w:val="26"/>
        </w:rPr>
      </w:pPr>
      <w:r>
        <w:rPr>
          <w:bCs/>
          <w:iCs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</w:p>
    <w:p w14:paraId="22AA2BE0" w14:textId="77777777" w:rsidR="005175A2" w:rsidRPr="00D4654C" w:rsidRDefault="005175A2" w:rsidP="005175A2">
      <w:pPr>
        <w:ind w:left="720"/>
        <w:jc w:val="right"/>
        <w:rPr>
          <w:b/>
          <w:bCs/>
          <w:i/>
          <w:iCs/>
          <w:color w:val="FF0000"/>
          <w:sz w:val="26"/>
          <w:szCs w:val="26"/>
        </w:rPr>
      </w:pPr>
    </w:p>
    <w:p w14:paraId="7561E45F" w14:textId="470C6D97" w:rsidR="005175A2" w:rsidRPr="00E22301" w:rsidRDefault="005175A2" w:rsidP="00E22301">
      <w:pPr>
        <w:pStyle w:val="Pagrindiniotekstotrauka"/>
        <w:jc w:val="center"/>
        <w:rPr>
          <w:b/>
          <w:sz w:val="28"/>
          <w:szCs w:val="28"/>
        </w:rPr>
      </w:pPr>
      <w:r w:rsidRPr="00E22301">
        <w:rPr>
          <w:b/>
          <w:sz w:val="28"/>
          <w:szCs w:val="28"/>
        </w:rPr>
        <w:t>Vilniaus rajono savivaldybės administracijos</w:t>
      </w:r>
      <w:r w:rsidR="0089591E">
        <w:rPr>
          <w:b/>
          <w:sz w:val="28"/>
          <w:szCs w:val="28"/>
        </w:rPr>
        <w:t xml:space="preserve"> Sužionių </w:t>
      </w:r>
      <w:r w:rsidRPr="00E22301">
        <w:rPr>
          <w:b/>
          <w:sz w:val="28"/>
          <w:szCs w:val="28"/>
        </w:rPr>
        <w:t>seniūnijos</w:t>
      </w:r>
    </w:p>
    <w:p w14:paraId="478312F6" w14:textId="4FC129BC" w:rsidR="005175A2" w:rsidRPr="00E22301" w:rsidRDefault="005175A2" w:rsidP="00E22301">
      <w:pPr>
        <w:pStyle w:val="Pagrindiniotekstotrauka"/>
        <w:jc w:val="center"/>
        <w:rPr>
          <w:b/>
          <w:sz w:val="28"/>
          <w:szCs w:val="28"/>
        </w:rPr>
      </w:pPr>
      <w:r w:rsidRPr="00E22301">
        <w:rPr>
          <w:b/>
          <w:sz w:val="28"/>
          <w:szCs w:val="28"/>
        </w:rPr>
        <w:t>20</w:t>
      </w:r>
      <w:r w:rsidR="00236250">
        <w:rPr>
          <w:b/>
          <w:sz w:val="28"/>
          <w:szCs w:val="28"/>
        </w:rPr>
        <w:t>2</w:t>
      </w:r>
      <w:r w:rsidR="00CF6FA4">
        <w:rPr>
          <w:b/>
          <w:sz w:val="28"/>
          <w:szCs w:val="28"/>
        </w:rPr>
        <w:t>2</w:t>
      </w:r>
      <w:r w:rsidRPr="00E22301">
        <w:rPr>
          <w:b/>
          <w:sz w:val="28"/>
          <w:szCs w:val="28"/>
        </w:rPr>
        <w:t xml:space="preserve"> m. veiklos </w:t>
      </w:r>
      <w:r w:rsidR="00631275" w:rsidRPr="00E22301">
        <w:rPr>
          <w:b/>
          <w:sz w:val="28"/>
          <w:szCs w:val="28"/>
        </w:rPr>
        <w:t>planas</w:t>
      </w:r>
    </w:p>
    <w:p w14:paraId="0A7B4A5A" w14:textId="77777777" w:rsidR="00204E52" w:rsidRDefault="00204E52" w:rsidP="00204E52">
      <w:pPr>
        <w:suppressAutoHyphens/>
        <w:ind w:left="720"/>
        <w:jc w:val="center"/>
        <w:rPr>
          <w:b/>
          <w:sz w:val="26"/>
          <w:szCs w:val="26"/>
        </w:rPr>
      </w:pPr>
    </w:p>
    <w:p w14:paraId="36E01026" w14:textId="77777777" w:rsidR="007732BA" w:rsidRDefault="007732BA" w:rsidP="00204E52">
      <w:pPr>
        <w:suppressAutoHyphens/>
        <w:ind w:left="720"/>
        <w:jc w:val="center"/>
        <w:rPr>
          <w:b/>
          <w:sz w:val="26"/>
          <w:szCs w:val="26"/>
        </w:rPr>
      </w:pPr>
    </w:p>
    <w:p w14:paraId="4CD85726" w14:textId="094BB331" w:rsidR="00204E52" w:rsidRDefault="005175A2" w:rsidP="00E22301">
      <w:pPr>
        <w:numPr>
          <w:ilvl w:val="0"/>
          <w:numId w:val="3"/>
        </w:numPr>
        <w:tabs>
          <w:tab w:val="clear" w:pos="1070"/>
        </w:tabs>
        <w:suppressAutoHyphens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Vilniaus rajono savivaldybės administracijos </w:t>
      </w:r>
      <w:r w:rsidR="0089591E">
        <w:rPr>
          <w:b/>
          <w:bCs/>
          <w:sz w:val="26"/>
          <w:szCs w:val="26"/>
        </w:rPr>
        <w:t>Sužionių</w:t>
      </w:r>
      <w:r>
        <w:rPr>
          <w:b/>
          <w:bCs/>
          <w:sz w:val="26"/>
          <w:szCs w:val="26"/>
        </w:rPr>
        <w:t xml:space="preserve"> seniūnijos aplinka</w:t>
      </w:r>
      <w:r w:rsidR="00251B95">
        <w:rPr>
          <w:b/>
          <w:bCs/>
          <w:sz w:val="26"/>
          <w:szCs w:val="26"/>
        </w:rPr>
        <w:t>.</w:t>
      </w:r>
    </w:p>
    <w:p w14:paraId="22942260" w14:textId="77777777" w:rsidR="00251B95" w:rsidRPr="003C233B" w:rsidRDefault="00251B95" w:rsidP="003C233B">
      <w:pPr>
        <w:suppressAutoHyphens/>
        <w:ind w:left="1080"/>
        <w:rPr>
          <w:b/>
          <w:bCs/>
        </w:rPr>
      </w:pPr>
    </w:p>
    <w:p w14:paraId="27F780FD" w14:textId="382615F3" w:rsidR="00817FE0" w:rsidRDefault="00251B95" w:rsidP="003C233B">
      <w:pPr>
        <w:suppressAutoHyphens/>
        <w:ind w:left="720"/>
        <w:rPr>
          <w:bCs/>
        </w:rPr>
      </w:pPr>
      <w:r w:rsidRPr="003C233B">
        <w:rPr>
          <w:b/>
          <w:bCs/>
        </w:rPr>
        <w:tab/>
      </w:r>
      <w:r w:rsidR="00204E52" w:rsidRPr="003C233B">
        <w:rPr>
          <w:bCs/>
        </w:rPr>
        <w:t>1.1. Seniū</w:t>
      </w:r>
      <w:r w:rsidR="00797AD1" w:rsidRPr="003C233B">
        <w:rPr>
          <w:bCs/>
        </w:rPr>
        <w:t>nijos plotas</w:t>
      </w:r>
      <w:r w:rsidR="006C3B67" w:rsidRPr="003C233B">
        <w:rPr>
          <w:bCs/>
        </w:rPr>
        <w:t>,</w:t>
      </w:r>
      <w:r w:rsidR="00797AD1" w:rsidRPr="003C233B">
        <w:rPr>
          <w:bCs/>
        </w:rPr>
        <w:t xml:space="preserve"> miestelių, kaimų trumpa charakteristika.</w:t>
      </w:r>
    </w:p>
    <w:p w14:paraId="1F6D24D5" w14:textId="77777777" w:rsidR="00411119" w:rsidRDefault="0089591E" w:rsidP="0089591E">
      <w:pPr>
        <w:suppressAutoHyphens/>
        <w:ind w:left="720"/>
        <w:jc w:val="both"/>
      </w:pPr>
      <w:r>
        <w:tab/>
      </w:r>
    </w:p>
    <w:p w14:paraId="2824D921" w14:textId="31C9A289" w:rsidR="0089591E" w:rsidRPr="003C233B" w:rsidRDefault="0089591E" w:rsidP="00411119">
      <w:pPr>
        <w:suppressAutoHyphens/>
        <w:ind w:firstLine="720"/>
        <w:jc w:val="both"/>
        <w:rPr>
          <w:bCs/>
        </w:rPr>
      </w:pPr>
      <w:r w:rsidRPr="00281420">
        <w:t>Sužionių seniūnijos centras yra Sužionių kaima</w:t>
      </w:r>
      <w:r>
        <w:t>s.</w:t>
      </w:r>
      <w:r w:rsidRPr="00281420">
        <w:t xml:space="preserve"> Seniūnija ribojasi su Paberžės, Nemenčinės, seniūnijomis, </w:t>
      </w:r>
      <w:r w:rsidRPr="00281420">
        <w:rPr>
          <w:color w:val="000000"/>
        </w:rPr>
        <w:t xml:space="preserve">Švenčionių rajono Pabradės ir Magūnų seniūnijomis ir Molėtų rajono Dubingių ir Joniškių seniūnijomis. </w:t>
      </w:r>
      <w:r w:rsidRPr="00281420">
        <w:t>Seniūnijos teritorijos plotas</w:t>
      </w:r>
      <w:r w:rsidRPr="00281420">
        <w:rPr>
          <w:color w:val="000000"/>
        </w:rPr>
        <w:t xml:space="preserve"> 16 014  ha, iš jų 9 870 ha užima žemės ūkio naudmenos, 3 800 ha – miškai, 2344 ha – vandenys ir kitos paskirties plotai</w:t>
      </w:r>
      <w:r w:rsidRPr="00920AB4">
        <w:t>.</w:t>
      </w:r>
      <w:r w:rsidRPr="00A33E20">
        <w:t xml:space="preserve"> </w:t>
      </w:r>
      <w:r>
        <w:t>Didesni kaimai tai: Sužionys (419 gyv.), Veriškės (386 gyv.), Skirlėnai (155 gyv.).</w:t>
      </w:r>
    </w:p>
    <w:p w14:paraId="5D1C21A8" w14:textId="77777777" w:rsidR="00817FE0" w:rsidRPr="003C233B" w:rsidRDefault="00817FE0" w:rsidP="003C233B">
      <w:pPr>
        <w:suppressAutoHyphens/>
        <w:ind w:left="720"/>
        <w:rPr>
          <w:bCs/>
        </w:rPr>
      </w:pPr>
    </w:p>
    <w:p w14:paraId="1B440945" w14:textId="3769CD22" w:rsidR="00817FE0" w:rsidRDefault="00817FE0" w:rsidP="003C233B">
      <w:pPr>
        <w:suppressAutoHyphens/>
        <w:ind w:left="720"/>
        <w:rPr>
          <w:bCs/>
        </w:rPr>
      </w:pPr>
      <w:r w:rsidRPr="003C233B">
        <w:rPr>
          <w:bCs/>
        </w:rPr>
        <w:tab/>
        <w:t>1.2. Seniūnijos gyventojai</w:t>
      </w:r>
      <w:r w:rsidR="00204E52" w:rsidRPr="003C233B">
        <w:rPr>
          <w:bCs/>
        </w:rPr>
        <w:t xml:space="preserve"> (einamųjų met</w:t>
      </w:r>
      <w:r w:rsidR="00D949C3">
        <w:rPr>
          <w:bCs/>
        </w:rPr>
        <w:t>ų</w:t>
      </w:r>
      <w:r w:rsidR="00204E52" w:rsidRPr="003C233B">
        <w:rPr>
          <w:bCs/>
        </w:rPr>
        <w:t xml:space="preserve"> sausio </w:t>
      </w:r>
      <w:r w:rsidRPr="003C233B">
        <w:rPr>
          <w:bCs/>
        </w:rPr>
        <w:t>1 d. duomenimis).</w:t>
      </w:r>
    </w:p>
    <w:p w14:paraId="70EF6B1D" w14:textId="77777777" w:rsidR="00CE1898" w:rsidRPr="003C233B" w:rsidRDefault="00CE1898" w:rsidP="003C233B">
      <w:pPr>
        <w:suppressAutoHyphens/>
        <w:ind w:left="720"/>
        <w:rPr>
          <w:bCs/>
        </w:rPr>
      </w:pPr>
    </w:p>
    <w:p w14:paraId="1C244A60" w14:textId="2FB4DE15" w:rsidR="00817FE0" w:rsidRPr="00CE1898" w:rsidRDefault="00CE1898" w:rsidP="00411119">
      <w:pPr>
        <w:suppressAutoHyphens/>
        <w:ind w:firstLine="720"/>
        <w:jc w:val="both"/>
        <w:rPr>
          <w:rStyle w:val="Grietas"/>
        </w:rPr>
      </w:pPr>
      <w:r w:rsidRPr="00CE1898">
        <w:t>Gyventojų registro duomenimis 2022-01-01</w:t>
      </w:r>
      <w:r w:rsidRPr="00CE1898">
        <w:rPr>
          <w:rStyle w:val="Grietas"/>
        </w:rPr>
        <w:t xml:space="preserve"> </w:t>
      </w:r>
      <w:r w:rsidRPr="00CE1898">
        <w:rPr>
          <w:rStyle w:val="Grietas"/>
          <w:b w:val="0"/>
          <w:bCs/>
        </w:rPr>
        <w:t>gyvenamąją vietą deklaruoja</w:t>
      </w:r>
      <w:r w:rsidRPr="00CE1898">
        <w:rPr>
          <w:rStyle w:val="Grietas"/>
        </w:rPr>
        <w:t xml:space="preserve"> </w:t>
      </w:r>
      <w:r w:rsidRPr="00CE1898">
        <w:t>17</w:t>
      </w:r>
      <w:r>
        <w:t>85</w:t>
      </w:r>
      <w:r w:rsidRPr="00CE1898">
        <w:rPr>
          <w:rStyle w:val="Grietas"/>
        </w:rPr>
        <w:t xml:space="preserve"> </w:t>
      </w:r>
      <w:r w:rsidRPr="00CE1898">
        <w:rPr>
          <w:rStyle w:val="Grietas"/>
          <w:b w:val="0"/>
          <w:bCs/>
        </w:rPr>
        <w:t>gyventojai.</w:t>
      </w:r>
    </w:p>
    <w:p w14:paraId="5E993A98" w14:textId="77777777" w:rsidR="00CE1898" w:rsidRPr="003C233B" w:rsidRDefault="00CE1898" w:rsidP="003C233B">
      <w:pPr>
        <w:suppressAutoHyphens/>
        <w:ind w:left="720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19"/>
      </w:tblGrid>
      <w:tr w:rsidR="00817FE0" w:rsidRPr="003C233B" w14:paraId="7106C352" w14:textId="77777777" w:rsidTr="0062090C">
        <w:tc>
          <w:tcPr>
            <w:tcW w:w="4531" w:type="dxa"/>
            <w:vAlign w:val="center"/>
          </w:tcPr>
          <w:p w14:paraId="37460218" w14:textId="77777777" w:rsidR="00817FE0" w:rsidRPr="003C233B" w:rsidRDefault="00817FE0" w:rsidP="003C233B">
            <w:pPr>
              <w:suppressAutoHyphens/>
              <w:jc w:val="center"/>
              <w:rPr>
                <w:bCs/>
              </w:rPr>
            </w:pPr>
            <w:r w:rsidRPr="003C233B">
              <w:rPr>
                <w:bCs/>
              </w:rPr>
              <w:t>Seniūnijos gyventojai pagal pagrindines amžiaus grupes</w:t>
            </w:r>
          </w:p>
        </w:tc>
        <w:tc>
          <w:tcPr>
            <w:tcW w:w="4519" w:type="dxa"/>
            <w:vAlign w:val="center"/>
          </w:tcPr>
          <w:p w14:paraId="13CB158F" w14:textId="77777777" w:rsidR="00817FE0" w:rsidRPr="003C233B" w:rsidRDefault="00817FE0" w:rsidP="003C233B">
            <w:pPr>
              <w:suppressAutoHyphens/>
              <w:jc w:val="center"/>
              <w:rPr>
                <w:bCs/>
              </w:rPr>
            </w:pPr>
            <w:r w:rsidRPr="003C233B">
              <w:rPr>
                <w:bCs/>
              </w:rPr>
              <w:t>Skaičius</w:t>
            </w:r>
          </w:p>
        </w:tc>
      </w:tr>
      <w:tr w:rsidR="0062090C" w:rsidRPr="003C233B" w14:paraId="56A4B1E7" w14:textId="77777777" w:rsidTr="0062090C">
        <w:tc>
          <w:tcPr>
            <w:tcW w:w="4531" w:type="dxa"/>
          </w:tcPr>
          <w:p w14:paraId="2B801FB8" w14:textId="77777777" w:rsidR="0062090C" w:rsidRPr="003C233B" w:rsidRDefault="0062090C" w:rsidP="0062090C">
            <w:pPr>
              <w:suppressAutoHyphens/>
              <w:rPr>
                <w:bCs/>
              </w:rPr>
            </w:pPr>
            <w:r w:rsidRPr="003C233B">
              <w:t>Darbingo amžiaus</w:t>
            </w:r>
          </w:p>
        </w:tc>
        <w:tc>
          <w:tcPr>
            <w:tcW w:w="4519" w:type="dxa"/>
          </w:tcPr>
          <w:p w14:paraId="6D4DA44B" w14:textId="596465E2" w:rsidR="0062090C" w:rsidRPr="003C233B" w:rsidRDefault="0062090C" w:rsidP="0062090C">
            <w:pPr>
              <w:suppressAutoHyphens/>
              <w:rPr>
                <w:bCs/>
              </w:rPr>
            </w:pPr>
            <w:r>
              <w:rPr>
                <w:bCs/>
              </w:rPr>
              <w:t>1175</w:t>
            </w:r>
          </w:p>
        </w:tc>
      </w:tr>
      <w:tr w:rsidR="0062090C" w:rsidRPr="003C233B" w14:paraId="40DD1943" w14:textId="77777777" w:rsidTr="0062090C">
        <w:tc>
          <w:tcPr>
            <w:tcW w:w="4531" w:type="dxa"/>
          </w:tcPr>
          <w:p w14:paraId="0749D10D" w14:textId="77777777" w:rsidR="0062090C" w:rsidRPr="003C233B" w:rsidRDefault="0062090C" w:rsidP="0062090C">
            <w:pPr>
              <w:suppressAutoHyphens/>
              <w:rPr>
                <w:bCs/>
              </w:rPr>
            </w:pPr>
            <w:r w:rsidRPr="003C233B">
              <w:t>Pensinio amžiaus</w:t>
            </w:r>
          </w:p>
        </w:tc>
        <w:tc>
          <w:tcPr>
            <w:tcW w:w="4519" w:type="dxa"/>
          </w:tcPr>
          <w:p w14:paraId="35E582F1" w14:textId="7BA56C16" w:rsidR="0062090C" w:rsidRPr="003C233B" w:rsidRDefault="0062090C" w:rsidP="0062090C">
            <w:pPr>
              <w:suppressAutoHyphens/>
              <w:rPr>
                <w:bCs/>
              </w:rPr>
            </w:pPr>
            <w:r>
              <w:rPr>
                <w:bCs/>
              </w:rPr>
              <w:t>333</w:t>
            </w:r>
          </w:p>
        </w:tc>
      </w:tr>
      <w:tr w:rsidR="0062090C" w:rsidRPr="003C233B" w14:paraId="28847157" w14:textId="77777777" w:rsidTr="0062090C">
        <w:tc>
          <w:tcPr>
            <w:tcW w:w="4531" w:type="dxa"/>
          </w:tcPr>
          <w:p w14:paraId="7D1F04A4" w14:textId="77777777" w:rsidR="0062090C" w:rsidRPr="003C233B" w:rsidRDefault="0062090C" w:rsidP="0062090C">
            <w:pPr>
              <w:suppressAutoHyphens/>
              <w:rPr>
                <w:bCs/>
              </w:rPr>
            </w:pPr>
            <w:r w:rsidRPr="003C233B">
              <w:t>Vienišų asmenų</w:t>
            </w:r>
          </w:p>
        </w:tc>
        <w:tc>
          <w:tcPr>
            <w:tcW w:w="4519" w:type="dxa"/>
          </w:tcPr>
          <w:p w14:paraId="2A01F799" w14:textId="143071CB" w:rsidR="0062090C" w:rsidRPr="003C233B" w:rsidRDefault="0062090C" w:rsidP="0062090C">
            <w:pPr>
              <w:suppressAutoHyphens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62090C" w:rsidRPr="003C233B" w14:paraId="45B4B98E" w14:textId="77777777" w:rsidTr="0062090C">
        <w:tc>
          <w:tcPr>
            <w:tcW w:w="4531" w:type="dxa"/>
          </w:tcPr>
          <w:p w14:paraId="7BFCD864" w14:textId="77777777" w:rsidR="0062090C" w:rsidRPr="003C233B" w:rsidRDefault="0062090C" w:rsidP="0062090C">
            <w:pPr>
              <w:suppressAutoHyphens/>
              <w:rPr>
                <w:bCs/>
              </w:rPr>
            </w:pPr>
            <w:r w:rsidRPr="003C233B">
              <w:t>Vienišų nusenusių</w:t>
            </w:r>
          </w:p>
        </w:tc>
        <w:tc>
          <w:tcPr>
            <w:tcW w:w="4519" w:type="dxa"/>
          </w:tcPr>
          <w:p w14:paraId="2E06609A" w14:textId="218A3E82" w:rsidR="0062090C" w:rsidRPr="003C233B" w:rsidRDefault="0062090C" w:rsidP="0062090C">
            <w:pPr>
              <w:suppressAutoHyphens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62090C" w:rsidRPr="003C233B" w14:paraId="01A8B1C8" w14:textId="77777777" w:rsidTr="0062090C">
        <w:tc>
          <w:tcPr>
            <w:tcW w:w="4531" w:type="dxa"/>
          </w:tcPr>
          <w:p w14:paraId="413F4C9C" w14:textId="77777777" w:rsidR="0062090C" w:rsidRPr="003C233B" w:rsidRDefault="0062090C" w:rsidP="0062090C">
            <w:pPr>
              <w:suppressAutoHyphens/>
              <w:rPr>
                <w:bCs/>
              </w:rPr>
            </w:pPr>
            <w:r w:rsidRPr="003C233B">
              <w:t xml:space="preserve">Daugiau nei </w:t>
            </w:r>
            <w:smartTag w:uri="urn:schemas-microsoft-com:office:smarttags" w:element="metricconverter">
              <w:smartTagPr>
                <w:attr w:name="ProductID" w:val="75 m"/>
              </w:smartTagPr>
              <w:r w:rsidRPr="003C233B">
                <w:t>75 m</w:t>
              </w:r>
            </w:smartTag>
            <w:r w:rsidRPr="003C233B">
              <w:t>. amžiaus</w:t>
            </w:r>
          </w:p>
        </w:tc>
        <w:tc>
          <w:tcPr>
            <w:tcW w:w="4519" w:type="dxa"/>
          </w:tcPr>
          <w:p w14:paraId="346AD636" w14:textId="4F8CB8D3" w:rsidR="0062090C" w:rsidRPr="003C233B" w:rsidRDefault="0062090C" w:rsidP="0062090C">
            <w:pPr>
              <w:suppressAutoHyphens/>
              <w:rPr>
                <w:bCs/>
              </w:rPr>
            </w:pPr>
            <w:r>
              <w:rPr>
                <w:bCs/>
              </w:rPr>
              <w:t>168</w:t>
            </w:r>
          </w:p>
        </w:tc>
      </w:tr>
      <w:tr w:rsidR="0062090C" w:rsidRPr="003C233B" w14:paraId="2738D2A3" w14:textId="77777777" w:rsidTr="0062090C">
        <w:tc>
          <w:tcPr>
            <w:tcW w:w="4531" w:type="dxa"/>
          </w:tcPr>
          <w:p w14:paraId="3FB9092B" w14:textId="77777777" w:rsidR="0062090C" w:rsidRPr="003C233B" w:rsidRDefault="0062090C" w:rsidP="0062090C">
            <w:pPr>
              <w:suppressAutoHyphens/>
              <w:rPr>
                <w:bCs/>
              </w:rPr>
            </w:pPr>
            <w:r w:rsidRPr="003C233B">
              <w:t>Suaugusiųjų neįgaliųjų</w:t>
            </w:r>
          </w:p>
        </w:tc>
        <w:tc>
          <w:tcPr>
            <w:tcW w:w="4519" w:type="dxa"/>
          </w:tcPr>
          <w:p w14:paraId="38A18359" w14:textId="649B47F3" w:rsidR="0062090C" w:rsidRPr="003C233B" w:rsidRDefault="0062090C" w:rsidP="0062090C">
            <w:pPr>
              <w:suppressAutoHyphens/>
              <w:rPr>
                <w:bCs/>
              </w:rPr>
            </w:pPr>
            <w:r>
              <w:rPr>
                <w:bCs/>
              </w:rPr>
              <w:t>113</w:t>
            </w:r>
          </w:p>
        </w:tc>
      </w:tr>
      <w:tr w:rsidR="0062090C" w:rsidRPr="003C233B" w14:paraId="27C36E7C" w14:textId="77777777" w:rsidTr="0062090C">
        <w:tc>
          <w:tcPr>
            <w:tcW w:w="4531" w:type="dxa"/>
          </w:tcPr>
          <w:p w14:paraId="49F580DE" w14:textId="77777777" w:rsidR="0062090C" w:rsidRPr="003C233B" w:rsidRDefault="0062090C" w:rsidP="0062090C">
            <w:pPr>
              <w:suppressAutoHyphens/>
              <w:rPr>
                <w:bCs/>
              </w:rPr>
            </w:pPr>
            <w:r w:rsidRPr="003C233B">
              <w:t xml:space="preserve">Vaikų su negalia iki </w:t>
            </w:r>
            <w:smartTag w:uri="urn:schemas-microsoft-com:office:smarttags" w:element="metricconverter">
              <w:smartTagPr>
                <w:attr w:name="ProductID" w:val="18 m"/>
              </w:smartTagPr>
              <w:r w:rsidRPr="003C233B">
                <w:t>18 m</w:t>
              </w:r>
            </w:smartTag>
            <w:r w:rsidRPr="003C233B">
              <w:t>.</w:t>
            </w:r>
          </w:p>
        </w:tc>
        <w:tc>
          <w:tcPr>
            <w:tcW w:w="4519" w:type="dxa"/>
          </w:tcPr>
          <w:p w14:paraId="6A5DB3B1" w14:textId="34241231" w:rsidR="0062090C" w:rsidRPr="003C233B" w:rsidRDefault="0062090C" w:rsidP="0062090C">
            <w:pPr>
              <w:suppressAutoHyphens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2090C" w:rsidRPr="003C233B" w14:paraId="3B75132D" w14:textId="77777777" w:rsidTr="0062090C">
        <w:tc>
          <w:tcPr>
            <w:tcW w:w="4531" w:type="dxa"/>
          </w:tcPr>
          <w:p w14:paraId="0F725514" w14:textId="77777777" w:rsidR="0062090C" w:rsidRPr="003C233B" w:rsidRDefault="0062090C" w:rsidP="0062090C">
            <w:pPr>
              <w:suppressAutoHyphens/>
            </w:pPr>
            <w:r w:rsidRPr="003C233B">
              <w:t>Darbingo amžiaus neįgaliųjų</w:t>
            </w:r>
          </w:p>
        </w:tc>
        <w:tc>
          <w:tcPr>
            <w:tcW w:w="4519" w:type="dxa"/>
          </w:tcPr>
          <w:p w14:paraId="3036A56D" w14:textId="66DA9E44" w:rsidR="0062090C" w:rsidRPr="003C233B" w:rsidRDefault="0062090C" w:rsidP="0062090C">
            <w:pPr>
              <w:suppressAutoHyphens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62090C" w:rsidRPr="003C233B" w14:paraId="355AE9E6" w14:textId="77777777" w:rsidTr="0062090C">
        <w:tc>
          <w:tcPr>
            <w:tcW w:w="4531" w:type="dxa"/>
          </w:tcPr>
          <w:p w14:paraId="156D7141" w14:textId="77777777" w:rsidR="0062090C" w:rsidRPr="003C233B" w:rsidRDefault="0062090C" w:rsidP="0062090C">
            <w:pPr>
              <w:suppressAutoHyphens/>
            </w:pPr>
            <w:r>
              <w:t>Socialinę atskirtį patiriančios šeimos</w:t>
            </w:r>
          </w:p>
        </w:tc>
        <w:tc>
          <w:tcPr>
            <w:tcW w:w="4519" w:type="dxa"/>
          </w:tcPr>
          <w:p w14:paraId="229E7E2B" w14:textId="6BF686F1" w:rsidR="0062090C" w:rsidRPr="003C233B" w:rsidRDefault="0062090C" w:rsidP="0062090C">
            <w:pPr>
              <w:suppressAutoHyphens/>
              <w:rPr>
                <w:bCs/>
              </w:rPr>
            </w:pPr>
            <w:r>
              <w:rPr>
                <w:bCs/>
              </w:rPr>
              <w:t>9</w:t>
            </w:r>
          </w:p>
        </w:tc>
      </w:tr>
    </w:tbl>
    <w:p w14:paraId="5A08FA40" w14:textId="77777777" w:rsidR="00251B95" w:rsidRPr="003C233B" w:rsidRDefault="00251B95" w:rsidP="003C233B">
      <w:pPr>
        <w:suppressAutoHyphens/>
        <w:ind w:left="720"/>
        <w:rPr>
          <w:bCs/>
        </w:rPr>
      </w:pPr>
    </w:p>
    <w:p w14:paraId="257557EC" w14:textId="7079C148" w:rsidR="004B225B" w:rsidRDefault="00251B95" w:rsidP="003C233B">
      <w:pPr>
        <w:suppressAutoHyphens/>
        <w:ind w:left="720"/>
        <w:rPr>
          <w:bCs/>
        </w:rPr>
      </w:pPr>
      <w:r w:rsidRPr="003C233B">
        <w:rPr>
          <w:bCs/>
        </w:rPr>
        <w:tab/>
      </w:r>
      <w:r w:rsidR="00817FE0" w:rsidRPr="003C233B">
        <w:rPr>
          <w:bCs/>
        </w:rPr>
        <w:t>1.3</w:t>
      </w:r>
      <w:r w:rsidR="004B225B" w:rsidRPr="003C233B">
        <w:rPr>
          <w:bCs/>
        </w:rPr>
        <w:t xml:space="preserve">. Seniūnijos seniūnaitijos, </w:t>
      </w:r>
      <w:r w:rsidR="00797AD1" w:rsidRPr="003C233B">
        <w:rPr>
          <w:bCs/>
        </w:rPr>
        <w:t xml:space="preserve">bendruomenės, </w:t>
      </w:r>
      <w:r w:rsidR="006C3B67" w:rsidRPr="003C233B">
        <w:rPr>
          <w:bCs/>
        </w:rPr>
        <w:t xml:space="preserve">bendrijos </w:t>
      </w:r>
      <w:r w:rsidR="00EC4096" w:rsidRPr="003C233B">
        <w:rPr>
          <w:bCs/>
        </w:rPr>
        <w:t xml:space="preserve">(skaičius, pagrindinė </w:t>
      </w:r>
      <w:r w:rsidR="00EC4096" w:rsidRPr="003C233B">
        <w:rPr>
          <w:bCs/>
        </w:rPr>
        <w:tab/>
        <w:t>informacija).</w:t>
      </w:r>
    </w:p>
    <w:p w14:paraId="09F8CAD1" w14:textId="77777777" w:rsidR="004E731D" w:rsidRPr="003C233B" w:rsidRDefault="004E731D" w:rsidP="003C233B">
      <w:pPr>
        <w:suppressAutoHyphens/>
        <w:ind w:left="720"/>
        <w:rPr>
          <w:bCs/>
        </w:rPr>
      </w:pPr>
    </w:p>
    <w:p w14:paraId="0E4DE857" w14:textId="48B8A7CA" w:rsidR="0062090C" w:rsidRDefault="0062090C" w:rsidP="00411119">
      <w:pPr>
        <w:ind w:firstLine="720"/>
        <w:jc w:val="both"/>
      </w:pPr>
      <w:r w:rsidRPr="00281420">
        <w:t>Seniūnijoje įkurtos 3 bendruomenės:</w:t>
      </w:r>
      <w:r>
        <w:t xml:space="preserve"> </w:t>
      </w:r>
      <w:r w:rsidRPr="00281420">
        <w:t>Sužionių bendruomenė</w:t>
      </w:r>
      <w:r>
        <w:t xml:space="preserve">, </w:t>
      </w:r>
      <w:r w:rsidRPr="00281420">
        <w:t>Tarakonių</w:t>
      </w:r>
      <w:r>
        <w:t xml:space="preserve"> gamtotyrinė- kraštotvarkinė</w:t>
      </w:r>
      <w:r w:rsidRPr="00281420">
        <w:t xml:space="preserve"> bendruomenė</w:t>
      </w:r>
      <w:r>
        <w:t xml:space="preserve">, </w:t>
      </w:r>
      <w:r w:rsidRPr="00281420">
        <w:t>Veriškių kaimo bendruomenė</w:t>
      </w:r>
      <w:r>
        <w:t xml:space="preserve">. </w:t>
      </w:r>
    </w:p>
    <w:p w14:paraId="5DD705C1" w14:textId="6F09DA41" w:rsidR="0062090C" w:rsidRDefault="0062090C" w:rsidP="00411119">
      <w:pPr>
        <w:suppressAutoHyphens/>
        <w:ind w:firstLine="720"/>
        <w:jc w:val="both"/>
        <w:rPr>
          <w:lang w:eastAsia="en-US"/>
        </w:rPr>
      </w:pPr>
      <w:r w:rsidRPr="00281420">
        <w:rPr>
          <w:lang w:eastAsia="en-US"/>
        </w:rPr>
        <w:t xml:space="preserve">Seniūnija yra padalinta į </w:t>
      </w:r>
      <w:r>
        <w:rPr>
          <w:lang w:eastAsia="en-US"/>
        </w:rPr>
        <w:t>7</w:t>
      </w:r>
      <w:r w:rsidRPr="00281420">
        <w:rPr>
          <w:lang w:eastAsia="en-US"/>
        </w:rPr>
        <w:t xml:space="preserve"> seniūnaitijas: </w:t>
      </w:r>
    </w:p>
    <w:p w14:paraId="21BAB714" w14:textId="7835B417" w:rsidR="00251B95" w:rsidRDefault="0025312B" w:rsidP="00411119">
      <w:pPr>
        <w:suppressAutoHyphens/>
        <w:ind w:firstLine="720"/>
        <w:jc w:val="both"/>
        <w:rPr>
          <w:bCs/>
        </w:rPr>
      </w:pPr>
      <w:r>
        <w:rPr>
          <w:bCs/>
        </w:rPr>
        <w:t>Sužionių seniūnaitija – seniūnaitis Jonas Maliuk</w:t>
      </w:r>
      <w:r w:rsidR="00657A42">
        <w:rPr>
          <w:bCs/>
        </w:rPr>
        <w:t>;</w:t>
      </w:r>
    </w:p>
    <w:p w14:paraId="3F4ACFE4" w14:textId="2003FB3E" w:rsidR="00657A42" w:rsidRDefault="00657A42" w:rsidP="00411119">
      <w:pPr>
        <w:suppressAutoHyphens/>
        <w:ind w:firstLine="720"/>
        <w:jc w:val="both"/>
        <w:rPr>
          <w:bCs/>
        </w:rPr>
      </w:pPr>
      <w:r>
        <w:rPr>
          <w:bCs/>
        </w:rPr>
        <w:t>Našiūnų seniūnaitija – seniūnaitis Stanislav Kržiževskij;</w:t>
      </w:r>
    </w:p>
    <w:p w14:paraId="2AE3C3C5" w14:textId="53CA45E0" w:rsidR="00657A42" w:rsidRDefault="00657A42" w:rsidP="00411119">
      <w:pPr>
        <w:suppressAutoHyphens/>
        <w:ind w:firstLine="720"/>
        <w:jc w:val="both"/>
        <w:rPr>
          <w:bCs/>
        </w:rPr>
      </w:pPr>
      <w:r>
        <w:rPr>
          <w:bCs/>
        </w:rPr>
        <w:t>Danilavos seniūnaitija – seniūnaitė Alicija Viteika;</w:t>
      </w:r>
    </w:p>
    <w:p w14:paraId="1F23C5DD" w14:textId="791C3592" w:rsidR="00657A42" w:rsidRDefault="00657A42" w:rsidP="00411119">
      <w:pPr>
        <w:suppressAutoHyphens/>
        <w:ind w:firstLine="720"/>
        <w:jc w:val="both"/>
        <w:rPr>
          <w:bCs/>
        </w:rPr>
      </w:pPr>
      <w:r>
        <w:rPr>
          <w:bCs/>
        </w:rPr>
        <w:t>Skirlėnų seniūnaitija – seniūnaitis Grigorij Rygelskij;</w:t>
      </w:r>
    </w:p>
    <w:p w14:paraId="4A401FEB" w14:textId="33438B47" w:rsidR="00657A42" w:rsidRDefault="00657A42" w:rsidP="00411119">
      <w:pPr>
        <w:suppressAutoHyphens/>
        <w:ind w:firstLine="720"/>
        <w:jc w:val="both"/>
        <w:rPr>
          <w:bCs/>
        </w:rPr>
      </w:pPr>
      <w:r>
        <w:rPr>
          <w:bCs/>
        </w:rPr>
        <w:t>Griciūnų seniūnaitija – seniūnaitė Evelina Saikovskienė;</w:t>
      </w:r>
    </w:p>
    <w:p w14:paraId="4142F49D" w14:textId="1304E9A8" w:rsidR="00657A42" w:rsidRDefault="00657A42" w:rsidP="00411119">
      <w:pPr>
        <w:suppressAutoHyphens/>
        <w:ind w:firstLine="720"/>
        <w:jc w:val="both"/>
        <w:rPr>
          <w:bCs/>
        </w:rPr>
      </w:pPr>
      <w:r>
        <w:rPr>
          <w:bCs/>
        </w:rPr>
        <w:t>Veriškių seniūnaitija – seniūnaitis Robertas Mežonis;</w:t>
      </w:r>
    </w:p>
    <w:p w14:paraId="3E848090" w14:textId="3A6A46C1" w:rsidR="00657A42" w:rsidRDefault="00657A42" w:rsidP="00411119">
      <w:pPr>
        <w:suppressAutoHyphens/>
        <w:ind w:firstLine="720"/>
        <w:jc w:val="both"/>
        <w:rPr>
          <w:bCs/>
        </w:rPr>
      </w:pPr>
      <w:r>
        <w:rPr>
          <w:bCs/>
        </w:rPr>
        <w:lastRenderedPageBreak/>
        <w:t>Pakryžės seniūnaitija – seniūnaitė Gražina Podlipska</w:t>
      </w:r>
    </w:p>
    <w:p w14:paraId="1A2925CB" w14:textId="77777777" w:rsidR="00C704BD" w:rsidRPr="003C233B" w:rsidRDefault="00C704BD" w:rsidP="003C233B">
      <w:pPr>
        <w:suppressAutoHyphens/>
        <w:ind w:left="720"/>
        <w:rPr>
          <w:bCs/>
        </w:rPr>
      </w:pPr>
    </w:p>
    <w:p w14:paraId="130E328A" w14:textId="28895785" w:rsidR="004B225B" w:rsidRDefault="00251B95" w:rsidP="003C233B">
      <w:pPr>
        <w:suppressAutoHyphens/>
        <w:ind w:left="720"/>
        <w:rPr>
          <w:bCs/>
        </w:rPr>
      </w:pPr>
      <w:r w:rsidRPr="003C233B">
        <w:rPr>
          <w:bCs/>
        </w:rPr>
        <w:tab/>
      </w:r>
      <w:r w:rsidR="004B225B" w:rsidRPr="003C233B">
        <w:rPr>
          <w:bCs/>
        </w:rPr>
        <w:t>1.</w:t>
      </w:r>
      <w:r w:rsidR="00817FE0" w:rsidRPr="003C233B">
        <w:rPr>
          <w:bCs/>
        </w:rPr>
        <w:t>4</w:t>
      </w:r>
      <w:r w:rsidR="004B225B" w:rsidRPr="003C233B">
        <w:rPr>
          <w:bCs/>
        </w:rPr>
        <w:t xml:space="preserve">. Švietimo </w:t>
      </w:r>
      <w:r w:rsidR="00EC4096" w:rsidRPr="003C233B">
        <w:rPr>
          <w:bCs/>
        </w:rPr>
        <w:t>įstaigos (pavadinimas,</w:t>
      </w:r>
      <w:r w:rsidR="004B225B" w:rsidRPr="003C233B">
        <w:rPr>
          <w:bCs/>
        </w:rPr>
        <w:t xml:space="preserve"> vaikų sk.</w:t>
      </w:r>
      <w:r w:rsidR="00EC4096" w:rsidRPr="003C233B">
        <w:rPr>
          <w:bCs/>
        </w:rPr>
        <w:t>, pagrindinė informacija</w:t>
      </w:r>
      <w:r w:rsidR="00BB22B3" w:rsidRPr="003C233B">
        <w:rPr>
          <w:bCs/>
        </w:rPr>
        <w:t xml:space="preserve"> apie </w:t>
      </w:r>
      <w:r w:rsidR="00BB22B3" w:rsidRPr="003C233B">
        <w:rPr>
          <w:bCs/>
        </w:rPr>
        <w:tab/>
        <w:t>įstaigą</w:t>
      </w:r>
      <w:r w:rsidR="004B225B" w:rsidRPr="003C233B">
        <w:rPr>
          <w:bCs/>
        </w:rPr>
        <w:t>)</w:t>
      </w:r>
      <w:r w:rsidR="006C3B67" w:rsidRPr="003C233B">
        <w:rPr>
          <w:bCs/>
        </w:rPr>
        <w:t>.</w:t>
      </w:r>
    </w:p>
    <w:p w14:paraId="37EF4782" w14:textId="77777777" w:rsidR="004E731D" w:rsidRPr="003C233B" w:rsidRDefault="004E731D" w:rsidP="003C233B">
      <w:pPr>
        <w:suppressAutoHyphens/>
        <w:ind w:left="720"/>
        <w:rPr>
          <w:bCs/>
        </w:rPr>
      </w:pPr>
    </w:p>
    <w:p w14:paraId="776554F6" w14:textId="77777777" w:rsidR="001F7C9E" w:rsidRPr="009F149C" w:rsidRDefault="001F7C9E" w:rsidP="001F7C9E">
      <w:pPr>
        <w:suppressAutoHyphens/>
        <w:ind w:firstLine="720"/>
        <w:jc w:val="both"/>
      </w:pPr>
      <w:r>
        <w:t>- Sužionių pagrindinė mokykla Sužionių kaime</w:t>
      </w:r>
      <w:r w:rsidRPr="009F149C">
        <w:t xml:space="preserve">, </w:t>
      </w:r>
      <w:r>
        <w:t xml:space="preserve">dėstoma lenkų kalbą. Mokykloje </w:t>
      </w:r>
      <w:r w:rsidRPr="009F149C">
        <w:t>mokos</w:t>
      </w:r>
      <w:r>
        <w:t xml:space="preserve">i - 22 </w:t>
      </w:r>
      <w:r w:rsidRPr="009F149C">
        <w:t>vaik</w:t>
      </w:r>
      <w:r>
        <w:t>ai</w:t>
      </w:r>
      <w:r w:rsidRPr="009F149C">
        <w:t>.</w:t>
      </w:r>
    </w:p>
    <w:p w14:paraId="057950DD" w14:textId="534CFE8A" w:rsidR="001F7C9E" w:rsidRPr="009F149C" w:rsidRDefault="001F7C9E" w:rsidP="001F7C9E">
      <w:pPr>
        <w:tabs>
          <w:tab w:val="left" w:pos="1418"/>
        </w:tabs>
        <w:suppressAutoHyphens/>
        <w:ind w:firstLine="720"/>
        <w:jc w:val="both"/>
      </w:pPr>
      <w:r w:rsidRPr="009F149C">
        <w:t xml:space="preserve">- </w:t>
      </w:r>
      <w:r w:rsidRPr="00281420">
        <w:t>Vil</w:t>
      </w:r>
      <w:r>
        <w:t>niaus rajono Sužionių vidurinės</w:t>
      </w:r>
      <w:r w:rsidRPr="00281420">
        <w:t xml:space="preserve"> mokyklos</w:t>
      </w:r>
      <w:r w:rsidRPr="009F149C">
        <w:t xml:space="preserve"> </w:t>
      </w:r>
      <w:r w:rsidRPr="00281420">
        <w:t xml:space="preserve">ikimokyklinio </w:t>
      </w:r>
      <w:r>
        <w:t>ugdymo skyrius mišri grupė – 16</w:t>
      </w:r>
      <w:r w:rsidRPr="00281420">
        <w:t xml:space="preserve"> vaikų.</w:t>
      </w:r>
    </w:p>
    <w:p w14:paraId="1A1FEC8E" w14:textId="4BCDCD73" w:rsidR="001F7C9E" w:rsidRPr="009F149C" w:rsidRDefault="001F7C9E" w:rsidP="001F7C9E">
      <w:pPr>
        <w:suppressAutoHyphens/>
        <w:ind w:firstLine="720"/>
        <w:jc w:val="both"/>
      </w:pPr>
      <w:r>
        <w:t>- Eitminiškių gimnazijos</w:t>
      </w:r>
      <w:r w:rsidRPr="009F149C">
        <w:t xml:space="preserve"> Sužionių </w:t>
      </w:r>
      <w:r>
        <w:t xml:space="preserve">pradinio ugdymo </w:t>
      </w:r>
      <w:r w:rsidRPr="009F149C">
        <w:t>skyrius, Sužionių kaime, dėst</w:t>
      </w:r>
      <w:r>
        <w:t>oma lietuvių kalba, mokosi – 9</w:t>
      </w:r>
      <w:r w:rsidRPr="009F149C">
        <w:t xml:space="preserve"> vaik</w:t>
      </w:r>
      <w:r>
        <w:t>ai.</w:t>
      </w:r>
    </w:p>
    <w:p w14:paraId="55C2B4E3" w14:textId="314F930A" w:rsidR="001F7C9E" w:rsidRDefault="001F7C9E" w:rsidP="001F7C9E">
      <w:pPr>
        <w:suppressAutoHyphens/>
        <w:ind w:firstLine="720"/>
        <w:jc w:val="both"/>
      </w:pPr>
      <w:r w:rsidRPr="009F149C">
        <w:t xml:space="preserve">- </w:t>
      </w:r>
      <w:r>
        <w:t>Nemenčinės Gedimino gimnazijos Veriškių pradinio ugdymo skyrius</w:t>
      </w:r>
      <w:r w:rsidRPr="009F149C">
        <w:t xml:space="preserve"> Veriškių kaime, liet</w:t>
      </w:r>
      <w:r>
        <w:t>uvių kalba, priešmokyklinė grupė lanko – 12 vaikų.</w:t>
      </w:r>
    </w:p>
    <w:p w14:paraId="22B59B6C" w14:textId="77777777" w:rsidR="00251B95" w:rsidRPr="003C233B" w:rsidRDefault="00251B95" w:rsidP="003C233B">
      <w:pPr>
        <w:suppressAutoHyphens/>
        <w:ind w:left="720"/>
        <w:rPr>
          <w:bCs/>
        </w:rPr>
      </w:pPr>
    </w:p>
    <w:p w14:paraId="2C18360F" w14:textId="719716EC" w:rsidR="004B225B" w:rsidRDefault="00251B95" w:rsidP="003C233B">
      <w:pPr>
        <w:suppressAutoHyphens/>
        <w:ind w:left="720"/>
        <w:rPr>
          <w:bCs/>
        </w:rPr>
      </w:pPr>
      <w:r w:rsidRPr="003C233B">
        <w:rPr>
          <w:bCs/>
        </w:rPr>
        <w:tab/>
      </w:r>
      <w:r w:rsidR="00817FE0" w:rsidRPr="003C233B">
        <w:rPr>
          <w:bCs/>
        </w:rPr>
        <w:t>1.5</w:t>
      </w:r>
      <w:r w:rsidR="004B225B" w:rsidRPr="003C233B">
        <w:rPr>
          <w:bCs/>
        </w:rPr>
        <w:t>. Kultūros, socialinės, sporto</w:t>
      </w:r>
      <w:r w:rsidR="007F2B86" w:rsidRPr="003C233B">
        <w:rPr>
          <w:bCs/>
        </w:rPr>
        <w:t>,</w:t>
      </w:r>
      <w:r w:rsidR="004B225B" w:rsidRPr="003C233B">
        <w:rPr>
          <w:bCs/>
        </w:rPr>
        <w:t xml:space="preserve"> </w:t>
      </w:r>
      <w:r w:rsidR="007F2B86" w:rsidRPr="003C233B">
        <w:rPr>
          <w:bCs/>
        </w:rPr>
        <w:t>sveikatos įstaigos, bibliotekos</w:t>
      </w:r>
      <w:r w:rsidR="004B225B" w:rsidRPr="003C233B">
        <w:rPr>
          <w:bCs/>
        </w:rPr>
        <w:t>, bažnyčios ir kt. (Pavadinimas, pagrindinė informacija apie įstaigą).</w:t>
      </w:r>
    </w:p>
    <w:p w14:paraId="4C574DA0" w14:textId="77777777" w:rsidR="004E731D" w:rsidRPr="003C233B" w:rsidRDefault="004E731D" w:rsidP="003C233B">
      <w:pPr>
        <w:suppressAutoHyphens/>
        <w:ind w:left="720"/>
        <w:rPr>
          <w:bCs/>
        </w:rPr>
      </w:pPr>
    </w:p>
    <w:p w14:paraId="185A1C85" w14:textId="2DB470C2" w:rsidR="001F7C9E" w:rsidRDefault="001F7C9E" w:rsidP="00411119">
      <w:pPr>
        <w:ind w:firstLine="720"/>
        <w:jc w:val="both"/>
      </w:pPr>
      <w:r w:rsidRPr="009F149C">
        <w:t>Sužionių seniūnijoje yra:</w:t>
      </w:r>
      <w:r>
        <w:t xml:space="preserve"> </w:t>
      </w:r>
      <w:r w:rsidRPr="00BA7F90">
        <w:rPr>
          <w:bCs/>
          <w:iCs/>
        </w:rPr>
        <w:t>Nemenčinės daugiafunkcinio kultūros centro Sužionių</w:t>
      </w:r>
      <w:r>
        <w:rPr>
          <w:bCs/>
          <w:iCs/>
        </w:rPr>
        <w:t>, Veriškių ir Skirlėnų skyriai</w:t>
      </w:r>
      <w:r w:rsidRPr="009F149C">
        <w:t>, ambulatorija, Sužionių, Veriškių, Skirlėnų</w:t>
      </w:r>
      <w:r>
        <w:t xml:space="preserve"> bibliotekos</w:t>
      </w:r>
      <w:r w:rsidRPr="009F149C">
        <w:t>, šv. Feliks</w:t>
      </w:r>
      <w:r>
        <w:t xml:space="preserve">o Valua bažnyčia Sužionių kaime, koplyčia Skirlėnų kaime. </w:t>
      </w:r>
    </w:p>
    <w:p w14:paraId="37DE9D4A" w14:textId="77777777" w:rsidR="00251B95" w:rsidRPr="003C233B" w:rsidRDefault="00251B95" w:rsidP="003C233B">
      <w:pPr>
        <w:suppressAutoHyphens/>
        <w:ind w:left="720"/>
        <w:rPr>
          <w:bCs/>
        </w:rPr>
      </w:pPr>
    </w:p>
    <w:p w14:paraId="7244F06E" w14:textId="071AAD01" w:rsidR="00251B95" w:rsidRPr="003C233B" w:rsidRDefault="00251B95" w:rsidP="00A243DA">
      <w:pPr>
        <w:suppressAutoHyphens/>
        <w:ind w:left="720"/>
        <w:jc w:val="both"/>
        <w:rPr>
          <w:bCs/>
        </w:rPr>
      </w:pPr>
      <w:r w:rsidRPr="003C233B">
        <w:rPr>
          <w:bCs/>
        </w:rPr>
        <w:tab/>
      </w:r>
      <w:r w:rsidR="004B225B" w:rsidRPr="003C233B">
        <w:rPr>
          <w:bCs/>
        </w:rPr>
        <w:t>1.</w:t>
      </w:r>
      <w:r w:rsidR="00817FE0" w:rsidRPr="003C233B">
        <w:rPr>
          <w:bCs/>
        </w:rPr>
        <w:t>6</w:t>
      </w:r>
      <w:r w:rsidR="004B225B" w:rsidRPr="003C233B">
        <w:rPr>
          <w:bCs/>
        </w:rPr>
        <w:t>. Kapinės, visuomeninės paskirties teritorijos</w:t>
      </w:r>
      <w:r w:rsidRPr="003C233B">
        <w:rPr>
          <w:bCs/>
        </w:rPr>
        <w:t xml:space="preserve">, poilsinės zonos, parkai ir kt., sutartys dėl laikinų prekybos nuomos vietų (kioskai), prekybos aikštelės, prekybos ir paslaugų vietos ir kt. </w:t>
      </w:r>
    </w:p>
    <w:p w14:paraId="3960C799" w14:textId="77777777" w:rsidR="00411119" w:rsidRDefault="001F7C9E" w:rsidP="001F7C9E">
      <w:pPr>
        <w:tabs>
          <w:tab w:val="left" w:pos="0"/>
        </w:tabs>
        <w:suppressAutoHyphens/>
        <w:jc w:val="both"/>
      </w:pPr>
      <w:r>
        <w:tab/>
      </w:r>
    </w:p>
    <w:p w14:paraId="271C9077" w14:textId="392AC8A9" w:rsidR="001F7C9E" w:rsidRDefault="001F7C9E" w:rsidP="00411119">
      <w:pPr>
        <w:tabs>
          <w:tab w:val="left" w:pos="0"/>
        </w:tabs>
        <w:suppressAutoHyphens/>
        <w:ind w:firstLine="720"/>
        <w:jc w:val="both"/>
      </w:pPr>
      <w:r w:rsidRPr="00281420">
        <w:t xml:space="preserve">Seniūnijos teritorijoje </w:t>
      </w:r>
      <w:r>
        <w:t xml:space="preserve">prie skirtingų ežerų </w:t>
      </w:r>
      <w:r w:rsidRPr="00281420">
        <w:t xml:space="preserve">yra </w:t>
      </w:r>
      <w:r w:rsidR="00C704BD">
        <w:t>5</w:t>
      </w:r>
      <w:r w:rsidRPr="00281420">
        <w:t xml:space="preserve"> poilsio zonos: Minkelių, Žingių</w:t>
      </w:r>
      <w:r>
        <w:t>,</w:t>
      </w:r>
      <w:r w:rsidRPr="00281420">
        <w:t xml:space="preserve"> Sapiegiškių</w:t>
      </w:r>
      <w:r w:rsidR="00C704BD">
        <w:t>,</w:t>
      </w:r>
      <w:r>
        <w:t xml:space="preserve"> Sužionių</w:t>
      </w:r>
      <w:r w:rsidR="00C704BD">
        <w:t xml:space="preserve"> ir Našiūnų.</w:t>
      </w:r>
      <w:r>
        <w:t xml:space="preserve"> Veriškių</w:t>
      </w:r>
      <w:r w:rsidR="00C704BD">
        <w:t xml:space="preserve"> ir Skirlėnų</w:t>
      </w:r>
      <w:r>
        <w:t xml:space="preserve"> kaim</w:t>
      </w:r>
      <w:r w:rsidR="00C704BD">
        <w:t>uose</w:t>
      </w:r>
      <w:r>
        <w:t xml:space="preserve"> įrengt</w:t>
      </w:r>
      <w:r w:rsidR="00C704BD">
        <w:t>os</w:t>
      </w:r>
      <w:r>
        <w:t xml:space="preserve"> vaikų žaidimo aikštelė</w:t>
      </w:r>
      <w:r w:rsidR="00C704BD">
        <w:t>s</w:t>
      </w:r>
      <w:r>
        <w:t>, o Sužionių gyvenvietėje poilsio zona</w:t>
      </w:r>
      <w:r w:rsidR="00E517C3">
        <w:t>, dvi vaikų žaidimo aikštelės, sporto aikštelė. Blusinės kaime įrengta sporto aikštelė ir Veriškių kaime krepšinio aikštelė.</w:t>
      </w:r>
      <w:r w:rsidRPr="00281420">
        <w:t xml:space="preserve"> Iš gyvenviečių tvarkymo skirtų </w:t>
      </w:r>
      <w:r>
        <w:t>lėšų visuomenės paskirties teritorijos</w:t>
      </w:r>
      <w:r w:rsidRPr="00281420">
        <w:t xml:space="preserve"> nuolat tvarkomos. Seniūnijoje yra 10 </w:t>
      </w:r>
      <w:r>
        <w:t xml:space="preserve">neveikiančių </w:t>
      </w:r>
      <w:r w:rsidRPr="00281420">
        <w:t xml:space="preserve">kapinių ir 1 veikiančios Sužionių kapinės, Sužionių kaime. Sužionių seniūnijos teritorijoje </w:t>
      </w:r>
      <w:r>
        <w:t>randasi</w:t>
      </w:r>
      <w:r w:rsidRPr="00281420">
        <w:t xml:space="preserve"> Respublikinės reikšmės archeologijos paminklai: Sapiegiškių pilkapis, Žingių pilkapis, Paraisčių pilkapis, Dvyliškio pilkapis, Sužionių</w:t>
      </w:r>
      <w:r>
        <w:t xml:space="preserve"> </w:t>
      </w:r>
      <w:r w:rsidRPr="00281420">
        <w:t>piliakalnis, driekiasi Asvėjos regioninis parkas, Provalo ežero botaninis draustinis.</w:t>
      </w:r>
      <w:r>
        <w:t xml:space="preserve"> XVIII a. pabaigoje Sužionyse buvo pastatyti rūmai, vėliau priklausę kelioms Tiškevičių šeimos kartoms. Jie tebėra ir dabar. Veriškėse išliko buvusio dvaro sodyba su pastatais ir apie </w:t>
      </w:r>
      <w:smartTag w:uri="urn:schemas-microsoft-com:office:smarttags" w:element="metricconverter">
        <w:smartTagPr>
          <w:attr w:name="ProductID" w:val="10 ha"/>
        </w:smartTagPr>
        <w:r>
          <w:t>10 ha</w:t>
        </w:r>
      </w:smartTag>
      <w:r>
        <w:t xml:space="preserve"> parkas.</w:t>
      </w:r>
    </w:p>
    <w:p w14:paraId="59C88FEA" w14:textId="77777777" w:rsidR="00251B95" w:rsidRPr="003C233B" w:rsidRDefault="00251B95" w:rsidP="00A243DA">
      <w:pPr>
        <w:suppressAutoHyphens/>
        <w:ind w:left="720"/>
        <w:jc w:val="both"/>
        <w:rPr>
          <w:bCs/>
        </w:rPr>
      </w:pPr>
    </w:p>
    <w:p w14:paraId="7E45E9D5" w14:textId="4C49D08F" w:rsidR="00E22301" w:rsidRDefault="00817FE0" w:rsidP="00A243DA">
      <w:pPr>
        <w:suppressAutoHyphens/>
        <w:ind w:left="720"/>
        <w:jc w:val="both"/>
        <w:rPr>
          <w:bCs/>
        </w:rPr>
      </w:pPr>
      <w:r w:rsidRPr="003C233B">
        <w:rPr>
          <w:bCs/>
        </w:rPr>
        <w:tab/>
        <w:t>1.7</w:t>
      </w:r>
      <w:r w:rsidR="00251B95" w:rsidRPr="003C233B">
        <w:rPr>
          <w:bCs/>
        </w:rPr>
        <w:t>. Seniūnijos teritorijoje esančios įmonė</w:t>
      </w:r>
      <w:r w:rsidR="007F2B86" w:rsidRPr="003C233B">
        <w:rPr>
          <w:bCs/>
        </w:rPr>
        <w:t xml:space="preserve">s (veiklos pobūdis, darbuotojų </w:t>
      </w:r>
      <w:r w:rsidR="00BB22B3" w:rsidRPr="003C233B">
        <w:rPr>
          <w:bCs/>
        </w:rPr>
        <w:t>sk.</w:t>
      </w:r>
      <w:r w:rsidR="00251B95" w:rsidRPr="003C233B">
        <w:rPr>
          <w:bCs/>
        </w:rPr>
        <w:t>).</w:t>
      </w:r>
    </w:p>
    <w:p w14:paraId="46D2EB32" w14:textId="77777777" w:rsidR="004E731D" w:rsidRPr="003C233B" w:rsidRDefault="004E731D" w:rsidP="00A243DA">
      <w:pPr>
        <w:suppressAutoHyphens/>
        <w:ind w:left="720"/>
        <w:jc w:val="both"/>
        <w:rPr>
          <w:bCs/>
        </w:rPr>
      </w:pPr>
    </w:p>
    <w:p w14:paraId="0950AFE3" w14:textId="3C9ECAD9" w:rsidR="001F7C9E" w:rsidRPr="00CA0F3A" w:rsidRDefault="001F7C9E" w:rsidP="00411119">
      <w:pPr>
        <w:suppressAutoHyphens/>
        <w:ind w:firstLine="720"/>
        <w:jc w:val="both"/>
        <w:rPr>
          <w:bCs/>
        </w:rPr>
      </w:pPr>
      <w:r w:rsidRPr="00786A94">
        <w:t xml:space="preserve">Stambiausios seniūnijos įmonės tai: ŽŪB „Tarakonys“, </w:t>
      </w:r>
      <w:r>
        <w:t xml:space="preserve">veiklos pobūdis - </w:t>
      </w:r>
      <w:r w:rsidRPr="001F7C9E">
        <w:rPr>
          <w:color w:val="000000" w:themeColor="text1"/>
        </w:rPr>
        <w:t>p</w:t>
      </w:r>
      <w:hyperlink r:id="rId6" w:history="1">
        <w:r w:rsidRPr="001F7C9E">
          <w:rPr>
            <w:rStyle w:val="Hipersaitas"/>
            <w:color w:val="000000" w:themeColor="text1"/>
            <w:u w:val="none"/>
          </w:rPr>
          <w:t>adėklų, stovų ir kitų medinių pakrovimo reikmenų gamyba</w:t>
        </w:r>
      </w:hyperlink>
      <w:r w:rsidRPr="001F7C9E">
        <w:rPr>
          <w:color w:val="000000" w:themeColor="text1"/>
        </w:rPr>
        <w:t>, įdarbint</w:t>
      </w:r>
      <w:r w:rsidR="00C704BD">
        <w:rPr>
          <w:color w:val="000000" w:themeColor="text1"/>
        </w:rPr>
        <w:t>a</w:t>
      </w:r>
      <w:r w:rsidRPr="001F7C9E">
        <w:rPr>
          <w:color w:val="000000" w:themeColor="text1"/>
        </w:rPr>
        <w:t xml:space="preserve"> – 1</w:t>
      </w:r>
      <w:r w:rsidR="00C704BD">
        <w:rPr>
          <w:color w:val="000000" w:themeColor="text1"/>
        </w:rPr>
        <w:t>8</w:t>
      </w:r>
      <w:r w:rsidRPr="001F7C9E">
        <w:rPr>
          <w:color w:val="000000" w:themeColor="text1"/>
        </w:rPr>
        <w:t xml:space="preserve"> darbuotoj</w:t>
      </w:r>
      <w:r w:rsidR="00C704BD">
        <w:rPr>
          <w:color w:val="000000" w:themeColor="text1"/>
        </w:rPr>
        <w:t>ų</w:t>
      </w:r>
      <w:r w:rsidRPr="001F7C9E">
        <w:rPr>
          <w:color w:val="000000" w:themeColor="text1"/>
        </w:rPr>
        <w:t>, UAB „Dameka</w:t>
      </w:r>
      <w:r w:rsidRPr="00786A94">
        <w:t xml:space="preserve">“ lentpjūvės paslaugos – </w:t>
      </w:r>
      <w:r w:rsidR="00C704BD">
        <w:t>5</w:t>
      </w:r>
      <w:r w:rsidRPr="00786A94">
        <w:t xml:space="preserve"> darbuotojai, UAB “Diezas“, lengvųjų automobilių, mikroautobusų, autobusų, vilkikų, sunkvežimių remontas - 2</w:t>
      </w:r>
      <w:r w:rsidR="007C7942">
        <w:t>1</w:t>
      </w:r>
      <w:r w:rsidRPr="00786A94">
        <w:t xml:space="preserve"> darbuotoja</w:t>
      </w:r>
      <w:r w:rsidR="007C7942">
        <w:t>s</w:t>
      </w:r>
      <w:r w:rsidRPr="00786A94">
        <w:t>, UAB „Dreveks</w:t>
      </w:r>
      <w:r>
        <w:t>“</w:t>
      </w:r>
      <w:r w:rsidRPr="00786A94">
        <w:t>,</w:t>
      </w:r>
      <w:r>
        <w:t xml:space="preserve"> </w:t>
      </w:r>
      <w:r w:rsidRPr="00786A94">
        <w:t>statybinė mediena, lentpjūvės paslaugos – 2</w:t>
      </w:r>
      <w:r w:rsidR="007C7942">
        <w:t>1</w:t>
      </w:r>
      <w:r w:rsidRPr="00786A94">
        <w:t xml:space="preserve"> darbuotoja</w:t>
      </w:r>
      <w:r w:rsidR="007C7942">
        <w:t>s</w:t>
      </w:r>
      <w:r w:rsidRPr="00786A94">
        <w:t xml:space="preserve"> J. Maliuko ind. įmonė „Todama“, didmeninė ir mažmeninė prekyba – </w:t>
      </w:r>
      <w:r w:rsidR="007C7942">
        <w:t>8</w:t>
      </w:r>
      <w:r w:rsidRPr="00786A94">
        <w:t xml:space="preserve"> darbuotojai. Pakryžės kaime įrengta didelių gabaritų ir žaliųjų atliekų surinkimo aikštelė.</w:t>
      </w:r>
      <w:r w:rsidR="00E517C3" w:rsidRPr="00E517C3">
        <w:t xml:space="preserve"> </w:t>
      </w:r>
      <w:r w:rsidR="00E517C3">
        <w:t>Kaimo turizmo sodybos: Asvejos slėnis, Asvejos sodyba ir Kregžlės sodyba.</w:t>
      </w:r>
    </w:p>
    <w:p w14:paraId="5B288ACF" w14:textId="77777777" w:rsidR="003C233B" w:rsidRPr="003C233B" w:rsidRDefault="003C233B" w:rsidP="003C233B">
      <w:pPr>
        <w:suppressAutoHyphens/>
        <w:ind w:left="720"/>
        <w:rPr>
          <w:b/>
          <w:bCs/>
        </w:rPr>
      </w:pPr>
    </w:p>
    <w:p w14:paraId="3D621FE9" w14:textId="56C8F095" w:rsidR="00251B95" w:rsidRDefault="00251B95" w:rsidP="00E22301">
      <w:pPr>
        <w:numPr>
          <w:ilvl w:val="0"/>
          <w:numId w:val="3"/>
        </w:numPr>
        <w:tabs>
          <w:tab w:val="clear" w:pos="1070"/>
          <w:tab w:val="num" w:pos="1080"/>
        </w:tabs>
        <w:suppressAutoHyphens/>
        <w:ind w:left="10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Vilniaus rajono savivaldybės administracijos </w:t>
      </w:r>
      <w:r w:rsidR="001F7C9E">
        <w:rPr>
          <w:b/>
          <w:bCs/>
          <w:sz w:val="26"/>
          <w:szCs w:val="26"/>
        </w:rPr>
        <w:t>Sužionių</w:t>
      </w:r>
      <w:r>
        <w:rPr>
          <w:b/>
          <w:bCs/>
          <w:sz w:val="26"/>
          <w:szCs w:val="26"/>
        </w:rPr>
        <w:t xml:space="preserve"> seniūnijos vidinė struktūra, valdomi ištekliai.</w:t>
      </w:r>
    </w:p>
    <w:p w14:paraId="786EF905" w14:textId="77777777" w:rsidR="00E22301" w:rsidRDefault="00E22301" w:rsidP="00E22301">
      <w:pPr>
        <w:spacing w:line="360" w:lineRule="auto"/>
        <w:ind w:left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450A114D" w14:textId="7E57ABE3" w:rsidR="00B20F77" w:rsidRPr="009826DF" w:rsidRDefault="00E22301" w:rsidP="00411119">
      <w:pPr>
        <w:ind w:firstLine="709"/>
        <w:jc w:val="both"/>
        <w:rPr>
          <w:b/>
        </w:rPr>
      </w:pPr>
      <w:r>
        <w:rPr>
          <w:bCs/>
          <w:sz w:val="26"/>
          <w:szCs w:val="26"/>
        </w:rPr>
        <w:tab/>
      </w:r>
      <w:r w:rsidRPr="00E22301">
        <w:rPr>
          <w:bCs/>
          <w:sz w:val="26"/>
          <w:szCs w:val="26"/>
        </w:rPr>
        <w:t>2.1.</w:t>
      </w:r>
      <w:r w:rsidR="0030576E">
        <w:rPr>
          <w:bCs/>
          <w:sz w:val="26"/>
          <w:szCs w:val="26"/>
        </w:rPr>
        <w:t xml:space="preserve"> </w:t>
      </w:r>
      <w:r w:rsidR="00B20F77">
        <w:t>Sužionių</w:t>
      </w:r>
      <w:r w:rsidR="0030576E">
        <w:t xml:space="preserve"> </w:t>
      </w:r>
      <w:r w:rsidRPr="00E22301">
        <w:t xml:space="preserve">seniūnija yra Vilniaus rajono savivaldybės administracijos struktūrinis teritorinis padalinys, veikiantis </w:t>
      </w:r>
      <w:r w:rsidRPr="00E22301">
        <w:rPr>
          <w:i/>
        </w:rPr>
        <w:t>Vilniaus rajono</w:t>
      </w:r>
      <w:r w:rsidRPr="00E22301">
        <w:t xml:space="preserve"> aptarnaujamos teritorijos dalyje. Seniūnijos </w:t>
      </w:r>
      <w:r w:rsidRPr="00E22301">
        <w:lastRenderedPageBreak/>
        <w:t xml:space="preserve">aptarnaujamos ribos nustatomos Vilniaus rajono savivaldybės arybos. Savo veikla </w:t>
      </w:r>
      <w:r w:rsidRPr="00E22301">
        <w:rPr>
          <w:i/>
        </w:rPr>
        <w:t>Vilniaus rajono savivaldybės administracijos</w:t>
      </w:r>
      <w:r w:rsidRPr="00E22301">
        <w:t xml:space="preserve"> </w:t>
      </w:r>
      <w:r w:rsidR="00B20F77">
        <w:t xml:space="preserve">Sužionių </w:t>
      </w:r>
      <w:r w:rsidRPr="00E22301">
        <w:t>seniūnija sie</w:t>
      </w:r>
      <w:r>
        <w:t>kia:</w:t>
      </w:r>
      <w:r w:rsidR="00BB22B3">
        <w:t xml:space="preserve"> </w:t>
      </w:r>
      <w:r w:rsidR="00B20F77" w:rsidRPr="00281420">
        <w:t>aktyvinti kultūrinį, sportinį, turistinį bei dvasinį gyvenimą; saugoti ir puoselėti dvasines, istorines vertybes, krašto tradicij</w:t>
      </w:r>
      <w:r w:rsidR="00B20F77">
        <w:t xml:space="preserve">as; telkti bendruomenę bendroms </w:t>
      </w:r>
      <w:r w:rsidR="00B20F77" w:rsidRPr="00281420">
        <w:t>akcijoms, renginiams, šventėms;</w:t>
      </w:r>
      <w:r w:rsidR="00B20F77" w:rsidRPr="00DE21CA">
        <w:t xml:space="preserve"> nuolat gerinti kelių infrastruktūrą, kurti saugią ir patogią gyvenamąją aplinką.</w:t>
      </w:r>
    </w:p>
    <w:p w14:paraId="3BF62469" w14:textId="2E468DD1" w:rsidR="00BB22B3" w:rsidRPr="00E22301" w:rsidRDefault="00BB22B3" w:rsidP="003C233B">
      <w:pPr>
        <w:ind w:left="710"/>
        <w:jc w:val="both"/>
      </w:pPr>
    </w:p>
    <w:p w14:paraId="6CDFA9C2" w14:textId="2495B090" w:rsidR="00E22301" w:rsidRDefault="00E22301" w:rsidP="003C233B">
      <w:pPr>
        <w:ind w:left="710"/>
        <w:jc w:val="both"/>
      </w:pPr>
      <w:r w:rsidRPr="00E22301">
        <w:tab/>
        <w:t>2.2. Seniūnijos vidinė struktūra (darbuotojų skaičius, pareigos).</w:t>
      </w:r>
    </w:p>
    <w:p w14:paraId="1DA33E29" w14:textId="77777777" w:rsidR="004E731D" w:rsidRDefault="004E731D" w:rsidP="003C233B">
      <w:pPr>
        <w:ind w:left="710"/>
        <w:jc w:val="both"/>
      </w:pPr>
    </w:p>
    <w:p w14:paraId="3916D045" w14:textId="046A1489" w:rsidR="00B20F77" w:rsidRDefault="00B20F77" w:rsidP="00411119">
      <w:pPr>
        <w:ind w:firstLine="720"/>
        <w:jc w:val="both"/>
      </w:pPr>
      <w:r w:rsidRPr="00281420">
        <w:t xml:space="preserve">Vilniaus rajono Sužionių seniūnijos vidinė struktūra: seniūnas, vyr. raštvedė, </w:t>
      </w:r>
      <w:r>
        <w:t xml:space="preserve">vyresn. </w:t>
      </w:r>
      <w:r w:rsidRPr="00281420">
        <w:t>s</w:t>
      </w:r>
      <w:r>
        <w:t>pecialistė</w:t>
      </w:r>
      <w:r w:rsidRPr="00281420">
        <w:t>, vyresn. finansini</w:t>
      </w:r>
      <w:r>
        <w:t>nkė</w:t>
      </w:r>
      <w:r w:rsidRPr="00281420">
        <w:t>, vyresn. žemės ūkio spe</w:t>
      </w:r>
      <w:r>
        <w:t>cialistas,</w:t>
      </w:r>
      <w:r w:rsidR="00AC3CA2">
        <w:t xml:space="preserve"> vyresn. soc. darbuotoja,</w:t>
      </w:r>
      <w:r>
        <w:t xml:space="preserve"> elektrikas, kapinių </w:t>
      </w:r>
      <w:r w:rsidRPr="00281420">
        <w:t>prižiūrėtoja, valytoja, kiemsargis</w:t>
      </w:r>
      <w:r w:rsidRPr="00786A94">
        <w:t>. Iš viso dirba 1</w:t>
      </w:r>
      <w:r w:rsidR="00AC3CA2">
        <w:t>4</w:t>
      </w:r>
      <w:r w:rsidRPr="00786A94">
        <w:t xml:space="preserve"> darbuotojų. </w:t>
      </w:r>
    </w:p>
    <w:p w14:paraId="5B805A9B" w14:textId="77777777" w:rsidR="00BB22B3" w:rsidRPr="00E22301" w:rsidRDefault="00BB22B3" w:rsidP="003C233B">
      <w:pPr>
        <w:ind w:left="710"/>
        <w:jc w:val="both"/>
      </w:pPr>
    </w:p>
    <w:p w14:paraId="69A7F7A4" w14:textId="1A946711" w:rsidR="007C7942" w:rsidRDefault="00E22301" w:rsidP="007C7942">
      <w:pPr>
        <w:ind w:firstLine="851"/>
        <w:jc w:val="both"/>
        <w:rPr>
          <w:highlight w:val="yellow"/>
        </w:rPr>
      </w:pPr>
      <w:r w:rsidRPr="00E22301">
        <w:tab/>
        <w:t>2.3. Seniūnijos turtas a</w:t>
      </w:r>
      <w:r w:rsidR="007F2B86">
        <w:t xml:space="preserve">pskaitomas </w:t>
      </w:r>
      <w:r w:rsidRPr="00E22301">
        <w:t>seniūnijos balanse, lėšos.</w:t>
      </w:r>
      <w:r w:rsidR="007C7942" w:rsidRPr="007C7942">
        <w:rPr>
          <w:highlight w:val="yellow"/>
        </w:rPr>
        <w:t xml:space="preserve"> </w:t>
      </w:r>
    </w:p>
    <w:p w14:paraId="4A42A52E" w14:textId="77777777" w:rsidR="004E731D" w:rsidRDefault="004E731D" w:rsidP="007C7942">
      <w:pPr>
        <w:ind w:firstLine="851"/>
        <w:jc w:val="both"/>
        <w:rPr>
          <w:highlight w:val="yellow"/>
        </w:rPr>
      </w:pPr>
    </w:p>
    <w:p w14:paraId="7FF79E4B" w14:textId="5D2C13A6" w:rsidR="007C7942" w:rsidRPr="009E17B7" w:rsidRDefault="007C7942" w:rsidP="00411119">
      <w:pPr>
        <w:ind w:firstLine="720"/>
        <w:jc w:val="both"/>
      </w:pPr>
      <w:r w:rsidRPr="009E17B7">
        <w:t xml:space="preserve">Seniūnijos balanse yra šeši butai ir administracinis pastatas, vietinės reikšmės keliai, dvi vaikų žaidimų aikštelės Sužionių gyvenvietėje. </w:t>
      </w:r>
      <w:r w:rsidRPr="008C1C87">
        <w:t xml:space="preserve">Seniūnija </w:t>
      </w:r>
      <w:r w:rsidR="00EF79CC" w:rsidRPr="008C1C87">
        <w:t>turi 155,</w:t>
      </w:r>
      <w:r w:rsidR="00135FD2" w:rsidRPr="008C1C87">
        <w:t>6</w:t>
      </w:r>
      <w:r w:rsidRPr="008C1C87">
        <w:t xml:space="preserve"> km kelių, </w:t>
      </w:r>
      <w:r w:rsidR="00EF79CC" w:rsidRPr="008C1C87">
        <w:t>iš jų: 13</w:t>
      </w:r>
      <w:r w:rsidR="00135FD2" w:rsidRPr="008C1C87">
        <w:t>2</w:t>
      </w:r>
      <w:r w:rsidR="00EF79CC" w:rsidRPr="008C1C87">
        <w:t>,</w:t>
      </w:r>
      <w:r w:rsidR="00135FD2" w:rsidRPr="008C1C87">
        <w:t>9</w:t>
      </w:r>
      <w:r w:rsidRPr="008C1C87">
        <w:t xml:space="preserve"> - su</w:t>
      </w:r>
      <w:r w:rsidR="00EF79CC">
        <w:t xml:space="preserve"> žvyro danga, 22,7</w:t>
      </w:r>
      <w:r w:rsidRPr="009E17B7">
        <w:t xml:space="preserve"> - su patobulinta danga. Seniūnija prižiūri vietinės reikšmės kelius,</w:t>
      </w:r>
      <w:r w:rsidRPr="009E17B7">
        <w:rPr>
          <w:lang w:eastAsia="en-US"/>
        </w:rPr>
        <w:t xml:space="preserve"> gatvių apšvietimą Sužionių, Našiūnų, Danilavos, Skirlėnų, Sapiegiškių, Pajusinės, Griciūnų, Blusinės, Aleksandriškių, Daukšių, Pakryžės ,Rakšonių, Stankų bei Veriškių kaimuose, visuomeninių pastatų būklę</w:t>
      </w:r>
      <w:r w:rsidRPr="009E17B7">
        <w:t xml:space="preserve">. </w:t>
      </w:r>
      <w:r w:rsidR="000740A3" w:rsidRPr="009E17B7">
        <w:t xml:space="preserve">Sužionių seniūnijos </w:t>
      </w:r>
      <w:r w:rsidR="000740A3" w:rsidRPr="008C1C87">
        <w:t>balanse 2022-01-01 apskaitomo ilg</w:t>
      </w:r>
      <w:r w:rsidR="00EF79CC" w:rsidRPr="008C1C87">
        <w:t>alaikio turto vertė – 3194010,04</w:t>
      </w:r>
      <w:r w:rsidR="000740A3" w:rsidRPr="008C1C87">
        <w:t xml:space="preserve"> E</w:t>
      </w:r>
      <w:r w:rsidR="00411119">
        <w:t>ur</w:t>
      </w:r>
      <w:r w:rsidR="00E517C3" w:rsidRPr="008C1C87">
        <w:t>.</w:t>
      </w:r>
      <w:r w:rsidR="000740A3" w:rsidRPr="009E17B7">
        <w:t xml:space="preserve"> </w:t>
      </w:r>
      <w:r w:rsidRPr="009E17B7">
        <w:t>Seniūnijoje naudojami trys tarnybiniai automobiliai</w:t>
      </w:r>
      <w:r w:rsidR="00E517C3" w:rsidRPr="009E17B7">
        <w:t>, du</w:t>
      </w:r>
      <w:r w:rsidR="00E517C3" w:rsidRPr="009E17B7">
        <w:rPr>
          <w:rFonts w:cs="Tahoma"/>
        </w:rPr>
        <w:t xml:space="preserve"> traktoriai.</w:t>
      </w:r>
      <w:r w:rsidRPr="009E17B7">
        <w:t xml:space="preserve"> Jie padeda operatyviau atlikti seniūnijai pavestas funkcijas. </w:t>
      </w:r>
    </w:p>
    <w:p w14:paraId="59808ED8" w14:textId="4D0917A7" w:rsidR="007C7942" w:rsidRPr="009E17B7" w:rsidRDefault="007C7942" w:rsidP="00411119">
      <w:pPr>
        <w:ind w:firstLine="720"/>
        <w:jc w:val="both"/>
      </w:pPr>
      <w:r w:rsidRPr="009E17B7">
        <w:t xml:space="preserve">Rengiant Vilniaus rajono Sužionių seniūnijos veiklos programą buvo atsižvelgta į seniūnijos lėšų poreikio 2022 metams sąmatą. Seniūnijos asignavimai </w:t>
      </w:r>
      <w:r w:rsidR="00DE3398" w:rsidRPr="008C1C87">
        <w:t>2022 metams sudaro 5073</w:t>
      </w:r>
      <w:r w:rsidRPr="008C1C87">
        <w:t>00 Eur.</w:t>
      </w:r>
    </w:p>
    <w:p w14:paraId="142A5CCA" w14:textId="77777777" w:rsidR="00D761F2" w:rsidRPr="009E17B7" w:rsidRDefault="00D761F2" w:rsidP="003C233B">
      <w:pPr>
        <w:ind w:left="710"/>
        <w:jc w:val="both"/>
      </w:pPr>
    </w:p>
    <w:p w14:paraId="38365D37" w14:textId="69AF2A0F" w:rsidR="00D761F2" w:rsidRPr="009E17B7" w:rsidRDefault="00797AD1" w:rsidP="003C233B">
      <w:pPr>
        <w:ind w:left="710"/>
        <w:jc w:val="both"/>
      </w:pPr>
      <w:r w:rsidRPr="009E17B7">
        <w:tab/>
        <w:t>2.4. Viešųjų darbų programa (lėšos, įdarbinta žmonių, veikla)</w:t>
      </w:r>
      <w:r w:rsidR="006C3B67" w:rsidRPr="009E17B7">
        <w:t>.</w:t>
      </w:r>
    </w:p>
    <w:p w14:paraId="7FAEA2F9" w14:textId="77777777" w:rsidR="004E731D" w:rsidRPr="009E17B7" w:rsidRDefault="004E731D" w:rsidP="003C233B">
      <w:pPr>
        <w:ind w:left="710"/>
        <w:jc w:val="both"/>
      </w:pPr>
    </w:p>
    <w:p w14:paraId="4C681757" w14:textId="3BA68535" w:rsidR="004E731D" w:rsidRPr="008C1C87" w:rsidRDefault="004E731D" w:rsidP="00411119">
      <w:pPr>
        <w:ind w:firstLine="720"/>
        <w:jc w:val="both"/>
        <w:rPr>
          <w:rFonts w:cs="Tahoma"/>
        </w:rPr>
      </w:pPr>
      <w:r w:rsidRPr="009E17B7">
        <w:t xml:space="preserve">2022 metais pagal Vilniaus rajono savivaldybės Užimtumo didinimo programą bus įdarbinti  </w:t>
      </w:r>
      <w:r w:rsidRPr="008C1C87">
        <w:t xml:space="preserve">11 žmonių. </w:t>
      </w:r>
      <w:r w:rsidRPr="008C1C87">
        <w:rPr>
          <w:rFonts w:cs="Tahoma"/>
        </w:rPr>
        <w:t>Viešųjų darbų pagalba tvarkomos bendrosios teritorijos, šaligatviai, kapinės, pakelės, paežerės, šienaujami žali plotai. Darbų organizavimui naudojamas tarnybinis automobilis, krūmapjovės, benzopjūklas, traktorius.</w:t>
      </w:r>
    </w:p>
    <w:p w14:paraId="50543261" w14:textId="0A6B987E" w:rsidR="004E731D" w:rsidRPr="009E17B7" w:rsidRDefault="004E731D" w:rsidP="00411119">
      <w:pPr>
        <w:shd w:val="clear" w:color="auto" w:fill="FFFFFF"/>
        <w:ind w:firstLine="720"/>
        <w:jc w:val="both"/>
      </w:pPr>
      <w:r w:rsidRPr="008C1C87">
        <w:t xml:space="preserve">Užimtumo didinimo programai 2022 metams skirta: </w:t>
      </w:r>
      <w:r w:rsidR="00DE3398" w:rsidRPr="008C1C87">
        <w:t>126</w:t>
      </w:r>
      <w:r w:rsidRPr="008C1C87">
        <w:t>00 Eur. - iš savivaldybės lėšų</w:t>
      </w:r>
      <w:r w:rsidRPr="009E17B7">
        <w:t xml:space="preserve">. </w:t>
      </w:r>
    </w:p>
    <w:p w14:paraId="491DA1E8" w14:textId="77777777" w:rsidR="004E731D" w:rsidRPr="009E17B7" w:rsidRDefault="004E731D" w:rsidP="00411119">
      <w:pPr>
        <w:shd w:val="clear" w:color="auto" w:fill="FFFFFF"/>
        <w:ind w:firstLine="720"/>
        <w:jc w:val="both"/>
        <w:rPr>
          <w:rFonts w:cs="Tahoma"/>
          <w:shd w:val="clear" w:color="auto" w:fill="FFFFFF"/>
        </w:rPr>
      </w:pPr>
      <w:r w:rsidRPr="009E17B7">
        <w:rPr>
          <w:rFonts w:cs="Tahoma"/>
        </w:rPr>
        <w:t xml:space="preserve">Taip pat seniūnijos teritorijos tvarkymo darbams bus ir toliau pasitelkiami asmenys gaunantys soc. pašalpas ir atliekantys visuomenei naudingą veiklą. </w:t>
      </w:r>
    </w:p>
    <w:p w14:paraId="3D15F8C3" w14:textId="77777777" w:rsidR="00E22301" w:rsidRPr="009E17B7" w:rsidRDefault="00E22301" w:rsidP="00E22301">
      <w:pPr>
        <w:suppressAutoHyphens/>
        <w:ind w:left="1080"/>
        <w:rPr>
          <w:b/>
          <w:bCs/>
          <w:sz w:val="26"/>
          <w:szCs w:val="26"/>
        </w:rPr>
      </w:pPr>
    </w:p>
    <w:p w14:paraId="3ED61038" w14:textId="77777777" w:rsidR="004E731D" w:rsidRPr="009E17B7" w:rsidRDefault="00251B95" w:rsidP="004E731D">
      <w:pPr>
        <w:numPr>
          <w:ilvl w:val="0"/>
          <w:numId w:val="3"/>
        </w:numPr>
        <w:suppressAutoHyphens/>
        <w:ind w:left="1080"/>
        <w:rPr>
          <w:b/>
          <w:bCs/>
          <w:sz w:val="26"/>
          <w:szCs w:val="26"/>
        </w:rPr>
      </w:pPr>
      <w:r w:rsidRPr="009E17B7">
        <w:rPr>
          <w:b/>
          <w:bCs/>
          <w:sz w:val="26"/>
          <w:szCs w:val="26"/>
        </w:rPr>
        <w:t>Vilniaus rajono savivaldybė</w:t>
      </w:r>
      <w:r w:rsidR="00AC097B" w:rsidRPr="009E17B7">
        <w:rPr>
          <w:b/>
          <w:bCs/>
          <w:sz w:val="26"/>
          <w:szCs w:val="26"/>
        </w:rPr>
        <w:t>s</w:t>
      </w:r>
      <w:r w:rsidRPr="009E17B7">
        <w:rPr>
          <w:b/>
          <w:bCs/>
          <w:sz w:val="26"/>
          <w:szCs w:val="26"/>
        </w:rPr>
        <w:t xml:space="preserve"> administracijos</w:t>
      </w:r>
      <w:r w:rsidRPr="009E17B7">
        <w:rPr>
          <w:b/>
          <w:sz w:val="26"/>
          <w:szCs w:val="26"/>
        </w:rPr>
        <w:t xml:space="preserve"> </w:t>
      </w:r>
      <w:r w:rsidR="004E731D" w:rsidRPr="009E17B7">
        <w:rPr>
          <w:b/>
          <w:sz w:val="26"/>
          <w:szCs w:val="26"/>
        </w:rPr>
        <w:t>Sužionių</w:t>
      </w:r>
      <w:r w:rsidRPr="009E17B7">
        <w:rPr>
          <w:b/>
          <w:sz w:val="26"/>
          <w:szCs w:val="26"/>
        </w:rPr>
        <w:t xml:space="preserve"> seniūnijos misija, vizija.</w:t>
      </w:r>
    </w:p>
    <w:p w14:paraId="6CBB5AAB" w14:textId="415040E3" w:rsidR="00637C9C" w:rsidRPr="004E731D" w:rsidRDefault="00637C9C" w:rsidP="004E731D">
      <w:pPr>
        <w:suppressAutoHyphens/>
        <w:ind w:left="1080"/>
        <w:rPr>
          <w:b/>
          <w:bCs/>
          <w:sz w:val="26"/>
          <w:szCs w:val="26"/>
        </w:rPr>
      </w:pPr>
      <w:r w:rsidRPr="004E731D">
        <w:rPr>
          <w:sz w:val="26"/>
          <w:szCs w:val="26"/>
        </w:rPr>
        <w:tab/>
      </w:r>
    </w:p>
    <w:p w14:paraId="6A923C38" w14:textId="7FED682C" w:rsidR="00BB22B3" w:rsidRDefault="00637C9C" w:rsidP="003C233B">
      <w:pPr>
        <w:ind w:left="1070"/>
        <w:jc w:val="both"/>
      </w:pPr>
      <w:r w:rsidRPr="003C233B">
        <w:tab/>
        <w:t>3.1. Seniūnijos misija.</w:t>
      </w:r>
    </w:p>
    <w:p w14:paraId="51C2614F" w14:textId="77777777" w:rsidR="004E731D" w:rsidRPr="003C233B" w:rsidRDefault="004E731D" w:rsidP="003C233B">
      <w:pPr>
        <w:ind w:left="1070"/>
        <w:jc w:val="both"/>
      </w:pPr>
    </w:p>
    <w:p w14:paraId="145C421F" w14:textId="77777777" w:rsidR="004E731D" w:rsidRPr="003C233B" w:rsidRDefault="004E731D" w:rsidP="0024476C">
      <w:pPr>
        <w:ind w:firstLine="720"/>
        <w:jc w:val="both"/>
      </w:pPr>
      <w:r w:rsidRPr="00B36354">
        <w:t>Kvalifikuotai ir kokybi</w:t>
      </w:r>
      <w:r>
        <w:t>š</w:t>
      </w:r>
      <w:r w:rsidRPr="00B36354">
        <w:t xml:space="preserve">kai tenkinti </w:t>
      </w:r>
      <w:r>
        <w:t>Sužionių</w:t>
      </w:r>
      <w:r w:rsidRPr="00B36354">
        <w:t xml:space="preserve"> seni</w:t>
      </w:r>
      <w:r>
        <w:t>ū</w:t>
      </w:r>
      <w:r w:rsidRPr="00B36354">
        <w:t>nijos gyventoj</w:t>
      </w:r>
      <w:r>
        <w:t>ų</w:t>
      </w:r>
      <w:r w:rsidRPr="00B36354">
        <w:t xml:space="preserve"> vie</w:t>
      </w:r>
      <w:r>
        <w:t>š</w:t>
      </w:r>
      <w:r w:rsidRPr="00B36354">
        <w:t xml:space="preserve">uosius poreikius ir interesus, </w:t>
      </w:r>
      <w:r>
        <w:t>į</w:t>
      </w:r>
      <w:r w:rsidRPr="00B36354">
        <w:t>gyvendinti savivaldos teis</w:t>
      </w:r>
      <w:r>
        <w:t>ę</w:t>
      </w:r>
      <w:r w:rsidRPr="00B36354">
        <w:t xml:space="preserve"> ir vykdyti vie</w:t>
      </w:r>
      <w:r>
        <w:t>š</w:t>
      </w:r>
      <w:r w:rsidRPr="00B36354">
        <w:t>ojo administravimo ir vie</w:t>
      </w:r>
      <w:r>
        <w:t>šųjų</w:t>
      </w:r>
      <w:r w:rsidRPr="00B36354">
        <w:t xml:space="preserve"> paslaug</w:t>
      </w:r>
      <w:r>
        <w:t>ų</w:t>
      </w:r>
      <w:r w:rsidRPr="00B36354">
        <w:t xml:space="preserve"> teikimo funkc</w:t>
      </w:r>
      <w:r>
        <w:t>iją</w:t>
      </w:r>
      <w:r w:rsidRPr="00B36354">
        <w:t xml:space="preserve"> seni</w:t>
      </w:r>
      <w:r>
        <w:t>ūni</w:t>
      </w:r>
      <w:r w:rsidRPr="00B36354">
        <w:t>jos lygiu.</w:t>
      </w:r>
    </w:p>
    <w:p w14:paraId="071D11FB" w14:textId="77777777" w:rsidR="00BB22B3" w:rsidRPr="003C233B" w:rsidRDefault="00BB22B3" w:rsidP="003C233B">
      <w:pPr>
        <w:ind w:left="1070"/>
        <w:jc w:val="both"/>
      </w:pPr>
    </w:p>
    <w:p w14:paraId="0147714D" w14:textId="291C0152" w:rsidR="00637C9C" w:rsidRDefault="00637C9C" w:rsidP="003C233B">
      <w:pPr>
        <w:ind w:left="1070"/>
        <w:jc w:val="both"/>
      </w:pPr>
      <w:r w:rsidRPr="003C233B">
        <w:tab/>
        <w:t>3.2. Seniūnijos vizija.</w:t>
      </w:r>
    </w:p>
    <w:p w14:paraId="326B76AA" w14:textId="77777777" w:rsidR="004E731D" w:rsidRPr="003C233B" w:rsidRDefault="004E731D" w:rsidP="003C233B">
      <w:pPr>
        <w:ind w:left="1070"/>
        <w:jc w:val="both"/>
      </w:pPr>
    </w:p>
    <w:p w14:paraId="6280E033" w14:textId="77777777" w:rsidR="004E731D" w:rsidRDefault="004E731D" w:rsidP="0024476C">
      <w:pPr>
        <w:widowControl w:val="0"/>
        <w:suppressAutoHyphens/>
        <w:ind w:firstLine="720"/>
        <w:jc w:val="both"/>
        <w:rPr>
          <w:rFonts w:eastAsia="Lucida Sans Unicode"/>
          <w:kern w:val="1"/>
          <w:lang w:eastAsia="hi-IN" w:bidi="hi-IN"/>
        </w:rPr>
      </w:pPr>
      <w:r w:rsidRPr="00FF1A67">
        <w:rPr>
          <w:rFonts w:eastAsia="Lucida Sans Unicode"/>
          <w:kern w:val="1"/>
          <w:lang w:eastAsia="hi-IN" w:bidi="hi-IN"/>
        </w:rPr>
        <w:t>Vadovaujantis vietos savivaldos principais, užtikrinti viešojo administravimo ir viešųjų paslaugų teikimo funkcijų vykdymą tenkinant S</w:t>
      </w:r>
      <w:r>
        <w:rPr>
          <w:rFonts w:eastAsia="Lucida Sans Unicode"/>
          <w:kern w:val="1"/>
          <w:lang w:eastAsia="hi-IN" w:bidi="hi-IN"/>
        </w:rPr>
        <w:t>užionių</w:t>
      </w:r>
      <w:r w:rsidRPr="00FF1A67">
        <w:rPr>
          <w:rFonts w:eastAsia="Lucida Sans Unicode"/>
          <w:kern w:val="1"/>
          <w:lang w:eastAsia="hi-IN" w:bidi="hi-IN"/>
        </w:rPr>
        <w:t xml:space="preserve"> seniūnijos bendruomenės viešuosius poreikius bei interesus</w:t>
      </w:r>
      <w:r>
        <w:rPr>
          <w:rFonts w:eastAsia="Lucida Sans Unicode"/>
          <w:kern w:val="1"/>
          <w:lang w:eastAsia="hi-IN" w:bidi="hi-IN"/>
        </w:rPr>
        <w:t>.</w:t>
      </w:r>
    </w:p>
    <w:p w14:paraId="2CD24368" w14:textId="77777777" w:rsidR="00BB22B3" w:rsidRPr="003C233B" w:rsidRDefault="00BB22B3" w:rsidP="003C233B">
      <w:pPr>
        <w:ind w:left="1070"/>
        <w:jc w:val="both"/>
      </w:pPr>
    </w:p>
    <w:p w14:paraId="1970BB9C" w14:textId="77777777" w:rsidR="00637C9C" w:rsidRPr="003C233B" w:rsidRDefault="00637C9C" w:rsidP="003C233B">
      <w:pPr>
        <w:ind w:left="1070"/>
        <w:jc w:val="both"/>
      </w:pPr>
      <w:r w:rsidRPr="003C233B">
        <w:tab/>
        <w:t>3.3. Einamųjų metų seniūnijos metinio veiklos plano tikslai.</w:t>
      </w:r>
    </w:p>
    <w:p w14:paraId="14DA11F3" w14:textId="7749D4CF" w:rsidR="00637C9C" w:rsidRDefault="006464C9" w:rsidP="0024476C">
      <w:pPr>
        <w:pStyle w:val="Sraopastraipa"/>
        <w:numPr>
          <w:ilvl w:val="0"/>
          <w:numId w:val="9"/>
        </w:numPr>
        <w:suppressAutoHyphens/>
        <w:ind w:left="1077" w:hanging="720"/>
        <w:jc w:val="both"/>
      </w:pPr>
      <w:r w:rsidRPr="006464C9">
        <w:t xml:space="preserve">Įrengti </w:t>
      </w:r>
      <w:r>
        <w:t>šaligatvį Sužionių kaime, Vilniaus gatvėje (400m.);</w:t>
      </w:r>
    </w:p>
    <w:p w14:paraId="6A4FF0DE" w14:textId="77777777" w:rsidR="006464C9" w:rsidRDefault="006464C9" w:rsidP="0024476C">
      <w:pPr>
        <w:pStyle w:val="Sraopastraipa"/>
        <w:numPr>
          <w:ilvl w:val="0"/>
          <w:numId w:val="9"/>
        </w:numPr>
        <w:suppressAutoHyphens/>
        <w:ind w:left="1077" w:hanging="720"/>
        <w:jc w:val="both"/>
      </w:pPr>
      <w:r>
        <w:t>Įrengti gatvių apšvietimą Sužionių k., Vilniaus gatvėje;</w:t>
      </w:r>
    </w:p>
    <w:p w14:paraId="644D1C75" w14:textId="30B7FE00" w:rsidR="006464C9" w:rsidRDefault="006464C9" w:rsidP="0024476C">
      <w:pPr>
        <w:pStyle w:val="Sraopastraipa"/>
        <w:numPr>
          <w:ilvl w:val="0"/>
          <w:numId w:val="9"/>
        </w:numPr>
        <w:suppressAutoHyphens/>
        <w:ind w:left="1077" w:hanging="720"/>
        <w:jc w:val="both"/>
      </w:pPr>
      <w:r>
        <w:lastRenderedPageBreak/>
        <w:t>Įrengti poilsio aikštelę Blusinės kaime;</w:t>
      </w:r>
    </w:p>
    <w:p w14:paraId="1B6DF646" w14:textId="77777777" w:rsidR="006464C9" w:rsidRDefault="006464C9" w:rsidP="0024476C">
      <w:pPr>
        <w:pStyle w:val="Sraopastraipa"/>
        <w:numPr>
          <w:ilvl w:val="0"/>
          <w:numId w:val="9"/>
        </w:numPr>
        <w:suppressAutoHyphens/>
        <w:ind w:left="1077" w:hanging="720"/>
        <w:jc w:val="both"/>
      </w:pPr>
      <w:r>
        <w:t>Įrengti tinklinio aikštelę Minkelio poilsio zonoje.</w:t>
      </w:r>
    </w:p>
    <w:p w14:paraId="4ADD3BE9" w14:textId="787BFA99" w:rsidR="006464C9" w:rsidRDefault="006464C9" w:rsidP="0024476C">
      <w:pPr>
        <w:pStyle w:val="Sraopastraipa"/>
        <w:numPr>
          <w:ilvl w:val="0"/>
          <w:numId w:val="9"/>
        </w:numPr>
        <w:suppressAutoHyphens/>
        <w:ind w:left="1077" w:hanging="720"/>
        <w:jc w:val="both"/>
      </w:pPr>
      <w:r>
        <w:t xml:space="preserve">Suprojektuoti žemės sklypą visuomenės poreikiams Griciūnų kaime. </w:t>
      </w:r>
    </w:p>
    <w:p w14:paraId="4749B2E6" w14:textId="7B1F32E6" w:rsidR="00F26194" w:rsidRDefault="00F26194" w:rsidP="0024476C">
      <w:pPr>
        <w:pStyle w:val="Sraopastraipa"/>
        <w:numPr>
          <w:ilvl w:val="0"/>
          <w:numId w:val="9"/>
        </w:numPr>
        <w:suppressAutoHyphens/>
        <w:ind w:left="1077" w:hanging="720"/>
        <w:jc w:val="both"/>
      </w:pPr>
      <w:r>
        <w:t>Atnaujinti gatvių apšvietimą Našiūnų kaime.</w:t>
      </w:r>
    </w:p>
    <w:p w14:paraId="76F0A50D" w14:textId="77777777" w:rsidR="0024476C" w:rsidRPr="006464C9" w:rsidRDefault="0024476C" w:rsidP="0024476C">
      <w:pPr>
        <w:pStyle w:val="Sraopastraipa"/>
        <w:suppressAutoHyphens/>
        <w:ind w:left="1800"/>
      </w:pPr>
    </w:p>
    <w:p w14:paraId="0CEF50F0" w14:textId="77777777" w:rsidR="00637C9C" w:rsidRPr="00637C9C" w:rsidRDefault="00637C9C" w:rsidP="00E22301">
      <w:pPr>
        <w:numPr>
          <w:ilvl w:val="0"/>
          <w:numId w:val="3"/>
        </w:numPr>
        <w:suppressAutoHyphens/>
        <w:ind w:left="108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Einamųjų metų KPPP ir Vietos bendruomenių savivaldos programos lėšų poreikis.</w:t>
      </w:r>
    </w:p>
    <w:p w14:paraId="5400C51D" w14:textId="77777777" w:rsidR="00637C9C" w:rsidRPr="003C233B" w:rsidRDefault="00637C9C" w:rsidP="003C233B">
      <w:pPr>
        <w:suppressAutoHyphens/>
        <w:ind w:left="1080"/>
        <w:rPr>
          <w:b/>
          <w:bCs/>
        </w:rPr>
      </w:pPr>
    </w:p>
    <w:p w14:paraId="3C96DB64" w14:textId="7986B1C4" w:rsidR="0022662B" w:rsidRDefault="0022662B" w:rsidP="003C233B">
      <w:pPr>
        <w:ind w:left="1070"/>
        <w:jc w:val="both"/>
      </w:pPr>
      <w:r w:rsidRPr="003C233B">
        <w:tab/>
      </w:r>
      <w:r w:rsidR="007158F1" w:rsidRPr="003C233B">
        <w:t>4</w:t>
      </w:r>
      <w:r w:rsidRPr="003C233B">
        <w:t xml:space="preserve">.1. KPPP </w:t>
      </w:r>
      <w:r w:rsidRPr="003C233B">
        <w:rPr>
          <w:b/>
        </w:rPr>
        <w:t>planuojamas</w:t>
      </w:r>
      <w:r w:rsidRPr="003C233B">
        <w:t xml:space="preserve"> lėšų </w:t>
      </w:r>
      <w:r w:rsidR="00BB22B3" w:rsidRPr="003C233B">
        <w:t xml:space="preserve">poreikis (planuojami įgyvendinti darbai, tikslai, </w:t>
      </w:r>
      <w:r w:rsidR="00BB22B3" w:rsidRPr="003C233B">
        <w:tab/>
        <w:t>uždaviniai).</w:t>
      </w:r>
    </w:p>
    <w:p w14:paraId="3DFDFCE2" w14:textId="77777777" w:rsidR="00411119" w:rsidRDefault="00E92EA5" w:rsidP="00E92EA5">
      <w:pPr>
        <w:jc w:val="both"/>
      </w:pPr>
      <w:r>
        <w:tab/>
      </w:r>
    </w:p>
    <w:p w14:paraId="2D6DAA83" w14:textId="50D60801" w:rsidR="00E92EA5" w:rsidRPr="00903BD7" w:rsidRDefault="00E92EA5" w:rsidP="0024476C">
      <w:pPr>
        <w:ind w:firstLine="720"/>
        <w:jc w:val="both"/>
      </w:pPr>
      <w:r w:rsidRPr="00903BD7">
        <w:t>20</w:t>
      </w:r>
      <w:r>
        <w:t>22</w:t>
      </w:r>
      <w:r w:rsidRPr="00903BD7">
        <w:t xml:space="preserve"> metais planuojama išasfaltuoti </w:t>
      </w:r>
      <w:r>
        <w:t>kelio atkarpą: 600 m.</w:t>
      </w:r>
      <w:r w:rsidRPr="00FB657D">
        <w:t xml:space="preserve"> </w:t>
      </w:r>
      <w:r>
        <w:t xml:space="preserve">Šarkiškės – Minkeliai- Jaučiavariai VL3767. Atlikti asfalbetonio dangos remontą Tvenkinių gatvėje Veriškių k. – 220 m.. </w:t>
      </w:r>
      <w:r w:rsidRPr="00903BD7">
        <w:t>Išgreideruoti seniūnijai priklausančius kelius su žvyro danga</w:t>
      </w:r>
      <w:r>
        <w:t xml:space="preserve">. </w:t>
      </w:r>
      <w:r w:rsidRPr="00903BD7">
        <w:t>20</w:t>
      </w:r>
      <w:r>
        <w:t>22</w:t>
      </w:r>
      <w:r w:rsidRPr="00903BD7">
        <w:t xml:space="preserve"> metais vietinių kelių priežiūrai planuojama </w:t>
      </w:r>
      <w:r w:rsidRPr="00174004">
        <w:t>apie 1</w:t>
      </w:r>
      <w:r w:rsidR="00CE1898">
        <w:t>59</w:t>
      </w:r>
      <w:r>
        <w:t xml:space="preserve"> 000</w:t>
      </w:r>
      <w:r w:rsidRPr="00174004">
        <w:t xml:space="preserve"> Eur.</w:t>
      </w:r>
      <w:r w:rsidRPr="00903BD7">
        <w:t xml:space="preserve"> </w:t>
      </w:r>
    </w:p>
    <w:p w14:paraId="026B5211" w14:textId="77777777" w:rsidR="00BB22B3" w:rsidRPr="003C233B" w:rsidRDefault="00BB22B3" w:rsidP="003C233B">
      <w:pPr>
        <w:ind w:left="1070"/>
        <w:jc w:val="both"/>
      </w:pPr>
    </w:p>
    <w:p w14:paraId="6A37F545" w14:textId="5875800F" w:rsidR="0022662B" w:rsidRDefault="0022662B" w:rsidP="003C233B">
      <w:pPr>
        <w:ind w:left="1070"/>
        <w:jc w:val="both"/>
      </w:pPr>
      <w:r w:rsidRPr="003C233B">
        <w:tab/>
      </w:r>
      <w:r w:rsidR="007158F1" w:rsidRPr="003C233B">
        <w:t>4</w:t>
      </w:r>
      <w:r w:rsidRPr="003C233B">
        <w:t xml:space="preserve">.2. </w:t>
      </w:r>
      <w:r w:rsidR="0041434A" w:rsidRPr="003C233B">
        <w:t>Vietos bendruomenių savivaldos programos</w:t>
      </w:r>
      <w:r w:rsidRPr="003C233B">
        <w:t xml:space="preserve"> </w:t>
      </w:r>
      <w:r w:rsidRPr="003C233B">
        <w:rPr>
          <w:b/>
        </w:rPr>
        <w:t>planuojamas</w:t>
      </w:r>
      <w:r w:rsidRPr="003C233B">
        <w:t xml:space="preserve"> lėšų poreikis</w:t>
      </w:r>
      <w:r w:rsidR="00BB22B3" w:rsidRPr="003C233B">
        <w:t xml:space="preserve"> </w:t>
      </w:r>
      <w:r w:rsidR="00BB22B3" w:rsidRPr="003C233B">
        <w:tab/>
        <w:t>(planuojami įgyvendinti darbai, tikslai, uždaviniai).</w:t>
      </w:r>
    </w:p>
    <w:p w14:paraId="2EBEA20E" w14:textId="77777777" w:rsidR="00E92EA5" w:rsidRDefault="00E92EA5" w:rsidP="003C233B">
      <w:pPr>
        <w:ind w:left="1070"/>
        <w:jc w:val="both"/>
      </w:pPr>
    </w:p>
    <w:p w14:paraId="43CE92D7" w14:textId="1E747516" w:rsidR="00E92EA5" w:rsidRPr="003C233B" w:rsidRDefault="00E92EA5" w:rsidP="0024476C">
      <w:pPr>
        <w:ind w:firstLine="720"/>
        <w:jc w:val="both"/>
      </w:pPr>
      <w:r w:rsidRPr="007B725D">
        <w:rPr>
          <w:bCs/>
          <w:iCs/>
        </w:rPr>
        <w:t xml:space="preserve">Vietos bendruomenių savivaldos programos lėšų poreikis </w:t>
      </w:r>
      <w:r>
        <w:rPr>
          <w:bCs/>
          <w:iCs/>
        </w:rPr>
        <w:t>neplanuojamas</w:t>
      </w:r>
      <w:r w:rsidR="0024476C">
        <w:rPr>
          <w:bCs/>
          <w:iCs/>
        </w:rPr>
        <w:t>.</w:t>
      </w:r>
    </w:p>
    <w:p w14:paraId="7FC94084" w14:textId="77777777" w:rsidR="00F3058D" w:rsidRPr="003C233B" w:rsidRDefault="00F3058D" w:rsidP="003C233B">
      <w:pPr>
        <w:ind w:left="1070"/>
        <w:jc w:val="both"/>
      </w:pPr>
    </w:p>
    <w:p w14:paraId="190D41AD" w14:textId="6CEC9E0C" w:rsidR="0024476C" w:rsidRDefault="00F3058D" w:rsidP="003C233B">
      <w:pPr>
        <w:ind w:left="1070"/>
        <w:jc w:val="both"/>
      </w:pPr>
      <w:r w:rsidRPr="003C233B">
        <w:tab/>
        <w:t xml:space="preserve">4.3. </w:t>
      </w:r>
      <w:r w:rsidR="0024476C" w:rsidRPr="0024476C">
        <w:t>Iš savivaldybės biudžeto skirtos lėšos įsiskolinimams dengti</w:t>
      </w:r>
      <w:r w:rsidR="0024476C">
        <w:t>.</w:t>
      </w:r>
    </w:p>
    <w:p w14:paraId="4C781FD4" w14:textId="77777777" w:rsidR="0024476C" w:rsidRDefault="0024476C" w:rsidP="003C233B">
      <w:pPr>
        <w:ind w:left="1070"/>
        <w:jc w:val="both"/>
      </w:pPr>
    </w:p>
    <w:p w14:paraId="66BD00BC" w14:textId="4078F4CD" w:rsidR="00F3058D" w:rsidRPr="003C233B" w:rsidRDefault="00F3058D" w:rsidP="0024476C">
      <w:pPr>
        <w:ind w:firstLine="720"/>
        <w:jc w:val="both"/>
      </w:pPr>
      <w:r w:rsidRPr="003C233B">
        <w:t>Iš savivaldybės biudžeto skirtos lėšos įsiskolinimams</w:t>
      </w:r>
      <w:r w:rsidR="009A71C7">
        <w:t xml:space="preserve"> dengti 2,2 tūkst. </w:t>
      </w:r>
      <w:r w:rsidR="0024476C">
        <w:t>Eur.</w:t>
      </w:r>
    </w:p>
    <w:p w14:paraId="47E2891B" w14:textId="77777777" w:rsidR="007732BA" w:rsidRDefault="007732BA">
      <w:pPr>
        <w:rPr>
          <w:color w:val="FF0000"/>
          <w:u w:val="single"/>
        </w:rPr>
        <w:sectPr w:rsidR="007732BA" w:rsidSect="00E22301">
          <w:pgSz w:w="11907" w:h="16840" w:code="9"/>
          <w:pgMar w:top="1134" w:right="567" w:bottom="1134" w:left="1560" w:header="709" w:footer="709" w:gutter="0"/>
          <w:cols w:space="1296"/>
          <w:docGrid w:linePitch="360"/>
        </w:sectPr>
      </w:pPr>
    </w:p>
    <w:p w14:paraId="2A11B1DA" w14:textId="538487FE" w:rsidR="009A71C7" w:rsidRDefault="009A71C7" w:rsidP="00BB22B3">
      <w:pPr>
        <w:jc w:val="both"/>
      </w:pPr>
    </w:p>
    <w:tbl>
      <w:tblPr>
        <w:tblW w:w="17623" w:type="dxa"/>
        <w:tblInd w:w="2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7"/>
        <w:gridCol w:w="11"/>
        <w:gridCol w:w="689"/>
        <w:gridCol w:w="18"/>
        <w:gridCol w:w="686"/>
        <w:gridCol w:w="22"/>
        <w:gridCol w:w="684"/>
        <w:gridCol w:w="25"/>
        <w:gridCol w:w="1300"/>
        <w:gridCol w:w="144"/>
        <w:gridCol w:w="1391"/>
        <w:gridCol w:w="1303"/>
        <w:gridCol w:w="1275"/>
        <w:gridCol w:w="1276"/>
        <w:gridCol w:w="1276"/>
        <w:gridCol w:w="1134"/>
        <w:gridCol w:w="1276"/>
        <w:gridCol w:w="1532"/>
        <w:gridCol w:w="30"/>
        <w:gridCol w:w="825"/>
        <w:gridCol w:w="2029"/>
      </w:tblGrid>
      <w:tr w:rsidR="009A71C7" w14:paraId="07AC9C99" w14:textId="77777777" w:rsidTr="0024476C">
        <w:trPr>
          <w:trHeight w:val="324"/>
        </w:trPr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3E0BCE9" w14:textId="77777777" w:rsidR="009A71C7" w:rsidRDefault="009A71C7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Programos kodas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FBBD969" w14:textId="77777777" w:rsidR="009A71C7" w:rsidRDefault="009A71C7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Programos tikslo kodas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49075C6" w14:textId="77777777" w:rsidR="009A71C7" w:rsidRDefault="009A71C7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Uždavinio kodas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75030498" w14:textId="77777777" w:rsidR="009A71C7" w:rsidRDefault="009A71C7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Priemonės kodas</w:t>
            </w:r>
          </w:p>
        </w:tc>
        <w:tc>
          <w:tcPr>
            <w:tcW w:w="1469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C3EE5" w14:textId="77777777" w:rsidR="00BB58F0" w:rsidRDefault="009A71C7" w:rsidP="00BB58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Priemonės </w:t>
            </w:r>
          </w:p>
          <w:p w14:paraId="0FD428FE" w14:textId="000D2CA1" w:rsidR="009A71C7" w:rsidRDefault="009A71C7" w:rsidP="00BB58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pavadinimas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0CE0A" w14:textId="77777777" w:rsidR="00BB58F0" w:rsidRDefault="009A71C7" w:rsidP="00BB58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Rezultatai/</w:t>
            </w:r>
          </w:p>
          <w:p w14:paraId="59354FCB" w14:textId="46DD8E16" w:rsidR="009A71C7" w:rsidRDefault="009A71C7" w:rsidP="00BB58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Vertinimo kriterijai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30F70" w14:textId="77777777" w:rsidR="009A71C7" w:rsidRDefault="009A71C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Savivaldybės biudžeto asignavimai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1CB8" w14:textId="77777777" w:rsidR="009A71C7" w:rsidRDefault="009A71C7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viso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EA160" w14:textId="77777777" w:rsidR="009A71C7" w:rsidRDefault="009A71C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Pastabos</w:t>
            </w:r>
          </w:p>
        </w:tc>
        <w:tc>
          <w:tcPr>
            <w:tcW w:w="2884" w:type="dxa"/>
            <w:gridSpan w:val="3"/>
            <w:vAlign w:val="center"/>
          </w:tcPr>
          <w:p w14:paraId="2441B43F" w14:textId="77777777" w:rsidR="009A71C7" w:rsidRDefault="009A71C7">
            <w:pPr>
              <w:rPr>
                <w:sz w:val="20"/>
                <w:szCs w:val="20"/>
              </w:rPr>
            </w:pPr>
          </w:p>
        </w:tc>
      </w:tr>
      <w:tr w:rsidR="009A71C7" w14:paraId="31BB6872" w14:textId="77777777" w:rsidTr="0024476C">
        <w:trPr>
          <w:gridAfter w:val="2"/>
          <w:wAfter w:w="2854" w:type="dxa"/>
          <w:trHeight w:val="315"/>
        </w:trPr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0468B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EF560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8242B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03341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4B0FD8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ABAA08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E991" w14:textId="77777777" w:rsidR="009A71C7" w:rsidRDefault="009A71C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savivaldybės biudžeto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B58C2" w14:textId="77777777" w:rsidR="009A71C7" w:rsidRDefault="009A71C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valstybės biudžeto specialiųjų tikslinių dotacijų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8F8B1" w14:textId="77777777" w:rsidR="009A71C7" w:rsidRDefault="009A71C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biudžetinių įstaigų įmokų ir pajamų iš mokesčių dalies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9A600" w14:textId="77777777" w:rsidR="009A71C7" w:rsidRDefault="009A71C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viso asignavimų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FFAD" w14:textId="77777777" w:rsidR="009A71C7" w:rsidRDefault="009A71C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Kitos lėšos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</w:tcPr>
          <w:p w14:paraId="1BBA7A19" w14:textId="77777777" w:rsidR="009A71C7" w:rsidRDefault="009A71C7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</w:tcPr>
          <w:p w14:paraId="5BEADA49" w14:textId="77777777" w:rsidR="009A71C7" w:rsidRDefault="009A71C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14:paraId="5BC50E1D" w14:textId="77777777" w:rsidR="009A71C7" w:rsidRDefault="009A71C7">
            <w:pPr>
              <w:rPr>
                <w:sz w:val="20"/>
                <w:szCs w:val="20"/>
              </w:rPr>
            </w:pPr>
          </w:p>
        </w:tc>
      </w:tr>
      <w:tr w:rsidR="009A71C7" w14:paraId="2ABA8E17" w14:textId="77777777" w:rsidTr="0024476C">
        <w:trPr>
          <w:gridAfter w:val="2"/>
          <w:wAfter w:w="2854" w:type="dxa"/>
          <w:trHeight w:val="285"/>
        </w:trPr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2A531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84973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6BC55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3F6DF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62BBB9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8ABEF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8AFE3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07CEC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51AF7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A8362A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F18D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997A6" w14:textId="77777777" w:rsidR="009A71C7" w:rsidRDefault="009A71C7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B8495" w14:textId="77777777" w:rsidR="009A71C7" w:rsidRDefault="009A71C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14:paraId="304A3AB2" w14:textId="77777777" w:rsidR="009A71C7" w:rsidRDefault="009A71C7">
            <w:pPr>
              <w:rPr>
                <w:sz w:val="20"/>
                <w:szCs w:val="20"/>
              </w:rPr>
            </w:pPr>
          </w:p>
        </w:tc>
      </w:tr>
      <w:tr w:rsidR="009A71C7" w14:paraId="76E8C5E4" w14:textId="77777777" w:rsidTr="0024476C">
        <w:trPr>
          <w:gridAfter w:val="2"/>
          <w:wAfter w:w="2854" w:type="dxa"/>
          <w:trHeight w:val="2238"/>
        </w:trPr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9D083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1085C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A71EF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1C6B9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418C70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B56760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B9AAE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9BFA8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A5D96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A4F6E4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79E5" w14:textId="77777777" w:rsidR="009A71C7" w:rsidRDefault="009A71C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123C7" w14:textId="77777777" w:rsidR="009A71C7" w:rsidRDefault="009A71C7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65E1C" w14:textId="77777777" w:rsidR="009A71C7" w:rsidRDefault="009A71C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14:paraId="450549B0" w14:textId="77777777" w:rsidR="009A71C7" w:rsidRDefault="009A71C7">
            <w:pPr>
              <w:rPr>
                <w:sz w:val="20"/>
                <w:szCs w:val="20"/>
              </w:rPr>
            </w:pPr>
          </w:p>
        </w:tc>
      </w:tr>
      <w:tr w:rsidR="009A71C7" w14:paraId="491E109F" w14:textId="77777777" w:rsidTr="00BB58F0">
        <w:trPr>
          <w:trHeight w:val="396"/>
        </w:trPr>
        <w:tc>
          <w:tcPr>
            <w:tcW w:w="14739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CBDAD" w14:textId="77777777" w:rsidR="009A71C7" w:rsidRDefault="009A71C7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Susisiekimo ir gatvių apšvietimo infrastruktūros gerinimo programa (03) </w:t>
            </w:r>
          </w:p>
        </w:tc>
        <w:tc>
          <w:tcPr>
            <w:tcW w:w="2884" w:type="dxa"/>
            <w:gridSpan w:val="3"/>
            <w:vAlign w:val="center"/>
          </w:tcPr>
          <w:p w14:paraId="2D058DCF" w14:textId="77777777" w:rsidR="009A71C7" w:rsidRDefault="009A71C7"/>
        </w:tc>
      </w:tr>
      <w:tr w:rsidR="009A71C7" w14:paraId="09228E66" w14:textId="77777777" w:rsidTr="00BB58F0">
        <w:trPr>
          <w:trHeight w:val="288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0761C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FDB8C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42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67FB9" w14:textId="77777777" w:rsidR="009A71C7" w:rsidRDefault="009A71C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Plėtoti rajono gyventojams patogią ir saugią susisiekimo sistemą</w:t>
            </w:r>
          </w:p>
        </w:tc>
        <w:tc>
          <w:tcPr>
            <w:tcW w:w="2884" w:type="dxa"/>
            <w:gridSpan w:val="3"/>
            <w:vAlign w:val="center"/>
          </w:tcPr>
          <w:p w14:paraId="539EAB68" w14:textId="77777777" w:rsidR="009A71C7" w:rsidRDefault="009A71C7"/>
        </w:tc>
      </w:tr>
      <w:tr w:rsidR="009A71C7" w14:paraId="7F70E562" w14:textId="77777777" w:rsidTr="00BB58F0">
        <w:trPr>
          <w:trHeight w:val="28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D9BD3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FAD0B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6E4C18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3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A3166" w14:textId="79E9C5F3" w:rsidR="009A71C7" w:rsidRDefault="009A71C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Apšviesti rajono gyvenviečių gatves ir plėsti gatvių apšvietimo tinklus</w:t>
            </w:r>
            <w:r w:rsidR="006847B2">
              <w:rPr>
                <w:b/>
                <w:color w:val="000000"/>
              </w:rPr>
              <w:t xml:space="preserve"> (tūkst.)</w:t>
            </w:r>
          </w:p>
        </w:tc>
        <w:tc>
          <w:tcPr>
            <w:tcW w:w="2884" w:type="dxa"/>
            <w:gridSpan w:val="3"/>
            <w:vAlign w:val="center"/>
          </w:tcPr>
          <w:p w14:paraId="28F5F97C" w14:textId="77777777" w:rsidR="009A71C7" w:rsidRDefault="009A71C7"/>
        </w:tc>
      </w:tr>
      <w:tr w:rsidR="009A71C7" w14:paraId="54F9206C" w14:textId="77777777" w:rsidTr="0024476C">
        <w:trPr>
          <w:gridAfter w:val="1"/>
          <w:wAfter w:w="2029" w:type="dxa"/>
          <w:trHeight w:val="9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CCA8D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bookmarkStart w:id="0" w:name="_Hlk97811411"/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35711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00AD5" w14:textId="77777777" w:rsidR="009A71C7" w:rsidRDefault="009A71C7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C572F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97CB0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Elektros energijos įsigijimas gatvių apšvietimui ir nuolatinė gatvių apšvietimo tinklų priežiūra seniūnijose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6B3E" w14:textId="77777777" w:rsidR="009A71C7" w:rsidRDefault="009A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Apšviesti elektros energija gyvenvietės:</w:t>
            </w:r>
          </w:p>
          <w:p w14:paraId="5F0BF460" w14:textId="77777777" w:rsidR="009A71C7" w:rsidRDefault="009A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Sužionys,</w:t>
            </w:r>
          </w:p>
          <w:p w14:paraId="68AAF252" w14:textId="77777777" w:rsidR="009A71C7" w:rsidRDefault="009A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Veriškės,</w:t>
            </w:r>
          </w:p>
          <w:p w14:paraId="011F1FC4" w14:textId="77777777" w:rsidR="009A71C7" w:rsidRDefault="009A71C7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Skirlėnai,Griciūnai,</w:t>
            </w:r>
          </w:p>
          <w:p w14:paraId="22124BDE" w14:textId="77777777" w:rsidR="009A71C7" w:rsidRDefault="009A71C7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Našiūnai, Blusinė, Aleksandriškės, Daukšiai, Pakryžė, Rakšonys, Dvailiniai, Stankai</w:t>
            </w:r>
          </w:p>
          <w:p w14:paraId="32F536D4" w14:textId="69E47D81" w:rsidR="009A71C7" w:rsidRDefault="005D23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Sapiegiškių k., Pajusinės k.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52452" w14:textId="5EFF03B4" w:rsidR="009A71C7" w:rsidRDefault="009A71C7" w:rsidP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6847B2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0995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F8CA1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2E982" w14:textId="02E7850F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6847B2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50515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0BCFD" w14:textId="5BB9A2B8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6847B2">
              <w:rPr>
                <w:sz w:val="18"/>
                <w:szCs w:val="18"/>
              </w:rPr>
              <w:t>,00</w:t>
            </w:r>
            <w:r w:rsidR="00DE3FFA">
              <w:rPr>
                <w:sz w:val="18"/>
                <w:szCs w:val="18"/>
              </w:rPr>
              <w:t>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EFEE4" w14:textId="66811828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Turtui 60</w:t>
            </w:r>
            <w:r w:rsidR="006847B2">
              <w:rPr>
                <w:sz w:val="18"/>
                <w:szCs w:val="18"/>
              </w:rPr>
              <w:t>,00</w:t>
            </w:r>
          </w:p>
        </w:tc>
        <w:tc>
          <w:tcPr>
            <w:tcW w:w="855" w:type="dxa"/>
            <w:gridSpan w:val="2"/>
            <w:vAlign w:val="center"/>
          </w:tcPr>
          <w:p w14:paraId="2B354786" w14:textId="77777777" w:rsidR="009A71C7" w:rsidRDefault="009A71C7"/>
          <w:p w14:paraId="3605993A" w14:textId="77777777" w:rsidR="009A71C7" w:rsidRDefault="009A71C7"/>
          <w:p w14:paraId="0FD40CBB" w14:textId="77777777" w:rsidR="009A71C7" w:rsidRDefault="009A71C7"/>
        </w:tc>
      </w:tr>
      <w:bookmarkEnd w:id="0"/>
      <w:tr w:rsidR="009A71C7" w14:paraId="0E21BC76" w14:textId="77777777" w:rsidTr="00BB58F0">
        <w:trPr>
          <w:trHeight w:val="396"/>
        </w:trPr>
        <w:tc>
          <w:tcPr>
            <w:tcW w:w="14739" w:type="dxa"/>
            <w:gridSpan w:val="1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DBBCD" w14:textId="1E61F38B" w:rsidR="00BB58F0" w:rsidRPr="00BB58F0" w:rsidRDefault="009A71C7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Valdymo programa (04) </w:t>
            </w:r>
          </w:p>
        </w:tc>
        <w:tc>
          <w:tcPr>
            <w:tcW w:w="2884" w:type="dxa"/>
            <w:gridSpan w:val="3"/>
            <w:vAlign w:val="center"/>
          </w:tcPr>
          <w:p w14:paraId="4AFAAF3E" w14:textId="77777777" w:rsidR="009A71C7" w:rsidRDefault="009A71C7"/>
        </w:tc>
      </w:tr>
      <w:tr w:rsidR="009A71C7" w14:paraId="2E9AC7BE" w14:textId="77777777" w:rsidTr="00BB58F0">
        <w:trPr>
          <w:trHeight w:val="288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7B3AA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C44E75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42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2C634" w14:textId="77777777" w:rsidR="009A71C7" w:rsidRDefault="009A71C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Užtikrinti sklandų savivaldybės institucijų darbą</w:t>
            </w:r>
          </w:p>
        </w:tc>
        <w:tc>
          <w:tcPr>
            <w:tcW w:w="2884" w:type="dxa"/>
            <w:gridSpan w:val="3"/>
            <w:vAlign w:val="center"/>
          </w:tcPr>
          <w:p w14:paraId="4F7AA1B7" w14:textId="77777777" w:rsidR="009A71C7" w:rsidRDefault="009A71C7"/>
        </w:tc>
      </w:tr>
      <w:tr w:rsidR="009A71C7" w14:paraId="657600CC" w14:textId="77777777" w:rsidTr="00BB58F0">
        <w:trPr>
          <w:trHeight w:val="28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D8AD6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3D9CE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7982B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3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57C6B" w14:textId="1684B632" w:rsidR="009A71C7" w:rsidRDefault="009A71C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Sudaryti sąlygas Savivaldybės funkcijų vykdymui</w:t>
            </w:r>
            <w:r w:rsidR="006847B2">
              <w:rPr>
                <w:b/>
                <w:color w:val="000000"/>
              </w:rPr>
              <w:t xml:space="preserve"> (tūkst.)</w:t>
            </w:r>
          </w:p>
        </w:tc>
        <w:tc>
          <w:tcPr>
            <w:tcW w:w="2884" w:type="dxa"/>
            <w:gridSpan w:val="3"/>
            <w:vAlign w:val="center"/>
          </w:tcPr>
          <w:p w14:paraId="70D2E3B1" w14:textId="77777777" w:rsidR="009A71C7" w:rsidRDefault="009A71C7"/>
        </w:tc>
      </w:tr>
      <w:tr w:rsidR="009A71C7" w14:paraId="745B2DA6" w14:textId="77777777" w:rsidTr="0024476C">
        <w:trPr>
          <w:gridAfter w:val="1"/>
          <w:wAfter w:w="2029" w:type="dxa"/>
          <w:trHeight w:val="984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989EB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CE738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2A14" w14:textId="77777777" w:rsidR="009A71C7" w:rsidRDefault="009A71C7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E4032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18C9D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Seniūnijų darbo organizavimas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C43B1" w14:textId="77777777" w:rsidR="009A71C7" w:rsidRDefault="009A71C7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Vykdoma nuolat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DC347" w14:textId="62B6DF3B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  <w:r w:rsidR="006847B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5CCD" w14:textId="77777777" w:rsidR="009A71C7" w:rsidRDefault="009A71C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9EE6D" w14:textId="743E02E2" w:rsidR="009A71C7" w:rsidRDefault="006847B2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</w:t>
            </w:r>
            <w:r w:rsidR="009A71C7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CB027" w14:textId="6899E01F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  <w:r w:rsidR="006847B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E98DD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3D1B482D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5AACC3C8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30DFBCE7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EBD51" w14:textId="66344612" w:rsidR="009A71C7" w:rsidRDefault="009A71C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  <w:r w:rsidR="006847B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18645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D8E79A" w14:textId="77777777" w:rsidR="009A71C7" w:rsidRDefault="009A71C7"/>
          <w:p w14:paraId="1039ACF4" w14:textId="77777777" w:rsidR="009A71C7" w:rsidRDefault="009A71C7"/>
          <w:p w14:paraId="0FACD45A" w14:textId="77777777" w:rsidR="009A71C7" w:rsidRDefault="009A71C7"/>
        </w:tc>
      </w:tr>
      <w:tr w:rsidR="009A71C7" w14:paraId="1A8F2516" w14:textId="77777777" w:rsidTr="00BB58F0">
        <w:trPr>
          <w:gridAfter w:val="3"/>
          <w:wAfter w:w="2884" w:type="dxa"/>
          <w:trHeight w:val="288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338E8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B0302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F3EB0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38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E4D369" w14:textId="77777777" w:rsidR="009A71C7" w:rsidRDefault="009A71C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Įgyvendinti Savivaldybei teisės aktais priskirtas valstybines funkcijas</w:t>
            </w:r>
          </w:p>
        </w:tc>
      </w:tr>
      <w:tr w:rsidR="009A71C7" w14:paraId="26894061" w14:textId="77777777" w:rsidTr="0024476C">
        <w:trPr>
          <w:gridAfter w:val="3"/>
          <w:wAfter w:w="2884" w:type="dxa"/>
          <w:trHeight w:val="9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E6A7A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7879C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A5BD7" w14:textId="77777777" w:rsidR="009A71C7" w:rsidRDefault="009A71C7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22956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8A71A" w14:textId="77777777" w:rsidR="009A71C7" w:rsidRDefault="009A71C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Gyvenam. vietos deklaravi- mas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68CA" w14:textId="77777777" w:rsidR="009A71C7" w:rsidRDefault="009A71C7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Vykdoma nuolat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C6C8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9F61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12F8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C9FEA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FBC76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DB648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E9EE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A71C7" w14:paraId="592E39A7" w14:textId="77777777" w:rsidTr="00BB58F0">
        <w:trPr>
          <w:gridAfter w:val="3"/>
          <w:wAfter w:w="2884" w:type="dxa"/>
          <w:trHeight w:val="396"/>
        </w:trPr>
        <w:tc>
          <w:tcPr>
            <w:tcW w:w="14739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798CF" w14:textId="77777777" w:rsidR="009A71C7" w:rsidRDefault="009A71C7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Saugios ir švarios gyvenamosios aplinkos kūrimo programa (05) </w:t>
            </w:r>
          </w:p>
        </w:tc>
      </w:tr>
      <w:tr w:rsidR="009A71C7" w14:paraId="4A0B208A" w14:textId="77777777" w:rsidTr="00BB58F0">
        <w:trPr>
          <w:gridAfter w:val="3"/>
          <w:wAfter w:w="2884" w:type="dxa"/>
          <w:trHeight w:val="288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6B0A1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2FF15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42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0A65D" w14:textId="77777777" w:rsidR="009A71C7" w:rsidRDefault="009A71C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Užtikrinti gyventojams nepertraukiamą  komunalinių paslaugų teikimą</w:t>
            </w:r>
          </w:p>
        </w:tc>
      </w:tr>
      <w:tr w:rsidR="009A71C7" w14:paraId="72851CBB" w14:textId="77777777" w:rsidTr="00BB58F0">
        <w:trPr>
          <w:gridAfter w:val="3"/>
          <w:wAfter w:w="2884" w:type="dxa"/>
          <w:trHeight w:val="28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C378F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C323B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FCDA3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38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0B5A3" w14:textId="2BEF6F9F" w:rsidR="009A71C7" w:rsidRDefault="009A71C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Palaikyti rajone švarią aplinką</w:t>
            </w:r>
            <w:r w:rsidR="006847B2">
              <w:rPr>
                <w:b/>
                <w:color w:val="000000"/>
              </w:rPr>
              <w:t xml:space="preserve"> (tūkst.)</w:t>
            </w:r>
          </w:p>
        </w:tc>
      </w:tr>
      <w:tr w:rsidR="009A71C7" w14:paraId="7300B2C8" w14:textId="77777777" w:rsidTr="0024476C">
        <w:trPr>
          <w:gridAfter w:val="3"/>
          <w:wAfter w:w="2884" w:type="dxa"/>
          <w:trHeight w:val="9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C2F10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65FD7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78BA7" w14:textId="77777777" w:rsidR="009A71C7" w:rsidRDefault="009A71C7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5699E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1DE71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Atliekų tvarkymas </w:t>
            </w:r>
            <w:r>
              <w:rPr>
                <w:sz w:val="18"/>
                <w:szCs w:val="18"/>
              </w:rPr>
              <w:t>(bešeimininkių šiukšlių surinkimas ir išvežimas seniūnijose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5B43" w14:textId="77777777" w:rsidR="009A71C7" w:rsidRDefault="009A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Sutvarkyti visas seniūnijos pakelės,  šiukšliaviečių sutvarkymas,  šiukšlių išvežimas iš  seniūnijai priklausančių kapinių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CD463" w14:textId="65402118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847B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928A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E70ED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F282A" w14:textId="39CF6AC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847B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49499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5740C" w14:textId="7A13B3C9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847B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1A842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A71C7" w14:paraId="64A5C5B3" w14:textId="77777777" w:rsidTr="0024476C">
        <w:trPr>
          <w:gridAfter w:val="3"/>
          <w:wAfter w:w="2884" w:type="dxa"/>
          <w:trHeight w:val="98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79571" w14:textId="77777777" w:rsidR="009A71C7" w:rsidRDefault="009A71C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D1ABD" w14:textId="77777777" w:rsidR="009A71C7" w:rsidRDefault="009A71C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7CD41" w14:textId="77777777" w:rsidR="009A71C7" w:rsidRDefault="009A71C7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A158B" w14:textId="77777777" w:rsidR="009A71C7" w:rsidRDefault="009A71C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97B06" w14:textId="77777777" w:rsidR="009A71C7" w:rsidRDefault="009A71C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Viešųjų erdvių (kapinių, poilsio zonų ir pan.) tvarkymas seniūnijose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13CAB" w14:textId="77777777" w:rsidR="009A71C7" w:rsidRDefault="009A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Seniūnijos teritorijoje kelių ir šalikelių priežiūra esant poreikiui, avarinių medžių nupjovimas seniūnijos teritorijoje,</w:t>
            </w:r>
          </w:p>
          <w:p w14:paraId="77F13B64" w14:textId="77777777" w:rsidR="009A71C7" w:rsidRDefault="009A71C7">
            <w:r>
              <w:rPr>
                <w:sz w:val="18"/>
                <w:szCs w:val="18"/>
              </w:rPr>
              <w:t>kapinių priežiūra ir sutvarkymas.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07245" w14:textId="4E29B638" w:rsidR="009A71C7" w:rsidRDefault="009A71C7" w:rsidP="009A71C7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</w:t>
            </w:r>
            <w:r w:rsidR="006847B2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C683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7CC4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71145" w14:textId="0F704DFB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  <w:r w:rsidR="006847B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4209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80F11" w14:textId="6DE59A7D" w:rsidR="009A71C7" w:rsidRDefault="009A71C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</w:t>
            </w:r>
            <w:r w:rsidR="006847B2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B0B3" w14:textId="5B45EA4C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Turtui 83</w:t>
            </w:r>
            <w:r w:rsidR="006847B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20</w:t>
            </w:r>
          </w:p>
        </w:tc>
      </w:tr>
      <w:tr w:rsidR="009A71C7" w14:paraId="44360B97" w14:textId="77777777" w:rsidTr="00BB58F0">
        <w:trPr>
          <w:gridAfter w:val="3"/>
          <w:wAfter w:w="2884" w:type="dxa"/>
          <w:trHeight w:val="396"/>
        </w:trPr>
        <w:tc>
          <w:tcPr>
            <w:tcW w:w="14739" w:type="dxa"/>
            <w:gridSpan w:val="1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E5BD6" w14:textId="436DF3D0" w:rsidR="009A71C7" w:rsidRDefault="009A71C7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Socialinės atskirties mažinimo programa (08) </w:t>
            </w:r>
          </w:p>
        </w:tc>
      </w:tr>
      <w:tr w:rsidR="009A71C7" w14:paraId="7DF6CE1A" w14:textId="77777777" w:rsidTr="00BB58F0">
        <w:trPr>
          <w:gridAfter w:val="3"/>
          <w:wAfter w:w="2884" w:type="dxa"/>
          <w:trHeight w:val="288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77A71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D1320A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2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79A68A" w14:textId="39C16A06" w:rsidR="009A71C7" w:rsidRDefault="009A71C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Didinti socialiai remtinų asmenų integraciją į visuomenę ir mažinti socialinę atskirtį</w:t>
            </w:r>
            <w:r w:rsidR="006847B2">
              <w:rPr>
                <w:b/>
                <w:color w:val="000000"/>
              </w:rPr>
              <w:t xml:space="preserve"> (tūkst.)</w:t>
            </w:r>
          </w:p>
        </w:tc>
      </w:tr>
      <w:tr w:rsidR="009A71C7" w14:paraId="3BC3AEB8" w14:textId="77777777" w:rsidTr="00BB58F0">
        <w:trPr>
          <w:gridAfter w:val="3"/>
          <w:wAfter w:w="2884" w:type="dxa"/>
          <w:trHeight w:val="288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DB0B6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0F3EF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AEC0B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E5085" w14:textId="77777777" w:rsidR="009A71C7" w:rsidRDefault="009A71C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Teikti socialinę paramą</w:t>
            </w:r>
          </w:p>
        </w:tc>
      </w:tr>
      <w:tr w:rsidR="009A71C7" w14:paraId="22E7A0C2" w14:textId="77777777" w:rsidTr="0024476C">
        <w:trPr>
          <w:gridAfter w:val="3"/>
          <w:wAfter w:w="2884" w:type="dxa"/>
          <w:trHeight w:val="984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2AFB8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C0EBF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E7440" w14:textId="77777777" w:rsidR="009A71C7" w:rsidRDefault="009A71C7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EA44D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EAED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6E8E4E7A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Piniginės socialinės paramos teikimas, išmokant pašalpas ir kompensacijas</w:t>
            </w:r>
          </w:p>
          <w:p w14:paraId="646589FE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BAFDD" w14:textId="77777777" w:rsidR="009A71C7" w:rsidRDefault="009A71C7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Vykdoma nuolat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67BEB" w14:textId="303AF310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6847B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968E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08F87133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3E1B5A10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3A5AFBEB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4F7F339F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5DEC3F04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A57A4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10A98" w14:textId="62EA8FA6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6847B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01ECC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A26B7" w14:textId="1C47C644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6847B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C1391" w14:textId="77777777" w:rsidR="009A71C7" w:rsidRDefault="009A71C7">
            <w:pPr>
              <w:spacing w:before="100" w:beforeAutospacing="1" w:after="100" w:afterAutospacing="1"/>
              <w:ind w:right="2773"/>
              <w:jc w:val="center"/>
              <w:rPr>
                <w:sz w:val="18"/>
                <w:szCs w:val="18"/>
              </w:rPr>
            </w:pPr>
          </w:p>
        </w:tc>
      </w:tr>
      <w:tr w:rsidR="009A71C7" w14:paraId="32A10295" w14:textId="77777777" w:rsidTr="00BB58F0">
        <w:trPr>
          <w:gridAfter w:val="3"/>
          <w:wAfter w:w="2884" w:type="dxa"/>
          <w:trHeight w:val="288"/>
        </w:trPr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EE85A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F48F2C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2579F4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16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45FEE" w14:textId="77777777" w:rsidR="009A71C7" w:rsidRDefault="009A71C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Teikti socialines paslaugas</w:t>
            </w:r>
          </w:p>
        </w:tc>
      </w:tr>
      <w:tr w:rsidR="009A71C7" w14:paraId="2886728A" w14:textId="77777777" w:rsidTr="0024476C">
        <w:trPr>
          <w:gridAfter w:val="3"/>
          <w:wAfter w:w="2884" w:type="dxa"/>
          <w:trHeight w:val="984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CCECA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61238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5CB54" w14:textId="77777777" w:rsidR="009A71C7" w:rsidRDefault="009A71C7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63F50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7CC2F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Socialinių rizikos šeimų priežiūra seniūnijose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10509" w14:textId="77777777" w:rsidR="009A71C7" w:rsidRDefault="009A71C7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Vykdoma nuolat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FB91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C697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4B53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7909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A10FF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C3C7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8B87" w14:textId="77777777" w:rsidR="009A71C7" w:rsidRDefault="009A71C7">
            <w:pPr>
              <w:spacing w:before="100" w:beforeAutospacing="1" w:after="100" w:afterAutospacing="1"/>
              <w:ind w:right="2773"/>
              <w:jc w:val="center"/>
              <w:rPr>
                <w:sz w:val="18"/>
                <w:szCs w:val="18"/>
              </w:rPr>
            </w:pPr>
          </w:p>
        </w:tc>
      </w:tr>
      <w:tr w:rsidR="009A71C7" w14:paraId="426687DE" w14:textId="77777777" w:rsidTr="00BB58F0">
        <w:trPr>
          <w:gridAfter w:val="3"/>
          <w:wAfter w:w="2884" w:type="dxa"/>
          <w:trHeight w:val="288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4F053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471FA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544CA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1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C9900" w14:textId="69901248" w:rsidR="009A71C7" w:rsidRDefault="009A71C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Padėti bedarbiams grįžti į darbo rinką</w:t>
            </w:r>
            <w:r w:rsidR="006847B2">
              <w:rPr>
                <w:b/>
                <w:color w:val="000000"/>
              </w:rPr>
              <w:t xml:space="preserve"> (tūkst.)</w:t>
            </w:r>
          </w:p>
        </w:tc>
      </w:tr>
      <w:tr w:rsidR="009A71C7" w14:paraId="2415365C" w14:textId="77777777" w:rsidTr="0024476C">
        <w:trPr>
          <w:gridAfter w:val="3"/>
          <w:wAfter w:w="2884" w:type="dxa"/>
          <w:trHeight w:val="984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714A8" w14:textId="77777777" w:rsidR="009A71C7" w:rsidRDefault="009A71C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05608" w14:textId="77777777" w:rsidR="009A71C7" w:rsidRDefault="009A71C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16B6A" w14:textId="77777777" w:rsidR="009A71C7" w:rsidRDefault="009A71C7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29AAD" w14:textId="77777777" w:rsidR="009A71C7" w:rsidRDefault="009A71C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4982A" w14:textId="77777777" w:rsidR="009A71C7" w:rsidRDefault="009A71C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Užimtumo didinimo programos vykdymas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81BD" w14:textId="77777777" w:rsidR="009A71C7" w:rsidRDefault="009A71C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Teritorijos tvarkymas  Bedarbių skaičiaus mažinimas</w:t>
            </w:r>
          </w:p>
          <w:p w14:paraId="2C93FA84" w14:textId="77777777" w:rsidR="009A71C7" w:rsidRDefault="009A71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5F09" w14:textId="6A72B882" w:rsidR="009A71C7" w:rsidRDefault="009A71C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BE376E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0C83F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C28D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A4E66" w14:textId="52A3FC56" w:rsidR="009A71C7" w:rsidRDefault="009A71C7" w:rsidP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BE376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7B38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9D6DB" w14:textId="3D139E80" w:rsidR="009A71C7" w:rsidRDefault="009A71C7" w:rsidP="009A71C7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BE376E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5C49" w14:textId="77777777" w:rsidR="009A71C7" w:rsidRDefault="009A71C7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</w:tbl>
    <w:p w14:paraId="3C82D5CA" w14:textId="77777777" w:rsidR="006502AB" w:rsidRDefault="006502AB" w:rsidP="00BB22B3">
      <w:pPr>
        <w:jc w:val="both"/>
      </w:pPr>
    </w:p>
    <w:p w14:paraId="61FB42EB" w14:textId="2EC8CDED" w:rsidR="006502AB" w:rsidRDefault="006502AB" w:rsidP="00BB22B3">
      <w:pPr>
        <w:jc w:val="both"/>
      </w:pPr>
    </w:p>
    <w:p w14:paraId="6890B9F0" w14:textId="77777777" w:rsidR="00BB58F0" w:rsidRDefault="00BB58F0" w:rsidP="00BB22B3">
      <w:pPr>
        <w:jc w:val="both"/>
      </w:pPr>
    </w:p>
    <w:p w14:paraId="1B0BF079" w14:textId="2EF56B22" w:rsidR="006502AB" w:rsidRDefault="006502AB" w:rsidP="006502AB">
      <w:r>
        <w:t xml:space="preserve">Seniūnas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>Tadeuš Aliancevič</w:t>
      </w:r>
    </w:p>
    <w:p w14:paraId="34152355" w14:textId="77777777" w:rsidR="006502AB" w:rsidRDefault="006502AB" w:rsidP="006502AB"/>
    <w:p w14:paraId="29F93166" w14:textId="77777777" w:rsidR="006502AB" w:rsidRDefault="006502AB" w:rsidP="006502AB">
      <w:pPr>
        <w:jc w:val="both"/>
      </w:pPr>
    </w:p>
    <w:p w14:paraId="57E8CE66" w14:textId="7917B1EC" w:rsidR="006502AB" w:rsidRDefault="006502AB" w:rsidP="006502AB">
      <w:pPr>
        <w:jc w:val="both"/>
      </w:pPr>
      <w:r>
        <w:t xml:space="preserve">Vyresnioji finansininkė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>Genuefa Germanovič</w:t>
      </w:r>
    </w:p>
    <w:p w14:paraId="11C8153D" w14:textId="378C55A0" w:rsidR="00ED75B6" w:rsidRPr="00BB22B3" w:rsidRDefault="00ED75B6" w:rsidP="00BB22B3">
      <w:pPr>
        <w:jc w:val="both"/>
      </w:pPr>
    </w:p>
    <w:sectPr w:rsidR="00ED75B6" w:rsidRPr="00BB22B3" w:rsidSect="00F3058D">
      <w:pgSz w:w="16840" w:h="11907" w:orient="landscape" w:code="9"/>
      <w:pgMar w:top="1701" w:right="680" w:bottom="567" w:left="1134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3" w15:restartNumberingAfterBreak="0">
    <w:nsid w:val="0FC40FD4"/>
    <w:multiLevelType w:val="multilevel"/>
    <w:tmpl w:val="D9983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160D70"/>
    <w:multiLevelType w:val="hybridMultilevel"/>
    <w:tmpl w:val="C9B01D0C"/>
    <w:lvl w:ilvl="0" w:tplc="A2307F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974085"/>
    <w:multiLevelType w:val="hybridMultilevel"/>
    <w:tmpl w:val="F08CDE5E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C5B3A62"/>
    <w:multiLevelType w:val="hybridMultilevel"/>
    <w:tmpl w:val="0E3A42E4"/>
    <w:lvl w:ilvl="0" w:tplc="2E26E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24BC2"/>
    <w:multiLevelType w:val="hybridMultilevel"/>
    <w:tmpl w:val="250A6F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66E9E"/>
    <w:multiLevelType w:val="hybridMultilevel"/>
    <w:tmpl w:val="F250A1E2"/>
    <w:lvl w:ilvl="0" w:tplc="75465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944435">
    <w:abstractNumId w:val="0"/>
  </w:num>
  <w:num w:numId="2" w16cid:durableId="781338525">
    <w:abstractNumId w:val="1"/>
  </w:num>
  <w:num w:numId="3" w16cid:durableId="276987702">
    <w:abstractNumId w:val="2"/>
  </w:num>
  <w:num w:numId="4" w16cid:durableId="767847885">
    <w:abstractNumId w:val="3"/>
  </w:num>
  <w:num w:numId="5" w16cid:durableId="593897996">
    <w:abstractNumId w:val="5"/>
  </w:num>
  <w:num w:numId="6" w16cid:durableId="240915585">
    <w:abstractNumId w:val="7"/>
  </w:num>
  <w:num w:numId="7" w16cid:durableId="728698314">
    <w:abstractNumId w:val="6"/>
  </w:num>
  <w:num w:numId="8" w16cid:durableId="1604418911">
    <w:abstractNumId w:val="8"/>
  </w:num>
  <w:num w:numId="9" w16cid:durableId="1886989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72"/>
    <w:rsid w:val="00003D33"/>
    <w:rsid w:val="00006A85"/>
    <w:rsid w:val="00007F26"/>
    <w:rsid w:val="00011E4C"/>
    <w:rsid w:val="00012162"/>
    <w:rsid w:val="000206F7"/>
    <w:rsid w:val="00024F64"/>
    <w:rsid w:val="00035FEC"/>
    <w:rsid w:val="00036567"/>
    <w:rsid w:val="00045A6F"/>
    <w:rsid w:val="000529B6"/>
    <w:rsid w:val="0005454A"/>
    <w:rsid w:val="000740A3"/>
    <w:rsid w:val="00096A42"/>
    <w:rsid w:val="000A5712"/>
    <w:rsid w:val="000A5EC2"/>
    <w:rsid w:val="000A7CFF"/>
    <w:rsid w:val="000B36EB"/>
    <w:rsid w:val="000B410F"/>
    <w:rsid w:val="000E473C"/>
    <w:rsid w:val="000E703D"/>
    <w:rsid w:val="000F1018"/>
    <w:rsid w:val="000F6202"/>
    <w:rsid w:val="0010623C"/>
    <w:rsid w:val="00135FD2"/>
    <w:rsid w:val="00147110"/>
    <w:rsid w:val="00150693"/>
    <w:rsid w:val="00154F34"/>
    <w:rsid w:val="00163E03"/>
    <w:rsid w:val="0016499C"/>
    <w:rsid w:val="00164B68"/>
    <w:rsid w:val="0018387F"/>
    <w:rsid w:val="001B7BCC"/>
    <w:rsid w:val="001F7C9E"/>
    <w:rsid w:val="00204E52"/>
    <w:rsid w:val="0022662B"/>
    <w:rsid w:val="00236250"/>
    <w:rsid w:val="0024476C"/>
    <w:rsid w:val="00251B95"/>
    <w:rsid w:val="0025312B"/>
    <w:rsid w:val="002543CF"/>
    <w:rsid w:val="00262A7A"/>
    <w:rsid w:val="00271C64"/>
    <w:rsid w:val="00281033"/>
    <w:rsid w:val="0029586E"/>
    <w:rsid w:val="002B125D"/>
    <w:rsid w:val="002B65F1"/>
    <w:rsid w:val="002B7629"/>
    <w:rsid w:val="0030576E"/>
    <w:rsid w:val="00325394"/>
    <w:rsid w:val="00340E4E"/>
    <w:rsid w:val="00344063"/>
    <w:rsid w:val="00350EF0"/>
    <w:rsid w:val="00361F1D"/>
    <w:rsid w:val="00375785"/>
    <w:rsid w:val="00391245"/>
    <w:rsid w:val="003B4F13"/>
    <w:rsid w:val="003C233B"/>
    <w:rsid w:val="003F742B"/>
    <w:rsid w:val="00406E53"/>
    <w:rsid w:val="00411119"/>
    <w:rsid w:val="0041434A"/>
    <w:rsid w:val="00427F17"/>
    <w:rsid w:val="00440E61"/>
    <w:rsid w:val="0045243D"/>
    <w:rsid w:val="00456729"/>
    <w:rsid w:val="00472322"/>
    <w:rsid w:val="00472FBA"/>
    <w:rsid w:val="00473FA3"/>
    <w:rsid w:val="00480B87"/>
    <w:rsid w:val="004946FB"/>
    <w:rsid w:val="00497D68"/>
    <w:rsid w:val="004A193A"/>
    <w:rsid w:val="004A4023"/>
    <w:rsid w:val="004B1FAB"/>
    <w:rsid w:val="004B225B"/>
    <w:rsid w:val="004C551A"/>
    <w:rsid w:val="004D017E"/>
    <w:rsid w:val="004D77D0"/>
    <w:rsid w:val="004E0ED0"/>
    <w:rsid w:val="004E1290"/>
    <w:rsid w:val="004E5EE8"/>
    <w:rsid w:val="004E731D"/>
    <w:rsid w:val="005175A2"/>
    <w:rsid w:val="00560B14"/>
    <w:rsid w:val="005C640C"/>
    <w:rsid w:val="005D238C"/>
    <w:rsid w:val="005D5C1C"/>
    <w:rsid w:val="005E15E8"/>
    <w:rsid w:val="005F3FEE"/>
    <w:rsid w:val="00603FC4"/>
    <w:rsid w:val="006104C7"/>
    <w:rsid w:val="0062090C"/>
    <w:rsid w:val="00631275"/>
    <w:rsid w:val="00637C9C"/>
    <w:rsid w:val="00643FFC"/>
    <w:rsid w:val="006464C9"/>
    <w:rsid w:val="00646789"/>
    <w:rsid w:val="006502AB"/>
    <w:rsid w:val="00653C6C"/>
    <w:rsid w:val="00657A42"/>
    <w:rsid w:val="0066522A"/>
    <w:rsid w:val="00671E9D"/>
    <w:rsid w:val="0067508F"/>
    <w:rsid w:val="00677D82"/>
    <w:rsid w:val="006847B2"/>
    <w:rsid w:val="006934DA"/>
    <w:rsid w:val="006A426C"/>
    <w:rsid w:val="006C3B67"/>
    <w:rsid w:val="00702FB0"/>
    <w:rsid w:val="007072A2"/>
    <w:rsid w:val="00713868"/>
    <w:rsid w:val="00713FD1"/>
    <w:rsid w:val="007158F1"/>
    <w:rsid w:val="007378BB"/>
    <w:rsid w:val="00741DA1"/>
    <w:rsid w:val="007561BD"/>
    <w:rsid w:val="00761D45"/>
    <w:rsid w:val="0076331D"/>
    <w:rsid w:val="007732BA"/>
    <w:rsid w:val="00784558"/>
    <w:rsid w:val="0079091B"/>
    <w:rsid w:val="00797AD1"/>
    <w:rsid w:val="007A4F7B"/>
    <w:rsid w:val="007A6FF4"/>
    <w:rsid w:val="007B31D5"/>
    <w:rsid w:val="007B64CC"/>
    <w:rsid w:val="007B6FFD"/>
    <w:rsid w:val="007C4095"/>
    <w:rsid w:val="007C7942"/>
    <w:rsid w:val="007F2B86"/>
    <w:rsid w:val="00817FE0"/>
    <w:rsid w:val="00847AED"/>
    <w:rsid w:val="0089265A"/>
    <w:rsid w:val="0089591E"/>
    <w:rsid w:val="008C0081"/>
    <w:rsid w:val="008C1C87"/>
    <w:rsid w:val="008D71B0"/>
    <w:rsid w:val="008E6787"/>
    <w:rsid w:val="008E70CF"/>
    <w:rsid w:val="008F533E"/>
    <w:rsid w:val="0095045E"/>
    <w:rsid w:val="009513F5"/>
    <w:rsid w:val="00954EEE"/>
    <w:rsid w:val="00977722"/>
    <w:rsid w:val="009A2C64"/>
    <w:rsid w:val="009A71C7"/>
    <w:rsid w:val="009B4A67"/>
    <w:rsid w:val="009C20F5"/>
    <w:rsid w:val="009C6490"/>
    <w:rsid w:val="009D201E"/>
    <w:rsid w:val="009D4161"/>
    <w:rsid w:val="009E17B7"/>
    <w:rsid w:val="00A15A5E"/>
    <w:rsid w:val="00A243DA"/>
    <w:rsid w:val="00A4646A"/>
    <w:rsid w:val="00A51ED5"/>
    <w:rsid w:val="00A54842"/>
    <w:rsid w:val="00A554F5"/>
    <w:rsid w:val="00A72EE0"/>
    <w:rsid w:val="00A76E67"/>
    <w:rsid w:val="00A84431"/>
    <w:rsid w:val="00A95D0D"/>
    <w:rsid w:val="00A976BB"/>
    <w:rsid w:val="00AA609B"/>
    <w:rsid w:val="00AB04A3"/>
    <w:rsid w:val="00AB6C9C"/>
    <w:rsid w:val="00AC097B"/>
    <w:rsid w:val="00AC3CA2"/>
    <w:rsid w:val="00AD7330"/>
    <w:rsid w:val="00AD7417"/>
    <w:rsid w:val="00AF05B5"/>
    <w:rsid w:val="00B00DA2"/>
    <w:rsid w:val="00B02161"/>
    <w:rsid w:val="00B16D1E"/>
    <w:rsid w:val="00B20F77"/>
    <w:rsid w:val="00B31694"/>
    <w:rsid w:val="00B35C02"/>
    <w:rsid w:val="00B914E0"/>
    <w:rsid w:val="00B941C5"/>
    <w:rsid w:val="00BA2E9B"/>
    <w:rsid w:val="00BB22B3"/>
    <w:rsid w:val="00BB58F0"/>
    <w:rsid w:val="00BB7E23"/>
    <w:rsid w:val="00BC548E"/>
    <w:rsid w:val="00BD2B03"/>
    <w:rsid w:val="00BD6998"/>
    <w:rsid w:val="00BE25BA"/>
    <w:rsid w:val="00BE376E"/>
    <w:rsid w:val="00BE3A54"/>
    <w:rsid w:val="00C25ECE"/>
    <w:rsid w:val="00C34888"/>
    <w:rsid w:val="00C67D97"/>
    <w:rsid w:val="00C704BD"/>
    <w:rsid w:val="00C8009C"/>
    <w:rsid w:val="00CB7666"/>
    <w:rsid w:val="00CC5552"/>
    <w:rsid w:val="00CC6772"/>
    <w:rsid w:val="00CE1898"/>
    <w:rsid w:val="00CE42DE"/>
    <w:rsid w:val="00CE5980"/>
    <w:rsid w:val="00CF6FA4"/>
    <w:rsid w:val="00D14CD9"/>
    <w:rsid w:val="00D2408D"/>
    <w:rsid w:val="00D31B50"/>
    <w:rsid w:val="00D3551A"/>
    <w:rsid w:val="00D35E76"/>
    <w:rsid w:val="00D371ED"/>
    <w:rsid w:val="00D41BD5"/>
    <w:rsid w:val="00D723AC"/>
    <w:rsid w:val="00D761F2"/>
    <w:rsid w:val="00D8368B"/>
    <w:rsid w:val="00D949C3"/>
    <w:rsid w:val="00DB1DC9"/>
    <w:rsid w:val="00DB29D3"/>
    <w:rsid w:val="00DB4BB4"/>
    <w:rsid w:val="00DC437B"/>
    <w:rsid w:val="00DD008C"/>
    <w:rsid w:val="00DD22F3"/>
    <w:rsid w:val="00DE3398"/>
    <w:rsid w:val="00DE3FFA"/>
    <w:rsid w:val="00E01F39"/>
    <w:rsid w:val="00E020E7"/>
    <w:rsid w:val="00E059B5"/>
    <w:rsid w:val="00E22301"/>
    <w:rsid w:val="00E23560"/>
    <w:rsid w:val="00E34B10"/>
    <w:rsid w:val="00E35CA1"/>
    <w:rsid w:val="00E41AFC"/>
    <w:rsid w:val="00E517C3"/>
    <w:rsid w:val="00E56F99"/>
    <w:rsid w:val="00E6389B"/>
    <w:rsid w:val="00E747F5"/>
    <w:rsid w:val="00E81712"/>
    <w:rsid w:val="00E92EA5"/>
    <w:rsid w:val="00E949A7"/>
    <w:rsid w:val="00EC4096"/>
    <w:rsid w:val="00EC40E0"/>
    <w:rsid w:val="00EC5FEA"/>
    <w:rsid w:val="00ED75B6"/>
    <w:rsid w:val="00EE5926"/>
    <w:rsid w:val="00EF71C0"/>
    <w:rsid w:val="00EF79CC"/>
    <w:rsid w:val="00F007C9"/>
    <w:rsid w:val="00F012B0"/>
    <w:rsid w:val="00F11566"/>
    <w:rsid w:val="00F15043"/>
    <w:rsid w:val="00F251A8"/>
    <w:rsid w:val="00F26194"/>
    <w:rsid w:val="00F3058D"/>
    <w:rsid w:val="00F35363"/>
    <w:rsid w:val="00F44054"/>
    <w:rsid w:val="00F5261E"/>
    <w:rsid w:val="00F54790"/>
    <w:rsid w:val="00F60180"/>
    <w:rsid w:val="00F6517B"/>
    <w:rsid w:val="00F97113"/>
    <w:rsid w:val="00FA3D5B"/>
    <w:rsid w:val="00FD5748"/>
    <w:rsid w:val="00FD78EF"/>
    <w:rsid w:val="00FE2A98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D99CE5"/>
  <w15:chartTrackingRefBased/>
  <w15:docId w15:val="{3C335BC9-88A7-4949-BE96-20A5C628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pPr>
      <w:spacing w:line="360" w:lineRule="auto"/>
      <w:ind w:left="360"/>
      <w:jc w:val="both"/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Pr>
      <w:b/>
      <w:bCs/>
    </w:rPr>
  </w:style>
  <w:style w:type="paragraph" w:styleId="Pagrindiniotekstotrauka2">
    <w:name w:val="Body Text Indent 2"/>
    <w:basedOn w:val="prastasis"/>
    <w:pPr>
      <w:spacing w:line="360" w:lineRule="auto"/>
      <w:ind w:left="360" w:firstLine="720"/>
      <w:jc w:val="both"/>
    </w:pPr>
  </w:style>
  <w:style w:type="paragraph" w:styleId="Pagrindiniotekstotrauka3">
    <w:name w:val="Body Text Indent 3"/>
    <w:basedOn w:val="prastasis"/>
    <w:pPr>
      <w:spacing w:line="360" w:lineRule="auto"/>
      <w:ind w:firstLine="851"/>
      <w:jc w:val="both"/>
    </w:pPr>
  </w:style>
  <w:style w:type="paragraph" w:styleId="Pagrindinistekstas">
    <w:name w:val="Body Text"/>
    <w:basedOn w:val="prastasis"/>
    <w:rPr>
      <w:b/>
      <w:color w:val="FF0000"/>
    </w:rPr>
  </w:style>
  <w:style w:type="paragraph" w:styleId="Pagrindinistekstas2">
    <w:name w:val="Body Text 2"/>
    <w:basedOn w:val="prastasis"/>
    <w:rPr>
      <w:b/>
    </w:rPr>
  </w:style>
  <w:style w:type="character" w:customStyle="1" w:styleId="PagrindiniotekstotraukaDiagrama">
    <w:name w:val="Pagrindinio teksto įtrauka Diagrama"/>
    <w:link w:val="Pagrindiniotekstotrauka"/>
    <w:rsid w:val="005175A2"/>
    <w:rPr>
      <w:sz w:val="24"/>
      <w:szCs w:val="24"/>
      <w:lang w:val="lt-LT" w:eastAsia="lt-LT" w:bidi="ar-SA"/>
    </w:rPr>
  </w:style>
  <w:style w:type="table" w:styleId="Lentelstinklelis">
    <w:name w:val="Table Grid"/>
    <w:basedOn w:val="prastojilentel"/>
    <w:rsid w:val="0081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1F7C9E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CE1898"/>
    <w:rPr>
      <w:rFonts w:cs="Times New Roman"/>
      <w:b/>
    </w:rPr>
  </w:style>
  <w:style w:type="paragraph" w:styleId="Sraopastraipa">
    <w:name w:val="List Paragraph"/>
    <w:basedOn w:val="prastasis"/>
    <w:uiPriority w:val="34"/>
    <w:qFormat/>
    <w:rsid w:val="00646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surasti.lt/lt/katalogas/Padeklu-stovu-ir-kitu-mediniu-pakrovimo-reikmenu-gamyb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1D43-413B-4EAC-889F-86E8172E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1419</Words>
  <Characters>11019</Characters>
  <Application>Microsoft Office Word</Application>
  <DocSecurity>0</DocSecurity>
  <Lines>91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Tikslas 1 Gerinti gyvenimo kokybę seniūnijoje, kuriant sveiką, saugią ir švarią aplinką</vt:lpstr>
      <vt:lpstr>Tikslas 1 Gerinti gyvenimo kokybę seniūnijoje, kuriant sveiką, saugią ir švarią aplinką</vt:lpstr>
    </vt:vector>
  </TitlesOfParts>
  <Company>Hewlett-Packard Company</Company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Tikslas 1 Gerinti gyvenimo kokybę seniūnijoje, kuriant sveiką, saugią ir švarią aplinką</dc:title>
  <dc:subject/>
  <dc:creator>Agnė Aškelianec</dc:creator>
  <cp:keywords/>
  <cp:lastModifiedBy>Uršulia Seniut</cp:lastModifiedBy>
  <cp:revision>5</cp:revision>
  <cp:lastPrinted>2015-03-24T06:19:00Z</cp:lastPrinted>
  <dcterms:created xsi:type="dcterms:W3CDTF">2022-03-16T11:45:00Z</dcterms:created>
  <dcterms:modified xsi:type="dcterms:W3CDTF">2024-02-01T10:22:00Z</dcterms:modified>
</cp:coreProperties>
</file>