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0D8A1F" w14:textId="77777777" w:rsidR="005175A2" w:rsidRPr="00685DC4" w:rsidRDefault="00204E52" w:rsidP="005175A2">
      <w:r>
        <w:tab/>
      </w:r>
      <w:r>
        <w:tab/>
      </w:r>
      <w:r>
        <w:tab/>
      </w:r>
      <w:r>
        <w:tab/>
      </w:r>
      <w:r>
        <w:tab/>
      </w:r>
      <w:r w:rsidR="005175A2" w:rsidRPr="00685DC4">
        <w:t>PATVIRTINTA</w:t>
      </w:r>
    </w:p>
    <w:p w14:paraId="717885F9" w14:textId="77777777" w:rsidR="005175A2" w:rsidRPr="00685DC4" w:rsidRDefault="00204E52" w:rsidP="005175A2">
      <w:r>
        <w:tab/>
      </w:r>
      <w:r>
        <w:tab/>
      </w:r>
      <w:r>
        <w:tab/>
      </w:r>
      <w:r>
        <w:tab/>
      </w:r>
      <w:r>
        <w:tab/>
      </w:r>
      <w:r w:rsidR="005175A2" w:rsidRPr="00685DC4">
        <w:t>Vilniaus rajono savivaldybės</w:t>
      </w:r>
    </w:p>
    <w:p w14:paraId="37B8A2EF" w14:textId="20EAA67D" w:rsidR="00204E52" w:rsidRDefault="00204E52" w:rsidP="005175A2">
      <w:r>
        <w:tab/>
      </w:r>
      <w:r>
        <w:tab/>
      </w:r>
      <w:r>
        <w:tab/>
      </w:r>
      <w:r>
        <w:tab/>
      </w:r>
      <w:r>
        <w:tab/>
      </w:r>
      <w:r w:rsidR="00F41350">
        <w:t>a</w:t>
      </w:r>
      <w:r>
        <w:t>dministracijos direktorės</w:t>
      </w:r>
    </w:p>
    <w:p w14:paraId="4838B762" w14:textId="77777777" w:rsidR="005E24B8" w:rsidRPr="005E24B8" w:rsidRDefault="00204E52" w:rsidP="005E24B8">
      <w:r>
        <w:tab/>
      </w:r>
      <w:r>
        <w:tab/>
      </w:r>
      <w:r>
        <w:tab/>
      </w:r>
      <w:r>
        <w:tab/>
      </w:r>
      <w:r>
        <w:tab/>
      </w:r>
      <w:r w:rsidR="005E24B8" w:rsidRPr="005E24B8">
        <w:t>2022 m. kovo 30 d.</w:t>
      </w:r>
    </w:p>
    <w:p w14:paraId="42E00C02" w14:textId="77777777" w:rsidR="005E24B8" w:rsidRPr="005E24B8" w:rsidRDefault="005E24B8" w:rsidP="005E24B8">
      <w:pPr>
        <w:ind w:left="5184" w:firstLine="1296"/>
      </w:pPr>
      <w:r w:rsidRPr="005E24B8">
        <w:t>įsakymu Nr. A27(1)-875</w:t>
      </w:r>
    </w:p>
    <w:p w14:paraId="0D70BF5A" w14:textId="283987AA" w:rsidR="00637C9C" w:rsidRPr="00685DC4" w:rsidRDefault="00637C9C" w:rsidP="005E24B8">
      <w:r>
        <w:tab/>
      </w:r>
      <w:r>
        <w:tab/>
      </w:r>
      <w:r>
        <w:tab/>
      </w:r>
      <w:r>
        <w:tab/>
      </w:r>
      <w:r>
        <w:tab/>
        <w:t xml:space="preserve">Priedas Nr. </w:t>
      </w:r>
      <w:r w:rsidR="00F41350">
        <w:t>13</w:t>
      </w:r>
    </w:p>
    <w:p w14:paraId="396995F2"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22AA2BE0" w14:textId="77777777" w:rsidR="005175A2" w:rsidRPr="00D4654C" w:rsidRDefault="005175A2" w:rsidP="005175A2">
      <w:pPr>
        <w:ind w:left="720"/>
        <w:jc w:val="right"/>
        <w:rPr>
          <w:b/>
          <w:bCs/>
          <w:i/>
          <w:iCs/>
          <w:color w:val="FF0000"/>
          <w:sz w:val="26"/>
          <w:szCs w:val="26"/>
        </w:rPr>
      </w:pPr>
    </w:p>
    <w:p w14:paraId="7561E45F" w14:textId="69E6DA22" w:rsidR="005175A2" w:rsidRPr="00E22301" w:rsidRDefault="005175A2" w:rsidP="00E22301">
      <w:pPr>
        <w:pStyle w:val="Pagrindiniotekstotrauka"/>
        <w:jc w:val="center"/>
        <w:rPr>
          <w:b/>
          <w:sz w:val="28"/>
          <w:szCs w:val="28"/>
        </w:rPr>
      </w:pPr>
      <w:r w:rsidRPr="00E22301">
        <w:rPr>
          <w:b/>
          <w:sz w:val="28"/>
          <w:szCs w:val="28"/>
        </w:rPr>
        <w:t xml:space="preserve">Vilniaus rajono savivaldybės administracijos </w:t>
      </w:r>
      <w:r w:rsidR="00893BB1">
        <w:rPr>
          <w:b/>
          <w:sz w:val="28"/>
          <w:szCs w:val="28"/>
        </w:rPr>
        <w:t>Nemėžio</w:t>
      </w:r>
      <w:r w:rsidR="00204E52" w:rsidRPr="00E22301">
        <w:rPr>
          <w:b/>
          <w:sz w:val="28"/>
          <w:szCs w:val="28"/>
        </w:rPr>
        <w:t xml:space="preserve"> </w:t>
      </w:r>
      <w:r w:rsidRPr="00E22301">
        <w:rPr>
          <w:b/>
          <w:sz w:val="28"/>
          <w:szCs w:val="28"/>
        </w:rPr>
        <w:t>seniūnijos</w:t>
      </w:r>
    </w:p>
    <w:p w14:paraId="478312F6" w14:textId="4FC129BC" w:rsidR="005175A2" w:rsidRPr="00E22301" w:rsidRDefault="005175A2" w:rsidP="00E22301">
      <w:pPr>
        <w:pStyle w:val="Pagrindiniotekstotrauka"/>
        <w:jc w:val="center"/>
        <w:rPr>
          <w:b/>
          <w:sz w:val="28"/>
          <w:szCs w:val="28"/>
        </w:rPr>
      </w:pPr>
      <w:r w:rsidRPr="00E22301">
        <w:rPr>
          <w:b/>
          <w:sz w:val="28"/>
          <w:szCs w:val="28"/>
        </w:rPr>
        <w:t>20</w:t>
      </w:r>
      <w:r w:rsidR="00236250">
        <w:rPr>
          <w:b/>
          <w:sz w:val="28"/>
          <w:szCs w:val="28"/>
        </w:rPr>
        <w:t>2</w:t>
      </w:r>
      <w:r w:rsidR="00CF6FA4">
        <w:rPr>
          <w:b/>
          <w:sz w:val="28"/>
          <w:szCs w:val="28"/>
        </w:rPr>
        <w:t>2</w:t>
      </w:r>
      <w:r w:rsidRPr="00E22301">
        <w:rPr>
          <w:b/>
          <w:sz w:val="28"/>
          <w:szCs w:val="28"/>
        </w:rPr>
        <w:t xml:space="preserve"> m. veiklos </w:t>
      </w:r>
      <w:r w:rsidR="00631275" w:rsidRPr="00E22301">
        <w:rPr>
          <w:b/>
          <w:sz w:val="28"/>
          <w:szCs w:val="28"/>
        </w:rPr>
        <w:t>planas</w:t>
      </w:r>
    </w:p>
    <w:p w14:paraId="0A7B4A5A" w14:textId="77777777" w:rsidR="00204E52" w:rsidRDefault="00204E52" w:rsidP="00204E52">
      <w:pPr>
        <w:suppressAutoHyphens/>
        <w:ind w:left="720"/>
        <w:jc w:val="center"/>
        <w:rPr>
          <w:b/>
          <w:sz w:val="26"/>
          <w:szCs w:val="26"/>
        </w:rPr>
      </w:pPr>
    </w:p>
    <w:p w14:paraId="36E01026" w14:textId="77777777" w:rsidR="007732BA" w:rsidRDefault="007732BA" w:rsidP="00204E52">
      <w:pPr>
        <w:suppressAutoHyphens/>
        <w:ind w:left="720"/>
        <w:jc w:val="center"/>
        <w:rPr>
          <w:b/>
          <w:sz w:val="26"/>
          <w:szCs w:val="26"/>
        </w:rPr>
      </w:pPr>
    </w:p>
    <w:p w14:paraId="4CD85726" w14:textId="5659363B" w:rsidR="00204E52" w:rsidRDefault="005175A2" w:rsidP="00E22301">
      <w:pPr>
        <w:numPr>
          <w:ilvl w:val="0"/>
          <w:numId w:val="3"/>
        </w:numPr>
        <w:tabs>
          <w:tab w:val="clear" w:pos="1070"/>
        </w:tabs>
        <w:suppressAutoHyphens/>
        <w:rPr>
          <w:b/>
          <w:bCs/>
          <w:sz w:val="26"/>
          <w:szCs w:val="26"/>
        </w:rPr>
      </w:pPr>
      <w:r>
        <w:rPr>
          <w:b/>
          <w:bCs/>
          <w:sz w:val="26"/>
          <w:szCs w:val="26"/>
        </w:rPr>
        <w:t xml:space="preserve">Vilniaus rajono savivaldybės administracijos </w:t>
      </w:r>
      <w:r w:rsidR="00893BB1">
        <w:rPr>
          <w:b/>
          <w:bCs/>
          <w:sz w:val="26"/>
          <w:szCs w:val="26"/>
        </w:rPr>
        <w:t>Nemėžio</w:t>
      </w:r>
      <w:r>
        <w:rPr>
          <w:b/>
          <w:bCs/>
          <w:sz w:val="26"/>
          <w:szCs w:val="26"/>
        </w:rPr>
        <w:t xml:space="preserve"> seniūnijos aplinka</w:t>
      </w:r>
      <w:r w:rsidR="00251B95">
        <w:rPr>
          <w:b/>
          <w:bCs/>
          <w:sz w:val="26"/>
          <w:szCs w:val="26"/>
        </w:rPr>
        <w:t>.</w:t>
      </w:r>
    </w:p>
    <w:p w14:paraId="22942260" w14:textId="77777777" w:rsidR="00251B95" w:rsidRPr="003C233B" w:rsidRDefault="00251B95" w:rsidP="003C233B">
      <w:pPr>
        <w:suppressAutoHyphens/>
        <w:ind w:left="1080"/>
        <w:rPr>
          <w:b/>
          <w:bCs/>
        </w:rPr>
      </w:pPr>
    </w:p>
    <w:p w14:paraId="27F780FD" w14:textId="77777777" w:rsidR="00817FE0" w:rsidRDefault="00251B95" w:rsidP="003C233B">
      <w:pPr>
        <w:suppressAutoHyphens/>
        <w:ind w:left="720"/>
        <w:rPr>
          <w:bCs/>
        </w:rPr>
      </w:pPr>
      <w:r w:rsidRPr="003C233B">
        <w:rPr>
          <w:b/>
          <w:bCs/>
        </w:rPr>
        <w:tab/>
      </w:r>
      <w:r w:rsidR="00204E52" w:rsidRPr="003C233B">
        <w:rPr>
          <w:bCs/>
        </w:rPr>
        <w:t>1.1. Seniū</w:t>
      </w:r>
      <w:r w:rsidR="00797AD1" w:rsidRPr="003C233B">
        <w:rPr>
          <w:bCs/>
        </w:rPr>
        <w:t>nijos plotas</w:t>
      </w:r>
      <w:r w:rsidR="006C3B67" w:rsidRPr="003C233B">
        <w:rPr>
          <w:bCs/>
        </w:rPr>
        <w:t>,</w:t>
      </w:r>
      <w:r w:rsidR="00797AD1" w:rsidRPr="003C233B">
        <w:rPr>
          <w:bCs/>
        </w:rPr>
        <w:t xml:space="preserve"> miestelių, kaimų trumpa charakteristika.</w:t>
      </w:r>
    </w:p>
    <w:p w14:paraId="2D7E8DE7" w14:textId="77777777" w:rsidR="00BB16A9" w:rsidRPr="003C233B" w:rsidRDefault="00BB16A9" w:rsidP="003C233B">
      <w:pPr>
        <w:suppressAutoHyphens/>
        <w:ind w:left="720"/>
        <w:rPr>
          <w:bCs/>
        </w:rPr>
      </w:pPr>
    </w:p>
    <w:p w14:paraId="20FB6403" w14:textId="77777777" w:rsidR="000C630C" w:rsidRPr="000C630C" w:rsidRDefault="000C630C" w:rsidP="00F41350">
      <w:pPr>
        <w:suppressAutoHyphens/>
        <w:ind w:firstLine="720"/>
        <w:jc w:val="both"/>
        <w:rPr>
          <w:b/>
          <w:bCs/>
        </w:rPr>
      </w:pPr>
      <w:r w:rsidRPr="000C630C">
        <w:t xml:space="preserve">Šalia Minsko plento, 8 km į pietryčius nuo Vilniaus, yra Nemėžis (seniau vadinamas </w:t>
      </w:r>
      <w:proofErr w:type="spellStart"/>
      <w:r w:rsidRPr="000C630C">
        <w:t>Memež</w:t>
      </w:r>
      <w:proofErr w:type="spellEnd"/>
      <w:r w:rsidRPr="000C630C">
        <w:t>), gražus ir judrus seniūnijos centras.</w:t>
      </w:r>
    </w:p>
    <w:p w14:paraId="5D1C21A8" w14:textId="673891CB" w:rsidR="00817FE0" w:rsidRDefault="000C630C" w:rsidP="00F41350">
      <w:pPr>
        <w:suppressAutoHyphens/>
        <w:ind w:firstLine="720"/>
        <w:jc w:val="both"/>
      </w:pPr>
      <w:r w:rsidRPr="000C630C">
        <w:t>Nemėžio seniūnijos teritoriją sudaro 3958 ha, kurioje yra 23 kaimai.</w:t>
      </w:r>
    </w:p>
    <w:p w14:paraId="003DF643" w14:textId="77777777" w:rsidR="000C630C" w:rsidRPr="003C233B" w:rsidRDefault="000C630C" w:rsidP="000C630C">
      <w:pPr>
        <w:suppressAutoHyphens/>
        <w:ind w:left="720"/>
        <w:rPr>
          <w:bCs/>
        </w:rPr>
      </w:pPr>
    </w:p>
    <w:p w14:paraId="1B440945" w14:textId="77777777" w:rsidR="00817FE0" w:rsidRDefault="00817FE0" w:rsidP="003C233B">
      <w:pPr>
        <w:suppressAutoHyphens/>
        <w:ind w:left="720"/>
        <w:rPr>
          <w:bCs/>
        </w:rPr>
      </w:pPr>
      <w:r w:rsidRPr="003C233B">
        <w:rPr>
          <w:bCs/>
        </w:rPr>
        <w:tab/>
        <w:t>1.2. Seniūnijos gyventojai</w:t>
      </w:r>
      <w:r w:rsidR="00204E52" w:rsidRPr="003C233B">
        <w:rPr>
          <w:bCs/>
        </w:rPr>
        <w:t xml:space="preserve"> (einamųjų met</w:t>
      </w:r>
      <w:r w:rsidR="00D949C3">
        <w:rPr>
          <w:bCs/>
        </w:rPr>
        <w:t>ų</w:t>
      </w:r>
      <w:r w:rsidR="00204E52" w:rsidRPr="003C233B">
        <w:rPr>
          <w:bCs/>
        </w:rPr>
        <w:t xml:space="preserve"> sausio </w:t>
      </w:r>
      <w:r w:rsidRPr="003C233B">
        <w:rPr>
          <w:bCs/>
        </w:rPr>
        <w:t>1 d. duomenimis).</w:t>
      </w:r>
    </w:p>
    <w:p w14:paraId="5D70980C" w14:textId="77777777" w:rsidR="000C630C" w:rsidRPr="003C233B" w:rsidRDefault="000C630C" w:rsidP="003C233B">
      <w:pPr>
        <w:suppressAutoHyphens/>
        <w:ind w:left="720"/>
        <w:rPr>
          <w:bCs/>
        </w:rPr>
      </w:pPr>
    </w:p>
    <w:p w14:paraId="306DA403" w14:textId="11D20692" w:rsidR="000C630C" w:rsidRPr="000C630C" w:rsidRDefault="000C630C" w:rsidP="00F41350">
      <w:pPr>
        <w:suppressAutoHyphens/>
        <w:ind w:firstLine="720"/>
        <w:jc w:val="both"/>
        <w:rPr>
          <w:bCs/>
        </w:rPr>
      </w:pPr>
      <w:r w:rsidRPr="000C630C">
        <w:rPr>
          <w:bCs/>
        </w:rPr>
        <w:t xml:space="preserve">Seniūnijos teritorijoje </w:t>
      </w:r>
      <w:r>
        <w:rPr>
          <w:bCs/>
        </w:rPr>
        <w:t>2022</w:t>
      </w:r>
      <w:r w:rsidRPr="000C630C">
        <w:rPr>
          <w:bCs/>
        </w:rPr>
        <w:t xml:space="preserve">-01-01 dienai deklaravo savo gyv. vietą </w:t>
      </w:r>
      <w:r>
        <w:rPr>
          <w:bCs/>
        </w:rPr>
        <w:t>9643</w:t>
      </w:r>
      <w:r w:rsidRPr="000C630C">
        <w:rPr>
          <w:bCs/>
        </w:rPr>
        <w:t xml:space="preserve"> gyventojai. Iš jų:</w:t>
      </w:r>
    </w:p>
    <w:p w14:paraId="1C244A60" w14:textId="77777777" w:rsidR="00817FE0" w:rsidRPr="003C233B" w:rsidRDefault="00817FE0" w:rsidP="003C233B">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8"/>
        <w:gridCol w:w="4638"/>
      </w:tblGrid>
      <w:tr w:rsidR="00817FE0" w:rsidRPr="003C233B" w14:paraId="7106C352" w14:textId="77777777" w:rsidTr="00817FE0">
        <w:tc>
          <w:tcPr>
            <w:tcW w:w="4638" w:type="dxa"/>
            <w:vAlign w:val="center"/>
          </w:tcPr>
          <w:p w14:paraId="37460218" w14:textId="77777777" w:rsidR="00817FE0" w:rsidRPr="003C233B" w:rsidRDefault="00817FE0" w:rsidP="003C233B">
            <w:pPr>
              <w:suppressAutoHyphens/>
              <w:jc w:val="center"/>
              <w:rPr>
                <w:bCs/>
              </w:rPr>
            </w:pPr>
            <w:r w:rsidRPr="003C233B">
              <w:rPr>
                <w:bCs/>
              </w:rPr>
              <w:t>Seniūnijos gyventojai pagal pagrindines amžiaus grupes</w:t>
            </w:r>
          </w:p>
        </w:tc>
        <w:tc>
          <w:tcPr>
            <w:tcW w:w="4638" w:type="dxa"/>
            <w:vAlign w:val="center"/>
          </w:tcPr>
          <w:p w14:paraId="13CB158F" w14:textId="77777777" w:rsidR="00817FE0" w:rsidRPr="003C233B" w:rsidRDefault="00817FE0" w:rsidP="003C233B">
            <w:pPr>
              <w:suppressAutoHyphens/>
              <w:jc w:val="center"/>
              <w:rPr>
                <w:bCs/>
              </w:rPr>
            </w:pPr>
            <w:r w:rsidRPr="003C233B">
              <w:rPr>
                <w:bCs/>
              </w:rPr>
              <w:t>Skaičius</w:t>
            </w:r>
          </w:p>
        </w:tc>
      </w:tr>
      <w:tr w:rsidR="000C630C" w:rsidRPr="003C233B" w14:paraId="56A4B1E7" w14:textId="77777777" w:rsidTr="00817FE0">
        <w:tc>
          <w:tcPr>
            <w:tcW w:w="4638" w:type="dxa"/>
          </w:tcPr>
          <w:p w14:paraId="2B801FB8" w14:textId="77777777" w:rsidR="000C630C" w:rsidRPr="003C233B" w:rsidRDefault="000C630C" w:rsidP="003C233B">
            <w:pPr>
              <w:suppressAutoHyphens/>
              <w:rPr>
                <w:bCs/>
              </w:rPr>
            </w:pPr>
            <w:r w:rsidRPr="003C233B">
              <w:t>Darbingo amžiaus</w:t>
            </w:r>
          </w:p>
        </w:tc>
        <w:tc>
          <w:tcPr>
            <w:tcW w:w="4638" w:type="dxa"/>
          </w:tcPr>
          <w:p w14:paraId="6D4DA44B" w14:textId="28D405D0" w:rsidR="000C630C" w:rsidRPr="003C233B" w:rsidRDefault="000C630C" w:rsidP="000C630C">
            <w:pPr>
              <w:suppressAutoHyphens/>
              <w:jc w:val="center"/>
              <w:rPr>
                <w:bCs/>
              </w:rPr>
            </w:pPr>
            <w:r>
              <w:rPr>
                <w:bCs/>
              </w:rPr>
              <w:t>6328</w:t>
            </w:r>
          </w:p>
        </w:tc>
      </w:tr>
      <w:tr w:rsidR="000C630C" w:rsidRPr="003C233B" w14:paraId="40DD1943" w14:textId="77777777" w:rsidTr="00817FE0">
        <w:tc>
          <w:tcPr>
            <w:tcW w:w="4638" w:type="dxa"/>
          </w:tcPr>
          <w:p w14:paraId="0749D10D" w14:textId="77777777" w:rsidR="000C630C" w:rsidRPr="003C233B" w:rsidRDefault="000C630C" w:rsidP="003C233B">
            <w:pPr>
              <w:suppressAutoHyphens/>
              <w:rPr>
                <w:bCs/>
              </w:rPr>
            </w:pPr>
            <w:r w:rsidRPr="003C233B">
              <w:t>Pensinio amžiaus</w:t>
            </w:r>
          </w:p>
        </w:tc>
        <w:tc>
          <w:tcPr>
            <w:tcW w:w="4638" w:type="dxa"/>
          </w:tcPr>
          <w:p w14:paraId="35E582F1" w14:textId="68EFD14E" w:rsidR="000C630C" w:rsidRPr="003C233B" w:rsidRDefault="000C630C" w:rsidP="000C630C">
            <w:pPr>
              <w:suppressAutoHyphens/>
              <w:jc w:val="center"/>
              <w:rPr>
                <w:bCs/>
              </w:rPr>
            </w:pPr>
            <w:r>
              <w:rPr>
                <w:bCs/>
              </w:rPr>
              <w:t>1536</w:t>
            </w:r>
          </w:p>
        </w:tc>
      </w:tr>
      <w:tr w:rsidR="000C630C" w:rsidRPr="003C233B" w14:paraId="28847157" w14:textId="77777777" w:rsidTr="00817FE0">
        <w:tc>
          <w:tcPr>
            <w:tcW w:w="4638" w:type="dxa"/>
          </w:tcPr>
          <w:p w14:paraId="7D1F04A4" w14:textId="77777777" w:rsidR="000C630C" w:rsidRPr="003C233B" w:rsidRDefault="000C630C" w:rsidP="003C233B">
            <w:pPr>
              <w:suppressAutoHyphens/>
              <w:rPr>
                <w:bCs/>
              </w:rPr>
            </w:pPr>
            <w:r w:rsidRPr="003C233B">
              <w:t>Vienišų asmenų</w:t>
            </w:r>
          </w:p>
        </w:tc>
        <w:tc>
          <w:tcPr>
            <w:tcW w:w="4638" w:type="dxa"/>
          </w:tcPr>
          <w:p w14:paraId="2A01F799" w14:textId="533D87E2" w:rsidR="000C630C" w:rsidRPr="003C233B" w:rsidRDefault="000C630C" w:rsidP="000C630C">
            <w:pPr>
              <w:suppressAutoHyphens/>
              <w:jc w:val="center"/>
              <w:rPr>
                <w:bCs/>
              </w:rPr>
            </w:pPr>
            <w:r>
              <w:rPr>
                <w:bCs/>
              </w:rPr>
              <w:t>33</w:t>
            </w:r>
          </w:p>
        </w:tc>
      </w:tr>
      <w:tr w:rsidR="000C630C" w:rsidRPr="003C233B" w14:paraId="45B4B98E" w14:textId="77777777" w:rsidTr="00817FE0">
        <w:tc>
          <w:tcPr>
            <w:tcW w:w="4638" w:type="dxa"/>
          </w:tcPr>
          <w:p w14:paraId="7BFCD864" w14:textId="77777777" w:rsidR="000C630C" w:rsidRPr="003C233B" w:rsidRDefault="000C630C" w:rsidP="003C233B">
            <w:pPr>
              <w:suppressAutoHyphens/>
              <w:rPr>
                <w:bCs/>
              </w:rPr>
            </w:pPr>
            <w:r w:rsidRPr="003C233B">
              <w:t>Vienišų nusenusių</w:t>
            </w:r>
          </w:p>
        </w:tc>
        <w:tc>
          <w:tcPr>
            <w:tcW w:w="4638" w:type="dxa"/>
          </w:tcPr>
          <w:p w14:paraId="2E06609A" w14:textId="7A92CE2D" w:rsidR="000C630C" w:rsidRPr="003C233B" w:rsidRDefault="000C630C" w:rsidP="000C630C">
            <w:pPr>
              <w:suppressAutoHyphens/>
              <w:jc w:val="center"/>
              <w:rPr>
                <w:bCs/>
              </w:rPr>
            </w:pPr>
            <w:r>
              <w:rPr>
                <w:bCs/>
              </w:rPr>
              <w:t>29</w:t>
            </w:r>
          </w:p>
        </w:tc>
      </w:tr>
      <w:tr w:rsidR="000C630C" w:rsidRPr="003C233B" w14:paraId="01A8B1C8" w14:textId="77777777" w:rsidTr="00817FE0">
        <w:tc>
          <w:tcPr>
            <w:tcW w:w="4638" w:type="dxa"/>
          </w:tcPr>
          <w:p w14:paraId="413F4C9C" w14:textId="77777777" w:rsidR="000C630C" w:rsidRPr="003C233B" w:rsidRDefault="000C630C" w:rsidP="003C233B">
            <w:pPr>
              <w:suppressAutoHyphens/>
              <w:rPr>
                <w:bCs/>
              </w:rPr>
            </w:pPr>
            <w:r w:rsidRPr="003C233B">
              <w:t xml:space="preserve">Daugiau nei </w:t>
            </w:r>
            <w:smartTag w:uri="urn:schemas-microsoft-com:office:smarttags" w:element="metricconverter">
              <w:smartTagPr>
                <w:attr w:name="ProductID" w:val="75 m"/>
              </w:smartTagPr>
              <w:r w:rsidRPr="003C233B">
                <w:t>75 m</w:t>
              </w:r>
            </w:smartTag>
            <w:r w:rsidRPr="003C233B">
              <w:t>. amžiaus</w:t>
            </w:r>
          </w:p>
        </w:tc>
        <w:tc>
          <w:tcPr>
            <w:tcW w:w="4638" w:type="dxa"/>
          </w:tcPr>
          <w:p w14:paraId="346AD636" w14:textId="6CFC95D2" w:rsidR="000C630C" w:rsidRPr="003C233B" w:rsidRDefault="000C630C" w:rsidP="000C630C">
            <w:pPr>
              <w:suppressAutoHyphens/>
              <w:jc w:val="center"/>
              <w:rPr>
                <w:bCs/>
              </w:rPr>
            </w:pPr>
            <w:r>
              <w:rPr>
                <w:bCs/>
              </w:rPr>
              <w:t>466</w:t>
            </w:r>
          </w:p>
        </w:tc>
      </w:tr>
      <w:tr w:rsidR="000C630C" w:rsidRPr="003C233B" w14:paraId="2738D2A3" w14:textId="77777777" w:rsidTr="00817FE0">
        <w:tc>
          <w:tcPr>
            <w:tcW w:w="4638" w:type="dxa"/>
          </w:tcPr>
          <w:p w14:paraId="3FB9092B" w14:textId="77777777" w:rsidR="000C630C" w:rsidRPr="003C233B" w:rsidRDefault="000C630C" w:rsidP="003C233B">
            <w:pPr>
              <w:suppressAutoHyphens/>
              <w:rPr>
                <w:bCs/>
              </w:rPr>
            </w:pPr>
            <w:r w:rsidRPr="003C233B">
              <w:t>Suaugusiųjų neįgaliųjų</w:t>
            </w:r>
          </w:p>
        </w:tc>
        <w:tc>
          <w:tcPr>
            <w:tcW w:w="4638" w:type="dxa"/>
          </w:tcPr>
          <w:p w14:paraId="38A18359" w14:textId="310C94B2" w:rsidR="000C630C" w:rsidRPr="003C233B" w:rsidRDefault="000C630C" w:rsidP="000C630C">
            <w:pPr>
              <w:suppressAutoHyphens/>
              <w:jc w:val="center"/>
              <w:rPr>
                <w:bCs/>
              </w:rPr>
            </w:pPr>
            <w:r>
              <w:rPr>
                <w:bCs/>
              </w:rPr>
              <w:t>582</w:t>
            </w:r>
          </w:p>
        </w:tc>
      </w:tr>
      <w:tr w:rsidR="000C630C" w:rsidRPr="003C233B" w14:paraId="27C36E7C" w14:textId="77777777" w:rsidTr="00817FE0">
        <w:tc>
          <w:tcPr>
            <w:tcW w:w="4638" w:type="dxa"/>
          </w:tcPr>
          <w:p w14:paraId="49F580DE" w14:textId="77777777" w:rsidR="000C630C" w:rsidRPr="003C233B" w:rsidRDefault="000C630C" w:rsidP="003C233B">
            <w:pPr>
              <w:suppressAutoHyphens/>
              <w:rPr>
                <w:bCs/>
              </w:rPr>
            </w:pPr>
            <w:r w:rsidRPr="003C233B">
              <w:t xml:space="preserve">Vaikų su negalia iki </w:t>
            </w:r>
            <w:smartTag w:uri="urn:schemas-microsoft-com:office:smarttags" w:element="metricconverter">
              <w:smartTagPr>
                <w:attr w:name="ProductID" w:val="18 m"/>
              </w:smartTagPr>
              <w:r w:rsidRPr="003C233B">
                <w:t>18 m</w:t>
              </w:r>
            </w:smartTag>
            <w:r w:rsidRPr="003C233B">
              <w:t>.</w:t>
            </w:r>
          </w:p>
        </w:tc>
        <w:tc>
          <w:tcPr>
            <w:tcW w:w="4638" w:type="dxa"/>
          </w:tcPr>
          <w:p w14:paraId="6A5DB3B1" w14:textId="4AB150CC" w:rsidR="000C630C" w:rsidRPr="003C233B" w:rsidRDefault="000C630C" w:rsidP="000C630C">
            <w:pPr>
              <w:suppressAutoHyphens/>
              <w:jc w:val="center"/>
              <w:rPr>
                <w:bCs/>
              </w:rPr>
            </w:pPr>
            <w:r>
              <w:rPr>
                <w:bCs/>
              </w:rPr>
              <w:t>26</w:t>
            </w:r>
          </w:p>
        </w:tc>
      </w:tr>
      <w:tr w:rsidR="000C630C" w:rsidRPr="003C233B" w14:paraId="3B75132D" w14:textId="77777777" w:rsidTr="00817FE0">
        <w:tc>
          <w:tcPr>
            <w:tcW w:w="4638" w:type="dxa"/>
          </w:tcPr>
          <w:p w14:paraId="0F725514" w14:textId="77777777" w:rsidR="000C630C" w:rsidRPr="003C233B" w:rsidRDefault="000C630C" w:rsidP="003C233B">
            <w:pPr>
              <w:suppressAutoHyphens/>
            </w:pPr>
            <w:r w:rsidRPr="003C233B">
              <w:t>Darbingo amžiaus neįgaliųjų</w:t>
            </w:r>
          </w:p>
        </w:tc>
        <w:tc>
          <w:tcPr>
            <w:tcW w:w="4638" w:type="dxa"/>
          </w:tcPr>
          <w:p w14:paraId="3036A56D" w14:textId="0F757DAD" w:rsidR="000C630C" w:rsidRPr="003C233B" w:rsidRDefault="000C630C" w:rsidP="000C630C">
            <w:pPr>
              <w:suppressAutoHyphens/>
              <w:jc w:val="center"/>
              <w:rPr>
                <w:bCs/>
              </w:rPr>
            </w:pPr>
            <w:r>
              <w:rPr>
                <w:bCs/>
              </w:rPr>
              <w:t>405</w:t>
            </w:r>
          </w:p>
        </w:tc>
      </w:tr>
    </w:tbl>
    <w:p w14:paraId="7BCBF1D2" w14:textId="77777777" w:rsidR="00204E52" w:rsidRPr="003C233B" w:rsidRDefault="00204E52" w:rsidP="003C233B">
      <w:pPr>
        <w:suppressAutoHyphens/>
        <w:ind w:left="720"/>
        <w:rPr>
          <w:bCs/>
        </w:rPr>
      </w:pPr>
    </w:p>
    <w:p w14:paraId="43E546D4" w14:textId="77777777" w:rsidR="000C630C" w:rsidRPr="000C630C" w:rsidRDefault="000C630C" w:rsidP="00F41350">
      <w:pPr>
        <w:suppressAutoHyphens/>
        <w:ind w:firstLine="720"/>
        <w:jc w:val="both"/>
        <w:rPr>
          <w:bCs/>
        </w:rPr>
      </w:pPr>
      <w:r w:rsidRPr="000C630C">
        <w:rPr>
          <w:bCs/>
        </w:rPr>
        <w:t>Yra trys sodininkų bendrijos: „Kloniai“, „</w:t>
      </w:r>
      <w:proofErr w:type="spellStart"/>
      <w:r w:rsidRPr="000C630C">
        <w:rPr>
          <w:bCs/>
        </w:rPr>
        <w:t>Galanta</w:t>
      </w:r>
      <w:proofErr w:type="spellEnd"/>
      <w:r w:rsidRPr="000C630C">
        <w:rPr>
          <w:bCs/>
        </w:rPr>
        <w:t>“, „Skaistė“. Faktiškai yra virš 10 tūkst. gyventojų, deklaruotų apie 10 tūkst. gyventojų.</w:t>
      </w:r>
    </w:p>
    <w:p w14:paraId="4DDAFE51" w14:textId="39506C72" w:rsidR="000C630C" w:rsidRPr="0033398D" w:rsidRDefault="000C630C" w:rsidP="00F41350">
      <w:pPr>
        <w:suppressAutoHyphens/>
        <w:ind w:firstLine="720"/>
        <w:jc w:val="both"/>
        <w:rPr>
          <w:bCs/>
        </w:rPr>
      </w:pPr>
      <w:r w:rsidRPr="0033398D">
        <w:rPr>
          <w:bCs/>
        </w:rPr>
        <w:t>Skaidišk</w:t>
      </w:r>
      <w:r w:rsidR="0033398D" w:rsidRPr="0033398D">
        <w:rPr>
          <w:bCs/>
        </w:rPr>
        <w:t>ių k., deklaruotų gyventojų 4132</w:t>
      </w:r>
      <w:r w:rsidRPr="0033398D">
        <w:rPr>
          <w:bCs/>
        </w:rPr>
        <w:t>;</w:t>
      </w:r>
    </w:p>
    <w:p w14:paraId="655B5851" w14:textId="1EEC7975" w:rsidR="000C630C" w:rsidRPr="0033398D" w:rsidRDefault="000C630C" w:rsidP="00F41350">
      <w:pPr>
        <w:suppressAutoHyphens/>
        <w:ind w:firstLine="720"/>
        <w:jc w:val="both"/>
        <w:rPr>
          <w:bCs/>
        </w:rPr>
      </w:pPr>
      <w:r w:rsidRPr="0033398D">
        <w:rPr>
          <w:bCs/>
        </w:rPr>
        <w:t xml:space="preserve">Nemėžio </w:t>
      </w:r>
      <w:r w:rsidR="0033398D" w:rsidRPr="0033398D">
        <w:rPr>
          <w:bCs/>
        </w:rPr>
        <w:t>k., deklaruotų gyventojų 2388</w:t>
      </w:r>
      <w:r w:rsidRPr="0033398D">
        <w:rPr>
          <w:bCs/>
        </w:rPr>
        <w:t>;</w:t>
      </w:r>
    </w:p>
    <w:p w14:paraId="7C581508" w14:textId="3B8F65BA" w:rsidR="000C630C" w:rsidRPr="0033398D" w:rsidRDefault="000C630C" w:rsidP="00F41350">
      <w:pPr>
        <w:suppressAutoHyphens/>
        <w:ind w:firstLine="720"/>
        <w:jc w:val="both"/>
        <w:rPr>
          <w:bCs/>
        </w:rPr>
      </w:pPr>
      <w:r w:rsidRPr="0033398D">
        <w:rPr>
          <w:bCs/>
        </w:rPr>
        <w:t>Daržini</w:t>
      </w:r>
      <w:r w:rsidR="0033398D" w:rsidRPr="0033398D">
        <w:rPr>
          <w:bCs/>
        </w:rPr>
        <w:t>nkų k., deklaruotų gyventojų 490</w:t>
      </w:r>
      <w:r w:rsidRPr="0033398D">
        <w:rPr>
          <w:bCs/>
        </w:rPr>
        <w:t>;</w:t>
      </w:r>
    </w:p>
    <w:p w14:paraId="5A2BCC8A" w14:textId="6F4ECDF4" w:rsidR="000C630C" w:rsidRPr="0033398D" w:rsidRDefault="000C630C" w:rsidP="00F41350">
      <w:pPr>
        <w:suppressAutoHyphens/>
        <w:ind w:firstLine="720"/>
        <w:jc w:val="both"/>
        <w:rPr>
          <w:bCs/>
        </w:rPr>
      </w:pPr>
      <w:r w:rsidRPr="0033398D">
        <w:rPr>
          <w:bCs/>
        </w:rPr>
        <w:t>Didžiasa</w:t>
      </w:r>
      <w:r w:rsidR="0033398D" w:rsidRPr="0033398D">
        <w:rPr>
          <w:bCs/>
        </w:rPr>
        <w:t>lio k., deklaruotų gyventojų 739</w:t>
      </w:r>
      <w:r w:rsidRPr="0033398D">
        <w:rPr>
          <w:bCs/>
        </w:rPr>
        <w:t>;</w:t>
      </w:r>
    </w:p>
    <w:p w14:paraId="5D52B50E" w14:textId="5B2BB3A4" w:rsidR="000C630C" w:rsidRPr="0033398D" w:rsidRDefault="000C630C" w:rsidP="00F41350">
      <w:pPr>
        <w:suppressAutoHyphens/>
        <w:ind w:firstLine="720"/>
        <w:jc w:val="both"/>
        <w:rPr>
          <w:bCs/>
        </w:rPr>
      </w:pPr>
      <w:r w:rsidRPr="0033398D">
        <w:rPr>
          <w:bCs/>
        </w:rPr>
        <w:t>Kuprioniš</w:t>
      </w:r>
      <w:r w:rsidR="0033398D" w:rsidRPr="0033398D">
        <w:rPr>
          <w:bCs/>
        </w:rPr>
        <w:t>kių k., deklaruotų gyventojų 455;</w:t>
      </w:r>
    </w:p>
    <w:p w14:paraId="36977EFC" w14:textId="5560D134" w:rsidR="0033398D" w:rsidRPr="0033398D" w:rsidRDefault="0033398D" w:rsidP="00F41350">
      <w:pPr>
        <w:suppressAutoHyphens/>
        <w:ind w:firstLine="720"/>
        <w:jc w:val="both"/>
        <w:rPr>
          <w:bCs/>
        </w:rPr>
      </w:pPr>
      <w:r w:rsidRPr="0033398D">
        <w:rPr>
          <w:bCs/>
        </w:rPr>
        <w:t>Pakalniškių k., deklaruotų gyventojų 484;</w:t>
      </w:r>
    </w:p>
    <w:p w14:paraId="55F5E50C" w14:textId="06F8AA1A" w:rsidR="0033398D" w:rsidRPr="0033398D" w:rsidRDefault="0033398D" w:rsidP="00F41350">
      <w:pPr>
        <w:suppressAutoHyphens/>
        <w:ind w:firstLine="720"/>
        <w:jc w:val="both"/>
        <w:rPr>
          <w:bCs/>
        </w:rPr>
      </w:pPr>
      <w:proofErr w:type="spellStart"/>
      <w:r w:rsidRPr="0033398D">
        <w:rPr>
          <w:bCs/>
        </w:rPr>
        <w:t>Liepiškių</w:t>
      </w:r>
      <w:proofErr w:type="spellEnd"/>
      <w:r w:rsidRPr="0033398D">
        <w:rPr>
          <w:bCs/>
        </w:rPr>
        <w:t xml:space="preserve"> k., deklaruotų gyventojų 110.</w:t>
      </w:r>
    </w:p>
    <w:p w14:paraId="009916C4" w14:textId="77777777" w:rsidR="0033398D" w:rsidRPr="000C630C" w:rsidRDefault="0033398D" w:rsidP="000C630C">
      <w:pPr>
        <w:suppressAutoHyphens/>
        <w:ind w:firstLine="720"/>
        <w:rPr>
          <w:bCs/>
          <w:color w:val="FF0000"/>
        </w:rPr>
      </w:pPr>
    </w:p>
    <w:p w14:paraId="257557EC" w14:textId="2B478D46" w:rsidR="004B225B" w:rsidRDefault="00251B95" w:rsidP="003C233B">
      <w:pPr>
        <w:suppressAutoHyphens/>
        <w:ind w:left="720"/>
        <w:rPr>
          <w:bCs/>
        </w:rPr>
      </w:pPr>
      <w:r w:rsidRPr="003C233B">
        <w:rPr>
          <w:bCs/>
        </w:rPr>
        <w:tab/>
      </w:r>
      <w:r w:rsidR="00817FE0" w:rsidRPr="003C233B">
        <w:rPr>
          <w:bCs/>
        </w:rPr>
        <w:t>1.3</w:t>
      </w:r>
      <w:r w:rsidR="004B225B" w:rsidRPr="003C233B">
        <w:rPr>
          <w:bCs/>
        </w:rPr>
        <w:t xml:space="preserve">. Seniūnijos </w:t>
      </w:r>
      <w:proofErr w:type="spellStart"/>
      <w:r w:rsidR="004B225B" w:rsidRPr="003C233B">
        <w:rPr>
          <w:bCs/>
        </w:rPr>
        <w:t>seniūnaitijos</w:t>
      </w:r>
      <w:proofErr w:type="spellEnd"/>
      <w:r w:rsidR="004B225B" w:rsidRPr="003C233B">
        <w:rPr>
          <w:bCs/>
        </w:rPr>
        <w:t xml:space="preserve">, </w:t>
      </w:r>
      <w:r w:rsidR="00797AD1" w:rsidRPr="003C233B">
        <w:rPr>
          <w:bCs/>
        </w:rPr>
        <w:t xml:space="preserve">bendruomenės, </w:t>
      </w:r>
      <w:r w:rsidR="006C3B67" w:rsidRPr="003C233B">
        <w:rPr>
          <w:bCs/>
        </w:rPr>
        <w:t xml:space="preserve">bendrijos </w:t>
      </w:r>
      <w:r w:rsidR="00EC4096" w:rsidRPr="003C233B">
        <w:rPr>
          <w:bCs/>
        </w:rPr>
        <w:t xml:space="preserve">(skaičius, pagrindinė </w:t>
      </w:r>
      <w:r w:rsidR="00EC4096" w:rsidRPr="003C233B">
        <w:rPr>
          <w:bCs/>
        </w:rPr>
        <w:tab/>
        <w:t>informacija).</w:t>
      </w:r>
    </w:p>
    <w:p w14:paraId="50B0E644" w14:textId="77777777" w:rsidR="00BB16A9" w:rsidRPr="003C233B" w:rsidRDefault="00BB16A9" w:rsidP="003C233B">
      <w:pPr>
        <w:suppressAutoHyphens/>
        <w:ind w:left="720"/>
        <w:rPr>
          <w:bCs/>
        </w:rPr>
      </w:pPr>
    </w:p>
    <w:p w14:paraId="46B7E14F" w14:textId="77777777" w:rsidR="00A148C2" w:rsidRPr="000C630C" w:rsidRDefault="000C630C" w:rsidP="00F41350">
      <w:pPr>
        <w:ind w:firstLine="720"/>
        <w:jc w:val="both"/>
        <w:rPr>
          <w:rFonts w:eastAsia="Calibri"/>
          <w:lang w:eastAsia="en-US"/>
        </w:rPr>
      </w:pPr>
      <w:r w:rsidRPr="000C630C">
        <w:rPr>
          <w:rFonts w:eastAsia="Calibri"/>
          <w:lang w:eastAsia="en-US"/>
        </w:rPr>
        <w:t xml:space="preserve">Seniūnija yra padalinta į 10 </w:t>
      </w:r>
      <w:proofErr w:type="spellStart"/>
      <w:r w:rsidRPr="000C630C">
        <w:rPr>
          <w:rFonts w:eastAsia="Calibri"/>
          <w:lang w:eastAsia="en-US"/>
        </w:rPr>
        <w:t>seniūnaitijų</w:t>
      </w:r>
      <w:proofErr w:type="spellEnd"/>
      <w:r w:rsidRPr="000C630C">
        <w:rPr>
          <w:rFonts w:eastAsia="Calibri"/>
          <w:lang w:eastAsia="en-US"/>
        </w:rPr>
        <w:t xml:space="preserve">: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3"/>
        <w:gridCol w:w="4508"/>
        <w:gridCol w:w="1311"/>
        <w:gridCol w:w="1944"/>
      </w:tblGrid>
      <w:tr w:rsidR="00A148C2" w:rsidRPr="00F56A95" w14:paraId="5FAA6EFB" w14:textId="77777777" w:rsidTr="00431FDF">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174B6C0B" w14:textId="77777777" w:rsidR="00A148C2" w:rsidRPr="00F56A95" w:rsidRDefault="00A148C2" w:rsidP="00431FDF">
            <w:pPr>
              <w:spacing w:before="100" w:beforeAutospacing="1" w:after="100" w:afterAutospacing="1"/>
              <w:rPr>
                <w:lang w:val="en-US" w:eastAsia="en-US"/>
              </w:rPr>
            </w:pPr>
            <w:proofErr w:type="spellStart"/>
            <w:r w:rsidRPr="00F56A95">
              <w:rPr>
                <w:b/>
                <w:bCs/>
                <w:lang w:val="en-US" w:eastAsia="en-US"/>
              </w:rPr>
              <w:t>Seniūnaitijos</w:t>
            </w:r>
            <w:proofErr w:type="spellEnd"/>
            <w:r w:rsidRPr="00F56A95">
              <w:rPr>
                <w:b/>
                <w:bCs/>
                <w:lang w:val="en-US" w:eastAsia="en-US"/>
              </w:rPr>
              <w:t xml:space="preserve"> </w:t>
            </w:r>
            <w:proofErr w:type="spellStart"/>
            <w:r w:rsidRPr="00F56A95">
              <w:rPr>
                <w:b/>
                <w:bCs/>
                <w:lang w:val="en-US" w:eastAsia="en-US"/>
              </w:rPr>
              <w:lastRenderedPageBreak/>
              <w:t>pavadinimas</w:t>
            </w:r>
            <w:proofErr w:type="spellEnd"/>
          </w:p>
        </w:tc>
        <w:tc>
          <w:tcPr>
            <w:tcW w:w="4508" w:type="dxa"/>
            <w:tcBorders>
              <w:top w:val="outset" w:sz="6" w:space="0" w:color="auto"/>
              <w:left w:val="outset" w:sz="6" w:space="0" w:color="auto"/>
              <w:bottom w:val="outset" w:sz="6" w:space="0" w:color="auto"/>
              <w:right w:val="outset" w:sz="6" w:space="0" w:color="auto"/>
            </w:tcBorders>
            <w:hideMark/>
          </w:tcPr>
          <w:p w14:paraId="437C9B64" w14:textId="77777777" w:rsidR="00A148C2" w:rsidRPr="00F56A95" w:rsidRDefault="00A148C2" w:rsidP="00431FDF">
            <w:pPr>
              <w:spacing w:before="100" w:beforeAutospacing="1" w:after="100" w:afterAutospacing="1"/>
              <w:rPr>
                <w:lang w:val="en-US" w:eastAsia="en-US"/>
              </w:rPr>
            </w:pPr>
            <w:proofErr w:type="spellStart"/>
            <w:r w:rsidRPr="00F56A95">
              <w:rPr>
                <w:b/>
                <w:bCs/>
                <w:lang w:val="en-US" w:eastAsia="en-US"/>
              </w:rPr>
              <w:lastRenderedPageBreak/>
              <w:t>Vietovių</w:t>
            </w:r>
            <w:proofErr w:type="spellEnd"/>
            <w:r w:rsidRPr="00F56A95">
              <w:rPr>
                <w:b/>
                <w:bCs/>
                <w:lang w:val="en-US" w:eastAsia="en-US"/>
              </w:rPr>
              <w:t xml:space="preserve">, </w:t>
            </w:r>
            <w:proofErr w:type="spellStart"/>
            <w:r w:rsidRPr="00F56A95">
              <w:rPr>
                <w:b/>
                <w:bCs/>
                <w:lang w:val="en-US" w:eastAsia="en-US"/>
              </w:rPr>
              <w:t>gatvių</w:t>
            </w:r>
            <w:proofErr w:type="spellEnd"/>
            <w:r w:rsidRPr="00F56A95">
              <w:rPr>
                <w:b/>
                <w:bCs/>
                <w:lang w:val="en-US" w:eastAsia="en-US"/>
              </w:rPr>
              <w:t xml:space="preserve"> </w:t>
            </w:r>
            <w:proofErr w:type="spellStart"/>
            <w:r w:rsidRPr="00F56A95">
              <w:rPr>
                <w:b/>
                <w:bCs/>
                <w:lang w:val="en-US" w:eastAsia="en-US"/>
              </w:rPr>
              <w:t>pavadinimai</w:t>
            </w:r>
            <w:proofErr w:type="spellEnd"/>
          </w:p>
        </w:tc>
        <w:tc>
          <w:tcPr>
            <w:tcW w:w="1311" w:type="dxa"/>
            <w:tcBorders>
              <w:top w:val="outset" w:sz="6" w:space="0" w:color="auto"/>
              <w:left w:val="outset" w:sz="6" w:space="0" w:color="auto"/>
              <w:bottom w:val="outset" w:sz="6" w:space="0" w:color="auto"/>
              <w:right w:val="outset" w:sz="6" w:space="0" w:color="auto"/>
            </w:tcBorders>
            <w:hideMark/>
          </w:tcPr>
          <w:p w14:paraId="1E622A6A" w14:textId="77777777" w:rsidR="00A148C2" w:rsidRPr="00F56A95" w:rsidRDefault="00A148C2" w:rsidP="00431FDF">
            <w:pPr>
              <w:spacing w:before="100" w:beforeAutospacing="1" w:after="100" w:afterAutospacing="1"/>
              <w:rPr>
                <w:lang w:val="en-US" w:eastAsia="en-US"/>
              </w:rPr>
            </w:pPr>
            <w:proofErr w:type="spellStart"/>
            <w:r w:rsidRPr="00F56A95">
              <w:rPr>
                <w:b/>
                <w:bCs/>
                <w:lang w:val="en-US" w:eastAsia="en-US"/>
              </w:rPr>
              <w:t>Naujai</w:t>
            </w:r>
            <w:proofErr w:type="spellEnd"/>
            <w:r w:rsidRPr="00F56A95">
              <w:rPr>
                <w:b/>
                <w:bCs/>
                <w:lang w:val="en-US" w:eastAsia="en-US"/>
              </w:rPr>
              <w:t xml:space="preserve"> </w:t>
            </w:r>
            <w:proofErr w:type="spellStart"/>
            <w:r w:rsidRPr="00F56A95">
              <w:rPr>
                <w:b/>
                <w:bCs/>
                <w:lang w:val="en-US" w:eastAsia="en-US"/>
              </w:rPr>
              <w:lastRenderedPageBreak/>
              <w:t>išrinkti</w:t>
            </w:r>
            <w:proofErr w:type="spellEnd"/>
            <w:r w:rsidRPr="00F56A95">
              <w:rPr>
                <w:b/>
                <w:bCs/>
                <w:lang w:val="en-US" w:eastAsia="en-US"/>
              </w:rPr>
              <w:t xml:space="preserve"> </w:t>
            </w:r>
            <w:proofErr w:type="spellStart"/>
            <w:r w:rsidRPr="00F56A95">
              <w:rPr>
                <w:b/>
                <w:bCs/>
                <w:lang w:val="en-US" w:eastAsia="en-US"/>
              </w:rPr>
              <w:t>seniūnaičiai</w:t>
            </w:r>
            <w:proofErr w:type="spellEnd"/>
          </w:p>
        </w:tc>
        <w:tc>
          <w:tcPr>
            <w:tcW w:w="1944" w:type="dxa"/>
            <w:tcBorders>
              <w:top w:val="outset" w:sz="6" w:space="0" w:color="auto"/>
              <w:left w:val="outset" w:sz="6" w:space="0" w:color="auto"/>
              <w:bottom w:val="outset" w:sz="6" w:space="0" w:color="auto"/>
              <w:right w:val="outset" w:sz="6" w:space="0" w:color="auto"/>
            </w:tcBorders>
            <w:hideMark/>
          </w:tcPr>
          <w:p w14:paraId="3701EB3E" w14:textId="77777777" w:rsidR="00A148C2" w:rsidRPr="00F56A95" w:rsidRDefault="00A148C2" w:rsidP="00431FDF">
            <w:pPr>
              <w:spacing w:before="100" w:beforeAutospacing="1" w:after="100" w:afterAutospacing="1"/>
              <w:rPr>
                <w:lang w:val="en-US" w:eastAsia="en-US"/>
              </w:rPr>
            </w:pPr>
            <w:proofErr w:type="spellStart"/>
            <w:r w:rsidRPr="00F56A95">
              <w:rPr>
                <w:b/>
                <w:bCs/>
                <w:lang w:val="en-US" w:eastAsia="en-US"/>
              </w:rPr>
              <w:lastRenderedPageBreak/>
              <w:t>Seniūnaičių</w:t>
            </w:r>
            <w:proofErr w:type="spellEnd"/>
            <w:r w:rsidRPr="00F56A95">
              <w:rPr>
                <w:b/>
                <w:bCs/>
                <w:lang w:val="en-US" w:eastAsia="en-US"/>
              </w:rPr>
              <w:t xml:space="preserve"> </w:t>
            </w:r>
            <w:proofErr w:type="spellStart"/>
            <w:r w:rsidRPr="00F56A95">
              <w:rPr>
                <w:b/>
                <w:bCs/>
                <w:lang w:val="en-US" w:eastAsia="en-US"/>
              </w:rPr>
              <w:lastRenderedPageBreak/>
              <w:t>išrinkimo</w:t>
            </w:r>
            <w:proofErr w:type="spellEnd"/>
            <w:r w:rsidRPr="00F56A95">
              <w:rPr>
                <w:b/>
                <w:bCs/>
                <w:lang w:val="en-US" w:eastAsia="en-US"/>
              </w:rPr>
              <w:t xml:space="preserve"> data</w:t>
            </w:r>
          </w:p>
        </w:tc>
      </w:tr>
      <w:tr w:rsidR="00A148C2" w:rsidRPr="00F56A95" w14:paraId="203EC78D" w14:textId="77777777" w:rsidTr="00431FDF">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28707BA3" w14:textId="77777777" w:rsidR="00A148C2" w:rsidRPr="00F56A95" w:rsidRDefault="00A148C2" w:rsidP="00431FDF">
            <w:pPr>
              <w:spacing w:before="100" w:beforeAutospacing="1" w:after="100" w:afterAutospacing="1"/>
              <w:rPr>
                <w:lang w:val="en-US" w:eastAsia="en-US"/>
              </w:rPr>
            </w:pPr>
            <w:r w:rsidRPr="00F56A95">
              <w:rPr>
                <w:lang w:val="en-US" w:eastAsia="en-US"/>
              </w:rPr>
              <w:lastRenderedPageBreak/>
              <w:t>Daržininkų</w:t>
            </w:r>
          </w:p>
        </w:tc>
        <w:tc>
          <w:tcPr>
            <w:tcW w:w="4508" w:type="dxa"/>
            <w:tcBorders>
              <w:top w:val="outset" w:sz="6" w:space="0" w:color="auto"/>
              <w:left w:val="outset" w:sz="6" w:space="0" w:color="auto"/>
              <w:bottom w:val="outset" w:sz="6" w:space="0" w:color="auto"/>
              <w:right w:val="outset" w:sz="6" w:space="0" w:color="auto"/>
            </w:tcBorders>
            <w:hideMark/>
          </w:tcPr>
          <w:p w14:paraId="7E43D7A1" w14:textId="77777777" w:rsidR="00A148C2" w:rsidRPr="00F56A95" w:rsidRDefault="00A148C2" w:rsidP="00431FDF">
            <w:pPr>
              <w:spacing w:before="100" w:beforeAutospacing="1" w:after="100" w:afterAutospacing="1"/>
              <w:rPr>
                <w:lang w:val="en-US" w:eastAsia="en-US"/>
              </w:rPr>
            </w:pPr>
            <w:r w:rsidRPr="00F56A95">
              <w:rPr>
                <w:lang w:val="en-US" w:eastAsia="en-US"/>
              </w:rPr>
              <w:t>Daržininkų k.</w:t>
            </w:r>
          </w:p>
        </w:tc>
        <w:tc>
          <w:tcPr>
            <w:tcW w:w="1311" w:type="dxa"/>
            <w:tcBorders>
              <w:top w:val="outset" w:sz="6" w:space="0" w:color="auto"/>
              <w:left w:val="outset" w:sz="6" w:space="0" w:color="auto"/>
              <w:bottom w:val="outset" w:sz="6" w:space="0" w:color="auto"/>
              <w:right w:val="outset" w:sz="6" w:space="0" w:color="auto"/>
            </w:tcBorders>
            <w:hideMark/>
          </w:tcPr>
          <w:p w14:paraId="0BB43D45" w14:textId="77777777" w:rsidR="00A148C2" w:rsidRPr="00F56A95" w:rsidRDefault="00A148C2" w:rsidP="00431FDF">
            <w:pPr>
              <w:spacing w:before="100" w:beforeAutospacing="1" w:after="100" w:afterAutospacing="1"/>
              <w:rPr>
                <w:lang w:val="en-US" w:eastAsia="en-US"/>
              </w:rPr>
            </w:pPr>
            <w:r w:rsidRPr="00F56A95">
              <w:rPr>
                <w:lang w:val="en-US" w:eastAsia="en-US"/>
              </w:rPr>
              <w:t xml:space="preserve">Halina </w:t>
            </w:r>
            <w:proofErr w:type="spellStart"/>
            <w:r w:rsidRPr="00F56A95">
              <w:rPr>
                <w:lang w:val="en-US" w:eastAsia="en-US"/>
              </w:rPr>
              <w:t>Olenkovič</w:t>
            </w:r>
            <w:proofErr w:type="spellEnd"/>
          </w:p>
        </w:tc>
        <w:tc>
          <w:tcPr>
            <w:tcW w:w="1944" w:type="dxa"/>
            <w:tcBorders>
              <w:top w:val="outset" w:sz="6" w:space="0" w:color="auto"/>
              <w:left w:val="outset" w:sz="6" w:space="0" w:color="auto"/>
              <w:bottom w:val="outset" w:sz="6" w:space="0" w:color="auto"/>
              <w:right w:val="outset" w:sz="6" w:space="0" w:color="auto"/>
            </w:tcBorders>
            <w:hideMark/>
          </w:tcPr>
          <w:p w14:paraId="1C9F2442" w14:textId="77777777" w:rsidR="00A148C2" w:rsidRPr="00F56A95" w:rsidRDefault="00A148C2" w:rsidP="00431FDF">
            <w:r w:rsidRPr="00F56A95">
              <w:t>2019-09-16</w:t>
            </w:r>
          </w:p>
        </w:tc>
      </w:tr>
      <w:tr w:rsidR="00A148C2" w:rsidRPr="00F56A95" w14:paraId="47EDE150" w14:textId="77777777" w:rsidTr="00431FDF">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237A4251" w14:textId="77777777" w:rsidR="00A148C2" w:rsidRPr="00F56A95" w:rsidRDefault="00A148C2" w:rsidP="00431FDF">
            <w:pPr>
              <w:spacing w:before="100" w:beforeAutospacing="1" w:after="100" w:afterAutospacing="1"/>
              <w:rPr>
                <w:lang w:val="en-US" w:eastAsia="en-US"/>
              </w:rPr>
            </w:pPr>
            <w:r w:rsidRPr="00F56A95">
              <w:rPr>
                <w:lang w:val="en-US" w:eastAsia="en-US"/>
              </w:rPr>
              <w:t>Kuprioniškių</w:t>
            </w:r>
          </w:p>
        </w:tc>
        <w:tc>
          <w:tcPr>
            <w:tcW w:w="4508" w:type="dxa"/>
            <w:tcBorders>
              <w:top w:val="outset" w:sz="6" w:space="0" w:color="auto"/>
              <w:left w:val="outset" w:sz="6" w:space="0" w:color="auto"/>
              <w:bottom w:val="outset" w:sz="6" w:space="0" w:color="auto"/>
              <w:right w:val="outset" w:sz="6" w:space="0" w:color="auto"/>
            </w:tcBorders>
            <w:hideMark/>
          </w:tcPr>
          <w:p w14:paraId="244EEBF4" w14:textId="77777777" w:rsidR="00A148C2" w:rsidRPr="00F56A95" w:rsidRDefault="00A148C2" w:rsidP="00431FDF">
            <w:pPr>
              <w:spacing w:before="100" w:beforeAutospacing="1" w:after="100" w:afterAutospacing="1"/>
              <w:rPr>
                <w:lang w:val="en-US" w:eastAsia="en-US"/>
              </w:rPr>
            </w:pPr>
            <w:r w:rsidRPr="00F56A95">
              <w:rPr>
                <w:lang w:val="en-US" w:eastAsia="en-US"/>
              </w:rPr>
              <w:t xml:space="preserve">Kuprioniškių k., </w:t>
            </w:r>
            <w:proofErr w:type="spellStart"/>
            <w:r w:rsidRPr="00F56A95">
              <w:rPr>
                <w:lang w:val="en-US" w:eastAsia="en-US"/>
              </w:rPr>
              <w:t>Ašmenos</w:t>
            </w:r>
            <w:proofErr w:type="spellEnd"/>
            <w:r w:rsidRPr="00F56A95">
              <w:rPr>
                <w:lang w:val="en-US" w:eastAsia="en-US"/>
              </w:rPr>
              <w:t xml:space="preserve"> </w:t>
            </w:r>
            <w:proofErr w:type="spellStart"/>
            <w:r w:rsidRPr="00F56A95">
              <w:rPr>
                <w:lang w:val="en-US" w:eastAsia="en-US"/>
              </w:rPr>
              <w:t>kelio</w:t>
            </w:r>
            <w:proofErr w:type="spellEnd"/>
            <w:r w:rsidRPr="00F56A95">
              <w:rPr>
                <w:lang w:val="en-US" w:eastAsia="en-US"/>
              </w:rPr>
              <w:t xml:space="preserve"> k.</w:t>
            </w:r>
          </w:p>
        </w:tc>
        <w:tc>
          <w:tcPr>
            <w:tcW w:w="1311" w:type="dxa"/>
            <w:tcBorders>
              <w:top w:val="outset" w:sz="6" w:space="0" w:color="auto"/>
              <w:left w:val="outset" w:sz="6" w:space="0" w:color="auto"/>
              <w:bottom w:val="outset" w:sz="6" w:space="0" w:color="auto"/>
              <w:right w:val="outset" w:sz="6" w:space="0" w:color="auto"/>
            </w:tcBorders>
            <w:hideMark/>
          </w:tcPr>
          <w:p w14:paraId="02BEB0E8" w14:textId="77777777" w:rsidR="00A148C2" w:rsidRPr="00F56A95" w:rsidRDefault="00A148C2" w:rsidP="00431FDF">
            <w:pPr>
              <w:spacing w:before="100" w:beforeAutospacing="1" w:after="100" w:afterAutospacing="1"/>
              <w:rPr>
                <w:lang w:val="en-US" w:eastAsia="en-US"/>
              </w:rPr>
            </w:pPr>
            <w:r w:rsidRPr="00F56A95">
              <w:rPr>
                <w:lang w:val="en-US" w:eastAsia="en-US"/>
              </w:rPr>
              <w:t xml:space="preserve">Jan </w:t>
            </w:r>
            <w:proofErr w:type="spellStart"/>
            <w:r w:rsidRPr="00F56A95">
              <w:rPr>
                <w:lang w:val="en-US" w:eastAsia="en-US"/>
              </w:rPr>
              <w:t>Luščinskij</w:t>
            </w:r>
            <w:proofErr w:type="spellEnd"/>
          </w:p>
        </w:tc>
        <w:tc>
          <w:tcPr>
            <w:tcW w:w="1944" w:type="dxa"/>
            <w:tcBorders>
              <w:top w:val="outset" w:sz="6" w:space="0" w:color="auto"/>
              <w:left w:val="outset" w:sz="6" w:space="0" w:color="auto"/>
              <w:bottom w:val="outset" w:sz="6" w:space="0" w:color="auto"/>
              <w:right w:val="outset" w:sz="6" w:space="0" w:color="auto"/>
            </w:tcBorders>
            <w:hideMark/>
          </w:tcPr>
          <w:p w14:paraId="68956FC6" w14:textId="77777777" w:rsidR="00A148C2" w:rsidRPr="00F56A95" w:rsidRDefault="00A148C2" w:rsidP="00431FDF">
            <w:r w:rsidRPr="00F56A95">
              <w:t>2019-09-17</w:t>
            </w:r>
          </w:p>
        </w:tc>
      </w:tr>
      <w:tr w:rsidR="00A148C2" w:rsidRPr="00F56A95" w14:paraId="2B106100" w14:textId="77777777" w:rsidTr="00431FDF">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0BE99780" w14:textId="77777777" w:rsidR="00A148C2" w:rsidRPr="00F56A95" w:rsidRDefault="00A148C2" w:rsidP="00431FDF">
            <w:pPr>
              <w:spacing w:before="100" w:beforeAutospacing="1" w:after="100" w:afterAutospacing="1"/>
              <w:rPr>
                <w:lang w:val="en-US" w:eastAsia="en-US"/>
              </w:rPr>
            </w:pPr>
            <w:r w:rsidRPr="00F56A95">
              <w:rPr>
                <w:lang w:val="en-US" w:eastAsia="en-US"/>
              </w:rPr>
              <w:t>Didžiasalio</w:t>
            </w:r>
          </w:p>
        </w:tc>
        <w:tc>
          <w:tcPr>
            <w:tcW w:w="4508" w:type="dxa"/>
            <w:tcBorders>
              <w:top w:val="outset" w:sz="6" w:space="0" w:color="auto"/>
              <w:left w:val="outset" w:sz="6" w:space="0" w:color="auto"/>
              <w:bottom w:val="outset" w:sz="6" w:space="0" w:color="auto"/>
              <w:right w:val="outset" w:sz="6" w:space="0" w:color="auto"/>
            </w:tcBorders>
            <w:hideMark/>
          </w:tcPr>
          <w:p w14:paraId="1B65D062" w14:textId="77777777" w:rsidR="00A148C2" w:rsidRPr="00F56A95" w:rsidRDefault="00A148C2" w:rsidP="00431FDF">
            <w:pPr>
              <w:spacing w:before="100" w:beforeAutospacing="1" w:after="100" w:afterAutospacing="1"/>
              <w:rPr>
                <w:lang w:val="en-US" w:eastAsia="en-US"/>
              </w:rPr>
            </w:pPr>
            <w:r w:rsidRPr="00F56A95">
              <w:rPr>
                <w:lang w:val="en-US" w:eastAsia="en-US"/>
              </w:rPr>
              <w:t>Didžiasalio k.</w:t>
            </w:r>
          </w:p>
        </w:tc>
        <w:tc>
          <w:tcPr>
            <w:tcW w:w="1311" w:type="dxa"/>
            <w:tcBorders>
              <w:top w:val="outset" w:sz="6" w:space="0" w:color="auto"/>
              <w:left w:val="outset" w:sz="6" w:space="0" w:color="auto"/>
              <w:bottom w:val="outset" w:sz="6" w:space="0" w:color="auto"/>
              <w:right w:val="outset" w:sz="6" w:space="0" w:color="auto"/>
            </w:tcBorders>
            <w:hideMark/>
          </w:tcPr>
          <w:p w14:paraId="2BF81300" w14:textId="77777777" w:rsidR="00A148C2" w:rsidRPr="00F56A95" w:rsidRDefault="00A148C2" w:rsidP="00431FDF">
            <w:pPr>
              <w:spacing w:before="100" w:beforeAutospacing="1" w:after="100" w:afterAutospacing="1"/>
              <w:rPr>
                <w:lang w:val="en-US" w:eastAsia="en-US"/>
              </w:rPr>
            </w:pPr>
            <w:r w:rsidRPr="00F56A95">
              <w:rPr>
                <w:lang w:val="en-US" w:eastAsia="en-US"/>
              </w:rPr>
              <w:t xml:space="preserve">Josif Marjan </w:t>
            </w:r>
            <w:proofErr w:type="spellStart"/>
            <w:r w:rsidRPr="00F56A95">
              <w:rPr>
                <w:lang w:val="en-US" w:eastAsia="en-US"/>
              </w:rPr>
              <w:t>Romanovskij</w:t>
            </w:r>
            <w:proofErr w:type="spellEnd"/>
          </w:p>
        </w:tc>
        <w:tc>
          <w:tcPr>
            <w:tcW w:w="1944" w:type="dxa"/>
            <w:tcBorders>
              <w:top w:val="outset" w:sz="6" w:space="0" w:color="auto"/>
              <w:left w:val="outset" w:sz="6" w:space="0" w:color="auto"/>
              <w:bottom w:val="outset" w:sz="6" w:space="0" w:color="auto"/>
              <w:right w:val="outset" w:sz="6" w:space="0" w:color="auto"/>
            </w:tcBorders>
            <w:hideMark/>
          </w:tcPr>
          <w:p w14:paraId="66FDA0D8" w14:textId="77777777" w:rsidR="00A148C2" w:rsidRPr="00F56A95" w:rsidRDefault="00A148C2" w:rsidP="00431FDF">
            <w:r w:rsidRPr="00F56A95">
              <w:t>2019-09-18</w:t>
            </w:r>
          </w:p>
        </w:tc>
      </w:tr>
      <w:tr w:rsidR="00A148C2" w:rsidRPr="00F56A95" w14:paraId="1F600B5E" w14:textId="77777777" w:rsidTr="00431FDF">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2E66115F" w14:textId="77777777" w:rsidR="00A148C2" w:rsidRPr="00F56A95" w:rsidRDefault="00A148C2" w:rsidP="00431FDF">
            <w:pPr>
              <w:spacing w:before="100" w:beforeAutospacing="1" w:after="100" w:afterAutospacing="1"/>
              <w:rPr>
                <w:lang w:val="en-US" w:eastAsia="en-US"/>
              </w:rPr>
            </w:pPr>
            <w:r w:rsidRPr="00F56A95">
              <w:rPr>
                <w:lang w:val="en-US" w:eastAsia="en-US"/>
              </w:rPr>
              <w:t>Akmenytės</w:t>
            </w:r>
          </w:p>
        </w:tc>
        <w:tc>
          <w:tcPr>
            <w:tcW w:w="4508" w:type="dxa"/>
            <w:tcBorders>
              <w:top w:val="outset" w:sz="6" w:space="0" w:color="auto"/>
              <w:left w:val="outset" w:sz="6" w:space="0" w:color="auto"/>
              <w:bottom w:val="outset" w:sz="6" w:space="0" w:color="auto"/>
              <w:right w:val="outset" w:sz="6" w:space="0" w:color="auto"/>
            </w:tcBorders>
            <w:hideMark/>
          </w:tcPr>
          <w:p w14:paraId="1CB53138" w14:textId="77777777" w:rsidR="00A148C2" w:rsidRPr="00F56A95" w:rsidRDefault="00A148C2" w:rsidP="00431FDF">
            <w:pPr>
              <w:spacing w:before="100" w:beforeAutospacing="1" w:after="100" w:afterAutospacing="1"/>
              <w:rPr>
                <w:lang w:val="en-US" w:eastAsia="en-US"/>
              </w:rPr>
            </w:pPr>
            <w:proofErr w:type="spellStart"/>
            <w:r w:rsidRPr="00F56A95">
              <w:rPr>
                <w:lang w:val="en-US" w:eastAsia="en-US"/>
              </w:rPr>
              <w:t>Katilių</w:t>
            </w:r>
            <w:proofErr w:type="spellEnd"/>
            <w:r w:rsidRPr="00F56A95">
              <w:rPr>
                <w:lang w:val="en-US" w:eastAsia="en-US"/>
              </w:rPr>
              <w:t xml:space="preserve"> k., Akmenytės k., </w:t>
            </w:r>
            <w:proofErr w:type="spellStart"/>
            <w:r w:rsidRPr="00F56A95">
              <w:rPr>
                <w:lang w:val="en-US" w:eastAsia="en-US"/>
              </w:rPr>
              <w:t>Paliepiukų</w:t>
            </w:r>
            <w:proofErr w:type="spellEnd"/>
            <w:r w:rsidRPr="00F56A95">
              <w:rPr>
                <w:lang w:val="en-US" w:eastAsia="en-US"/>
              </w:rPr>
              <w:t xml:space="preserve"> k., </w:t>
            </w:r>
            <w:proofErr w:type="spellStart"/>
            <w:r w:rsidRPr="00F56A95">
              <w:rPr>
                <w:lang w:val="en-US" w:eastAsia="en-US"/>
              </w:rPr>
              <w:t>Liepiškių</w:t>
            </w:r>
            <w:proofErr w:type="spellEnd"/>
            <w:r w:rsidRPr="00F56A95">
              <w:rPr>
                <w:lang w:val="en-US" w:eastAsia="en-US"/>
              </w:rPr>
              <w:t xml:space="preserve"> k., </w:t>
            </w:r>
            <w:proofErr w:type="spellStart"/>
            <w:r w:rsidRPr="00F56A95">
              <w:rPr>
                <w:lang w:val="en-US" w:eastAsia="en-US"/>
              </w:rPr>
              <w:t>Liepynų</w:t>
            </w:r>
            <w:proofErr w:type="spellEnd"/>
            <w:r w:rsidRPr="00F56A95">
              <w:rPr>
                <w:lang w:val="en-US" w:eastAsia="en-US"/>
              </w:rPr>
              <w:t xml:space="preserve"> k., Ąžuolinės k., </w:t>
            </w:r>
            <w:proofErr w:type="spellStart"/>
            <w:r w:rsidRPr="00F56A95">
              <w:rPr>
                <w:lang w:val="en-US" w:eastAsia="en-US"/>
              </w:rPr>
              <w:t>Šiaudinės</w:t>
            </w:r>
            <w:proofErr w:type="spellEnd"/>
            <w:r w:rsidRPr="00F56A95">
              <w:rPr>
                <w:lang w:val="en-US" w:eastAsia="en-US"/>
              </w:rPr>
              <w:t xml:space="preserve"> k., </w:t>
            </w:r>
            <w:proofErr w:type="spellStart"/>
            <w:r w:rsidRPr="00F56A95">
              <w:rPr>
                <w:lang w:val="en-US" w:eastAsia="en-US"/>
              </w:rPr>
              <w:t>Mikutiškių</w:t>
            </w:r>
            <w:proofErr w:type="spellEnd"/>
            <w:r w:rsidRPr="00F56A95">
              <w:rPr>
                <w:lang w:val="en-US" w:eastAsia="en-US"/>
              </w:rPr>
              <w:t xml:space="preserve"> k., </w:t>
            </w:r>
            <w:proofErr w:type="spellStart"/>
            <w:r w:rsidRPr="00F56A95">
              <w:rPr>
                <w:lang w:val="en-US" w:eastAsia="en-US"/>
              </w:rPr>
              <w:t>Motiejiškių</w:t>
            </w:r>
            <w:proofErr w:type="spellEnd"/>
            <w:r w:rsidRPr="00F56A95">
              <w:rPr>
                <w:lang w:val="en-US" w:eastAsia="en-US"/>
              </w:rPr>
              <w:t xml:space="preserve"> k.</w:t>
            </w:r>
          </w:p>
        </w:tc>
        <w:tc>
          <w:tcPr>
            <w:tcW w:w="1311" w:type="dxa"/>
            <w:tcBorders>
              <w:top w:val="outset" w:sz="6" w:space="0" w:color="auto"/>
              <w:left w:val="outset" w:sz="6" w:space="0" w:color="auto"/>
              <w:bottom w:val="outset" w:sz="6" w:space="0" w:color="auto"/>
              <w:right w:val="outset" w:sz="6" w:space="0" w:color="auto"/>
            </w:tcBorders>
            <w:hideMark/>
          </w:tcPr>
          <w:p w14:paraId="6E2E04A9" w14:textId="77777777" w:rsidR="00A148C2" w:rsidRPr="00F56A95" w:rsidRDefault="00A148C2" w:rsidP="00431FDF">
            <w:pPr>
              <w:spacing w:before="100" w:beforeAutospacing="1" w:after="100" w:afterAutospacing="1"/>
              <w:rPr>
                <w:lang w:val="en-US" w:eastAsia="en-US"/>
              </w:rPr>
            </w:pPr>
            <w:r w:rsidRPr="00F56A95">
              <w:rPr>
                <w:lang w:val="en-US" w:eastAsia="en-US"/>
              </w:rPr>
              <w:t xml:space="preserve">Stanislav </w:t>
            </w:r>
            <w:proofErr w:type="spellStart"/>
            <w:r w:rsidRPr="00F56A95">
              <w:rPr>
                <w:lang w:val="en-US" w:eastAsia="en-US"/>
              </w:rPr>
              <w:t>Bumbul</w:t>
            </w:r>
            <w:proofErr w:type="spellEnd"/>
          </w:p>
        </w:tc>
        <w:tc>
          <w:tcPr>
            <w:tcW w:w="1944" w:type="dxa"/>
            <w:tcBorders>
              <w:top w:val="outset" w:sz="6" w:space="0" w:color="auto"/>
              <w:left w:val="outset" w:sz="6" w:space="0" w:color="auto"/>
              <w:bottom w:val="outset" w:sz="6" w:space="0" w:color="auto"/>
              <w:right w:val="outset" w:sz="6" w:space="0" w:color="auto"/>
            </w:tcBorders>
            <w:hideMark/>
          </w:tcPr>
          <w:p w14:paraId="7675C6FF" w14:textId="77777777" w:rsidR="00A148C2" w:rsidRPr="00F56A95" w:rsidRDefault="00A148C2" w:rsidP="00431FDF">
            <w:r w:rsidRPr="00F56A95">
              <w:t>2021-10-21</w:t>
            </w:r>
          </w:p>
        </w:tc>
      </w:tr>
      <w:tr w:rsidR="00A148C2" w:rsidRPr="00F56A95" w14:paraId="045DEF3B" w14:textId="77777777" w:rsidTr="00431FDF">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42A0C9D3" w14:textId="77777777" w:rsidR="00A148C2" w:rsidRPr="00F56A95" w:rsidRDefault="00A148C2" w:rsidP="00431FDF">
            <w:pPr>
              <w:spacing w:before="100" w:beforeAutospacing="1" w:after="100" w:afterAutospacing="1"/>
              <w:rPr>
                <w:lang w:val="en-US" w:eastAsia="en-US"/>
              </w:rPr>
            </w:pPr>
            <w:r w:rsidRPr="00F56A95">
              <w:rPr>
                <w:lang w:val="en-US" w:eastAsia="en-US"/>
              </w:rPr>
              <w:t>Katiliškių</w:t>
            </w:r>
          </w:p>
        </w:tc>
        <w:tc>
          <w:tcPr>
            <w:tcW w:w="4508" w:type="dxa"/>
            <w:tcBorders>
              <w:top w:val="outset" w:sz="6" w:space="0" w:color="auto"/>
              <w:left w:val="outset" w:sz="6" w:space="0" w:color="auto"/>
              <w:bottom w:val="outset" w:sz="6" w:space="0" w:color="auto"/>
              <w:right w:val="outset" w:sz="6" w:space="0" w:color="auto"/>
            </w:tcBorders>
            <w:hideMark/>
          </w:tcPr>
          <w:p w14:paraId="2D6B71BB" w14:textId="77777777" w:rsidR="00A148C2" w:rsidRPr="00F56A95" w:rsidRDefault="00A148C2" w:rsidP="00431FDF">
            <w:pPr>
              <w:spacing w:before="100" w:beforeAutospacing="1" w:after="100" w:afterAutospacing="1"/>
              <w:rPr>
                <w:lang w:val="en-US" w:eastAsia="en-US"/>
              </w:rPr>
            </w:pPr>
            <w:proofErr w:type="spellStart"/>
            <w:r w:rsidRPr="00F56A95">
              <w:rPr>
                <w:lang w:val="en-US" w:eastAsia="en-US"/>
              </w:rPr>
              <w:t>Murlinės</w:t>
            </w:r>
            <w:proofErr w:type="spellEnd"/>
            <w:r w:rsidRPr="00F56A95">
              <w:rPr>
                <w:lang w:val="en-US" w:eastAsia="en-US"/>
              </w:rPr>
              <w:t xml:space="preserve"> k., </w:t>
            </w:r>
            <w:proofErr w:type="spellStart"/>
            <w:r w:rsidRPr="00F56A95">
              <w:rPr>
                <w:lang w:val="en-US" w:eastAsia="en-US"/>
              </w:rPr>
              <w:t>Klonių</w:t>
            </w:r>
            <w:proofErr w:type="spellEnd"/>
            <w:r w:rsidRPr="00F56A95">
              <w:rPr>
                <w:lang w:val="en-US" w:eastAsia="en-US"/>
              </w:rPr>
              <w:t xml:space="preserve"> k., </w:t>
            </w:r>
            <w:proofErr w:type="spellStart"/>
            <w:r w:rsidRPr="00F56A95">
              <w:rPr>
                <w:lang w:val="en-US" w:eastAsia="en-US"/>
              </w:rPr>
              <w:t>Talkotiškių</w:t>
            </w:r>
            <w:proofErr w:type="spellEnd"/>
            <w:r w:rsidRPr="00F56A95">
              <w:rPr>
                <w:lang w:val="en-US" w:eastAsia="en-US"/>
              </w:rPr>
              <w:t xml:space="preserve"> k., </w:t>
            </w:r>
            <w:proofErr w:type="spellStart"/>
            <w:r w:rsidRPr="00F56A95">
              <w:rPr>
                <w:lang w:val="en-US" w:eastAsia="en-US"/>
              </w:rPr>
              <w:t>Pagrūšio</w:t>
            </w:r>
            <w:proofErr w:type="spellEnd"/>
            <w:r w:rsidRPr="00F56A95">
              <w:rPr>
                <w:lang w:val="en-US" w:eastAsia="en-US"/>
              </w:rPr>
              <w:t xml:space="preserve"> k., </w:t>
            </w:r>
            <w:proofErr w:type="spellStart"/>
            <w:r w:rsidRPr="00F56A95">
              <w:rPr>
                <w:lang w:val="en-US" w:eastAsia="en-US"/>
              </w:rPr>
              <w:t>Paliepių</w:t>
            </w:r>
            <w:proofErr w:type="spellEnd"/>
            <w:r w:rsidRPr="00F56A95">
              <w:rPr>
                <w:lang w:val="en-US" w:eastAsia="en-US"/>
              </w:rPr>
              <w:t xml:space="preserve"> k., Katiliškių vs., </w:t>
            </w:r>
            <w:proofErr w:type="spellStart"/>
            <w:r w:rsidRPr="00F56A95">
              <w:rPr>
                <w:lang w:val="en-US" w:eastAsia="en-US"/>
              </w:rPr>
              <w:t>Stankutiškių</w:t>
            </w:r>
            <w:proofErr w:type="spellEnd"/>
            <w:r w:rsidRPr="00F56A95">
              <w:rPr>
                <w:lang w:val="en-US" w:eastAsia="en-US"/>
              </w:rPr>
              <w:t xml:space="preserve"> k.</w:t>
            </w:r>
          </w:p>
        </w:tc>
        <w:tc>
          <w:tcPr>
            <w:tcW w:w="1311" w:type="dxa"/>
            <w:tcBorders>
              <w:top w:val="outset" w:sz="6" w:space="0" w:color="auto"/>
              <w:left w:val="outset" w:sz="6" w:space="0" w:color="auto"/>
              <w:bottom w:val="outset" w:sz="6" w:space="0" w:color="auto"/>
              <w:right w:val="outset" w:sz="6" w:space="0" w:color="auto"/>
            </w:tcBorders>
            <w:hideMark/>
          </w:tcPr>
          <w:p w14:paraId="0DF6D0C1" w14:textId="77777777" w:rsidR="00A148C2" w:rsidRPr="00F56A95" w:rsidRDefault="00A148C2" w:rsidP="00431FDF">
            <w:r w:rsidRPr="00F56A95">
              <w:t xml:space="preserve">Teresa </w:t>
            </w:r>
            <w:proofErr w:type="spellStart"/>
            <w:r w:rsidRPr="00F56A95">
              <w:t>Choroševič</w:t>
            </w:r>
            <w:proofErr w:type="spellEnd"/>
            <w:r w:rsidRPr="00F56A95">
              <w:t> </w:t>
            </w:r>
          </w:p>
        </w:tc>
        <w:tc>
          <w:tcPr>
            <w:tcW w:w="1944" w:type="dxa"/>
            <w:tcBorders>
              <w:top w:val="outset" w:sz="6" w:space="0" w:color="auto"/>
              <w:left w:val="outset" w:sz="6" w:space="0" w:color="auto"/>
              <w:bottom w:val="outset" w:sz="6" w:space="0" w:color="auto"/>
              <w:right w:val="outset" w:sz="6" w:space="0" w:color="auto"/>
            </w:tcBorders>
            <w:hideMark/>
          </w:tcPr>
          <w:p w14:paraId="50B329F8" w14:textId="77777777" w:rsidR="00A148C2" w:rsidRPr="00F56A95" w:rsidRDefault="00A148C2" w:rsidP="00431FDF">
            <w:r w:rsidRPr="00F56A95">
              <w:t>2019-09-23</w:t>
            </w:r>
          </w:p>
        </w:tc>
      </w:tr>
      <w:tr w:rsidR="00A148C2" w:rsidRPr="00F56A95" w14:paraId="225C1269" w14:textId="77777777" w:rsidTr="00431FDF">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22AF5FA3" w14:textId="77777777" w:rsidR="00A148C2" w:rsidRPr="00F56A95" w:rsidRDefault="00A148C2" w:rsidP="00431FDF">
            <w:pPr>
              <w:spacing w:before="100" w:beforeAutospacing="1" w:after="100" w:afterAutospacing="1"/>
              <w:rPr>
                <w:lang w:val="en-US" w:eastAsia="en-US"/>
              </w:rPr>
            </w:pPr>
            <w:r w:rsidRPr="00F56A95">
              <w:rPr>
                <w:lang w:val="en-US" w:eastAsia="en-US"/>
              </w:rPr>
              <w:t>Pakalniškių</w:t>
            </w:r>
          </w:p>
        </w:tc>
        <w:tc>
          <w:tcPr>
            <w:tcW w:w="4508" w:type="dxa"/>
            <w:tcBorders>
              <w:top w:val="outset" w:sz="6" w:space="0" w:color="auto"/>
              <w:left w:val="outset" w:sz="6" w:space="0" w:color="auto"/>
              <w:bottom w:val="outset" w:sz="6" w:space="0" w:color="auto"/>
              <w:right w:val="outset" w:sz="6" w:space="0" w:color="auto"/>
            </w:tcBorders>
            <w:hideMark/>
          </w:tcPr>
          <w:p w14:paraId="3CF4A258" w14:textId="77777777" w:rsidR="00A148C2" w:rsidRPr="00F56A95" w:rsidRDefault="00A148C2" w:rsidP="00431FDF">
            <w:pPr>
              <w:spacing w:before="100" w:beforeAutospacing="1" w:after="100" w:afterAutospacing="1"/>
              <w:rPr>
                <w:lang w:val="en-US" w:eastAsia="en-US"/>
              </w:rPr>
            </w:pPr>
            <w:r w:rsidRPr="00F56A95">
              <w:rPr>
                <w:lang w:val="en-US" w:eastAsia="en-US"/>
              </w:rPr>
              <w:t xml:space="preserve">Pakalniškių k., </w:t>
            </w:r>
            <w:proofErr w:type="spellStart"/>
            <w:r w:rsidRPr="00F56A95">
              <w:rPr>
                <w:lang w:val="en-US" w:eastAsia="en-US"/>
              </w:rPr>
              <w:t>sodų</w:t>
            </w:r>
            <w:proofErr w:type="spellEnd"/>
            <w:r w:rsidRPr="00F56A95">
              <w:rPr>
                <w:lang w:val="en-US" w:eastAsia="en-US"/>
              </w:rPr>
              <w:t xml:space="preserve"> </w:t>
            </w:r>
            <w:proofErr w:type="spellStart"/>
            <w:r w:rsidRPr="00F56A95">
              <w:rPr>
                <w:lang w:val="en-US" w:eastAsia="en-US"/>
              </w:rPr>
              <w:t>bendrija</w:t>
            </w:r>
            <w:proofErr w:type="spellEnd"/>
            <w:r w:rsidRPr="00F56A95">
              <w:rPr>
                <w:lang w:val="en-US" w:eastAsia="en-US"/>
              </w:rPr>
              <w:t xml:space="preserve"> „</w:t>
            </w:r>
            <w:proofErr w:type="spellStart"/>
            <w:r w:rsidRPr="00F56A95">
              <w:rPr>
                <w:lang w:val="en-US" w:eastAsia="en-US"/>
              </w:rPr>
              <w:t>Kloniai</w:t>
            </w:r>
            <w:proofErr w:type="spellEnd"/>
            <w:r w:rsidRPr="00F56A95">
              <w:rPr>
                <w:lang w:val="en-US" w:eastAsia="en-US"/>
              </w:rPr>
              <w:t xml:space="preserve">“, </w:t>
            </w:r>
            <w:proofErr w:type="spellStart"/>
            <w:r w:rsidRPr="00F56A95">
              <w:rPr>
                <w:lang w:val="en-US" w:eastAsia="en-US"/>
              </w:rPr>
              <w:t>sodų</w:t>
            </w:r>
            <w:proofErr w:type="spellEnd"/>
            <w:r w:rsidRPr="00F56A95">
              <w:rPr>
                <w:lang w:val="en-US" w:eastAsia="en-US"/>
              </w:rPr>
              <w:t xml:space="preserve"> </w:t>
            </w:r>
            <w:proofErr w:type="spellStart"/>
            <w:r w:rsidRPr="00F56A95">
              <w:rPr>
                <w:lang w:val="en-US" w:eastAsia="en-US"/>
              </w:rPr>
              <w:t>bendrija</w:t>
            </w:r>
            <w:proofErr w:type="spellEnd"/>
            <w:r w:rsidRPr="00F56A95">
              <w:rPr>
                <w:lang w:val="en-US" w:eastAsia="en-US"/>
              </w:rPr>
              <w:t xml:space="preserve"> „</w:t>
            </w:r>
            <w:proofErr w:type="spellStart"/>
            <w:r w:rsidRPr="00F56A95">
              <w:rPr>
                <w:lang w:val="en-US" w:eastAsia="en-US"/>
              </w:rPr>
              <w:t>Galanta</w:t>
            </w:r>
            <w:proofErr w:type="spellEnd"/>
            <w:r w:rsidRPr="00F56A95">
              <w:rPr>
                <w:lang w:val="en-US" w:eastAsia="en-US"/>
              </w:rPr>
              <w:t>“</w:t>
            </w:r>
          </w:p>
        </w:tc>
        <w:tc>
          <w:tcPr>
            <w:tcW w:w="1311" w:type="dxa"/>
            <w:tcBorders>
              <w:top w:val="outset" w:sz="6" w:space="0" w:color="auto"/>
              <w:left w:val="outset" w:sz="6" w:space="0" w:color="auto"/>
              <w:bottom w:val="outset" w:sz="6" w:space="0" w:color="auto"/>
              <w:right w:val="outset" w:sz="6" w:space="0" w:color="auto"/>
            </w:tcBorders>
            <w:hideMark/>
          </w:tcPr>
          <w:p w14:paraId="1004D14E" w14:textId="77777777" w:rsidR="00A148C2" w:rsidRPr="00F56A95" w:rsidRDefault="00A148C2" w:rsidP="00431FDF">
            <w:r w:rsidRPr="00F56A95">
              <w:t>Vladislav Žabelovič </w:t>
            </w:r>
          </w:p>
        </w:tc>
        <w:tc>
          <w:tcPr>
            <w:tcW w:w="1944" w:type="dxa"/>
            <w:tcBorders>
              <w:top w:val="outset" w:sz="6" w:space="0" w:color="auto"/>
              <w:left w:val="outset" w:sz="6" w:space="0" w:color="auto"/>
              <w:bottom w:val="outset" w:sz="6" w:space="0" w:color="auto"/>
              <w:right w:val="outset" w:sz="6" w:space="0" w:color="auto"/>
            </w:tcBorders>
            <w:hideMark/>
          </w:tcPr>
          <w:p w14:paraId="23DE4DD1" w14:textId="77777777" w:rsidR="00A148C2" w:rsidRPr="00F56A95" w:rsidRDefault="00A148C2" w:rsidP="00431FDF">
            <w:r w:rsidRPr="00F56A95">
              <w:t>2019-09-24</w:t>
            </w:r>
          </w:p>
        </w:tc>
      </w:tr>
      <w:tr w:rsidR="00A148C2" w:rsidRPr="00F56A95" w14:paraId="4F03E661" w14:textId="77777777" w:rsidTr="00431FDF">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413B048F" w14:textId="77777777" w:rsidR="00A148C2" w:rsidRPr="00F56A95" w:rsidRDefault="00A148C2" w:rsidP="00431FDF">
            <w:pPr>
              <w:spacing w:before="100" w:beforeAutospacing="1" w:after="100" w:afterAutospacing="1"/>
              <w:rPr>
                <w:lang w:val="en-US" w:eastAsia="en-US"/>
              </w:rPr>
            </w:pPr>
            <w:r w:rsidRPr="00F56A95">
              <w:rPr>
                <w:lang w:val="en-US" w:eastAsia="en-US"/>
              </w:rPr>
              <w:t>Nemėžio</w:t>
            </w:r>
          </w:p>
        </w:tc>
        <w:tc>
          <w:tcPr>
            <w:tcW w:w="4508" w:type="dxa"/>
            <w:tcBorders>
              <w:top w:val="outset" w:sz="6" w:space="0" w:color="auto"/>
              <w:left w:val="outset" w:sz="6" w:space="0" w:color="auto"/>
              <w:bottom w:val="outset" w:sz="6" w:space="0" w:color="auto"/>
              <w:right w:val="outset" w:sz="6" w:space="0" w:color="auto"/>
            </w:tcBorders>
            <w:hideMark/>
          </w:tcPr>
          <w:p w14:paraId="102AC78E" w14:textId="77777777" w:rsidR="00A148C2" w:rsidRPr="00F56A95" w:rsidRDefault="00A148C2" w:rsidP="00431FDF">
            <w:pPr>
              <w:spacing w:before="100" w:beforeAutospacing="1" w:after="100" w:afterAutospacing="1"/>
              <w:rPr>
                <w:lang w:val="en-US" w:eastAsia="en-US"/>
              </w:rPr>
            </w:pPr>
            <w:r w:rsidRPr="00F56A95">
              <w:rPr>
                <w:lang w:val="en-US" w:eastAsia="en-US"/>
              </w:rPr>
              <w:t>Nemėžio k.</w:t>
            </w:r>
          </w:p>
        </w:tc>
        <w:tc>
          <w:tcPr>
            <w:tcW w:w="1311" w:type="dxa"/>
            <w:tcBorders>
              <w:top w:val="outset" w:sz="6" w:space="0" w:color="auto"/>
              <w:left w:val="outset" w:sz="6" w:space="0" w:color="auto"/>
              <w:bottom w:val="outset" w:sz="6" w:space="0" w:color="auto"/>
              <w:right w:val="outset" w:sz="6" w:space="0" w:color="auto"/>
            </w:tcBorders>
            <w:hideMark/>
          </w:tcPr>
          <w:p w14:paraId="543651C0" w14:textId="77777777" w:rsidR="00A148C2" w:rsidRPr="00F56A95" w:rsidRDefault="00A148C2" w:rsidP="00431FDF">
            <w:pPr>
              <w:spacing w:before="100" w:beforeAutospacing="1" w:after="100" w:afterAutospacing="1"/>
              <w:rPr>
                <w:lang w:val="en-US" w:eastAsia="en-US"/>
              </w:rPr>
            </w:pPr>
            <w:r w:rsidRPr="00F56A95">
              <w:rPr>
                <w:lang w:val="en-US" w:eastAsia="en-US"/>
              </w:rPr>
              <w:t xml:space="preserve">Zinaida </w:t>
            </w:r>
            <w:proofErr w:type="spellStart"/>
            <w:r w:rsidRPr="00F56A95">
              <w:rPr>
                <w:lang w:val="en-US" w:eastAsia="en-US"/>
              </w:rPr>
              <w:t>Mucharskaja</w:t>
            </w:r>
            <w:proofErr w:type="spellEnd"/>
          </w:p>
        </w:tc>
        <w:tc>
          <w:tcPr>
            <w:tcW w:w="1944" w:type="dxa"/>
            <w:tcBorders>
              <w:top w:val="outset" w:sz="6" w:space="0" w:color="auto"/>
              <w:left w:val="outset" w:sz="6" w:space="0" w:color="auto"/>
              <w:bottom w:val="outset" w:sz="6" w:space="0" w:color="auto"/>
              <w:right w:val="outset" w:sz="6" w:space="0" w:color="auto"/>
            </w:tcBorders>
            <w:hideMark/>
          </w:tcPr>
          <w:p w14:paraId="42EB114F" w14:textId="77777777" w:rsidR="00A148C2" w:rsidRPr="00F56A95" w:rsidRDefault="00A148C2" w:rsidP="00431FDF">
            <w:r w:rsidRPr="00F56A95">
              <w:t>2019-10-21</w:t>
            </w:r>
          </w:p>
        </w:tc>
      </w:tr>
      <w:tr w:rsidR="00A148C2" w:rsidRPr="00F56A95" w14:paraId="57903CCC" w14:textId="77777777" w:rsidTr="00431FDF">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63A9F98B" w14:textId="77777777" w:rsidR="00A148C2" w:rsidRPr="00F56A95" w:rsidRDefault="00A148C2" w:rsidP="00431FDF">
            <w:pPr>
              <w:spacing w:before="100" w:beforeAutospacing="1" w:after="100" w:afterAutospacing="1"/>
              <w:rPr>
                <w:lang w:val="en-US" w:eastAsia="en-US"/>
              </w:rPr>
            </w:pPr>
            <w:r w:rsidRPr="00F56A95">
              <w:rPr>
                <w:lang w:val="en-US" w:eastAsia="en-US"/>
              </w:rPr>
              <w:t>Skaidiškių pirmoji</w:t>
            </w:r>
          </w:p>
        </w:tc>
        <w:tc>
          <w:tcPr>
            <w:tcW w:w="4508" w:type="dxa"/>
            <w:tcBorders>
              <w:top w:val="outset" w:sz="6" w:space="0" w:color="auto"/>
              <w:left w:val="outset" w:sz="6" w:space="0" w:color="auto"/>
              <w:bottom w:val="outset" w:sz="6" w:space="0" w:color="auto"/>
              <w:right w:val="outset" w:sz="6" w:space="0" w:color="auto"/>
            </w:tcBorders>
            <w:hideMark/>
          </w:tcPr>
          <w:p w14:paraId="0AD72F54" w14:textId="77777777" w:rsidR="00A148C2" w:rsidRPr="00F56A95" w:rsidRDefault="00A148C2" w:rsidP="00431FDF">
            <w:pPr>
              <w:spacing w:before="100" w:beforeAutospacing="1" w:after="100" w:afterAutospacing="1"/>
              <w:rPr>
                <w:lang w:val="en-US" w:eastAsia="en-US"/>
              </w:rPr>
            </w:pPr>
            <w:r w:rsidRPr="00F56A95">
              <w:rPr>
                <w:lang w:val="en-US" w:eastAsia="en-US"/>
              </w:rPr>
              <w:t xml:space="preserve">Miško g., </w:t>
            </w:r>
            <w:proofErr w:type="spellStart"/>
            <w:r w:rsidRPr="00F56A95">
              <w:rPr>
                <w:lang w:val="en-US" w:eastAsia="en-US"/>
              </w:rPr>
              <w:t>Taikos</w:t>
            </w:r>
            <w:proofErr w:type="spellEnd"/>
            <w:r w:rsidRPr="00F56A95">
              <w:rPr>
                <w:lang w:val="en-US" w:eastAsia="en-US"/>
              </w:rPr>
              <w:t xml:space="preserve"> g., </w:t>
            </w:r>
            <w:proofErr w:type="spellStart"/>
            <w:r w:rsidRPr="00F56A95">
              <w:rPr>
                <w:lang w:val="en-US" w:eastAsia="en-US"/>
              </w:rPr>
              <w:t>Gamyklos</w:t>
            </w:r>
            <w:proofErr w:type="spellEnd"/>
            <w:r w:rsidRPr="00F56A95">
              <w:rPr>
                <w:lang w:val="en-US" w:eastAsia="en-US"/>
              </w:rPr>
              <w:t xml:space="preserve"> g., Šv. Faustinos g., </w:t>
            </w:r>
            <w:proofErr w:type="spellStart"/>
            <w:r w:rsidRPr="00F56A95">
              <w:rPr>
                <w:lang w:val="en-US" w:eastAsia="en-US"/>
              </w:rPr>
              <w:t>Dunaikos</w:t>
            </w:r>
            <w:proofErr w:type="spellEnd"/>
            <w:r w:rsidRPr="00F56A95">
              <w:rPr>
                <w:lang w:val="en-US" w:eastAsia="en-US"/>
              </w:rPr>
              <w:t xml:space="preserve"> g., </w:t>
            </w:r>
            <w:proofErr w:type="spellStart"/>
            <w:r w:rsidRPr="00F56A95">
              <w:rPr>
                <w:lang w:val="en-US" w:eastAsia="en-US"/>
              </w:rPr>
              <w:t>Ievų</w:t>
            </w:r>
            <w:proofErr w:type="spellEnd"/>
            <w:r w:rsidRPr="00F56A95">
              <w:rPr>
                <w:lang w:val="en-US" w:eastAsia="en-US"/>
              </w:rPr>
              <w:t xml:space="preserve"> g., </w:t>
            </w:r>
            <w:proofErr w:type="spellStart"/>
            <w:r w:rsidRPr="00F56A95">
              <w:rPr>
                <w:lang w:val="en-US" w:eastAsia="en-US"/>
              </w:rPr>
              <w:t>Pakalnės</w:t>
            </w:r>
            <w:proofErr w:type="spellEnd"/>
            <w:r w:rsidRPr="00F56A95">
              <w:rPr>
                <w:lang w:val="en-US" w:eastAsia="en-US"/>
              </w:rPr>
              <w:t xml:space="preserve"> g., </w:t>
            </w:r>
            <w:proofErr w:type="spellStart"/>
            <w:r w:rsidRPr="00F56A95">
              <w:rPr>
                <w:lang w:val="en-US" w:eastAsia="en-US"/>
              </w:rPr>
              <w:t>Palydovo</w:t>
            </w:r>
            <w:proofErr w:type="spellEnd"/>
            <w:r w:rsidRPr="00F56A95">
              <w:rPr>
                <w:lang w:val="en-US" w:eastAsia="en-US"/>
              </w:rPr>
              <w:t xml:space="preserve"> g., </w:t>
            </w:r>
            <w:proofErr w:type="spellStart"/>
            <w:r w:rsidRPr="00F56A95">
              <w:rPr>
                <w:lang w:val="en-US" w:eastAsia="en-US"/>
              </w:rPr>
              <w:t>sodų</w:t>
            </w:r>
            <w:proofErr w:type="spellEnd"/>
            <w:r w:rsidRPr="00F56A95">
              <w:rPr>
                <w:lang w:val="en-US" w:eastAsia="en-US"/>
              </w:rPr>
              <w:t xml:space="preserve"> </w:t>
            </w:r>
            <w:proofErr w:type="spellStart"/>
            <w:r w:rsidRPr="00F56A95">
              <w:rPr>
                <w:lang w:val="en-US" w:eastAsia="en-US"/>
              </w:rPr>
              <w:t>bendrija</w:t>
            </w:r>
            <w:proofErr w:type="spellEnd"/>
            <w:r w:rsidRPr="00F56A95">
              <w:rPr>
                <w:lang w:val="en-US" w:eastAsia="en-US"/>
              </w:rPr>
              <w:t xml:space="preserve"> „</w:t>
            </w:r>
            <w:proofErr w:type="spellStart"/>
            <w:r w:rsidRPr="00F56A95">
              <w:rPr>
                <w:lang w:val="en-US" w:eastAsia="en-US"/>
              </w:rPr>
              <w:t>Skaistė</w:t>
            </w:r>
            <w:proofErr w:type="spellEnd"/>
            <w:r w:rsidRPr="00F56A95">
              <w:rPr>
                <w:lang w:val="en-US" w:eastAsia="en-US"/>
              </w:rPr>
              <w:t xml:space="preserve">“, </w:t>
            </w:r>
            <w:proofErr w:type="spellStart"/>
            <w:r w:rsidRPr="00F56A95">
              <w:rPr>
                <w:lang w:val="en-US" w:eastAsia="en-US"/>
              </w:rPr>
              <w:t>Sodų</w:t>
            </w:r>
            <w:proofErr w:type="spellEnd"/>
            <w:r w:rsidRPr="00F56A95">
              <w:rPr>
                <w:lang w:val="en-US" w:eastAsia="en-US"/>
              </w:rPr>
              <w:t xml:space="preserve"> gatvės </w:t>
            </w:r>
            <w:proofErr w:type="spellStart"/>
            <w:r w:rsidRPr="00F56A95">
              <w:rPr>
                <w:lang w:val="en-US" w:eastAsia="en-US"/>
              </w:rPr>
              <w:t>buvęs</w:t>
            </w:r>
            <w:proofErr w:type="spellEnd"/>
            <w:r w:rsidRPr="00F56A95">
              <w:rPr>
                <w:lang w:val="en-US" w:eastAsia="en-US"/>
              </w:rPr>
              <w:t xml:space="preserve"> </w:t>
            </w:r>
            <w:proofErr w:type="spellStart"/>
            <w:r w:rsidRPr="00F56A95">
              <w:rPr>
                <w:lang w:val="en-US" w:eastAsia="en-US"/>
              </w:rPr>
              <w:t>vagonėlių</w:t>
            </w:r>
            <w:proofErr w:type="spellEnd"/>
            <w:r w:rsidRPr="00F56A95">
              <w:rPr>
                <w:lang w:val="en-US" w:eastAsia="en-US"/>
              </w:rPr>
              <w:t xml:space="preserve"> </w:t>
            </w:r>
            <w:proofErr w:type="spellStart"/>
            <w:r w:rsidRPr="00F56A95">
              <w:rPr>
                <w:lang w:val="en-US" w:eastAsia="en-US"/>
              </w:rPr>
              <w:t>miestelis</w:t>
            </w:r>
            <w:proofErr w:type="spellEnd"/>
          </w:p>
        </w:tc>
        <w:tc>
          <w:tcPr>
            <w:tcW w:w="1311" w:type="dxa"/>
            <w:tcBorders>
              <w:top w:val="outset" w:sz="6" w:space="0" w:color="auto"/>
              <w:left w:val="outset" w:sz="6" w:space="0" w:color="auto"/>
              <w:bottom w:val="outset" w:sz="6" w:space="0" w:color="auto"/>
              <w:right w:val="outset" w:sz="6" w:space="0" w:color="auto"/>
            </w:tcBorders>
            <w:hideMark/>
          </w:tcPr>
          <w:p w14:paraId="7C3F5738" w14:textId="77777777" w:rsidR="00A148C2" w:rsidRPr="00F56A95" w:rsidRDefault="00A148C2" w:rsidP="00431FDF">
            <w:proofErr w:type="spellStart"/>
            <w:r w:rsidRPr="00F56A95">
              <w:t>Viktor</w:t>
            </w:r>
            <w:proofErr w:type="spellEnd"/>
            <w:r w:rsidRPr="00F56A95">
              <w:t xml:space="preserve"> </w:t>
            </w:r>
            <w:proofErr w:type="spellStart"/>
            <w:r w:rsidRPr="00F56A95">
              <w:t>Markevič</w:t>
            </w:r>
            <w:proofErr w:type="spellEnd"/>
            <w:r w:rsidRPr="00F56A95">
              <w:t> </w:t>
            </w:r>
          </w:p>
        </w:tc>
        <w:tc>
          <w:tcPr>
            <w:tcW w:w="1944" w:type="dxa"/>
            <w:tcBorders>
              <w:top w:val="outset" w:sz="6" w:space="0" w:color="auto"/>
              <w:left w:val="outset" w:sz="6" w:space="0" w:color="auto"/>
              <w:bottom w:val="outset" w:sz="6" w:space="0" w:color="auto"/>
              <w:right w:val="outset" w:sz="6" w:space="0" w:color="auto"/>
            </w:tcBorders>
            <w:hideMark/>
          </w:tcPr>
          <w:p w14:paraId="2501F7E8" w14:textId="77777777" w:rsidR="00A148C2" w:rsidRPr="00F56A95" w:rsidRDefault="00A148C2" w:rsidP="00431FDF">
            <w:r w:rsidRPr="00F56A95">
              <w:t>2019-09-26</w:t>
            </w:r>
          </w:p>
        </w:tc>
      </w:tr>
      <w:tr w:rsidR="00A148C2" w:rsidRPr="00F56A95" w14:paraId="7A8A2FCF" w14:textId="77777777" w:rsidTr="00431FDF">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53793CD1" w14:textId="77777777" w:rsidR="00A148C2" w:rsidRPr="00F56A95" w:rsidRDefault="00A148C2" w:rsidP="00431FDF">
            <w:pPr>
              <w:spacing w:before="100" w:beforeAutospacing="1" w:after="100" w:afterAutospacing="1"/>
              <w:rPr>
                <w:lang w:val="en-US" w:eastAsia="en-US"/>
              </w:rPr>
            </w:pPr>
            <w:r w:rsidRPr="00F56A95">
              <w:rPr>
                <w:lang w:val="en-US" w:eastAsia="en-US"/>
              </w:rPr>
              <w:t>Skaidiškių antroji</w:t>
            </w:r>
          </w:p>
        </w:tc>
        <w:tc>
          <w:tcPr>
            <w:tcW w:w="4508" w:type="dxa"/>
            <w:tcBorders>
              <w:top w:val="outset" w:sz="6" w:space="0" w:color="auto"/>
              <w:left w:val="outset" w:sz="6" w:space="0" w:color="auto"/>
              <w:bottom w:val="outset" w:sz="6" w:space="0" w:color="auto"/>
              <w:right w:val="outset" w:sz="6" w:space="0" w:color="auto"/>
            </w:tcBorders>
            <w:hideMark/>
          </w:tcPr>
          <w:p w14:paraId="6D1F0E8A" w14:textId="77777777" w:rsidR="00A148C2" w:rsidRPr="00F56A95" w:rsidRDefault="00A148C2" w:rsidP="00431FDF">
            <w:pPr>
              <w:spacing w:before="100" w:beforeAutospacing="1" w:after="100" w:afterAutospacing="1"/>
              <w:rPr>
                <w:lang w:val="en-US" w:eastAsia="en-US"/>
              </w:rPr>
            </w:pPr>
            <w:r w:rsidRPr="00F56A95">
              <w:rPr>
                <w:lang w:val="en-US" w:eastAsia="en-US"/>
              </w:rPr>
              <w:t xml:space="preserve">Kaštonų g., </w:t>
            </w:r>
            <w:proofErr w:type="spellStart"/>
            <w:r w:rsidRPr="00F56A95">
              <w:rPr>
                <w:lang w:val="en-US" w:eastAsia="en-US"/>
              </w:rPr>
              <w:t>Akacijų</w:t>
            </w:r>
            <w:proofErr w:type="spellEnd"/>
            <w:r w:rsidRPr="00F56A95">
              <w:rPr>
                <w:lang w:val="en-US" w:eastAsia="en-US"/>
              </w:rPr>
              <w:t xml:space="preserve"> g., </w:t>
            </w:r>
            <w:proofErr w:type="spellStart"/>
            <w:r w:rsidRPr="00F56A95">
              <w:rPr>
                <w:lang w:val="en-US" w:eastAsia="en-US"/>
              </w:rPr>
              <w:t>Tujų</w:t>
            </w:r>
            <w:proofErr w:type="spellEnd"/>
            <w:r w:rsidRPr="00F56A95">
              <w:rPr>
                <w:lang w:val="en-US" w:eastAsia="en-US"/>
              </w:rPr>
              <w:t xml:space="preserve"> g., Molio g., </w:t>
            </w:r>
            <w:proofErr w:type="spellStart"/>
            <w:r w:rsidRPr="00F56A95">
              <w:rPr>
                <w:lang w:val="en-US" w:eastAsia="en-US"/>
              </w:rPr>
              <w:t>Pievų</w:t>
            </w:r>
            <w:proofErr w:type="spellEnd"/>
            <w:r w:rsidRPr="00F56A95">
              <w:rPr>
                <w:lang w:val="en-US" w:eastAsia="en-US"/>
              </w:rPr>
              <w:t xml:space="preserve"> g., </w:t>
            </w:r>
            <w:proofErr w:type="spellStart"/>
            <w:r w:rsidRPr="00F56A95">
              <w:rPr>
                <w:lang w:val="en-US" w:eastAsia="en-US"/>
              </w:rPr>
              <w:t>Tvenkinio</w:t>
            </w:r>
            <w:proofErr w:type="spellEnd"/>
            <w:r w:rsidRPr="00F56A95">
              <w:rPr>
                <w:lang w:val="en-US" w:eastAsia="en-US"/>
              </w:rPr>
              <w:t xml:space="preserve"> g., </w:t>
            </w:r>
            <w:proofErr w:type="spellStart"/>
            <w:r w:rsidRPr="00F56A95">
              <w:rPr>
                <w:lang w:val="en-US" w:eastAsia="en-US"/>
              </w:rPr>
              <w:t>Beržų</w:t>
            </w:r>
            <w:proofErr w:type="spellEnd"/>
            <w:r w:rsidRPr="00F56A95">
              <w:rPr>
                <w:lang w:val="en-US" w:eastAsia="en-US"/>
              </w:rPr>
              <w:t xml:space="preserve"> g., </w:t>
            </w:r>
            <w:proofErr w:type="spellStart"/>
            <w:r w:rsidRPr="00F56A95">
              <w:rPr>
                <w:lang w:val="en-US" w:eastAsia="en-US"/>
              </w:rPr>
              <w:t>Vieversių</w:t>
            </w:r>
            <w:proofErr w:type="spellEnd"/>
            <w:r w:rsidRPr="00F56A95">
              <w:rPr>
                <w:lang w:val="en-US" w:eastAsia="en-US"/>
              </w:rPr>
              <w:t xml:space="preserve"> g., Nemėžio g., </w:t>
            </w:r>
            <w:proofErr w:type="spellStart"/>
            <w:r w:rsidRPr="00F56A95">
              <w:rPr>
                <w:lang w:val="en-US" w:eastAsia="en-US"/>
              </w:rPr>
              <w:t>Gėlių</w:t>
            </w:r>
            <w:proofErr w:type="spellEnd"/>
            <w:r w:rsidRPr="00F56A95">
              <w:rPr>
                <w:lang w:val="en-US" w:eastAsia="en-US"/>
              </w:rPr>
              <w:t xml:space="preserve"> g., </w:t>
            </w:r>
            <w:proofErr w:type="spellStart"/>
            <w:r w:rsidRPr="00F56A95">
              <w:rPr>
                <w:lang w:val="en-US" w:eastAsia="en-US"/>
              </w:rPr>
              <w:t>Ąžuolo</w:t>
            </w:r>
            <w:proofErr w:type="spellEnd"/>
            <w:r w:rsidRPr="00F56A95">
              <w:rPr>
                <w:lang w:val="en-US" w:eastAsia="en-US"/>
              </w:rPr>
              <w:t xml:space="preserve"> g., </w:t>
            </w:r>
            <w:proofErr w:type="spellStart"/>
            <w:r w:rsidRPr="00F56A95">
              <w:rPr>
                <w:lang w:val="en-US" w:eastAsia="en-US"/>
              </w:rPr>
              <w:t>Sodžiaus</w:t>
            </w:r>
            <w:proofErr w:type="spellEnd"/>
            <w:r w:rsidRPr="00F56A95">
              <w:rPr>
                <w:lang w:val="en-US" w:eastAsia="en-US"/>
              </w:rPr>
              <w:t xml:space="preserve"> g., </w:t>
            </w:r>
            <w:proofErr w:type="spellStart"/>
            <w:r w:rsidRPr="00F56A95">
              <w:rPr>
                <w:lang w:val="en-US" w:eastAsia="en-US"/>
              </w:rPr>
              <w:t>Ateities</w:t>
            </w:r>
            <w:proofErr w:type="spellEnd"/>
            <w:r w:rsidRPr="00F56A95">
              <w:rPr>
                <w:lang w:val="en-US" w:eastAsia="en-US"/>
              </w:rPr>
              <w:t xml:space="preserve"> g., </w:t>
            </w:r>
            <w:proofErr w:type="spellStart"/>
            <w:r w:rsidRPr="00F56A95">
              <w:rPr>
                <w:lang w:val="en-US" w:eastAsia="en-US"/>
              </w:rPr>
              <w:t>Daškūnų</w:t>
            </w:r>
            <w:proofErr w:type="spellEnd"/>
            <w:r w:rsidRPr="00F56A95">
              <w:rPr>
                <w:lang w:val="en-US" w:eastAsia="en-US"/>
              </w:rPr>
              <w:t xml:space="preserve"> g., </w:t>
            </w:r>
            <w:proofErr w:type="spellStart"/>
            <w:r w:rsidRPr="00F56A95">
              <w:rPr>
                <w:lang w:val="en-US" w:eastAsia="en-US"/>
              </w:rPr>
              <w:t>Mūrinės</w:t>
            </w:r>
            <w:proofErr w:type="spellEnd"/>
            <w:r w:rsidRPr="00F56A95">
              <w:rPr>
                <w:lang w:val="en-US" w:eastAsia="en-US"/>
              </w:rPr>
              <w:t xml:space="preserve"> g., </w:t>
            </w:r>
            <w:proofErr w:type="spellStart"/>
            <w:r w:rsidRPr="00F56A95">
              <w:rPr>
                <w:lang w:val="en-US" w:eastAsia="en-US"/>
              </w:rPr>
              <w:t>Aguonų</w:t>
            </w:r>
            <w:proofErr w:type="spellEnd"/>
            <w:r w:rsidRPr="00F56A95">
              <w:rPr>
                <w:lang w:val="en-US" w:eastAsia="en-US"/>
              </w:rPr>
              <w:t xml:space="preserve"> g., </w:t>
            </w:r>
            <w:proofErr w:type="spellStart"/>
            <w:r w:rsidRPr="00F56A95">
              <w:rPr>
                <w:lang w:val="en-US" w:eastAsia="en-US"/>
              </w:rPr>
              <w:t>Basiukų</w:t>
            </w:r>
            <w:proofErr w:type="spellEnd"/>
            <w:r w:rsidRPr="00F56A95">
              <w:rPr>
                <w:lang w:val="en-US" w:eastAsia="en-US"/>
              </w:rPr>
              <w:t xml:space="preserve"> g., </w:t>
            </w:r>
            <w:proofErr w:type="spellStart"/>
            <w:r w:rsidRPr="00F56A95">
              <w:rPr>
                <w:lang w:val="en-US" w:eastAsia="en-US"/>
              </w:rPr>
              <w:t>Žalioji</w:t>
            </w:r>
            <w:proofErr w:type="spellEnd"/>
            <w:r w:rsidRPr="00F56A95">
              <w:rPr>
                <w:lang w:val="en-US" w:eastAsia="en-US"/>
              </w:rPr>
              <w:t xml:space="preserve"> g., </w:t>
            </w:r>
            <w:proofErr w:type="spellStart"/>
            <w:r w:rsidRPr="00F56A95">
              <w:rPr>
                <w:lang w:val="en-US" w:eastAsia="en-US"/>
              </w:rPr>
              <w:t>Alksnių</w:t>
            </w:r>
            <w:proofErr w:type="spellEnd"/>
            <w:r w:rsidRPr="00F56A95">
              <w:rPr>
                <w:lang w:val="en-US" w:eastAsia="en-US"/>
              </w:rPr>
              <w:t xml:space="preserve"> g., </w:t>
            </w:r>
            <w:proofErr w:type="spellStart"/>
            <w:r w:rsidRPr="00F56A95">
              <w:rPr>
                <w:lang w:val="en-US" w:eastAsia="en-US"/>
              </w:rPr>
              <w:t>Kiparisų</w:t>
            </w:r>
            <w:proofErr w:type="spellEnd"/>
            <w:r w:rsidRPr="00F56A95">
              <w:rPr>
                <w:lang w:val="en-US" w:eastAsia="en-US"/>
              </w:rPr>
              <w:t xml:space="preserve"> g., </w:t>
            </w:r>
            <w:proofErr w:type="spellStart"/>
            <w:r w:rsidRPr="00F56A95">
              <w:rPr>
                <w:lang w:val="en-US" w:eastAsia="en-US"/>
              </w:rPr>
              <w:t>Tuopų</w:t>
            </w:r>
            <w:proofErr w:type="spellEnd"/>
            <w:r w:rsidRPr="00F56A95">
              <w:rPr>
                <w:lang w:val="en-US" w:eastAsia="en-US"/>
              </w:rPr>
              <w:t xml:space="preserve"> g., </w:t>
            </w:r>
            <w:proofErr w:type="spellStart"/>
            <w:r w:rsidRPr="00F56A95">
              <w:rPr>
                <w:lang w:val="en-US" w:eastAsia="en-US"/>
              </w:rPr>
              <w:t>Rugių</w:t>
            </w:r>
            <w:proofErr w:type="spellEnd"/>
            <w:r w:rsidRPr="00F56A95">
              <w:rPr>
                <w:lang w:val="en-US" w:eastAsia="en-US"/>
              </w:rPr>
              <w:t xml:space="preserve"> g., </w:t>
            </w:r>
            <w:proofErr w:type="spellStart"/>
            <w:r w:rsidRPr="00F56A95">
              <w:rPr>
                <w:lang w:val="en-US" w:eastAsia="en-US"/>
              </w:rPr>
              <w:t>Lazdynų</w:t>
            </w:r>
            <w:proofErr w:type="spellEnd"/>
            <w:r w:rsidRPr="00F56A95">
              <w:rPr>
                <w:lang w:val="en-US" w:eastAsia="en-US"/>
              </w:rPr>
              <w:t xml:space="preserve"> g., </w:t>
            </w:r>
            <w:proofErr w:type="spellStart"/>
            <w:r w:rsidRPr="00F56A95">
              <w:rPr>
                <w:lang w:val="en-US" w:eastAsia="en-US"/>
              </w:rPr>
              <w:t>Stalių</w:t>
            </w:r>
            <w:proofErr w:type="spellEnd"/>
            <w:r w:rsidRPr="00F56A95">
              <w:rPr>
                <w:lang w:val="en-US" w:eastAsia="en-US"/>
              </w:rPr>
              <w:t xml:space="preserve"> g.</w:t>
            </w:r>
          </w:p>
        </w:tc>
        <w:tc>
          <w:tcPr>
            <w:tcW w:w="1311" w:type="dxa"/>
            <w:tcBorders>
              <w:top w:val="outset" w:sz="6" w:space="0" w:color="auto"/>
              <w:left w:val="outset" w:sz="6" w:space="0" w:color="auto"/>
              <w:bottom w:val="outset" w:sz="6" w:space="0" w:color="auto"/>
              <w:right w:val="outset" w:sz="6" w:space="0" w:color="auto"/>
            </w:tcBorders>
            <w:hideMark/>
          </w:tcPr>
          <w:p w14:paraId="5B7DC48F" w14:textId="77777777" w:rsidR="00A148C2" w:rsidRPr="00F56A95" w:rsidRDefault="00A148C2" w:rsidP="00431FDF">
            <w:r w:rsidRPr="00F56A95">
              <w:t>Vytautas Keršys</w:t>
            </w:r>
          </w:p>
        </w:tc>
        <w:tc>
          <w:tcPr>
            <w:tcW w:w="1944" w:type="dxa"/>
            <w:tcBorders>
              <w:top w:val="outset" w:sz="6" w:space="0" w:color="auto"/>
              <w:left w:val="outset" w:sz="6" w:space="0" w:color="auto"/>
              <w:bottom w:val="outset" w:sz="6" w:space="0" w:color="auto"/>
              <w:right w:val="outset" w:sz="6" w:space="0" w:color="auto"/>
            </w:tcBorders>
            <w:hideMark/>
          </w:tcPr>
          <w:p w14:paraId="02EA88AE" w14:textId="77777777" w:rsidR="00A148C2" w:rsidRPr="00F56A95" w:rsidRDefault="00A148C2" w:rsidP="00431FDF">
            <w:r w:rsidRPr="00F56A95">
              <w:t>2019-09-30</w:t>
            </w:r>
          </w:p>
        </w:tc>
      </w:tr>
      <w:tr w:rsidR="00A148C2" w:rsidRPr="00F56A95" w14:paraId="67B487C9" w14:textId="77777777" w:rsidTr="00431FDF">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225905AD" w14:textId="77777777" w:rsidR="00A148C2" w:rsidRPr="00F56A95" w:rsidRDefault="00A148C2" w:rsidP="00431FDF">
            <w:pPr>
              <w:spacing w:before="100" w:beforeAutospacing="1" w:after="100" w:afterAutospacing="1"/>
              <w:rPr>
                <w:lang w:val="en-US" w:eastAsia="en-US"/>
              </w:rPr>
            </w:pPr>
            <w:r w:rsidRPr="00F56A95">
              <w:rPr>
                <w:lang w:val="en-US" w:eastAsia="en-US"/>
              </w:rPr>
              <w:t>Skaidiškių daugiabučių namų</w:t>
            </w:r>
          </w:p>
        </w:tc>
        <w:tc>
          <w:tcPr>
            <w:tcW w:w="4508" w:type="dxa"/>
            <w:tcBorders>
              <w:top w:val="outset" w:sz="6" w:space="0" w:color="auto"/>
              <w:left w:val="outset" w:sz="6" w:space="0" w:color="auto"/>
              <w:bottom w:val="outset" w:sz="6" w:space="0" w:color="auto"/>
              <w:right w:val="outset" w:sz="6" w:space="0" w:color="auto"/>
            </w:tcBorders>
            <w:hideMark/>
          </w:tcPr>
          <w:p w14:paraId="4C3B706D" w14:textId="77777777" w:rsidR="00A148C2" w:rsidRPr="00F56A95" w:rsidRDefault="00A148C2" w:rsidP="00431FDF">
            <w:pPr>
              <w:spacing w:before="100" w:beforeAutospacing="1" w:after="100" w:afterAutospacing="1"/>
              <w:rPr>
                <w:lang w:val="en-US" w:eastAsia="en-US"/>
              </w:rPr>
            </w:pPr>
            <w:proofErr w:type="spellStart"/>
            <w:r w:rsidRPr="00F56A95">
              <w:rPr>
                <w:lang w:val="en-US" w:eastAsia="en-US"/>
              </w:rPr>
              <w:t>Sodų</w:t>
            </w:r>
            <w:proofErr w:type="spellEnd"/>
            <w:r w:rsidRPr="00F56A95">
              <w:rPr>
                <w:lang w:val="en-US" w:eastAsia="en-US"/>
              </w:rPr>
              <w:t xml:space="preserve"> ir Rudaminos </w:t>
            </w:r>
            <w:proofErr w:type="spellStart"/>
            <w:r w:rsidRPr="00F56A95">
              <w:rPr>
                <w:lang w:val="en-US" w:eastAsia="en-US"/>
              </w:rPr>
              <w:t>gatvių</w:t>
            </w:r>
            <w:proofErr w:type="spellEnd"/>
            <w:r w:rsidRPr="00F56A95">
              <w:rPr>
                <w:lang w:val="en-US" w:eastAsia="en-US"/>
              </w:rPr>
              <w:t xml:space="preserve"> </w:t>
            </w:r>
            <w:proofErr w:type="spellStart"/>
            <w:r w:rsidRPr="00F56A95">
              <w:rPr>
                <w:lang w:val="en-US" w:eastAsia="en-US"/>
              </w:rPr>
              <w:t>daugiabučiai</w:t>
            </w:r>
            <w:proofErr w:type="spellEnd"/>
            <w:r w:rsidRPr="00F56A95">
              <w:rPr>
                <w:lang w:val="en-US" w:eastAsia="en-US"/>
              </w:rPr>
              <w:t xml:space="preserve"> </w:t>
            </w:r>
            <w:proofErr w:type="spellStart"/>
            <w:r w:rsidRPr="00F56A95">
              <w:rPr>
                <w:lang w:val="en-US" w:eastAsia="en-US"/>
              </w:rPr>
              <w:t>namai</w:t>
            </w:r>
            <w:proofErr w:type="spellEnd"/>
          </w:p>
        </w:tc>
        <w:tc>
          <w:tcPr>
            <w:tcW w:w="1311" w:type="dxa"/>
            <w:tcBorders>
              <w:top w:val="outset" w:sz="6" w:space="0" w:color="auto"/>
              <w:left w:val="outset" w:sz="6" w:space="0" w:color="auto"/>
              <w:bottom w:val="outset" w:sz="6" w:space="0" w:color="auto"/>
              <w:right w:val="outset" w:sz="6" w:space="0" w:color="auto"/>
            </w:tcBorders>
            <w:hideMark/>
          </w:tcPr>
          <w:p w14:paraId="1F54D061" w14:textId="77777777" w:rsidR="00A148C2" w:rsidRPr="00F56A95" w:rsidRDefault="00A148C2" w:rsidP="00431FDF">
            <w:pPr>
              <w:spacing w:before="100" w:beforeAutospacing="1" w:after="100" w:afterAutospacing="1"/>
              <w:rPr>
                <w:lang w:val="en-US" w:eastAsia="en-US"/>
              </w:rPr>
            </w:pPr>
            <w:r w:rsidRPr="00F56A95">
              <w:rPr>
                <w:lang w:val="en-US" w:eastAsia="en-US"/>
              </w:rPr>
              <w:t xml:space="preserve">Justinas </w:t>
            </w:r>
            <w:proofErr w:type="spellStart"/>
            <w:r w:rsidRPr="00F56A95">
              <w:rPr>
                <w:lang w:val="en-US" w:eastAsia="en-US"/>
              </w:rPr>
              <w:t>Gaulė</w:t>
            </w:r>
            <w:proofErr w:type="spellEnd"/>
          </w:p>
        </w:tc>
        <w:tc>
          <w:tcPr>
            <w:tcW w:w="1944" w:type="dxa"/>
            <w:tcBorders>
              <w:top w:val="outset" w:sz="6" w:space="0" w:color="auto"/>
              <w:left w:val="outset" w:sz="6" w:space="0" w:color="auto"/>
              <w:bottom w:val="outset" w:sz="6" w:space="0" w:color="auto"/>
              <w:right w:val="outset" w:sz="6" w:space="0" w:color="auto"/>
            </w:tcBorders>
            <w:hideMark/>
          </w:tcPr>
          <w:p w14:paraId="13CAD75B" w14:textId="77777777" w:rsidR="00A148C2" w:rsidRPr="00F56A95" w:rsidRDefault="00A148C2" w:rsidP="00431FDF">
            <w:r w:rsidRPr="00F56A95">
              <w:t>2019-11-14 </w:t>
            </w:r>
          </w:p>
        </w:tc>
      </w:tr>
    </w:tbl>
    <w:p w14:paraId="400D754A" w14:textId="77777777" w:rsidR="000C630C" w:rsidRPr="000C630C" w:rsidRDefault="000C630C" w:rsidP="000C630C">
      <w:pPr>
        <w:suppressAutoHyphens/>
        <w:jc w:val="both"/>
        <w:rPr>
          <w:bCs/>
        </w:rPr>
      </w:pPr>
    </w:p>
    <w:p w14:paraId="5F596CC6" w14:textId="77777777" w:rsidR="000C630C" w:rsidRPr="000C630C" w:rsidRDefault="000C630C" w:rsidP="000C630C">
      <w:pPr>
        <w:suppressAutoHyphens/>
        <w:ind w:firstLine="720"/>
        <w:jc w:val="both"/>
        <w:rPr>
          <w:bCs/>
        </w:rPr>
      </w:pPr>
      <w:r w:rsidRPr="000C630C">
        <w:rPr>
          <w:bCs/>
        </w:rPr>
        <w:t>Seniūnijoje veikia: visuomeninė organizacija „Vilniaus rajono Nemėžio kaimo bendruomenė“, bendruomenė Nemėžio Totoriai, asociacija „Kuprioniškių kaimo bendruomenė“, Skaidiškių bendruomenė, asociacija „Vilniaus rajono Akmenytės kaimo bendruomenė“, Nemėžio musulmonų sunitų religinė bendruomenė ir asociacija „Totoriškas skonis“, bendruomenė „Ašmenos kelias“.</w:t>
      </w:r>
    </w:p>
    <w:p w14:paraId="21BAB714" w14:textId="77777777" w:rsidR="00251B95" w:rsidRPr="003C233B" w:rsidRDefault="00251B95" w:rsidP="000C630C">
      <w:pPr>
        <w:suppressAutoHyphens/>
        <w:rPr>
          <w:bCs/>
        </w:rPr>
      </w:pPr>
    </w:p>
    <w:p w14:paraId="130E328A" w14:textId="77777777" w:rsidR="004B225B" w:rsidRDefault="00251B95" w:rsidP="003C233B">
      <w:pPr>
        <w:suppressAutoHyphens/>
        <w:ind w:left="720"/>
        <w:rPr>
          <w:bCs/>
        </w:rPr>
      </w:pPr>
      <w:r w:rsidRPr="003C233B">
        <w:rPr>
          <w:bCs/>
        </w:rPr>
        <w:tab/>
      </w:r>
      <w:r w:rsidR="004B225B" w:rsidRPr="003C233B">
        <w:rPr>
          <w:bCs/>
        </w:rPr>
        <w:t>1.</w:t>
      </w:r>
      <w:r w:rsidR="00817FE0" w:rsidRPr="003C233B">
        <w:rPr>
          <w:bCs/>
        </w:rPr>
        <w:t>4</w:t>
      </w:r>
      <w:r w:rsidR="004B225B" w:rsidRPr="003C233B">
        <w:rPr>
          <w:bCs/>
        </w:rPr>
        <w:t xml:space="preserve">. Švietimo </w:t>
      </w:r>
      <w:r w:rsidR="00EC4096" w:rsidRPr="003C233B">
        <w:rPr>
          <w:bCs/>
        </w:rPr>
        <w:t>įstaigos (pavadinimas,</w:t>
      </w:r>
      <w:r w:rsidR="004B225B" w:rsidRPr="003C233B">
        <w:rPr>
          <w:bCs/>
        </w:rPr>
        <w:t xml:space="preserve"> vaikų sk.</w:t>
      </w:r>
      <w:r w:rsidR="00EC4096" w:rsidRPr="003C233B">
        <w:rPr>
          <w:bCs/>
        </w:rPr>
        <w:t>, pagrindinė informacija</w:t>
      </w:r>
      <w:r w:rsidR="00BB22B3" w:rsidRPr="003C233B">
        <w:rPr>
          <w:bCs/>
        </w:rPr>
        <w:t xml:space="preserve"> apie </w:t>
      </w:r>
      <w:r w:rsidR="00BB22B3" w:rsidRPr="003C233B">
        <w:rPr>
          <w:bCs/>
        </w:rPr>
        <w:tab/>
        <w:t>įstaigą</w:t>
      </w:r>
      <w:r w:rsidR="004B225B" w:rsidRPr="003C233B">
        <w:rPr>
          <w:bCs/>
        </w:rPr>
        <w:t>)</w:t>
      </w:r>
      <w:r w:rsidR="006C3B67" w:rsidRPr="003C233B">
        <w:rPr>
          <w:bCs/>
        </w:rPr>
        <w:t>.</w:t>
      </w:r>
    </w:p>
    <w:p w14:paraId="2F1EEE83" w14:textId="77777777" w:rsidR="00BB16A9" w:rsidRDefault="00BB16A9" w:rsidP="003C233B">
      <w:pPr>
        <w:suppressAutoHyphens/>
        <w:ind w:left="720"/>
        <w:rPr>
          <w:bCs/>
        </w:rPr>
      </w:pPr>
    </w:p>
    <w:p w14:paraId="352D1EB9" w14:textId="77777777" w:rsidR="000C630C" w:rsidRPr="000C630C" w:rsidRDefault="000C630C" w:rsidP="00F41350">
      <w:pPr>
        <w:suppressAutoHyphens/>
        <w:ind w:firstLine="720"/>
        <w:jc w:val="both"/>
      </w:pPr>
      <w:r w:rsidRPr="000C630C">
        <w:t xml:space="preserve">Seniūnijos teritorijoje veikia Nemėžio </w:t>
      </w:r>
      <w:proofErr w:type="spellStart"/>
      <w:r w:rsidRPr="000C630C">
        <w:t>šv.</w:t>
      </w:r>
      <w:proofErr w:type="spellEnd"/>
      <w:r w:rsidRPr="000C630C">
        <w:t xml:space="preserve"> Rapolo Kalinausko gimnazija, Nemėžio vaikų lopšelis - darželis, Vilniaus r. Skaidiškių mokykla – darželis.</w:t>
      </w:r>
    </w:p>
    <w:p w14:paraId="1F0068DD" w14:textId="5ECE15B3" w:rsidR="000C630C" w:rsidRPr="000C630C" w:rsidRDefault="000C630C" w:rsidP="00F41350">
      <w:pPr>
        <w:suppressAutoHyphens/>
        <w:ind w:firstLine="720"/>
        <w:jc w:val="both"/>
      </w:pPr>
      <w:r w:rsidRPr="000C630C">
        <w:t>20</w:t>
      </w:r>
      <w:r w:rsidR="00BB16A9">
        <w:t>21</w:t>
      </w:r>
      <w:r w:rsidRPr="000C630C">
        <w:t xml:space="preserve"> m. Nemėžio </w:t>
      </w:r>
      <w:proofErr w:type="spellStart"/>
      <w:r w:rsidRPr="000C630C">
        <w:t>šv.</w:t>
      </w:r>
      <w:proofErr w:type="spellEnd"/>
      <w:r w:rsidRPr="000C630C">
        <w:t xml:space="preserve"> Rapolo Kalinausk</w:t>
      </w:r>
      <w:r w:rsidR="00BB16A9">
        <w:t>o gimnazijoje mokėsi 696</w:t>
      </w:r>
      <w:r w:rsidRPr="000C630C">
        <w:t xml:space="preserve"> mokiniai, mokomoji kalba – lietuvių ir lenkų.</w:t>
      </w:r>
    </w:p>
    <w:p w14:paraId="6DC3AEF7" w14:textId="77777777" w:rsidR="000C630C" w:rsidRPr="000C630C" w:rsidRDefault="000C630C" w:rsidP="00F41350">
      <w:pPr>
        <w:suppressAutoHyphens/>
        <w:ind w:firstLine="720"/>
        <w:jc w:val="both"/>
      </w:pPr>
      <w:r w:rsidRPr="000C630C">
        <w:t>Yra du skyriai priklausiantys Šatrininkų seniūnijai (Grigaičių pradinio ugdymo skyrius ir Vėliučionių ikimokyklinio ugdymo skyrius).</w:t>
      </w:r>
    </w:p>
    <w:p w14:paraId="5C414D1C" w14:textId="3A3ED616" w:rsidR="000C630C" w:rsidRPr="000C630C" w:rsidRDefault="000C630C" w:rsidP="00F41350">
      <w:pPr>
        <w:ind w:firstLine="720"/>
        <w:jc w:val="both"/>
        <w:rPr>
          <w:bCs/>
        </w:rPr>
      </w:pPr>
      <w:r w:rsidRPr="000C630C">
        <w:rPr>
          <w:bCs/>
        </w:rPr>
        <w:t>Vilniaus r. Nemėž</w:t>
      </w:r>
      <w:r w:rsidR="00BB16A9">
        <w:rPr>
          <w:bCs/>
        </w:rPr>
        <w:t>io vaikų lopšelis-darželis, 2021</w:t>
      </w:r>
      <w:r w:rsidRPr="000C630C">
        <w:rPr>
          <w:bCs/>
        </w:rPr>
        <w:t xml:space="preserve"> m. lankė 11</w:t>
      </w:r>
      <w:r w:rsidR="00BB16A9">
        <w:rPr>
          <w:bCs/>
        </w:rPr>
        <w:t>0</w:t>
      </w:r>
      <w:r w:rsidRPr="000C630C">
        <w:rPr>
          <w:bCs/>
        </w:rPr>
        <w:t xml:space="preserve"> vaikų, ugdomoji kalba - lietuvių-lenkų. Veikia 1 lopšelio grupė (lenkų k.), 2 ikimokyklinio ugdymo mišrios grupės lenkų kalba ir 3 ikimokyklinio ugdymo mišrios grupės lietuvių kalba.  </w:t>
      </w:r>
    </w:p>
    <w:p w14:paraId="50381DA9" w14:textId="24765D77" w:rsidR="000C630C" w:rsidRPr="000C630C" w:rsidRDefault="000C630C" w:rsidP="00F41350">
      <w:pPr>
        <w:suppressAutoHyphens/>
        <w:ind w:firstLine="720"/>
        <w:jc w:val="both"/>
      </w:pPr>
      <w:r w:rsidRPr="000C630C">
        <w:lastRenderedPageBreak/>
        <w:t>Vilniaus r. Skaidiškių mokykla–darželis – bendrojo ugdymo mokykla, kurioje veikia 7 ikimokyklinio ugdymo grupės, 2 priešmokyklinio ugdymo grupės ir 8 pradinio ugdymo klasės, lietuvių ir l</w:t>
      </w:r>
      <w:r w:rsidR="00BB16A9">
        <w:t>enkų ugdomosiomis kalbomis. 2021 m. įstaigą lankė 219 vaikų</w:t>
      </w:r>
      <w:r w:rsidRPr="000C630C">
        <w:t>.</w:t>
      </w:r>
    </w:p>
    <w:p w14:paraId="22B59B6C" w14:textId="77777777" w:rsidR="00251B95" w:rsidRPr="003C233B" w:rsidRDefault="00251B95" w:rsidP="00BB16A9">
      <w:pPr>
        <w:suppressAutoHyphens/>
        <w:rPr>
          <w:bCs/>
        </w:rPr>
      </w:pPr>
    </w:p>
    <w:p w14:paraId="41C49F45" w14:textId="7977B30C" w:rsidR="00BB16A9" w:rsidRPr="003C233B" w:rsidRDefault="00251B95" w:rsidP="001A0446">
      <w:pPr>
        <w:suppressAutoHyphens/>
        <w:ind w:left="720"/>
        <w:rPr>
          <w:bCs/>
        </w:rPr>
      </w:pPr>
      <w:r w:rsidRPr="003C233B">
        <w:rPr>
          <w:bCs/>
        </w:rPr>
        <w:tab/>
      </w:r>
      <w:r w:rsidR="00817FE0" w:rsidRPr="003C233B">
        <w:rPr>
          <w:bCs/>
        </w:rPr>
        <w:t>1.5</w:t>
      </w:r>
      <w:r w:rsidR="004B225B" w:rsidRPr="003C233B">
        <w:rPr>
          <w:bCs/>
        </w:rPr>
        <w:t>. Kultūros, socialinės, sporto</w:t>
      </w:r>
      <w:r w:rsidR="007F2B86" w:rsidRPr="003C233B">
        <w:rPr>
          <w:bCs/>
        </w:rPr>
        <w:t>,</w:t>
      </w:r>
      <w:r w:rsidR="004B225B" w:rsidRPr="003C233B">
        <w:rPr>
          <w:bCs/>
        </w:rPr>
        <w:t xml:space="preserve"> </w:t>
      </w:r>
      <w:r w:rsidR="007F2B86" w:rsidRPr="003C233B">
        <w:rPr>
          <w:bCs/>
        </w:rPr>
        <w:t>sveikatos įstaigos, bibliotekos</w:t>
      </w:r>
      <w:r w:rsidR="004B225B" w:rsidRPr="003C233B">
        <w:rPr>
          <w:bCs/>
        </w:rPr>
        <w:t>, bažnyčios ir kt. (Pavadinimas, pagrindinė informacija apie įstaigą).</w:t>
      </w:r>
    </w:p>
    <w:p w14:paraId="37EEB94E" w14:textId="77777777" w:rsidR="00F41350" w:rsidRDefault="00F41350" w:rsidP="00BB16A9">
      <w:pPr>
        <w:suppressAutoHyphens/>
        <w:ind w:firstLine="709"/>
        <w:jc w:val="both"/>
        <w:rPr>
          <w:bCs/>
        </w:rPr>
      </w:pPr>
    </w:p>
    <w:p w14:paraId="37DE9D4A" w14:textId="75E6F26A" w:rsidR="00251B95" w:rsidRDefault="00BB16A9" w:rsidP="00F41350">
      <w:pPr>
        <w:suppressAutoHyphens/>
        <w:ind w:firstLine="720"/>
        <w:jc w:val="both"/>
        <w:rPr>
          <w:bCs/>
        </w:rPr>
      </w:pPr>
      <w:r w:rsidRPr="00BB16A9">
        <w:rPr>
          <w:bCs/>
        </w:rPr>
        <w:t>Seniūnijos teritorijoje veikia 2 bibliotekos Skaidiškių k., ir Nemėžio k., 2 sveikatos centrai, Nemėžio Šv. Rapolo Kalinausko bažnyčia, Šv. Faustinos koplyčia Skaidiškių k., mečetė N</w:t>
      </w:r>
      <w:r>
        <w:rPr>
          <w:bCs/>
        </w:rPr>
        <w:t>emėžio k.</w:t>
      </w:r>
    </w:p>
    <w:p w14:paraId="1352DA4A" w14:textId="77777777" w:rsidR="001A0446" w:rsidRPr="003C233B" w:rsidRDefault="001A0446" w:rsidP="001A0446">
      <w:pPr>
        <w:suppressAutoHyphens/>
        <w:jc w:val="both"/>
        <w:rPr>
          <w:bCs/>
        </w:rPr>
      </w:pPr>
    </w:p>
    <w:p w14:paraId="06E18BE9" w14:textId="6C8D07F8" w:rsidR="0040536C" w:rsidRDefault="00251B95" w:rsidP="001A0446">
      <w:pPr>
        <w:suppressAutoHyphens/>
        <w:ind w:left="720"/>
        <w:jc w:val="both"/>
        <w:rPr>
          <w:bCs/>
        </w:rPr>
      </w:pPr>
      <w:r w:rsidRPr="003C233B">
        <w:rPr>
          <w:bCs/>
        </w:rPr>
        <w:tab/>
      </w:r>
      <w:r w:rsidR="004B225B" w:rsidRPr="003C233B">
        <w:rPr>
          <w:bCs/>
        </w:rPr>
        <w:t>1.</w:t>
      </w:r>
      <w:r w:rsidR="00817FE0" w:rsidRPr="003C233B">
        <w:rPr>
          <w:bCs/>
        </w:rPr>
        <w:t>6</w:t>
      </w:r>
      <w:r w:rsidR="004B225B" w:rsidRPr="003C233B">
        <w:rPr>
          <w:bCs/>
        </w:rPr>
        <w:t>. Kapinės, visuomeninės paskirties teritorijos</w:t>
      </w:r>
      <w:r w:rsidRPr="003C233B">
        <w:rPr>
          <w:bCs/>
        </w:rPr>
        <w:t xml:space="preserve">, poilsinės zonos, parkai ir kt., sutartys dėl laikinų prekybos nuomos vietų (kioskai), prekybos aikštelės, prekybos ir paslaugų vietos ir kt. </w:t>
      </w:r>
    </w:p>
    <w:p w14:paraId="05087E05" w14:textId="77777777" w:rsidR="00F41350" w:rsidRDefault="00F41350" w:rsidP="0040536C">
      <w:pPr>
        <w:suppressAutoHyphens/>
        <w:ind w:firstLine="720"/>
        <w:jc w:val="both"/>
        <w:rPr>
          <w:bCs/>
        </w:rPr>
      </w:pPr>
    </w:p>
    <w:p w14:paraId="22468824" w14:textId="47C6867C" w:rsidR="0040536C" w:rsidRPr="0040536C" w:rsidRDefault="0040536C" w:rsidP="0040536C">
      <w:pPr>
        <w:suppressAutoHyphens/>
        <w:ind w:firstLine="720"/>
        <w:jc w:val="both"/>
        <w:rPr>
          <w:bCs/>
        </w:rPr>
      </w:pPr>
      <w:r w:rsidRPr="0040536C">
        <w:rPr>
          <w:bCs/>
        </w:rPr>
        <w:t>Teritorijoje yra 5 parduotuvės, 1</w:t>
      </w:r>
      <w:r>
        <w:rPr>
          <w:bCs/>
        </w:rPr>
        <w:t>5</w:t>
      </w:r>
      <w:r w:rsidRPr="0040536C">
        <w:rPr>
          <w:bCs/>
        </w:rPr>
        <w:t xml:space="preserve"> kioskų,</w:t>
      </w:r>
      <w:r>
        <w:rPr>
          <w:bCs/>
        </w:rPr>
        <w:t xml:space="preserve"> 3</w:t>
      </w:r>
      <w:r w:rsidRPr="0040536C">
        <w:rPr>
          <w:bCs/>
        </w:rPr>
        <w:t xml:space="preserve"> prekybos aikštelės. </w:t>
      </w:r>
      <w:r>
        <w:rPr>
          <w:bCs/>
        </w:rPr>
        <w:t>Leidimų</w:t>
      </w:r>
      <w:r w:rsidRPr="0040536C">
        <w:rPr>
          <w:bCs/>
        </w:rPr>
        <w:t xml:space="preserve"> dėl laikinų prekybos nuomos vietų skaičius (kioskai) – </w:t>
      </w:r>
      <w:r>
        <w:rPr>
          <w:bCs/>
        </w:rPr>
        <w:t>43</w:t>
      </w:r>
      <w:r w:rsidRPr="0040536C">
        <w:rPr>
          <w:bCs/>
        </w:rPr>
        <w:t xml:space="preserve">, </w:t>
      </w:r>
      <w:r>
        <w:rPr>
          <w:bCs/>
        </w:rPr>
        <w:t>leidimų</w:t>
      </w:r>
      <w:r w:rsidRPr="0040536C">
        <w:rPr>
          <w:bCs/>
        </w:rPr>
        <w:t xml:space="preserve"> dėl laikinų prekybos nuomos vietų prekybos aikštelėse skaičius – </w:t>
      </w:r>
      <w:r>
        <w:rPr>
          <w:bCs/>
        </w:rPr>
        <w:t>107</w:t>
      </w:r>
      <w:r w:rsidRPr="0040536C">
        <w:rPr>
          <w:bCs/>
        </w:rPr>
        <w:t>, kapinės, totorių kapinės (</w:t>
      </w:r>
      <w:proofErr w:type="spellStart"/>
      <w:r w:rsidRPr="0040536C">
        <w:rPr>
          <w:bCs/>
        </w:rPr>
        <w:t>mizar</w:t>
      </w:r>
      <w:proofErr w:type="spellEnd"/>
      <w:r w:rsidRPr="0040536C">
        <w:rPr>
          <w:bCs/>
        </w:rPr>
        <w:t xml:space="preserve">, konfesinės musulmonų kapinės), yra Skaidiškių parkas. </w:t>
      </w:r>
    </w:p>
    <w:p w14:paraId="59C88FEA" w14:textId="77777777" w:rsidR="00251B95" w:rsidRPr="003C233B" w:rsidRDefault="00251B95" w:rsidP="00A243DA">
      <w:pPr>
        <w:suppressAutoHyphens/>
        <w:ind w:left="720"/>
        <w:jc w:val="both"/>
        <w:rPr>
          <w:bCs/>
        </w:rPr>
      </w:pPr>
    </w:p>
    <w:p w14:paraId="7E45E9D5" w14:textId="77777777" w:rsidR="00E22301" w:rsidRDefault="00817FE0" w:rsidP="00A243DA">
      <w:pPr>
        <w:suppressAutoHyphens/>
        <w:ind w:left="720"/>
        <w:jc w:val="both"/>
        <w:rPr>
          <w:bCs/>
        </w:rPr>
      </w:pPr>
      <w:r w:rsidRPr="003C233B">
        <w:rPr>
          <w:bCs/>
        </w:rPr>
        <w:tab/>
        <w:t>1.7</w:t>
      </w:r>
      <w:r w:rsidR="00251B95" w:rsidRPr="003C233B">
        <w:rPr>
          <w:bCs/>
        </w:rPr>
        <w:t>. Seniūnijos teritorijoje esančios įmonė</w:t>
      </w:r>
      <w:r w:rsidR="007F2B86" w:rsidRPr="003C233B">
        <w:rPr>
          <w:bCs/>
        </w:rPr>
        <w:t xml:space="preserve">s (veiklos pobūdis, darbuotojų </w:t>
      </w:r>
      <w:r w:rsidR="00BB22B3" w:rsidRPr="003C233B">
        <w:rPr>
          <w:bCs/>
        </w:rPr>
        <w:t>sk.</w:t>
      </w:r>
      <w:r w:rsidR="00251B95" w:rsidRPr="003C233B">
        <w:rPr>
          <w:bCs/>
        </w:rPr>
        <w:t>).</w:t>
      </w:r>
    </w:p>
    <w:p w14:paraId="24A2F344" w14:textId="77777777" w:rsidR="00BB16A9" w:rsidRPr="003C233B" w:rsidRDefault="00BB16A9" w:rsidP="00A243DA">
      <w:pPr>
        <w:suppressAutoHyphens/>
        <w:ind w:left="720"/>
        <w:jc w:val="both"/>
        <w:rPr>
          <w:bCs/>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2977"/>
        <w:gridCol w:w="3262"/>
        <w:gridCol w:w="2231"/>
      </w:tblGrid>
      <w:tr w:rsidR="00BB16A9" w:rsidRPr="00BB16A9" w14:paraId="3E685260" w14:textId="77777777" w:rsidTr="00B354B9">
        <w:tc>
          <w:tcPr>
            <w:tcW w:w="992" w:type="dxa"/>
            <w:tcBorders>
              <w:top w:val="single" w:sz="4" w:space="0" w:color="000000"/>
              <w:left w:val="single" w:sz="4" w:space="0" w:color="000000"/>
              <w:bottom w:val="single" w:sz="4" w:space="0" w:color="000000"/>
              <w:right w:val="single" w:sz="4" w:space="0" w:color="000000"/>
            </w:tcBorders>
            <w:hideMark/>
          </w:tcPr>
          <w:p w14:paraId="3DA57D39" w14:textId="77777777" w:rsidR="00BB16A9" w:rsidRPr="00BB16A9" w:rsidRDefault="00BB16A9" w:rsidP="00BB16A9">
            <w:pPr>
              <w:jc w:val="center"/>
            </w:pPr>
            <w:r w:rsidRPr="00BB16A9">
              <w:t>Nr.</w:t>
            </w:r>
          </w:p>
        </w:tc>
        <w:tc>
          <w:tcPr>
            <w:tcW w:w="2977" w:type="dxa"/>
            <w:tcBorders>
              <w:top w:val="single" w:sz="4" w:space="0" w:color="000000"/>
              <w:left w:val="single" w:sz="4" w:space="0" w:color="000000"/>
              <w:bottom w:val="single" w:sz="4" w:space="0" w:color="000000"/>
              <w:right w:val="single" w:sz="4" w:space="0" w:color="000000"/>
            </w:tcBorders>
            <w:hideMark/>
          </w:tcPr>
          <w:p w14:paraId="10C1CEAC" w14:textId="77777777" w:rsidR="00BB16A9" w:rsidRPr="00BB16A9" w:rsidRDefault="00BB16A9" w:rsidP="00BB16A9">
            <w:pPr>
              <w:jc w:val="center"/>
            </w:pPr>
            <w:r w:rsidRPr="00BB16A9">
              <w:t>Įmonės pavadinimas</w:t>
            </w:r>
          </w:p>
        </w:tc>
        <w:tc>
          <w:tcPr>
            <w:tcW w:w="3262" w:type="dxa"/>
            <w:tcBorders>
              <w:top w:val="single" w:sz="4" w:space="0" w:color="000000"/>
              <w:left w:val="single" w:sz="4" w:space="0" w:color="000000"/>
              <w:bottom w:val="single" w:sz="4" w:space="0" w:color="000000"/>
              <w:right w:val="single" w:sz="4" w:space="0" w:color="000000"/>
            </w:tcBorders>
            <w:hideMark/>
          </w:tcPr>
          <w:p w14:paraId="76226397" w14:textId="77777777" w:rsidR="00BB16A9" w:rsidRPr="00BB16A9" w:rsidRDefault="00BB16A9" w:rsidP="00BB16A9">
            <w:pPr>
              <w:jc w:val="center"/>
            </w:pPr>
            <w:r w:rsidRPr="00BB16A9">
              <w:t>Veiklos pobūdis</w:t>
            </w:r>
          </w:p>
        </w:tc>
        <w:tc>
          <w:tcPr>
            <w:tcW w:w="2231" w:type="dxa"/>
            <w:tcBorders>
              <w:top w:val="single" w:sz="4" w:space="0" w:color="000000"/>
              <w:left w:val="single" w:sz="4" w:space="0" w:color="000000"/>
              <w:bottom w:val="single" w:sz="4" w:space="0" w:color="000000"/>
              <w:right w:val="single" w:sz="4" w:space="0" w:color="000000"/>
            </w:tcBorders>
          </w:tcPr>
          <w:p w14:paraId="20538028" w14:textId="77777777" w:rsidR="00BB16A9" w:rsidRPr="00BB16A9" w:rsidRDefault="00BB16A9" w:rsidP="00BB16A9">
            <w:pPr>
              <w:jc w:val="center"/>
            </w:pPr>
            <w:r w:rsidRPr="00BB16A9">
              <w:t>Darbuotojų skaičius</w:t>
            </w:r>
          </w:p>
        </w:tc>
      </w:tr>
      <w:tr w:rsidR="00BB16A9" w:rsidRPr="00BB16A9" w14:paraId="5478A070" w14:textId="77777777" w:rsidTr="00B354B9">
        <w:trPr>
          <w:trHeight w:val="399"/>
        </w:trPr>
        <w:tc>
          <w:tcPr>
            <w:tcW w:w="992" w:type="dxa"/>
            <w:tcBorders>
              <w:top w:val="single" w:sz="4" w:space="0" w:color="000000"/>
              <w:left w:val="single" w:sz="4" w:space="0" w:color="000000"/>
              <w:bottom w:val="single" w:sz="4" w:space="0" w:color="000000"/>
              <w:right w:val="single" w:sz="4" w:space="0" w:color="000000"/>
            </w:tcBorders>
            <w:hideMark/>
          </w:tcPr>
          <w:p w14:paraId="432D1088" w14:textId="164ED076" w:rsidR="00BB16A9" w:rsidRPr="00BB16A9" w:rsidRDefault="00BB16A9" w:rsidP="00B354B9">
            <w:pPr>
              <w:pStyle w:val="Sraopastraipa"/>
              <w:numPr>
                <w:ilvl w:val="0"/>
                <w:numId w:val="11"/>
              </w:numPr>
              <w:jc w:val="center"/>
            </w:pPr>
          </w:p>
        </w:tc>
        <w:tc>
          <w:tcPr>
            <w:tcW w:w="2977" w:type="dxa"/>
            <w:tcBorders>
              <w:top w:val="single" w:sz="4" w:space="0" w:color="000000"/>
              <w:left w:val="single" w:sz="4" w:space="0" w:color="000000"/>
              <w:bottom w:val="single" w:sz="4" w:space="0" w:color="000000"/>
              <w:right w:val="single" w:sz="4" w:space="0" w:color="000000"/>
            </w:tcBorders>
            <w:hideMark/>
          </w:tcPr>
          <w:p w14:paraId="32DFFB36" w14:textId="77777777" w:rsidR="00BB16A9" w:rsidRPr="00BB16A9" w:rsidRDefault="00BB16A9" w:rsidP="00BB16A9">
            <w:pPr>
              <w:jc w:val="center"/>
            </w:pPr>
            <w:r w:rsidRPr="00BB16A9">
              <w:t>UAB „</w:t>
            </w:r>
            <w:proofErr w:type="spellStart"/>
            <w:r w:rsidRPr="00BB16A9">
              <w:t>Girteka</w:t>
            </w:r>
            <w:proofErr w:type="spellEnd"/>
            <w:r w:rsidRPr="00BB16A9">
              <w:t>“</w:t>
            </w:r>
          </w:p>
        </w:tc>
        <w:tc>
          <w:tcPr>
            <w:tcW w:w="3262" w:type="dxa"/>
            <w:tcBorders>
              <w:top w:val="single" w:sz="4" w:space="0" w:color="000000"/>
              <w:left w:val="single" w:sz="4" w:space="0" w:color="000000"/>
              <w:bottom w:val="single" w:sz="4" w:space="0" w:color="000000"/>
              <w:right w:val="single" w:sz="4" w:space="0" w:color="000000"/>
            </w:tcBorders>
            <w:hideMark/>
          </w:tcPr>
          <w:p w14:paraId="55B51D3C" w14:textId="77777777" w:rsidR="00BB16A9" w:rsidRPr="00BB16A9" w:rsidRDefault="00BB16A9" w:rsidP="00BB16A9">
            <w:pPr>
              <w:jc w:val="center"/>
            </w:pPr>
            <w:r w:rsidRPr="00BB16A9">
              <w:t>Logistika</w:t>
            </w:r>
          </w:p>
        </w:tc>
        <w:tc>
          <w:tcPr>
            <w:tcW w:w="2231" w:type="dxa"/>
            <w:tcBorders>
              <w:top w:val="single" w:sz="4" w:space="0" w:color="000000"/>
              <w:left w:val="single" w:sz="4" w:space="0" w:color="000000"/>
              <w:bottom w:val="single" w:sz="4" w:space="0" w:color="000000"/>
              <w:right w:val="single" w:sz="4" w:space="0" w:color="000000"/>
            </w:tcBorders>
          </w:tcPr>
          <w:p w14:paraId="202F5FBD" w14:textId="744122CB" w:rsidR="00BB16A9" w:rsidRPr="00BB16A9" w:rsidRDefault="00B354B9" w:rsidP="00BB16A9">
            <w:pPr>
              <w:jc w:val="center"/>
            </w:pPr>
            <w:r>
              <w:t>372</w:t>
            </w:r>
          </w:p>
        </w:tc>
      </w:tr>
      <w:tr w:rsidR="00BB16A9" w:rsidRPr="00BB16A9" w14:paraId="22ADE650" w14:textId="77777777" w:rsidTr="00B354B9">
        <w:trPr>
          <w:trHeight w:val="399"/>
        </w:trPr>
        <w:tc>
          <w:tcPr>
            <w:tcW w:w="992" w:type="dxa"/>
            <w:tcBorders>
              <w:top w:val="single" w:sz="4" w:space="0" w:color="000000"/>
              <w:left w:val="single" w:sz="4" w:space="0" w:color="000000"/>
              <w:bottom w:val="single" w:sz="4" w:space="0" w:color="000000"/>
              <w:right w:val="single" w:sz="4" w:space="0" w:color="000000"/>
            </w:tcBorders>
            <w:hideMark/>
          </w:tcPr>
          <w:p w14:paraId="32AFCD2B" w14:textId="5DCFECBB" w:rsidR="00BB16A9" w:rsidRPr="00BB16A9" w:rsidRDefault="00BB16A9" w:rsidP="00B354B9">
            <w:pPr>
              <w:pStyle w:val="Sraopastraipa"/>
              <w:numPr>
                <w:ilvl w:val="0"/>
                <w:numId w:val="11"/>
              </w:numPr>
              <w:jc w:val="center"/>
            </w:pPr>
          </w:p>
        </w:tc>
        <w:tc>
          <w:tcPr>
            <w:tcW w:w="2977" w:type="dxa"/>
            <w:tcBorders>
              <w:top w:val="single" w:sz="4" w:space="0" w:color="000000"/>
              <w:left w:val="single" w:sz="4" w:space="0" w:color="000000"/>
              <w:bottom w:val="single" w:sz="4" w:space="0" w:color="000000"/>
              <w:right w:val="single" w:sz="4" w:space="0" w:color="000000"/>
            </w:tcBorders>
            <w:hideMark/>
          </w:tcPr>
          <w:p w14:paraId="1D5EB45A" w14:textId="77777777" w:rsidR="00BB16A9" w:rsidRPr="00BB16A9" w:rsidRDefault="00BB16A9" w:rsidP="00BB16A9">
            <w:pPr>
              <w:jc w:val="center"/>
            </w:pPr>
            <w:r w:rsidRPr="00BB16A9">
              <w:t>UAB „Prie plento“</w:t>
            </w:r>
          </w:p>
        </w:tc>
        <w:tc>
          <w:tcPr>
            <w:tcW w:w="3262" w:type="dxa"/>
            <w:tcBorders>
              <w:top w:val="single" w:sz="4" w:space="0" w:color="000000"/>
              <w:left w:val="single" w:sz="4" w:space="0" w:color="000000"/>
              <w:bottom w:val="single" w:sz="4" w:space="0" w:color="000000"/>
              <w:right w:val="single" w:sz="4" w:space="0" w:color="000000"/>
            </w:tcBorders>
            <w:hideMark/>
          </w:tcPr>
          <w:p w14:paraId="5539B058" w14:textId="77777777" w:rsidR="00BB16A9" w:rsidRPr="00BB16A9" w:rsidRDefault="00BB16A9" w:rsidP="00BB16A9">
            <w:pPr>
              <w:jc w:val="center"/>
            </w:pPr>
            <w:r w:rsidRPr="00BB16A9">
              <w:t>Medienos gaminiai ir transporto paslaugos</w:t>
            </w:r>
          </w:p>
        </w:tc>
        <w:tc>
          <w:tcPr>
            <w:tcW w:w="2231" w:type="dxa"/>
            <w:tcBorders>
              <w:top w:val="single" w:sz="4" w:space="0" w:color="000000"/>
              <w:left w:val="single" w:sz="4" w:space="0" w:color="000000"/>
              <w:bottom w:val="single" w:sz="4" w:space="0" w:color="000000"/>
              <w:right w:val="single" w:sz="4" w:space="0" w:color="000000"/>
            </w:tcBorders>
          </w:tcPr>
          <w:p w14:paraId="212EFD08" w14:textId="2758EA20" w:rsidR="00BB16A9" w:rsidRPr="00BB16A9" w:rsidRDefault="00B354B9" w:rsidP="00BB16A9">
            <w:pPr>
              <w:jc w:val="center"/>
            </w:pPr>
            <w:r>
              <w:t>5</w:t>
            </w:r>
          </w:p>
        </w:tc>
      </w:tr>
      <w:tr w:rsidR="00BB16A9" w:rsidRPr="00BB16A9" w14:paraId="20A9D3EF" w14:textId="77777777" w:rsidTr="00B354B9">
        <w:trPr>
          <w:trHeight w:val="399"/>
        </w:trPr>
        <w:tc>
          <w:tcPr>
            <w:tcW w:w="992" w:type="dxa"/>
            <w:tcBorders>
              <w:top w:val="single" w:sz="4" w:space="0" w:color="000000"/>
              <w:left w:val="single" w:sz="4" w:space="0" w:color="000000"/>
              <w:bottom w:val="single" w:sz="4" w:space="0" w:color="000000"/>
              <w:right w:val="single" w:sz="4" w:space="0" w:color="000000"/>
            </w:tcBorders>
            <w:hideMark/>
          </w:tcPr>
          <w:p w14:paraId="3C039815" w14:textId="496897C8" w:rsidR="00BB16A9" w:rsidRPr="00BB16A9" w:rsidRDefault="00BB16A9" w:rsidP="00B354B9">
            <w:pPr>
              <w:pStyle w:val="Sraopastraipa"/>
              <w:numPr>
                <w:ilvl w:val="0"/>
                <w:numId w:val="11"/>
              </w:numPr>
              <w:jc w:val="center"/>
            </w:pPr>
          </w:p>
        </w:tc>
        <w:tc>
          <w:tcPr>
            <w:tcW w:w="2977" w:type="dxa"/>
            <w:tcBorders>
              <w:top w:val="single" w:sz="4" w:space="0" w:color="000000"/>
              <w:left w:val="single" w:sz="4" w:space="0" w:color="000000"/>
              <w:bottom w:val="single" w:sz="4" w:space="0" w:color="000000"/>
              <w:right w:val="single" w:sz="4" w:space="0" w:color="000000"/>
            </w:tcBorders>
          </w:tcPr>
          <w:p w14:paraId="70EE20FD" w14:textId="77777777" w:rsidR="00BB16A9" w:rsidRPr="00BB16A9" w:rsidRDefault="00BB16A9" w:rsidP="00BB16A9">
            <w:pPr>
              <w:jc w:val="center"/>
            </w:pPr>
            <w:r w:rsidRPr="00BB16A9">
              <w:t>UAB „STENGEL“</w:t>
            </w:r>
          </w:p>
        </w:tc>
        <w:tc>
          <w:tcPr>
            <w:tcW w:w="3262" w:type="dxa"/>
            <w:tcBorders>
              <w:top w:val="single" w:sz="4" w:space="0" w:color="000000"/>
              <w:left w:val="single" w:sz="4" w:space="0" w:color="000000"/>
              <w:bottom w:val="single" w:sz="4" w:space="0" w:color="000000"/>
              <w:right w:val="single" w:sz="4" w:space="0" w:color="000000"/>
            </w:tcBorders>
          </w:tcPr>
          <w:p w14:paraId="7A746F0F" w14:textId="77777777" w:rsidR="00BB16A9" w:rsidRPr="00BB16A9" w:rsidRDefault="00BB16A9" w:rsidP="00BB16A9">
            <w:pPr>
              <w:jc w:val="center"/>
            </w:pPr>
            <w:r w:rsidRPr="00BB16A9">
              <w:t>Metalo konstrukcijų gamyba</w:t>
            </w:r>
          </w:p>
        </w:tc>
        <w:tc>
          <w:tcPr>
            <w:tcW w:w="2231" w:type="dxa"/>
            <w:tcBorders>
              <w:top w:val="single" w:sz="4" w:space="0" w:color="000000"/>
              <w:left w:val="single" w:sz="4" w:space="0" w:color="000000"/>
              <w:bottom w:val="single" w:sz="4" w:space="0" w:color="000000"/>
              <w:right w:val="single" w:sz="4" w:space="0" w:color="000000"/>
            </w:tcBorders>
          </w:tcPr>
          <w:p w14:paraId="5FD59B0B" w14:textId="4CBFC431" w:rsidR="00BB16A9" w:rsidRPr="00BB16A9" w:rsidRDefault="00BB16A9" w:rsidP="00BB16A9">
            <w:pPr>
              <w:jc w:val="center"/>
            </w:pPr>
            <w:r w:rsidRPr="00BB16A9">
              <w:t>1</w:t>
            </w:r>
            <w:r w:rsidR="00B354B9">
              <w:t>26</w:t>
            </w:r>
          </w:p>
        </w:tc>
      </w:tr>
      <w:tr w:rsidR="00BB16A9" w:rsidRPr="00BB16A9" w14:paraId="75135EC2" w14:textId="77777777" w:rsidTr="00B354B9">
        <w:trPr>
          <w:trHeight w:val="399"/>
        </w:trPr>
        <w:tc>
          <w:tcPr>
            <w:tcW w:w="992" w:type="dxa"/>
            <w:tcBorders>
              <w:top w:val="single" w:sz="4" w:space="0" w:color="000000"/>
              <w:left w:val="single" w:sz="4" w:space="0" w:color="000000"/>
              <w:bottom w:val="single" w:sz="4" w:space="0" w:color="000000"/>
              <w:right w:val="single" w:sz="4" w:space="0" w:color="000000"/>
            </w:tcBorders>
            <w:hideMark/>
          </w:tcPr>
          <w:p w14:paraId="2E34309F" w14:textId="56B0671D" w:rsidR="00BB16A9" w:rsidRPr="00BB16A9" w:rsidRDefault="00BB16A9" w:rsidP="00B354B9">
            <w:pPr>
              <w:pStyle w:val="Sraopastraipa"/>
              <w:numPr>
                <w:ilvl w:val="0"/>
                <w:numId w:val="11"/>
              </w:numPr>
              <w:jc w:val="center"/>
            </w:pPr>
          </w:p>
        </w:tc>
        <w:tc>
          <w:tcPr>
            <w:tcW w:w="2977" w:type="dxa"/>
            <w:tcBorders>
              <w:top w:val="single" w:sz="4" w:space="0" w:color="000000"/>
              <w:left w:val="single" w:sz="4" w:space="0" w:color="000000"/>
              <w:bottom w:val="single" w:sz="4" w:space="0" w:color="000000"/>
              <w:right w:val="single" w:sz="4" w:space="0" w:color="000000"/>
            </w:tcBorders>
          </w:tcPr>
          <w:p w14:paraId="233A1177" w14:textId="77777777" w:rsidR="00BB16A9" w:rsidRPr="00BB16A9" w:rsidRDefault="00BB16A9" w:rsidP="00BB16A9">
            <w:pPr>
              <w:jc w:val="center"/>
            </w:pPr>
            <w:r w:rsidRPr="00BB16A9">
              <w:t>UAB „</w:t>
            </w:r>
            <w:proofErr w:type="spellStart"/>
            <w:r w:rsidRPr="00BB16A9">
              <w:t>Viljana</w:t>
            </w:r>
            <w:proofErr w:type="spellEnd"/>
            <w:r w:rsidRPr="00BB16A9">
              <w:t>“</w:t>
            </w:r>
          </w:p>
        </w:tc>
        <w:tc>
          <w:tcPr>
            <w:tcW w:w="3262" w:type="dxa"/>
            <w:tcBorders>
              <w:top w:val="single" w:sz="4" w:space="0" w:color="000000"/>
              <w:left w:val="single" w:sz="4" w:space="0" w:color="000000"/>
              <w:bottom w:val="single" w:sz="4" w:space="0" w:color="000000"/>
              <w:right w:val="single" w:sz="4" w:space="0" w:color="000000"/>
            </w:tcBorders>
          </w:tcPr>
          <w:p w14:paraId="05BCC392" w14:textId="77777777" w:rsidR="00BB16A9" w:rsidRPr="00BB16A9" w:rsidRDefault="00BB16A9" w:rsidP="00BB16A9">
            <w:pPr>
              <w:jc w:val="center"/>
            </w:pPr>
            <w:r w:rsidRPr="00BB16A9">
              <w:t>Logistika</w:t>
            </w:r>
          </w:p>
        </w:tc>
        <w:tc>
          <w:tcPr>
            <w:tcW w:w="2231" w:type="dxa"/>
            <w:tcBorders>
              <w:top w:val="single" w:sz="4" w:space="0" w:color="000000"/>
              <w:left w:val="single" w:sz="4" w:space="0" w:color="000000"/>
              <w:bottom w:val="single" w:sz="4" w:space="0" w:color="000000"/>
              <w:right w:val="single" w:sz="4" w:space="0" w:color="000000"/>
            </w:tcBorders>
          </w:tcPr>
          <w:p w14:paraId="35A77A80" w14:textId="4663DE23" w:rsidR="00BB16A9" w:rsidRPr="00BB16A9" w:rsidRDefault="006110FF" w:rsidP="00BB16A9">
            <w:pPr>
              <w:jc w:val="center"/>
            </w:pPr>
            <w:r>
              <w:t>44</w:t>
            </w:r>
          </w:p>
        </w:tc>
      </w:tr>
      <w:tr w:rsidR="00BB16A9" w:rsidRPr="00BB16A9" w14:paraId="2B10AF87" w14:textId="77777777" w:rsidTr="00B354B9">
        <w:trPr>
          <w:trHeight w:val="399"/>
        </w:trPr>
        <w:tc>
          <w:tcPr>
            <w:tcW w:w="992" w:type="dxa"/>
            <w:tcBorders>
              <w:top w:val="single" w:sz="4" w:space="0" w:color="000000"/>
              <w:left w:val="single" w:sz="4" w:space="0" w:color="000000"/>
              <w:bottom w:val="single" w:sz="4" w:space="0" w:color="000000"/>
              <w:right w:val="single" w:sz="4" w:space="0" w:color="000000"/>
            </w:tcBorders>
            <w:hideMark/>
          </w:tcPr>
          <w:p w14:paraId="032725A7" w14:textId="227AA740" w:rsidR="00BB16A9" w:rsidRPr="00BB16A9" w:rsidRDefault="00BB16A9" w:rsidP="00B354B9">
            <w:pPr>
              <w:pStyle w:val="Sraopastraipa"/>
              <w:numPr>
                <w:ilvl w:val="0"/>
                <w:numId w:val="11"/>
              </w:numPr>
              <w:jc w:val="center"/>
            </w:pPr>
          </w:p>
        </w:tc>
        <w:tc>
          <w:tcPr>
            <w:tcW w:w="2977" w:type="dxa"/>
            <w:tcBorders>
              <w:top w:val="single" w:sz="4" w:space="0" w:color="000000"/>
              <w:left w:val="single" w:sz="4" w:space="0" w:color="000000"/>
              <w:bottom w:val="single" w:sz="4" w:space="0" w:color="000000"/>
              <w:right w:val="single" w:sz="4" w:space="0" w:color="000000"/>
            </w:tcBorders>
            <w:hideMark/>
          </w:tcPr>
          <w:p w14:paraId="0FDC1DCF" w14:textId="77777777" w:rsidR="00BB16A9" w:rsidRPr="00BB16A9" w:rsidRDefault="00BB16A9" w:rsidP="00BB16A9">
            <w:pPr>
              <w:jc w:val="center"/>
            </w:pPr>
            <w:r w:rsidRPr="00BB16A9">
              <w:t xml:space="preserve">J. </w:t>
            </w:r>
            <w:proofErr w:type="spellStart"/>
            <w:r w:rsidRPr="00BB16A9">
              <w:t>Dulskio</w:t>
            </w:r>
            <w:proofErr w:type="spellEnd"/>
            <w:r w:rsidRPr="00BB16A9">
              <w:t xml:space="preserve"> personalinė įmonė „KOMPAK“</w:t>
            </w:r>
          </w:p>
        </w:tc>
        <w:tc>
          <w:tcPr>
            <w:tcW w:w="3262" w:type="dxa"/>
            <w:tcBorders>
              <w:top w:val="single" w:sz="4" w:space="0" w:color="000000"/>
              <w:left w:val="single" w:sz="4" w:space="0" w:color="000000"/>
              <w:bottom w:val="single" w:sz="4" w:space="0" w:color="000000"/>
              <w:right w:val="single" w:sz="4" w:space="0" w:color="000000"/>
            </w:tcBorders>
            <w:hideMark/>
          </w:tcPr>
          <w:p w14:paraId="0A705324" w14:textId="77777777" w:rsidR="00BB16A9" w:rsidRPr="00BB16A9" w:rsidRDefault="00BB16A9" w:rsidP="00BB16A9">
            <w:pPr>
              <w:jc w:val="center"/>
            </w:pPr>
            <w:r w:rsidRPr="00BB16A9">
              <w:t>Visuomeninis maitinimas</w:t>
            </w:r>
          </w:p>
        </w:tc>
        <w:tc>
          <w:tcPr>
            <w:tcW w:w="2231" w:type="dxa"/>
            <w:tcBorders>
              <w:top w:val="single" w:sz="4" w:space="0" w:color="000000"/>
              <w:left w:val="single" w:sz="4" w:space="0" w:color="000000"/>
              <w:bottom w:val="single" w:sz="4" w:space="0" w:color="000000"/>
              <w:right w:val="single" w:sz="4" w:space="0" w:color="000000"/>
            </w:tcBorders>
          </w:tcPr>
          <w:p w14:paraId="12323465" w14:textId="77777777" w:rsidR="00BB16A9" w:rsidRPr="00BB16A9" w:rsidRDefault="00BB16A9" w:rsidP="00BB16A9">
            <w:pPr>
              <w:jc w:val="center"/>
            </w:pPr>
            <w:r w:rsidRPr="00BB16A9">
              <w:t>2</w:t>
            </w:r>
          </w:p>
        </w:tc>
      </w:tr>
      <w:tr w:rsidR="00BB16A9" w:rsidRPr="00BB16A9" w14:paraId="6F431899" w14:textId="77777777" w:rsidTr="00B354B9">
        <w:trPr>
          <w:trHeight w:val="399"/>
        </w:trPr>
        <w:tc>
          <w:tcPr>
            <w:tcW w:w="992" w:type="dxa"/>
            <w:tcBorders>
              <w:top w:val="single" w:sz="4" w:space="0" w:color="000000"/>
              <w:left w:val="single" w:sz="4" w:space="0" w:color="000000"/>
              <w:bottom w:val="single" w:sz="4" w:space="0" w:color="000000"/>
              <w:right w:val="single" w:sz="4" w:space="0" w:color="000000"/>
            </w:tcBorders>
          </w:tcPr>
          <w:p w14:paraId="2E8C9083" w14:textId="427A8CE6" w:rsidR="00BB16A9" w:rsidRPr="00BB16A9" w:rsidRDefault="00BB16A9" w:rsidP="00B354B9">
            <w:pPr>
              <w:pStyle w:val="Sraopastraipa"/>
              <w:numPr>
                <w:ilvl w:val="0"/>
                <w:numId w:val="11"/>
              </w:numPr>
              <w:jc w:val="center"/>
            </w:pPr>
          </w:p>
        </w:tc>
        <w:tc>
          <w:tcPr>
            <w:tcW w:w="2977" w:type="dxa"/>
            <w:tcBorders>
              <w:top w:val="single" w:sz="4" w:space="0" w:color="000000"/>
              <w:left w:val="single" w:sz="4" w:space="0" w:color="000000"/>
              <w:bottom w:val="single" w:sz="4" w:space="0" w:color="000000"/>
              <w:right w:val="single" w:sz="4" w:space="0" w:color="000000"/>
            </w:tcBorders>
            <w:hideMark/>
          </w:tcPr>
          <w:p w14:paraId="6190CCDA" w14:textId="77777777" w:rsidR="00BB16A9" w:rsidRPr="00BB16A9" w:rsidRDefault="00BB16A9" w:rsidP="00BB16A9">
            <w:pPr>
              <w:jc w:val="center"/>
            </w:pPr>
            <w:r w:rsidRPr="00BB16A9">
              <w:t>UAB „DIANOJA“</w:t>
            </w:r>
          </w:p>
        </w:tc>
        <w:tc>
          <w:tcPr>
            <w:tcW w:w="3262" w:type="dxa"/>
            <w:tcBorders>
              <w:top w:val="single" w:sz="4" w:space="0" w:color="000000"/>
              <w:left w:val="single" w:sz="4" w:space="0" w:color="000000"/>
              <w:bottom w:val="single" w:sz="4" w:space="0" w:color="000000"/>
              <w:right w:val="single" w:sz="4" w:space="0" w:color="000000"/>
            </w:tcBorders>
            <w:hideMark/>
          </w:tcPr>
          <w:p w14:paraId="0B0FAA2E" w14:textId="77777777" w:rsidR="00BB16A9" w:rsidRPr="00BB16A9" w:rsidRDefault="00BB16A9" w:rsidP="00BB16A9">
            <w:pPr>
              <w:jc w:val="center"/>
            </w:pPr>
            <w:r w:rsidRPr="00BB16A9">
              <w:t>Metalo konstrukcijų gamyba</w:t>
            </w:r>
          </w:p>
        </w:tc>
        <w:tc>
          <w:tcPr>
            <w:tcW w:w="2231" w:type="dxa"/>
            <w:tcBorders>
              <w:top w:val="single" w:sz="4" w:space="0" w:color="000000"/>
              <w:left w:val="single" w:sz="4" w:space="0" w:color="000000"/>
              <w:bottom w:val="single" w:sz="4" w:space="0" w:color="000000"/>
              <w:right w:val="single" w:sz="4" w:space="0" w:color="000000"/>
            </w:tcBorders>
          </w:tcPr>
          <w:p w14:paraId="73005829" w14:textId="77777777" w:rsidR="00BB16A9" w:rsidRPr="00BB16A9" w:rsidRDefault="00BB16A9" w:rsidP="00BB16A9">
            <w:pPr>
              <w:jc w:val="center"/>
            </w:pPr>
            <w:r w:rsidRPr="00BB16A9">
              <w:t>18</w:t>
            </w:r>
          </w:p>
        </w:tc>
      </w:tr>
      <w:tr w:rsidR="00BB16A9" w:rsidRPr="00BB16A9" w14:paraId="4816243A" w14:textId="77777777" w:rsidTr="00B354B9">
        <w:trPr>
          <w:trHeight w:val="399"/>
        </w:trPr>
        <w:tc>
          <w:tcPr>
            <w:tcW w:w="992" w:type="dxa"/>
            <w:tcBorders>
              <w:top w:val="single" w:sz="4" w:space="0" w:color="000000"/>
              <w:left w:val="single" w:sz="4" w:space="0" w:color="000000"/>
              <w:bottom w:val="single" w:sz="4" w:space="0" w:color="000000"/>
              <w:right w:val="single" w:sz="4" w:space="0" w:color="000000"/>
            </w:tcBorders>
          </w:tcPr>
          <w:p w14:paraId="7C13A196" w14:textId="1E28ECEC" w:rsidR="00BB16A9" w:rsidRPr="00BB16A9" w:rsidRDefault="00BB16A9" w:rsidP="00B354B9">
            <w:pPr>
              <w:pStyle w:val="Sraopastraipa"/>
              <w:numPr>
                <w:ilvl w:val="0"/>
                <w:numId w:val="11"/>
              </w:numPr>
              <w:jc w:val="center"/>
            </w:pPr>
          </w:p>
        </w:tc>
        <w:tc>
          <w:tcPr>
            <w:tcW w:w="2977" w:type="dxa"/>
            <w:tcBorders>
              <w:top w:val="single" w:sz="4" w:space="0" w:color="000000"/>
              <w:left w:val="single" w:sz="4" w:space="0" w:color="000000"/>
              <w:bottom w:val="single" w:sz="4" w:space="0" w:color="000000"/>
              <w:right w:val="single" w:sz="4" w:space="0" w:color="000000"/>
            </w:tcBorders>
            <w:hideMark/>
          </w:tcPr>
          <w:p w14:paraId="182AE903" w14:textId="77777777" w:rsidR="00BB16A9" w:rsidRPr="00BB16A9" w:rsidRDefault="00BB16A9" w:rsidP="00BB16A9">
            <w:pPr>
              <w:jc w:val="center"/>
            </w:pPr>
            <w:r w:rsidRPr="00BB16A9">
              <w:t>UAB „SKAIDISTA“</w:t>
            </w:r>
          </w:p>
        </w:tc>
        <w:tc>
          <w:tcPr>
            <w:tcW w:w="3262" w:type="dxa"/>
            <w:tcBorders>
              <w:top w:val="single" w:sz="4" w:space="0" w:color="000000"/>
              <w:left w:val="single" w:sz="4" w:space="0" w:color="000000"/>
              <w:bottom w:val="single" w:sz="4" w:space="0" w:color="000000"/>
              <w:right w:val="single" w:sz="4" w:space="0" w:color="000000"/>
            </w:tcBorders>
            <w:hideMark/>
          </w:tcPr>
          <w:p w14:paraId="4139D2C2" w14:textId="77777777" w:rsidR="00BB16A9" w:rsidRPr="00BB16A9" w:rsidRDefault="00BB16A9" w:rsidP="00BB16A9">
            <w:pPr>
              <w:jc w:val="center"/>
            </w:pPr>
            <w:r w:rsidRPr="00BB16A9">
              <w:t>Metalo konstrukcijų gamyba, autoservisas</w:t>
            </w:r>
          </w:p>
        </w:tc>
        <w:tc>
          <w:tcPr>
            <w:tcW w:w="2231" w:type="dxa"/>
            <w:tcBorders>
              <w:top w:val="single" w:sz="4" w:space="0" w:color="000000"/>
              <w:left w:val="single" w:sz="4" w:space="0" w:color="000000"/>
              <w:bottom w:val="single" w:sz="4" w:space="0" w:color="000000"/>
              <w:right w:val="single" w:sz="4" w:space="0" w:color="000000"/>
            </w:tcBorders>
          </w:tcPr>
          <w:p w14:paraId="62573EEE" w14:textId="410197BD" w:rsidR="00BB16A9" w:rsidRPr="00BB16A9" w:rsidRDefault="006110FF" w:rsidP="00BB16A9">
            <w:pPr>
              <w:jc w:val="center"/>
            </w:pPr>
            <w:r>
              <w:t>9</w:t>
            </w:r>
          </w:p>
        </w:tc>
      </w:tr>
      <w:tr w:rsidR="00BB16A9" w:rsidRPr="00BB16A9" w14:paraId="30E637A9" w14:textId="77777777" w:rsidTr="00B354B9">
        <w:trPr>
          <w:trHeight w:val="399"/>
        </w:trPr>
        <w:tc>
          <w:tcPr>
            <w:tcW w:w="992" w:type="dxa"/>
            <w:tcBorders>
              <w:top w:val="single" w:sz="4" w:space="0" w:color="000000"/>
              <w:left w:val="single" w:sz="4" w:space="0" w:color="000000"/>
              <w:bottom w:val="single" w:sz="4" w:space="0" w:color="000000"/>
              <w:right w:val="single" w:sz="4" w:space="0" w:color="000000"/>
            </w:tcBorders>
          </w:tcPr>
          <w:p w14:paraId="147890E7" w14:textId="70588EE6" w:rsidR="00BB16A9" w:rsidRPr="00BB16A9" w:rsidRDefault="00BB16A9" w:rsidP="00B354B9">
            <w:pPr>
              <w:pStyle w:val="Sraopastraipa"/>
              <w:numPr>
                <w:ilvl w:val="0"/>
                <w:numId w:val="11"/>
              </w:numPr>
              <w:jc w:val="center"/>
            </w:pPr>
          </w:p>
        </w:tc>
        <w:tc>
          <w:tcPr>
            <w:tcW w:w="2977" w:type="dxa"/>
            <w:tcBorders>
              <w:top w:val="single" w:sz="4" w:space="0" w:color="000000"/>
              <w:left w:val="single" w:sz="4" w:space="0" w:color="000000"/>
              <w:bottom w:val="single" w:sz="4" w:space="0" w:color="000000"/>
              <w:right w:val="single" w:sz="4" w:space="0" w:color="000000"/>
            </w:tcBorders>
            <w:hideMark/>
          </w:tcPr>
          <w:p w14:paraId="705B9A7F" w14:textId="77777777" w:rsidR="00BB16A9" w:rsidRPr="00BB16A9" w:rsidRDefault="00BB16A9" w:rsidP="00BB16A9">
            <w:pPr>
              <w:jc w:val="center"/>
            </w:pPr>
            <w:r w:rsidRPr="00BB16A9">
              <w:t>UAB „GINMIKA“</w:t>
            </w:r>
          </w:p>
        </w:tc>
        <w:tc>
          <w:tcPr>
            <w:tcW w:w="3262" w:type="dxa"/>
            <w:tcBorders>
              <w:top w:val="single" w:sz="4" w:space="0" w:color="000000"/>
              <w:left w:val="single" w:sz="4" w:space="0" w:color="000000"/>
              <w:bottom w:val="single" w:sz="4" w:space="0" w:color="000000"/>
              <w:right w:val="single" w:sz="4" w:space="0" w:color="000000"/>
            </w:tcBorders>
            <w:hideMark/>
          </w:tcPr>
          <w:p w14:paraId="0542FD44" w14:textId="77777777" w:rsidR="00BB16A9" w:rsidRPr="00BB16A9" w:rsidRDefault="00BB16A9" w:rsidP="00BB16A9">
            <w:pPr>
              <w:jc w:val="center"/>
            </w:pPr>
            <w:r w:rsidRPr="00BB16A9">
              <w:t xml:space="preserve">Santechnikos prekės, </w:t>
            </w:r>
            <w:proofErr w:type="spellStart"/>
            <w:r w:rsidRPr="00BB16A9">
              <w:t>špižiniai</w:t>
            </w:r>
            <w:proofErr w:type="spellEnd"/>
            <w:r w:rsidRPr="00BB16A9">
              <w:t xml:space="preserve"> gaminiai, lietaus </w:t>
            </w:r>
            <w:proofErr w:type="spellStart"/>
            <w:r w:rsidRPr="00BB16A9">
              <w:t>kanalizaciniai</w:t>
            </w:r>
            <w:proofErr w:type="spellEnd"/>
            <w:r w:rsidRPr="00BB16A9">
              <w:t xml:space="preserve"> liukai</w:t>
            </w:r>
          </w:p>
        </w:tc>
        <w:tc>
          <w:tcPr>
            <w:tcW w:w="2231" w:type="dxa"/>
            <w:tcBorders>
              <w:top w:val="single" w:sz="4" w:space="0" w:color="000000"/>
              <w:left w:val="single" w:sz="4" w:space="0" w:color="000000"/>
              <w:bottom w:val="single" w:sz="4" w:space="0" w:color="000000"/>
              <w:right w:val="single" w:sz="4" w:space="0" w:color="000000"/>
            </w:tcBorders>
          </w:tcPr>
          <w:p w14:paraId="75FAC861" w14:textId="731C91F0" w:rsidR="00BB16A9" w:rsidRPr="00BB16A9" w:rsidRDefault="006110FF" w:rsidP="00BB16A9">
            <w:pPr>
              <w:jc w:val="center"/>
            </w:pPr>
            <w:r>
              <w:t>29</w:t>
            </w:r>
          </w:p>
        </w:tc>
      </w:tr>
      <w:tr w:rsidR="00BB16A9" w:rsidRPr="00BB16A9" w14:paraId="00FE1698" w14:textId="77777777" w:rsidTr="00B354B9">
        <w:trPr>
          <w:trHeight w:val="399"/>
        </w:trPr>
        <w:tc>
          <w:tcPr>
            <w:tcW w:w="992" w:type="dxa"/>
            <w:tcBorders>
              <w:top w:val="single" w:sz="4" w:space="0" w:color="000000"/>
              <w:left w:val="single" w:sz="4" w:space="0" w:color="000000"/>
              <w:bottom w:val="single" w:sz="4" w:space="0" w:color="000000"/>
              <w:right w:val="single" w:sz="4" w:space="0" w:color="000000"/>
            </w:tcBorders>
          </w:tcPr>
          <w:p w14:paraId="0AF22324" w14:textId="757DC644" w:rsidR="00BB16A9" w:rsidRPr="00BB16A9" w:rsidRDefault="00BB16A9" w:rsidP="00B354B9">
            <w:pPr>
              <w:pStyle w:val="Sraopastraipa"/>
              <w:numPr>
                <w:ilvl w:val="0"/>
                <w:numId w:val="11"/>
              </w:numPr>
              <w:jc w:val="center"/>
            </w:pPr>
          </w:p>
        </w:tc>
        <w:tc>
          <w:tcPr>
            <w:tcW w:w="2977" w:type="dxa"/>
            <w:tcBorders>
              <w:top w:val="single" w:sz="4" w:space="0" w:color="000000"/>
              <w:left w:val="single" w:sz="4" w:space="0" w:color="000000"/>
              <w:bottom w:val="single" w:sz="4" w:space="0" w:color="000000"/>
              <w:right w:val="single" w:sz="4" w:space="0" w:color="000000"/>
            </w:tcBorders>
          </w:tcPr>
          <w:p w14:paraId="063AE044" w14:textId="77777777" w:rsidR="00BB16A9" w:rsidRPr="00BB16A9" w:rsidRDefault="00BB16A9" w:rsidP="00BB16A9">
            <w:pPr>
              <w:jc w:val="center"/>
            </w:pPr>
            <w:r w:rsidRPr="00BB16A9">
              <w:t>UAB „Mėlynoji liepsna“</w:t>
            </w:r>
          </w:p>
        </w:tc>
        <w:tc>
          <w:tcPr>
            <w:tcW w:w="3262" w:type="dxa"/>
            <w:tcBorders>
              <w:top w:val="single" w:sz="4" w:space="0" w:color="000000"/>
              <w:left w:val="single" w:sz="4" w:space="0" w:color="000000"/>
              <w:bottom w:val="single" w:sz="4" w:space="0" w:color="000000"/>
              <w:right w:val="single" w:sz="4" w:space="0" w:color="000000"/>
            </w:tcBorders>
          </w:tcPr>
          <w:p w14:paraId="1BBA4F6C" w14:textId="77777777" w:rsidR="00BB16A9" w:rsidRPr="00BB16A9" w:rsidRDefault="00BB16A9" w:rsidP="00BB16A9">
            <w:pPr>
              <w:jc w:val="center"/>
            </w:pPr>
            <w:r w:rsidRPr="00BB16A9">
              <w:t>Dujotiekio statyba</w:t>
            </w:r>
          </w:p>
        </w:tc>
        <w:tc>
          <w:tcPr>
            <w:tcW w:w="2231" w:type="dxa"/>
            <w:tcBorders>
              <w:top w:val="single" w:sz="4" w:space="0" w:color="000000"/>
              <w:left w:val="single" w:sz="4" w:space="0" w:color="000000"/>
              <w:bottom w:val="single" w:sz="4" w:space="0" w:color="000000"/>
              <w:right w:val="single" w:sz="4" w:space="0" w:color="000000"/>
            </w:tcBorders>
          </w:tcPr>
          <w:p w14:paraId="558596FC" w14:textId="77777777" w:rsidR="00BB16A9" w:rsidRPr="00BB16A9" w:rsidRDefault="00BB16A9" w:rsidP="00BB16A9">
            <w:pPr>
              <w:jc w:val="center"/>
            </w:pPr>
            <w:r w:rsidRPr="00BB16A9">
              <w:t>12</w:t>
            </w:r>
          </w:p>
        </w:tc>
      </w:tr>
      <w:tr w:rsidR="00BB16A9" w:rsidRPr="00BB16A9" w14:paraId="2AA9C7E7" w14:textId="77777777" w:rsidTr="00B354B9">
        <w:trPr>
          <w:trHeight w:val="399"/>
        </w:trPr>
        <w:tc>
          <w:tcPr>
            <w:tcW w:w="992" w:type="dxa"/>
            <w:tcBorders>
              <w:top w:val="single" w:sz="4" w:space="0" w:color="000000"/>
              <w:left w:val="single" w:sz="4" w:space="0" w:color="000000"/>
              <w:bottom w:val="single" w:sz="4" w:space="0" w:color="000000"/>
              <w:right w:val="single" w:sz="4" w:space="0" w:color="000000"/>
            </w:tcBorders>
          </w:tcPr>
          <w:p w14:paraId="2EB57EEA" w14:textId="2B6C9E4E" w:rsidR="00BB16A9" w:rsidRPr="00BB16A9" w:rsidRDefault="00BB16A9" w:rsidP="00B354B9">
            <w:pPr>
              <w:pStyle w:val="Sraopastraipa"/>
              <w:numPr>
                <w:ilvl w:val="0"/>
                <w:numId w:val="11"/>
              </w:numPr>
              <w:jc w:val="center"/>
            </w:pPr>
          </w:p>
        </w:tc>
        <w:tc>
          <w:tcPr>
            <w:tcW w:w="2977" w:type="dxa"/>
            <w:tcBorders>
              <w:top w:val="single" w:sz="4" w:space="0" w:color="000000"/>
              <w:left w:val="single" w:sz="4" w:space="0" w:color="000000"/>
              <w:bottom w:val="single" w:sz="4" w:space="0" w:color="000000"/>
              <w:right w:val="single" w:sz="4" w:space="0" w:color="000000"/>
            </w:tcBorders>
          </w:tcPr>
          <w:p w14:paraId="03D2AB9B" w14:textId="77777777" w:rsidR="00BB16A9" w:rsidRPr="00BB16A9" w:rsidRDefault="00BB16A9" w:rsidP="00BB16A9">
            <w:pPr>
              <w:jc w:val="center"/>
            </w:pPr>
            <w:r w:rsidRPr="00BB16A9">
              <w:t>UAB “</w:t>
            </w:r>
            <w:proofErr w:type="spellStart"/>
            <w:r w:rsidRPr="00BB16A9">
              <w:t>PakMarkas</w:t>
            </w:r>
            <w:proofErr w:type="spellEnd"/>
            <w:r w:rsidRPr="00BB16A9">
              <w:t>“</w:t>
            </w:r>
          </w:p>
        </w:tc>
        <w:tc>
          <w:tcPr>
            <w:tcW w:w="3262" w:type="dxa"/>
            <w:tcBorders>
              <w:top w:val="single" w:sz="4" w:space="0" w:color="000000"/>
              <w:left w:val="single" w:sz="4" w:space="0" w:color="000000"/>
              <w:bottom w:val="single" w:sz="4" w:space="0" w:color="000000"/>
              <w:right w:val="single" w:sz="4" w:space="0" w:color="000000"/>
            </w:tcBorders>
          </w:tcPr>
          <w:p w14:paraId="440E1B0F" w14:textId="77777777" w:rsidR="00BB16A9" w:rsidRPr="00BB16A9" w:rsidRDefault="00BB16A9" w:rsidP="00BB16A9">
            <w:pPr>
              <w:jc w:val="center"/>
            </w:pPr>
            <w:r w:rsidRPr="00BB16A9">
              <w:t>Pakuočių gamyba</w:t>
            </w:r>
          </w:p>
        </w:tc>
        <w:tc>
          <w:tcPr>
            <w:tcW w:w="2231" w:type="dxa"/>
            <w:tcBorders>
              <w:top w:val="single" w:sz="4" w:space="0" w:color="000000"/>
              <w:left w:val="single" w:sz="4" w:space="0" w:color="000000"/>
              <w:bottom w:val="single" w:sz="4" w:space="0" w:color="000000"/>
              <w:right w:val="single" w:sz="4" w:space="0" w:color="000000"/>
            </w:tcBorders>
          </w:tcPr>
          <w:p w14:paraId="6C30E40D" w14:textId="24B41658" w:rsidR="00BB16A9" w:rsidRPr="00BB16A9" w:rsidRDefault="00BB16A9" w:rsidP="00BB16A9">
            <w:pPr>
              <w:jc w:val="center"/>
            </w:pPr>
            <w:r w:rsidRPr="00BB16A9">
              <w:t>20</w:t>
            </w:r>
            <w:r w:rsidR="006110FF">
              <w:t>6</w:t>
            </w:r>
          </w:p>
        </w:tc>
      </w:tr>
      <w:tr w:rsidR="00BB16A9" w:rsidRPr="00BB16A9" w14:paraId="19E69033" w14:textId="77777777" w:rsidTr="00B354B9">
        <w:trPr>
          <w:trHeight w:val="399"/>
        </w:trPr>
        <w:tc>
          <w:tcPr>
            <w:tcW w:w="992" w:type="dxa"/>
            <w:tcBorders>
              <w:top w:val="single" w:sz="4" w:space="0" w:color="000000"/>
              <w:left w:val="single" w:sz="4" w:space="0" w:color="000000"/>
              <w:bottom w:val="single" w:sz="4" w:space="0" w:color="000000"/>
              <w:right w:val="single" w:sz="4" w:space="0" w:color="000000"/>
            </w:tcBorders>
          </w:tcPr>
          <w:p w14:paraId="4E66A216" w14:textId="4A854EB9" w:rsidR="00BB16A9" w:rsidRPr="00BB16A9" w:rsidRDefault="00BB16A9" w:rsidP="00B354B9">
            <w:pPr>
              <w:pStyle w:val="Sraopastraipa"/>
              <w:numPr>
                <w:ilvl w:val="0"/>
                <w:numId w:val="11"/>
              </w:numPr>
              <w:jc w:val="center"/>
            </w:pPr>
          </w:p>
        </w:tc>
        <w:tc>
          <w:tcPr>
            <w:tcW w:w="2977" w:type="dxa"/>
            <w:tcBorders>
              <w:top w:val="single" w:sz="4" w:space="0" w:color="000000"/>
              <w:left w:val="single" w:sz="4" w:space="0" w:color="000000"/>
              <w:bottom w:val="single" w:sz="4" w:space="0" w:color="000000"/>
              <w:right w:val="single" w:sz="4" w:space="0" w:color="000000"/>
            </w:tcBorders>
            <w:hideMark/>
          </w:tcPr>
          <w:p w14:paraId="52651689" w14:textId="77777777" w:rsidR="00BB16A9" w:rsidRPr="00BB16A9" w:rsidRDefault="00BB16A9" w:rsidP="00BB16A9">
            <w:pPr>
              <w:jc w:val="center"/>
            </w:pPr>
            <w:r w:rsidRPr="00BB16A9">
              <w:t>UAB „Nemėžio komunalininkas“</w:t>
            </w:r>
          </w:p>
        </w:tc>
        <w:tc>
          <w:tcPr>
            <w:tcW w:w="3262" w:type="dxa"/>
            <w:tcBorders>
              <w:top w:val="single" w:sz="4" w:space="0" w:color="000000"/>
              <w:left w:val="single" w:sz="4" w:space="0" w:color="000000"/>
              <w:bottom w:val="single" w:sz="4" w:space="0" w:color="000000"/>
              <w:right w:val="single" w:sz="4" w:space="0" w:color="000000"/>
            </w:tcBorders>
            <w:hideMark/>
          </w:tcPr>
          <w:p w14:paraId="0B1E58DE" w14:textId="77777777" w:rsidR="00BB16A9" w:rsidRPr="00BB16A9" w:rsidRDefault="00BB16A9" w:rsidP="00BB16A9">
            <w:pPr>
              <w:jc w:val="center"/>
            </w:pPr>
            <w:r w:rsidRPr="00BB16A9">
              <w:t xml:space="preserve">Komunalinių paslaugų įmonė, šilumos tiekimas, vandentiekis, šiukšlių </w:t>
            </w:r>
            <w:proofErr w:type="spellStart"/>
            <w:r w:rsidRPr="00BB16A9">
              <w:t>išvėžimas</w:t>
            </w:r>
            <w:proofErr w:type="spellEnd"/>
            <w:r w:rsidRPr="00BB16A9">
              <w:t>, nuotekų tinklai</w:t>
            </w:r>
          </w:p>
        </w:tc>
        <w:tc>
          <w:tcPr>
            <w:tcW w:w="2231" w:type="dxa"/>
            <w:tcBorders>
              <w:top w:val="single" w:sz="4" w:space="0" w:color="000000"/>
              <w:left w:val="single" w:sz="4" w:space="0" w:color="000000"/>
              <w:bottom w:val="single" w:sz="4" w:space="0" w:color="000000"/>
              <w:right w:val="single" w:sz="4" w:space="0" w:color="000000"/>
            </w:tcBorders>
          </w:tcPr>
          <w:p w14:paraId="264400FC" w14:textId="78483099" w:rsidR="00BB16A9" w:rsidRPr="00BB16A9" w:rsidRDefault="00BB16A9" w:rsidP="00BB16A9">
            <w:pPr>
              <w:jc w:val="center"/>
            </w:pPr>
            <w:r w:rsidRPr="00BB16A9">
              <w:t>15</w:t>
            </w:r>
            <w:r w:rsidR="006110FF">
              <w:t>8</w:t>
            </w:r>
          </w:p>
        </w:tc>
      </w:tr>
      <w:tr w:rsidR="00BB16A9" w:rsidRPr="00BB16A9" w14:paraId="096C5E21" w14:textId="77777777" w:rsidTr="00B354B9">
        <w:trPr>
          <w:trHeight w:val="399"/>
        </w:trPr>
        <w:tc>
          <w:tcPr>
            <w:tcW w:w="992" w:type="dxa"/>
            <w:tcBorders>
              <w:top w:val="single" w:sz="4" w:space="0" w:color="000000"/>
              <w:left w:val="single" w:sz="4" w:space="0" w:color="000000"/>
              <w:bottom w:val="single" w:sz="4" w:space="0" w:color="000000"/>
              <w:right w:val="single" w:sz="4" w:space="0" w:color="000000"/>
            </w:tcBorders>
          </w:tcPr>
          <w:p w14:paraId="3D36C766" w14:textId="64945B2C" w:rsidR="00BB16A9" w:rsidRPr="00BB16A9" w:rsidRDefault="00BB16A9" w:rsidP="00B354B9">
            <w:pPr>
              <w:pStyle w:val="Sraopastraipa"/>
              <w:numPr>
                <w:ilvl w:val="0"/>
                <w:numId w:val="11"/>
              </w:numPr>
              <w:jc w:val="center"/>
            </w:pPr>
          </w:p>
        </w:tc>
        <w:tc>
          <w:tcPr>
            <w:tcW w:w="2977" w:type="dxa"/>
            <w:tcBorders>
              <w:top w:val="single" w:sz="4" w:space="0" w:color="000000"/>
              <w:left w:val="single" w:sz="4" w:space="0" w:color="000000"/>
              <w:bottom w:val="single" w:sz="4" w:space="0" w:color="000000"/>
              <w:right w:val="single" w:sz="4" w:space="0" w:color="000000"/>
            </w:tcBorders>
            <w:hideMark/>
          </w:tcPr>
          <w:p w14:paraId="798C69D8" w14:textId="77777777" w:rsidR="00BB16A9" w:rsidRPr="00BB16A9" w:rsidRDefault="00BB16A9" w:rsidP="00BB16A9">
            <w:pPr>
              <w:jc w:val="center"/>
            </w:pPr>
            <w:r w:rsidRPr="00BB16A9">
              <w:t>UAB „</w:t>
            </w:r>
            <w:proofErr w:type="spellStart"/>
            <w:r w:rsidRPr="00BB16A9">
              <w:t>Šilputa</w:t>
            </w:r>
            <w:proofErr w:type="spellEnd"/>
            <w:r w:rsidRPr="00BB16A9">
              <w:t>“</w:t>
            </w:r>
          </w:p>
        </w:tc>
        <w:tc>
          <w:tcPr>
            <w:tcW w:w="3262" w:type="dxa"/>
            <w:tcBorders>
              <w:top w:val="single" w:sz="4" w:space="0" w:color="000000"/>
              <w:left w:val="single" w:sz="4" w:space="0" w:color="000000"/>
              <w:bottom w:val="single" w:sz="4" w:space="0" w:color="000000"/>
              <w:right w:val="single" w:sz="4" w:space="0" w:color="000000"/>
            </w:tcBorders>
            <w:hideMark/>
          </w:tcPr>
          <w:p w14:paraId="1AC582D9" w14:textId="77777777" w:rsidR="00BB16A9" w:rsidRPr="00BB16A9" w:rsidRDefault="00BB16A9" w:rsidP="00BB16A9">
            <w:pPr>
              <w:jc w:val="center"/>
            </w:pPr>
            <w:r w:rsidRPr="00BB16A9">
              <w:t>Polistirolo gamyba</w:t>
            </w:r>
          </w:p>
        </w:tc>
        <w:tc>
          <w:tcPr>
            <w:tcW w:w="2231" w:type="dxa"/>
            <w:tcBorders>
              <w:top w:val="single" w:sz="4" w:space="0" w:color="000000"/>
              <w:left w:val="single" w:sz="4" w:space="0" w:color="000000"/>
              <w:bottom w:val="single" w:sz="4" w:space="0" w:color="000000"/>
              <w:right w:val="single" w:sz="4" w:space="0" w:color="000000"/>
            </w:tcBorders>
          </w:tcPr>
          <w:p w14:paraId="26399095" w14:textId="77777777" w:rsidR="00BB16A9" w:rsidRPr="00BB16A9" w:rsidRDefault="00BB16A9" w:rsidP="00BB16A9">
            <w:pPr>
              <w:jc w:val="center"/>
            </w:pPr>
            <w:r w:rsidRPr="00BB16A9">
              <w:t>63</w:t>
            </w:r>
          </w:p>
        </w:tc>
      </w:tr>
      <w:tr w:rsidR="00BB16A9" w:rsidRPr="00BB16A9" w14:paraId="2819A05D" w14:textId="77777777" w:rsidTr="00B354B9">
        <w:trPr>
          <w:trHeight w:val="399"/>
        </w:trPr>
        <w:tc>
          <w:tcPr>
            <w:tcW w:w="992" w:type="dxa"/>
            <w:tcBorders>
              <w:top w:val="single" w:sz="4" w:space="0" w:color="000000"/>
              <w:left w:val="single" w:sz="4" w:space="0" w:color="000000"/>
              <w:bottom w:val="single" w:sz="4" w:space="0" w:color="000000"/>
              <w:right w:val="single" w:sz="4" w:space="0" w:color="000000"/>
            </w:tcBorders>
          </w:tcPr>
          <w:p w14:paraId="1D63BBBB" w14:textId="54D8E353" w:rsidR="00BB16A9" w:rsidRPr="00BB16A9" w:rsidRDefault="00BB16A9" w:rsidP="00B354B9">
            <w:pPr>
              <w:pStyle w:val="Sraopastraipa"/>
              <w:numPr>
                <w:ilvl w:val="0"/>
                <w:numId w:val="11"/>
              </w:numPr>
              <w:jc w:val="center"/>
            </w:pPr>
          </w:p>
        </w:tc>
        <w:tc>
          <w:tcPr>
            <w:tcW w:w="2977" w:type="dxa"/>
            <w:tcBorders>
              <w:top w:val="single" w:sz="4" w:space="0" w:color="000000"/>
              <w:left w:val="single" w:sz="4" w:space="0" w:color="000000"/>
              <w:bottom w:val="single" w:sz="4" w:space="0" w:color="000000"/>
              <w:right w:val="single" w:sz="4" w:space="0" w:color="000000"/>
            </w:tcBorders>
            <w:hideMark/>
          </w:tcPr>
          <w:p w14:paraId="1625C110" w14:textId="77777777" w:rsidR="00BB16A9" w:rsidRPr="00BB16A9" w:rsidRDefault="00BB16A9" w:rsidP="00BB16A9">
            <w:pPr>
              <w:jc w:val="center"/>
            </w:pPr>
            <w:r w:rsidRPr="00BB16A9">
              <w:t>UAB „Lesta“</w:t>
            </w:r>
          </w:p>
        </w:tc>
        <w:tc>
          <w:tcPr>
            <w:tcW w:w="3262" w:type="dxa"/>
            <w:tcBorders>
              <w:top w:val="single" w:sz="4" w:space="0" w:color="000000"/>
              <w:left w:val="single" w:sz="4" w:space="0" w:color="000000"/>
              <w:bottom w:val="single" w:sz="4" w:space="0" w:color="000000"/>
              <w:right w:val="single" w:sz="4" w:space="0" w:color="000000"/>
            </w:tcBorders>
            <w:hideMark/>
          </w:tcPr>
          <w:p w14:paraId="416C4B45" w14:textId="77777777" w:rsidR="00BB16A9" w:rsidRPr="00BB16A9" w:rsidRDefault="00BB16A9" w:rsidP="00BB16A9">
            <w:pPr>
              <w:jc w:val="center"/>
            </w:pPr>
            <w:r w:rsidRPr="00BB16A9">
              <w:t xml:space="preserve">Produktų automobiliams gamyba ir cheminių skysčių fasavimas </w:t>
            </w:r>
          </w:p>
        </w:tc>
        <w:tc>
          <w:tcPr>
            <w:tcW w:w="2231" w:type="dxa"/>
            <w:tcBorders>
              <w:top w:val="single" w:sz="4" w:space="0" w:color="000000"/>
              <w:left w:val="single" w:sz="4" w:space="0" w:color="000000"/>
              <w:bottom w:val="single" w:sz="4" w:space="0" w:color="000000"/>
              <w:right w:val="single" w:sz="4" w:space="0" w:color="000000"/>
            </w:tcBorders>
          </w:tcPr>
          <w:p w14:paraId="72906257" w14:textId="1C8CFF5B" w:rsidR="00BB16A9" w:rsidRPr="00BB16A9" w:rsidRDefault="00BB16A9" w:rsidP="00BB16A9">
            <w:pPr>
              <w:jc w:val="center"/>
            </w:pPr>
            <w:r w:rsidRPr="00BB16A9">
              <w:t>3</w:t>
            </w:r>
            <w:r w:rsidR="006110FF">
              <w:t>4</w:t>
            </w:r>
          </w:p>
        </w:tc>
      </w:tr>
      <w:tr w:rsidR="00BB16A9" w:rsidRPr="00BB16A9" w14:paraId="3B577151" w14:textId="77777777" w:rsidTr="00B354B9">
        <w:trPr>
          <w:trHeight w:val="399"/>
        </w:trPr>
        <w:tc>
          <w:tcPr>
            <w:tcW w:w="992" w:type="dxa"/>
            <w:tcBorders>
              <w:top w:val="single" w:sz="4" w:space="0" w:color="000000"/>
              <w:left w:val="single" w:sz="4" w:space="0" w:color="000000"/>
              <w:bottom w:val="single" w:sz="4" w:space="0" w:color="000000"/>
              <w:right w:val="single" w:sz="4" w:space="0" w:color="000000"/>
            </w:tcBorders>
          </w:tcPr>
          <w:p w14:paraId="7A29D3E4" w14:textId="462CD287" w:rsidR="00BB16A9" w:rsidRPr="00BB16A9" w:rsidRDefault="00BB16A9" w:rsidP="00B354B9">
            <w:pPr>
              <w:pStyle w:val="Sraopastraipa"/>
              <w:numPr>
                <w:ilvl w:val="0"/>
                <w:numId w:val="11"/>
              </w:numPr>
              <w:jc w:val="center"/>
            </w:pPr>
          </w:p>
        </w:tc>
        <w:tc>
          <w:tcPr>
            <w:tcW w:w="2977" w:type="dxa"/>
            <w:tcBorders>
              <w:top w:val="single" w:sz="4" w:space="0" w:color="000000"/>
              <w:left w:val="single" w:sz="4" w:space="0" w:color="000000"/>
              <w:bottom w:val="single" w:sz="4" w:space="0" w:color="000000"/>
              <w:right w:val="single" w:sz="4" w:space="0" w:color="000000"/>
            </w:tcBorders>
          </w:tcPr>
          <w:p w14:paraId="31B2D64D" w14:textId="77777777" w:rsidR="00BB16A9" w:rsidRPr="00BB16A9" w:rsidRDefault="00BB16A9" w:rsidP="00BB16A9">
            <w:pPr>
              <w:jc w:val="center"/>
            </w:pPr>
            <w:r w:rsidRPr="00BB16A9">
              <w:t>UAB „Lietuvos ryto spaustuvė“</w:t>
            </w:r>
          </w:p>
        </w:tc>
        <w:tc>
          <w:tcPr>
            <w:tcW w:w="3262" w:type="dxa"/>
            <w:tcBorders>
              <w:top w:val="single" w:sz="4" w:space="0" w:color="000000"/>
              <w:left w:val="single" w:sz="4" w:space="0" w:color="000000"/>
              <w:bottom w:val="single" w:sz="4" w:space="0" w:color="000000"/>
              <w:right w:val="single" w:sz="4" w:space="0" w:color="000000"/>
            </w:tcBorders>
          </w:tcPr>
          <w:p w14:paraId="34D42735" w14:textId="77777777" w:rsidR="00BB16A9" w:rsidRPr="00BB16A9" w:rsidRDefault="00BB16A9" w:rsidP="00BB16A9">
            <w:pPr>
              <w:jc w:val="center"/>
            </w:pPr>
            <w:r w:rsidRPr="00BB16A9">
              <w:t>Spauda, laikraščiai, žurnalai</w:t>
            </w:r>
          </w:p>
        </w:tc>
        <w:tc>
          <w:tcPr>
            <w:tcW w:w="2231" w:type="dxa"/>
            <w:tcBorders>
              <w:top w:val="single" w:sz="4" w:space="0" w:color="000000"/>
              <w:left w:val="single" w:sz="4" w:space="0" w:color="000000"/>
              <w:bottom w:val="single" w:sz="4" w:space="0" w:color="000000"/>
              <w:right w:val="single" w:sz="4" w:space="0" w:color="000000"/>
            </w:tcBorders>
          </w:tcPr>
          <w:p w14:paraId="49F0F0EC" w14:textId="5B667A53" w:rsidR="00BB16A9" w:rsidRPr="00BB16A9" w:rsidRDefault="006110FF" w:rsidP="00BB16A9">
            <w:pPr>
              <w:jc w:val="center"/>
            </w:pPr>
            <w:r>
              <w:t>187</w:t>
            </w:r>
          </w:p>
        </w:tc>
      </w:tr>
    </w:tbl>
    <w:p w14:paraId="5B288ACF" w14:textId="77777777" w:rsidR="003C233B" w:rsidRPr="003C233B" w:rsidRDefault="003C233B" w:rsidP="003C233B">
      <w:pPr>
        <w:suppressAutoHyphens/>
        <w:ind w:left="720"/>
        <w:rPr>
          <w:b/>
          <w:bCs/>
        </w:rPr>
      </w:pPr>
    </w:p>
    <w:p w14:paraId="3D621FE9" w14:textId="1441D810" w:rsidR="00251B95" w:rsidRDefault="00251B95" w:rsidP="00E22301">
      <w:pPr>
        <w:numPr>
          <w:ilvl w:val="0"/>
          <w:numId w:val="3"/>
        </w:numPr>
        <w:tabs>
          <w:tab w:val="clear" w:pos="1070"/>
          <w:tab w:val="num" w:pos="1080"/>
        </w:tabs>
        <w:suppressAutoHyphens/>
        <w:ind w:left="1080"/>
        <w:rPr>
          <w:b/>
          <w:bCs/>
          <w:sz w:val="26"/>
          <w:szCs w:val="26"/>
        </w:rPr>
      </w:pPr>
      <w:r>
        <w:rPr>
          <w:b/>
          <w:bCs/>
          <w:sz w:val="26"/>
          <w:szCs w:val="26"/>
        </w:rPr>
        <w:lastRenderedPageBreak/>
        <w:t xml:space="preserve">Vilniaus rajono savivaldybės administracijos </w:t>
      </w:r>
      <w:r w:rsidR="00772258">
        <w:rPr>
          <w:b/>
          <w:bCs/>
          <w:sz w:val="26"/>
          <w:szCs w:val="26"/>
        </w:rPr>
        <w:t>Nemėžio</w:t>
      </w:r>
      <w:r>
        <w:rPr>
          <w:b/>
          <w:bCs/>
          <w:sz w:val="26"/>
          <w:szCs w:val="26"/>
        </w:rPr>
        <w:t xml:space="preserve"> seniūnijos vidinė struktūra, valdomi ištekliai.</w:t>
      </w:r>
    </w:p>
    <w:p w14:paraId="786EF905" w14:textId="77777777" w:rsidR="00E22301" w:rsidRDefault="00E22301" w:rsidP="00E22301">
      <w:pPr>
        <w:spacing w:line="360" w:lineRule="auto"/>
        <w:ind w:left="710"/>
        <w:jc w:val="both"/>
        <w:rPr>
          <w:bCs/>
          <w:sz w:val="26"/>
          <w:szCs w:val="26"/>
        </w:rPr>
      </w:pPr>
      <w:r>
        <w:rPr>
          <w:bCs/>
          <w:sz w:val="26"/>
          <w:szCs w:val="26"/>
        </w:rPr>
        <w:tab/>
      </w:r>
    </w:p>
    <w:p w14:paraId="40E1EFA3" w14:textId="125FA137" w:rsidR="00BB16A9" w:rsidRPr="00BB16A9" w:rsidRDefault="00E22301" w:rsidP="00F41350">
      <w:pPr>
        <w:suppressAutoHyphens/>
        <w:ind w:firstLine="720"/>
        <w:jc w:val="both"/>
        <w:rPr>
          <w:b/>
          <w:bCs/>
          <w:sz w:val="26"/>
          <w:szCs w:val="26"/>
        </w:rPr>
      </w:pPr>
      <w:r>
        <w:rPr>
          <w:bCs/>
          <w:sz w:val="26"/>
          <w:szCs w:val="26"/>
        </w:rPr>
        <w:tab/>
      </w:r>
      <w:r w:rsidR="00BB16A9" w:rsidRPr="00BB16A9">
        <w:rPr>
          <w:bCs/>
        </w:rPr>
        <w:t xml:space="preserve">2.1. </w:t>
      </w:r>
      <w:r w:rsidR="00BB16A9" w:rsidRPr="00BB16A9">
        <w:t>Nemėžio seniūnija yra Vilniaus rajon</w:t>
      </w:r>
      <w:r w:rsidR="00BB16A9">
        <w:t xml:space="preserve">o savivaldybės administracijos </w:t>
      </w:r>
      <w:r w:rsidR="00BB16A9" w:rsidRPr="00BB16A9">
        <w:t>struktūrinis teritorinis padalinys, veikiantis Vilniaus rajono aptarnaujamos teritorijos dalyje. Seniūnijos aptarnaujamos ribos nustatomos Vilniaus rajono savivaldybės tarybos. Savo veikla Vilniaus rajono savivaldybės administracijos Nemėžio seniūnija siekia: gerinti gyvenimo kokybę seniūnijoje, kuriant saugią ir švarią aplinką.</w:t>
      </w:r>
    </w:p>
    <w:p w14:paraId="54542AAD" w14:textId="2FCC04D3" w:rsidR="00E22301" w:rsidRDefault="00E22301" w:rsidP="003C233B">
      <w:pPr>
        <w:ind w:left="710"/>
        <w:jc w:val="both"/>
      </w:pPr>
    </w:p>
    <w:p w14:paraId="18310F22" w14:textId="77777777" w:rsidR="002B52E0" w:rsidRDefault="00E22301" w:rsidP="003C233B">
      <w:pPr>
        <w:ind w:left="710"/>
        <w:jc w:val="both"/>
      </w:pPr>
      <w:r w:rsidRPr="00E22301">
        <w:tab/>
        <w:t>2.2. Seniūnijos vidinė struktūra (darbuotojų skaičius, pareigos).</w:t>
      </w:r>
      <w:r w:rsidR="002B52E0">
        <w:t xml:space="preserve"> </w:t>
      </w:r>
    </w:p>
    <w:p w14:paraId="6D227ABB" w14:textId="77777777" w:rsidR="00F41350" w:rsidRDefault="00F41350" w:rsidP="002B52E0">
      <w:pPr>
        <w:ind w:firstLine="991"/>
        <w:jc w:val="both"/>
      </w:pPr>
    </w:p>
    <w:p w14:paraId="6CDFA9C2" w14:textId="5042C9E2" w:rsidR="00E22301" w:rsidRDefault="002B52E0" w:rsidP="00F41350">
      <w:pPr>
        <w:ind w:firstLine="720"/>
        <w:jc w:val="both"/>
      </w:pPr>
      <w:r w:rsidRPr="002B52E0">
        <w:t xml:space="preserve">Nemėžio seniūnijoje yra </w:t>
      </w:r>
      <w:r>
        <w:t>18</w:t>
      </w:r>
      <w:r w:rsidRPr="002B52E0">
        <w:t>,75 etatų, iš jų 2 valstybės tarnautojų (1- seniūnė, 1- seniūno pavaduotojas), 1</w:t>
      </w:r>
      <w:r>
        <w:t>6</w:t>
      </w:r>
      <w:r w:rsidRPr="002B52E0">
        <w:t>,75 et. dirbančių pagal darbo sutartis: vyresn. finansininkas (1 et.), vyr. raštvedys (1 et.), vyresn. socialinio darbo organizatorius (1 et.), specialistas (2 et.), vyresn. specialistas (2 et.), vyresn. specialistas (1 et., žemės ūkio klausimais) valytojas (0,75 et.) kapinių prižiūrėtojas (2 et.), elektrikas (1 et.), kiemsargis (5 et.). Seniūnijos darbuotojai yra pasirašytinai susipažinę su: seniūnijos veiklos nuostatais, savo pareigybės aprašymais, patvirtintomis savivaldybės administracijos darbo tvarkos taisyklėmis, kurių tikslas – užtikrinti geresnį darbo organizavimą, racionalų darbo laiko naudojimą bei darbo drausmę. Didelis dėmesys skiriamas interesantų aptarnavimo, kultūrai, problemų sprendimui.</w:t>
      </w:r>
    </w:p>
    <w:p w14:paraId="5B805A9B" w14:textId="77777777" w:rsidR="00BB22B3" w:rsidRDefault="00BB22B3" w:rsidP="002B52E0">
      <w:pPr>
        <w:jc w:val="both"/>
      </w:pPr>
    </w:p>
    <w:p w14:paraId="6620D222" w14:textId="77777777" w:rsidR="00E22301" w:rsidRDefault="00E22301" w:rsidP="003C233B">
      <w:pPr>
        <w:ind w:left="710"/>
        <w:jc w:val="both"/>
      </w:pPr>
      <w:r w:rsidRPr="00E22301">
        <w:tab/>
        <w:t>2.3. Seniūnijos turtas a</w:t>
      </w:r>
      <w:r w:rsidR="007F2B86">
        <w:t xml:space="preserve">pskaitomas </w:t>
      </w:r>
      <w:r w:rsidRPr="00E22301">
        <w:t>seniūnijos balanse, lėšos.</w:t>
      </w:r>
    </w:p>
    <w:p w14:paraId="386E9A91" w14:textId="77777777" w:rsidR="00F41350" w:rsidRDefault="00F41350" w:rsidP="00E16E20">
      <w:pPr>
        <w:ind w:firstLine="993"/>
        <w:jc w:val="both"/>
      </w:pPr>
    </w:p>
    <w:p w14:paraId="04D594D1" w14:textId="5ECB4DA5" w:rsidR="00E16E20" w:rsidRPr="00E16E20" w:rsidRDefault="00E16E20" w:rsidP="00386A1A">
      <w:pPr>
        <w:ind w:firstLine="720"/>
        <w:jc w:val="both"/>
        <w:rPr>
          <w:lang w:val="fi-FI"/>
        </w:rPr>
      </w:pPr>
      <w:r w:rsidRPr="00E16E20">
        <w:t>Nemėžio seniūnijos teritorijoje yra 120,</w:t>
      </w:r>
      <w:r>
        <w:t>02</w:t>
      </w:r>
      <w:r w:rsidR="00422FF1">
        <w:t>5</w:t>
      </w:r>
      <w:r w:rsidRPr="00E16E20">
        <w:t xml:space="preserve"> km kelių, iš jų: </w:t>
      </w:r>
      <w:r>
        <w:t>9</w:t>
      </w:r>
      <w:r w:rsidR="00422FF1" w:rsidRPr="00422FF1">
        <w:t>0</w:t>
      </w:r>
      <w:r w:rsidR="00422FF1">
        <w:t>,</w:t>
      </w:r>
      <w:r w:rsidR="00422FF1" w:rsidRPr="00422FF1">
        <w:t>086</w:t>
      </w:r>
      <w:r w:rsidRPr="00E16E20">
        <w:t xml:space="preserve"> - su žvyro danga, </w:t>
      </w:r>
      <w:r>
        <w:t>2</w:t>
      </w:r>
      <w:r w:rsidR="00422FF1" w:rsidRPr="00422FF1">
        <w:t>9</w:t>
      </w:r>
      <w:r w:rsidR="00422FF1">
        <w:t>,</w:t>
      </w:r>
      <w:r w:rsidR="00422FF1" w:rsidRPr="00422FF1">
        <w:t>939</w:t>
      </w:r>
      <w:r w:rsidRPr="00E16E20">
        <w:t>- su patobulinta danga.</w:t>
      </w:r>
      <w:r w:rsidRPr="00E16E20">
        <w:rPr>
          <w:lang w:val="fi-FI"/>
        </w:rPr>
        <w:t xml:space="preserve"> </w:t>
      </w:r>
    </w:p>
    <w:p w14:paraId="10BAD6D1" w14:textId="77777777" w:rsidR="00E16E20" w:rsidRPr="00E16E20" w:rsidRDefault="00E16E20" w:rsidP="00386A1A">
      <w:pPr>
        <w:ind w:firstLine="720"/>
        <w:jc w:val="both"/>
        <w:rPr>
          <w:lang w:val="fi-FI"/>
        </w:rPr>
      </w:pPr>
      <w:r w:rsidRPr="00E16E20">
        <w:rPr>
          <w:lang w:val="fi-FI"/>
        </w:rPr>
        <w:t>Seniūnijos apskaitoje yra 3 automobiliai Toyota Corolla Verso valst., Nr. HHK-829, Opel Zafira valst., Nr. DGV-180, KIA Sportage valst., Nr.HTF-992 .</w:t>
      </w:r>
    </w:p>
    <w:p w14:paraId="6ACFCEF0" w14:textId="77777777" w:rsidR="00E16E20" w:rsidRPr="00E16E20" w:rsidRDefault="00E16E20" w:rsidP="00386A1A">
      <w:pPr>
        <w:ind w:firstLine="720"/>
        <w:jc w:val="both"/>
        <w:rPr>
          <w:lang w:val="fi-FI"/>
        </w:rPr>
      </w:pPr>
    </w:p>
    <w:p w14:paraId="4142C42D" w14:textId="77777777" w:rsidR="00E16E20" w:rsidRPr="00E16E20" w:rsidRDefault="00E16E20" w:rsidP="00386A1A">
      <w:pPr>
        <w:ind w:firstLine="720"/>
        <w:jc w:val="both"/>
        <w:rPr>
          <w:lang w:val="fi-FI"/>
        </w:rPr>
      </w:pPr>
      <w:r w:rsidRPr="00E16E20">
        <w:rPr>
          <w:lang w:val="fi-FI"/>
        </w:rPr>
        <w:t>Nemėžio seniūnija savo balanse apskaito ilgalaikį nekilnojamąjį turtą:</w:t>
      </w:r>
    </w:p>
    <w:p w14:paraId="396CB6E8" w14:textId="77777777" w:rsidR="00E16E20" w:rsidRPr="00E16E20" w:rsidRDefault="00E16E20" w:rsidP="00386A1A">
      <w:pPr>
        <w:numPr>
          <w:ilvl w:val="0"/>
          <w:numId w:val="9"/>
        </w:numPr>
        <w:ind w:left="0" w:firstLine="720"/>
        <w:jc w:val="both"/>
        <w:rPr>
          <w:lang w:val="fi-FI"/>
        </w:rPr>
      </w:pPr>
      <w:r w:rsidRPr="00E16E20">
        <w:rPr>
          <w:lang w:val="fi-FI"/>
        </w:rPr>
        <w:t>Administracinį pastatą, 374, 36 kv. m. V. Sirokomlės g. 8, Nemėžio k.,</w:t>
      </w:r>
    </w:p>
    <w:p w14:paraId="1AB1C3D7" w14:textId="77777777" w:rsidR="00E16E20" w:rsidRPr="00E16E20" w:rsidRDefault="00E16E20" w:rsidP="00386A1A">
      <w:pPr>
        <w:numPr>
          <w:ilvl w:val="0"/>
          <w:numId w:val="9"/>
        </w:numPr>
        <w:ind w:left="0" w:firstLine="720"/>
        <w:jc w:val="both"/>
        <w:rPr>
          <w:lang w:val="fi-FI"/>
        </w:rPr>
      </w:pPr>
      <w:r w:rsidRPr="00E16E20">
        <w:rPr>
          <w:lang w:val="fi-FI"/>
        </w:rPr>
        <w:t>Pastatą- Skaidiškių koplyčią, 63,12 kv. m., šv. Faustinos g. 1C, Skaidiškių k.,</w:t>
      </w:r>
    </w:p>
    <w:p w14:paraId="30B2D59D" w14:textId="3799D33A" w:rsidR="00E16E20" w:rsidRPr="00F945E4" w:rsidRDefault="00E16E20" w:rsidP="00386A1A">
      <w:pPr>
        <w:numPr>
          <w:ilvl w:val="0"/>
          <w:numId w:val="9"/>
        </w:numPr>
        <w:ind w:left="0" w:firstLine="720"/>
        <w:jc w:val="both"/>
        <w:rPr>
          <w:lang w:val="fi-FI"/>
        </w:rPr>
      </w:pPr>
      <w:r w:rsidRPr="00F945E4">
        <w:rPr>
          <w:lang w:val="fi-FI"/>
        </w:rPr>
        <w:t xml:space="preserve">3 butus Nemėžio </w:t>
      </w:r>
      <w:r w:rsidR="00F945E4" w:rsidRPr="00F945E4">
        <w:rPr>
          <w:lang w:val="fi-FI"/>
        </w:rPr>
        <w:t>k., 2 butus Daržininkų k., ir 32</w:t>
      </w:r>
      <w:r w:rsidRPr="00F945E4">
        <w:rPr>
          <w:lang w:val="fi-FI"/>
        </w:rPr>
        <w:t xml:space="preserve"> butus Skaidiškių k.</w:t>
      </w:r>
    </w:p>
    <w:p w14:paraId="142A5CCA" w14:textId="77777777" w:rsidR="00D761F2" w:rsidRPr="00E16E20" w:rsidRDefault="00D761F2" w:rsidP="003C233B">
      <w:pPr>
        <w:ind w:left="710"/>
        <w:jc w:val="both"/>
        <w:rPr>
          <w:lang w:val="fi-FI"/>
        </w:rPr>
      </w:pPr>
    </w:p>
    <w:p w14:paraId="38365D37" w14:textId="677C2247" w:rsidR="00D761F2" w:rsidRDefault="00797AD1" w:rsidP="003C233B">
      <w:pPr>
        <w:ind w:left="710"/>
        <w:jc w:val="both"/>
      </w:pPr>
      <w:r>
        <w:tab/>
      </w:r>
      <w:r w:rsidRPr="005A2D25">
        <w:t xml:space="preserve">2.4. </w:t>
      </w:r>
      <w:bookmarkStart w:id="0" w:name="_Hlk97649353"/>
      <w:r w:rsidRPr="005A2D25">
        <w:t>Viešųjų darbų programa (lėšos, įdarbinta žmonių, veikla)</w:t>
      </w:r>
      <w:r w:rsidR="006C3B67" w:rsidRPr="005A2D25">
        <w:t>.</w:t>
      </w:r>
      <w:bookmarkEnd w:id="0"/>
    </w:p>
    <w:p w14:paraId="36474B6F" w14:textId="77777777" w:rsidR="00F41350" w:rsidRDefault="00F41350" w:rsidP="003C233B">
      <w:pPr>
        <w:ind w:left="710"/>
        <w:jc w:val="both"/>
        <w:rPr>
          <w:bCs/>
          <w:szCs w:val="26"/>
        </w:rPr>
      </w:pPr>
    </w:p>
    <w:p w14:paraId="2DD95CFD" w14:textId="203BEEDD" w:rsidR="005A2D25" w:rsidRPr="005A2D25" w:rsidRDefault="005A2D25" w:rsidP="00F41350">
      <w:pPr>
        <w:ind w:firstLine="720"/>
        <w:jc w:val="both"/>
      </w:pPr>
      <w:r>
        <w:rPr>
          <w:bCs/>
          <w:szCs w:val="26"/>
        </w:rPr>
        <w:t>VB119 lėšos – 22500 Eur, įdarbinta žmonių – 4.</w:t>
      </w:r>
    </w:p>
    <w:p w14:paraId="33047D36" w14:textId="77777777" w:rsidR="005A2D25" w:rsidRPr="005A2D25" w:rsidRDefault="005A2D25" w:rsidP="00F41350">
      <w:pPr>
        <w:suppressAutoHyphens/>
        <w:ind w:firstLine="720"/>
        <w:jc w:val="both"/>
        <w:rPr>
          <w:bCs/>
        </w:rPr>
      </w:pPr>
      <w:r w:rsidRPr="005A2D25">
        <w:rPr>
          <w:bCs/>
        </w:rPr>
        <w:t>Vykdoma veikla: žolės šienavimas, kapinių ir viešųjų teritorijų tvarkymas ir kt.</w:t>
      </w:r>
    </w:p>
    <w:p w14:paraId="3D15F8C3" w14:textId="77777777" w:rsidR="00E22301" w:rsidRDefault="00E22301" w:rsidP="00E22301">
      <w:pPr>
        <w:suppressAutoHyphens/>
        <w:ind w:left="1080"/>
        <w:rPr>
          <w:b/>
          <w:bCs/>
          <w:sz w:val="26"/>
          <w:szCs w:val="26"/>
        </w:rPr>
      </w:pPr>
    </w:p>
    <w:p w14:paraId="0EF51F38" w14:textId="692178C5" w:rsidR="00E22301" w:rsidRPr="00637C9C" w:rsidRDefault="00251B95" w:rsidP="00E22301">
      <w:pPr>
        <w:numPr>
          <w:ilvl w:val="0"/>
          <w:numId w:val="3"/>
        </w:numPr>
        <w:suppressAutoHyphens/>
        <w:ind w:left="1080"/>
        <w:rPr>
          <w:b/>
          <w:bCs/>
          <w:sz w:val="26"/>
          <w:szCs w:val="26"/>
        </w:rPr>
      </w:pPr>
      <w:r w:rsidRPr="00E22301">
        <w:rPr>
          <w:b/>
          <w:bCs/>
          <w:sz w:val="26"/>
          <w:szCs w:val="26"/>
        </w:rPr>
        <w:t>Vilniaus rajono savivaldybė</w:t>
      </w:r>
      <w:r w:rsidR="00AC097B">
        <w:rPr>
          <w:b/>
          <w:bCs/>
          <w:sz w:val="26"/>
          <w:szCs w:val="26"/>
        </w:rPr>
        <w:t>s</w:t>
      </w:r>
      <w:r w:rsidRPr="00E22301">
        <w:rPr>
          <w:b/>
          <w:bCs/>
          <w:sz w:val="26"/>
          <w:szCs w:val="26"/>
        </w:rPr>
        <w:t xml:space="preserve"> administracijos</w:t>
      </w:r>
      <w:r w:rsidRPr="00E22301">
        <w:rPr>
          <w:b/>
          <w:sz w:val="26"/>
          <w:szCs w:val="26"/>
        </w:rPr>
        <w:t xml:space="preserve"> </w:t>
      </w:r>
      <w:r w:rsidR="001A0446">
        <w:rPr>
          <w:b/>
          <w:sz w:val="26"/>
          <w:szCs w:val="26"/>
        </w:rPr>
        <w:t>Nemėžio</w:t>
      </w:r>
      <w:r w:rsidRPr="00E22301">
        <w:rPr>
          <w:b/>
          <w:sz w:val="26"/>
          <w:szCs w:val="26"/>
        </w:rPr>
        <w:t xml:space="preserve"> seniūnijos misija, vizija.</w:t>
      </w:r>
    </w:p>
    <w:p w14:paraId="6CBB5AAB" w14:textId="77777777" w:rsidR="00637C9C" w:rsidRPr="003C233B" w:rsidRDefault="00637C9C" w:rsidP="003C233B">
      <w:pPr>
        <w:ind w:left="1070"/>
        <w:jc w:val="both"/>
      </w:pPr>
      <w:r>
        <w:rPr>
          <w:sz w:val="26"/>
          <w:szCs w:val="26"/>
        </w:rPr>
        <w:tab/>
      </w:r>
    </w:p>
    <w:p w14:paraId="6A923C38" w14:textId="77777777" w:rsidR="00BB22B3" w:rsidRDefault="00637C9C" w:rsidP="003C233B">
      <w:pPr>
        <w:ind w:left="1070"/>
        <w:jc w:val="both"/>
      </w:pPr>
      <w:r w:rsidRPr="003C233B">
        <w:tab/>
        <w:t>3.1. Seniūnijos misija.</w:t>
      </w:r>
    </w:p>
    <w:p w14:paraId="206BC1AF" w14:textId="77777777" w:rsidR="00BB16A9" w:rsidRDefault="00BB16A9" w:rsidP="003C233B">
      <w:pPr>
        <w:ind w:left="1070"/>
        <w:jc w:val="both"/>
      </w:pPr>
    </w:p>
    <w:p w14:paraId="5802D360" w14:textId="77777777" w:rsidR="00BB16A9" w:rsidRPr="00BB16A9" w:rsidRDefault="00BB16A9" w:rsidP="00BB16A9">
      <w:pPr>
        <w:ind w:firstLine="720"/>
        <w:jc w:val="both"/>
      </w:pPr>
      <w:r w:rsidRPr="00BB16A9">
        <w:t xml:space="preserve">Seniūnijos misija – skatinti ir plėtoti vietos savivaldą kaip demokratinės rajono raidos pagrindą, siekiant priartinti seniūnijos žmonės prie valdžios bei gerinti gyvenimo kokybę seniūnijoje, kuriant sveiką, saugią ir švarią aplinką. Seniūnijos tikslai ir veiklos kryptys yra nustatyti atsižvelgiant į Lietuvos Respublikos vietos savivaldos, Viešojo administravimo, Dokumentų ir archyvų įstatymų, Savivaldybės tarybos sprendimų, mero potvarkių bei administracijos </w:t>
      </w:r>
      <w:r w:rsidRPr="00BB16A9">
        <w:rPr>
          <w:color w:val="000000"/>
        </w:rPr>
        <w:t>direktoriaus įsakymų nuostatas.</w:t>
      </w:r>
      <w:r w:rsidRPr="00BB16A9">
        <w:t xml:space="preserve"> </w:t>
      </w:r>
    </w:p>
    <w:p w14:paraId="7F740188" w14:textId="77777777" w:rsidR="00BB16A9" w:rsidRPr="00BB16A9" w:rsidRDefault="00BB16A9" w:rsidP="00BB16A9">
      <w:pPr>
        <w:ind w:firstLine="720"/>
        <w:jc w:val="both"/>
      </w:pPr>
      <w:r w:rsidRPr="00BB16A9">
        <w:t xml:space="preserve">Tenkinant Vilniaus rajono Nemėžio seniūnijos bendruomenės viešuosius poreikius ir interesus, įgyvendinti savivaldos teisę ir vykdyti viešojo administravimo ir viešųjų paslaugų teikimo funkcijas seniūnijos lygiu. Teikti seniūnijos gyventojams paslaugas perleistas valstybės, </w:t>
      </w:r>
      <w:proofErr w:type="spellStart"/>
      <w:r w:rsidRPr="00BB16A9">
        <w:t>t.y</w:t>
      </w:r>
      <w:proofErr w:type="spellEnd"/>
      <w:r w:rsidRPr="00BB16A9">
        <w:t xml:space="preserve">. </w:t>
      </w:r>
      <w:r w:rsidRPr="00BB16A9">
        <w:lastRenderedPageBreak/>
        <w:t>gyvenamosios vietos deklaracija, pasėlių deklaracija. Teikti gyventojams teisinę ir praktinę pagalbą. Stiprinti seniūnijos bendruomenės tarpusavio ryšius. Labiau įtraukti bendruomenę į seniūnijos veiklą. Informuoti visuomenę apie seniūnijos inicijuojamas akcijas, programas ir konkursus.</w:t>
      </w:r>
    </w:p>
    <w:p w14:paraId="071D11FB" w14:textId="77777777" w:rsidR="00BB22B3" w:rsidRPr="003C233B" w:rsidRDefault="00BB22B3" w:rsidP="003C233B">
      <w:pPr>
        <w:ind w:left="1070"/>
        <w:jc w:val="both"/>
      </w:pPr>
    </w:p>
    <w:p w14:paraId="2CD24368" w14:textId="433E2E30" w:rsidR="00BB22B3" w:rsidRDefault="00637C9C" w:rsidP="00BB16A9">
      <w:pPr>
        <w:ind w:left="1070"/>
        <w:jc w:val="both"/>
      </w:pPr>
      <w:r w:rsidRPr="003C233B">
        <w:tab/>
        <w:t>3.2. Seniūnijos vizija.</w:t>
      </w:r>
    </w:p>
    <w:p w14:paraId="2E560503" w14:textId="77777777" w:rsidR="00386A1A" w:rsidRDefault="00386A1A" w:rsidP="00386A1A">
      <w:pPr>
        <w:ind w:firstLine="720"/>
        <w:jc w:val="both"/>
      </w:pPr>
    </w:p>
    <w:p w14:paraId="16FEACF7" w14:textId="0A4C5B44" w:rsidR="00BB16A9" w:rsidRPr="00BB16A9" w:rsidRDefault="00BB16A9" w:rsidP="00386A1A">
      <w:pPr>
        <w:ind w:firstLine="720"/>
        <w:jc w:val="both"/>
      </w:pPr>
      <w:r w:rsidRPr="00BB16A9">
        <w:t>Vilniaus rajono Nemėžio seniūnija - tai Vilniaus rajono dalis, turtinga savo žmonėmis, bei turinti išvystytą paslaugų infrastruktūrą. Čia sutelkti draugiški bendruomenės nariai gyvena, dirba ir kuria patogioje ir saugioje aplinkoje. Rūpintis seniūnijos ir gyventojų gerove, numatoma kurti saugią ir patogią gyvenamąją aplinką. Seniūnija visuomeninis ir kultūrinis centras, sujungiantis seniūnijos teritorijoje veikiančių įmonių, įstaigų ir organizacijų veiklą, informuojantis apie seniūnijos teritorijoje vykstančias permainas bei veiklas.</w:t>
      </w:r>
    </w:p>
    <w:p w14:paraId="60F2130A" w14:textId="77777777" w:rsidR="00BB16A9" w:rsidRPr="003C233B" w:rsidRDefault="00BB16A9" w:rsidP="003C233B">
      <w:pPr>
        <w:ind w:left="1070"/>
        <w:jc w:val="both"/>
      </w:pPr>
    </w:p>
    <w:p w14:paraId="1970BB9C" w14:textId="77777777" w:rsidR="00637C9C" w:rsidRPr="003C233B" w:rsidRDefault="00637C9C" w:rsidP="003C233B">
      <w:pPr>
        <w:ind w:left="1070"/>
        <w:jc w:val="both"/>
      </w:pPr>
      <w:r w:rsidRPr="003C233B">
        <w:tab/>
        <w:t>3.3. Einamųjų metų seniūnijos metinio veiklos plano tikslai.</w:t>
      </w:r>
    </w:p>
    <w:p w14:paraId="68DB494D" w14:textId="77777777" w:rsidR="00386A1A" w:rsidRDefault="00386A1A" w:rsidP="00386A1A">
      <w:pPr>
        <w:ind w:firstLine="720"/>
        <w:jc w:val="both"/>
      </w:pPr>
    </w:p>
    <w:p w14:paraId="49BE1252" w14:textId="747FE0AD" w:rsidR="00BB16A9" w:rsidRPr="00BB16A9" w:rsidRDefault="00BB16A9" w:rsidP="00386A1A">
      <w:pPr>
        <w:ind w:firstLine="720"/>
        <w:jc w:val="both"/>
      </w:pPr>
      <w:r w:rsidRPr="00BB16A9">
        <w:t xml:space="preserve">Vilniaus rajono savivaldybės administracijos Nemėžio seniūnijos planuojami darbai: </w:t>
      </w:r>
    </w:p>
    <w:p w14:paraId="7F76BE4F" w14:textId="58155608" w:rsidR="00CB6775" w:rsidRPr="00CB6775" w:rsidRDefault="00CB6775" w:rsidP="00386A1A">
      <w:pPr>
        <w:pStyle w:val="Sraopastraipa"/>
        <w:numPr>
          <w:ilvl w:val="0"/>
          <w:numId w:val="12"/>
        </w:numPr>
        <w:suppressAutoHyphens/>
        <w:ind w:left="0" w:firstLine="720"/>
        <w:jc w:val="both"/>
        <w:rPr>
          <w:bCs/>
        </w:rPr>
      </w:pPr>
      <w:r w:rsidRPr="00CB6775">
        <w:rPr>
          <w:bCs/>
        </w:rPr>
        <w:t>Asfaltuoti atkarpą nuo Kolektyvo g., Didžiasalio k. iki kapinių ir aikštelė.</w:t>
      </w:r>
    </w:p>
    <w:p w14:paraId="4C6D2196" w14:textId="7453E9A6" w:rsidR="00CB6775" w:rsidRPr="007B33A6" w:rsidRDefault="00CB6775" w:rsidP="00386A1A">
      <w:pPr>
        <w:pStyle w:val="Sraopastraipa"/>
        <w:numPr>
          <w:ilvl w:val="0"/>
          <w:numId w:val="12"/>
        </w:numPr>
        <w:suppressAutoHyphens/>
        <w:ind w:left="0" w:firstLine="720"/>
        <w:jc w:val="both"/>
        <w:rPr>
          <w:bCs/>
        </w:rPr>
      </w:pPr>
      <w:r w:rsidRPr="00CB6775">
        <w:rPr>
          <w:bCs/>
        </w:rPr>
        <w:t>Asfaltuoti Dvaro g., Daržininkų k. (nuo Malūno g. iki geležinkelio pervažos).</w:t>
      </w:r>
    </w:p>
    <w:p w14:paraId="5182142D" w14:textId="212652E8" w:rsidR="00CB6775" w:rsidRPr="00CB6775" w:rsidRDefault="007B33A6" w:rsidP="00386A1A">
      <w:pPr>
        <w:pStyle w:val="Sraopastraipa"/>
        <w:numPr>
          <w:ilvl w:val="0"/>
          <w:numId w:val="12"/>
        </w:numPr>
        <w:suppressAutoHyphens/>
        <w:ind w:left="0" w:firstLine="720"/>
        <w:jc w:val="both"/>
        <w:rPr>
          <w:bCs/>
        </w:rPr>
      </w:pPr>
      <w:r>
        <w:rPr>
          <w:bCs/>
        </w:rPr>
        <w:t>Pabaigti a</w:t>
      </w:r>
      <w:r w:rsidR="00CB6775" w:rsidRPr="00CB6775">
        <w:rPr>
          <w:bCs/>
        </w:rPr>
        <w:t>sfaltuoti Kooperatyvo g., Nemėžio k.</w:t>
      </w:r>
    </w:p>
    <w:p w14:paraId="7389FE55" w14:textId="1EE8A3EF" w:rsidR="00CB6775" w:rsidRDefault="00CB6775" w:rsidP="00386A1A">
      <w:pPr>
        <w:pStyle w:val="Sraopastraipa"/>
        <w:numPr>
          <w:ilvl w:val="0"/>
          <w:numId w:val="12"/>
        </w:numPr>
        <w:suppressAutoHyphens/>
        <w:ind w:left="0" w:firstLine="720"/>
        <w:jc w:val="both"/>
        <w:rPr>
          <w:bCs/>
        </w:rPr>
      </w:pPr>
      <w:r w:rsidRPr="00CB6775">
        <w:rPr>
          <w:bCs/>
        </w:rPr>
        <w:t>Asfaltuoti Tujų g., Skaidiškių k.</w:t>
      </w:r>
    </w:p>
    <w:p w14:paraId="5237850F" w14:textId="1CC20AA8" w:rsidR="007B33A6" w:rsidRDefault="007B33A6" w:rsidP="00386A1A">
      <w:pPr>
        <w:pStyle w:val="Sraopastraipa"/>
        <w:numPr>
          <w:ilvl w:val="0"/>
          <w:numId w:val="12"/>
        </w:numPr>
        <w:suppressAutoHyphens/>
        <w:ind w:left="0" w:firstLine="720"/>
        <w:jc w:val="both"/>
        <w:rPr>
          <w:bCs/>
        </w:rPr>
      </w:pPr>
      <w:r>
        <w:rPr>
          <w:bCs/>
        </w:rPr>
        <w:t xml:space="preserve">Pabaigti šaligatvio įrengimą </w:t>
      </w:r>
      <w:r w:rsidRPr="007B33A6">
        <w:rPr>
          <w:bCs/>
        </w:rPr>
        <w:t xml:space="preserve">Kaštonų g., </w:t>
      </w:r>
      <w:r>
        <w:rPr>
          <w:bCs/>
        </w:rPr>
        <w:t>Skaidiškių</w:t>
      </w:r>
      <w:r w:rsidRPr="007B33A6">
        <w:rPr>
          <w:bCs/>
        </w:rPr>
        <w:t xml:space="preserve"> k.</w:t>
      </w:r>
    </w:p>
    <w:p w14:paraId="54811107" w14:textId="5209DE72" w:rsidR="00CB6775" w:rsidRDefault="00CB6775" w:rsidP="00386A1A">
      <w:pPr>
        <w:pStyle w:val="Sraopastraipa"/>
        <w:numPr>
          <w:ilvl w:val="0"/>
          <w:numId w:val="12"/>
        </w:numPr>
        <w:suppressAutoHyphens/>
        <w:ind w:left="0" w:firstLine="720"/>
        <w:jc w:val="both"/>
        <w:rPr>
          <w:bCs/>
        </w:rPr>
      </w:pPr>
      <w:r>
        <w:rPr>
          <w:bCs/>
        </w:rPr>
        <w:t>Įrengti 1 greitį ribojantį kalnelį.</w:t>
      </w:r>
    </w:p>
    <w:p w14:paraId="76771913" w14:textId="3E88474B" w:rsidR="00CB6775" w:rsidRDefault="00CB6775" w:rsidP="00386A1A">
      <w:pPr>
        <w:pStyle w:val="Sraopastraipa"/>
        <w:numPr>
          <w:ilvl w:val="0"/>
          <w:numId w:val="12"/>
        </w:numPr>
        <w:suppressAutoHyphens/>
        <w:ind w:left="0" w:firstLine="720"/>
        <w:jc w:val="both"/>
        <w:rPr>
          <w:bCs/>
        </w:rPr>
      </w:pPr>
      <w:r>
        <w:rPr>
          <w:bCs/>
        </w:rPr>
        <w:t>Nauji gatvių ženklai ir rodyklės.</w:t>
      </w:r>
    </w:p>
    <w:p w14:paraId="2A04BED3" w14:textId="77777777" w:rsidR="00CB6775" w:rsidRPr="00CB6775" w:rsidRDefault="00CB6775" w:rsidP="00CB6775">
      <w:pPr>
        <w:suppressAutoHyphens/>
        <w:ind w:left="1080"/>
        <w:rPr>
          <w:bCs/>
        </w:rPr>
      </w:pPr>
    </w:p>
    <w:p w14:paraId="0CEF50F0" w14:textId="77777777" w:rsidR="00637C9C" w:rsidRPr="00637C9C" w:rsidRDefault="00637C9C" w:rsidP="00E22301">
      <w:pPr>
        <w:numPr>
          <w:ilvl w:val="0"/>
          <w:numId w:val="3"/>
        </w:numPr>
        <w:suppressAutoHyphens/>
        <w:ind w:left="1080"/>
        <w:rPr>
          <w:b/>
          <w:bCs/>
          <w:sz w:val="26"/>
          <w:szCs w:val="26"/>
        </w:rPr>
      </w:pPr>
      <w:r>
        <w:rPr>
          <w:b/>
          <w:sz w:val="26"/>
          <w:szCs w:val="26"/>
        </w:rPr>
        <w:t>Einamųjų metų KPPP ir Vietos bendruomenių savivaldos programos lėšų poreikis.</w:t>
      </w:r>
    </w:p>
    <w:p w14:paraId="5400C51D" w14:textId="77777777" w:rsidR="00637C9C" w:rsidRPr="003C233B" w:rsidRDefault="00637C9C" w:rsidP="003C233B">
      <w:pPr>
        <w:suppressAutoHyphens/>
        <w:ind w:left="1080"/>
        <w:rPr>
          <w:b/>
          <w:bCs/>
        </w:rPr>
      </w:pPr>
    </w:p>
    <w:p w14:paraId="3C96DB64" w14:textId="77777777" w:rsidR="0022662B" w:rsidRPr="00CF6A70" w:rsidRDefault="0022662B" w:rsidP="003C233B">
      <w:pPr>
        <w:ind w:left="1070"/>
        <w:jc w:val="both"/>
      </w:pPr>
      <w:r w:rsidRPr="003C233B">
        <w:tab/>
      </w:r>
      <w:bookmarkStart w:id="1" w:name="_Hlk97649405"/>
      <w:r w:rsidR="007158F1" w:rsidRPr="00CF6A70">
        <w:t>4</w:t>
      </w:r>
      <w:r w:rsidRPr="00CF6A70">
        <w:t xml:space="preserve">.1. KPPP </w:t>
      </w:r>
      <w:r w:rsidRPr="00CF6A70">
        <w:rPr>
          <w:b/>
        </w:rPr>
        <w:t>planuojamas</w:t>
      </w:r>
      <w:r w:rsidRPr="00CF6A70">
        <w:t xml:space="preserve"> lėšų </w:t>
      </w:r>
      <w:r w:rsidR="00BB22B3" w:rsidRPr="00CF6A70">
        <w:t xml:space="preserve">poreikis (planuojami įgyvendinti darbai, tikslai, </w:t>
      </w:r>
      <w:r w:rsidR="00BB22B3" w:rsidRPr="00CF6A70">
        <w:tab/>
        <w:t>uždaviniai).</w:t>
      </w:r>
    </w:p>
    <w:p w14:paraId="392276BB" w14:textId="77777777" w:rsidR="00386A1A" w:rsidRDefault="00386A1A" w:rsidP="003C233B">
      <w:pPr>
        <w:ind w:left="1070"/>
        <w:jc w:val="both"/>
      </w:pPr>
    </w:p>
    <w:p w14:paraId="240D982F" w14:textId="77777777" w:rsidR="00AD7EB0" w:rsidRDefault="00AD7EB0" w:rsidP="00AD7EB0">
      <w:pPr>
        <w:ind w:firstLine="709"/>
        <w:jc w:val="both"/>
      </w:pPr>
      <w:r>
        <w:t xml:space="preserve">Tikslas – užtikrinti saugaus eismo sąlygas keliuose ir gatvėse. Gerinti vietinės reikšmės kelių ir gatvių tinklo infrastruktūrą. Prižiūrėti, tiesti ir taisyti (remontuoti) vietinės reikšmės kelius ir gatves. </w:t>
      </w:r>
    </w:p>
    <w:p w14:paraId="026B5211" w14:textId="5D95A1B4" w:rsidR="00BB22B3" w:rsidRDefault="00AD7EB0" w:rsidP="00AD7EB0">
      <w:pPr>
        <w:ind w:firstLine="709"/>
        <w:jc w:val="both"/>
      </w:pPr>
      <w:r>
        <w:t xml:space="preserve">Iš KPPP 2022 m. numatoma suma yra </w:t>
      </w:r>
      <w:r w:rsidR="0073478E">
        <w:t>271000 Eur.</w:t>
      </w:r>
    </w:p>
    <w:p w14:paraId="667BE86C" w14:textId="77777777" w:rsidR="0073478E" w:rsidRPr="00CF6A70" w:rsidRDefault="0073478E" w:rsidP="003C233B">
      <w:pPr>
        <w:ind w:left="1070"/>
        <w:jc w:val="both"/>
      </w:pPr>
    </w:p>
    <w:p w14:paraId="6A37F545" w14:textId="77777777" w:rsidR="0022662B" w:rsidRPr="00CF6A70" w:rsidRDefault="0022662B" w:rsidP="003C233B">
      <w:pPr>
        <w:ind w:left="1070"/>
        <w:jc w:val="both"/>
      </w:pPr>
      <w:r w:rsidRPr="00CF6A70">
        <w:tab/>
      </w:r>
      <w:r w:rsidR="007158F1" w:rsidRPr="00CF6A70">
        <w:t>4</w:t>
      </w:r>
      <w:r w:rsidRPr="00CF6A70">
        <w:t xml:space="preserve">.2. </w:t>
      </w:r>
      <w:r w:rsidR="0041434A" w:rsidRPr="00CF6A70">
        <w:t>Vietos bendruomenių savivaldos programos</w:t>
      </w:r>
      <w:r w:rsidRPr="00CF6A70">
        <w:t xml:space="preserve"> </w:t>
      </w:r>
      <w:r w:rsidRPr="00CF6A70">
        <w:rPr>
          <w:b/>
        </w:rPr>
        <w:t>planuojamas</w:t>
      </w:r>
      <w:r w:rsidRPr="00CF6A70">
        <w:t xml:space="preserve"> lėšų poreikis</w:t>
      </w:r>
      <w:r w:rsidR="00BB22B3" w:rsidRPr="00CF6A70">
        <w:t xml:space="preserve"> </w:t>
      </w:r>
      <w:r w:rsidR="00BB22B3" w:rsidRPr="00CF6A70">
        <w:tab/>
        <w:t>(planuojami įgyvendinti darbai, tikslai, uždaviniai).</w:t>
      </w:r>
    </w:p>
    <w:p w14:paraId="45DBD66B" w14:textId="77777777" w:rsidR="00386A1A" w:rsidRDefault="00386A1A" w:rsidP="003C233B">
      <w:pPr>
        <w:ind w:left="1070"/>
        <w:jc w:val="both"/>
      </w:pPr>
    </w:p>
    <w:p w14:paraId="7FC94084" w14:textId="3F9803F0" w:rsidR="00F3058D" w:rsidRDefault="00EB1785" w:rsidP="00386A1A">
      <w:pPr>
        <w:ind w:firstLine="720"/>
        <w:jc w:val="both"/>
      </w:pPr>
      <w:r w:rsidRPr="00CF6A70">
        <w:t>N</w:t>
      </w:r>
      <w:r w:rsidR="0073478E">
        <w:t>ėra.</w:t>
      </w:r>
    </w:p>
    <w:p w14:paraId="510F6EB5" w14:textId="77777777" w:rsidR="0073478E" w:rsidRPr="00CF6A70" w:rsidRDefault="0073478E" w:rsidP="003C233B">
      <w:pPr>
        <w:ind w:left="1070"/>
        <w:jc w:val="both"/>
      </w:pPr>
    </w:p>
    <w:p w14:paraId="7BD22501" w14:textId="73FD3675" w:rsidR="00637C9C" w:rsidRPr="00CF6A70" w:rsidRDefault="00F3058D" w:rsidP="0095729A">
      <w:pPr>
        <w:ind w:left="1070"/>
        <w:jc w:val="both"/>
      </w:pPr>
      <w:r w:rsidRPr="00CF6A70">
        <w:tab/>
        <w:t>4.3. Iš savivaldybės biudžeto skirtos lėšos įsiskolinimams dengti.</w:t>
      </w:r>
    </w:p>
    <w:p w14:paraId="5E9E0561" w14:textId="77777777" w:rsidR="00386A1A" w:rsidRDefault="00386A1A" w:rsidP="0095729A">
      <w:pPr>
        <w:ind w:left="1070"/>
        <w:jc w:val="both"/>
      </w:pPr>
    </w:p>
    <w:p w14:paraId="1CAEABB0" w14:textId="4D44A985" w:rsidR="0095729A" w:rsidRPr="00CF6A70" w:rsidRDefault="00AD7EB0" w:rsidP="00084A3D">
      <w:pPr>
        <w:ind w:firstLine="720"/>
        <w:jc w:val="both"/>
      </w:pPr>
      <w:r>
        <w:t>Įsiskolinimams padengti</w:t>
      </w:r>
      <w:r w:rsidR="00431FDF">
        <w:t xml:space="preserve"> </w:t>
      </w:r>
      <w:r>
        <w:t xml:space="preserve">2022 m. skirta – </w:t>
      </w:r>
      <w:r w:rsidR="0073478E">
        <w:t>1400 Eur.</w:t>
      </w:r>
    </w:p>
    <w:bookmarkEnd w:id="1"/>
    <w:p w14:paraId="47E2891B" w14:textId="77777777" w:rsidR="007732BA" w:rsidRDefault="007732BA" w:rsidP="0095729A">
      <w:pPr>
        <w:tabs>
          <w:tab w:val="left" w:pos="0"/>
        </w:tabs>
        <w:ind w:left="1134"/>
        <w:rPr>
          <w:color w:val="FF0000"/>
          <w:u w:val="single"/>
        </w:rPr>
        <w:sectPr w:rsidR="007732BA" w:rsidSect="00E22301">
          <w:pgSz w:w="11907" w:h="16840" w:code="9"/>
          <w:pgMar w:top="1134" w:right="567" w:bottom="1134" w:left="1560" w:header="709" w:footer="709" w:gutter="0"/>
          <w:cols w:space="1296"/>
          <w:docGrid w:linePitch="360"/>
        </w:sectPr>
      </w:pPr>
    </w:p>
    <w:tbl>
      <w:tblPr>
        <w:tblpPr w:leftFromText="180" w:rightFromText="180" w:vertAnchor="text" w:tblpY="1"/>
        <w:tblOverlap w:val="never"/>
        <w:tblW w:w="16772" w:type="dxa"/>
        <w:tblLayout w:type="fixed"/>
        <w:tblCellMar>
          <w:left w:w="0" w:type="dxa"/>
          <w:right w:w="0" w:type="dxa"/>
        </w:tblCellMar>
        <w:tblLook w:val="04A0" w:firstRow="1" w:lastRow="0" w:firstColumn="1" w:lastColumn="0" w:noHBand="0" w:noVBand="1"/>
      </w:tblPr>
      <w:tblGrid>
        <w:gridCol w:w="700"/>
        <w:gridCol w:w="701"/>
        <w:gridCol w:w="706"/>
        <w:gridCol w:w="706"/>
        <w:gridCol w:w="1572"/>
        <w:gridCol w:w="1559"/>
        <w:gridCol w:w="1417"/>
        <w:gridCol w:w="1276"/>
        <w:gridCol w:w="1276"/>
        <w:gridCol w:w="1276"/>
        <w:gridCol w:w="992"/>
        <w:gridCol w:w="1134"/>
        <w:gridCol w:w="1419"/>
        <w:gridCol w:w="30"/>
        <w:gridCol w:w="10"/>
        <w:gridCol w:w="1998"/>
      </w:tblGrid>
      <w:tr w:rsidR="00973870" w:rsidRPr="00847AED" w14:paraId="6A343DD5" w14:textId="77777777" w:rsidTr="001D7A29">
        <w:trPr>
          <w:trHeight w:val="324"/>
        </w:trPr>
        <w:tc>
          <w:tcPr>
            <w:tcW w:w="700"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4C9709C5" w14:textId="77777777" w:rsidR="00973870" w:rsidRPr="00B00DA2" w:rsidRDefault="00973870" w:rsidP="00431FDF">
            <w:pPr>
              <w:spacing w:before="100" w:beforeAutospacing="1" w:after="100" w:afterAutospacing="1"/>
              <w:ind w:left="113" w:right="113"/>
              <w:jc w:val="center"/>
              <w:rPr>
                <w:b/>
                <w:sz w:val="20"/>
                <w:szCs w:val="20"/>
              </w:rPr>
            </w:pPr>
            <w:r w:rsidRPr="00B00DA2">
              <w:rPr>
                <w:b/>
                <w:color w:val="000000"/>
                <w:sz w:val="20"/>
                <w:szCs w:val="20"/>
              </w:rPr>
              <w:lastRenderedPageBreak/>
              <w:t>Programos kodas</w:t>
            </w:r>
          </w:p>
        </w:tc>
        <w:tc>
          <w:tcPr>
            <w:tcW w:w="701"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95EB710" w14:textId="77777777" w:rsidR="00973870" w:rsidRPr="00B00DA2" w:rsidRDefault="00973870" w:rsidP="00431FDF">
            <w:pPr>
              <w:spacing w:before="100" w:beforeAutospacing="1" w:after="100" w:afterAutospacing="1"/>
              <w:ind w:left="113" w:right="113"/>
              <w:jc w:val="center"/>
              <w:rPr>
                <w:b/>
                <w:sz w:val="20"/>
                <w:szCs w:val="20"/>
              </w:rPr>
            </w:pPr>
            <w:r w:rsidRPr="00B00DA2">
              <w:rPr>
                <w:b/>
                <w:color w:val="000000"/>
                <w:sz w:val="20"/>
                <w:szCs w:val="20"/>
              </w:rPr>
              <w:t>Programos tikslo kodas</w:t>
            </w:r>
          </w:p>
        </w:tc>
        <w:tc>
          <w:tcPr>
            <w:tcW w:w="706"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21A1BB41" w14:textId="77777777" w:rsidR="00973870" w:rsidRPr="00B00DA2" w:rsidRDefault="00973870" w:rsidP="00431FDF">
            <w:pPr>
              <w:spacing w:before="100" w:beforeAutospacing="1" w:after="100" w:afterAutospacing="1"/>
              <w:ind w:left="113" w:right="113"/>
              <w:jc w:val="center"/>
              <w:rPr>
                <w:b/>
                <w:sz w:val="20"/>
                <w:szCs w:val="20"/>
              </w:rPr>
            </w:pPr>
            <w:r w:rsidRPr="00B00DA2">
              <w:rPr>
                <w:b/>
                <w:color w:val="000000"/>
                <w:sz w:val="20"/>
                <w:szCs w:val="20"/>
              </w:rPr>
              <w:t>Uždavinio kodas</w:t>
            </w:r>
          </w:p>
        </w:tc>
        <w:tc>
          <w:tcPr>
            <w:tcW w:w="706"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499694E" w14:textId="77777777" w:rsidR="00973870" w:rsidRPr="00B00DA2" w:rsidRDefault="00973870" w:rsidP="00431FDF">
            <w:pPr>
              <w:spacing w:before="100" w:beforeAutospacing="1" w:after="100" w:afterAutospacing="1"/>
              <w:ind w:left="113" w:right="113"/>
              <w:jc w:val="center"/>
              <w:rPr>
                <w:b/>
                <w:sz w:val="20"/>
                <w:szCs w:val="20"/>
              </w:rPr>
            </w:pPr>
            <w:r w:rsidRPr="00B00DA2">
              <w:rPr>
                <w:b/>
                <w:color w:val="000000"/>
                <w:sz w:val="20"/>
                <w:szCs w:val="20"/>
              </w:rPr>
              <w:t>Priemonės kodas</w:t>
            </w:r>
          </w:p>
        </w:tc>
        <w:tc>
          <w:tcPr>
            <w:tcW w:w="1572" w:type="dxa"/>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1C69B41F" w14:textId="3DE8CD7A" w:rsidR="00973870" w:rsidRPr="00B00DA2" w:rsidRDefault="00973870" w:rsidP="00431FDF">
            <w:pPr>
              <w:spacing w:before="100" w:beforeAutospacing="1" w:after="100" w:afterAutospacing="1"/>
              <w:jc w:val="center"/>
              <w:rPr>
                <w:b/>
                <w:sz w:val="20"/>
                <w:szCs w:val="20"/>
              </w:rPr>
            </w:pPr>
            <w:r w:rsidRPr="00B00DA2">
              <w:rPr>
                <w:b/>
                <w:color w:val="000000"/>
                <w:sz w:val="20"/>
                <w:szCs w:val="20"/>
              </w:rPr>
              <w:t>Priemonės</w:t>
            </w:r>
            <w:r w:rsidR="008246C0">
              <w:rPr>
                <w:b/>
                <w:color w:val="000000"/>
                <w:sz w:val="20"/>
                <w:szCs w:val="20"/>
              </w:rPr>
              <w:t xml:space="preserve"> </w:t>
            </w:r>
            <w:r w:rsidRPr="00B00DA2">
              <w:rPr>
                <w:b/>
                <w:color w:val="000000"/>
                <w:sz w:val="20"/>
                <w:szCs w:val="20"/>
              </w:rPr>
              <w:t>pavadinimas</w:t>
            </w:r>
          </w:p>
        </w:tc>
        <w:tc>
          <w:tcPr>
            <w:tcW w:w="1559" w:type="dxa"/>
            <w:vMerge w:val="restart"/>
            <w:tcBorders>
              <w:top w:val="single" w:sz="8" w:space="0" w:color="auto"/>
              <w:left w:val="nil"/>
              <w:bottom w:val="single" w:sz="8" w:space="0" w:color="000000"/>
              <w:right w:val="single" w:sz="4" w:space="0" w:color="auto"/>
            </w:tcBorders>
            <w:shd w:val="clear" w:color="auto" w:fill="FFFFFF"/>
            <w:vAlign w:val="center"/>
          </w:tcPr>
          <w:p w14:paraId="248638F6" w14:textId="77777777" w:rsidR="001D7A29" w:rsidRDefault="00973870" w:rsidP="001D7A29">
            <w:pPr>
              <w:jc w:val="center"/>
              <w:rPr>
                <w:b/>
                <w:sz w:val="20"/>
                <w:szCs w:val="20"/>
              </w:rPr>
            </w:pPr>
            <w:r w:rsidRPr="00B00DA2">
              <w:rPr>
                <w:b/>
                <w:sz w:val="20"/>
                <w:szCs w:val="20"/>
              </w:rPr>
              <w:t>Rezultatai/</w:t>
            </w:r>
          </w:p>
          <w:p w14:paraId="1E2FDA7D" w14:textId="081B9094" w:rsidR="00973870" w:rsidRPr="00B00DA2" w:rsidRDefault="00973870" w:rsidP="001D7A29">
            <w:pPr>
              <w:jc w:val="center"/>
              <w:rPr>
                <w:b/>
                <w:sz w:val="20"/>
                <w:szCs w:val="20"/>
              </w:rPr>
            </w:pPr>
            <w:r w:rsidRPr="00B00DA2">
              <w:rPr>
                <w:b/>
                <w:sz w:val="20"/>
                <w:szCs w:val="20"/>
              </w:rPr>
              <w:t>Vertinimo kriterijai</w:t>
            </w:r>
          </w:p>
        </w:tc>
        <w:tc>
          <w:tcPr>
            <w:tcW w:w="6237"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CDD9CFE" w14:textId="77777777" w:rsidR="00973870" w:rsidRPr="00B00DA2" w:rsidRDefault="00973870" w:rsidP="00431FDF">
            <w:pPr>
              <w:spacing w:before="100" w:beforeAutospacing="1" w:after="100" w:afterAutospacing="1"/>
              <w:jc w:val="center"/>
              <w:rPr>
                <w:b/>
                <w:sz w:val="20"/>
                <w:szCs w:val="20"/>
              </w:rPr>
            </w:pPr>
            <w:r w:rsidRPr="00B00DA2">
              <w:rPr>
                <w:b/>
                <w:color w:val="000000"/>
                <w:sz w:val="20"/>
                <w:szCs w:val="20"/>
              </w:rPr>
              <w:t>Savivaldybės biudžeto asignavimai</w:t>
            </w:r>
          </w:p>
        </w:tc>
        <w:tc>
          <w:tcPr>
            <w:tcW w:w="1134" w:type="dxa"/>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4CDC7CDC" w14:textId="77777777" w:rsidR="00973870" w:rsidRPr="00D723AC" w:rsidRDefault="00973870" w:rsidP="00431FDF">
            <w:pPr>
              <w:spacing w:before="100" w:beforeAutospacing="1" w:after="100" w:afterAutospacing="1"/>
              <w:rPr>
                <w:b/>
                <w:sz w:val="20"/>
                <w:szCs w:val="20"/>
              </w:rPr>
            </w:pPr>
            <w:r w:rsidRPr="00D723AC">
              <w:rPr>
                <w:b/>
                <w:color w:val="000000"/>
                <w:sz w:val="20"/>
                <w:szCs w:val="20"/>
              </w:rPr>
              <w:t>Iš viso</w:t>
            </w:r>
          </w:p>
        </w:tc>
        <w:tc>
          <w:tcPr>
            <w:tcW w:w="1419"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41AEF3CA" w14:textId="77777777" w:rsidR="00973870" w:rsidRPr="00B00DA2" w:rsidRDefault="00973870" w:rsidP="00431FDF">
            <w:pPr>
              <w:spacing w:before="100" w:beforeAutospacing="1" w:after="100" w:afterAutospacing="1"/>
              <w:jc w:val="center"/>
              <w:rPr>
                <w:b/>
                <w:sz w:val="20"/>
                <w:szCs w:val="20"/>
              </w:rPr>
            </w:pPr>
            <w:r w:rsidRPr="00B00DA2">
              <w:rPr>
                <w:b/>
                <w:color w:val="000000"/>
                <w:sz w:val="20"/>
                <w:szCs w:val="20"/>
              </w:rPr>
              <w:t>Pastabos</w:t>
            </w:r>
          </w:p>
        </w:tc>
        <w:tc>
          <w:tcPr>
            <w:tcW w:w="2038" w:type="dxa"/>
            <w:gridSpan w:val="3"/>
            <w:tcBorders>
              <w:top w:val="nil"/>
              <w:left w:val="nil"/>
              <w:bottom w:val="nil"/>
              <w:right w:val="nil"/>
            </w:tcBorders>
            <w:vAlign w:val="center"/>
            <w:hideMark/>
          </w:tcPr>
          <w:p w14:paraId="6FCB6D7D" w14:textId="77777777" w:rsidR="00973870" w:rsidRPr="00847AED" w:rsidRDefault="00973870" w:rsidP="00431FDF">
            <w:pPr>
              <w:rPr>
                <w:sz w:val="20"/>
                <w:szCs w:val="20"/>
              </w:rPr>
            </w:pPr>
          </w:p>
        </w:tc>
      </w:tr>
      <w:tr w:rsidR="008246C0" w:rsidRPr="00847AED" w14:paraId="3305D9A7" w14:textId="77777777" w:rsidTr="001D7A29">
        <w:trPr>
          <w:gridAfter w:val="1"/>
          <w:wAfter w:w="1998" w:type="dxa"/>
          <w:trHeight w:val="315"/>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71350418" w14:textId="77777777" w:rsidR="00973870" w:rsidRPr="00847AED" w:rsidRDefault="00973870" w:rsidP="00431FDF">
            <w:pPr>
              <w:jc w:val="center"/>
              <w:rPr>
                <w:sz w:val="20"/>
                <w:szCs w:val="20"/>
              </w:rPr>
            </w:pPr>
          </w:p>
        </w:tc>
        <w:tc>
          <w:tcPr>
            <w:tcW w:w="701" w:type="dxa"/>
            <w:vMerge/>
            <w:tcBorders>
              <w:top w:val="single" w:sz="8" w:space="0" w:color="auto"/>
              <w:left w:val="nil"/>
              <w:bottom w:val="single" w:sz="8" w:space="0" w:color="000000"/>
              <w:right w:val="single" w:sz="8" w:space="0" w:color="auto"/>
            </w:tcBorders>
            <w:vAlign w:val="center"/>
            <w:hideMark/>
          </w:tcPr>
          <w:p w14:paraId="19EB0641" w14:textId="77777777" w:rsidR="00973870" w:rsidRPr="00847AED" w:rsidRDefault="00973870" w:rsidP="00431FDF">
            <w:pPr>
              <w:jc w:val="cente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685BB710" w14:textId="77777777" w:rsidR="00973870" w:rsidRPr="00847AED" w:rsidRDefault="00973870" w:rsidP="00431FDF">
            <w:pPr>
              <w:jc w:val="cente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218ADDA5" w14:textId="77777777" w:rsidR="00973870" w:rsidRPr="00847AED" w:rsidRDefault="00973870" w:rsidP="00431FDF">
            <w:pPr>
              <w:jc w:val="center"/>
              <w:rPr>
                <w:sz w:val="20"/>
                <w:szCs w:val="20"/>
              </w:rPr>
            </w:pPr>
          </w:p>
        </w:tc>
        <w:tc>
          <w:tcPr>
            <w:tcW w:w="1572" w:type="dxa"/>
            <w:vMerge/>
            <w:tcBorders>
              <w:top w:val="single" w:sz="8" w:space="0" w:color="auto"/>
              <w:left w:val="nil"/>
              <w:bottom w:val="single" w:sz="8" w:space="0" w:color="000000"/>
              <w:right w:val="single" w:sz="8" w:space="0" w:color="auto"/>
            </w:tcBorders>
            <w:vAlign w:val="center"/>
            <w:hideMark/>
          </w:tcPr>
          <w:p w14:paraId="6765CDF1" w14:textId="77777777" w:rsidR="00973870" w:rsidRPr="00B00DA2" w:rsidRDefault="00973870" w:rsidP="00431FDF">
            <w:pPr>
              <w:jc w:val="center"/>
              <w:rPr>
                <w:b/>
                <w:sz w:val="20"/>
                <w:szCs w:val="20"/>
              </w:rPr>
            </w:pPr>
          </w:p>
        </w:tc>
        <w:tc>
          <w:tcPr>
            <w:tcW w:w="1559" w:type="dxa"/>
            <w:vMerge/>
            <w:tcBorders>
              <w:top w:val="single" w:sz="8" w:space="0" w:color="auto"/>
              <w:left w:val="nil"/>
              <w:bottom w:val="single" w:sz="8" w:space="0" w:color="000000"/>
              <w:right w:val="single" w:sz="8" w:space="0" w:color="auto"/>
            </w:tcBorders>
            <w:vAlign w:val="center"/>
          </w:tcPr>
          <w:p w14:paraId="479A8FEF" w14:textId="77777777" w:rsidR="00973870" w:rsidRPr="00B00DA2" w:rsidRDefault="00973870" w:rsidP="00431FDF">
            <w:pPr>
              <w:jc w:val="center"/>
              <w:rPr>
                <w:b/>
                <w:sz w:val="20"/>
                <w:szCs w:val="20"/>
              </w:rPr>
            </w:pPr>
          </w:p>
        </w:tc>
        <w:tc>
          <w:tcPr>
            <w:tcW w:w="1417"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F90A78F" w14:textId="77777777" w:rsidR="00973870" w:rsidRPr="00B00DA2" w:rsidRDefault="00973870" w:rsidP="00431FDF">
            <w:pPr>
              <w:spacing w:before="100" w:beforeAutospacing="1" w:after="100" w:afterAutospacing="1"/>
              <w:jc w:val="center"/>
              <w:rPr>
                <w:b/>
                <w:sz w:val="20"/>
                <w:szCs w:val="20"/>
              </w:rPr>
            </w:pPr>
            <w:r w:rsidRPr="00B00DA2">
              <w:rPr>
                <w:b/>
                <w:color w:val="000000"/>
                <w:sz w:val="20"/>
                <w:szCs w:val="20"/>
              </w:rPr>
              <w:t>Iš savivaldybės biudžeto</w:t>
            </w:r>
          </w:p>
        </w:tc>
        <w:tc>
          <w:tcPr>
            <w:tcW w:w="1276"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B78C35C" w14:textId="77777777" w:rsidR="00973870" w:rsidRPr="00B00DA2" w:rsidRDefault="00973870" w:rsidP="00431FDF">
            <w:pPr>
              <w:spacing w:before="100" w:beforeAutospacing="1" w:after="100" w:afterAutospacing="1"/>
              <w:jc w:val="center"/>
              <w:rPr>
                <w:b/>
                <w:sz w:val="20"/>
                <w:szCs w:val="20"/>
              </w:rPr>
            </w:pPr>
            <w:r w:rsidRPr="00B00DA2">
              <w:rPr>
                <w:b/>
                <w:color w:val="000000"/>
                <w:sz w:val="20"/>
                <w:szCs w:val="20"/>
              </w:rPr>
              <w:t>Iš valstybės biudžeto specialiųjų tikslinių dotacijų</w:t>
            </w:r>
          </w:p>
        </w:tc>
        <w:tc>
          <w:tcPr>
            <w:tcW w:w="1276"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2EB72EC" w14:textId="77777777" w:rsidR="00973870" w:rsidRPr="00B00DA2" w:rsidRDefault="00973870" w:rsidP="00431FDF">
            <w:pPr>
              <w:spacing w:before="100" w:beforeAutospacing="1" w:after="100" w:afterAutospacing="1"/>
              <w:jc w:val="center"/>
              <w:rPr>
                <w:b/>
                <w:sz w:val="20"/>
                <w:szCs w:val="20"/>
              </w:rPr>
            </w:pPr>
            <w:r w:rsidRPr="00B00DA2">
              <w:rPr>
                <w:b/>
                <w:color w:val="000000"/>
                <w:sz w:val="20"/>
                <w:szCs w:val="20"/>
              </w:rPr>
              <w:t>Iš biudžetinių įstaigų įmokų ir pajamų iš mokesčių dalies</w:t>
            </w:r>
          </w:p>
        </w:tc>
        <w:tc>
          <w:tcPr>
            <w:tcW w:w="1276"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3DA47AB0" w14:textId="77777777" w:rsidR="00973870" w:rsidRPr="00B00DA2" w:rsidRDefault="00973870" w:rsidP="00431FDF">
            <w:pPr>
              <w:spacing w:before="100" w:beforeAutospacing="1" w:after="100" w:afterAutospacing="1"/>
              <w:jc w:val="center"/>
              <w:rPr>
                <w:b/>
                <w:sz w:val="20"/>
                <w:szCs w:val="20"/>
              </w:rPr>
            </w:pPr>
            <w:r w:rsidRPr="00B00DA2">
              <w:rPr>
                <w:b/>
                <w:color w:val="000000"/>
                <w:sz w:val="20"/>
                <w:szCs w:val="20"/>
              </w:rPr>
              <w:t>Iš viso asignavimų</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A037931" w14:textId="77777777" w:rsidR="00973870" w:rsidRPr="00B00DA2" w:rsidRDefault="00973870" w:rsidP="00431FDF">
            <w:pPr>
              <w:spacing w:before="100" w:beforeAutospacing="1" w:after="100" w:afterAutospacing="1"/>
              <w:jc w:val="center"/>
              <w:rPr>
                <w:b/>
                <w:sz w:val="20"/>
                <w:szCs w:val="20"/>
              </w:rPr>
            </w:pPr>
            <w:r w:rsidRPr="00B00DA2">
              <w:rPr>
                <w:b/>
                <w:color w:val="000000"/>
                <w:sz w:val="20"/>
                <w:szCs w:val="20"/>
              </w:rPr>
              <w:t>Kitos lėšos</w:t>
            </w:r>
          </w:p>
        </w:tc>
        <w:tc>
          <w:tcPr>
            <w:tcW w:w="1134" w:type="dxa"/>
            <w:vMerge w:val="restart"/>
            <w:tcBorders>
              <w:top w:val="single" w:sz="8" w:space="0" w:color="auto"/>
              <w:left w:val="single" w:sz="4" w:space="0" w:color="auto"/>
              <w:bottom w:val="single" w:sz="8" w:space="0" w:color="000000"/>
              <w:right w:val="single" w:sz="8" w:space="0" w:color="auto"/>
            </w:tcBorders>
            <w:shd w:val="clear" w:color="auto" w:fill="FFFFCC"/>
            <w:vAlign w:val="center"/>
            <w:hideMark/>
          </w:tcPr>
          <w:p w14:paraId="224D430A" w14:textId="77777777" w:rsidR="00973870" w:rsidRPr="00D723AC" w:rsidRDefault="00973870" w:rsidP="00431FDF">
            <w:pPr>
              <w:rPr>
                <w:sz w:val="20"/>
                <w:szCs w:val="20"/>
              </w:rPr>
            </w:pPr>
          </w:p>
        </w:tc>
        <w:tc>
          <w:tcPr>
            <w:tcW w:w="1419" w:type="dxa"/>
            <w:vMerge w:val="restart"/>
            <w:tcBorders>
              <w:top w:val="single" w:sz="8" w:space="0" w:color="auto"/>
              <w:left w:val="nil"/>
              <w:bottom w:val="single" w:sz="8" w:space="0" w:color="000000"/>
              <w:right w:val="single" w:sz="8" w:space="0" w:color="auto"/>
            </w:tcBorders>
            <w:shd w:val="clear" w:color="auto" w:fill="BFBFBF"/>
            <w:vAlign w:val="center"/>
            <w:hideMark/>
          </w:tcPr>
          <w:p w14:paraId="0911A23D" w14:textId="77777777" w:rsidR="00973870" w:rsidRPr="00847AED" w:rsidRDefault="00973870" w:rsidP="00431FDF">
            <w:pPr>
              <w:rPr>
                <w:sz w:val="20"/>
                <w:szCs w:val="20"/>
              </w:rPr>
            </w:pPr>
          </w:p>
        </w:tc>
        <w:tc>
          <w:tcPr>
            <w:tcW w:w="40" w:type="dxa"/>
            <w:gridSpan w:val="2"/>
            <w:tcBorders>
              <w:top w:val="nil"/>
              <w:left w:val="nil"/>
              <w:bottom w:val="nil"/>
              <w:right w:val="nil"/>
            </w:tcBorders>
            <w:vAlign w:val="center"/>
            <w:hideMark/>
          </w:tcPr>
          <w:p w14:paraId="0489BC34" w14:textId="77777777" w:rsidR="00973870" w:rsidRPr="00847AED" w:rsidRDefault="00973870" w:rsidP="00431FDF">
            <w:pPr>
              <w:rPr>
                <w:sz w:val="20"/>
                <w:szCs w:val="20"/>
              </w:rPr>
            </w:pPr>
          </w:p>
        </w:tc>
      </w:tr>
      <w:tr w:rsidR="008246C0" w:rsidRPr="00847AED" w14:paraId="6111AD8A" w14:textId="77777777" w:rsidTr="001D7A29">
        <w:trPr>
          <w:gridAfter w:val="1"/>
          <w:wAfter w:w="1998" w:type="dxa"/>
          <w:trHeight w:val="285"/>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027BAF71" w14:textId="77777777" w:rsidR="00973870" w:rsidRPr="00847AED" w:rsidRDefault="00973870" w:rsidP="00431FDF">
            <w:pPr>
              <w:rPr>
                <w:sz w:val="20"/>
                <w:szCs w:val="20"/>
              </w:rPr>
            </w:pPr>
          </w:p>
        </w:tc>
        <w:tc>
          <w:tcPr>
            <w:tcW w:w="701" w:type="dxa"/>
            <w:vMerge/>
            <w:tcBorders>
              <w:top w:val="single" w:sz="8" w:space="0" w:color="auto"/>
              <w:left w:val="nil"/>
              <w:bottom w:val="single" w:sz="8" w:space="0" w:color="000000"/>
              <w:right w:val="single" w:sz="8" w:space="0" w:color="auto"/>
            </w:tcBorders>
            <w:vAlign w:val="center"/>
            <w:hideMark/>
          </w:tcPr>
          <w:p w14:paraId="5E06385F" w14:textId="77777777" w:rsidR="00973870" w:rsidRPr="00847AED" w:rsidRDefault="00973870" w:rsidP="00431FDF">
            <w:pP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2FAD88CE" w14:textId="77777777" w:rsidR="00973870" w:rsidRPr="00847AED" w:rsidRDefault="00973870" w:rsidP="00431FDF">
            <w:pP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2F660DB8" w14:textId="77777777" w:rsidR="00973870" w:rsidRPr="00847AED" w:rsidRDefault="00973870" w:rsidP="00431FDF">
            <w:pPr>
              <w:rPr>
                <w:sz w:val="20"/>
                <w:szCs w:val="20"/>
              </w:rPr>
            </w:pPr>
          </w:p>
        </w:tc>
        <w:tc>
          <w:tcPr>
            <w:tcW w:w="1572" w:type="dxa"/>
            <w:vMerge/>
            <w:tcBorders>
              <w:top w:val="single" w:sz="8" w:space="0" w:color="auto"/>
              <w:left w:val="nil"/>
              <w:bottom w:val="single" w:sz="8" w:space="0" w:color="000000"/>
              <w:right w:val="single" w:sz="8" w:space="0" w:color="auto"/>
            </w:tcBorders>
            <w:vAlign w:val="center"/>
            <w:hideMark/>
          </w:tcPr>
          <w:p w14:paraId="79291F3C" w14:textId="77777777" w:rsidR="00973870" w:rsidRPr="00847AED" w:rsidRDefault="00973870" w:rsidP="00431FDF">
            <w:pPr>
              <w:rPr>
                <w:sz w:val="20"/>
                <w:szCs w:val="20"/>
              </w:rPr>
            </w:pPr>
          </w:p>
        </w:tc>
        <w:tc>
          <w:tcPr>
            <w:tcW w:w="1559" w:type="dxa"/>
            <w:vMerge/>
            <w:tcBorders>
              <w:top w:val="single" w:sz="8" w:space="0" w:color="auto"/>
              <w:left w:val="nil"/>
              <w:bottom w:val="single" w:sz="8" w:space="0" w:color="000000"/>
              <w:right w:val="single" w:sz="8" w:space="0" w:color="auto"/>
            </w:tcBorders>
            <w:vAlign w:val="center"/>
          </w:tcPr>
          <w:p w14:paraId="39A0475E" w14:textId="77777777" w:rsidR="00973870" w:rsidRPr="00847AED" w:rsidRDefault="00973870" w:rsidP="00431FDF">
            <w:pPr>
              <w:rPr>
                <w:sz w:val="20"/>
                <w:szCs w:val="20"/>
              </w:rPr>
            </w:pPr>
          </w:p>
        </w:tc>
        <w:tc>
          <w:tcPr>
            <w:tcW w:w="1417" w:type="dxa"/>
            <w:vMerge/>
            <w:tcBorders>
              <w:top w:val="nil"/>
              <w:left w:val="nil"/>
              <w:bottom w:val="single" w:sz="8" w:space="0" w:color="000000"/>
              <w:right w:val="single" w:sz="8" w:space="0" w:color="auto"/>
            </w:tcBorders>
            <w:vAlign w:val="center"/>
            <w:hideMark/>
          </w:tcPr>
          <w:p w14:paraId="54DEC3AE" w14:textId="77777777" w:rsidR="00973870" w:rsidRPr="00847AED" w:rsidRDefault="00973870" w:rsidP="00431FDF">
            <w:pPr>
              <w:rPr>
                <w:sz w:val="20"/>
                <w:szCs w:val="20"/>
              </w:rPr>
            </w:pPr>
          </w:p>
        </w:tc>
        <w:tc>
          <w:tcPr>
            <w:tcW w:w="1276" w:type="dxa"/>
            <w:vMerge/>
            <w:tcBorders>
              <w:top w:val="nil"/>
              <w:left w:val="nil"/>
              <w:bottom w:val="single" w:sz="8" w:space="0" w:color="000000"/>
              <w:right w:val="single" w:sz="8" w:space="0" w:color="auto"/>
            </w:tcBorders>
            <w:vAlign w:val="center"/>
            <w:hideMark/>
          </w:tcPr>
          <w:p w14:paraId="0105BE96" w14:textId="77777777" w:rsidR="00973870" w:rsidRPr="00847AED" w:rsidRDefault="00973870" w:rsidP="00431FDF">
            <w:pPr>
              <w:rPr>
                <w:sz w:val="20"/>
                <w:szCs w:val="20"/>
              </w:rPr>
            </w:pPr>
          </w:p>
        </w:tc>
        <w:tc>
          <w:tcPr>
            <w:tcW w:w="1276" w:type="dxa"/>
            <w:vMerge/>
            <w:tcBorders>
              <w:top w:val="nil"/>
              <w:left w:val="nil"/>
              <w:bottom w:val="single" w:sz="8" w:space="0" w:color="000000"/>
              <w:right w:val="single" w:sz="8" w:space="0" w:color="auto"/>
            </w:tcBorders>
            <w:vAlign w:val="center"/>
            <w:hideMark/>
          </w:tcPr>
          <w:p w14:paraId="546D21D6" w14:textId="77777777" w:rsidR="00973870" w:rsidRPr="00847AED" w:rsidRDefault="00973870" w:rsidP="00431FDF">
            <w:pPr>
              <w:rPr>
                <w:sz w:val="20"/>
                <w:szCs w:val="20"/>
              </w:rPr>
            </w:pPr>
          </w:p>
        </w:tc>
        <w:tc>
          <w:tcPr>
            <w:tcW w:w="1276" w:type="dxa"/>
            <w:vMerge/>
            <w:tcBorders>
              <w:top w:val="nil"/>
              <w:left w:val="nil"/>
              <w:bottom w:val="single" w:sz="8" w:space="0" w:color="000000"/>
              <w:right w:val="single" w:sz="4" w:space="0" w:color="auto"/>
            </w:tcBorders>
            <w:vAlign w:val="center"/>
            <w:hideMark/>
          </w:tcPr>
          <w:p w14:paraId="79B7E20F" w14:textId="77777777" w:rsidR="00973870" w:rsidRPr="00847AED" w:rsidRDefault="00973870" w:rsidP="00431FDF">
            <w:pPr>
              <w:rPr>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686485" w14:textId="77777777" w:rsidR="00973870" w:rsidRPr="00847AED" w:rsidRDefault="00973870" w:rsidP="00431FDF">
            <w:pPr>
              <w:rPr>
                <w:sz w:val="20"/>
                <w:szCs w:val="20"/>
              </w:rPr>
            </w:pPr>
          </w:p>
        </w:tc>
        <w:tc>
          <w:tcPr>
            <w:tcW w:w="1134"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25E4FA97" w14:textId="77777777" w:rsidR="00973870" w:rsidRPr="00D723AC" w:rsidRDefault="00973870" w:rsidP="00431FDF">
            <w:pPr>
              <w:rPr>
                <w:sz w:val="20"/>
                <w:szCs w:val="20"/>
              </w:rPr>
            </w:pPr>
          </w:p>
        </w:tc>
        <w:tc>
          <w:tcPr>
            <w:tcW w:w="1419" w:type="dxa"/>
            <w:vMerge/>
            <w:tcBorders>
              <w:top w:val="single" w:sz="8" w:space="0" w:color="auto"/>
              <w:left w:val="nil"/>
              <w:bottom w:val="single" w:sz="8" w:space="0" w:color="000000"/>
              <w:right w:val="single" w:sz="8" w:space="0" w:color="auto"/>
            </w:tcBorders>
            <w:shd w:val="clear" w:color="auto" w:fill="BFBFBF"/>
            <w:vAlign w:val="center"/>
            <w:hideMark/>
          </w:tcPr>
          <w:p w14:paraId="5C6E3624" w14:textId="77777777" w:rsidR="00973870" w:rsidRPr="00847AED" w:rsidRDefault="00973870" w:rsidP="00431FDF">
            <w:pPr>
              <w:rPr>
                <w:sz w:val="20"/>
                <w:szCs w:val="20"/>
              </w:rPr>
            </w:pPr>
          </w:p>
        </w:tc>
        <w:tc>
          <w:tcPr>
            <w:tcW w:w="40" w:type="dxa"/>
            <w:gridSpan w:val="2"/>
            <w:tcBorders>
              <w:top w:val="nil"/>
              <w:left w:val="nil"/>
              <w:bottom w:val="nil"/>
              <w:right w:val="nil"/>
            </w:tcBorders>
            <w:vAlign w:val="center"/>
            <w:hideMark/>
          </w:tcPr>
          <w:p w14:paraId="0B1FE144" w14:textId="77777777" w:rsidR="00973870" w:rsidRPr="00847AED" w:rsidRDefault="00973870" w:rsidP="00431FDF">
            <w:pPr>
              <w:rPr>
                <w:sz w:val="20"/>
                <w:szCs w:val="20"/>
              </w:rPr>
            </w:pPr>
          </w:p>
        </w:tc>
      </w:tr>
      <w:tr w:rsidR="008246C0" w:rsidRPr="00847AED" w14:paraId="1BA693EA" w14:textId="77777777" w:rsidTr="001D7A29">
        <w:trPr>
          <w:gridAfter w:val="1"/>
          <w:wAfter w:w="1998" w:type="dxa"/>
          <w:trHeight w:val="2238"/>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7E3B7E0A" w14:textId="77777777" w:rsidR="00973870" w:rsidRPr="00847AED" w:rsidRDefault="00973870" w:rsidP="00431FDF">
            <w:pPr>
              <w:rPr>
                <w:sz w:val="20"/>
                <w:szCs w:val="20"/>
              </w:rPr>
            </w:pPr>
          </w:p>
        </w:tc>
        <w:tc>
          <w:tcPr>
            <w:tcW w:w="701" w:type="dxa"/>
            <w:vMerge/>
            <w:tcBorders>
              <w:top w:val="single" w:sz="8" w:space="0" w:color="auto"/>
              <w:left w:val="nil"/>
              <w:bottom w:val="single" w:sz="8" w:space="0" w:color="000000"/>
              <w:right w:val="single" w:sz="8" w:space="0" w:color="auto"/>
            </w:tcBorders>
            <w:vAlign w:val="center"/>
            <w:hideMark/>
          </w:tcPr>
          <w:p w14:paraId="4B5F4FF3" w14:textId="77777777" w:rsidR="00973870" w:rsidRPr="00847AED" w:rsidRDefault="00973870" w:rsidP="00431FDF">
            <w:pP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228B031B" w14:textId="77777777" w:rsidR="00973870" w:rsidRPr="00847AED" w:rsidRDefault="00973870" w:rsidP="00431FDF">
            <w:pP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4A02F6E1" w14:textId="77777777" w:rsidR="00973870" w:rsidRPr="00847AED" w:rsidRDefault="00973870" w:rsidP="00431FDF">
            <w:pPr>
              <w:rPr>
                <w:sz w:val="20"/>
                <w:szCs w:val="20"/>
              </w:rPr>
            </w:pPr>
          </w:p>
        </w:tc>
        <w:tc>
          <w:tcPr>
            <w:tcW w:w="1572" w:type="dxa"/>
            <w:vMerge/>
            <w:tcBorders>
              <w:top w:val="single" w:sz="8" w:space="0" w:color="auto"/>
              <w:left w:val="nil"/>
              <w:bottom w:val="single" w:sz="8" w:space="0" w:color="000000"/>
              <w:right w:val="single" w:sz="8" w:space="0" w:color="auto"/>
            </w:tcBorders>
            <w:vAlign w:val="center"/>
            <w:hideMark/>
          </w:tcPr>
          <w:p w14:paraId="6EC5E7EF" w14:textId="77777777" w:rsidR="00973870" w:rsidRPr="00847AED" w:rsidRDefault="00973870" w:rsidP="00431FDF">
            <w:pPr>
              <w:rPr>
                <w:sz w:val="20"/>
                <w:szCs w:val="20"/>
              </w:rPr>
            </w:pPr>
          </w:p>
        </w:tc>
        <w:tc>
          <w:tcPr>
            <w:tcW w:w="1559" w:type="dxa"/>
            <w:vMerge/>
            <w:tcBorders>
              <w:top w:val="single" w:sz="8" w:space="0" w:color="auto"/>
              <w:left w:val="nil"/>
              <w:bottom w:val="single" w:sz="8" w:space="0" w:color="000000"/>
              <w:right w:val="single" w:sz="8" w:space="0" w:color="auto"/>
            </w:tcBorders>
            <w:vAlign w:val="center"/>
          </w:tcPr>
          <w:p w14:paraId="395F9FA1" w14:textId="77777777" w:rsidR="00973870" w:rsidRPr="00847AED" w:rsidRDefault="00973870" w:rsidP="00431FDF">
            <w:pPr>
              <w:rPr>
                <w:sz w:val="20"/>
                <w:szCs w:val="20"/>
              </w:rPr>
            </w:pPr>
          </w:p>
        </w:tc>
        <w:tc>
          <w:tcPr>
            <w:tcW w:w="1417" w:type="dxa"/>
            <w:vMerge/>
            <w:tcBorders>
              <w:top w:val="nil"/>
              <w:left w:val="nil"/>
              <w:bottom w:val="single" w:sz="8" w:space="0" w:color="000000"/>
              <w:right w:val="single" w:sz="8" w:space="0" w:color="auto"/>
            </w:tcBorders>
            <w:vAlign w:val="center"/>
            <w:hideMark/>
          </w:tcPr>
          <w:p w14:paraId="247BBB3B" w14:textId="77777777" w:rsidR="00973870" w:rsidRPr="00847AED" w:rsidRDefault="00973870" w:rsidP="00431FDF">
            <w:pPr>
              <w:rPr>
                <w:sz w:val="20"/>
                <w:szCs w:val="20"/>
              </w:rPr>
            </w:pPr>
          </w:p>
        </w:tc>
        <w:tc>
          <w:tcPr>
            <w:tcW w:w="1276" w:type="dxa"/>
            <w:vMerge/>
            <w:tcBorders>
              <w:top w:val="nil"/>
              <w:left w:val="nil"/>
              <w:bottom w:val="single" w:sz="8" w:space="0" w:color="000000"/>
              <w:right w:val="single" w:sz="8" w:space="0" w:color="auto"/>
            </w:tcBorders>
            <w:vAlign w:val="center"/>
            <w:hideMark/>
          </w:tcPr>
          <w:p w14:paraId="39CA94CF" w14:textId="77777777" w:rsidR="00973870" w:rsidRPr="00847AED" w:rsidRDefault="00973870" w:rsidP="00431FDF">
            <w:pPr>
              <w:rPr>
                <w:sz w:val="20"/>
                <w:szCs w:val="20"/>
              </w:rPr>
            </w:pPr>
          </w:p>
        </w:tc>
        <w:tc>
          <w:tcPr>
            <w:tcW w:w="1276" w:type="dxa"/>
            <w:vMerge/>
            <w:tcBorders>
              <w:top w:val="nil"/>
              <w:left w:val="nil"/>
              <w:bottom w:val="single" w:sz="8" w:space="0" w:color="000000"/>
              <w:right w:val="single" w:sz="8" w:space="0" w:color="auto"/>
            </w:tcBorders>
            <w:vAlign w:val="center"/>
            <w:hideMark/>
          </w:tcPr>
          <w:p w14:paraId="2BBBA2E4" w14:textId="77777777" w:rsidR="00973870" w:rsidRPr="00847AED" w:rsidRDefault="00973870" w:rsidP="00431FDF">
            <w:pPr>
              <w:rPr>
                <w:sz w:val="20"/>
                <w:szCs w:val="20"/>
              </w:rPr>
            </w:pPr>
          </w:p>
        </w:tc>
        <w:tc>
          <w:tcPr>
            <w:tcW w:w="1276" w:type="dxa"/>
            <w:vMerge/>
            <w:tcBorders>
              <w:top w:val="nil"/>
              <w:left w:val="nil"/>
              <w:bottom w:val="single" w:sz="8" w:space="0" w:color="000000"/>
              <w:right w:val="single" w:sz="4" w:space="0" w:color="auto"/>
            </w:tcBorders>
            <w:vAlign w:val="center"/>
            <w:hideMark/>
          </w:tcPr>
          <w:p w14:paraId="5864C890" w14:textId="77777777" w:rsidR="00973870" w:rsidRPr="00847AED" w:rsidRDefault="00973870" w:rsidP="00431FDF">
            <w:pPr>
              <w:rPr>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6F1DF2" w14:textId="77777777" w:rsidR="00973870" w:rsidRPr="00847AED" w:rsidRDefault="00973870" w:rsidP="00431FDF">
            <w:pPr>
              <w:rPr>
                <w:sz w:val="20"/>
                <w:szCs w:val="20"/>
              </w:rPr>
            </w:pPr>
          </w:p>
        </w:tc>
        <w:tc>
          <w:tcPr>
            <w:tcW w:w="1134"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1ADC9A64" w14:textId="77777777" w:rsidR="00973870" w:rsidRPr="00D723AC" w:rsidRDefault="00973870" w:rsidP="00431FDF">
            <w:pPr>
              <w:rPr>
                <w:sz w:val="20"/>
                <w:szCs w:val="20"/>
              </w:rPr>
            </w:pPr>
          </w:p>
        </w:tc>
        <w:tc>
          <w:tcPr>
            <w:tcW w:w="1419" w:type="dxa"/>
            <w:vMerge/>
            <w:tcBorders>
              <w:top w:val="single" w:sz="8" w:space="0" w:color="auto"/>
              <w:left w:val="nil"/>
              <w:bottom w:val="single" w:sz="8" w:space="0" w:color="000000"/>
              <w:right w:val="single" w:sz="8" w:space="0" w:color="auto"/>
            </w:tcBorders>
            <w:shd w:val="clear" w:color="auto" w:fill="BFBFBF"/>
            <w:vAlign w:val="center"/>
            <w:hideMark/>
          </w:tcPr>
          <w:p w14:paraId="1C1BC120" w14:textId="77777777" w:rsidR="00973870" w:rsidRPr="00847AED" w:rsidRDefault="00973870" w:rsidP="00431FDF">
            <w:pPr>
              <w:rPr>
                <w:sz w:val="20"/>
                <w:szCs w:val="20"/>
              </w:rPr>
            </w:pPr>
          </w:p>
        </w:tc>
        <w:tc>
          <w:tcPr>
            <w:tcW w:w="40" w:type="dxa"/>
            <w:gridSpan w:val="2"/>
            <w:tcBorders>
              <w:top w:val="nil"/>
              <w:left w:val="nil"/>
              <w:bottom w:val="nil"/>
              <w:right w:val="nil"/>
            </w:tcBorders>
            <w:vAlign w:val="center"/>
            <w:hideMark/>
          </w:tcPr>
          <w:p w14:paraId="6FCCB772" w14:textId="77777777" w:rsidR="00973870" w:rsidRPr="00847AED" w:rsidRDefault="00973870" w:rsidP="00431FDF">
            <w:pPr>
              <w:rPr>
                <w:sz w:val="20"/>
                <w:szCs w:val="20"/>
              </w:rPr>
            </w:pPr>
          </w:p>
        </w:tc>
      </w:tr>
      <w:tr w:rsidR="00973870" w:rsidRPr="00847AED" w14:paraId="1B07B180" w14:textId="77777777" w:rsidTr="00973870">
        <w:trPr>
          <w:trHeight w:val="396"/>
        </w:trPr>
        <w:tc>
          <w:tcPr>
            <w:tcW w:w="14734" w:type="dxa"/>
            <w:gridSpan w:val="13"/>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60854974" w14:textId="77777777" w:rsidR="00973870" w:rsidRPr="00D723AC" w:rsidRDefault="00973870" w:rsidP="00431FDF">
            <w:pPr>
              <w:spacing w:before="100" w:beforeAutospacing="1" w:after="100" w:afterAutospacing="1"/>
              <w:jc w:val="center"/>
            </w:pPr>
            <w:r>
              <w:rPr>
                <w:b/>
                <w:bCs/>
                <w:color w:val="000000"/>
              </w:rPr>
              <w:t>Susisiekimo ir gatvių apšvietimo infrastruktūros gerinimo programa 03</w:t>
            </w:r>
            <w:r w:rsidRPr="00D723AC">
              <w:rPr>
                <w:b/>
                <w:bCs/>
                <w:color w:val="000000"/>
              </w:rPr>
              <w:t xml:space="preserve"> </w:t>
            </w:r>
          </w:p>
        </w:tc>
        <w:tc>
          <w:tcPr>
            <w:tcW w:w="2038" w:type="dxa"/>
            <w:gridSpan w:val="3"/>
            <w:tcBorders>
              <w:top w:val="nil"/>
              <w:left w:val="nil"/>
              <w:bottom w:val="nil"/>
              <w:right w:val="nil"/>
            </w:tcBorders>
            <w:vAlign w:val="center"/>
            <w:hideMark/>
          </w:tcPr>
          <w:p w14:paraId="745FD1FC" w14:textId="77777777" w:rsidR="00973870" w:rsidRPr="00847AED" w:rsidRDefault="00973870" w:rsidP="00431FDF"/>
        </w:tc>
      </w:tr>
      <w:tr w:rsidR="00973870" w:rsidRPr="00847AED" w14:paraId="46670B30" w14:textId="77777777" w:rsidTr="00973870">
        <w:trPr>
          <w:trHeight w:val="291"/>
        </w:trPr>
        <w:tc>
          <w:tcPr>
            <w:tcW w:w="7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1314635" w14:textId="77777777" w:rsidR="00973870" w:rsidRPr="00AA609B" w:rsidRDefault="00973870" w:rsidP="00431FDF">
            <w:pPr>
              <w:spacing w:before="100" w:beforeAutospacing="1" w:after="100" w:afterAutospacing="1"/>
              <w:jc w:val="center"/>
              <w:rPr>
                <w:sz w:val="18"/>
                <w:szCs w:val="18"/>
              </w:rPr>
            </w:pPr>
            <w:r>
              <w:rPr>
                <w:color w:val="000000"/>
                <w:sz w:val="18"/>
                <w:szCs w:val="18"/>
              </w:rPr>
              <w:t>03</w:t>
            </w:r>
          </w:p>
        </w:tc>
        <w:tc>
          <w:tcPr>
            <w:tcW w:w="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A5F1667" w14:textId="77777777" w:rsidR="00973870" w:rsidRPr="00AA609B" w:rsidRDefault="00973870" w:rsidP="00431FDF">
            <w:pPr>
              <w:spacing w:before="100" w:beforeAutospacing="1" w:after="100" w:afterAutospacing="1"/>
              <w:jc w:val="center"/>
              <w:rPr>
                <w:sz w:val="18"/>
                <w:szCs w:val="18"/>
              </w:rPr>
            </w:pPr>
            <w:r>
              <w:rPr>
                <w:color w:val="000000"/>
                <w:sz w:val="18"/>
                <w:szCs w:val="18"/>
              </w:rPr>
              <w:t>01</w:t>
            </w:r>
          </w:p>
        </w:tc>
        <w:tc>
          <w:tcPr>
            <w:tcW w:w="13333"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CEB3B45" w14:textId="77777777" w:rsidR="00973870" w:rsidRPr="00D723AC" w:rsidRDefault="00973870" w:rsidP="00431FDF">
            <w:pPr>
              <w:spacing w:before="100" w:beforeAutospacing="1" w:after="100" w:afterAutospacing="1"/>
              <w:rPr>
                <w:b/>
              </w:rPr>
            </w:pPr>
            <w:r>
              <w:rPr>
                <w:b/>
                <w:color w:val="000000"/>
              </w:rPr>
              <w:t>Plėtoti rajono gyventojams patogią ir saugią susisiekimo sistemą</w:t>
            </w:r>
          </w:p>
        </w:tc>
        <w:tc>
          <w:tcPr>
            <w:tcW w:w="2038" w:type="dxa"/>
            <w:gridSpan w:val="3"/>
            <w:tcBorders>
              <w:top w:val="nil"/>
              <w:left w:val="nil"/>
              <w:bottom w:val="nil"/>
              <w:right w:val="nil"/>
            </w:tcBorders>
            <w:vAlign w:val="center"/>
            <w:hideMark/>
          </w:tcPr>
          <w:p w14:paraId="074D9558" w14:textId="77777777" w:rsidR="00973870" w:rsidRPr="00847AED" w:rsidRDefault="00973870" w:rsidP="00431FDF"/>
        </w:tc>
      </w:tr>
      <w:tr w:rsidR="00973870" w:rsidRPr="00847AED" w14:paraId="1D975F60" w14:textId="77777777" w:rsidTr="00973870">
        <w:trPr>
          <w:trHeight w:val="268"/>
        </w:trPr>
        <w:tc>
          <w:tcPr>
            <w:tcW w:w="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A250F71" w14:textId="77777777" w:rsidR="00973870" w:rsidRPr="00AA609B" w:rsidRDefault="00973870" w:rsidP="00431FDF">
            <w:pPr>
              <w:spacing w:before="100" w:beforeAutospacing="1" w:after="100" w:afterAutospacing="1"/>
              <w:jc w:val="center"/>
              <w:rPr>
                <w:sz w:val="18"/>
                <w:szCs w:val="18"/>
              </w:rPr>
            </w:pPr>
            <w:r>
              <w:rPr>
                <w:color w:val="000000"/>
                <w:sz w:val="18"/>
                <w:szCs w:val="18"/>
              </w:rPr>
              <w:t>03</w:t>
            </w:r>
          </w:p>
        </w:tc>
        <w:tc>
          <w:tcPr>
            <w:tcW w:w="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ACE6E8A" w14:textId="77777777" w:rsidR="00973870" w:rsidRPr="00AA609B" w:rsidRDefault="00973870" w:rsidP="00431FDF">
            <w:pPr>
              <w:spacing w:before="100" w:beforeAutospacing="1" w:after="100" w:afterAutospacing="1"/>
              <w:jc w:val="center"/>
              <w:rPr>
                <w:sz w:val="18"/>
                <w:szCs w:val="18"/>
              </w:rPr>
            </w:pPr>
            <w:r>
              <w:rPr>
                <w:color w:val="000000"/>
                <w:sz w:val="18"/>
                <w:szCs w:val="18"/>
              </w:rPr>
              <w:t>01</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C739426" w14:textId="77777777" w:rsidR="00973870" w:rsidRPr="00AA609B" w:rsidRDefault="00973870" w:rsidP="00431FDF">
            <w:pPr>
              <w:spacing w:before="100" w:beforeAutospacing="1" w:after="100" w:afterAutospacing="1"/>
              <w:jc w:val="center"/>
              <w:rPr>
                <w:sz w:val="18"/>
                <w:szCs w:val="18"/>
              </w:rPr>
            </w:pPr>
            <w:r>
              <w:rPr>
                <w:color w:val="000000"/>
                <w:sz w:val="18"/>
                <w:szCs w:val="18"/>
              </w:rPr>
              <w:t>03</w:t>
            </w:r>
          </w:p>
        </w:tc>
        <w:tc>
          <w:tcPr>
            <w:tcW w:w="12627"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90764EC" w14:textId="77777777" w:rsidR="00973870" w:rsidRPr="00396561" w:rsidRDefault="00973870" w:rsidP="00431FDF">
            <w:pPr>
              <w:rPr>
                <w:b/>
              </w:rPr>
            </w:pPr>
            <w:r w:rsidRPr="00396561">
              <w:rPr>
                <w:b/>
              </w:rPr>
              <w:t>Apšviesti rajono gyvenviečių gatves ir plėsti gatvių apšvietimo tinklus</w:t>
            </w:r>
          </w:p>
        </w:tc>
        <w:tc>
          <w:tcPr>
            <w:tcW w:w="2038" w:type="dxa"/>
            <w:gridSpan w:val="3"/>
            <w:tcBorders>
              <w:top w:val="nil"/>
              <w:left w:val="nil"/>
              <w:bottom w:val="nil"/>
              <w:right w:val="nil"/>
            </w:tcBorders>
            <w:vAlign w:val="center"/>
            <w:hideMark/>
          </w:tcPr>
          <w:p w14:paraId="0BB799E3" w14:textId="77777777" w:rsidR="00973870" w:rsidRPr="00847AED" w:rsidRDefault="00973870" w:rsidP="00431FDF"/>
        </w:tc>
      </w:tr>
      <w:tr w:rsidR="00957F1C" w:rsidRPr="00847AED" w14:paraId="020B8ED0" w14:textId="77777777" w:rsidTr="001D7A29">
        <w:trPr>
          <w:gridAfter w:val="3"/>
          <w:wAfter w:w="2038" w:type="dxa"/>
          <w:trHeight w:val="984"/>
        </w:trPr>
        <w:tc>
          <w:tcPr>
            <w:tcW w:w="7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5332AB68" w14:textId="77777777" w:rsidR="00973870" w:rsidRPr="00AA609B" w:rsidRDefault="00973870" w:rsidP="00431FDF">
            <w:pPr>
              <w:spacing w:before="100" w:beforeAutospacing="1" w:after="100" w:afterAutospacing="1"/>
              <w:jc w:val="center"/>
              <w:rPr>
                <w:sz w:val="18"/>
                <w:szCs w:val="18"/>
              </w:rPr>
            </w:pPr>
            <w:r>
              <w:rPr>
                <w:color w:val="000000"/>
                <w:sz w:val="18"/>
                <w:szCs w:val="18"/>
              </w:rPr>
              <w:t>03</w:t>
            </w:r>
          </w:p>
        </w:tc>
        <w:tc>
          <w:tcPr>
            <w:tcW w:w="70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9E6A433" w14:textId="77777777" w:rsidR="00973870" w:rsidRPr="00AA609B" w:rsidRDefault="00973870" w:rsidP="00431FDF">
            <w:pPr>
              <w:spacing w:before="100" w:beforeAutospacing="1" w:after="100" w:afterAutospacing="1"/>
              <w:jc w:val="center"/>
              <w:rPr>
                <w:sz w:val="18"/>
                <w:szCs w:val="18"/>
              </w:rPr>
            </w:pPr>
            <w:r>
              <w:rPr>
                <w:color w:val="000000"/>
                <w:sz w:val="18"/>
                <w:szCs w:val="18"/>
              </w:rPr>
              <w:t>01</w:t>
            </w:r>
          </w:p>
        </w:tc>
        <w:tc>
          <w:tcPr>
            <w:tcW w:w="7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0361631" w14:textId="77777777" w:rsidR="00973870" w:rsidRPr="00AA609B" w:rsidRDefault="00973870" w:rsidP="00431FDF">
            <w:pPr>
              <w:spacing w:before="100" w:beforeAutospacing="1" w:after="100" w:afterAutospacing="1"/>
              <w:ind w:left="-107" w:firstLine="107"/>
              <w:jc w:val="center"/>
              <w:rPr>
                <w:sz w:val="18"/>
                <w:szCs w:val="18"/>
              </w:rPr>
            </w:pPr>
            <w:r>
              <w:rPr>
                <w:color w:val="000000"/>
                <w:sz w:val="18"/>
                <w:szCs w:val="18"/>
              </w:rPr>
              <w:t>03</w:t>
            </w:r>
          </w:p>
        </w:tc>
        <w:tc>
          <w:tcPr>
            <w:tcW w:w="7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5FE0B3A" w14:textId="77777777" w:rsidR="00973870" w:rsidRPr="003D1BD6" w:rsidRDefault="00973870" w:rsidP="00431FDF">
            <w:pPr>
              <w:spacing w:before="100" w:beforeAutospacing="1" w:after="100" w:afterAutospacing="1"/>
              <w:jc w:val="center"/>
              <w:rPr>
                <w:sz w:val="20"/>
                <w:szCs w:val="20"/>
              </w:rPr>
            </w:pPr>
            <w:r w:rsidRPr="003D1BD6">
              <w:rPr>
                <w:color w:val="000000"/>
                <w:sz w:val="20"/>
                <w:szCs w:val="20"/>
              </w:rPr>
              <w:t>01</w:t>
            </w:r>
          </w:p>
        </w:tc>
        <w:tc>
          <w:tcPr>
            <w:tcW w:w="157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E01771A" w14:textId="77777777" w:rsidR="00973870" w:rsidRDefault="00973870" w:rsidP="00431FDF">
            <w:pPr>
              <w:rPr>
                <w:sz w:val="20"/>
                <w:szCs w:val="20"/>
              </w:rPr>
            </w:pPr>
            <w:r w:rsidRPr="003D1BD6">
              <w:rPr>
                <w:sz w:val="20"/>
                <w:szCs w:val="20"/>
              </w:rPr>
              <w:t>Elektros energijos įsigijimas gatvių apšvietimui ir nuolatinė gatvių apšvietimo tinklų priežiūra seniūnijose</w:t>
            </w:r>
          </w:p>
          <w:p w14:paraId="4943102A" w14:textId="77777777" w:rsidR="00973870" w:rsidRPr="003D1BD6" w:rsidRDefault="00973870" w:rsidP="00431FDF">
            <w:pPr>
              <w:rPr>
                <w:sz w:val="20"/>
                <w:szCs w:val="20"/>
              </w:rPr>
            </w:pPr>
          </w:p>
          <w:p w14:paraId="2CCFEE81" w14:textId="77777777" w:rsidR="00973870" w:rsidRDefault="00973870" w:rsidP="00431FDF">
            <w:pPr>
              <w:rPr>
                <w:sz w:val="20"/>
                <w:szCs w:val="20"/>
              </w:rPr>
            </w:pPr>
          </w:p>
          <w:p w14:paraId="175F4C09" w14:textId="77777777" w:rsidR="00205065" w:rsidRDefault="000B3036" w:rsidP="00431FDF">
            <w:pPr>
              <w:rPr>
                <w:sz w:val="20"/>
                <w:szCs w:val="20"/>
              </w:rPr>
            </w:pPr>
            <w:proofErr w:type="spellStart"/>
            <w:r>
              <w:rPr>
                <w:sz w:val="20"/>
                <w:szCs w:val="20"/>
              </w:rPr>
              <w:t>Liepiškių</w:t>
            </w:r>
            <w:proofErr w:type="spellEnd"/>
            <w:r w:rsidR="00973870">
              <w:rPr>
                <w:sz w:val="20"/>
                <w:szCs w:val="20"/>
              </w:rPr>
              <w:t xml:space="preserve"> k., </w:t>
            </w:r>
          </w:p>
          <w:p w14:paraId="56287728" w14:textId="77777777" w:rsidR="006079E0" w:rsidRDefault="000B3036" w:rsidP="00431FDF">
            <w:pPr>
              <w:rPr>
                <w:sz w:val="20"/>
                <w:szCs w:val="20"/>
              </w:rPr>
            </w:pPr>
            <w:r>
              <w:rPr>
                <w:sz w:val="20"/>
                <w:szCs w:val="20"/>
              </w:rPr>
              <w:t xml:space="preserve">Uosių – Akmenų </w:t>
            </w:r>
            <w:r w:rsidR="00973870">
              <w:rPr>
                <w:sz w:val="20"/>
                <w:szCs w:val="20"/>
              </w:rPr>
              <w:t>g.</w:t>
            </w:r>
            <w:r>
              <w:rPr>
                <w:sz w:val="20"/>
                <w:szCs w:val="20"/>
              </w:rPr>
              <w:t xml:space="preserve"> (dalies)</w:t>
            </w:r>
            <w:r w:rsidR="00973870">
              <w:rPr>
                <w:sz w:val="20"/>
                <w:szCs w:val="20"/>
              </w:rPr>
              <w:t xml:space="preserve"> naktinio elektros </w:t>
            </w:r>
          </w:p>
          <w:p w14:paraId="3FFD9D23" w14:textId="3AE74AAC" w:rsidR="00973870" w:rsidRDefault="00973870" w:rsidP="00431FDF">
            <w:pPr>
              <w:rPr>
                <w:sz w:val="20"/>
                <w:szCs w:val="20"/>
              </w:rPr>
            </w:pPr>
            <w:r>
              <w:rPr>
                <w:sz w:val="20"/>
                <w:szCs w:val="20"/>
              </w:rPr>
              <w:t xml:space="preserve">apšvietimo </w:t>
            </w:r>
            <w:r w:rsidR="000B3036">
              <w:rPr>
                <w:sz w:val="20"/>
                <w:szCs w:val="20"/>
              </w:rPr>
              <w:t>įrengimas</w:t>
            </w:r>
          </w:p>
          <w:p w14:paraId="7F820C1F" w14:textId="5436ACC7" w:rsidR="00973870" w:rsidRDefault="00973870" w:rsidP="00431FDF">
            <w:pPr>
              <w:rPr>
                <w:sz w:val="20"/>
                <w:szCs w:val="20"/>
              </w:rPr>
            </w:pPr>
          </w:p>
          <w:p w14:paraId="508F38EA" w14:textId="77777777" w:rsidR="00205065" w:rsidRDefault="00205065" w:rsidP="00431FDF">
            <w:pPr>
              <w:rPr>
                <w:sz w:val="20"/>
                <w:szCs w:val="20"/>
              </w:rPr>
            </w:pPr>
          </w:p>
          <w:p w14:paraId="354059E0" w14:textId="77777777" w:rsidR="00205065" w:rsidRDefault="00973870" w:rsidP="00431FDF">
            <w:pPr>
              <w:rPr>
                <w:sz w:val="20"/>
                <w:szCs w:val="20"/>
              </w:rPr>
            </w:pPr>
            <w:r>
              <w:rPr>
                <w:sz w:val="20"/>
                <w:szCs w:val="20"/>
              </w:rPr>
              <w:t xml:space="preserve">Nemėžio k., </w:t>
            </w:r>
            <w:r w:rsidR="000B3036">
              <w:rPr>
                <w:sz w:val="20"/>
                <w:szCs w:val="20"/>
              </w:rPr>
              <w:t>Ramunių</w:t>
            </w:r>
            <w:r>
              <w:rPr>
                <w:sz w:val="20"/>
                <w:szCs w:val="20"/>
              </w:rPr>
              <w:t xml:space="preserve"> g. </w:t>
            </w:r>
          </w:p>
          <w:p w14:paraId="74BBC175" w14:textId="4D2C3D81" w:rsidR="00973870" w:rsidRDefault="000B3036" w:rsidP="00431FDF">
            <w:pPr>
              <w:rPr>
                <w:sz w:val="20"/>
                <w:szCs w:val="20"/>
              </w:rPr>
            </w:pPr>
            <w:r>
              <w:rPr>
                <w:sz w:val="20"/>
                <w:szCs w:val="20"/>
              </w:rPr>
              <w:t xml:space="preserve">(dalies) </w:t>
            </w:r>
            <w:r w:rsidR="00973870">
              <w:rPr>
                <w:sz w:val="20"/>
                <w:szCs w:val="20"/>
              </w:rPr>
              <w:t xml:space="preserve">naktinio elektros </w:t>
            </w:r>
            <w:r w:rsidR="00973870">
              <w:rPr>
                <w:sz w:val="20"/>
                <w:szCs w:val="20"/>
              </w:rPr>
              <w:lastRenderedPageBreak/>
              <w:t>apšvietimo įrengimas</w:t>
            </w:r>
          </w:p>
          <w:p w14:paraId="415122C2" w14:textId="2187550E" w:rsidR="000B3036" w:rsidRDefault="000B3036" w:rsidP="00431FDF">
            <w:pPr>
              <w:rPr>
                <w:sz w:val="20"/>
                <w:szCs w:val="20"/>
              </w:rPr>
            </w:pPr>
          </w:p>
          <w:p w14:paraId="5FD6D113" w14:textId="77777777" w:rsidR="00205065" w:rsidRDefault="00205065" w:rsidP="00431FDF">
            <w:pPr>
              <w:rPr>
                <w:sz w:val="20"/>
                <w:szCs w:val="20"/>
              </w:rPr>
            </w:pPr>
          </w:p>
          <w:p w14:paraId="511F9495" w14:textId="1E5728DC" w:rsidR="000B3036" w:rsidRDefault="000B3036" w:rsidP="000B3036">
            <w:pPr>
              <w:rPr>
                <w:sz w:val="20"/>
                <w:szCs w:val="20"/>
              </w:rPr>
            </w:pPr>
            <w:r>
              <w:rPr>
                <w:sz w:val="20"/>
                <w:szCs w:val="20"/>
              </w:rPr>
              <w:t>Didžiasalio k., Ežero g.(dalies) naktinio elektros apšvietimo įrengimas</w:t>
            </w:r>
          </w:p>
          <w:p w14:paraId="439402E7" w14:textId="4F1FC1AF" w:rsidR="000B3036" w:rsidRDefault="000B3036" w:rsidP="000B3036">
            <w:pPr>
              <w:rPr>
                <w:sz w:val="20"/>
                <w:szCs w:val="20"/>
              </w:rPr>
            </w:pPr>
          </w:p>
          <w:p w14:paraId="1056331D" w14:textId="77777777" w:rsidR="00205065" w:rsidRDefault="00205065" w:rsidP="000B3036">
            <w:pPr>
              <w:rPr>
                <w:sz w:val="20"/>
                <w:szCs w:val="20"/>
              </w:rPr>
            </w:pPr>
          </w:p>
          <w:p w14:paraId="20402B8A" w14:textId="6E4669D6" w:rsidR="000B3036" w:rsidRDefault="000B3036" w:rsidP="000B3036">
            <w:pPr>
              <w:rPr>
                <w:sz w:val="20"/>
                <w:szCs w:val="20"/>
              </w:rPr>
            </w:pPr>
            <w:proofErr w:type="spellStart"/>
            <w:r>
              <w:rPr>
                <w:sz w:val="20"/>
                <w:szCs w:val="20"/>
              </w:rPr>
              <w:t>Talkotiškių</w:t>
            </w:r>
            <w:proofErr w:type="spellEnd"/>
            <w:r>
              <w:rPr>
                <w:sz w:val="20"/>
                <w:szCs w:val="20"/>
              </w:rPr>
              <w:t xml:space="preserve"> k., Dvaro g.(dalies) naktinio elektros apšvietimo įrengimas</w:t>
            </w:r>
          </w:p>
          <w:p w14:paraId="58D31BE2" w14:textId="55F39F86" w:rsidR="000B3036" w:rsidRDefault="000B3036" w:rsidP="000B3036">
            <w:pPr>
              <w:rPr>
                <w:sz w:val="20"/>
                <w:szCs w:val="20"/>
              </w:rPr>
            </w:pPr>
          </w:p>
          <w:p w14:paraId="7E3BB629" w14:textId="77777777" w:rsidR="00205065" w:rsidRDefault="00205065" w:rsidP="000B3036">
            <w:pPr>
              <w:rPr>
                <w:sz w:val="20"/>
                <w:szCs w:val="20"/>
              </w:rPr>
            </w:pPr>
          </w:p>
          <w:p w14:paraId="35E18345" w14:textId="0F66F96B" w:rsidR="000B3036" w:rsidRDefault="000B3036" w:rsidP="000B3036">
            <w:pPr>
              <w:rPr>
                <w:sz w:val="20"/>
                <w:szCs w:val="20"/>
              </w:rPr>
            </w:pPr>
            <w:r>
              <w:rPr>
                <w:sz w:val="20"/>
                <w:szCs w:val="20"/>
              </w:rPr>
              <w:t>Skaidiškių k. Sodų g.(dalies) naktinio elektros apšvietimo įrengimas</w:t>
            </w:r>
          </w:p>
          <w:p w14:paraId="3B17FB3F" w14:textId="61F9A58E" w:rsidR="000B3036" w:rsidRPr="003D1BD6" w:rsidRDefault="000B3036" w:rsidP="00431FDF">
            <w:pPr>
              <w:rPr>
                <w:sz w:val="20"/>
                <w:szCs w:val="20"/>
              </w:rPr>
            </w:pPr>
          </w:p>
        </w:tc>
        <w:tc>
          <w:tcPr>
            <w:tcW w:w="1559" w:type="dxa"/>
            <w:tcBorders>
              <w:top w:val="nil"/>
              <w:left w:val="nil"/>
              <w:bottom w:val="single" w:sz="4" w:space="0" w:color="auto"/>
              <w:right w:val="single" w:sz="8" w:space="0" w:color="auto"/>
            </w:tcBorders>
            <w:shd w:val="clear" w:color="auto" w:fill="FFFFFF"/>
            <w:vAlign w:val="center"/>
          </w:tcPr>
          <w:p w14:paraId="220E6EA3" w14:textId="77777777" w:rsidR="00973870" w:rsidRPr="003D1BD6" w:rsidRDefault="00973870" w:rsidP="00431FDF">
            <w:pPr>
              <w:spacing w:before="100" w:beforeAutospacing="1" w:after="100" w:afterAutospacing="1"/>
              <w:jc w:val="center"/>
              <w:rPr>
                <w:sz w:val="20"/>
                <w:szCs w:val="20"/>
              </w:rPr>
            </w:pP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EB73962" w14:textId="6920A5D1" w:rsidR="00973870" w:rsidRPr="003D1BD6" w:rsidRDefault="00973870" w:rsidP="005048DD">
            <w:pPr>
              <w:spacing w:before="100" w:beforeAutospacing="1" w:after="100" w:afterAutospacing="1"/>
              <w:jc w:val="center"/>
              <w:rPr>
                <w:color w:val="000000"/>
                <w:sz w:val="20"/>
                <w:szCs w:val="20"/>
              </w:rPr>
            </w:pPr>
            <w:r>
              <w:rPr>
                <w:color w:val="000000"/>
                <w:sz w:val="20"/>
                <w:szCs w:val="20"/>
              </w:rPr>
              <w:t>90</w:t>
            </w:r>
            <w:r w:rsidRPr="003D1BD6">
              <w:rPr>
                <w:color w:val="000000"/>
                <w:sz w:val="20"/>
                <w:szCs w:val="20"/>
              </w:rPr>
              <w:t>000</w:t>
            </w:r>
          </w:p>
          <w:p w14:paraId="76213A17" w14:textId="77777777" w:rsidR="00973870" w:rsidRPr="003D1BD6" w:rsidRDefault="00973870" w:rsidP="005048DD">
            <w:pPr>
              <w:spacing w:before="100" w:beforeAutospacing="1" w:after="100" w:afterAutospacing="1"/>
              <w:jc w:val="center"/>
              <w:rPr>
                <w:color w:val="000000"/>
                <w:sz w:val="20"/>
                <w:szCs w:val="20"/>
              </w:rPr>
            </w:pPr>
          </w:p>
          <w:p w14:paraId="0FC9D480" w14:textId="77777777" w:rsidR="00973870" w:rsidRPr="003D1BD6" w:rsidRDefault="00973870" w:rsidP="00F07D15">
            <w:pPr>
              <w:spacing w:before="100" w:beforeAutospacing="1" w:after="100" w:afterAutospacing="1"/>
              <w:rPr>
                <w:sz w:val="20"/>
                <w:szCs w:val="20"/>
              </w:rPr>
            </w:pPr>
          </w:p>
          <w:p w14:paraId="4CE9E0CE" w14:textId="77777777" w:rsidR="00973870" w:rsidRDefault="00973870" w:rsidP="005048DD">
            <w:pPr>
              <w:spacing w:before="100" w:beforeAutospacing="1" w:after="100" w:afterAutospacing="1"/>
              <w:jc w:val="center"/>
              <w:rPr>
                <w:sz w:val="20"/>
                <w:szCs w:val="20"/>
              </w:rPr>
            </w:pPr>
          </w:p>
          <w:p w14:paraId="4362226A" w14:textId="77777777" w:rsidR="00973870" w:rsidRDefault="00973870" w:rsidP="005048DD">
            <w:pPr>
              <w:spacing w:before="100" w:beforeAutospacing="1" w:after="100" w:afterAutospacing="1"/>
              <w:jc w:val="center"/>
              <w:rPr>
                <w:sz w:val="20"/>
                <w:szCs w:val="20"/>
              </w:rPr>
            </w:pPr>
          </w:p>
          <w:p w14:paraId="26CF25B6" w14:textId="293F5678" w:rsidR="00973870" w:rsidRDefault="000B3036" w:rsidP="005048DD">
            <w:pPr>
              <w:spacing w:before="100" w:beforeAutospacing="1" w:after="100" w:afterAutospacing="1"/>
              <w:jc w:val="center"/>
              <w:rPr>
                <w:sz w:val="20"/>
                <w:szCs w:val="20"/>
              </w:rPr>
            </w:pPr>
            <w:r>
              <w:rPr>
                <w:sz w:val="20"/>
                <w:szCs w:val="20"/>
              </w:rPr>
              <w:t>14</w:t>
            </w:r>
            <w:r w:rsidR="00973870">
              <w:rPr>
                <w:sz w:val="20"/>
                <w:szCs w:val="20"/>
              </w:rPr>
              <w:t>000</w:t>
            </w:r>
          </w:p>
          <w:p w14:paraId="73E66B7D" w14:textId="77777777" w:rsidR="00973870" w:rsidRDefault="00973870" w:rsidP="005048DD">
            <w:pPr>
              <w:spacing w:before="100" w:beforeAutospacing="1" w:after="100" w:afterAutospacing="1"/>
              <w:jc w:val="center"/>
              <w:rPr>
                <w:sz w:val="20"/>
                <w:szCs w:val="20"/>
              </w:rPr>
            </w:pPr>
          </w:p>
          <w:p w14:paraId="69B69956" w14:textId="77777777" w:rsidR="00973870" w:rsidRDefault="00973870" w:rsidP="005048DD">
            <w:pPr>
              <w:spacing w:before="100" w:beforeAutospacing="1" w:after="100" w:afterAutospacing="1"/>
              <w:jc w:val="center"/>
              <w:rPr>
                <w:sz w:val="20"/>
                <w:szCs w:val="20"/>
              </w:rPr>
            </w:pPr>
          </w:p>
          <w:p w14:paraId="1D256D0F" w14:textId="15DAEAF7" w:rsidR="00973870" w:rsidRDefault="000B3036" w:rsidP="005048DD">
            <w:pPr>
              <w:spacing w:before="100" w:beforeAutospacing="1" w:after="100" w:afterAutospacing="1"/>
              <w:jc w:val="center"/>
              <w:rPr>
                <w:sz w:val="20"/>
                <w:szCs w:val="20"/>
              </w:rPr>
            </w:pPr>
            <w:r>
              <w:rPr>
                <w:sz w:val="20"/>
                <w:szCs w:val="20"/>
              </w:rPr>
              <w:t>10</w:t>
            </w:r>
            <w:r w:rsidR="00973870">
              <w:rPr>
                <w:sz w:val="20"/>
                <w:szCs w:val="20"/>
              </w:rPr>
              <w:t>000</w:t>
            </w:r>
          </w:p>
          <w:p w14:paraId="3FD592BE" w14:textId="77777777" w:rsidR="00973870" w:rsidRDefault="00973870" w:rsidP="005048DD">
            <w:pPr>
              <w:spacing w:before="100" w:beforeAutospacing="1" w:after="100" w:afterAutospacing="1"/>
              <w:jc w:val="center"/>
              <w:rPr>
                <w:sz w:val="20"/>
                <w:szCs w:val="20"/>
              </w:rPr>
            </w:pPr>
          </w:p>
          <w:p w14:paraId="7F6B68FF" w14:textId="77777777" w:rsidR="00973870" w:rsidRDefault="00973870" w:rsidP="005048DD">
            <w:pPr>
              <w:spacing w:before="100" w:beforeAutospacing="1" w:after="100" w:afterAutospacing="1"/>
              <w:jc w:val="center"/>
              <w:rPr>
                <w:sz w:val="20"/>
                <w:szCs w:val="20"/>
              </w:rPr>
            </w:pPr>
          </w:p>
          <w:p w14:paraId="0176710D" w14:textId="77777777" w:rsidR="00973870" w:rsidRDefault="000B3036" w:rsidP="005048DD">
            <w:pPr>
              <w:spacing w:before="100" w:beforeAutospacing="1" w:after="100" w:afterAutospacing="1"/>
              <w:jc w:val="center"/>
              <w:rPr>
                <w:sz w:val="20"/>
                <w:szCs w:val="20"/>
              </w:rPr>
            </w:pPr>
            <w:r>
              <w:rPr>
                <w:sz w:val="20"/>
                <w:szCs w:val="20"/>
              </w:rPr>
              <w:t>14000</w:t>
            </w:r>
          </w:p>
          <w:p w14:paraId="00E12F71" w14:textId="77777777" w:rsidR="00D1709C" w:rsidRPr="00D1709C" w:rsidRDefault="00D1709C" w:rsidP="00D1709C">
            <w:pPr>
              <w:rPr>
                <w:sz w:val="20"/>
                <w:szCs w:val="20"/>
              </w:rPr>
            </w:pPr>
          </w:p>
          <w:p w14:paraId="59303338" w14:textId="53C844F8" w:rsidR="00D1709C" w:rsidRDefault="00D1709C" w:rsidP="00D1709C">
            <w:pPr>
              <w:rPr>
                <w:sz w:val="20"/>
                <w:szCs w:val="20"/>
              </w:rPr>
            </w:pPr>
          </w:p>
          <w:p w14:paraId="450AC485" w14:textId="77777777" w:rsidR="00205065" w:rsidRPr="00D1709C" w:rsidRDefault="00205065" w:rsidP="00D1709C">
            <w:pPr>
              <w:rPr>
                <w:sz w:val="20"/>
                <w:szCs w:val="20"/>
              </w:rPr>
            </w:pPr>
          </w:p>
          <w:p w14:paraId="450530A6" w14:textId="77777777" w:rsidR="00D1709C" w:rsidRPr="00D1709C" w:rsidRDefault="00D1709C" w:rsidP="00D1709C">
            <w:pPr>
              <w:rPr>
                <w:sz w:val="20"/>
                <w:szCs w:val="20"/>
              </w:rPr>
            </w:pPr>
          </w:p>
          <w:p w14:paraId="65DA4B23" w14:textId="38CA3E2B" w:rsidR="00D1709C" w:rsidRDefault="00D1709C" w:rsidP="00D1709C">
            <w:pPr>
              <w:jc w:val="center"/>
              <w:rPr>
                <w:sz w:val="20"/>
                <w:szCs w:val="20"/>
              </w:rPr>
            </w:pPr>
            <w:r>
              <w:rPr>
                <w:sz w:val="20"/>
                <w:szCs w:val="20"/>
              </w:rPr>
              <w:t>5000</w:t>
            </w:r>
          </w:p>
          <w:p w14:paraId="38F27347" w14:textId="77777777" w:rsidR="00D1709C" w:rsidRDefault="00D1709C" w:rsidP="00D1709C">
            <w:pPr>
              <w:rPr>
                <w:sz w:val="20"/>
                <w:szCs w:val="20"/>
              </w:rPr>
            </w:pPr>
          </w:p>
          <w:p w14:paraId="70C9B4AB" w14:textId="77777777" w:rsidR="00D1709C" w:rsidRPr="00D1709C" w:rsidRDefault="00D1709C" w:rsidP="00D1709C">
            <w:pPr>
              <w:rPr>
                <w:sz w:val="20"/>
                <w:szCs w:val="20"/>
              </w:rPr>
            </w:pPr>
          </w:p>
          <w:p w14:paraId="76BC6623" w14:textId="77777777" w:rsidR="00D1709C" w:rsidRPr="00D1709C" w:rsidRDefault="00D1709C" w:rsidP="00D1709C">
            <w:pPr>
              <w:rPr>
                <w:sz w:val="20"/>
                <w:szCs w:val="20"/>
              </w:rPr>
            </w:pPr>
          </w:p>
          <w:p w14:paraId="0FF9D3CF" w14:textId="77777777" w:rsidR="00D1709C" w:rsidRPr="00D1709C" w:rsidRDefault="00D1709C" w:rsidP="00D1709C">
            <w:pPr>
              <w:rPr>
                <w:sz w:val="20"/>
                <w:szCs w:val="20"/>
              </w:rPr>
            </w:pPr>
          </w:p>
          <w:p w14:paraId="6317C10F" w14:textId="77777777" w:rsidR="00D1709C" w:rsidRDefault="00D1709C" w:rsidP="00D1709C">
            <w:pPr>
              <w:rPr>
                <w:sz w:val="20"/>
                <w:szCs w:val="20"/>
              </w:rPr>
            </w:pPr>
          </w:p>
          <w:p w14:paraId="0395C4C0" w14:textId="2FEE3834" w:rsidR="00D1709C" w:rsidRDefault="00D1709C" w:rsidP="00D1709C">
            <w:pPr>
              <w:jc w:val="center"/>
              <w:rPr>
                <w:sz w:val="20"/>
                <w:szCs w:val="20"/>
              </w:rPr>
            </w:pPr>
            <w:r>
              <w:rPr>
                <w:sz w:val="20"/>
                <w:szCs w:val="20"/>
              </w:rPr>
              <w:t>7000</w:t>
            </w:r>
          </w:p>
          <w:p w14:paraId="56A80701" w14:textId="21563757" w:rsidR="00D1709C" w:rsidRPr="00D1709C" w:rsidRDefault="00D1709C" w:rsidP="00D1709C">
            <w:pPr>
              <w:rPr>
                <w:sz w:val="20"/>
                <w:szCs w:val="20"/>
              </w:rPr>
            </w:pP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721A1AF" w14:textId="77777777" w:rsidR="00973870" w:rsidRPr="003D1BD6" w:rsidRDefault="00973870" w:rsidP="005048DD">
            <w:pPr>
              <w:spacing w:before="100" w:beforeAutospacing="1" w:after="100" w:afterAutospacing="1"/>
              <w:jc w:val="center"/>
              <w:rPr>
                <w:sz w:val="20"/>
                <w:szCs w:val="20"/>
              </w:rPr>
            </w:pP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04474C4" w14:textId="77777777" w:rsidR="00973870" w:rsidRPr="003D1BD6" w:rsidRDefault="00973870" w:rsidP="005048DD">
            <w:pPr>
              <w:spacing w:before="100" w:beforeAutospacing="1" w:after="100" w:afterAutospacing="1"/>
              <w:jc w:val="center"/>
              <w:rPr>
                <w:sz w:val="20"/>
                <w:szCs w:val="20"/>
              </w:rPr>
            </w:pP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D4053E7" w14:textId="4C826967" w:rsidR="00973870" w:rsidRPr="00C264A7" w:rsidRDefault="00973870" w:rsidP="005048DD">
            <w:pPr>
              <w:spacing w:before="100" w:beforeAutospacing="1" w:after="100" w:afterAutospacing="1"/>
              <w:jc w:val="center"/>
              <w:rPr>
                <w:color w:val="000000"/>
                <w:sz w:val="20"/>
                <w:szCs w:val="20"/>
              </w:rPr>
            </w:pPr>
            <w:r>
              <w:rPr>
                <w:color w:val="000000"/>
                <w:sz w:val="20"/>
                <w:szCs w:val="20"/>
              </w:rPr>
              <w:t>9</w:t>
            </w:r>
            <w:r w:rsidRPr="00C264A7">
              <w:rPr>
                <w:color w:val="000000"/>
                <w:sz w:val="20"/>
                <w:szCs w:val="20"/>
              </w:rPr>
              <w:t>0000</w:t>
            </w:r>
          </w:p>
          <w:p w14:paraId="37DF9072" w14:textId="77777777" w:rsidR="00973870" w:rsidRPr="003D1BD6" w:rsidRDefault="00973870" w:rsidP="005048DD">
            <w:pPr>
              <w:spacing w:before="100" w:beforeAutospacing="1" w:after="100" w:afterAutospacing="1"/>
              <w:jc w:val="center"/>
              <w:rPr>
                <w:color w:val="000000"/>
                <w:sz w:val="20"/>
                <w:szCs w:val="20"/>
              </w:rPr>
            </w:pPr>
          </w:p>
          <w:p w14:paraId="2E04499B" w14:textId="77777777" w:rsidR="00973870" w:rsidRDefault="00973870" w:rsidP="00F07D15">
            <w:pPr>
              <w:spacing w:before="100" w:beforeAutospacing="1" w:after="100" w:afterAutospacing="1"/>
              <w:rPr>
                <w:color w:val="000000"/>
                <w:sz w:val="20"/>
                <w:szCs w:val="20"/>
              </w:rPr>
            </w:pPr>
          </w:p>
          <w:p w14:paraId="75887B79" w14:textId="77777777" w:rsidR="00973870" w:rsidRDefault="00973870" w:rsidP="005048DD">
            <w:pPr>
              <w:spacing w:before="100" w:beforeAutospacing="1" w:after="100" w:afterAutospacing="1"/>
              <w:jc w:val="center"/>
              <w:rPr>
                <w:color w:val="000000"/>
                <w:sz w:val="20"/>
                <w:szCs w:val="20"/>
              </w:rPr>
            </w:pPr>
          </w:p>
          <w:p w14:paraId="0FF5CBB1" w14:textId="77777777" w:rsidR="00973870" w:rsidRDefault="00973870" w:rsidP="005048DD">
            <w:pPr>
              <w:spacing w:before="100" w:beforeAutospacing="1" w:after="100" w:afterAutospacing="1"/>
              <w:jc w:val="center"/>
              <w:rPr>
                <w:color w:val="000000"/>
                <w:sz w:val="20"/>
                <w:szCs w:val="20"/>
              </w:rPr>
            </w:pPr>
          </w:p>
          <w:p w14:paraId="63940D28" w14:textId="1F24C7C2" w:rsidR="00973870" w:rsidRDefault="000B3036" w:rsidP="005048DD">
            <w:pPr>
              <w:spacing w:before="100" w:beforeAutospacing="1" w:after="100" w:afterAutospacing="1"/>
              <w:jc w:val="center"/>
              <w:rPr>
                <w:color w:val="000000"/>
                <w:sz w:val="20"/>
                <w:szCs w:val="20"/>
              </w:rPr>
            </w:pPr>
            <w:r>
              <w:rPr>
                <w:color w:val="000000"/>
                <w:sz w:val="20"/>
                <w:szCs w:val="20"/>
              </w:rPr>
              <w:t>14</w:t>
            </w:r>
            <w:r w:rsidR="00973870">
              <w:rPr>
                <w:color w:val="000000"/>
                <w:sz w:val="20"/>
                <w:szCs w:val="20"/>
              </w:rPr>
              <w:t>000</w:t>
            </w:r>
          </w:p>
          <w:p w14:paraId="41C998CA" w14:textId="77777777" w:rsidR="00973870" w:rsidRDefault="00973870" w:rsidP="005048DD">
            <w:pPr>
              <w:spacing w:before="100" w:beforeAutospacing="1" w:after="100" w:afterAutospacing="1"/>
              <w:jc w:val="center"/>
              <w:rPr>
                <w:color w:val="000000"/>
                <w:sz w:val="20"/>
                <w:szCs w:val="20"/>
              </w:rPr>
            </w:pPr>
          </w:p>
          <w:p w14:paraId="6DF74E61" w14:textId="77777777" w:rsidR="00973870" w:rsidRDefault="00973870" w:rsidP="005048DD">
            <w:pPr>
              <w:spacing w:before="100" w:beforeAutospacing="1" w:after="100" w:afterAutospacing="1"/>
              <w:jc w:val="center"/>
              <w:rPr>
                <w:color w:val="000000"/>
                <w:sz w:val="20"/>
                <w:szCs w:val="20"/>
              </w:rPr>
            </w:pPr>
          </w:p>
          <w:p w14:paraId="4386C6A4" w14:textId="65D98A85" w:rsidR="00973870" w:rsidRDefault="000B3036" w:rsidP="005048DD">
            <w:pPr>
              <w:spacing w:before="100" w:beforeAutospacing="1" w:after="100" w:afterAutospacing="1"/>
              <w:jc w:val="center"/>
              <w:rPr>
                <w:color w:val="000000"/>
                <w:sz w:val="20"/>
                <w:szCs w:val="20"/>
              </w:rPr>
            </w:pPr>
            <w:r>
              <w:rPr>
                <w:color w:val="000000"/>
                <w:sz w:val="20"/>
                <w:szCs w:val="20"/>
              </w:rPr>
              <w:t>10</w:t>
            </w:r>
            <w:r w:rsidR="00973870">
              <w:rPr>
                <w:color w:val="000000"/>
                <w:sz w:val="20"/>
                <w:szCs w:val="20"/>
              </w:rPr>
              <w:t>000</w:t>
            </w:r>
          </w:p>
          <w:p w14:paraId="247F4E88" w14:textId="77777777" w:rsidR="00973870" w:rsidRDefault="00973870" w:rsidP="005048DD">
            <w:pPr>
              <w:spacing w:before="100" w:beforeAutospacing="1" w:after="100" w:afterAutospacing="1"/>
              <w:jc w:val="center"/>
              <w:rPr>
                <w:color w:val="000000"/>
                <w:sz w:val="20"/>
                <w:szCs w:val="20"/>
              </w:rPr>
            </w:pPr>
          </w:p>
          <w:p w14:paraId="42F47FCA" w14:textId="77777777" w:rsidR="00973870" w:rsidRDefault="00973870" w:rsidP="005048DD">
            <w:pPr>
              <w:spacing w:before="100" w:beforeAutospacing="1" w:after="100" w:afterAutospacing="1"/>
              <w:jc w:val="center"/>
              <w:rPr>
                <w:color w:val="000000"/>
                <w:sz w:val="20"/>
                <w:szCs w:val="20"/>
              </w:rPr>
            </w:pPr>
          </w:p>
          <w:p w14:paraId="6BE9AF8C" w14:textId="25C9F869" w:rsidR="00973870" w:rsidRDefault="000B3036" w:rsidP="005048DD">
            <w:pPr>
              <w:spacing w:before="100" w:beforeAutospacing="1" w:after="100" w:afterAutospacing="1"/>
              <w:jc w:val="center"/>
              <w:rPr>
                <w:sz w:val="20"/>
                <w:szCs w:val="20"/>
              </w:rPr>
            </w:pPr>
            <w:r>
              <w:rPr>
                <w:sz w:val="20"/>
                <w:szCs w:val="20"/>
              </w:rPr>
              <w:t>14000</w:t>
            </w:r>
          </w:p>
          <w:p w14:paraId="6C7D59C7" w14:textId="77777777" w:rsidR="000B3036" w:rsidRDefault="000B3036" w:rsidP="000B3036">
            <w:pPr>
              <w:rPr>
                <w:sz w:val="20"/>
                <w:szCs w:val="20"/>
              </w:rPr>
            </w:pPr>
          </w:p>
          <w:p w14:paraId="7200473A" w14:textId="77777777" w:rsidR="00D1709C" w:rsidRPr="00D1709C" w:rsidRDefault="00D1709C" w:rsidP="00D1709C">
            <w:pPr>
              <w:rPr>
                <w:sz w:val="20"/>
                <w:szCs w:val="20"/>
              </w:rPr>
            </w:pPr>
          </w:p>
          <w:p w14:paraId="58D60747" w14:textId="492207C5" w:rsidR="00D1709C" w:rsidRDefault="00D1709C" w:rsidP="00D1709C">
            <w:pPr>
              <w:rPr>
                <w:sz w:val="20"/>
                <w:szCs w:val="20"/>
              </w:rPr>
            </w:pPr>
          </w:p>
          <w:p w14:paraId="3990E829" w14:textId="77777777" w:rsidR="00205065" w:rsidRPr="00D1709C" w:rsidRDefault="00205065" w:rsidP="00D1709C">
            <w:pPr>
              <w:rPr>
                <w:sz w:val="20"/>
                <w:szCs w:val="20"/>
              </w:rPr>
            </w:pPr>
          </w:p>
          <w:p w14:paraId="6D6909E4" w14:textId="6BFB877A" w:rsidR="00D1709C" w:rsidRDefault="00D1709C" w:rsidP="00D1709C">
            <w:pPr>
              <w:jc w:val="center"/>
              <w:rPr>
                <w:sz w:val="20"/>
                <w:szCs w:val="20"/>
              </w:rPr>
            </w:pPr>
            <w:r>
              <w:rPr>
                <w:sz w:val="20"/>
                <w:szCs w:val="20"/>
              </w:rPr>
              <w:t>5000</w:t>
            </w:r>
          </w:p>
          <w:p w14:paraId="4A9EEC66" w14:textId="77777777" w:rsidR="00D1709C" w:rsidRDefault="00D1709C" w:rsidP="00D1709C">
            <w:pPr>
              <w:rPr>
                <w:sz w:val="20"/>
                <w:szCs w:val="20"/>
              </w:rPr>
            </w:pPr>
          </w:p>
          <w:p w14:paraId="2225F577" w14:textId="77777777" w:rsidR="00D1709C" w:rsidRPr="00D1709C" w:rsidRDefault="00D1709C" w:rsidP="00D1709C">
            <w:pPr>
              <w:rPr>
                <w:sz w:val="20"/>
                <w:szCs w:val="20"/>
              </w:rPr>
            </w:pPr>
          </w:p>
          <w:p w14:paraId="23257C7D" w14:textId="77777777" w:rsidR="00D1709C" w:rsidRPr="00D1709C" w:rsidRDefault="00D1709C" w:rsidP="00D1709C">
            <w:pPr>
              <w:rPr>
                <w:sz w:val="20"/>
                <w:szCs w:val="20"/>
              </w:rPr>
            </w:pPr>
          </w:p>
          <w:p w14:paraId="6DDEAEF9" w14:textId="77777777" w:rsidR="00D1709C" w:rsidRPr="00D1709C" w:rsidRDefault="00D1709C" w:rsidP="00D1709C">
            <w:pPr>
              <w:rPr>
                <w:sz w:val="20"/>
                <w:szCs w:val="20"/>
              </w:rPr>
            </w:pPr>
          </w:p>
          <w:p w14:paraId="6DC573BB" w14:textId="77777777" w:rsidR="00D1709C" w:rsidRDefault="00D1709C" w:rsidP="00D1709C">
            <w:pPr>
              <w:rPr>
                <w:sz w:val="20"/>
                <w:szCs w:val="20"/>
              </w:rPr>
            </w:pPr>
          </w:p>
          <w:p w14:paraId="4E6D5BD8" w14:textId="2038968B" w:rsidR="00D1709C" w:rsidRDefault="00D1709C" w:rsidP="00D1709C">
            <w:pPr>
              <w:jc w:val="center"/>
              <w:rPr>
                <w:sz w:val="20"/>
                <w:szCs w:val="20"/>
              </w:rPr>
            </w:pPr>
            <w:r>
              <w:rPr>
                <w:sz w:val="20"/>
                <w:szCs w:val="20"/>
              </w:rPr>
              <w:t>7000</w:t>
            </w:r>
          </w:p>
          <w:p w14:paraId="38D72DB1" w14:textId="4AF5AFFD" w:rsidR="00D1709C" w:rsidRPr="00D1709C" w:rsidRDefault="00D1709C" w:rsidP="00D1709C">
            <w:pPr>
              <w:rPr>
                <w:sz w:val="20"/>
                <w:szCs w:val="20"/>
              </w:rPr>
            </w:pPr>
          </w:p>
        </w:tc>
        <w:tc>
          <w:tcPr>
            <w:tcW w:w="99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3200B9D1" w14:textId="77777777" w:rsidR="00973870" w:rsidRPr="003D1BD6" w:rsidRDefault="00973870" w:rsidP="005048DD">
            <w:pPr>
              <w:spacing w:before="100" w:beforeAutospacing="1" w:after="100" w:afterAutospacing="1"/>
              <w:jc w:val="center"/>
              <w:rPr>
                <w:sz w:val="20"/>
                <w:szCs w:val="20"/>
              </w:rPr>
            </w:pPr>
          </w:p>
        </w:tc>
        <w:tc>
          <w:tcPr>
            <w:tcW w:w="1134" w:type="dxa"/>
            <w:tcBorders>
              <w:top w:val="nil"/>
              <w:left w:val="nil"/>
              <w:bottom w:val="single" w:sz="4" w:space="0" w:color="auto"/>
              <w:right w:val="single" w:sz="8" w:space="0" w:color="auto"/>
            </w:tcBorders>
            <w:shd w:val="clear" w:color="auto" w:fill="FFFFCC"/>
            <w:tcMar>
              <w:top w:w="0" w:type="dxa"/>
              <w:left w:w="108" w:type="dxa"/>
              <w:bottom w:w="0" w:type="dxa"/>
              <w:right w:w="108" w:type="dxa"/>
            </w:tcMar>
            <w:vAlign w:val="center"/>
            <w:hideMark/>
          </w:tcPr>
          <w:p w14:paraId="60E54A96" w14:textId="59759C21" w:rsidR="00973870" w:rsidRPr="00C264A7" w:rsidRDefault="00973870" w:rsidP="005048DD">
            <w:pPr>
              <w:spacing w:before="100" w:beforeAutospacing="1" w:after="100" w:afterAutospacing="1"/>
              <w:jc w:val="center"/>
              <w:rPr>
                <w:color w:val="000000"/>
                <w:sz w:val="20"/>
                <w:szCs w:val="20"/>
              </w:rPr>
            </w:pPr>
            <w:r>
              <w:rPr>
                <w:color w:val="000000"/>
                <w:sz w:val="20"/>
                <w:szCs w:val="20"/>
              </w:rPr>
              <w:t>9</w:t>
            </w:r>
            <w:r w:rsidRPr="00C264A7">
              <w:rPr>
                <w:color w:val="000000"/>
                <w:sz w:val="20"/>
                <w:szCs w:val="20"/>
              </w:rPr>
              <w:t>0000</w:t>
            </w:r>
          </w:p>
          <w:p w14:paraId="576B3728" w14:textId="77777777" w:rsidR="00973870" w:rsidRPr="003D1BD6" w:rsidRDefault="00973870" w:rsidP="005048DD">
            <w:pPr>
              <w:spacing w:before="100" w:beforeAutospacing="1" w:after="100" w:afterAutospacing="1"/>
              <w:jc w:val="center"/>
              <w:rPr>
                <w:color w:val="000000"/>
                <w:sz w:val="20"/>
                <w:szCs w:val="20"/>
              </w:rPr>
            </w:pPr>
          </w:p>
          <w:p w14:paraId="57C11E26" w14:textId="77777777" w:rsidR="00973870" w:rsidRDefault="00973870" w:rsidP="00F07D15">
            <w:pPr>
              <w:spacing w:before="100" w:beforeAutospacing="1" w:after="100" w:afterAutospacing="1"/>
              <w:rPr>
                <w:color w:val="000000"/>
                <w:sz w:val="20"/>
                <w:szCs w:val="20"/>
              </w:rPr>
            </w:pPr>
          </w:p>
          <w:p w14:paraId="26AE8DAB" w14:textId="77777777" w:rsidR="00973870" w:rsidRDefault="00973870" w:rsidP="005048DD">
            <w:pPr>
              <w:spacing w:before="100" w:beforeAutospacing="1" w:after="100" w:afterAutospacing="1"/>
              <w:jc w:val="center"/>
              <w:rPr>
                <w:color w:val="000000"/>
                <w:sz w:val="20"/>
                <w:szCs w:val="20"/>
              </w:rPr>
            </w:pPr>
          </w:p>
          <w:p w14:paraId="117DA840" w14:textId="77777777" w:rsidR="00973870" w:rsidRDefault="00973870" w:rsidP="005048DD">
            <w:pPr>
              <w:spacing w:before="100" w:beforeAutospacing="1" w:after="100" w:afterAutospacing="1"/>
              <w:jc w:val="center"/>
              <w:rPr>
                <w:color w:val="000000"/>
                <w:sz w:val="20"/>
                <w:szCs w:val="20"/>
              </w:rPr>
            </w:pPr>
          </w:p>
          <w:p w14:paraId="1CAC4B89" w14:textId="45A21195" w:rsidR="00973870" w:rsidRDefault="000B3036" w:rsidP="005048DD">
            <w:pPr>
              <w:spacing w:before="100" w:beforeAutospacing="1" w:after="100" w:afterAutospacing="1"/>
              <w:jc w:val="center"/>
              <w:rPr>
                <w:color w:val="000000"/>
                <w:sz w:val="20"/>
                <w:szCs w:val="20"/>
              </w:rPr>
            </w:pPr>
            <w:r>
              <w:rPr>
                <w:color w:val="000000"/>
                <w:sz w:val="20"/>
                <w:szCs w:val="20"/>
              </w:rPr>
              <w:t>14</w:t>
            </w:r>
            <w:r w:rsidR="00973870">
              <w:rPr>
                <w:color w:val="000000"/>
                <w:sz w:val="20"/>
                <w:szCs w:val="20"/>
              </w:rPr>
              <w:t>000</w:t>
            </w:r>
          </w:p>
          <w:p w14:paraId="18DA87A9" w14:textId="77777777" w:rsidR="00973870" w:rsidRDefault="00973870" w:rsidP="005048DD">
            <w:pPr>
              <w:spacing w:before="100" w:beforeAutospacing="1" w:after="100" w:afterAutospacing="1"/>
              <w:jc w:val="center"/>
              <w:rPr>
                <w:color w:val="000000"/>
                <w:sz w:val="20"/>
                <w:szCs w:val="20"/>
              </w:rPr>
            </w:pPr>
          </w:p>
          <w:p w14:paraId="12931D6A" w14:textId="77777777" w:rsidR="00973870" w:rsidRDefault="00973870" w:rsidP="005048DD">
            <w:pPr>
              <w:spacing w:before="100" w:beforeAutospacing="1" w:after="100" w:afterAutospacing="1"/>
              <w:jc w:val="center"/>
              <w:rPr>
                <w:color w:val="000000"/>
                <w:sz w:val="20"/>
                <w:szCs w:val="20"/>
              </w:rPr>
            </w:pPr>
          </w:p>
          <w:p w14:paraId="30DC15C5" w14:textId="652FB885" w:rsidR="00973870" w:rsidRDefault="000B3036" w:rsidP="005048DD">
            <w:pPr>
              <w:spacing w:before="100" w:beforeAutospacing="1" w:after="100" w:afterAutospacing="1"/>
              <w:jc w:val="center"/>
              <w:rPr>
                <w:color w:val="000000"/>
                <w:sz w:val="20"/>
                <w:szCs w:val="20"/>
              </w:rPr>
            </w:pPr>
            <w:r>
              <w:rPr>
                <w:color w:val="000000"/>
                <w:sz w:val="20"/>
                <w:szCs w:val="20"/>
              </w:rPr>
              <w:t>10</w:t>
            </w:r>
            <w:r w:rsidR="00973870">
              <w:rPr>
                <w:color w:val="000000"/>
                <w:sz w:val="20"/>
                <w:szCs w:val="20"/>
              </w:rPr>
              <w:t>000</w:t>
            </w:r>
          </w:p>
          <w:p w14:paraId="063BEB21" w14:textId="77777777" w:rsidR="00973870" w:rsidRDefault="00973870" w:rsidP="005048DD">
            <w:pPr>
              <w:spacing w:before="100" w:beforeAutospacing="1" w:after="100" w:afterAutospacing="1"/>
              <w:jc w:val="center"/>
              <w:rPr>
                <w:color w:val="000000"/>
                <w:sz w:val="20"/>
                <w:szCs w:val="20"/>
              </w:rPr>
            </w:pPr>
          </w:p>
          <w:p w14:paraId="43B80C2F" w14:textId="77777777" w:rsidR="00973870" w:rsidRDefault="00973870" w:rsidP="005048DD">
            <w:pPr>
              <w:spacing w:before="100" w:beforeAutospacing="1" w:after="100" w:afterAutospacing="1"/>
              <w:jc w:val="center"/>
              <w:rPr>
                <w:color w:val="000000"/>
                <w:sz w:val="20"/>
                <w:szCs w:val="20"/>
              </w:rPr>
            </w:pPr>
          </w:p>
          <w:p w14:paraId="7F3C724C" w14:textId="177AFB2B" w:rsidR="00973870" w:rsidRDefault="000B3036" w:rsidP="005048DD">
            <w:pPr>
              <w:spacing w:before="100" w:beforeAutospacing="1" w:after="100" w:afterAutospacing="1"/>
              <w:jc w:val="center"/>
              <w:rPr>
                <w:sz w:val="20"/>
                <w:szCs w:val="20"/>
              </w:rPr>
            </w:pPr>
            <w:r>
              <w:rPr>
                <w:sz w:val="20"/>
                <w:szCs w:val="20"/>
              </w:rPr>
              <w:t>14000</w:t>
            </w:r>
          </w:p>
          <w:p w14:paraId="4C286684" w14:textId="77777777" w:rsidR="000B3036" w:rsidRDefault="000B3036" w:rsidP="000B3036">
            <w:pPr>
              <w:rPr>
                <w:sz w:val="20"/>
                <w:szCs w:val="20"/>
              </w:rPr>
            </w:pPr>
          </w:p>
          <w:p w14:paraId="07002FC6" w14:textId="77777777" w:rsidR="00D1709C" w:rsidRPr="00D1709C" w:rsidRDefault="00D1709C" w:rsidP="00D1709C">
            <w:pPr>
              <w:rPr>
                <w:sz w:val="20"/>
                <w:szCs w:val="20"/>
              </w:rPr>
            </w:pPr>
          </w:p>
          <w:p w14:paraId="790AD393" w14:textId="07272D56" w:rsidR="00D1709C" w:rsidRDefault="00D1709C" w:rsidP="00D1709C">
            <w:pPr>
              <w:rPr>
                <w:sz w:val="20"/>
                <w:szCs w:val="20"/>
              </w:rPr>
            </w:pPr>
          </w:p>
          <w:p w14:paraId="0502F7D0" w14:textId="77777777" w:rsidR="00205065" w:rsidRDefault="00205065" w:rsidP="00D1709C">
            <w:pPr>
              <w:rPr>
                <w:sz w:val="20"/>
                <w:szCs w:val="20"/>
              </w:rPr>
            </w:pPr>
          </w:p>
          <w:p w14:paraId="1F2E1679" w14:textId="24C5B12D" w:rsidR="00D1709C" w:rsidRDefault="00D1709C" w:rsidP="00D1709C">
            <w:pPr>
              <w:jc w:val="center"/>
              <w:rPr>
                <w:sz w:val="20"/>
                <w:szCs w:val="20"/>
              </w:rPr>
            </w:pPr>
            <w:r>
              <w:rPr>
                <w:sz w:val="20"/>
                <w:szCs w:val="20"/>
              </w:rPr>
              <w:t>5000</w:t>
            </w:r>
          </w:p>
          <w:p w14:paraId="508BC02D" w14:textId="77777777" w:rsidR="00D1709C" w:rsidRDefault="00D1709C" w:rsidP="00D1709C">
            <w:pPr>
              <w:rPr>
                <w:sz w:val="20"/>
                <w:szCs w:val="20"/>
              </w:rPr>
            </w:pPr>
          </w:p>
          <w:p w14:paraId="07977472" w14:textId="77777777" w:rsidR="00D1709C" w:rsidRPr="00D1709C" w:rsidRDefault="00D1709C" w:rsidP="00D1709C">
            <w:pPr>
              <w:rPr>
                <w:sz w:val="20"/>
                <w:szCs w:val="20"/>
              </w:rPr>
            </w:pPr>
          </w:p>
          <w:p w14:paraId="327E212A" w14:textId="77777777" w:rsidR="00D1709C" w:rsidRPr="00D1709C" w:rsidRDefault="00D1709C" w:rsidP="00D1709C">
            <w:pPr>
              <w:rPr>
                <w:sz w:val="20"/>
                <w:szCs w:val="20"/>
              </w:rPr>
            </w:pPr>
          </w:p>
          <w:p w14:paraId="2BF8FE78" w14:textId="77777777" w:rsidR="00D1709C" w:rsidRPr="00D1709C" w:rsidRDefault="00D1709C" w:rsidP="00D1709C">
            <w:pPr>
              <w:rPr>
                <w:sz w:val="20"/>
                <w:szCs w:val="20"/>
              </w:rPr>
            </w:pPr>
          </w:p>
          <w:p w14:paraId="63B53159" w14:textId="77777777" w:rsidR="00D1709C" w:rsidRDefault="00D1709C" w:rsidP="00D1709C">
            <w:pPr>
              <w:rPr>
                <w:sz w:val="20"/>
                <w:szCs w:val="20"/>
              </w:rPr>
            </w:pPr>
          </w:p>
          <w:p w14:paraId="7965B642" w14:textId="15F0B40D" w:rsidR="00D1709C" w:rsidRDefault="00D1709C" w:rsidP="00D1709C">
            <w:pPr>
              <w:jc w:val="center"/>
              <w:rPr>
                <w:sz w:val="20"/>
                <w:szCs w:val="20"/>
              </w:rPr>
            </w:pPr>
            <w:r>
              <w:rPr>
                <w:sz w:val="20"/>
                <w:szCs w:val="20"/>
              </w:rPr>
              <w:t>7000</w:t>
            </w:r>
          </w:p>
          <w:p w14:paraId="06B82D96" w14:textId="3933202A" w:rsidR="00D1709C" w:rsidRPr="00D1709C" w:rsidRDefault="00D1709C" w:rsidP="00D1709C">
            <w:pPr>
              <w:rPr>
                <w:sz w:val="20"/>
                <w:szCs w:val="20"/>
              </w:rPr>
            </w:pPr>
          </w:p>
        </w:tc>
        <w:tc>
          <w:tcPr>
            <w:tcW w:w="1419"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62B9840B" w14:textId="77777777" w:rsidR="00973870" w:rsidRPr="003D1BD6" w:rsidRDefault="00973870" w:rsidP="00431FDF">
            <w:pPr>
              <w:spacing w:before="100" w:beforeAutospacing="1" w:after="100" w:afterAutospacing="1"/>
              <w:jc w:val="center"/>
              <w:rPr>
                <w:sz w:val="20"/>
                <w:szCs w:val="20"/>
              </w:rPr>
            </w:pPr>
          </w:p>
        </w:tc>
      </w:tr>
      <w:tr w:rsidR="00973870" w:rsidRPr="00847AED" w14:paraId="77988EC7" w14:textId="77777777" w:rsidTr="00973870">
        <w:trPr>
          <w:gridAfter w:val="2"/>
          <w:wAfter w:w="2008" w:type="dxa"/>
          <w:trHeight w:val="371"/>
        </w:trPr>
        <w:tc>
          <w:tcPr>
            <w:tcW w:w="14734" w:type="dxa"/>
            <w:gridSpan w:val="1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0727BDC" w14:textId="77777777" w:rsidR="00973870" w:rsidRPr="00C61277" w:rsidRDefault="00973870" w:rsidP="005048DD">
            <w:pPr>
              <w:spacing w:before="100" w:beforeAutospacing="1" w:after="100" w:afterAutospacing="1"/>
              <w:jc w:val="center"/>
              <w:rPr>
                <w:b/>
              </w:rPr>
            </w:pPr>
            <w:r w:rsidRPr="00C61277">
              <w:rPr>
                <w:b/>
              </w:rPr>
              <w:t>Valdymo programa 04</w:t>
            </w:r>
          </w:p>
        </w:tc>
        <w:tc>
          <w:tcPr>
            <w:tcW w:w="30" w:type="dxa"/>
            <w:vMerge w:val="restart"/>
            <w:tcBorders>
              <w:left w:val="single" w:sz="4" w:space="0" w:color="auto"/>
              <w:right w:val="single" w:sz="4" w:space="0" w:color="auto"/>
            </w:tcBorders>
            <w:vAlign w:val="center"/>
          </w:tcPr>
          <w:p w14:paraId="1306668B" w14:textId="77777777" w:rsidR="00973870" w:rsidRPr="00847AED" w:rsidRDefault="00973870" w:rsidP="00431FDF"/>
        </w:tc>
      </w:tr>
      <w:tr w:rsidR="00973870" w:rsidRPr="00847AED" w14:paraId="2C3F31FD" w14:textId="77777777" w:rsidTr="00973870">
        <w:trPr>
          <w:gridAfter w:val="2"/>
          <w:wAfter w:w="2008" w:type="dxa"/>
          <w:trHeight w:val="278"/>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2AA4F8C" w14:textId="77777777" w:rsidR="00973870" w:rsidRDefault="00973870" w:rsidP="00431FDF">
            <w:pPr>
              <w:spacing w:before="100" w:beforeAutospacing="1" w:after="100" w:afterAutospacing="1"/>
              <w:jc w:val="center"/>
              <w:rPr>
                <w:color w:val="000000"/>
                <w:sz w:val="18"/>
                <w:szCs w:val="18"/>
              </w:rPr>
            </w:pPr>
            <w:r>
              <w:rPr>
                <w:color w:val="000000"/>
                <w:sz w:val="18"/>
                <w:szCs w:val="18"/>
              </w:rPr>
              <w:t>04</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ABA6D06" w14:textId="77777777" w:rsidR="00973870" w:rsidRDefault="00973870" w:rsidP="00431FDF">
            <w:pPr>
              <w:spacing w:before="100" w:beforeAutospacing="1" w:after="100" w:afterAutospacing="1"/>
              <w:jc w:val="center"/>
              <w:rPr>
                <w:color w:val="000000"/>
                <w:sz w:val="18"/>
                <w:szCs w:val="18"/>
              </w:rPr>
            </w:pPr>
            <w:r>
              <w:rPr>
                <w:color w:val="000000"/>
                <w:sz w:val="18"/>
                <w:szCs w:val="18"/>
              </w:rPr>
              <w:t>01</w:t>
            </w:r>
          </w:p>
        </w:tc>
        <w:tc>
          <w:tcPr>
            <w:tcW w:w="13333" w:type="dxa"/>
            <w:gridSpan w:val="11"/>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CF55DBD" w14:textId="77777777" w:rsidR="00973870" w:rsidRPr="00C61277" w:rsidRDefault="00973870" w:rsidP="00957F1C">
            <w:pPr>
              <w:spacing w:before="100" w:beforeAutospacing="1" w:after="100" w:afterAutospacing="1"/>
              <w:rPr>
                <w:b/>
              </w:rPr>
            </w:pPr>
            <w:r w:rsidRPr="00C61277">
              <w:rPr>
                <w:b/>
              </w:rPr>
              <w:t>Užtikrinti sklandų savivaldybės institucijų darbą</w:t>
            </w:r>
          </w:p>
        </w:tc>
        <w:tc>
          <w:tcPr>
            <w:tcW w:w="30" w:type="dxa"/>
            <w:vMerge/>
            <w:tcBorders>
              <w:left w:val="single" w:sz="4" w:space="0" w:color="auto"/>
              <w:right w:val="single" w:sz="4" w:space="0" w:color="auto"/>
            </w:tcBorders>
            <w:vAlign w:val="center"/>
          </w:tcPr>
          <w:p w14:paraId="1C19FE58" w14:textId="77777777" w:rsidR="00973870" w:rsidRPr="00847AED" w:rsidRDefault="00973870" w:rsidP="00431FDF"/>
        </w:tc>
      </w:tr>
      <w:tr w:rsidR="00973870" w:rsidRPr="00847AED" w14:paraId="5BAF19C4" w14:textId="77777777" w:rsidTr="00973870">
        <w:trPr>
          <w:gridAfter w:val="2"/>
          <w:wAfter w:w="2008" w:type="dxa"/>
          <w:trHeight w:val="283"/>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F6D7D59" w14:textId="77777777" w:rsidR="00973870" w:rsidRDefault="00973870" w:rsidP="00431FDF">
            <w:pPr>
              <w:spacing w:before="100" w:beforeAutospacing="1" w:after="100" w:afterAutospacing="1"/>
              <w:jc w:val="center"/>
              <w:rPr>
                <w:color w:val="000000"/>
                <w:sz w:val="18"/>
                <w:szCs w:val="18"/>
              </w:rPr>
            </w:pPr>
            <w:r>
              <w:rPr>
                <w:color w:val="000000"/>
                <w:sz w:val="18"/>
                <w:szCs w:val="18"/>
              </w:rPr>
              <w:t>04</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66E68EA" w14:textId="77777777" w:rsidR="00973870" w:rsidRDefault="00973870" w:rsidP="00431FDF">
            <w:pPr>
              <w:spacing w:before="100" w:beforeAutospacing="1" w:after="100" w:afterAutospacing="1"/>
              <w:jc w:val="center"/>
              <w:rPr>
                <w:color w:val="000000"/>
                <w:sz w:val="18"/>
                <w:szCs w:val="18"/>
              </w:rPr>
            </w:pPr>
            <w:r>
              <w:rPr>
                <w:color w:val="000000"/>
                <w:sz w:val="18"/>
                <w:szCs w:val="18"/>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4BBD1F2" w14:textId="77777777" w:rsidR="00973870" w:rsidRDefault="00973870" w:rsidP="00431FDF">
            <w:pPr>
              <w:spacing w:before="100" w:beforeAutospacing="1" w:after="100" w:afterAutospacing="1"/>
              <w:ind w:left="-107" w:firstLine="107"/>
              <w:jc w:val="center"/>
              <w:rPr>
                <w:color w:val="000000"/>
                <w:sz w:val="18"/>
                <w:szCs w:val="18"/>
              </w:rPr>
            </w:pPr>
            <w:r>
              <w:rPr>
                <w:color w:val="000000"/>
                <w:sz w:val="18"/>
                <w:szCs w:val="18"/>
              </w:rPr>
              <w:t>01</w:t>
            </w:r>
          </w:p>
        </w:tc>
        <w:tc>
          <w:tcPr>
            <w:tcW w:w="1262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471EAFC" w14:textId="77777777" w:rsidR="00973870" w:rsidRPr="00E167B8" w:rsidRDefault="00973870" w:rsidP="00957F1C">
            <w:pPr>
              <w:rPr>
                <w:b/>
              </w:rPr>
            </w:pPr>
            <w:r w:rsidRPr="00E167B8">
              <w:rPr>
                <w:b/>
              </w:rPr>
              <w:t>Sudaryti sąlygas Savivaldybės funkcijų vykdymui</w:t>
            </w:r>
          </w:p>
        </w:tc>
        <w:tc>
          <w:tcPr>
            <w:tcW w:w="30" w:type="dxa"/>
            <w:vMerge/>
            <w:tcBorders>
              <w:left w:val="single" w:sz="4" w:space="0" w:color="auto"/>
              <w:right w:val="single" w:sz="4" w:space="0" w:color="auto"/>
            </w:tcBorders>
            <w:vAlign w:val="center"/>
          </w:tcPr>
          <w:p w14:paraId="1150969F" w14:textId="77777777" w:rsidR="00973870" w:rsidRPr="00847AED" w:rsidRDefault="00973870" w:rsidP="00431FDF"/>
        </w:tc>
      </w:tr>
      <w:tr w:rsidR="00957F1C" w:rsidRPr="00847AED" w14:paraId="1E4A480C" w14:textId="77777777" w:rsidTr="001D7A29">
        <w:trPr>
          <w:gridAfter w:val="2"/>
          <w:wAfter w:w="2008" w:type="dxa"/>
          <w:trHeight w:val="1725"/>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77C6365" w14:textId="77777777" w:rsidR="00973870" w:rsidRPr="003D1BD6" w:rsidRDefault="00973870" w:rsidP="00431FDF">
            <w:pPr>
              <w:spacing w:before="100" w:beforeAutospacing="1" w:after="100" w:afterAutospacing="1"/>
              <w:jc w:val="center"/>
              <w:rPr>
                <w:color w:val="000000"/>
                <w:sz w:val="20"/>
                <w:szCs w:val="20"/>
              </w:rPr>
            </w:pPr>
            <w:r w:rsidRPr="003D1BD6">
              <w:rPr>
                <w:color w:val="000000"/>
                <w:sz w:val="20"/>
                <w:szCs w:val="20"/>
              </w:rPr>
              <w:t>04</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9FE08D0" w14:textId="77777777" w:rsidR="00973870" w:rsidRPr="003D1BD6" w:rsidRDefault="00973870" w:rsidP="00431FDF">
            <w:pPr>
              <w:spacing w:before="100" w:beforeAutospacing="1" w:after="100" w:afterAutospacing="1"/>
              <w:jc w:val="center"/>
              <w:rPr>
                <w:color w:val="000000"/>
                <w:sz w:val="20"/>
                <w:szCs w:val="20"/>
              </w:rPr>
            </w:pPr>
            <w:r w:rsidRPr="003D1BD6">
              <w:rPr>
                <w:color w:val="000000"/>
                <w:sz w:val="20"/>
                <w:szCs w:val="20"/>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1A4D55A" w14:textId="77777777" w:rsidR="00973870" w:rsidRPr="003D1BD6" w:rsidRDefault="00973870" w:rsidP="00431FDF">
            <w:pPr>
              <w:spacing w:before="100" w:beforeAutospacing="1" w:after="100" w:afterAutospacing="1"/>
              <w:ind w:left="-107" w:firstLine="107"/>
              <w:jc w:val="center"/>
              <w:rPr>
                <w:color w:val="000000"/>
                <w:sz w:val="20"/>
                <w:szCs w:val="20"/>
              </w:rPr>
            </w:pPr>
            <w:r w:rsidRPr="003D1BD6">
              <w:rPr>
                <w:color w:val="000000"/>
                <w:sz w:val="20"/>
                <w:szCs w:val="20"/>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B99A39A" w14:textId="77777777" w:rsidR="00973870" w:rsidRPr="003D1BD6" w:rsidRDefault="00973870" w:rsidP="00431FDF">
            <w:pPr>
              <w:spacing w:before="100" w:beforeAutospacing="1" w:after="100" w:afterAutospacing="1"/>
              <w:jc w:val="center"/>
              <w:rPr>
                <w:color w:val="000000"/>
                <w:sz w:val="20"/>
                <w:szCs w:val="20"/>
              </w:rPr>
            </w:pPr>
            <w:r w:rsidRPr="003D1BD6">
              <w:rPr>
                <w:color w:val="000000"/>
                <w:sz w:val="20"/>
                <w:szCs w:val="20"/>
              </w:rPr>
              <w:t>04</w:t>
            </w:r>
          </w:p>
        </w:tc>
        <w:tc>
          <w:tcPr>
            <w:tcW w:w="15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2636D7" w14:textId="77777777" w:rsidR="00973870" w:rsidRPr="003D1BD6" w:rsidRDefault="00973870" w:rsidP="00431FDF">
            <w:pPr>
              <w:rPr>
                <w:sz w:val="20"/>
                <w:szCs w:val="20"/>
              </w:rPr>
            </w:pPr>
            <w:r w:rsidRPr="003D1BD6">
              <w:rPr>
                <w:sz w:val="20"/>
                <w:szCs w:val="20"/>
              </w:rPr>
              <w:t>Seniūnijų darbo organizavimas</w:t>
            </w:r>
          </w:p>
          <w:p w14:paraId="6512C586" w14:textId="77777777" w:rsidR="00973870" w:rsidRPr="003D1BD6" w:rsidRDefault="00973870" w:rsidP="00431FDF">
            <w:pPr>
              <w:rPr>
                <w:sz w:val="20"/>
                <w:szCs w:val="20"/>
              </w:rPr>
            </w:pPr>
          </w:p>
          <w:p w14:paraId="1C308358" w14:textId="77777777" w:rsidR="00973870" w:rsidRPr="003D1BD6" w:rsidRDefault="00973870" w:rsidP="00431FDF">
            <w:pPr>
              <w:rPr>
                <w:sz w:val="20"/>
                <w:szCs w:val="20"/>
              </w:rPr>
            </w:pPr>
          </w:p>
          <w:p w14:paraId="0C2B7C65" w14:textId="77777777" w:rsidR="00973870" w:rsidRPr="003D1BD6" w:rsidRDefault="00973870" w:rsidP="00431FDF">
            <w:p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B4FF5B8" w14:textId="77777777" w:rsidR="00973870" w:rsidRPr="003D1BD6" w:rsidRDefault="00973870" w:rsidP="00431FDF">
            <w:pPr>
              <w:spacing w:before="100" w:beforeAutospacing="1" w:after="100" w:afterAutospacing="1"/>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5929B8A" w14:textId="22D0666F" w:rsidR="00973870" w:rsidRPr="003D1BD6" w:rsidRDefault="0073478E" w:rsidP="005048DD">
            <w:pPr>
              <w:spacing w:before="100" w:beforeAutospacing="1" w:after="100" w:afterAutospacing="1"/>
              <w:jc w:val="center"/>
              <w:rPr>
                <w:color w:val="000000"/>
                <w:sz w:val="20"/>
                <w:szCs w:val="20"/>
              </w:rPr>
            </w:pPr>
            <w:r>
              <w:rPr>
                <w:color w:val="000000"/>
                <w:sz w:val="20"/>
                <w:szCs w:val="20"/>
              </w:rPr>
              <w:t>205900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465D52D" w14:textId="77777777" w:rsidR="00973870" w:rsidRPr="003D1BD6" w:rsidRDefault="00973870" w:rsidP="005048DD">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1AFE33B" w14:textId="77777777" w:rsidR="00973870" w:rsidRPr="003D1BD6" w:rsidRDefault="00973870" w:rsidP="005048DD">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3AD3E01" w14:textId="3E104FB8" w:rsidR="00973870" w:rsidRPr="003D1BD6" w:rsidRDefault="0073478E" w:rsidP="005048DD">
            <w:pPr>
              <w:spacing w:before="100" w:beforeAutospacing="1" w:after="100" w:afterAutospacing="1"/>
              <w:jc w:val="center"/>
              <w:rPr>
                <w:color w:val="000000"/>
                <w:sz w:val="20"/>
                <w:szCs w:val="20"/>
              </w:rPr>
            </w:pPr>
            <w:r>
              <w:rPr>
                <w:color w:val="000000"/>
                <w:sz w:val="20"/>
                <w:szCs w:val="20"/>
              </w:rPr>
              <w:t>205900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83071AC" w14:textId="77777777" w:rsidR="00973870" w:rsidRPr="003D1BD6" w:rsidRDefault="00973870" w:rsidP="005048DD">
            <w:pPr>
              <w:spacing w:before="100" w:beforeAutospacing="1" w:after="100" w:afterAutospacing="1"/>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6585ADFF" w14:textId="7E8769DF" w:rsidR="00973870" w:rsidRPr="003D1BD6" w:rsidRDefault="0073478E" w:rsidP="005048DD">
            <w:pPr>
              <w:spacing w:before="100" w:beforeAutospacing="1" w:after="100" w:afterAutospacing="1"/>
              <w:jc w:val="center"/>
              <w:rPr>
                <w:color w:val="000000"/>
                <w:sz w:val="20"/>
                <w:szCs w:val="20"/>
              </w:rPr>
            </w:pPr>
            <w:r>
              <w:rPr>
                <w:color w:val="000000"/>
                <w:sz w:val="20"/>
                <w:szCs w:val="20"/>
              </w:rPr>
              <w:t>205900</w:t>
            </w:r>
          </w:p>
        </w:tc>
        <w:tc>
          <w:tcPr>
            <w:tcW w:w="1419"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5470F9A9" w14:textId="25327C67" w:rsidR="00973870" w:rsidRPr="003D1BD6" w:rsidRDefault="00973870" w:rsidP="00431FDF">
            <w:pPr>
              <w:spacing w:before="100" w:beforeAutospacing="1" w:after="100" w:afterAutospacing="1"/>
              <w:jc w:val="center"/>
              <w:rPr>
                <w:sz w:val="20"/>
                <w:szCs w:val="20"/>
              </w:rPr>
            </w:pPr>
            <w:r>
              <w:rPr>
                <w:sz w:val="20"/>
                <w:szCs w:val="20"/>
              </w:rPr>
              <w:t>Iš jų 5,0 tūkst. Eurų ilgalaikiam turtui</w:t>
            </w:r>
          </w:p>
        </w:tc>
        <w:tc>
          <w:tcPr>
            <w:tcW w:w="30" w:type="dxa"/>
            <w:vMerge/>
            <w:tcBorders>
              <w:left w:val="single" w:sz="4" w:space="0" w:color="auto"/>
              <w:right w:val="single" w:sz="4" w:space="0" w:color="auto"/>
            </w:tcBorders>
            <w:vAlign w:val="center"/>
          </w:tcPr>
          <w:p w14:paraId="0D26A310" w14:textId="77777777" w:rsidR="00973870" w:rsidRPr="00847AED" w:rsidRDefault="00973870" w:rsidP="00431FDF"/>
        </w:tc>
      </w:tr>
      <w:tr w:rsidR="00957F1C" w:rsidRPr="00847AED" w14:paraId="532BF725" w14:textId="77777777" w:rsidTr="001D7A29">
        <w:trPr>
          <w:gridAfter w:val="2"/>
          <w:wAfter w:w="2008" w:type="dxa"/>
          <w:trHeight w:val="1296"/>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2BAC6C8" w14:textId="77777777" w:rsidR="00973870" w:rsidRPr="003D1BD6" w:rsidRDefault="00973870" w:rsidP="00431FDF">
            <w:pPr>
              <w:spacing w:before="100" w:beforeAutospacing="1" w:after="100" w:afterAutospacing="1"/>
              <w:jc w:val="center"/>
              <w:rPr>
                <w:color w:val="000000"/>
                <w:sz w:val="20"/>
                <w:szCs w:val="20"/>
              </w:rPr>
            </w:pPr>
            <w:r w:rsidRPr="003D1BD6">
              <w:rPr>
                <w:color w:val="000000"/>
                <w:sz w:val="20"/>
                <w:szCs w:val="20"/>
              </w:rPr>
              <w:t>04</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268B900" w14:textId="77777777" w:rsidR="00973870" w:rsidRPr="003D1BD6" w:rsidRDefault="00973870" w:rsidP="00431FDF">
            <w:pPr>
              <w:spacing w:before="100" w:beforeAutospacing="1" w:after="100" w:afterAutospacing="1"/>
              <w:jc w:val="center"/>
              <w:rPr>
                <w:color w:val="000000"/>
                <w:sz w:val="20"/>
                <w:szCs w:val="20"/>
              </w:rPr>
            </w:pPr>
            <w:r w:rsidRPr="003D1BD6">
              <w:rPr>
                <w:color w:val="000000"/>
                <w:sz w:val="20"/>
                <w:szCs w:val="20"/>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68E26BE" w14:textId="77777777" w:rsidR="00973870" w:rsidRPr="003D1BD6" w:rsidRDefault="00973870" w:rsidP="00431FDF">
            <w:pPr>
              <w:spacing w:before="100" w:beforeAutospacing="1" w:after="100" w:afterAutospacing="1"/>
              <w:ind w:left="-107" w:firstLine="107"/>
              <w:jc w:val="center"/>
              <w:rPr>
                <w:color w:val="000000"/>
                <w:sz w:val="20"/>
                <w:szCs w:val="20"/>
              </w:rPr>
            </w:pPr>
            <w:r w:rsidRPr="003D1BD6">
              <w:rPr>
                <w:color w:val="000000"/>
                <w:sz w:val="20"/>
                <w:szCs w:val="20"/>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67116AD" w14:textId="77777777" w:rsidR="00973870" w:rsidRPr="003D1BD6" w:rsidRDefault="00973870" w:rsidP="00431FDF">
            <w:pPr>
              <w:spacing w:before="100" w:beforeAutospacing="1" w:after="100" w:afterAutospacing="1"/>
              <w:jc w:val="center"/>
              <w:rPr>
                <w:color w:val="000000"/>
                <w:sz w:val="20"/>
                <w:szCs w:val="20"/>
              </w:rPr>
            </w:pPr>
            <w:r w:rsidRPr="003D1BD6">
              <w:rPr>
                <w:color w:val="000000"/>
                <w:sz w:val="20"/>
                <w:szCs w:val="20"/>
              </w:rPr>
              <w:t>04</w:t>
            </w:r>
          </w:p>
        </w:tc>
        <w:tc>
          <w:tcPr>
            <w:tcW w:w="15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B7FA18C" w14:textId="77777777" w:rsidR="00973870" w:rsidRPr="003D1BD6" w:rsidRDefault="00973870" w:rsidP="00431FDF">
            <w:pPr>
              <w:rPr>
                <w:sz w:val="20"/>
                <w:szCs w:val="20"/>
              </w:rPr>
            </w:pPr>
            <w:r w:rsidRPr="003D1BD6">
              <w:rPr>
                <w:sz w:val="20"/>
                <w:szCs w:val="20"/>
              </w:rPr>
              <w:t>Biudžetinių įstaigų pajamos</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A654244" w14:textId="77777777" w:rsidR="00973870" w:rsidRPr="003D1BD6" w:rsidRDefault="00973870" w:rsidP="00431FDF">
            <w:pPr>
              <w:spacing w:before="100" w:beforeAutospacing="1" w:after="100" w:afterAutospacing="1"/>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9ABEC58" w14:textId="77777777" w:rsidR="00973870" w:rsidRPr="003D1BD6" w:rsidRDefault="00973870" w:rsidP="005048DD">
            <w:pPr>
              <w:spacing w:before="100" w:beforeAutospacing="1" w:after="100" w:afterAutospacing="1"/>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396A3F1" w14:textId="77777777" w:rsidR="00973870" w:rsidRPr="003D1BD6" w:rsidRDefault="00973870" w:rsidP="005048DD">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51C2253" w14:textId="16416CD9" w:rsidR="00973870" w:rsidRPr="003D1BD6" w:rsidRDefault="0073478E" w:rsidP="005048DD">
            <w:pPr>
              <w:spacing w:before="100" w:beforeAutospacing="1" w:after="100" w:afterAutospacing="1"/>
              <w:jc w:val="center"/>
              <w:rPr>
                <w:sz w:val="20"/>
                <w:szCs w:val="20"/>
              </w:rPr>
            </w:pPr>
            <w:r>
              <w:rPr>
                <w:sz w:val="20"/>
                <w:szCs w:val="20"/>
              </w:rPr>
              <w:t>2300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35DB8D3" w14:textId="4AE10176" w:rsidR="00973870" w:rsidRPr="003D1BD6" w:rsidRDefault="0073478E" w:rsidP="005048DD">
            <w:pPr>
              <w:spacing w:before="100" w:beforeAutospacing="1" w:after="100" w:afterAutospacing="1"/>
              <w:jc w:val="center"/>
              <w:rPr>
                <w:color w:val="000000"/>
                <w:sz w:val="20"/>
                <w:szCs w:val="20"/>
              </w:rPr>
            </w:pPr>
            <w:r>
              <w:rPr>
                <w:color w:val="000000"/>
                <w:sz w:val="20"/>
                <w:szCs w:val="20"/>
              </w:rPr>
              <w:t>2300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D8834FE" w14:textId="77777777" w:rsidR="00973870" w:rsidRPr="003D1BD6" w:rsidRDefault="00973870" w:rsidP="005048DD">
            <w:pPr>
              <w:spacing w:before="100" w:beforeAutospacing="1" w:after="100" w:afterAutospacing="1"/>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2D65D2E9" w14:textId="78F688E1" w:rsidR="00973870" w:rsidRPr="003D1BD6" w:rsidRDefault="0073478E" w:rsidP="005048DD">
            <w:pPr>
              <w:spacing w:before="100" w:beforeAutospacing="1" w:after="100" w:afterAutospacing="1"/>
              <w:jc w:val="center"/>
              <w:rPr>
                <w:color w:val="000000"/>
                <w:sz w:val="20"/>
                <w:szCs w:val="20"/>
              </w:rPr>
            </w:pPr>
            <w:r>
              <w:rPr>
                <w:color w:val="000000"/>
                <w:sz w:val="20"/>
                <w:szCs w:val="20"/>
              </w:rPr>
              <w:t>2300</w:t>
            </w:r>
          </w:p>
        </w:tc>
        <w:tc>
          <w:tcPr>
            <w:tcW w:w="1419"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3658F7EE" w14:textId="77777777" w:rsidR="00973870" w:rsidRPr="003D1BD6" w:rsidRDefault="00973870" w:rsidP="00431FDF">
            <w:pPr>
              <w:spacing w:before="100" w:beforeAutospacing="1" w:after="100" w:afterAutospacing="1"/>
              <w:jc w:val="center"/>
              <w:rPr>
                <w:sz w:val="20"/>
                <w:szCs w:val="20"/>
              </w:rPr>
            </w:pPr>
          </w:p>
        </w:tc>
        <w:tc>
          <w:tcPr>
            <w:tcW w:w="30" w:type="dxa"/>
            <w:vMerge/>
            <w:tcBorders>
              <w:left w:val="single" w:sz="4" w:space="0" w:color="auto"/>
              <w:right w:val="single" w:sz="4" w:space="0" w:color="auto"/>
            </w:tcBorders>
            <w:vAlign w:val="center"/>
          </w:tcPr>
          <w:p w14:paraId="0E2C43A6" w14:textId="77777777" w:rsidR="00973870" w:rsidRPr="00847AED" w:rsidRDefault="00973870" w:rsidP="00431FDF"/>
        </w:tc>
      </w:tr>
      <w:tr w:rsidR="00973870" w:rsidRPr="00847AED" w14:paraId="28274F57" w14:textId="77777777" w:rsidTr="00973870">
        <w:trPr>
          <w:gridAfter w:val="2"/>
          <w:wAfter w:w="2008" w:type="dxa"/>
          <w:trHeight w:val="431"/>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8B516FD" w14:textId="77777777" w:rsidR="00973870" w:rsidRDefault="00973870" w:rsidP="00431FDF">
            <w:pPr>
              <w:spacing w:before="100" w:beforeAutospacing="1" w:after="100" w:afterAutospacing="1"/>
              <w:jc w:val="center"/>
              <w:rPr>
                <w:color w:val="000000"/>
                <w:sz w:val="18"/>
                <w:szCs w:val="18"/>
              </w:rPr>
            </w:pPr>
            <w:r>
              <w:rPr>
                <w:color w:val="000000"/>
                <w:sz w:val="18"/>
                <w:szCs w:val="18"/>
              </w:rPr>
              <w:t>04</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63FCBDE" w14:textId="77777777" w:rsidR="00973870" w:rsidRDefault="00973870" w:rsidP="00431FDF">
            <w:pPr>
              <w:spacing w:before="100" w:beforeAutospacing="1" w:after="100" w:afterAutospacing="1"/>
              <w:jc w:val="center"/>
              <w:rPr>
                <w:color w:val="000000"/>
                <w:sz w:val="18"/>
                <w:szCs w:val="18"/>
              </w:rPr>
            </w:pPr>
            <w:r>
              <w:rPr>
                <w:color w:val="000000"/>
                <w:sz w:val="18"/>
                <w:szCs w:val="18"/>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87CC2F6" w14:textId="77777777" w:rsidR="00973870" w:rsidRDefault="00973870" w:rsidP="00431FDF">
            <w:pPr>
              <w:spacing w:before="100" w:beforeAutospacing="1" w:after="100" w:afterAutospacing="1"/>
              <w:ind w:left="-107" w:firstLine="107"/>
              <w:jc w:val="center"/>
              <w:rPr>
                <w:color w:val="000000"/>
                <w:sz w:val="18"/>
                <w:szCs w:val="18"/>
              </w:rPr>
            </w:pPr>
            <w:r>
              <w:rPr>
                <w:color w:val="000000"/>
                <w:sz w:val="18"/>
                <w:szCs w:val="18"/>
              </w:rPr>
              <w:t>02</w:t>
            </w:r>
          </w:p>
        </w:tc>
        <w:tc>
          <w:tcPr>
            <w:tcW w:w="1262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55043DC" w14:textId="77777777" w:rsidR="00973870" w:rsidRPr="007B2749" w:rsidRDefault="00973870" w:rsidP="00957F1C">
            <w:pPr>
              <w:spacing w:before="100" w:beforeAutospacing="1" w:after="100" w:afterAutospacing="1"/>
              <w:rPr>
                <w:b/>
                <w:sz w:val="18"/>
                <w:szCs w:val="18"/>
              </w:rPr>
            </w:pPr>
            <w:r w:rsidRPr="007B2749">
              <w:rPr>
                <w:b/>
              </w:rPr>
              <w:t>Įgyvendinti Savivaldybei teisės aktais priskirtas valstybines funkcijas</w:t>
            </w:r>
          </w:p>
        </w:tc>
        <w:tc>
          <w:tcPr>
            <w:tcW w:w="30" w:type="dxa"/>
            <w:vMerge/>
            <w:tcBorders>
              <w:left w:val="single" w:sz="4" w:space="0" w:color="auto"/>
              <w:right w:val="single" w:sz="4" w:space="0" w:color="auto"/>
            </w:tcBorders>
            <w:vAlign w:val="center"/>
          </w:tcPr>
          <w:p w14:paraId="23484FBA" w14:textId="77777777" w:rsidR="00973870" w:rsidRPr="00847AED" w:rsidRDefault="00973870" w:rsidP="00431FDF"/>
        </w:tc>
      </w:tr>
      <w:tr w:rsidR="00957F1C" w:rsidRPr="00847AED" w14:paraId="4FBF5733" w14:textId="77777777" w:rsidTr="001D7A29">
        <w:trPr>
          <w:gridAfter w:val="2"/>
          <w:wAfter w:w="2008" w:type="dxa"/>
          <w:trHeight w:val="984"/>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71B7C00" w14:textId="77777777" w:rsidR="00973870" w:rsidRPr="0073478E" w:rsidRDefault="00973870" w:rsidP="00431FDF">
            <w:pPr>
              <w:spacing w:before="100" w:beforeAutospacing="1" w:after="100" w:afterAutospacing="1"/>
              <w:jc w:val="center"/>
              <w:rPr>
                <w:sz w:val="20"/>
                <w:szCs w:val="20"/>
              </w:rPr>
            </w:pPr>
            <w:r w:rsidRPr="0073478E">
              <w:rPr>
                <w:sz w:val="20"/>
                <w:szCs w:val="20"/>
              </w:rPr>
              <w:t>04</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470B2BD" w14:textId="77777777" w:rsidR="00973870" w:rsidRPr="0073478E" w:rsidRDefault="00973870" w:rsidP="00431FDF">
            <w:pPr>
              <w:spacing w:before="100" w:beforeAutospacing="1" w:after="100" w:afterAutospacing="1"/>
              <w:jc w:val="center"/>
              <w:rPr>
                <w:sz w:val="20"/>
                <w:szCs w:val="20"/>
              </w:rPr>
            </w:pPr>
            <w:r w:rsidRPr="0073478E">
              <w:rPr>
                <w:sz w:val="20"/>
                <w:szCs w:val="20"/>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285D2FB" w14:textId="77777777" w:rsidR="00973870" w:rsidRPr="0073478E" w:rsidRDefault="00973870" w:rsidP="00431FDF">
            <w:pPr>
              <w:spacing w:before="100" w:beforeAutospacing="1" w:after="100" w:afterAutospacing="1"/>
              <w:ind w:left="-107" w:firstLine="107"/>
              <w:jc w:val="center"/>
              <w:rPr>
                <w:sz w:val="20"/>
                <w:szCs w:val="20"/>
              </w:rPr>
            </w:pPr>
            <w:r w:rsidRPr="0073478E">
              <w:rPr>
                <w:sz w:val="20"/>
                <w:szCs w:val="20"/>
              </w:rPr>
              <w:t>02</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2FBA440" w14:textId="77777777" w:rsidR="00973870" w:rsidRPr="0073478E" w:rsidRDefault="00973870" w:rsidP="00431FDF">
            <w:pPr>
              <w:spacing w:before="100" w:beforeAutospacing="1" w:after="100" w:afterAutospacing="1"/>
              <w:jc w:val="center"/>
              <w:rPr>
                <w:sz w:val="20"/>
                <w:szCs w:val="20"/>
              </w:rPr>
            </w:pPr>
            <w:r w:rsidRPr="0073478E">
              <w:rPr>
                <w:sz w:val="20"/>
                <w:szCs w:val="20"/>
              </w:rPr>
              <w:t>08</w:t>
            </w:r>
          </w:p>
        </w:tc>
        <w:tc>
          <w:tcPr>
            <w:tcW w:w="15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AD90684" w14:textId="77777777" w:rsidR="00973870" w:rsidRPr="0073478E" w:rsidRDefault="00973870" w:rsidP="00431FDF">
            <w:pPr>
              <w:rPr>
                <w:sz w:val="20"/>
                <w:szCs w:val="20"/>
              </w:rPr>
            </w:pPr>
            <w:r w:rsidRPr="0073478E">
              <w:rPr>
                <w:rStyle w:val="xqy"/>
                <w:sz w:val="20"/>
                <w:szCs w:val="20"/>
              </w:rPr>
              <w:t>Gyvenamosios vietos deklaravimas</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2DBB293" w14:textId="77777777" w:rsidR="00973870" w:rsidRPr="003D1BD6" w:rsidRDefault="00973870" w:rsidP="00431FDF">
            <w:pPr>
              <w:spacing w:before="100" w:beforeAutospacing="1" w:after="100" w:afterAutospacing="1"/>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15E62DC" w14:textId="77777777" w:rsidR="00973870" w:rsidRPr="003D1BD6" w:rsidRDefault="00973870" w:rsidP="005048DD">
            <w:pPr>
              <w:spacing w:before="100" w:beforeAutospacing="1" w:after="100" w:afterAutospacing="1"/>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D0340E6" w14:textId="112FA959" w:rsidR="00973870" w:rsidRPr="003D1BD6" w:rsidRDefault="0073478E" w:rsidP="005048DD">
            <w:pPr>
              <w:spacing w:before="100" w:beforeAutospacing="1" w:after="100" w:afterAutospacing="1"/>
              <w:jc w:val="center"/>
              <w:rPr>
                <w:sz w:val="20"/>
                <w:szCs w:val="20"/>
              </w:rPr>
            </w:pPr>
            <w:r>
              <w:rPr>
                <w:sz w:val="20"/>
                <w:szCs w:val="20"/>
              </w:rPr>
              <w:t>2400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0DDB37D" w14:textId="77777777" w:rsidR="00973870" w:rsidRPr="003D1BD6" w:rsidRDefault="00973870" w:rsidP="005048DD">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43B86AB" w14:textId="2D5C59F6" w:rsidR="00973870" w:rsidRPr="003D1BD6" w:rsidRDefault="0073478E" w:rsidP="005048DD">
            <w:pPr>
              <w:spacing w:before="100" w:beforeAutospacing="1" w:after="100" w:afterAutospacing="1"/>
              <w:jc w:val="center"/>
              <w:rPr>
                <w:color w:val="000000"/>
                <w:sz w:val="20"/>
                <w:szCs w:val="20"/>
              </w:rPr>
            </w:pPr>
            <w:r>
              <w:rPr>
                <w:color w:val="000000"/>
                <w:sz w:val="20"/>
                <w:szCs w:val="20"/>
              </w:rPr>
              <w:t>2400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AAA3A2B" w14:textId="77777777" w:rsidR="00973870" w:rsidRPr="003D1BD6" w:rsidRDefault="00973870" w:rsidP="005048DD">
            <w:pPr>
              <w:spacing w:before="100" w:beforeAutospacing="1" w:after="100" w:afterAutospacing="1"/>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2F865A9D" w14:textId="3C9BD8CB" w:rsidR="00973870" w:rsidRPr="003D1BD6" w:rsidRDefault="0073478E" w:rsidP="005048DD">
            <w:pPr>
              <w:spacing w:before="100" w:beforeAutospacing="1" w:after="100" w:afterAutospacing="1"/>
              <w:jc w:val="center"/>
              <w:rPr>
                <w:color w:val="000000"/>
                <w:sz w:val="20"/>
                <w:szCs w:val="20"/>
              </w:rPr>
            </w:pPr>
            <w:r>
              <w:rPr>
                <w:color w:val="000000"/>
                <w:sz w:val="20"/>
                <w:szCs w:val="20"/>
              </w:rPr>
              <w:t>2400</w:t>
            </w:r>
          </w:p>
        </w:tc>
        <w:tc>
          <w:tcPr>
            <w:tcW w:w="1419"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504F0E74" w14:textId="77777777" w:rsidR="00973870" w:rsidRPr="00B00DA2" w:rsidRDefault="00973870" w:rsidP="00431FDF">
            <w:pPr>
              <w:spacing w:before="100" w:beforeAutospacing="1" w:after="100" w:afterAutospacing="1"/>
              <w:jc w:val="center"/>
              <w:rPr>
                <w:sz w:val="18"/>
                <w:szCs w:val="18"/>
              </w:rPr>
            </w:pPr>
          </w:p>
        </w:tc>
        <w:tc>
          <w:tcPr>
            <w:tcW w:w="30" w:type="dxa"/>
            <w:vMerge/>
            <w:tcBorders>
              <w:left w:val="single" w:sz="4" w:space="0" w:color="auto"/>
              <w:right w:val="single" w:sz="4" w:space="0" w:color="auto"/>
            </w:tcBorders>
            <w:vAlign w:val="center"/>
          </w:tcPr>
          <w:p w14:paraId="03EA54AE" w14:textId="77777777" w:rsidR="00973870" w:rsidRPr="00847AED" w:rsidRDefault="00973870" w:rsidP="00431FDF"/>
        </w:tc>
      </w:tr>
      <w:tr w:rsidR="00957F1C" w:rsidRPr="00847AED" w14:paraId="2FD49375" w14:textId="77777777" w:rsidTr="001D7A29">
        <w:trPr>
          <w:gridAfter w:val="2"/>
          <w:wAfter w:w="2008" w:type="dxa"/>
          <w:trHeight w:val="1577"/>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A811E02" w14:textId="77777777" w:rsidR="00973870" w:rsidRPr="003D1BD6" w:rsidRDefault="00973870" w:rsidP="00431FDF">
            <w:pPr>
              <w:spacing w:before="100" w:beforeAutospacing="1" w:after="100" w:afterAutospacing="1"/>
              <w:jc w:val="center"/>
              <w:rPr>
                <w:color w:val="000000"/>
                <w:sz w:val="20"/>
                <w:szCs w:val="20"/>
              </w:rPr>
            </w:pPr>
            <w:r w:rsidRPr="003D1BD6">
              <w:rPr>
                <w:color w:val="000000"/>
                <w:sz w:val="20"/>
                <w:szCs w:val="20"/>
              </w:rPr>
              <w:t>04</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66934CD" w14:textId="77777777" w:rsidR="00973870" w:rsidRPr="003D1BD6" w:rsidRDefault="00973870" w:rsidP="00431FDF">
            <w:pPr>
              <w:spacing w:before="100" w:beforeAutospacing="1" w:after="100" w:afterAutospacing="1"/>
              <w:jc w:val="center"/>
              <w:rPr>
                <w:color w:val="000000"/>
                <w:sz w:val="20"/>
                <w:szCs w:val="20"/>
              </w:rPr>
            </w:pPr>
            <w:r w:rsidRPr="003D1BD6">
              <w:rPr>
                <w:color w:val="000000"/>
                <w:sz w:val="20"/>
                <w:szCs w:val="20"/>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D1B82E6" w14:textId="77777777" w:rsidR="00973870" w:rsidRPr="003D1BD6" w:rsidRDefault="00973870" w:rsidP="00431FDF">
            <w:pPr>
              <w:spacing w:before="100" w:beforeAutospacing="1" w:after="100" w:afterAutospacing="1"/>
              <w:ind w:left="-107" w:firstLine="107"/>
              <w:jc w:val="center"/>
              <w:rPr>
                <w:color w:val="000000"/>
                <w:sz w:val="20"/>
                <w:szCs w:val="20"/>
              </w:rPr>
            </w:pPr>
            <w:r w:rsidRPr="003D1BD6">
              <w:rPr>
                <w:color w:val="000000"/>
                <w:sz w:val="20"/>
                <w:szCs w:val="20"/>
              </w:rPr>
              <w:t>0</w:t>
            </w:r>
            <w:r>
              <w:rPr>
                <w:color w:val="000000"/>
                <w:sz w:val="20"/>
                <w:szCs w:val="20"/>
              </w:rPr>
              <w:t>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3799702" w14:textId="77777777" w:rsidR="00973870" w:rsidRPr="003D1BD6" w:rsidRDefault="00973870" w:rsidP="00431FDF">
            <w:pPr>
              <w:spacing w:before="100" w:beforeAutospacing="1" w:after="100" w:afterAutospacing="1"/>
              <w:jc w:val="center"/>
              <w:rPr>
                <w:color w:val="000000"/>
                <w:sz w:val="20"/>
                <w:szCs w:val="20"/>
              </w:rPr>
            </w:pPr>
            <w:r>
              <w:rPr>
                <w:color w:val="000000"/>
                <w:sz w:val="20"/>
                <w:szCs w:val="20"/>
              </w:rPr>
              <w:t>04</w:t>
            </w:r>
          </w:p>
        </w:tc>
        <w:tc>
          <w:tcPr>
            <w:tcW w:w="15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AA2FF51" w14:textId="77777777" w:rsidR="00973870" w:rsidRPr="003D1BD6" w:rsidRDefault="00973870" w:rsidP="00431FDF">
            <w:pPr>
              <w:rPr>
                <w:sz w:val="20"/>
                <w:szCs w:val="20"/>
              </w:rPr>
            </w:pPr>
            <w:r w:rsidRPr="003D1BD6">
              <w:rPr>
                <w:sz w:val="20"/>
                <w:szCs w:val="20"/>
              </w:rPr>
              <w:t xml:space="preserve">Žemės ūkio </w:t>
            </w:r>
            <w:r>
              <w:rPr>
                <w:sz w:val="20"/>
                <w:szCs w:val="20"/>
              </w:rPr>
              <w:t>administravimas</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A29AD3A" w14:textId="77777777" w:rsidR="00973870" w:rsidRPr="003D1BD6" w:rsidRDefault="00973870" w:rsidP="00431FDF">
            <w:pPr>
              <w:spacing w:before="100" w:beforeAutospacing="1" w:after="100" w:afterAutospacing="1"/>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BE76C00" w14:textId="57D0E9B5" w:rsidR="00973870" w:rsidRPr="003D1BD6" w:rsidRDefault="0073478E" w:rsidP="005048DD">
            <w:pPr>
              <w:spacing w:before="100" w:beforeAutospacing="1" w:after="100" w:afterAutospacing="1"/>
              <w:jc w:val="center"/>
              <w:rPr>
                <w:color w:val="000000"/>
                <w:sz w:val="20"/>
                <w:szCs w:val="20"/>
              </w:rPr>
            </w:pPr>
            <w:r>
              <w:rPr>
                <w:color w:val="000000"/>
                <w:sz w:val="20"/>
                <w:szCs w:val="20"/>
              </w:rPr>
              <w:t>19300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827255A" w14:textId="77777777" w:rsidR="00973870" w:rsidRPr="003D1BD6" w:rsidRDefault="00973870" w:rsidP="005048DD">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0D0B029" w14:textId="77777777" w:rsidR="00973870" w:rsidRPr="003D1BD6" w:rsidRDefault="00973870" w:rsidP="005048DD">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102CCCA" w14:textId="216389CF" w:rsidR="00973870" w:rsidRPr="003D1BD6" w:rsidRDefault="0073478E" w:rsidP="005048DD">
            <w:pPr>
              <w:spacing w:before="100" w:beforeAutospacing="1" w:after="100" w:afterAutospacing="1"/>
              <w:jc w:val="center"/>
              <w:rPr>
                <w:color w:val="000000"/>
                <w:sz w:val="20"/>
                <w:szCs w:val="20"/>
              </w:rPr>
            </w:pPr>
            <w:r>
              <w:rPr>
                <w:color w:val="000000"/>
                <w:sz w:val="20"/>
                <w:szCs w:val="20"/>
              </w:rPr>
              <w:t>19300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3774E8E" w14:textId="77777777" w:rsidR="00973870" w:rsidRPr="003D1BD6" w:rsidRDefault="00973870" w:rsidP="005048DD">
            <w:pPr>
              <w:spacing w:before="100" w:beforeAutospacing="1" w:after="100" w:afterAutospacing="1"/>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530D757A" w14:textId="66D25621" w:rsidR="00973870" w:rsidRPr="003D1BD6" w:rsidRDefault="0073478E" w:rsidP="005048DD">
            <w:pPr>
              <w:spacing w:before="100" w:beforeAutospacing="1" w:after="100" w:afterAutospacing="1"/>
              <w:jc w:val="center"/>
              <w:rPr>
                <w:color w:val="000000"/>
                <w:sz w:val="20"/>
                <w:szCs w:val="20"/>
              </w:rPr>
            </w:pPr>
            <w:r>
              <w:rPr>
                <w:color w:val="000000"/>
                <w:sz w:val="20"/>
                <w:szCs w:val="20"/>
              </w:rPr>
              <w:t>19300</w:t>
            </w:r>
          </w:p>
        </w:tc>
        <w:tc>
          <w:tcPr>
            <w:tcW w:w="1419"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4660A5A2" w14:textId="77777777" w:rsidR="00973870" w:rsidRPr="00B00DA2" w:rsidRDefault="00973870" w:rsidP="00431FDF">
            <w:pPr>
              <w:spacing w:before="100" w:beforeAutospacing="1" w:after="100" w:afterAutospacing="1"/>
              <w:jc w:val="center"/>
              <w:rPr>
                <w:sz w:val="18"/>
                <w:szCs w:val="18"/>
              </w:rPr>
            </w:pPr>
          </w:p>
        </w:tc>
        <w:tc>
          <w:tcPr>
            <w:tcW w:w="30" w:type="dxa"/>
            <w:vMerge/>
            <w:tcBorders>
              <w:left w:val="single" w:sz="4" w:space="0" w:color="auto"/>
              <w:right w:val="single" w:sz="4" w:space="0" w:color="auto"/>
            </w:tcBorders>
            <w:vAlign w:val="center"/>
          </w:tcPr>
          <w:p w14:paraId="04BF094D" w14:textId="77777777" w:rsidR="00973870" w:rsidRPr="00847AED" w:rsidRDefault="00973870" w:rsidP="00431FDF"/>
        </w:tc>
      </w:tr>
      <w:tr w:rsidR="00973870" w:rsidRPr="00847AED" w14:paraId="20B1BDE0" w14:textId="77777777" w:rsidTr="00973870">
        <w:trPr>
          <w:gridAfter w:val="2"/>
          <w:wAfter w:w="2008" w:type="dxa"/>
          <w:trHeight w:val="420"/>
        </w:trPr>
        <w:tc>
          <w:tcPr>
            <w:tcW w:w="14734" w:type="dxa"/>
            <w:gridSpan w:val="1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929CA19" w14:textId="77777777" w:rsidR="00973870" w:rsidRPr="0008251D" w:rsidRDefault="00973870" w:rsidP="005048DD">
            <w:pPr>
              <w:jc w:val="center"/>
              <w:rPr>
                <w:b/>
              </w:rPr>
            </w:pPr>
            <w:r w:rsidRPr="0008251D">
              <w:rPr>
                <w:b/>
              </w:rPr>
              <w:t>Saugios ir švarios gyvenamosios aplinkos kūrimo programa</w:t>
            </w:r>
            <w:r>
              <w:rPr>
                <w:b/>
              </w:rPr>
              <w:t xml:space="preserve"> 05</w:t>
            </w:r>
          </w:p>
        </w:tc>
        <w:tc>
          <w:tcPr>
            <w:tcW w:w="30" w:type="dxa"/>
            <w:tcBorders>
              <w:left w:val="single" w:sz="4" w:space="0" w:color="auto"/>
              <w:right w:val="single" w:sz="4" w:space="0" w:color="auto"/>
            </w:tcBorders>
            <w:vAlign w:val="center"/>
          </w:tcPr>
          <w:p w14:paraId="233AC559" w14:textId="77777777" w:rsidR="00973870" w:rsidRPr="00847AED" w:rsidRDefault="00973870" w:rsidP="00431FDF"/>
        </w:tc>
      </w:tr>
      <w:tr w:rsidR="00973870" w:rsidRPr="00847AED" w14:paraId="321C9ADB" w14:textId="77777777" w:rsidTr="00973870">
        <w:trPr>
          <w:gridAfter w:val="2"/>
          <w:wAfter w:w="2008" w:type="dxa"/>
          <w:trHeight w:val="303"/>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DCE0C58" w14:textId="77777777" w:rsidR="00973870" w:rsidRDefault="00973870" w:rsidP="00431FDF">
            <w:pPr>
              <w:spacing w:before="100" w:beforeAutospacing="1" w:after="100" w:afterAutospacing="1"/>
              <w:jc w:val="center"/>
              <w:rPr>
                <w:color w:val="000000"/>
                <w:sz w:val="18"/>
                <w:szCs w:val="18"/>
              </w:rPr>
            </w:pPr>
            <w:r>
              <w:rPr>
                <w:color w:val="000000"/>
                <w:sz w:val="18"/>
                <w:szCs w:val="18"/>
              </w:rPr>
              <w:t>05</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4BC813B" w14:textId="77777777" w:rsidR="00973870" w:rsidRDefault="00973870" w:rsidP="00431FDF">
            <w:pPr>
              <w:spacing w:before="100" w:beforeAutospacing="1" w:after="100" w:afterAutospacing="1"/>
              <w:jc w:val="center"/>
              <w:rPr>
                <w:color w:val="000000"/>
                <w:sz w:val="18"/>
                <w:szCs w:val="18"/>
              </w:rPr>
            </w:pPr>
            <w:r>
              <w:rPr>
                <w:color w:val="000000"/>
                <w:sz w:val="18"/>
                <w:szCs w:val="18"/>
              </w:rPr>
              <w:t>01</w:t>
            </w:r>
          </w:p>
        </w:tc>
        <w:tc>
          <w:tcPr>
            <w:tcW w:w="13333" w:type="dxa"/>
            <w:gridSpan w:val="11"/>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EB6988B" w14:textId="77777777" w:rsidR="00973870" w:rsidRPr="0008251D" w:rsidRDefault="00973870" w:rsidP="005048DD">
            <w:pPr>
              <w:spacing w:before="100" w:beforeAutospacing="1" w:after="100" w:afterAutospacing="1"/>
              <w:rPr>
                <w:b/>
                <w:sz w:val="18"/>
                <w:szCs w:val="18"/>
              </w:rPr>
            </w:pPr>
            <w:r w:rsidRPr="0008251D">
              <w:rPr>
                <w:b/>
              </w:rPr>
              <w:t>Užtikrinti gyventojams nepertraukiamą komunalinių paslaugų teikimą</w:t>
            </w:r>
          </w:p>
        </w:tc>
        <w:tc>
          <w:tcPr>
            <w:tcW w:w="30" w:type="dxa"/>
            <w:tcBorders>
              <w:left w:val="single" w:sz="4" w:space="0" w:color="auto"/>
              <w:right w:val="single" w:sz="4" w:space="0" w:color="auto"/>
            </w:tcBorders>
            <w:vAlign w:val="center"/>
          </w:tcPr>
          <w:p w14:paraId="0E06B363" w14:textId="77777777" w:rsidR="00973870" w:rsidRPr="00847AED" w:rsidRDefault="00973870" w:rsidP="00431FDF"/>
        </w:tc>
      </w:tr>
      <w:tr w:rsidR="00973870" w:rsidRPr="00847AED" w14:paraId="30F248D4" w14:textId="77777777" w:rsidTr="00973870">
        <w:trPr>
          <w:gridAfter w:val="2"/>
          <w:wAfter w:w="2008" w:type="dxa"/>
          <w:trHeight w:val="412"/>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E6D9EC0" w14:textId="77777777" w:rsidR="00973870" w:rsidRDefault="00973870" w:rsidP="00431FDF">
            <w:pPr>
              <w:spacing w:before="100" w:beforeAutospacing="1" w:after="100" w:afterAutospacing="1"/>
              <w:jc w:val="center"/>
              <w:rPr>
                <w:color w:val="000000"/>
                <w:sz w:val="18"/>
                <w:szCs w:val="18"/>
              </w:rPr>
            </w:pPr>
            <w:r>
              <w:rPr>
                <w:color w:val="000000"/>
                <w:sz w:val="18"/>
                <w:szCs w:val="18"/>
              </w:rPr>
              <w:t>05</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E6FE167" w14:textId="77777777" w:rsidR="00973870" w:rsidRDefault="00973870" w:rsidP="00431FDF">
            <w:pPr>
              <w:spacing w:before="100" w:beforeAutospacing="1" w:after="100" w:afterAutospacing="1"/>
              <w:jc w:val="center"/>
              <w:rPr>
                <w:color w:val="000000"/>
                <w:sz w:val="18"/>
                <w:szCs w:val="18"/>
              </w:rPr>
            </w:pPr>
            <w:r>
              <w:rPr>
                <w:color w:val="000000"/>
                <w:sz w:val="18"/>
                <w:szCs w:val="18"/>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526E1FE" w14:textId="77777777" w:rsidR="00973870" w:rsidRDefault="00973870" w:rsidP="00431FDF">
            <w:pPr>
              <w:spacing w:before="100" w:beforeAutospacing="1" w:after="100" w:afterAutospacing="1"/>
              <w:ind w:left="-107" w:firstLine="107"/>
              <w:jc w:val="center"/>
              <w:rPr>
                <w:color w:val="000000"/>
                <w:sz w:val="18"/>
                <w:szCs w:val="18"/>
              </w:rPr>
            </w:pPr>
            <w:r>
              <w:rPr>
                <w:color w:val="000000"/>
                <w:sz w:val="18"/>
                <w:szCs w:val="18"/>
              </w:rPr>
              <w:t>02</w:t>
            </w:r>
          </w:p>
        </w:tc>
        <w:tc>
          <w:tcPr>
            <w:tcW w:w="1262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FB8A23D" w14:textId="77777777" w:rsidR="00973870" w:rsidRPr="0008251D" w:rsidRDefault="00973870" w:rsidP="005048DD">
            <w:pPr>
              <w:spacing w:before="100" w:beforeAutospacing="1" w:after="100" w:afterAutospacing="1"/>
              <w:rPr>
                <w:b/>
                <w:sz w:val="18"/>
                <w:szCs w:val="18"/>
              </w:rPr>
            </w:pPr>
            <w:r w:rsidRPr="0008251D">
              <w:rPr>
                <w:b/>
              </w:rPr>
              <w:t>Palaikyti rajone švarią aplinką</w:t>
            </w:r>
          </w:p>
        </w:tc>
        <w:tc>
          <w:tcPr>
            <w:tcW w:w="30" w:type="dxa"/>
            <w:tcBorders>
              <w:left w:val="single" w:sz="4" w:space="0" w:color="auto"/>
              <w:right w:val="single" w:sz="4" w:space="0" w:color="auto"/>
            </w:tcBorders>
            <w:vAlign w:val="center"/>
          </w:tcPr>
          <w:p w14:paraId="6934FD9C" w14:textId="77777777" w:rsidR="00973870" w:rsidRPr="00847AED" w:rsidRDefault="00973870" w:rsidP="00431FDF"/>
        </w:tc>
      </w:tr>
      <w:tr w:rsidR="00957F1C" w:rsidRPr="00847AED" w14:paraId="520EA246" w14:textId="77777777" w:rsidTr="001D7A29">
        <w:trPr>
          <w:gridAfter w:val="2"/>
          <w:wAfter w:w="2008" w:type="dxa"/>
          <w:trHeight w:val="70"/>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9E0A9DB" w14:textId="77777777" w:rsidR="00973870" w:rsidRPr="003D1BD6" w:rsidRDefault="00973870" w:rsidP="00431FDF">
            <w:pPr>
              <w:spacing w:before="100" w:beforeAutospacing="1" w:after="100" w:afterAutospacing="1"/>
              <w:jc w:val="center"/>
              <w:rPr>
                <w:color w:val="000000"/>
                <w:sz w:val="20"/>
                <w:szCs w:val="20"/>
              </w:rPr>
            </w:pPr>
            <w:r w:rsidRPr="003D1BD6">
              <w:rPr>
                <w:color w:val="000000"/>
                <w:sz w:val="20"/>
                <w:szCs w:val="20"/>
              </w:rPr>
              <w:t>05</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AE12348" w14:textId="77777777" w:rsidR="00973870" w:rsidRPr="003D1BD6" w:rsidRDefault="00973870" w:rsidP="00431FDF">
            <w:pPr>
              <w:spacing w:before="100" w:beforeAutospacing="1" w:after="100" w:afterAutospacing="1"/>
              <w:jc w:val="center"/>
              <w:rPr>
                <w:color w:val="000000"/>
                <w:sz w:val="20"/>
                <w:szCs w:val="20"/>
              </w:rPr>
            </w:pPr>
            <w:r w:rsidRPr="003D1BD6">
              <w:rPr>
                <w:color w:val="000000"/>
                <w:sz w:val="20"/>
                <w:szCs w:val="20"/>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A134A23" w14:textId="77777777" w:rsidR="00973870" w:rsidRPr="003D1BD6" w:rsidRDefault="00973870" w:rsidP="00431FDF">
            <w:pPr>
              <w:spacing w:before="100" w:beforeAutospacing="1" w:after="100" w:afterAutospacing="1"/>
              <w:ind w:left="-107" w:firstLine="107"/>
              <w:jc w:val="center"/>
              <w:rPr>
                <w:color w:val="000000"/>
                <w:sz w:val="20"/>
                <w:szCs w:val="20"/>
              </w:rPr>
            </w:pPr>
            <w:r w:rsidRPr="003D1BD6">
              <w:rPr>
                <w:color w:val="000000"/>
                <w:sz w:val="20"/>
                <w:szCs w:val="20"/>
              </w:rPr>
              <w:t>02</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10FF768" w14:textId="77777777" w:rsidR="00973870" w:rsidRPr="003D1BD6" w:rsidRDefault="00973870" w:rsidP="00431FDF">
            <w:pPr>
              <w:spacing w:before="100" w:beforeAutospacing="1" w:after="100" w:afterAutospacing="1"/>
              <w:jc w:val="center"/>
              <w:rPr>
                <w:color w:val="000000"/>
                <w:sz w:val="20"/>
                <w:szCs w:val="20"/>
              </w:rPr>
            </w:pPr>
            <w:r w:rsidRPr="003D1BD6">
              <w:rPr>
                <w:color w:val="000000"/>
                <w:sz w:val="20"/>
                <w:szCs w:val="20"/>
              </w:rPr>
              <w:t>05</w:t>
            </w:r>
          </w:p>
        </w:tc>
        <w:tc>
          <w:tcPr>
            <w:tcW w:w="15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54FB94E" w14:textId="77777777" w:rsidR="00205065" w:rsidRDefault="00973870" w:rsidP="00431FDF">
            <w:pPr>
              <w:rPr>
                <w:sz w:val="20"/>
                <w:szCs w:val="20"/>
              </w:rPr>
            </w:pPr>
            <w:r w:rsidRPr="003D1BD6">
              <w:rPr>
                <w:sz w:val="20"/>
                <w:szCs w:val="20"/>
              </w:rPr>
              <w:t>Atliekų tvarkymas (bešeimininkių šiukšlių</w:t>
            </w:r>
          </w:p>
          <w:p w14:paraId="3C9330B1" w14:textId="0E84E4DE" w:rsidR="00973870" w:rsidRPr="003D1BD6" w:rsidRDefault="00973870" w:rsidP="00431FDF">
            <w:pPr>
              <w:rPr>
                <w:sz w:val="20"/>
                <w:szCs w:val="20"/>
              </w:rPr>
            </w:pPr>
            <w:r w:rsidRPr="003D1BD6">
              <w:rPr>
                <w:sz w:val="20"/>
                <w:szCs w:val="20"/>
              </w:rPr>
              <w:t>surinkimas ir išvežimas) seniūnijose</w:t>
            </w:r>
          </w:p>
          <w:p w14:paraId="75BFBCF5" w14:textId="77777777" w:rsidR="00973870" w:rsidRPr="003D1BD6" w:rsidRDefault="00973870" w:rsidP="00431FDF">
            <w:p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7C0E7DB" w14:textId="77777777" w:rsidR="00973870" w:rsidRPr="003D1BD6" w:rsidRDefault="00973870" w:rsidP="00431FDF">
            <w:pPr>
              <w:spacing w:before="100" w:beforeAutospacing="1" w:after="100" w:afterAutospacing="1"/>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E8BA948" w14:textId="75EC9D84" w:rsidR="00973870" w:rsidRPr="003D1BD6" w:rsidRDefault="002D022A" w:rsidP="005048DD">
            <w:pPr>
              <w:spacing w:before="100" w:beforeAutospacing="1" w:after="100" w:afterAutospacing="1"/>
              <w:jc w:val="center"/>
              <w:rPr>
                <w:color w:val="000000"/>
                <w:sz w:val="20"/>
                <w:szCs w:val="20"/>
              </w:rPr>
            </w:pPr>
            <w:r>
              <w:rPr>
                <w:color w:val="000000"/>
                <w:sz w:val="20"/>
                <w:szCs w:val="20"/>
              </w:rPr>
              <w:t>25</w:t>
            </w:r>
            <w:r w:rsidR="00973870">
              <w:rPr>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EE9F822" w14:textId="77777777" w:rsidR="00973870" w:rsidRPr="003D1BD6" w:rsidRDefault="00973870" w:rsidP="005048DD">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0E12D69" w14:textId="77777777" w:rsidR="00973870" w:rsidRPr="003D1BD6" w:rsidRDefault="00973870" w:rsidP="005048DD">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997CEC3" w14:textId="601E2BDC" w:rsidR="00973870" w:rsidRPr="003D1BD6" w:rsidRDefault="002D022A" w:rsidP="005048DD">
            <w:pPr>
              <w:spacing w:before="100" w:beforeAutospacing="1" w:after="100" w:afterAutospacing="1"/>
              <w:jc w:val="center"/>
              <w:rPr>
                <w:color w:val="000000"/>
                <w:sz w:val="20"/>
                <w:szCs w:val="20"/>
              </w:rPr>
            </w:pPr>
            <w:r>
              <w:rPr>
                <w:color w:val="000000"/>
                <w:sz w:val="20"/>
                <w:szCs w:val="20"/>
              </w:rPr>
              <w:t>25</w:t>
            </w:r>
            <w:r w:rsidR="00973870" w:rsidRPr="003D1BD6">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FE402D4" w14:textId="77777777" w:rsidR="00973870" w:rsidRPr="003D1BD6" w:rsidRDefault="00973870" w:rsidP="005048DD">
            <w:pPr>
              <w:spacing w:before="100" w:beforeAutospacing="1" w:after="100" w:afterAutospacing="1"/>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794D5FBF" w14:textId="43192330" w:rsidR="00973870" w:rsidRPr="003D1BD6" w:rsidRDefault="002D022A" w:rsidP="005048DD">
            <w:pPr>
              <w:spacing w:before="100" w:beforeAutospacing="1" w:after="100" w:afterAutospacing="1"/>
              <w:jc w:val="center"/>
              <w:rPr>
                <w:color w:val="000000"/>
                <w:sz w:val="20"/>
                <w:szCs w:val="20"/>
              </w:rPr>
            </w:pPr>
            <w:r>
              <w:rPr>
                <w:color w:val="000000"/>
                <w:sz w:val="20"/>
                <w:szCs w:val="20"/>
              </w:rPr>
              <w:t>25</w:t>
            </w:r>
            <w:r w:rsidR="00973870" w:rsidRPr="003D1BD6">
              <w:rPr>
                <w:color w:val="000000"/>
                <w:sz w:val="20"/>
                <w:szCs w:val="20"/>
              </w:rPr>
              <w:t>000</w:t>
            </w:r>
          </w:p>
        </w:tc>
        <w:tc>
          <w:tcPr>
            <w:tcW w:w="1419"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285F0F56" w14:textId="77777777" w:rsidR="00973870" w:rsidRPr="003D1BD6" w:rsidRDefault="00973870" w:rsidP="00431FDF">
            <w:pPr>
              <w:spacing w:before="100" w:beforeAutospacing="1" w:after="100" w:afterAutospacing="1"/>
              <w:jc w:val="center"/>
              <w:rPr>
                <w:sz w:val="20"/>
                <w:szCs w:val="20"/>
              </w:rPr>
            </w:pPr>
          </w:p>
        </w:tc>
        <w:tc>
          <w:tcPr>
            <w:tcW w:w="30" w:type="dxa"/>
            <w:tcBorders>
              <w:left w:val="single" w:sz="4" w:space="0" w:color="auto"/>
              <w:right w:val="single" w:sz="4" w:space="0" w:color="auto"/>
            </w:tcBorders>
            <w:vAlign w:val="center"/>
          </w:tcPr>
          <w:p w14:paraId="61DC0DEA" w14:textId="77777777" w:rsidR="00973870" w:rsidRPr="00847AED" w:rsidRDefault="00973870" w:rsidP="00431FDF"/>
        </w:tc>
      </w:tr>
      <w:tr w:rsidR="00957F1C" w:rsidRPr="00847AED" w14:paraId="635FCC6F" w14:textId="77777777" w:rsidTr="001D7A29">
        <w:trPr>
          <w:gridAfter w:val="2"/>
          <w:wAfter w:w="2008" w:type="dxa"/>
          <w:trHeight w:val="696"/>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6743039" w14:textId="77777777" w:rsidR="00973870" w:rsidRPr="003D1BD6" w:rsidRDefault="00973870" w:rsidP="00431FDF">
            <w:pPr>
              <w:spacing w:before="100" w:beforeAutospacing="1" w:after="100" w:afterAutospacing="1"/>
              <w:jc w:val="center"/>
              <w:rPr>
                <w:color w:val="000000"/>
                <w:sz w:val="20"/>
                <w:szCs w:val="20"/>
              </w:rPr>
            </w:pPr>
            <w:r w:rsidRPr="003D1BD6">
              <w:rPr>
                <w:color w:val="000000"/>
                <w:sz w:val="20"/>
                <w:szCs w:val="20"/>
              </w:rPr>
              <w:t>05</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26AB78E" w14:textId="77777777" w:rsidR="00973870" w:rsidRPr="003D1BD6" w:rsidRDefault="00973870" w:rsidP="00431FDF">
            <w:pPr>
              <w:spacing w:before="100" w:beforeAutospacing="1" w:after="100" w:afterAutospacing="1"/>
              <w:jc w:val="center"/>
              <w:rPr>
                <w:color w:val="000000"/>
                <w:sz w:val="20"/>
                <w:szCs w:val="20"/>
              </w:rPr>
            </w:pPr>
            <w:r w:rsidRPr="003D1BD6">
              <w:rPr>
                <w:color w:val="000000"/>
                <w:sz w:val="20"/>
                <w:szCs w:val="20"/>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3106294" w14:textId="77777777" w:rsidR="00973870" w:rsidRPr="003D1BD6" w:rsidRDefault="00973870" w:rsidP="00431FDF">
            <w:pPr>
              <w:spacing w:before="100" w:beforeAutospacing="1" w:after="100" w:afterAutospacing="1"/>
              <w:ind w:left="-107" w:firstLine="107"/>
              <w:jc w:val="center"/>
              <w:rPr>
                <w:color w:val="000000"/>
                <w:sz w:val="20"/>
                <w:szCs w:val="20"/>
              </w:rPr>
            </w:pPr>
            <w:r w:rsidRPr="003D1BD6">
              <w:rPr>
                <w:color w:val="000000"/>
                <w:sz w:val="20"/>
                <w:szCs w:val="20"/>
              </w:rPr>
              <w:t>02</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6A2B71D" w14:textId="77777777" w:rsidR="00973870" w:rsidRPr="003D1BD6" w:rsidRDefault="00973870" w:rsidP="00431FDF">
            <w:pPr>
              <w:spacing w:before="100" w:beforeAutospacing="1" w:after="100" w:afterAutospacing="1"/>
              <w:jc w:val="center"/>
              <w:rPr>
                <w:color w:val="000000"/>
                <w:sz w:val="20"/>
                <w:szCs w:val="20"/>
              </w:rPr>
            </w:pPr>
            <w:r w:rsidRPr="003D1BD6">
              <w:rPr>
                <w:color w:val="000000"/>
                <w:sz w:val="20"/>
                <w:szCs w:val="20"/>
              </w:rPr>
              <w:t>06</w:t>
            </w:r>
          </w:p>
        </w:tc>
        <w:tc>
          <w:tcPr>
            <w:tcW w:w="15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B579ADF" w14:textId="77777777" w:rsidR="00973870" w:rsidRPr="003D1BD6" w:rsidRDefault="00973870" w:rsidP="00431FDF">
            <w:pPr>
              <w:rPr>
                <w:sz w:val="20"/>
                <w:szCs w:val="20"/>
              </w:rPr>
            </w:pPr>
            <w:r w:rsidRPr="003D1BD6">
              <w:rPr>
                <w:sz w:val="20"/>
                <w:szCs w:val="20"/>
              </w:rPr>
              <w:t>Viešųjų erdvių (kapinių, poilsio zonų ir pan.) tvarkymas seniūnijose</w:t>
            </w:r>
          </w:p>
          <w:p w14:paraId="0ADD0D7E" w14:textId="344737DC" w:rsidR="00973870" w:rsidRDefault="00973870" w:rsidP="00431FDF">
            <w:pPr>
              <w:rPr>
                <w:sz w:val="20"/>
                <w:szCs w:val="20"/>
              </w:rPr>
            </w:pPr>
          </w:p>
          <w:p w14:paraId="2B36B72F" w14:textId="77777777" w:rsidR="00205065" w:rsidRPr="003D1BD6" w:rsidRDefault="00205065" w:rsidP="00431FDF">
            <w:pPr>
              <w:rPr>
                <w:sz w:val="20"/>
                <w:szCs w:val="20"/>
              </w:rPr>
            </w:pPr>
          </w:p>
          <w:p w14:paraId="5D5B6241" w14:textId="77777777" w:rsidR="00973870" w:rsidRPr="003D1BD6" w:rsidRDefault="00973870" w:rsidP="00431FDF">
            <w:pPr>
              <w:rPr>
                <w:sz w:val="20"/>
                <w:szCs w:val="20"/>
              </w:rPr>
            </w:pPr>
            <w:r>
              <w:rPr>
                <w:sz w:val="20"/>
                <w:szCs w:val="20"/>
              </w:rPr>
              <w:t>Gyvenamųjų vietovių viešojo ūkio išlaidos iš jų:</w:t>
            </w:r>
          </w:p>
          <w:p w14:paraId="15D53C65" w14:textId="3EEB87C2" w:rsidR="00973870" w:rsidRDefault="00973870" w:rsidP="00431FDF">
            <w:pPr>
              <w:rPr>
                <w:sz w:val="20"/>
                <w:szCs w:val="20"/>
              </w:rPr>
            </w:pPr>
          </w:p>
          <w:p w14:paraId="6CC3F2D1" w14:textId="77777777" w:rsidR="00205065" w:rsidRPr="003D1BD6" w:rsidRDefault="00205065" w:rsidP="00431FDF">
            <w:pPr>
              <w:rPr>
                <w:sz w:val="20"/>
                <w:szCs w:val="20"/>
              </w:rPr>
            </w:pPr>
          </w:p>
          <w:p w14:paraId="307AADEF" w14:textId="77777777" w:rsidR="00973870" w:rsidRDefault="00973870" w:rsidP="00431FDF">
            <w:pPr>
              <w:rPr>
                <w:sz w:val="20"/>
                <w:szCs w:val="20"/>
              </w:rPr>
            </w:pPr>
            <w:r>
              <w:rPr>
                <w:sz w:val="20"/>
                <w:szCs w:val="20"/>
              </w:rPr>
              <w:t>Keliams prižiūrėti, paprastojo remonto darbams finansuoti</w:t>
            </w:r>
          </w:p>
          <w:p w14:paraId="6D6F68FC" w14:textId="77777777" w:rsidR="00973870" w:rsidRDefault="00973870" w:rsidP="00431FDF">
            <w:pPr>
              <w:rPr>
                <w:sz w:val="20"/>
                <w:szCs w:val="20"/>
              </w:rPr>
            </w:pPr>
          </w:p>
          <w:p w14:paraId="661B9078" w14:textId="77777777" w:rsidR="00973870" w:rsidRDefault="00973870" w:rsidP="00431FDF">
            <w:pPr>
              <w:rPr>
                <w:sz w:val="20"/>
                <w:szCs w:val="20"/>
              </w:rPr>
            </w:pPr>
          </w:p>
          <w:p w14:paraId="4A822E6D" w14:textId="77777777" w:rsidR="00973870" w:rsidRDefault="00973870" w:rsidP="00431FDF">
            <w:pPr>
              <w:rPr>
                <w:sz w:val="20"/>
                <w:szCs w:val="20"/>
              </w:rPr>
            </w:pPr>
          </w:p>
          <w:p w14:paraId="7F3BD579" w14:textId="77777777" w:rsidR="00973870" w:rsidRDefault="00973870" w:rsidP="00431FDF">
            <w:pPr>
              <w:rPr>
                <w:sz w:val="20"/>
                <w:szCs w:val="20"/>
              </w:rPr>
            </w:pPr>
            <w:r>
              <w:rPr>
                <w:sz w:val="20"/>
                <w:szCs w:val="20"/>
              </w:rPr>
              <w:t>Metalo konstrukcijų gamyba – rodyklės</w:t>
            </w:r>
          </w:p>
          <w:p w14:paraId="32ABC327" w14:textId="77777777" w:rsidR="00E21371" w:rsidRDefault="00E21371" w:rsidP="00431FDF">
            <w:pPr>
              <w:rPr>
                <w:sz w:val="20"/>
                <w:szCs w:val="20"/>
              </w:rPr>
            </w:pPr>
          </w:p>
          <w:p w14:paraId="3A6C5B78" w14:textId="77777777" w:rsidR="00973870" w:rsidRDefault="00973870" w:rsidP="00431FDF">
            <w:pPr>
              <w:rPr>
                <w:sz w:val="20"/>
                <w:szCs w:val="20"/>
              </w:rPr>
            </w:pPr>
          </w:p>
          <w:p w14:paraId="3FEA0D3B" w14:textId="77777777" w:rsidR="00205065" w:rsidRDefault="00205065" w:rsidP="00431FDF">
            <w:pPr>
              <w:rPr>
                <w:sz w:val="20"/>
                <w:szCs w:val="20"/>
              </w:rPr>
            </w:pPr>
          </w:p>
          <w:p w14:paraId="57D26EA5" w14:textId="77777777" w:rsidR="00205065" w:rsidRDefault="00205065" w:rsidP="00431FDF">
            <w:pPr>
              <w:rPr>
                <w:sz w:val="20"/>
                <w:szCs w:val="20"/>
              </w:rPr>
            </w:pPr>
          </w:p>
          <w:p w14:paraId="69FDE76D" w14:textId="110A6BB3" w:rsidR="00973870" w:rsidRDefault="00973870" w:rsidP="00431FDF">
            <w:pPr>
              <w:rPr>
                <w:sz w:val="20"/>
                <w:szCs w:val="20"/>
              </w:rPr>
            </w:pPr>
            <w:r>
              <w:rPr>
                <w:sz w:val="20"/>
                <w:szCs w:val="20"/>
              </w:rPr>
              <w:t>Informacinių lentelių gamyba</w:t>
            </w:r>
          </w:p>
          <w:p w14:paraId="4CA442D3" w14:textId="77777777" w:rsidR="00973870" w:rsidRDefault="00973870" w:rsidP="00431FDF">
            <w:pPr>
              <w:rPr>
                <w:sz w:val="20"/>
                <w:szCs w:val="20"/>
              </w:rPr>
            </w:pPr>
          </w:p>
          <w:p w14:paraId="54A466A7" w14:textId="77777777" w:rsidR="00973870" w:rsidRDefault="00973870" w:rsidP="00431FDF">
            <w:pPr>
              <w:rPr>
                <w:sz w:val="20"/>
                <w:szCs w:val="20"/>
              </w:rPr>
            </w:pPr>
          </w:p>
          <w:p w14:paraId="4202F1E1" w14:textId="77777777" w:rsidR="00973870" w:rsidRDefault="00973870" w:rsidP="00431FDF">
            <w:pPr>
              <w:rPr>
                <w:sz w:val="20"/>
                <w:szCs w:val="20"/>
              </w:rPr>
            </w:pPr>
            <w:r>
              <w:rPr>
                <w:sz w:val="20"/>
                <w:szCs w:val="20"/>
              </w:rPr>
              <w:t>Medžių kirtimas ir genėjimas</w:t>
            </w:r>
          </w:p>
          <w:p w14:paraId="06061D15" w14:textId="5544211A" w:rsidR="00973870" w:rsidRDefault="00973870" w:rsidP="00431FDF">
            <w:pPr>
              <w:rPr>
                <w:sz w:val="20"/>
                <w:szCs w:val="20"/>
              </w:rPr>
            </w:pPr>
          </w:p>
          <w:p w14:paraId="31B6BB63" w14:textId="77777777" w:rsidR="00F2242A" w:rsidRDefault="00F2242A" w:rsidP="00431FDF">
            <w:pPr>
              <w:rPr>
                <w:sz w:val="20"/>
                <w:szCs w:val="20"/>
              </w:rPr>
            </w:pPr>
          </w:p>
          <w:p w14:paraId="5D8B5FEC" w14:textId="77777777" w:rsidR="00973870" w:rsidRDefault="00E21371" w:rsidP="00431FDF">
            <w:pPr>
              <w:rPr>
                <w:sz w:val="20"/>
                <w:szCs w:val="20"/>
              </w:rPr>
            </w:pPr>
            <w:r>
              <w:rPr>
                <w:sz w:val="20"/>
                <w:szCs w:val="20"/>
              </w:rPr>
              <w:t>Kooperatyvo</w:t>
            </w:r>
            <w:r w:rsidR="00973870">
              <w:rPr>
                <w:sz w:val="20"/>
                <w:szCs w:val="20"/>
              </w:rPr>
              <w:t xml:space="preserve"> g.</w:t>
            </w:r>
            <w:r>
              <w:rPr>
                <w:sz w:val="20"/>
                <w:szCs w:val="20"/>
              </w:rPr>
              <w:t xml:space="preserve"> (dalies), </w:t>
            </w:r>
            <w:r w:rsidR="00973870">
              <w:rPr>
                <w:sz w:val="20"/>
                <w:szCs w:val="20"/>
              </w:rPr>
              <w:t>Nemėžio k. kapitalinio remontas</w:t>
            </w:r>
          </w:p>
          <w:p w14:paraId="46EBD925" w14:textId="001D73EC" w:rsidR="005048DD" w:rsidRDefault="005048DD" w:rsidP="00431FDF">
            <w:pPr>
              <w:rPr>
                <w:sz w:val="20"/>
                <w:szCs w:val="20"/>
              </w:rPr>
            </w:pPr>
          </w:p>
          <w:p w14:paraId="04F4D032" w14:textId="77777777" w:rsidR="00205065" w:rsidRDefault="00205065" w:rsidP="00431FDF">
            <w:pPr>
              <w:rPr>
                <w:sz w:val="20"/>
                <w:szCs w:val="20"/>
              </w:rPr>
            </w:pPr>
          </w:p>
          <w:p w14:paraId="33966806" w14:textId="02B32676" w:rsidR="005048DD" w:rsidRDefault="00D1709C" w:rsidP="00431FDF">
            <w:pPr>
              <w:rPr>
                <w:sz w:val="20"/>
                <w:szCs w:val="20"/>
              </w:rPr>
            </w:pPr>
            <w:r>
              <w:rPr>
                <w:sz w:val="20"/>
                <w:szCs w:val="20"/>
              </w:rPr>
              <w:t>P</w:t>
            </w:r>
            <w:r w:rsidR="008246C0">
              <w:rPr>
                <w:sz w:val="20"/>
                <w:szCs w:val="20"/>
              </w:rPr>
              <w:t xml:space="preserve">rivažiuojamosios gatvės </w:t>
            </w:r>
            <w:r w:rsidR="005048DD">
              <w:rPr>
                <w:sz w:val="20"/>
                <w:szCs w:val="20"/>
              </w:rPr>
              <w:t xml:space="preserve"> </w:t>
            </w:r>
            <w:r w:rsidR="008246C0">
              <w:rPr>
                <w:sz w:val="20"/>
                <w:szCs w:val="20"/>
              </w:rPr>
              <w:t xml:space="preserve">prie kapinių </w:t>
            </w:r>
            <w:r w:rsidR="005048DD">
              <w:rPr>
                <w:sz w:val="20"/>
                <w:szCs w:val="20"/>
              </w:rPr>
              <w:t>Kolektyvo g., Didžiasalio k</w:t>
            </w:r>
            <w:r w:rsidR="008246C0">
              <w:rPr>
                <w:sz w:val="20"/>
                <w:szCs w:val="20"/>
              </w:rPr>
              <w:t>apitalinis remontas</w:t>
            </w:r>
          </w:p>
          <w:p w14:paraId="61B7584F" w14:textId="77777777" w:rsidR="005048DD" w:rsidRPr="005048DD" w:rsidRDefault="005048DD" w:rsidP="005048DD">
            <w:p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C218D44" w14:textId="77777777" w:rsidR="00973870" w:rsidRPr="003D1BD6" w:rsidRDefault="00973870" w:rsidP="00431FDF">
            <w:pPr>
              <w:spacing w:before="100" w:beforeAutospacing="1" w:after="100" w:afterAutospacing="1"/>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E353070" w14:textId="414AB620" w:rsidR="00973870" w:rsidRPr="003D1BD6" w:rsidRDefault="00F2242A" w:rsidP="005048DD">
            <w:pPr>
              <w:spacing w:before="100" w:beforeAutospacing="1" w:after="100" w:afterAutospacing="1"/>
              <w:jc w:val="center"/>
              <w:rPr>
                <w:color w:val="000000"/>
                <w:sz w:val="20"/>
                <w:szCs w:val="20"/>
              </w:rPr>
            </w:pPr>
            <w:r>
              <w:rPr>
                <w:color w:val="000000"/>
                <w:sz w:val="20"/>
                <w:szCs w:val="20"/>
              </w:rPr>
              <w:t>81100</w:t>
            </w:r>
          </w:p>
          <w:p w14:paraId="798FFE25" w14:textId="77777777" w:rsidR="00973870" w:rsidRPr="003D1BD6" w:rsidRDefault="00973870" w:rsidP="005048DD">
            <w:pPr>
              <w:spacing w:before="100" w:beforeAutospacing="1" w:after="100" w:afterAutospacing="1"/>
              <w:jc w:val="center"/>
              <w:rPr>
                <w:color w:val="000000"/>
                <w:sz w:val="20"/>
                <w:szCs w:val="20"/>
              </w:rPr>
            </w:pPr>
          </w:p>
          <w:p w14:paraId="2415B9E5" w14:textId="6D1E4BC1" w:rsidR="00973870" w:rsidRDefault="00973870" w:rsidP="005048DD">
            <w:pPr>
              <w:spacing w:before="100" w:beforeAutospacing="1" w:after="100" w:afterAutospacing="1"/>
              <w:jc w:val="center"/>
              <w:rPr>
                <w:color w:val="000000"/>
                <w:sz w:val="20"/>
                <w:szCs w:val="20"/>
              </w:rPr>
            </w:pPr>
          </w:p>
          <w:p w14:paraId="3E4D2878" w14:textId="77777777" w:rsidR="00205065" w:rsidRPr="003D1BD6" w:rsidRDefault="00205065" w:rsidP="005048DD">
            <w:pPr>
              <w:spacing w:before="100" w:beforeAutospacing="1" w:after="100" w:afterAutospacing="1"/>
              <w:jc w:val="center"/>
              <w:rPr>
                <w:color w:val="000000"/>
                <w:sz w:val="20"/>
                <w:szCs w:val="20"/>
              </w:rPr>
            </w:pPr>
          </w:p>
          <w:p w14:paraId="708941C2" w14:textId="406A12A4" w:rsidR="00973870" w:rsidRDefault="00F2242A" w:rsidP="005048DD">
            <w:pPr>
              <w:spacing w:before="100" w:beforeAutospacing="1" w:after="100" w:afterAutospacing="1"/>
              <w:jc w:val="center"/>
              <w:rPr>
                <w:color w:val="000000"/>
                <w:sz w:val="20"/>
                <w:szCs w:val="20"/>
              </w:rPr>
            </w:pPr>
            <w:r>
              <w:rPr>
                <w:color w:val="000000"/>
                <w:sz w:val="20"/>
                <w:szCs w:val="20"/>
              </w:rPr>
              <w:t>85500</w:t>
            </w:r>
          </w:p>
          <w:p w14:paraId="646FBF7A" w14:textId="77777777" w:rsidR="00973870" w:rsidRPr="003D1BD6" w:rsidRDefault="00973870" w:rsidP="008246C0">
            <w:pPr>
              <w:spacing w:before="100" w:beforeAutospacing="1" w:after="100" w:afterAutospacing="1"/>
              <w:rPr>
                <w:color w:val="000000"/>
                <w:sz w:val="20"/>
                <w:szCs w:val="20"/>
              </w:rPr>
            </w:pPr>
          </w:p>
          <w:p w14:paraId="2E118995" w14:textId="5CCEF9BA" w:rsidR="00973870" w:rsidRDefault="00F2242A" w:rsidP="005048DD">
            <w:pPr>
              <w:spacing w:before="100" w:beforeAutospacing="1" w:after="100" w:afterAutospacing="1"/>
              <w:jc w:val="center"/>
              <w:rPr>
                <w:color w:val="000000"/>
                <w:sz w:val="20"/>
                <w:szCs w:val="20"/>
              </w:rPr>
            </w:pPr>
            <w:r>
              <w:rPr>
                <w:color w:val="000000"/>
                <w:sz w:val="20"/>
                <w:szCs w:val="20"/>
              </w:rPr>
              <w:t>62200</w:t>
            </w:r>
          </w:p>
          <w:p w14:paraId="56D7F91A" w14:textId="77777777" w:rsidR="00D1709C" w:rsidRPr="003D1BD6" w:rsidRDefault="00D1709C" w:rsidP="00D1709C">
            <w:pPr>
              <w:spacing w:before="100" w:beforeAutospacing="1" w:after="100" w:afterAutospacing="1"/>
              <w:rPr>
                <w:color w:val="000000"/>
                <w:sz w:val="20"/>
                <w:szCs w:val="20"/>
              </w:rPr>
            </w:pPr>
          </w:p>
          <w:p w14:paraId="039B1F68" w14:textId="16C71EC6" w:rsidR="00973870" w:rsidRDefault="002D022A" w:rsidP="008246C0">
            <w:pPr>
              <w:spacing w:before="100" w:beforeAutospacing="1" w:after="100" w:afterAutospacing="1"/>
              <w:jc w:val="center"/>
              <w:rPr>
                <w:color w:val="000000"/>
                <w:sz w:val="20"/>
                <w:szCs w:val="20"/>
              </w:rPr>
            </w:pPr>
            <w:r>
              <w:rPr>
                <w:color w:val="000000"/>
                <w:sz w:val="20"/>
                <w:szCs w:val="20"/>
              </w:rPr>
              <w:t>1</w:t>
            </w:r>
            <w:r w:rsidR="00F2242A">
              <w:rPr>
                <w:color w:val="000000"/>
                <w:sz w:val="20"/>
                <w:szCs w:val="20"/>
              </w:rPr>
              <w:t>0</w:t>
            </w:r>
            <w:r w:rsidR="00973870">
              <w:rPr>
                <w:color w:val="000000"/>
                <w:sz w:val="20"/>
                <w:szCs w:val="20"/>
              </w:rPr>
              <w:t>000</w:t>
            </w:r>
          </w:p>
          <w:p w14:paraId="35B65B56" w14:textId="2FDAD5AC" w:rsidR="006079E0" w:rsidRDefault="006079E0" w:rsidP="006079E0">
            <w:pPr>
              <w:spacing w:before="100" w:beforeAutospacing="1" w:after="100" w:afterAutospacing="1"/>
              <w:rPr>
                <w:color w:val="000000"/>
                <w:sz w:val="20"/>
                <w:szCs w:val="20"/>
              </w:rPr>
            </w:pPr>
          </w:p>
          <w:p w14:paraId="794402BE" w14:textId="77777777" w:rsidR="006079E0" w:rsidRDefault="006079E0" w:rsidP="006079E0">
            <w:pPr>
              <w:spacing w:before="100" w:beforeAutospacing="1" w:after="100" w:afterAutospacing="1"/>
              <w:rPr>
                <w:color w:val="000000"/>
                <w:sz w:val="20"/>
                <w:szCs w:val="20"/>
              </w:rPr>
            </w:pPr>
          </w:p>
          <w:p w14:paraId="2154E37F" w14:textId="2BFD576B" w:rsidR="00973870" w:rsidRDefault="00F2242A" w:rsidP="00DE62FC">
            <w:pPr>
              <w:spacing w:before="100" w:beforeAutospacing="1" w:after="100" w:afterAutospacing="1"/>
              <w:jc w:val="center"/>
              <w:rPr>
                <w:color w:val="000000"/>
                <w:sz w:val="20"/>
                <w:szCs w:val="20"/>
              </w:rPr>
            </w:pPr>
            <w:r>
              <w:rPr>
                <w:color w:val="000000"/>
                <w:sz w:val="20"/>
                <w:szCs w:val="20"/>
              </w:rPr>
              <w:t>3</w:t>
            </w:r>
            <w:r w:rsidR="00973870">
              <w:rPr>
                <w:color w:val="000000"/>
                <w:sz w:val="20"/>
                <w:szCs w:val="20"/>
              </w:rPr>
              <w:t>000</w:t>
            </w:r>
          </w:p>
          <w:p w14:paraId="1C9283ED" w14:textId="77777777" w:rsidR="00DE62FC" w:rsidRDefault="00DE62FC" w:rsidP="00DE62FC">
            <w:pPr>
              <w:spacing w:before="100" w:beforeAutospacing="1" w:after="100" w:afterAutospacing="1"/>
              <w:jc w:val="center"/>
              <w:rPr>
                <w:color w:val="000000"/>
                <w:sz w:val="20"/>
                <w:szCs w:val="20"/>
              </w:rPr>
            </w:pPr>
          </w:p>
          <w:p w14:paraId="50A851C8" w14:textId="16035920" w:rsidR="00973870" w:rsidRDefault="00F2242A" w:rsidP="005048DD">
            <w:pPr>
              <w:spacing w:before="100" w:beforeAutospacing="1" w:after="100" w:afterAutospacing="1"/>
              <w:jc w:val="center"/>
              <w:rPr>
                <w:color w:val="000000"/>
                <w:sz w:val="20"/>
                <w:szCs w:val="20"/>
              </w:rPr>
            </w:pPr>
            <w:r>
              <w:rPr>
                <w:color w:val="000000"/>
                <w:sz w:val="20"/>
                <w:szCs w:val="20"/>
              </w:rPr>
              <w:t>1</w:t>
            </w:r>
            <w:r w:rsidR="00E21371">
              <w:rPr>
                <w:color w:val="000000"/>
                <w:sz w:val="20"/>
                <w:szCs w:val="20"/>
              </w:rPr>
              <w:t>0</w:t>
            </w:r>
            <w:r w:rsidR="00973870">
              <w:rPr>
                <w:color w:val="000000"/>
                <w:sz w:val="20"/>
                <w:szCs w:val="20"/>
              </w:rPr>
              <w:t>000</w:t>
            </w:r>
          </w:p>
          <w:p w14:paraId="64564CE8" w14:textId="77777777" w:rsidR="00973870" w:rsidRDefault="00973870" w:rsidP="005048DD">
            <w:pPr>
              <w:spacing w:before="100" w:beforeAutospacing="1" w:after="100" w:afterAutospacing="1"/>
              <w:jc w:val="center"/>
              <w:rPr>
                <w:color w:val="000000"/>
                <w:sz w:val="20"/>
                <w:szCs w:val="20"/>
              </w:rPr>
            </w:pPr>
          </w:p>
          <w:p w14:paraId="53100442" w14:textId="3F17BFC0" w:rsidR="00973870" w:rsidRDefault="00D16567" w:rsidP="005048DD">
            <w:pPr>
              <w:spacing w:before="100" w:beforeAutospacing="1" w:after="100" w:afterAutospacing="1"/>
              <w:jc w:val="center"/>
              <w:rPr>
                <w:color w:val="000000"/>
                <w:sz w:val="20"/>
                <w:szCs w:val="20"/>
              </w:rPr>
            </w:pPr>
            <w:r>
              <w:rPr>
                <w:color w:val="000000"/>
                <w:sz w:val="20"/>
                <w:szCs w:val="20"/>
              </w:rPr>
              <w:t>816</w:t>
            </w:r>
            <w:r w:rsidR="00973870">
              <w:rPr>
                <w:color w:val="000000"/>
                <w:sz w:val="20"/>
                <w:szCs w:val="20"/>
              </w:rPr>
              <w:t>00</w:t>
            </w:r>
          </w:p>
          <w:p w14:paraId="288044ED" w14:textId="3EE3CF21" w:rsidR="005048DD" w:rsidRDefault="005048DD" w:rsidP="005048DD">
            <w:pPr>
              <w:spacing w:before="100" w:beforeAutospacing="1" w:after="100" w:afterAutospacing="1"/>
              <w:jc w:val="center"/>
              <w:rPr>
                <w:color w:val="000000"/>
                <w:sz w:val="20"/>
                <w:szCs w:val="20"/>
              </w:rPr>
            </w:pPr>
          </w:p>
          <w:p w14:paraId="448DF958" w14:textId="77777777" w:rsidR="00205065" w:rsidRDefault="00205065" w:rsidP="005048DD">
            <w:pPr>
              <w:spacing w:before="100" w:beforeAutospacing="1" w:after="100" w:afterAutospacing="1"/>
              <w:jc w:val="center"/>
              <w:rPr>
                <w:color w:val="000000"/>
                <w:sz w:val="20"/>
                <w:szCs w:val="20"/>
              </w:rPr>
            </w:pPr>
          </w:p>
          <w:p w14:paraId="5DD145A8" w14:textId="0EB7F684" w:rsidR="005048DD" w:rsidRPr="003D1BD6" w:rsidRDefault="00D16567" w:rsidP="005048DD">
            <w:pPr>
              <w:spacing w:before="100" w:beforeAutospacing="1" w:after="100" w:afterAutospacing="1"/>
              <w:jc w:val="center"/>
              <w:rPr>
                <w:color w:val="000000"/>
                <w:sz w:val="20"/>
                <w:szCs w:val="20"/>
              </w:rPr>
            </w:pPr>
            <w:r>
              <w:rPr>
                <w:color w:val="000000"/>
                <w:sz w:val="20"/>
                <w:szCs w:val="20"/>
              </w:rPr>
              <w:t>55</w:t>
            </w:r>
            <w:r w:rsidR="005048DD">
              <w:rPr>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06A3505" w14:textId="77777777" w:rsidR="00973870" w:rsidRDefault="00973870" w:rsidP="005048DD">
            <w:pPr>
              <w:spacing w:before="100" w:beforeAutospacing="1" w:after="100" w:afterAutospacing="1"/>
              <w:jc w:val="center"/>
              <w:rPr>
                <w:sz w:val="20"/>
                <w:szCs w:val="20"/>
              </w:rPr>
            </w:pPr>
          </w:p>
          <w:p w14:paraId="4580C560" w14:textId="77777777" w:rsidR="00973870" w:rsidRDefault="00973870" w:rsidP="005048DD">
            <w:pPr>
              <w:spacing w:before="100" w:beforeAutospacing="1" w:after="100" w:afterAutospacing="1"/>
              <w:jc w:val="center"/>
              <w:rPr>
                <w:sz w:val="20"/>
                <w:szCs w:val="20"/>
              </w:rPr>
            </w:pPr>
          </w:p>
          <w:p w14:paraId="7820D56E" w14:textId="77777777" w:rsidR="00973870" w:rsidRDefault="00973870" w:rsidP="005048DD">
            <w:pPr>
              <w:spacing w:before="100" w:beforeAutospacing="1" w:after="100" w:afterAutospacing="1"/>
              <w:jc w:val="center"/>
              <w:rPr>
                <w:sz w:val="20"/>
                <w:szCs w:val="20"/>
              </w:rPr>
            </w:pPr>
          </w:p>
          <w:p w14:paraId="1EA8C9D6" w14:textId="77777777" w:rsidR="00973870" w:rsidRDefault="00973870" w:rsidP="005048DD">
            <w:pPr>
              <w:spacing w:before="100" w:beforeAutospacing="1" w:after="100" w:afterAutospacing="1"/>
              <w:jc w:val="center"/>
              <w:rPr>
                <w:sz w:val="20"/>
                <w:szCs w:val="20"/>
              </w:rPr>
            </w:pPr>
          </w:p>
          <w:p w14:paraId="4C53C75F" w14:textId="77777777" w:rsidR="00973870" w:rsidRDefault="00973870" w:rsidP="005048DD">
            <w:pPr>
              <w:spacing w:before="100" w:beforeAutospacing="1" w:after="100" w:afterAutospacing="1"/>
              <w:jc w:val="center"/>
              <w:rPr>
                <w:sz w:val="20"/>
                <w:szCs w:val="20"/>
              </w:rPr>
            </w:pPr>
          </w:p>
          <w:p w14:paraId="45145CEE" w14:textId="77777777" w:rsidR="00973870" w:rsidRDefault="00973870" w:rsidP="005048DD">
            <w:pPr>
              <w:spacing w:before="100" w:beforeAutospacing="1" w:after="100" w:afterAutospacing="1"/>
              <w:jc w:val="center"/>
              <w:rPr>
                <w:sz w:val="20"/>
                <w:szCs w:val="20"/>
              </w:rPr>
            </w:pPr>
          </w:p>
          <w:p w14:paraId="393DF300" w14:textId="77777777" w:rsidR="00973870" w:rsidRDefault="00973870" w:rsidP="005048DD">
            <w:pPr>
              <w:spacing w:before="100" w:beforeAutospacing="1" w:after="100" w:afterAutospacing="1"/>
              <w:jc w:val="center"/>
              <w:rPr>
                <w:sz w:val="20"/>
                <w:szCs w:val="20"/>
              </w:rPr>
            </w:pPr>
          </w:p>
          <w:p w14:paraId="18A006FE" w14:textId="77777777" w:rsidR="00973870" w:rsidRDefault="00973870" w:rsidP="005048DD">
            <w:pPr>
              <w:spacing w:before="100" w:beforeAutospacing="1" w:after="100" w:afterAutospacing="1"/>
              <w:jc w:val="center"/>
              <w:rPr>
                <w:sz w:val="20"/>
                <w:szCs w:val="20"/>
              </w:rPr>
            </w:pPr>
          </w:p>
          <w:p w14:paraId="4E38F665" w14:textId="77777777" w:rsidR="00973870" w:rsidRDefault="00973870" w:rsidP="005048DD">
            <w:pPr>
              <w:spacing w:before="100" w:beforeAutospacing="1" w:after="100" w:afterAutospacing="1"/>
              <w:jc w:val="center"/>
              <w:rPr>
                <w:sz w:val="20"/>
                <w:szCs w:val="20"/>
              </w:rPr>
            </w:pPr>
          </w:p>
          <w:p w14:paraId="7A515C67" w14:textId="77777777" w:rsidR="00973870" w:rsidRDefault="00973870" w:rsidP="005048DD">
            <w:pPr>
              <w:spacing w:before="100" w:beforeAutospacing="1" w:after="100" w:afterAutospacing="1"/>
              <w:jc w:val="center"/>
              <w:rPr>
                <w:sz w:val="20"/>
                <w:szCs w:val="20"/>
              </w:rPr>
            </w:pPr>
          </w:p>
          <w:p w14:paraId="1E52C1D9" w14:textId="77777777" w:rsidR="00973870" w:rsidRDefault="00973870" w:rsidP="005048DD">
            <w:pPr>
              <w:spacing w:before="100" w:beforeAutospacing="1" w:after="100" w:afterAutospacing="1"/>
              <w:jc w:val="center"/>
              <w:rPr>
                <w:sz w:val="20"/>
                <w:szCs w:val="20"/>
              </w:rPr>
            </w:pPr>
          </w:p>
          <w:p w14:paraId="67E360FF" w14:textId="77777777" w:rsidR="00973870" w:rsidRPr="003D1BD6" w:rsidRDefault="00973870" w:rsidP="005048DD">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90CF533" w14:textId="77777777" w:rsidR="00973870" w:rsidRPr="003D1BD6" w:rsidRDefault="00973870" w:rsidP="005048DD">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12761D9" w14:textId="7F699C78" w:rsidR="00973870" w:rsidRPr="003D1BD6" w:rsidRDefault="00F2242A" w:rsidP="005048DD">
            <w:pPr>
              <w:spacing w:before="100" w:beforeAutospacing="1" w:after="100" w:afterAutospacing="1"/>
              <w:jc w:val="center"/>
              <w:rPr>
                <w:color w:val="000000"/>
                <w:sz w:val="20"/>
                <w:szCs w:val="20"/>
              </w:rPr>
            </w:pPr>
            <w:r>
              <w:rPr>
                <w:color w:val="000000"/>
                <w:sz w:val="20"/>
                <w:szCs w:val="20"/>
              </w:rPr>
              <w:t>81100</w:t>
            </w:r>
          </w:p>
          <w:p w14:paraId="7EE17DC5" w14:textId="77777777" w:rsidR="00973870" w:rsidRPr="003D1BD6" w:rsidRDefault="00973870" w:rsidP="005048DD">
            <w:pPr>
              <w:spacing w:before="100" w:beforeAutospacing="1" w:after="100" w:afterAutospacing="1"/>
              <w:jc w:val="center"/>
              <w:rPr>
                <w:color w:val="000000"/>
                <w:sz w:val="20"/>
                <w:szCs w:val="20"/>
              </w:rPr>
            </w:pPr>
          </w:p>
          <w:p w14:paraId="2BA2FAC2" w14:textId="31165917" w:rsidR="00973870" w:rsidRDefault="00973870" w:rsidP="005048DD">
            <w:pPr>
              <w:spacing w:before="100" w:beforeAutospacing="1" w:after="100" w:afterAutospacing="1"/>
              <w:jc w:val="center"/>
              <w:rPr>
                <w:color w:val="000000"/>
                <w:sz w:val="20"/>
                <w:szCs w:val="20"/>
              </w:rPr>
            </w:pPr>
          </w:p>
          <w:p w14:paraId="4164847F" w14:textId="77777777" w:rsidR="00205065" w:rsidRPr="003D1BD6" w:rsidRDefault="00205065" w:rsidP="005048DD">
            <w:pPr>
              <w:spacing w:before="100" w:beforeAutospacing="1" w:after="100" w:afterAutospacing="1"/>
              <w:jc w:val="center"/>
              <w:rPr>
                <w:color w:val="000000"/>
                <w:sz w:val="20"/>
                <w:szCs w:val="20"/>
              </w:rPr>
            </w:pPr>
          </w:p>
          <w:p w14:paraId="267AB89F" w14:textId="06DFF2C5" w:rsidR="00973870" w:rsidRDefault="00F2242A" w:rsidP="005048DD">
            <w:pPr>
              <w:spacing w:before="100" w:beforeAutospacing="1" w:after="100" w:afterAutospacing="1"/>
              <w:jc w:val="center"/>
              <w:rPr>
                <w:color w:val="000000"/>
                <w:sz w:val="20"/>
                <w:szCs w:val="20"/>
              </w:rPr>
            </w:pPr>
            <w:r>
              <w:rPr>
                <w:color w:val="000000"/>
                <w:sz w:val="20"/>
                <w:szCs w:val="20"/>
              </w:rPr>
              <w:t>85500</w:t>
            </w:r>
          </w:p>
          <w:p w14:paraId="013D57C9" w14:textId="77777777" w:rsidR="00973870" w:rsidRPr="003D1BD6" w:rsidRDefault="00973870" w:rsidP="008246C0">
            <w:pPr>
              <w:spacing w:before="100" w:beforeAutospacing="1" w:after="100" w:afterAutospacing="1"/>
              <w:rPr>
                <w:color w:val="000000"/>
                <w:sz w:val="20"/>
                <w:szCs w:val="20"/>
              </w:rPr>
            </w:pPr>
          </w:p>
          <w:p w14:paraId="295D6BC6" w14:textId="3695DB6D" w:rsidR="00973870" w:rsidRDefault="00F2242A" w:rsidP="005048DD">
            <w:pPr>
              <w:spacing w:before="100" w:beforeAutospacing="1" w:after="100" w:afterAutospacing="1"/>
              <w:jc w:val="center"/>
              <w:rPr>
                <w:color w:val="000000"/>
                <w:sz w:val="20"/>
                <w:szCs w:val="20"/>
              </w:rPr>
            </w:pPr>
            <w:r>
              <w:rPr>
                <w:color w:val="000000"/>
                <w:sz w:val="20"/>
                <w:szCs w:val="20"/>
              </w:rPr>
              <w:t>62200</w:t>
            </w:r>
          </w:p>
          <w:p w14:paraId="7FFC55C8" w14:textId="77777777" w:rsidR="00973870" w:rsidRPr="003D1BD6" w:rsidRDefault="00973870" w:rsidP="005048DD">
            <w:pPr>
              <w:spacing w:before="100" w:beforeAutospacing="1" w:after="100" w:afterAutospacing="1"/>
              <w:jc w:val="center"/>
              <w:rPr>
                <w:color w:val="000000"/>
                <w:sz w:val="20"/>
                <w:szCs w:val="20"/>
              </w:rPr>
            </w:pPr>
          </w:p>
          <w:p w14:paraId="5ACF610C" w14:textId="772EC969" w:rsidR="00973870" w:rsidRDefault="002D022A" w:rsidP="006079E0">
            <w:pPr>
              <w:spacing w:before="100" w:beforeAutospacing="1" w:after="100" w:afterAutospacing="1"/>
              <w:jc w:val="center"/>
              <w:rPr>
                <w:color w:val="000000"/>
                <w:sz w:val="20"/>
                <w:szCs w:val="20"/>
              </w:rPr>
            </w:pPr>
            <w:r>
              <w:rPr>
                <w:color w:val="000000"/>
                <w:sz w:val="20"/>
                <w:szCs w:val="20"/>
              </w:rPr>
              <w:t>1</w:t>
            </w:r>
            <w:r w:rsidR="00F2242A">
              <w:rPr>
                <w:color w:val="000000"/>
                <w:sz w:val="20"/>
                <w:szCs w:val="20"/>
              </w:rPr>
              <w:t>0</w:t>
            </w:r>
            <w:r w:rsidR="00973870">
              <w:rPr>
                <w:color w:val="000000"/>
                <w:sz w:val="20"/>
                <w:szCs w:val="20"/>
              </w:rPr>
              <w:t>000</w:t>
            </w:r>
          </w:p>
          <w:p w14:paraId="79227D1B" w14:textId="412A3C5E" w:rsidR="00973870" w:rsidRDefault="00973870" w:rsidP="00DE62FC">
            <w:pPr>
              <w:spacing w:before="100" w:beforeAutospacing="1" w:after="100" w:afterAutospacing="1"/>
              <w:rPr>
                <w:color w:val="000000"/>
                <w:sz w:val="20"/>
                <w:szCs w:val="20"/>
              </w:rPr>
            </w:pPr>
          </w:p>
          <w:p w14:paraId="0C5ABA0B" w14:textId="77777777" w:rsidR="006079E0" w:rsidRDefault="006079E0" w:rsidP="00DE62FC">
            <w:pPr>
              <w:spacing w:before="100" w:beforeAutospacing="1" w:after="100" w:afterAutospacing="1"/>
              <w:rPr>
                <w:color w:val="000000"/>
                <w:sz w:val="20"/>
                <w:szCs w:val="20"/>
              </w:rPr>
            </w:pPr>
          </w:p>
          <w:p w14:paraId="3B266487" w14:textId="38767663" w:rsidR="00973870" w:rsidRDefault="00F2242A" w:rsidP="005048DD">
            <w:pPr>
              <w:spacing w:before="100" w:beforeAutospacing="1" w:after="100" w:afterAutospacing="1"/>
              <w:jc w:val="center"/>
              <w:rPr>
                <w:color w:val="000000"/>
                <w:sz w:val="20"/>
                <w:szCs w:val="20"/>
              </w:rPr>
            </w:pPr>
            <w:r>
              <w:rPr>
                <w:color w:val="000000"/>
                <w:sz w:val="20"/>
                <w:szCs w:val="20"/>
              </w:rPr>
              <w:t>3</w:t>
            </w:r>
            <w:r w:rsidR="00973870">
              <w:rPr>
                <w:color w:val="000000"/>
                <w:sz w:val="20"/>
                <w:szCs w:val="20"/>
              </w:rPr>
              <w:t>000</w:t>
            </w:r>
          </w:p>
          <w:p w14:paraId="4AEB624A" w14:textId="77777777" w:rsidR="00973870" w:rsidRDefault="00973870" w:rsidP="005048DD">
            <w:pPr>
              <w:spacing w:before="100" w:beforeAutospacing="1" w:after="100" w:afterAutospacing="1"/>
              <w:jc w:val="center"/>
              <w:rPr>
                <w:color w:val="000000"/>
                <w:sz w:val="20"/>
                <w:szCs w:val="20"/>
              </w:rPr>
            </w:pPr>
          </w:p>
          <w:p w14:paraId="43268327" w14:textId="26426327" w:rsidR="00973870" w:rsidRDefault="00F2242A" w:rsidP="005048DD">
            <w:pPr>
              <w:spacing w:before="100" w:beforeAutospacing="1" w:after="100" w:afterAutospacing="1"/>
              <w:jc w:val="center"/>
              <w:rPr>
                <w:color w:val="000000"/>
                <w:sz w:val="20"/>
                <w:szCs w:val="20"/>
              </w:rPr>
            </w:pPr>
            <w:r>
              <w:rPr>
                <w:color w:val="000000"/>
                <w:sz w:val="20"/>
                <w:szCs w:val="20"/>
              </w:rPr>
              <w:t>1</w:t>
            </w:r>
            <w:r w:rsidR="00E21371">
              <w:rPr>
                <w:color w:val="000000"/>
                <w:sz w:val="20"/>
                <w:szCs w:val="20"/>
              </w:rPr>
              <w:t>0</w:t>
            </w:r>
            <w:r w:rsidR="00973870">
              <w:rPr>
                <w:color w:val="000000"/>
                <w:sz w:val="20"/>
                <w:szCs w:val="20"/>
              </w:rPr>
              <w:t>000</w:t>
            </w:r>
          </w:p>
          <w:p w14:paraId="378259F1" w14:textId="77777777" w:rsidR="00973870" w:rsidRDefault="00973870" w:rsidP="005048DD">
            <w:pPr>
              <w:spacing w:before="100" w:beforeAutospacing="1" w:after="100" w:afterAutospacing="1"/>
              <w:jc w:val="center"/>
              <w:rPr>
                <w:color w:val="000000"/>
                <w:sz w:val="20"/>
                <w:szCs w:val="20"/>
              </w:rPr>
            </w:pPr>
          </w:p>
          <w:p w14:paraId="5F557117" w14:textId="247BE4E0" w:rsidR="00973870" w:rsidRDefault="00D16567" w:rsidP="005048DD">
            <w:pPr>
              <w:spacing w:before="100" w:beforeAutospacing="1" w:after="100" w:afterAutospacing="1"/>
              <w:jc w:val="center"/>
              <w:rPr>
                <w:color w:val="000000"/>
                <w:sz w:val="20"/>
                <w:szCs w:val="20"/>
              </w:rPr>
            </w:pPr>
            <w:r>
              <w:rPr>
                <w:color w:val="000000"/>
                <w:sz w:val="20"/>
                <w:szCs w:val="20"/>
              </w:rPr>
              <w:t>816</w:t>
            </w:r>
            <w:r w:rsidR="00973870">
              <w:rPr>
                <w:color w:val="000000"/>
                <w:sz w:val="20"/>
                <w:szCs w:val="20"/>
              </w:rPr>
              <w:t>00</w:t>
            </w:r>
          </w:p>
          <w:p w14:paraId="6BE06063" w14:textId="15A37C30" w:rsidR="005048DD" w:rsidRDefault="005048DD" w:rsidP="005048DD">
            <w:pPr>
              <w:spacing w:before="100" w:beforeAutospacing="1" w:after="100" w:afterAutospacing="1"/>
              <w:jc w:val="center"/>
              <w:rPr>
                <w:color w:val="000000"/>
                <w:sz w:val="20"/>
                <w:szCs w:val="20"/>
              </w:rPr>
            </w:pPr>
          </w:p>
          <w:p w14:paraId="3BE00166" w14:textId="77777777" w:rsidR="00205065" w:rsidRDefault="00205065" w:rsidP="005048DD">
            <w:pPr>
              <w:spacing w:before="100" w:beforeAutospacing="1" w:after="100" w:afterAutospacing="1"/>
              <w:jc w:val="center"/>
              <w:rPr>
                <w:color w:val="000000"/>
                <w:sz w:val="20"/>
                <w:szCs w:val="20"/>
              </w:rPr>
            </w:pPr>
          </w:p>
          <w:p w14:paraId="1EC1462C" w14:textId="005C2B9A" w:rsidR="005048DD" w:rsidRPr="003D1BD6" w:rsidRDefault="00D16567" w:rsidP="005048DD">
            <w:pPr>
              <w:spacing w:before="100" w:beforeAutospacing="1" w:after="100" w:afterAutospacing="1"/>
              <w:jc w:val="center"/>
              <w:rPr>
                <w:color w:val="000000"/>
                <w:sz w:val="20"/>
                <w:szCs w:val="20"/>
              </w:rPr>
            </w:pPr>
            <w:r>
              <w:rPr>
                <w:color w:val="000000"/>
                <w:sz w:val="20"/>
                <w:szCs w:val="20"/>
              </w:rPr>
              <w:t>55</w:t>
            </w:r>
            <w:r w:rsidR="005048DD">
              <w:rPr>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7ADD4BB" w14:textId="77777777" w:rsidR="00973870" w:rsidRPr="003D1BD6" w:rsidRDefault="00973870" w:rsidP="005048DD">
            <w:pPr>
              <w:spacing w:before="100" w:beforeAutospacing="1" w:after="100" w:afterAutospacing="1"/>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084FD8E1" w14:textId="0028C594" w:rsidR="00973870" w:rsidRPr="003D1BD6" w:rsidRDefault="00F2242A" w:rsidP="005048DD">
            <w:pPr>
              <w:spacing w:before="100" w:beforeAutospacing="1" w:after="100" w:afterAutospacing="1"/>
              <w:jc w:val="center"/>
              <w:rPr>
                <w:color w:val="000000"/>
                <w:sz w:val="20"/>
                <w:szCs w:val="20"/>
              </w:rPr>
            </w:pPr>
            <w:r>
              <w:rPr>
                <w:color w:val="000000"/>
                <w:sz w:val="20"/>
                <w:szCs w:val="20"/>
              </w:rPr>
              <w:t>81100</w:t>
            </w:r>
          </w:p>
          <w:p w14:paraId="7A3FD473" w14:textId="77777777" w:rsidR="00973870" w:rsidRPr="003D1BD6" w:rsidRDefault="00973870" w:rsidP="005048DD">
            <w:pPr>
              <w:spacing w:before="100" w:beforeAutospacing="1" w:after="100" w:afterAutospacing="1"/>
              <w:jc w:val="center"/>
              <w:rPr>
                <w:color w:val="000000"/>
                <w:sz w:val="20"/>
                <w:szCs w:val="20"/>
              </w:rPr>
            </w:pPr>
          </w:p>
          <w:p w14:paraId="7E1F5D7E" w14:textId="483BDE5E" w:rsidR="002D022A" w:rsidRDefault="002D022A" w:rsidP="005048DD">
            <w:pPr>
              <w:spacing w:before="100" w:beforeAutospacing="1" w:after="100" w:afterAutospacing="1"/>
              <w:jc w:val="center"/>
              <w:rPr>
                <w:color w:val="000000"/>
                <w:sz w:val="20"/>
                <w:szCs w:val="20"/>
              </w:rPr>
            </w:pPr>
          </w:p>
          <w:p w14:paraId="3BCE9B02" w14:textId="77777777" w:rsidR="00205065" w:rsidRDefault="00205065" w:rsidP="005048DD">
            <w:pPr>
              <w:spacing w:before="100" w:beforeAutospacing="1" w:after="100" w:afterAutospacing="1"/>
              <w:jc w:val="center"/>
              <w:rPr>
                <w:color w:val="000000"/>
                <w:sz w:val="20"/>
                <w:szCs w:val="20"/>
              </w:rPr>
            </w:pPr>
          </w:p>
          <w:p w14:paraId="7DC64020" w14:textId="226D494E" w:rsidR="00973870" w:rsidRDefault="00F2242A" w:rsidP="005048DD">
            <w:pPr>
              <w:spacing w:before="100" w:beforeAutospacing="1" w:after="100" w:afterAutospacing="1"/>
              <w:jc w:val="center"/>
              <w:rPr>
                <w:color w:val="000000"/>
                <w:sz w:val="20"/>
                <w:szCs w:val="20"/>
              </w:rPr>
            </w:pPr>
            <w:r>
              <w:rPr>
                <w:color w:val="000000"/>
                <w:sz w:val="20"/>
                <w:szCs w:val="20"/>
              </w:rPr>
              <w:t>85500</w:t>
            </w:r>
          </w:p>
          <w:p w14:paraId="738DCBAC" w14:textId="77777777" w:rsidR="00973870" w:rsidRPr="003D1BD6" w:rsidRDefault="00973870" w:rsidP="008246C0">
            <w:pPr>
              <w:spacing w:before="100" w:beforeAutospacing="1" w:after="100" w:afterAutospacing="1"/>
              <w:rPr>
                <w:color w:val="000000"/>
                <w:sz w:val="20"/>
                <w:szCs w:val="20"/>
              </w:rPr>
            </w:pPr>
          </w:p>
          <w:p w14:paraId="21CB7DAC" w14:textId="0117A524" w:rsidR="00973870" w:rsidRDefault="00F2242A" w:rsidP="005048DD">
            <w:pPr>
              <w:spacing w:before="100" w:beforeAutospacing="1" w:after="100" w:afterAutospacing="1"/>
              <w:jc w:val="center"/>
              <w:rPr>
                <w:color w:val="000000"/>
                <w:sz w:val="20"/>
                <w:szCs w:val="20"/>
              </w:rPr>
            </w:pPr>
            <w:r>
              <w:rPr>
                <w:color w:val="000000"/>
                <w:sz w:val="20"/>
                <w:szCs w:val="20"/>
              </w:rPr>
              <w:t>62200</w:t>
            </w:r>
          </w:p>
          <w:p w14:paraId="0EC2D258" w14:textId="77777777" w:rsidR="00973870" w:rsidRPr="003D1BD6" w:rsidRDefault="00973870" w:rsidP="00DE62FC">
            <w:pPr>
              <w:spacing w:before="100" w:beforeAutospacing="1" w:after="100" w:afterAutospacing="1"/>
              <w:rPr>
                <w:color w:val="000000"/>
                <w:sz w:val="20"/>
                <w:szCs w:val="20"/>
              </w:rPr>
            </w:pPr>
          </w:p>
          <w:p w14:paraId="630C3EE7" w14:textId="4C1D95E4" w:rsidR="00973870" w:rsidRDefault="002D022A" w:rsidP="005048DD">
            <w:pPr>
              <w:spacing w:before="100" w:beforeAutospacing="1" w:after="100" w:afterAutospacing="1"/>
              <w:jc w:val="center"/>
              <w:rPr>
                <w:color w:val="000000"/>
                <w:sz w:val="20"/>
                <w:szCs w:val="20"/>
              </w:rPr>
            </w:pPr>
            <w:r>
              <w:rPr>
                <w:color w:val="000000"/>
                <w:sz w:val="20"/>
                <w:szCs w:val="20"/>
              </w:rPr>
              <w:t>1</w:t>
            </w:r>
            <w:r w:rsidR="00F2242A">
              <w:rPr>
                <w:color w:val="000000"/>
                <w:sz w:val="20"/>
                <w:szCs w:val="20"/>
              </w:rPr>
              <w:t>0</w:t>
            </w:r>
            <w:r w:rsidR="00973870">
              <w:rPr>
                <w:color w:val="000000"/>
                <w:sz w:val="20"/>
                <w:szCs w:val="20"/>
              </w:rPr>
              <w:t>000</w:t>
            </w:r>
          </w:p>
          <w:p w14:paraId="03324BC0" w14:textId="0F9FEDF3" w:rsidR="00973870" w:rsidRDefault="00973870" w:rsidP="00DE62FC">
            <w:pPr>
              <w:spacing w:before="100" w:beforeAutospacing="1" w:after="100" w:afterAutospacing="1"/>
              <w:rPr>
                <w:color w:val="000000"/>
                <w:sz w:val="20"/>
                <w:szCs w:val="20"/>
              </w:rPr>
            </w:pPr>
          </w:p>
          <w:p w14:paraId="05782E5D" w14:textId="77777777" w:rsidR="006079E0" w:rsidRDefault="006079E0" w:rsidP="00DE62FC">
            <w:pPr>
              <w:spacing w:before="100" w:beforeAutospacing="1" w:after="100" w:afterAutospacing="1"/>
              <w:rPr>
                <w:color w:val="000000"/>
                <w:sz w:val="20"/>
                <w:szCs w:val="20"/>
              </w:rPr>
            </w:pPr>
          </w:p>
          <w:p w14:paraId="3B90A4BF" w14:textId="63EA8E4A" w:rsidR="00973870" w:rsidRDefault="00F2242A" w:rsidP="005048DD">
            <w:pPr>
              <w:spacing w:before="100" w:beforeAutospacing="1" w:after="100" w:afterAutospacing="1"/>
              <w:jc w:val="center"/>
              <w:rPr>
                <w:color w:val="000000"/>
                <w:sz w:val="20"/>
                <w:szCs w:val="20"/>
              </w:rPr>
            </w:pPr>
            <w:r>
              <w:rPr>
                <w:color w:val="000000"/>
                <w:sz w:val="20"/>
                <w:szCs w:val="20"/>
              </w:rPr>
              <w:t>3</w:t>
            </w:r>
            <w:r w:rsidR="00973870">
              <w:rPr>
                <w:color w:val="000000"/>
                <w:sz w:val="20"/>
                <w:szCs w:val="20"/>
              </w:rPr>
              <w:t>000</w:t>
            </w:r>
          </w:p>
          <w:p w14:paraId="370CFC5F" w14:textId="77777777" w:rsidR="00973870" w:rsidRDefault="00973870" w:rsidP="005048DD">
            <w:pPr>
              <w:spacing w:before="100" w:beforeAutospacing="1" w:after="100" w:afterAutospacing="1"/>
              <w:jc w:val="center"/>
              <w:rPr>
                <w:color w:val="000000"/>
                <w:sz w:val="20"/>
                <w:szCs w:val="20"/>
              </w:rPr>
            </w:pPr>
          </w:p>
          <w:p w14:paraId="083A8FD9" w14:textId="1D3354AD" w:rsidR="00973870" w:rsidRDefault="00F2242A" w:rsidP="005048DD">
            <w:pPr>
              <w:spacing w:before="100" w:beforeAutospacing="1" w:after="100" w:afterAutospacing="1"/>
              <w:jc w:val="center"/>
              <w:rPr>
                <w:color w:val="000000"/>
                <w:sz w:val="20"/>
                <w:szCs w:val="20"/>
              </w:rPr>
            </w:pPr>
            <w:r>
              <w:rPr>
                <w:color w:val="000000"/>
                <w:sz w:val="20"/>
                <w:szCs w:val="20"/>
              </w:rPr>
              <w:t>1</w:t>
            </w:r>
            <w:r w:rsidR="00E21371">
              <w:rPr>
                <w:color w:val="000000"/>
                <w:sz w:val="20"/>
                <w:szCs w:val="20"/>
              </w:rPr>
              <w:t>0</w:t>
            </w:r>
            <w:r w:rsidR="00973870">
              <w:rPr>
                <w:color w:val="000000"/>
                <w:sz w:val="20"/>
                <w:szCs w:val="20"/>
              </w:rPr>
              <w:t>000</w:t>
            </w:r>
          </w:p>
          <w:p w14:paraId="49AD284F" w14:textId="77777777" w:rsidR="00973870" w:rsidRDefault="00973870" w:rsidP="005048DD">
            <w:pPr>
              <w:spacing w:before="100" w:beforeAutospacing="1" w:after="100" w:afterAutospacing="1"/>
              <w:jc w:val="center"/>
              <w:rPr>
                <w:color w:val="000000"/>
                <w:sz w:val="20"/>
                <w:szCs w:val="20"/>
              </w:rPr>
            </w:pPr>
          </w:p>
          <w:p w14:paraId="0B8A34CA" w14:textId="164B2CAF" w:rsidR="00973870" w:rsidRDefault="00D16567" w:rsidP="005048DD">
            <w:pPr>
              <w:spacing w:before="100" w:beforeAutospacing="1" w:after="100" w:afterAutospacing="1"/>
              <w:jc w:val="center"/>
              <w:rPr>
                <w:color w:val="000000"/>
                <w:sz w:val="20"/>
                <w:szCs w:val="20"/>
              </w:rPr>
            </w:pPr>
            <w:r>
              <w:rPr>
                <w:color w:val="000000"/>
                <w:sz w:val="20"/>
                <w:szCs w:val="20"/>
              </w:rPr>
              <w:t>816</w:t>
            </w:r>
            <w:r w:rsidR="00973870">
              <w:rPr>
                <w:color w:val="000000"/>
                <w:sz w:val="20"/>
                <w:szCs w:val="20"/>
              </w:rPr>
              <w:t>00</w:t>
            </w:r>
          </w:p>
          <w:p w14:paraId="5017DCC8" w14:textId="1BA2763B" w:rsidR="005048DD" w:rsidRDefault="005048DD" w:rsidP="005048DD">
            <w:pPr>
              <w:spacing w:before="100" w:beforeAutospacing="1" w:after="100" w:afterAutospacing="1"/>
              <w:jc w:val="center"/>
              <w:rPr>
                <w:color w:val="000000"/>
                <w:sz w:val="20"/>
                <w:szCs w:val="20"/>
              </w:rPr>
            </w:pPr>
          </w:p>
          <w:p w14:paraId="429E768C" w14:textId="77777777" w:rsidR="00205065" w:rsidRDefault="00205065" w:rsidP="005048DD">
            <w:pPr>
              <w:spacing w:before="100" w:beforeAutospacing="1" w:after="100" w:afterAutospacing="1"/>
              <w:jc w:val="center"/>
              <w:rPr>
                <w:color w:val="000000"/>
                <w:sz w:val="20"/>
                <w:szCs w:val="20"/>
              </w:rPr>
            </w:pPr>
          </w:p>
          <w:p w14:paraId="12F04C8C" w14:textId="70064A24" w:rsidR="005048DD" w:rsidRPr="003D1BD6" w:rsidRDefault="00D16567" w:rsidP="005048DD">
            <w:pPr>
              <w:spacing w:before="100" w:beforeAutospacing="1" w:after="100" w:afterAutospacing="1"/>
              <w:jc w:val="center"/>
              <w:rPr>
                <w:color w:val="000000"/>
                <w:sz w:val="20"/>
                <w:szCs w:val="20"/>
              </w:rPr>
            </w:pPr>
            <w:r>
              <w:rPr>
                <w:color w:val="000000"/>
                <w:sz w:val="20"/>
                <w:szCs w:val="20"/>
              </w:rPr>
              <w:t>55</w:t>
            </w:r>
            <w:r w:rsidR="005048DD">
              <w:rPr>
                <w:color w:val="000000"/>
                <w:sz w:val="20"/>
                <w:szCs w:val="20"/>
              </w:rPr>
              <w:t>000</w:t>
            </w:r>
          </w:p>
        </w:tc>
        <w:tc>
          <w:tcPr>
            <w:tcW w:w="1419"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27B55547" w14:textId="77777777" w:rsidR="00973870" w:rsidRPr="003D1BD6" w:rsidRDefault="00973870" w:rsidP="00431FDF">
            <w:pPr>
              <w:spacing w:before="100" w:beforeAutospacing="1" w:after="100" w:afterAutospacing="1"/>
              <w:jc w:val="center"/>
              <w:rPr>
                <w:sz w:val="20"/>
                <w:szCs w:val="20"/>
              </w:rPr>
            </w:pPr>
          </w:p>
        </w:tc>
        <w:tc>
          <w:tcPr>
            <w:tcW w:w="30" w:type="dxa"/>
            <w:tcBorders>
              <w:left w:val="single" w:sz="4" w:space="0" w:color="auto"/>
              <w:right w:val="single" w:sz="4" w:space="0" w:color="auto"/>
            </w:tcBorders>
            <w:vAlign w:val="center"/>
          </w:tcPr>
          <w:p w14:paraId="72954408" w14:textId="77777777" w:rsidR="00973870" w:rsidRPr="00847AED" w:rsidRDefault="00973870" w:rsidP="00431FDF"/>
        </w:tc>
      </w:tr>
      <w:tr w:rsidR="00973870" w:rsidRPr="00847AED" w14:paraId="57D58100" w14:textId="77777777" w:rsidTr="00973870">
        <w:trPr>
          <w:gridAfter w:val="2"/>
          <w:wAfter w:w="2008" w:type="dxa"/>
          <w:trHeight w:val="307"/>
        </w:trPr>
        <w:tc>
          <w:tcPr>
            <w:tcW w:w="14734" w:type="dxa"/>
            <w:gridSpan w:val="1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D329CF5" w14:textId="05F5A9C9" w:rsidR="00973870" w:rsidRPr="00063AE5" w:rsidRDefault="00973870" w:rsidP="00431FDF">
            <w:pPr>
              <w:jc w:val="center"/>
              <w:rPr>
                <w:b/>
              </w:rPr>
            </w:pPr>
            <w:r w:rsidRPr="00063AE5">
              <w:rPr>
                <w:b/>
              </w:rPr>
              <w:t>Socialinės atskirties mažinimo programa</w:t>
            </w:r>
            <w:r>
              <w:rPr>
                <w:b/>
              </w:rPr>
              <w:t xml:space="preserve"> 08</w:t>
            </w:r>
          </w:p>
        </w:tc>
        <w:tc>
          <w:tcPr>
            <w:tcW w:w="30" w:type="dxa"/>
            <w:tcBorders>
              <w:left w:val="single" w:sz="4" w:space="0" w:color="auto"/>
              <w:right w:val="single" w:sz="4" w:space="0" w:color="auto"/>
            </w:tcBorders>
            <w:vAlign w:val="center"/>
          </w:tcPr>
          <w:p w14:paraId="49BC4CA7" w14:textId="77777777" w:rsidR="00973870" w:rsidRPr="00847AED" w:rsidRDefault="00973870" w:rsidP="00431FDF"/>
        </w:tc>
      </w:tr>
      <w:tr w:rsidR="00973870" w:rsidRPr="00847AED" w14:paraId="0FC35FBF" w14:textId="77777777" w:rsidTr="00973870">
        <w:trPr>
          <w:gridAfter w:val="2"/>
          <w:wAfter w:w="2008" w:type="dxa"/>
          <w:trHeight w:val="283"/>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4C2D124" w14:textId="77777777" w:rsidR="00973870" w:rsidRDefault="00973870" w:rsidP="00431FDF">
            <w:pPr>
              <w:spacing w:before="100" w:beforeAutospacing="1" w:after="100" w:afterAutospacing="1"/>
              <w:jc w:val="center"/>
              <w:rPr>
                <w:color w:val="000000"/>
                <w:sz w:val="18"/>
                <w:szCs w:val="18"/>
              </w:rPr>
            </w:pPr>
            <w:r>
              <w:rPr>
                <w:color w:val="000000"/>
                <w:sz w:val="18"/>
                <w:szCs w:val="18"/>
              </w:rPr>
              <w:t>08</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0DE1A63" w14:textId="77777777" w:rsidR="00973870" w:rsidRDefault="00973870" w:rsidP="00431FDF">
            <w:pPr>
              <w:spacing w:before="100" w:beforeAutospacing="1" w:after="100" w:afterAutospacing="1"/>
              <w:jc w:val="center"/>
              <w:rPr>
                <w:color w:val="000000"/>
                <w:sz w:val="18"/>
                <w:szCs w:val="18"/>
              </w:rPr>
            </w:pPr>
            <w:r>
              <w:rPr>
                <w:color w:val="000000"/>
                <w:sz w:val="18"/>
                <w:szCs w:val="18"/>
              </w:rPr>
              <w:t>01</w:t>
            </w:r>
          </w:p>
        </w:tc>
        <w:tc>
          <w:tcPr>
            <w:tcW w:w="13333" w:type="dxa"/>
            <w:gridSpan w:val="11"/>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3A7064E" w14:textId="77777777" w:rsidR="00973870" w:rsidRPr="00063AE5" w:rsidRDefault="00973870" w:rsidP="00431FDF">
            <w:pPr>
              <w:rPr>
                <w:b/>
              </w:rPr>
            </w:pPr>
            <w:r w:rsidRPr="00063AE5">
              <w:rPr>
                <w:b/>
              </w:rPr>
              <w:t>Didinti socialiai remtinų asmenų integraciją į visuomenę ir mažinti socialinę atskirtį</w:t>
            </w:r>
          </w:p>
        </w:tc>
        <w:tc>
          <w:tcPr>
            <w:tcW w:w="30" w:type="dxa"/>
            <w:tcBorders>
              <w:left w:val="single" w:sz="4" w:space="0" w:color="auto"/>
              <w:right w:val="single" w:sz="4" w:space="0" w:color="auto"/>
            </w:tcBorders>
            <w:vAlign w:val="center"/>
          </w:tcPr>
          <w:p w14:paraId="49A9BCF8" w14:textId="77777777" w:rsidR="00973870" w:rsidRPr="00847AED" w:rsidRDefault="00973870" w:rsidP="00431FDF"/>
        </w:tc>
      </w:tr>
      <w:tr w:rsidR="00973870" w:rsidRPr="00847AED" w14:paraId="541D672D" w14:textId="77777777" w:rsidTr="00973870">
        <w:trPr>
          <w:gridAfter w:val="2"/>
          <w:wAfter w:w="2008" w:type="dxa"/>
          <w:trHeight w:val="415"/>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53CDA35" w14:textId="77777777" w:rsidR="00973870" w:rsidRDefault="00973870" w:rsidP="00431FDF">
            <w:pPr>
              <w:spacing w:before="100" w:beforeAutospacing="1" w:after="100" w:afterAutospacing="1"/>
              <w:jc w:val="center"/>
              <w:rPr>
                <w:color w:val="000000"/>
                <w:sz w:val="18"/>
                <w:szCs w:val="18"/>
              </w:rPr>
            </w:pPr>
            <w:r>
              <w:rPr>
                <w:color w:val="000000"/>
                <w:sz w:val="18"/>
                <w:szCs w:val="18"/>
              </w:rPr>
              <w:t>08</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A8C0975" w14:textId="77777777" w:rsidR="00973870" w:rsidRDefault="00973870" w:rsidP="00431FDF">
            <w:pPr>
              <w:spacing w:before="100" w:beforeAutospacing="1" w:after="100" w:afterAutospacing="1"/>
              <w:jc w:val="center"/>
              <w:rPr>
                <w:color w:val="000000"/>
                <w:sz w:val="18"/>
                <w:szCs w:val="18"/>
              </w:rPr>
            </w:pPr>
            <w:r>
              <w:rPr>
                <w:color w:val="000000"/>
                <w:sz w:val="18"/>
                <w:szCs w:val="18"/>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9539E0E" w14:textId="77777777" w:rsidR="00973870" w:rsidRPr="006771C2" w:rsidRDefault="00973870" w:rsidP="00431FDF">
            <w:pPr>
              <w:jc w:val="center"/>
              <w:rPr>
                <w:sz w:val="18"/>
                <w:szCs w:val="18"/>
              </w:rPr>
            </w:pPr>
            <w:r w:rsidRPr="006771C2">
              <w:rPr>
                <w:sz w:val="18"/>
                <w:szCs w:val="18"/>
              </w:rPr>
              <w:t>01</w:t>
            </w:r>
          </w:p>
        </w:tc>
        <w:tc>
          <w:tcPr>
            <w:tcW w:w="12627"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67E33CAD" w14:textId="4FB8CBFE" w:rsidR="00973870" w:rsidRPr="00E24860" w:rsidRDefault="00973870" w:rsidP="00431FDF">
            <w:pPr>
              <w:rPr>
                <w:b/>
              </w:rPr>
            </w:pPr>
            <w:r>
              <w:t xml:space="preserve"> </w:t>
            </w:r>
            <w:r w:rsidRPr="006771C2">
              <w:rPr>
                <w:b/>
              </w:rPr>
              <w:t>Teikti socialinę paramą</w:t>
            </w:r>
          </w:p>
        </w:tc>
        <w:tc>
          <w:tcPr>
            <w:tcW w:w="30" w:type="dxa"/>
            <w:tcBorders>
              <w:left w:val="single" w:sz="4" w:space="0" w:color="auto"/>
              <w:right w:val="single" w:sz="4" w:space="0" w:color="auto"/>
            </w:tcBorders>
            <w:vAlign w:val="center"/>
          </w:tcPr>
          <w:p w14:paraId="139B9E87" w14:textId="77777777" w:rsidR="00973870" w:rsidRPr="00847AED" w:rsidRDefault="00973870" w:rsidP="00431FDF"/>
        </w:tc>
      </w:tr>
      <w:tr w:rsidR="00957F1C" w:rsidRPr="00847AED" w14:paraId="53CC30F3" w14:textId="77777777" w:rsidTr="001D7A29">
        <w:trPr>
          <w:gridAfter w:val="2"/>
          <w:wAfter w:w="2008" w:type="dxa"/>
          <w:trHeight w:val="415"/>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70C03CA" w14:textId="77777777" w:rsidR="00973870" w:rsidRDefault="00973870" w:rsidP="00431FDF">
            <w:pPr>
              <w:spacing w:before="100" w:beforeAutospacing="1" w:after="100" w:afterAutospacing="1"/>
              <w:jc w:val="center"/>
              <w:rPr>
                <w:color w:val="000000"/>
                <w:sz w:val="18"/>
                <w:szCs w:val="18"/>
              </w:rPr>
            </w:pPr>
            <w:r>
              <w:rPr>
                <w:color w:val="000000"/>
                <w:sz w:val="18"/>
                <w:szCs w:val="18"/>
              </w:rPr>
              <w:t>08</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2FA1912" w14:textId="77777777" w:rsidR="00973870" w:rsidRDefault="00973870" w:rsidP="00431FDF">
            <w:pPr>
              <w:spacing w:before="100" w:beforeAutospacing="1" w:after="100" w:afterAutospacing="1"/>
              <w:jc w:val="center"/>
              <w:rPr>
                <w:color w:val="000000"/>
                <w:sz w:val="18"/>
                <w:szCs w:val="18"/>
              </w:rPr>
            </w:pPr>
            <w:r>
              <w:rPr>
                <w:color w:val="000000"/>
                <w:sz w:val="18"/>
                <w:szCs w:val="18"/>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FA0CCAF" w14:textId="77777777" w:rsidR="00973870" w:rsidRDefault="00973870" w:rsidP="00431FDF">
            <w:pPr>
              <w:spacing w:before="100" w:beforeAutospacing="1" w:after="100" w:afterAutospacing="1"/>
              <w:ind w:left="-107" w:firstLine="107"/>
              <w:jc w:val="center"/>
              <w:rPr>
                <w:color w:val="000000"/>
                <w:sz w:val="18"/>
                <w:szCs w:val="18"/>
              </w:rPr>
            </w:pPr>
            <w:r>
              <w:rPr>
                <w:color w:val="000000"/>
                <w:sz w:val="18"/>
                <w:szCs w:val="18"/>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14:paraId="56D94D3C" w14:textId="77777777" w:rsidR="00973870" w:rsidRDefault="00973870" w:rsidP="00431FDF">
            <w:pPr>
              <w:spacing w:before="100" w:beforeAutospacing="1" w:after="100" w:afterAutospacing="1"/>
              <w:jc w:val="center"/>
              <w:rPr>
                <w:color w:val="000000"/>
                <w:sz w:val="18"/>
                <w:szCs w:val="18"/>
              </w:rPr>
            </w:pPr>
            <w:r>
              <w:rPr>
                <w:color w:val="000000"/>
                <w:sz w:val="18"/>
                <w:szCs w:val="18"/>
              </w:rPr>
              <w:t>01</w:t>
            </w:r>
          </w:p>
        </w:tc>
        <w:tc>
          <w:tcPr>
            <w:tcW w:w="1572" w:type="dxa"/>
            <w:tcBorders>
              <w:top w:val="single" w:sz="4" w:space="0" w:color="auto"/>
              <w:left w:val="single" w:sz="4" w:space="0" w:color="auto"/>
              <w:bottom w:val="single" w:sz="4" w:space="0" w:color="auto"/>
              <w:right w:val="single" w:sz="4" w:space="0" w:color="auto"/>
            </w:tcBorders>
            <w:shd w:val="clear" w:color="auto" w:fill="FFFFFF"/>
            <w:vAlign w:val="center"/>
          </w:tcPr>
          <w:p w14:paraId="681A4888" w14:textId="77777777" w:rsidR="00205065" w:rsidRDefault="00973870" w:rsidP="00431FDF">
            <w:pPr>
              <w:rPr>
                <w:sz w:val="20"/>
                <w:szCs w:val="20"/>
              </w:rPr>
            </w:pPr>
            <w:r w:rsidRPr="003D1BD6">
              <w:rPr>
                <w:sz w:val="20"/>
                <w:szCs w:val="20"/>
              </w:rPr>
              <w:t xml:space="preserve">Piniginės </w:t>
            </w:r>
          </w:p>
          <w:p w14:paraId="4507E7C5" w14:textId="77777777" w:rsidR="00205065" w:rsidRDefault="00973870" w:rsidP="00431FDF">
            <w:pPr>
              <w:rPr>
                <w:sz w:val="20"/>
                <w:szCs w:val="20"/>
              </w:rPr>
            </w:pPr>
            <w:r w:rsidRPr="003D1BD6">
              <w:rPr>
                <w:sz w:val="20"/>
                <w:szCs w:val="20"/>
              </w:rPr>
              <w:t xml:space="preserve">socialinės paramos teikimas, </w:t>
            </w:r>
          </w:p>
          <w:p w14:paraId="233B01E6" w14:textId="77777777" w:rsidR="00205065" w:rsidRDefault="00973870" w:rsidP="00431FDF">
            <w:pPr>
              <w:rPr>
                <w:sz w:val="20"/>
                <w:szCs w:val="20"/>
              </w:rPr>
            </w:pPr>
            <w:r w:rsidRPr="003D1BD6">
              <w:rPr>
                <w:sz w:val="20"/>
                <w:szCs w:val="20"/>
              </w:rPr>
              <w:t xml:space="preserve">išmokant pašalpas </w:t>
            </w:r>
          </w:p>
          <w:p w14:paraId="6974D3C8" w14:textId="5B533C3E" w:rsidR="00973870" w:rsidRPr="003D1BD6" w:rsidRDefault="00973870" w:rsidP="00431FDF">
            <w:pPr>
              <w:rPr>
                <w:sz w:val="20"/>
                <w:szCs w:val="20"/>
              </w:rPr>
            </w:pPr>
            <w:r w:rsidRPr="003D1BD6">
              <w:rPr>
                <w:sz w:val="20"/>
                <w:szCs w:val="20"/>
              </w:rPr>
              <w:t>ir kompensacija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1ED8975" w14:textId="77777777" w:rsidR="00973870" w:rsidRPr="003D1BD6" w:rsidRDefault="00973870" w:rsidP="00431FDF">
            <w:pPr>
              <w:spacing w:before="100" w:beforeAutospacing="1" w:after="100" w:afterAutospacing="1"/>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0BF1343" w14:textId="41E48E04" w:rsidR="00973870" w:rsidRPr="00205065" w:rsidRDefault="00D16567" w:rsidP="00431FDF">
            <w:pPr>
              <w:spacing w:before="100" w:beforeAutospacing="1" w:after="100" w:afterAutospacing="1"/>
              <w:jc w:val="center"/>
              <w:rPr>
                <w:color w:val="000000"/>
                <w:sz w:val="20"/>
                <w:szCs w:val="20"/>
              </w:rPr>
            </w:pPr>
            <w:r w:rsidRPr="00205065">
              <w:rPr>
                <w:color w:val="000000"/>
                <w:sz w:val="20"/>
                <w:szCs w:val="20"/>
              </w:rPr>
              <w:t>607</w:t>
            </w:r>
            <w:r w:rsidR="00973870" w:rsidRPr="00205065">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D52CF4D" w14:textId="77777777" w:rsidR="00973870" w:rsidRPr="00205065" w:rsidRDefault="00973870" w:rsidP="00431FDF">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CE78E44" w14:textId="77777777" w:rsidR="00973870" w:rsidRPr="00205065" w:rsidRDefault="00973870" w:rsidP="00431FDF">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A49C9FA" w14:textId="61192B27" w:rsidR="00973870" w:rsidRPr="00205065" w:rsidRDefault="00D16567" w:rsidP="00431FDF">
            <w:pPr>
              <w:spacing w:before="100" w:beforeAutospacing="1" w:after="100" w:afterAutospacing="1"/>
              <w:jc w:val="center"/>
              <w:rPr>
                <w:color w:val="000000"/>
                <w:sz w:val="20"/>
                <w:szCs w:val="20"/>
              </w:rPr>
            </w:pPr>
            <w:r w:rsidRPr="00205065">
              <w:rPr>
                <w:color w:val="000000"/>
                <w:sz w:val="20"/>
                <w:szCs w:val="20"/>
              </w:rPr>
              <w:t>607</w:t>
            </w:r>
            <w:r w:rsidR="00973870" w:rsidRPr="00205065">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BD65EA6" w14:textId="77777777" w:rsidR="00973870" w:rsidRPr="00205065" w:rsidRDefault="00973870" w:rsidP="00431FDF">
            <w:pPr>
              <w:spacing w:before="100" w:beforeAutospacing="1" w:after="100" w:afterAutospacing="1"/>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F9F68C" w14:textId="51C430CB" w:rsidR="00973870" w:rsidRPr="00205065" w:rsidRDefault="00D16567" w:rsidP="00431FDF">
            <w:pPr>
              <w:spacing w:before="100" w:beforeAutospacing="1" w:after="100" w:afterAutospacing="1"/>
              <w:jc w:val="center"/>
              <w:rPr>
                <w:color w:val="000000"/>
                <w:sz w:val="20"/>
                <w:szCs w:val="20"/>
              </w:rPr>
            </w:pPr>
            <w:r w:rsidRPr="00205065">
              <w:rPr>
                <w:color w:val="000000"/>
                <w:sz w:val="20"/>
                <w:szCs w:val="20"/>
              </w:rPr>
              <w:t>607</w:t>
            </w:r>
            <w:r w:rsidR="00973870" w:rsidRPr="00205065">
              <w:rPr>
                <w:color w:val="000000"/>
                <w:sz w:val="20"/>
                <w:szCs w:val="20"/>
              </w:rPr>
              <w:t>00</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15743673" w14:textId="77777777" w:rsidR="00973870" w:rsidRPr="00B00DA2" w:rsidRDefault="00973870" w:rsidP="00431FDF">
            <w:pPr>
              <w:spacing w:before="100" w:beforeAutospacing="1" w:after="100" w:afterAutospacing="1"/>
              <w:jc w:val="center"/>
              <w:rPr>
                <w:sz w:val="18"/>
                <w:szCs w:val="18"/>
              </w:rPr>
            </w:pPr>
          </w:p>
        </w:tc>
        <w:tc>
          <w:tcPr>
            <w:tcW w:w="30" w:type="dxa"/>
            <w:tcBorders>
              <w:left w:val="single" w:sz="4" w:space="0" w:color="auto"/>
              <w:right w:val="single" w:sz="4" w:space="0" w:color="auto"/>
            </w:tcBorders>
            <w:vAlign w:val="center"/>
          </w:tcPr>
          <w:p w14:paraId="2659883C" w14:textId="77777777" w:rsidR="00973870" w:rsidRPr="00847AED" w:rsidRDefault="00973870" w:rsidP="00431FDF"/>
        </w:tc>
      </w:tr>
      <w:tr w:rsidR="00973870" w:rsidRPr="00847AED" w14:paraId="064590E5" w14:textId="77777777" w:rsidTr="00973870">
        <w:trPr>
          <w:gridAfter w:val="2"/>
          <w:wAfter w:w="2008" w:type="dxa"/>
          <w:trHeight w:val="421"/>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B7EBB3C" w14:textId="77777777" w:rsidR="00973870" w:rsidRDefault="00973870" w:rsidP="00431FDF">
            <w:pPr>
              <w:spacing w:before="100" w:beforeAutospacing="1" w:after="100" w:afterAutospacing="1"/>
              <w:jc w:val="center"/>
              <w:rPr>
                <w:color w:val="000000"/>
                <w:sz w:val="18"/>
                <w:szCs w:val="18"/>
              </w:rPr>
            </w:pPr>
            <w:r>
              <w:rPr>
                <w:color w:val="000000"/>
                <w:sz w:val="18"/>
                <w:szCs w:val="18"/>
              </w:rPr>
              <w:t>08</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7E1C849" w14:textId="77777777" w:rsidR="00973870" w:rsidRDefault="00973870" w:rsidP="00431FDF">
            <w:pPr>
              <w:spacing w:before="100" w:beforeAutospacing="1" w:after="100" w:afterAutospacing="1"/>
              <w:jc w:val="center"/>
              <w:rPr>
                <w:color w:val="000000"/>
                <w:sz w:val="18"/>
                <w:szCs w:val="18"/>
              </w:rPr>
            </w:pPr>
            <w:r>
              <w:rPr>
                <w:color w:val="000000"/>
                <w:sz w:val="18"/>
                <w:szCs w:val="18"/>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BCD6A0B" w14:textId="77777777" w:rsidR="00973870" w:rsidRDefault="00973870" w:rsidP="00431FDF">
            <w:pPr>
              <w:spacing w:before="100" w:beforeAutospacing="1" w:after="100" w:afterAutospacing="1"/>
              <w:ind w:left="-107" w:firstLine="107"/>
              <w:jc w:val="center"/>
              <w:rPr>
                <w:color w:val="000000"/>
                <w:sz w:val="18"/>
                <w:szCs w:val="18"/>
              </w:rPr>
            </w:pPr>
            <w:r>
              <w:rPr>
                <w:color w:val="000000"/>
                <w:sz w:val="18"/>
                <w:szCs w:val="18"/>
              </w:rPr>
              <w:t>02</w:t>
            </w:r>
          </w:p>
        </w:tc>
        <w:tc>
          <w:tcPr>
            <w:tcW w:w="1262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269F373" w14:textId="77777777" w:rsidR="00973870" w:rsidRPr="00063AE5" w:rsidRDefault="00973870" w:rsidP="00431FDF">
            <w:pPr>
              <w:rPr>
                <w:b/>
              </w:rPr>
            </w:pPr>
            <w:r w:rsidRPr="00063AE5">
              <w:rPr>
                <w:b/>
              </w:rPr>
              <w:t>Teikti socialines paslaugas</w:t>
            </w:r>
          </w:p>
        </w:tc>
        <w:tc>
          <w:tcPr>
            <w:tcW w:w="30" w:type="dxa"/>
            <w:tcBorders>
              <w:left w:val="single" w:sz="4" w:space="0" w:color="auto"/>
              <w:right w:val="single" w:sz="4" w:space="0" w:color="auto"/>
            </w:tcBorders>
            <w:vAlign w:val="center"/>
          </w:tcPr>
          <w:p w14:paraId="25AD593F" w14:textId="77777777" w:rsidR="00973870" w:rsidRPr="00847AED" w:rsidRDefault="00973870" w:rsidP="00431FDF"/>
        </w:tc>
      </w:tr>
      <w:tr w:rsidR="00973870" w:rsidRPr="00847AED" w14:paraId="5BFC22D3" w14:textId="77777777" w:rsidTr="00973870">
        <w:trPr>
          <w:gridAfter w:val="2"/>
          <w:wAfter w:w="2008" w:type="dxa"/>
          <w:trHeight w:val="348"/>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5D44DDA" w14:textId="77777777" w:rsidR="00973870" w:rsidRDefault="00973870" w:rsidP="00431FDF">
            <w:pPr>
              <w:spacing w:before="100" w:beforeAutospacing="1" w:after="100" w:afterAutospacing="1"/>
              <w:jc w:val="center"/>
              <w:rPr>
                <w:color w:val="000000"/>
                <w:sz w:val="18"/>
                <w:szCs w:val="18"/>
              </w:rPr>
            </w:pPr>
            <w:r>
              <w:rPr>
                <w:color w:val="000000"/>
                <w:sz w:val="18"/>
                <w:szCs w:val="18"/>
              </w:rPr>
              <w:t>08</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CBB6190" w14:textId="77777777" w:rsidR="00973870" w:rsidRDefault="00973870" w:rsidP="00431FDF">
            <w:pPr>
              <w:spacing w:before="100" w:beforeAutospacing="1" w:after="100" w:afterAutospacing="1"/>
              <w:jc w:val="center"/>
              <w:rPr>
                <w:color w:val="000000"/>
                <w:sz w:val="18"/>
                <w:szCs w:val="18"/>
              </w:rPr>
            </w:pPr>
            <w:r>
              <w:rPr>
                <w:color w:val="000000"/>
                <w:sz w:val="18"/>
                <w:szCs w:val="18"/>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B9AA216" w14:textId="77777777" w:rsidR="00973870" w:rsidRDefault="00973870" w:rsidP="00431FDF">
            <w:pPr>
              <w:spacing w:before="100" w:beforeAutospacing="1" w:after="100" w:afterAutospacing="1"/>
              <w:ind w:left="-107" w:firstLine="107"/>
              <w:jc w:val="center"/>
              <w:rPr>
                <w:color w:val="000000"/>
                <w:sz w:val="18"/>
                <w:szCs w:val="18"/>
              </w:rPr>
            </w:pPr>
            <w:r>
              <w:rPr>
                <w:color w:val="000000"/>
                <w:sz w:val="18"/>
                <w:szCs w:val="18"/>
              </w:rPr>
              <w:t>04</w:t>
            </w:r>
          </w:p>
        </w:tc>
        <w:tc>
          <w:tcPr>
            <w:tcW w:w="1262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648F87C" w14:textId="77777777" w:rsidR="00973870" w:rsidRPr="006771C2" w:rsidRDefault="00973870" w:rsidP="00431FDF">
            <w:pPr>
              <w:spacing w:before="100" w:beforeAutospacing="1" w:after="100" w:afterAutospacing="1"/>
              <w:rPr>
                <w:b/>
                <w:sz w:val="18"/>
                <w:szCs w:val="18"/>
              </w:rPr>
            </w:pPr>
            <w:r w:rsidRPr="006771C2">
              <w:rPr>
                <w:b/>
              </w:rPr>
              <w:t>Padėti bedarbiams grįžti į darbo rinką</w:t>
            </w:r>
          </w:p>
        </w:tc>
        <w:tc>
          <w:tcPr>
            <w:tcW w:w="30" w:type="dxa"/>
            <w:tcBorders>
              <w:left w:val="single" w:sz="4" w:space="0" w:color="auto"/>
              <w:right w:val="single" w:sz="4" w:space="0" w:color="auto"/>
            </w:tcBorders>
            <w:vAlign w:val="center"/>
          </w:tcPr>
          <w:p w14:paraId="1871ACBA" w14:textId="77777777" w:rsidR="00973870" w:rsidRPr="00847AED" w:rsidRDefault="00973870" w:rsidP="00431FDF"/>
        </w:tc>
      </w:tr>
      <w:tr w:rsidR="00957F1C" w:rsidRPr="00847AED" w14:paraId="547C8A51" w14:textId="77777777" w:rsidTr="001D7A29">
        <w:trPr>
          <w:gridAfter w:val="2"/>
          <w:wAfter w:w="2008" w:type="dxa"/>
          <w:trHeight w:val="984"/>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2D0EEE3" w14:textId="77777777" w:rsidR="00973870" w:rsidRPr="00D16567" w:rsidRDefault="00973870" w:rsidP="00431FDF">
            <w:pPr>
              <w:spacing w:before="100" w:beforeAutospacing="1" w:after="100" w:afterAutospacing="1"/>
              <w:jc w:val="center"/>
              <w:rPr>
                <w:sz w:val="18"/>
                <w:szCs w:val="18"/>
              </w:rPr>
            </w:pPr>
            <w:bookmarkStart w:id="2" w:name="_Hlk97649600"/>
            <w:r w:rsidRPr="00D16567">
              <w:rPr>
                <w:sz w:val="18"/>
                <w:szCs w:val="18"/>
              </w:rPr>
              <w:t>08</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4696C6E" w14:textId="77777777" w:rsidR="00973870" w:rsidRPr="00D16567" w:rsidRDefault="00973870" w:rsidP="00431FDF">
            <w:pPr>
              <w:spacing w:before="100" w:beforeAutospacing="1" w:after="100" w:afterAutospacing="1"/>
              <w:jc w:val="center"/>
              <w:rPr>
                <w:sz w:val="18"/>
                <w:szCs w:val="18"/>
              </w:rPr>
            </w:pPr>
            <w:r w:rsidRPr="00D16567">
              <w:rPr>
                <w:sz w:val="18"/>
                <w:szCs w:val="18"/>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B719C70" w14:textId="77777777" w:rsidR="00973870" w:rsidRPr="00D16567" w:rsidRDefault="00973870" w:rsidP="00431FDF">
            <w:pPr>
              <w:spacing w:before="100" w:beforeAutospacing="1" w:after="100" w:afterAutospacing="1"/>
              <w:ind w:left="-107" w:firstLine="107"/>
              <w:jc w:val="center"/>
              <w:rPr>
                <w:sz w:val="18"/>
                <w:szCs w:val="18"/>
              </w:rPr>
            </w:pPr>
            <w:r w:rsidRPr="00D16567">
              <w:rPr>
                <w:sz w:val="18"/>
                <w:szCs w:val="18"/>
              </w:rPr>
              <w:t>04</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08B64C9" w14:textId="77777777" w:rsidR="00973870" w:rsidRPr="00D16567" w:rsidRDefault="00973870" w:rsidP="00431FDF">
            <w:pPr>
              <w:spacing w:before="100" w:beforeAutospacing="1" w:after="100" w:afterAutospacing="1"/>
              <w:jc w:val="center"/>
              <w:rPr>
                <w:sz w:val="18"/>
                <w:szCs w:val="18"/>
              </w:rPr>
            </w:pPr>
            <w:r w:rsidRPr="00D16567">
              <w:rPr>
                <w:sz w:val="18"/>
                <w:szCs w:val="18"/>
              </w:rPr>
              <w:t>01</w:t>
            </w:r>
          </w:p>
        </w:tc>
        <w:tc>
          <w:tcPr>
            <w:tcW w:w="15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EA61C4D" w14:textId="77777777" w:rsidR="00973870" w:rsidRPr="00D16567" w:rsidRDefault="00973870" w:rsidP="00431FDF">
            <w:pPr>
              <w:rPr>
                <w:sz w:val="20"/>
                <w:szCs w:val="20"/>
              </w:rPr>
            </w:pPr>
            <w:r w:rsidRPr="00D16567">
              <w:rPr>
                <w:sz w:val="20"/>
                <w:szCs w:val="20"/>
              </w:rPr>
              <w:t>Viešųjų darbų programos vykdymas</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598B966" w14:textId="77777777" w:rsidR="00973870" w:rsidRPr="00847AED" w:rsidRDefault="00973870" w:rsidP="00431FDF">
            <w:pPr>
              <w:spacing w:before="100" w:beforeAutospacing="1" w:after="100" w:afterAutospacing="1"/>
              <w:jc w:val="cente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F0D5400" w14:textId="77777777" w:rsidR="00973870" w:rsidRDefault="00973870" w:rsidP="00431FDF">
            <w:pPr>
              <w:spacing w:before="100" w:beforeAutospacing="1" w:after="100" w:afterAutospacing="1"/>
              <w:jc w:val="center"/>
              <w:rPr>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D5C4497" w14:textId="1F36CF2E" w:rsidR="00973870" w:rsidRPr="00205065" w:rsidRDefault="00D16567" w:rsidP="00431FDF">
            <w:pPr>
              <w:spacing w:before="100" w:beforeAutospacing="1" w:after="100" w:afterAutospacing="1"/>
              <w:jc w:val="center"/>
              <w:rPr>
                <w:sz w:val="20"/>
                <w:szCs w:val="20"/>
              </w:rPr>
            </w:pPr>
            <w:r w:rsidRPr="00205065">
              <w:rPr>
                <w:sz w:val="20"/>
                <w:szCs w:val="20"/>
              </w:rPr>
              <w:t>22500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7C01E5D" w14:textId="77777777" w:rsidR="00973870" w:rsidRPr="00205065" w:rsidRDefault="00973870" w:rsidP="00431FDF">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0599088" w14:textId="765032DE" w:rsidR="00973870" w:rsidRPr="00205065" w:rsidRDefault="00D16567" w:rsidP="00431FDF">
            <w:pPr>
              <w:spacing w:before="100" w:beforeAutospacing="1" w:after="100" w:afterAutospacing="1"/>
              <w:jc w:val="center"/>
              <w:rPr>
                <w:color w:val="000000"/>
                <w:sz w:val="20"/>
                <w:szCs w:val="20"/>
              </w:rPr>
            </w:pPr>
            <w:r w:rsidRPr="00205065">
              <w:rPr>
                <w:color w:val="000000"/>
                <w:sz w:val="20"/>
                <w:szCs w:val="20"/>
              </w:rPr>
              <w:t>22500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70A7477" w14:textId="77777777" w:rsidR="00973870" w:rsidRPr="00205065" w:rsidRDefault="00973870" w:rsidP="00431FDF">
            <w:pPr>
              <w:spacing w:before="100" w:beforeAutospacing="1" w:after="100" w:afterAutospacing="1"/>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4722E8E0" w14:textId="2F4D23EC" w:rsidR="00973870" w:rsidRPr="00205065" w:rsidRDefault="00D16567" w:rsidP="00431FDF">
            <w:pPr>
              <w:spacing w:before="100" w:beforeAutospacing="1" w:after="100" w:afterAutospacing="1"/>
              <w:jc w:val="center"/>
              <w:rPr>
                <w:color w:val="000000"/>
                <w:sz w:val="20"/>
                <w:szCs w:val="20"/>
              </w:rPr>
            </w:pPr>
            <w:r w:rsidRPr="00205065">
              <w:rPr>
                <w:color w:val="000000"/>
                <w:sz w:val="20"/>
                <w:szCs w:val="20"/>
              </w:rPr>
              <w:t>22500</w:t>
            </w:r>
          </w:p>
        </w:tc>
        <w:tc>
          <w:tcPr>
            <w:tcW w:w="1419"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214CA594" w14:textId="77777777" w:rsidR="00973870" w:rsidRPr="00B00DA2" w:rsidRDefault="00973870" w:rsidP="00431FDF">
            <w:pPr>
              <w:spacing w:before="100" w:beforeAutospacing="1" w:after="100" w:afterAutospacing="1"/>
              <w:jc w:val="center"/>
              <w:rPr>
                <w:sz w:val="18"/>
                <w:szCs w:val="18"/>
              </w:rPr>
            </w:pPr>
          </w:p>
        </w:tc>
        <w:tc>
          <w:tcPr>
            <w:tcW w:w="30" w:type="dxa"/>
            <w:tcBorders>
              <w:left w:val="single" w:sz="4" w:space="0" w:color="auto"/>
              <w:right w:val="single" w:sz="4" w:space="0" w:color="auto"/>
            </w:tcBorders>
            <w:vAlign w:val="center"/>
          </w:tcPr>
          <w:p w14:paraId="1478EE31" w14:textId="77777777" w:rsidR="00973870" w:rsidRDefault="00973870" w:rsidP="00431FDF"/>
          <w:p w14:paraId="7E5695F4" w14:textId="77777777" w:rsidR="00973870" w:rsidRDefault="00973870" w:rsidP="00431FDF"/>
          <w:p w14:paraId="5AC3AEC5" w14:textId="77777777" w:rsidR="00973870" w:rsidRDefault="00973870" w:rsidP="00431FDF"/>
          <w:p w14:paraId="2014A298" w14:textId="77777777" w:rsidR="00973870" w:rsidRDefault="00973870" w:rsidP="00431FDF"/>
          <w:p w14:paraId="52AE71B1" w14:textId="77777777" w:rsidR="00973870" w:rsidRDefault="00973870" w:rsidP="00431FDF"/>
          <w:p w14:paraId="094C704A" w14:textId="77777777" w:rsidR="00973870" w:rsidRPr="00847AED" w:rsidRDefault="00973870" w:rsidP="00431FDF"/>
        </w:tc>
      </w:tr>
      <w:bookmarkEnd w:id="2"/>
    </w:tbl>
    <w:p w14:paraId="4350B07A" w14:textId="77777777" w:rsidR="00A54842" w:rsidRDefault="00A54842" w:rsidP="00A54842"/>
    <w:p w14:paraId="098F16CF" w14:textId="4DABA8A9" w:rsidR="00A54842" w:rsidRDefault="00A54842" w:rsidP="00A54842"/>
    <w:p w14:paraId="4D724B7D" w14:textId="77777777" w:rsidR="001D7A29" w:rsidRDefault="001D7A29" w:rsidP="00A54842"/>
    <w:p w14:paraId="0636B94A" w14:textId="6416C546" w:rsidR="00A54842" w:rsidRPr="00637C9C" w:rsidRDefault="00A54842" w:rsidP="00A54842">
      <w:r>
        <w:t>Seniūn</w:t>
      </w:r>
      <w:r w:rsidR="0025567D">
        <w:t>ė</w:t>
      </w:r>
      <w:r>
        <w:t xml:space="preserve">                                                                                                                                  </w:t>
      </w:r>
      <w:r w:rsidR="00F3058D">
        <w:tab/>
      </w:r>
      <w:r w:rsidR="00F3058D">
        <w:tab/>
      </w:r>
      <w:r w:rsidR="00F3058D">
        <w:tab/>
      </w:r>
      <w:r w:rsidR="00F3058D">
        <w:tab/>
      </w:r>
      <w:r w:rsidR="00422FF1">
        <w:t>Lilija Grigorovič</w:t>
      </w:r>
    </w:p>
    <w:p w14:paraId="7C6F0AF8" w14:textId="77777777" w:rsidR="00A54842" w:rsidRDefault="00A54842" w:rsidP="00A54842"/>
    <w:p w14:paraId="2418BF7B" w14:textId="77777777" w:rsidR="006079E0" w:rsidRDefault="006079E0" w:rsidP="00A54842">
      <w:pPr>
        <w:jc w:val="both"/>
      </w:pPr>
    </w:p>
    <w:p w14:paraId="11C8153D" w14:textId="096B791E" w:rsidR="00ED75B6" w:rsidRPr="00BB22B3" w:rsidRDefault="00A54842" w:rsidP="00BB22B3">
      <w:pPr>
        <w:jc w:val="both"/>
      </w:pPr>
      <w:r>
        <w:t xml:space="preserve">Vyresnioji finansininkė                                                                                                              </w:t>
      </w:r>
      <w:r w:rsidR="00F3058D">
        <w:tab/>
      </w:r>
      <w:r w:rsidR="00F3058D">
        <w:tab/>
      </w:r>
      <w:r w:rsidR="00F3058D">
        <w:tab/>
      </w:r>
      <w:r w:rsidR="00F3058D">
        <w:tab/>
      </w:r>
      <w:r w:rsidR="00422FF1">
        <w:t xml:space="preserve">Janina </w:t>
      </w:r>
      <w:proofErr w:type="spellStart"/>
      <w:r w:rsidR="00422FF1">
        <w:t>Kozel</w:t>
      </w:r>
      <w:proofErr w:type="spellEnd"/>
    </w:p>
    <w:sectPr w:rsidR="00ED75B6" w:rsidRPr="00BB22B3" w:rsidSect="00F3058D">
      <w:pgSz w:w="16840" w:h="11907" w:orient="landscape" w:code="9"/>
      <w:pgMar w:top="1701" w:right="680" w:bottom="567" w:left="1134"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5" w15:restartNumberingAfterBreak="0">
    <w:nsid w:val="1AF72021"/>
    <w:multiLevelType w:val="hybridMultilevel"/>
    <w:tmpl w:val="8C647B64"/>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6" w15:restartNumberingAfterBreak="0">
    <w:nsid w:val="28284A5B"/>
    <w:multiLevelType w:val="hybridMultilevel"/>
    <w:tmpl w:val="2632A3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AD836DD"/>
    <w:multiLevelType w:val="hybridMultilevel"/>
    <w:tmpl w:val="1610D4D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AB1501F"/>
    <w:multiLevelType w:val="hybridMultilevel"/>
    <w:tmpl w:val="2632A3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916983110">
    <w:abstractNumId w:val="0"/>
  </w:num>
  <w:num w:numId="2" w16cid:durableId="1956789545">
    <w:abstractNumId w:val="1"/>
  </w:num>
  <w:num w:numId="3" w16cid:durableId="24990543">
    <w:abstractNumId w:val="2"/>
  </w:num>
  <w:num w:numId="4" w16cid:durableId="782579411">
    <w:abstractNumId w:val="3"/>
  </w:num>
  <w:num w:numId="5" w16cid:durableId="2000304821">
    <w:abstractNumId w:val="4"/>
  </w:num>
  <w:num w:numId="6" w16cid:durableId="677075264">
    <w:abstractNumId w:val="10"/>
  </w:num>
  <w:num w:numId="7" w16cid:durableId="353507372">
    <w:abstractNumId w:val="9"/>
  </w:num>
  <w:num w:numId="8" w16cid:durableId="15160432">
    <w:abstractNumId w:val="11"/>
  </w:num>
  <w:num w:numId="9" w16cid:durableId="1027288841">
    <w:abstractNumId w:val="5"/>
  </w:num>
  <w:num w:numId="10" w16cid:durableId="820736537">
    <w:abstractNumId w:val="7"/>
  </w:num>
  <w:num w:numId="11" w16cid:durableId="824276256">
    <w:abstractNumId w:val="8"/>
  </w:num>
  <w:num w:numId="12" w16cid:durableId="12847297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6772"/>
    <w:rsid w:val="00003D33"/>
    <w:rsid w:val="00006A85"/>
    <w:rsid w:val="00007F26"/>
    <w:rsid w:val="00011E4C"/>
    <w:rsid w:val="00012162"/>
    <w:rsid w:val="000206F7"/>
    <w:rsid w:val="00024F64"/>
    <w:rsid w:val="00035FEC"/>
    <w:rsid w:val="00036567"/>
    <w:rsid w:val="00045A6F"/>
    <w:rsid w:val="00051825"/>
    <w:rsid w:val="0005454A"/>
    <w:rsid w:val="00061299"/>
    <w:rsid w:val="00070836"/>
    <w:rsid w:val="00084A3D"/>
    <w:rsid w:val="00096A42"/>
    <w:rsid w:val="000A5712"/>
    <w:rsid w:val="000A5EC2"/>
    <w:rsid w:val="000A7CFF"/>
    <w:rsid w:val="000B3036"/>
    <w:rsid w:val="000B36EB"/>
    <w:rsid w:val="000B410F"/>
    <w:rsid w:val="000C2477"/>
    <w:rsid w:val="000C630C"/>
    <w:rsid w:val="000E473C"/>
    <w:rsid w:val="000E703D"/>
    <w:rsid w:val="000F1018"/>
    <w:rsid w:val="000F6202"/>
    <w:rsid w:val="0010623C"/>
    <w:rsid w:val="00147110"/>
    <w:rsid w:val="00150693"/>
    <w:rsid w:val="00154F34"/>
    <w:rsid w:val="00163E03"/>
    <w:rsid w:val="0016499C"/>
    <w:rsid w:val="00164B68"/>
    <w:rsid w:val="0018387F"/>
    <w:rsid w:val="001A0446"/>
    <w:rsid w:val="001B7BCC"/>
    <w:rsid w:val="001D7A29"/>
    <w:rsid w:val="00204E52"/>
    <w:rsid w:val="00205065"/>
    <w:rsid w:val="0022662B"/>
    <w:rsid w:val="00236250"/>
    <w:rsid w:val="00251B95"/>
    <w:rsid w:val="002543CF"/>
    <w:rsid w:val="00254470"/>
    <w:rsid w:val="0025567D"/>
    <w:rsid w:val="00262A7A"/>
    <w:rsid w:val="00271C64"/>
    <w:rsid w:val="00281033"/>
    <w:rsid w:val="0029586E"/>
    <w:rsid w:val="002B125D"/>
    <w:rsid w:val="002B52E0"/>
    <w:rsid w:val="002B65F1"/>
    <w:rsid w:val="002B7629"/>
    <w:rsid w:val="002D022A"/>
    <w:rsid w:val="0030576E"/>
    <w:rsid w:val="00325394"/>
    <w:rsid w:val="0033398D"/>
    <w:rsid w:val="00340E4E"/>
    <w:rsid w:val="00344063"/>
    <w:rsid w:val="00350EF0"/>
    <w:rsid w:val="00361F1D"/>
    <w:rsid w:val="00375785"/>
    <w:rsid w:val="00386A1A"/>
    <w:rsid w:val="00391245"/>
    <w:rsid w:val="003B4F13"/>
    <w:rsid w:val="003C233B"/>
    <w:rsid w:val="003F742B"/>
    <w:rsid w:val="0040536C"/>
    <w:rsid w:val="00406E53"/>
    <w:rsid w:val="0041434A"/>
    <w:rsid w:val="00422FF1"/>
    <w:rsid w:val="00427F17"/>
    <w:rsid w:val="00431FDF"/>
    <w:rsid w:val="00440E61"/>
    <w:rsid w:val="0045243D"/>
    <w:rsid w:val="00456729"/>
    <w:rsid w:val="00460055"/>
    <w:rsid w:val="00472322"/>
    <w:rsid w:val="00472FBA"/>
    <w:rsid w:val="00473FA3"/>
    <w:rsid w:val="00480B87"/>
    <w:rsid w:val="004946FB"/>
    <w:rsid w:val="00497D68"/>
    <w:rsid w:val="004A193A"/>
    <w:rsid w:val="004A4023"/>
    <w:rsid w:val="004B1FAB"/>
    <w:rsid w:val="004B225B"/>
    <w:rsid w:val="004C551A"/>
    <w:rsid w:val="004D017E"/>
    <w:rsid w:val="004D77D0"/>
    <w:rsid w:val="004E0ED0"/>
    <w:rsid w:val="004E1290"/>
    <w:rsid w:val="004E5EE8"/>
    <w:rsid w:val="005048DD"/>
    <w:rsid w:val="005175A2"/>
    <w:rsid w:val="00560B14"/>
    <w:rsid w:val="005A2D25"/>
    <w:rsid w:val="005C640C"/>
    <w:rsid w:val="005D5C1C"/>
    <w:rsid w:val="005E24B8"/>
    <w:rsid w:val="005F3FEE"/>
    <w:rsid w:val="00603FC4"/>
    <w:rsid w:val="006079E0"/>
    <w:rsid w:val="006104C7"/>
    <w:rsid w:val="006110FF"/>
    <w:rsid w:val="00631275"/>
    <w:rsid w:val="00637C9C"/>
    <w:rsid w:val="00643C85"/>
    <w:rsid w:val="00643FFC"/>
    <w:rsid w:val="00646789"/>
    <w:rsid w:val="00653C6C"/>
    <w:rsid w:val="0066522A"/>
    <w:rsid w:val="00671E9D"/>
    <w:rsid w:val="0067508F"/>
    <w:rsid w:val="00677D82"/>
    <w:rsid w:val="006934DA"/>
    <w:rsid w:val="006A426C"/>
    <w:rsid w:val="006C3B67"/>
    <w:rsid w:val="00702FB0"/>
    <w:rsid w:val="007072A2"/>
    <w:rsid w:val="00712436"/>
    <w:rsid w:val="00713868"/>
    <w:rsid w:val="00713FD1"/>
    <w:rsid w:val="007158F1"/>
    <w:rsid w:val="0073478E"/>
    <w:rsid w:val="007378BB"/>
    <w:rsid w:val="00741DA1"/>
    <w:rsid w:val="007561BD"/>
    <w:rsid w:val="00761D45"/>
    <w:rsid w:val="0076331D"/>
    <w:rsid w:val="00772258"/>
    <w:rsid w:val="007732BA"/>
    <w:rsid w:val="00784558"/>
    <w:rsid w:val="0079091B"/>
    <w:rsid w:val="00797AD1"/>
    <w:rsid w:val="007A4F7B"/>
    <w:rsid w:val="007A6FF4"/>
    <w:rsid w:val="007B31D5"/>
    <w:rsid w:val="007B33A6"/>
    <w:rsid w:val="007B64CC"/>
    <w:rsid w:val="007B6FFD"/>
    <w:rsid w:val="007C4095"/>
    <w:rsid w:val="007F2B86"/>
    <w:rsid w:val="00817FE0"/>
    <w:rsid w:val="008246C0"/>
    <w:rsid w:val="00847AED"/>
    <w:rsid w:val="0089121B"/>
    <w:rsid w:val="0089265A"/>
    <w:rsid w:val="00893BB1"/>
    <w:rsid w:val="008C0081"/>
    <w:rsid w:val="008D71B0"/>
    <w:rsid w:val="008E5302"/>
    <w:rsid w:val="008E6787"/>
    <w:rsid w:val="008E70CF"/>
    <w:rsid w:val="008F533E"/>
    <w:rsid w:val="0095045E"/>
    <w:rsid w:val="009513F5"/>
    <w:rsid w:val="00954EEE"/>
    <w:rsid w:val="0095729A"/>
    <w:rsid w:val="00957F1C"/>
    <w:rsid w:val="00973870"/>
    <w:rsid w:val="00977722"/>
    <w:rsid w:val="009A2C64"/>
    <w:rsid w:val="009B4A67"/>
    <w:rsid w:val="009C20F5"/>
    <w:rsid w:val="009C6490"/>
    <w:rsid w:val="009D201E"/>
    <w:rsid w:val="009D4161"/>
    <w:rsid w:val="00A148C2"/>
    <w:rsid w:val="00A15A5E"/>
    <w:rsid w:val="00A243DA"/>
    <w:rsid w:val="00A4646A"/>
    <w:rsid w:val="00A51ED5"/>
    <w:rsid w:val="00A54842"/>
    <w:rsid w:val="00A554F5"/>
    <w:rsid w:val="00A72EE0"/>
    <w:rsid w:val="00A76E67"/>
    <w:rsid w:val="00A84431"/>
    <w:rsid w:val="00A95D0D"/>
    <w:rsid w:val="00A976BB"/>
    <w:rsid w:val="00AA609B"/>
    <w:rsid w:val="00AB04A3"/>
    <w:rsid w:val="00AB6C9C"/>
    <w:rsid w:val="00AC097B"/>
    <w:rsid w:val="00AD7417"/>
    <w:rsid w:val="00AD7EB0"/>
    <w:rsid w:val="00AF05B5"/>
    <w:rsid w:val="00B00DA2"/>
    <w:rsid w:val="00B02161"/>
    <w:rsid w:val="00B31694"/>
    <w:rsid w:val="00B354B9"/>
    <w:rsid w:val="00B35C02"/>
    <w:rsid w:val="00B85E21"/>
    <w:rsid w:val="00B914E0"/>
    <w:rsid w:val="00B941C5"/>
    <w:rsid w:val="00BA2E9B"/>
    <w:rsid w:val="00BB16A9"/>
    <w:rsid w:val="00BB22B3"/>
    <w:rsid w:val="00BB7E23"/>
    <w:rsid w:val="00BC548E"/>
    <w:rsid w:val="00BD2B03"/>
    <w:rsid w:val="00BD6998"/>
    <w:rsid w:val="00BE3A54"/>
    <w:rsid w:val="00C34888"/>
    <w:rsid w:val="00C67D97"/>
    <w:rsid w:val="00C8009C"/>
    <w:rsid w:val="00CB6775"/>
    <w:rsid w:val="00CB7666"/>
    <w:rsid w:val="00CC5552"/>
    <w:rsid w:val="00CC6772"/>
    <w:rsid w:val="00CE42DE"/>
    <w:rsid w:val="00CE5980"/>
    <w:rsid w:val="00CF6A70"/>
    <w:rsid w:val="00CF6FA4"/>
    <w:rsid w:val="00D14CD9"/>
    <w:rsid w:val="00D16567"/>
    <w:rsid w:val="00D1709C"/>
    <w:rsid w:val="00D2408D"/>
    <w:rsid w:val="00D31B50"/>
    <w:rsid w:val="00D3551A"/>
    <w:rsid w:val="00D35E76"/>
    <w:rsid w:val="00D371ED"/>
    <w:rsid w:val="00D41BD5"/>
    <w:rsid w:val="00D723AC"/>
    <w:rsid w:val="00D761F2"/>
    <w:rsid w:val="00D8368B"/>
    <w:rsid w:val="00D949C3"/>
    <w:rsid w:val="00DA5F07"/>
    <w:rsid w:val="00DB1DC9"/>
    <w:rsid w:val="00DB29D3"/>
    <w:rsid w:val="00DB4BB4"/>
    <w:rsid w:val="00DC437B"/>
    <w:rsid w:val="00DD008C"/>
    <w:rsid w:val="00DD22F3"/>
    <w:rsid w:val="00DE62FC"/>
    <w:rsid w:val="00E059B5"/>
    <w:rsid w:val="00E16E20"/>
    <w:rsid w:val="00E21371"/>
    <w:rsid w:val="00E22301"/>
    <w:rsid w:val="00E23560"/>
    <w:rsid w:val="00E34B10"/>
    <w:rsid w:val="00E35CA1"/>
    <w:rsid w:val="00E41AFC"/>
    <w:rsid w:val="00E56F99"/>
    <w:rsid w:val="00E6389B"/>
    <w:rsid w:val="00E747F5"/>
    <w:rsid w:val="00E81712"/>
    <w:rsid w:val="00E949A7"/>
    <w:rsid w:val="00EB1785"/>
    <w:rsid w:val="00EC4096"/>
    <w:rsid w:val="00EC40E0"/>
    <w:rsid w:val="00EC5FEA"/>
    <w:rsid w:val="00ED75B6"/>
    <w:rsid w:val="00EE5926"/>
    <w:rsid w:val="00EF71C0"/>
    <w:rsid w:val="00F007C9"/>
    <w:rsid w:val="00F012B0"/>
    <w:rsid w:val="00F07D15"/>
    <w:rsid w:val="00F11566"/>
    <w:rsid w:val="00F15043"/>
    <w:rsid w:val="00F2242A"/>
    <w:rsid w:val="00F251A8"/>
    <w:rsid w:val="00F3058D"/>
    <w:rsid w:val="00F35363"/>
    <w:rsid w:val="00F41350"/>
    <w:rsid w:val="00F44054"/>
    <w:rsid w:val="00F5261E"/>
    <w:rsid w:val="00F54790"/>
    <w:rsid w:val="00F60180"/>
    <w:rsid w:val="00F6517B"/>
    <w:rsid w:val="00F945E4"/>
    <w:rsid w:val="00F97113"/>
    <w:rsid w:val="00FA3D5B"/>
    <w:rsid w:val="00FD5748"/>
    <w:rsid w:val="00FD78EF"/>
    <w:rsid w:val="00FE2A98"/>
    <w:rsid w:val="00FE39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AD99CE5"/>
  <w15:docId w15:val="{1EB55A3C-5EE5-4EBB-8BF4-17F470BC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B354B9"/>
    <w:pPr>
      <w:ind w:left="720"/>
      <w:contextualSpacing/>
    </w:pPr>
  </w:style>
  <w:style w:type="character" w:customStyle="1" w:styleId="xqy">
    <w:name w:val="xqy"/>
    <w:rsid w:val="00973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91204">
      <w:bodyDiv w:val="1"/>
      <w:marLeft w:val="0"/>
      <w:marRight w:val="0"/>
      <w:marTop w:val="0"/>
      <w:marBottom w:val="0"/>
      <w:divBdr>
        <w:top w:val="none" w:sz="0" w:space="0" w:color="auto"/>
        <w:left w:val="none" w:sz="0" w:space="0" w:color="auto"/>
        <w:bottom w:val="none" w:sz="0" w:space="0" w:color="auto"/>
        <w:right w:val="none" w:sz="0" w:space="0" w:color="auto"/>
      </w:divBdr>
    </w:div>
    <w:div w:id="815032106">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B8492-6297-4683-90E1-241E73CA8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9521</Words>
  <Characters>5427</Characters>
  <Application>Microsoft Office Word</Application>
  <DocSecurity>0</DocSecurity>
  <Lines>45</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creator>Agnė Aškelianec</dc:creator>
  <cp:lastModifiedBy>Uršulia Seniut</cp:lastModifiedBy>
  <cp:revision>4</cp:revision>
  <cp:lastPrinted>2022-01-19T06:19:00Z</cp:lastPrinted>
  <dcterms:created xsi:type="dcterms:W3CDTF">2022-03-25T09:12:00Z</dcterms:created>
  <dcterms:modified xsi:type="dcterms:W3CDTF">2024-02-01T10:19:00Z</dcterms:modified>
</cp:coreProperties>
</file>