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BC3A20C" w14:textId="77777777" w:rsidR="00B93961" w:rsidRPr="00685DC4" w:rsidRDefault="00204E52" w:rsidP="00B93961">
      <w:r>
        <w:tab/>
      </w:r>
      <w:r>
        <w:tab/>
      </w:r>
      <w:r>
        <w:tab/>
      </w:r>
      <w:r>
        <w:tab/>
      </w:r>
      <w:r>
        <w:tab/>
      </w:r>
      <w:r w:rsidR="00B93961" w:rsidRPr="00685DC4">
        <w:t>PATVIRTINTA</w:t>
      </w:r>
    </w:p>
    <w:p w14:paraId="4B2C86B8" w14:textId="77777777" w:rsidR="00B93961" w:rsidRPr="00685DC4" w:rsidRDefault="00B93961" w:rsidP="00B93961">
      <w:r>
        <w:tab/>
      </w:r>
      <w:r>
        <w:tab/>
      </w:r>
      <w:r>
        <w:tab/>
      </w:r>
      <w:r>
        <w:tab/>
      </w:r>
      <w:r>
        <w:tab/>
      </w:r>
      <w:r w:rsidRPr="00685DC4">
        <w:t>Vilniaus rajono savivaldybės</w:t>
      </w:r>
    </w:p>
    <w:p w14:paraId="06390B1A" w14:textId="712E0A02" w:rsidR="00B93961" w:rsidRDefault="00B93961" w:rsidP="00B93961">
      <w:r>
        <w:tab/>
      </w:r>
      <w:r>
        <w:tab/>
      </w:r>
      <w:r>
        <w:tab/>
      </w:r>
      <w:r>
        <w:tab/>
      </w:r>
      <w:r>
        <w:tab/>
      </w:r>
      <w:r w:rsidR="00D11D20">
        <w:t>a</w:t>
      </w:r>
      <w:r>
        <w:t>dministracijos direktorės</w:t>
      </w:r>
    </w:p>
    <w:p w14:paraId="04783F2F" w14:textId="77777777" w:rsidR="00304B37" w:rsidRPr="00304B37" w:rsidRDefault="00B93961" w:rsidP="00304B37">
      <w:r>
        <w:tab/>
      </w:r>
      <w:r>
        <w:tab/>
      </w:r>
      <w:r>
        <w:tab/>
      </w:r>
      <w:r>
        <w:tab/>
      </w:r>
      <w:r>
        <w:tab/>
      </w:r>
      <w:r w:rsidR="00304B37" w:rsidRPr="00304B37">
        <w:t>2022 m. kovo 15 d.</w:t>
      </w:r>
    </w:p>
    <w:p w14:paraId="141C9843" w14:textId="77777777" w:rsidR="00304B37" w:rsidRPr="00304B37" w:rsidRDefault="00304B37" w:rsidP="00304B37">
      <w:r w:rsidRPr="00304B37">
        <w:tab/>
      </w:r>
      <w:r w:rsidRPr="00304B37">
        <w:tab/>
      </w:r>
      <w:r w:rsidRPr="00304B37">
        <w:tab/>
      </w:r>
      <w:r w:rsidRPr="00304B37">
        <w:tab/>
      </w:r>
      <w:r w:rsidRPr="00304B37">
        <w:tab/>
        <w:t>įsakymu Nr. A27(1)-664</w:t>
      </w:r>
    </w:p>
    <w:p w14:paraId="165F4ED8" w14:textId="2809FFEF" w:rsidR="00B93961" w:rsidRPr="00685DC4" w:rsidRDefault="00B93961" w:rsidP="00304B37">
      <w:r>
        <w:tab/>
      </w:r>
      <w:r>
        <w:tab/>
      </w:r>
      <w:r>
        <w:tab/>
      </w:r>
      <w:r>
        <w:tab/>
      </w:r>
      <w:r>
        <w:tab/>
        <w:t xml:space="preserve">Priedas Nr. </w:t>
      </w:r>
      <w:r w:rsidR="00EF1287">
        <w:t>21</w:t>
      </w:r>
    </w:p>
    <w:p w14:paraId="616083D1" w14:textId="77777777" w:rsidR="00B93961" w:rsidRPr="00D4654C" w:rsidRDefault="00B93961" w:rsidP="00B93961">
      <w:pPr>
        <w:ind w:left="720"/>
        <w:jc w:val="right"/>
        <w:rPr>
          <w:b/>
          <w:bCs/>
          <w:i/>
          <w:iCs/>
          <w:color w:val="FF0000"/>
          <w:sz w:val="26"/>
          <w:szCs w:val="26"/>
        </w:rPr>
      </w:pPr>
      <w:r>
        <w:rPr>
          <w:bCs/>
          <w:iCs/>
          <w:color w:val="FF0000"/>
          <w:sz w:val="26"/>
          <w:szCs w:val="26"/>
        </w:rPr>
        <w:t xml:space="preserve">                                                                                                                                                                       </w:t>
      </w:r>
    </w:p>
    <w:p w14:paraId="4EADD07A" w14:textId="77777777" w:rsidR="00B93961" w:rsidRPr="00D4654C" w:rsidRDefault="00B93961" w:rsidP="00B93961">
      <w:pPr>
        <w:ind w:left="720"/>
        <w:jc w:val="right"/>
        <w:rPr>
          <w:b/>
          <w:bCs/>
          <w:i/>
          <w:iCs/>
          <w:color w:val="FF0000"/>
          <w:sz w:val="26"/>
          <w:szCs w:val="26"/>
        </w:rPr>
      </w:pPr>
    </w:p>
    <w:p w14:paraId="7D23B334" w14:textId="77777777" w:rsidR="00B93961" w:rsidRPr="002E4559" w:rsidRDefault="00B93961" w:rsidP="00B93961">
      <w:pPr>
        <w:pStyle w:val="Pagrindiniotekstotrauka"/>
        <w:jc w:val="center"/>
        <w:rPr>
          <w:b/>
          <w:sz w:val="28"/>
          <w:szCs w:val="28"/>
        </w:rPr>
      </w:pPr>
      <w:r w:rsidRPr="002E4559">
        <w:rPr>
          <w:b/>
          <w:sz w:val="28"/>
          <w:szCs w:val="28"/>
        </w:rPr>
        <w:t xml:space="preserve">Vilniaus rajono savivaldybės administracijos </w:t>
      </w:r>
      <w:r>
        <w:rPr>
          <w:b/>
          <w:sz w:val="28"/>
          <w:szCs w:val="28"/>
        </w:rPr>
        <w:t>Šatrininkų</w:t>
      </w:r>
      <w:r w:rsidRPr="002E4559">
        <w:rPr>
          <w:b/>
          <w:sz w:val="28"/>
          <w:szCs w:val="28"/>
        </w:rPr>
        <w:t xml:space="preserve"> seniūnijos</w:t>
      </w:r>
    </w:p>
    <w:p w14:paraId="5D9EDEC1" w14:textId="77777777" w:rsidR="00B93961" w:rsidRPr="002E4559" w:rsidRDefault="00B93961" w:rsidP="00B93961">
      <w:pPr>
        <w:pStyle w:val="Pagrindiniotekstotrauka"/>
        <w:jc w:val="center"/>
        <w:rPr>
          <w:b/>
          <w:sz w:val="28"/>
          <w:szCs w:val="28"/>
        </w:rPr>
      </w:pPr>
      <w:r w:rsidRPr="002E4559">
        <w:rPr>
          <w:b/>
          <w:sz w:val="28"/>
          <w:szCs w:val="28"/>
        </w:rPr>
        <w:t>20</w:t>
      </w:r>
      <w:r>
        <w:rPr>
          <w:b/>
          <w:sz w:val="28"/>
          <w:szCs w:val="28"/>
        </w:rPr>
        <w:t>21</w:t>
      </w:r>
      <w:r w:rsidRPr="002E4559">
        <w:rPr>
          <w:b/>
          <w:sz w:val="28"/>
          <w:szCs w:val="28"/>
        </w:rPr>
        <w:t xml:space="preserve"> m. veiklos ataskaita</w:t>
      </w:r>
    </w:p>
    <w:p w14:paraId="32D47E89" w14:textId="77777777" w:rsidR="00B93961" w:rsidRPr="002E4559" w:rsidRDefault="00B93961" w:rsidP="00B93961">
      <w:pPr>
        <w:suppressAutoHyphens/>
        <w:ind w:left="720"/>
        <w:jc w:val="center"/>
        <w:rPr>
          <w:b/>
          <w:sz w:val="26"/>
          <w:szCs w:val="26"/>
        </w:rPr>
      </w:pPr>
    </w:p>
    <w:p w14:paraId="1D07213E" w14:textId="77777777" w:rsidR="00B93961" w:rsidRPr="002E4559" w:rsidRDefault="00B93961" w:rsidP="00B93961">
      <w:pPr>
        <w:numPr>
          <w:ilvl w:val="0"/>
          <w:numId w:val="3"/>
        </w:numPr>
        <w:tabs>
          <w:tab w:val="clear" w:pos="1070"/>
        </w:tabs>
        <w:suppressAutoHyphens/>
        <w:rPr>
          <w:b/>
          <w:bCs/>
          <w:sz w:val="26"/>
          <w:szCs w:val="26"/>
        </w:rPr>
      </w:pPr>
      <w:r w:rsidRPr="002E4559">
        <w:rPr>
          <w:b/>
          <w:bCs/>
          <w:sz w:val="26"/>
          <w:szCs w:val="26"/>
        </w:rPr>
        <w:t xml:space="preserve">Vilniaus rajono savivaldybės administracijos </w:t>
      </w:r>
      <w:r>
        <w:rPr>
          <w:b/>
          <w:bCs/>
          <w:sz w:val="26"/>
          <w:szCs w:val="26"/>
        </w:rPr>
        <w:t>Šatrininkų</w:t>
      </w:r>
      <w:r w:rsidRPr="002E4559">
        <w:rPr>
          <w:b/>
          <w:bCs/>
          <w:sz w:val="26"/>
          <w:szCs w:val="26"/>
        </w:rPr>
        <w:t xml:space="preserve"> seniūnijos </w:t>
      </w:r>
      <w:r>
        <w:rPr>
          <w:b/>
          <w:bCs/>
          <w:sz w:val="26"/>
          <w:szCs w:val="26"/>
        </w:rPr>
        <w:t>2021-tųjų metų ataskaita.</w:t>
      </w:r>
    </w:p>
    <w:p w14:paraId="35930856" w14:textId="77777777" w:rsidR="00B93961" w:rsidRPr="002E4559" w:rsidRDefault="00B93961" w:rsidP="00B93961">
      <w:pPr>
        <w:suppressAutoHyphens/>
        <w:ind w:left="1080"/>
        <w:rPr>
          <w:b/>
          <w:bCs/>
        </w:rPr>
      </w:pPr>
    </w:p>
    <w:p w14:paraId="64B3A9A6" w14:textId="77777777" w:rsidR="00B93961" w:rsidRPr="002E4559" w:rsidRDefault="00B93961" w:rsidP="00B93961">
      <w:pPr>
        <w:suppressAutoHyphens/>
        <w:ind w:left="720"/>
        <w:rPr>
          <w:bCs/>
        </w:rPr>
      </w:pPr>
      <w:r w:rsidRPr="002E4559">
        <w:rPr>
          <w:b/>
          <w:bCs/>
        </w:rPr>
        <w:tab/>
      </w:r>
      <w:r w:rsidRPr="002E4559">
        <w:rPr>
          <w:bCs/>
        </w:rPr>
        <w:t>1.1. Seniūnijos trumpa charakteristika.</w:t>
      </w:r>
    </w:p>
    <w:p w14:paraId="5B804069" w14:textId="77777777" w:rsidR="00B93961" w:rsidRPr="00FB1FBE" w:rsidRDefault="00B93961" w:rsidP="00B93961">
      <w:pPr>
        <w:ind w:firstLine="720"/>
        <w:jc w:val="both"/>
        <w:rPr>
          <w:color w:val="000000"/>
        </w:rPr>
      </w:pPr>
      <w:r w:rsidRPr="00FB1FBE">
        <w:rPr>
          <w:color w:val="000000"/>
        </w:rPr>
        <w:t xml:space="preserve">Šatrininkų seniūnija išsidėsčiusi arti Vilniaus miesto. Ribojasi su Vilniaus miesto Naujosios Vilnios seniūnija, Vilniaus rajono Mickūnų, Rukainių, Kalvelių bei Nemėžio seniūnijomis. Seniūnijos teritorija </w:t>
      </w:r>
      <w:r>
        <w:rPr>
          <w:color w:val="000000"/>
        </w:rPr>
        <w:t>–</w:t>
      </w:r>
      <w:r w:rsidRPr="00FB1FBE">
        <w:rPr>
          <w:color w:val="000000"/>
        </w:rPr>
        <w:t xml:space="preserve"> </w:t>
      </w:r>
      <w:r>
        <w:rPr>
          <w:color w:val="000000"/>
        </w:rPr>
        <w:t xml:space="preserve">apie </w:t>
      </w:r>
      <w:r w:rsidRPr="00FB1FBE">
        <w:rPr>
          <w:color w:val="000000"/>
        </w:rPr>
        <w:t>360</w:t>
      </w:r>
      <w:r>
        <w:rPr>
          <w:color w:val="000000"/>
        </w:rPr>
        <w:t>0</w:t>
      </w:r>
      <w:r w:rsidRPr="00FB1FBE">
        <w:rPr>
          <w:color w:val="000000"/>
        </w:rPr>
        <w:t xml:space="preserve"> ha. Seniūnijoje yra 15 kaimų: Grigaičiai, Vėliučionys, Kyviškės, Karklėnai, Dobromislės, Šatrininkai, Verbuškės, Juodalaukis, Kapitulščizna, Kalniškės, Ivoniškės, Rokantiškės, Šiaudinės vs., Užupiai, Popielai. Seniūnijos teritorijoje nėra didelių miškų ir natūralių vandens telkinių. Turime keturis tvenkinius (du Grigaičiuose, po vieną Šatrininkuose ir Kyviškėse) ir du upelius, Kyvę, kuri teka per Dobromislės bei Kyviškių kaimus ir Murlę tekančią per Grigaičių kaimą. Abu šie upeliai įteka į Vilnelę.</w:t>
      </w:r>
    </w:p>
    <w:p w14:paraId="6233E6B1" w14:textId="77777777" w:rsidR="00B93961" w:rsidRPr="00FB1FBE" w:rsidRDefault="00B93961" w:rsidP="00B93961">
      <w:pPr>
        <w:ind w:firstLine="720"/>
        <w:jc w:val="both"/>
        <w:rPr>
          <w:color w:val="000000"/>
        </w:rPr>
      </w:pPr>
      <w:r w:rsidRPr="00FB1FBE">
        <w:rPr>
          <w:color w:val="000000"/>
        </w:rPr>
        <w:t>Seniūnijos padėtis įtakoja jos vystymąsi. Mūsų seniūnijos teritorijoje sparčiai plečiama gamyba ir mažai vystomas žemės ūkis. Šatrininkų seniūnijos teritorijoje yra prekybos bei automobilių remonto įmonės, transporto paslaugas teikiančios įmonės. Seniūnija glaudžiai bendradarbiauja su įmonėmis esančiomis seniūnijos teritorijoje, o įmonių vadovai paremia seniūniją dalyvaujant rajoninėse šventėse, ar organizuojant seniūnijos šventes.</w:t>
      </w:r>
    </w:p>
    <w:p w14:paraId="7C25F960" w14:textId="77777777" w:rsidR="00B93961" w:rsidRPr="002E4559" w:rsidRDefault="00B93961" w:rsidP="00B93961">
      <w:pPr>
        <w:suppressAutoHyphens/>
        <w:rPr>
          <w:bCs/>
        </w:rPr>
      </w:pPr>
    </w:p>
    <w:p w14:paraId="4E8B26BD" w14:textId="77777777" w:rsidR="00B93961" w:rsidRDefault="00B93961" w:rsidP="00B93961">
      <w:pPr>
        <w:suppressAutoHyphens/>
        <w:ind w:left="720"/>
        <w:rPr>
          <w:bCs/>
        </w:rPr>
      </w:pPr>
      <w:r w:rsidRPr="002E4559">
        <w:rPr>
          <w:bCs/>
        </w:rPr>
        <w:tab/>
        <w:t>1.2. Seniūnijos gyventojų pokyčiai per metus:</w:t>
      </w:r>
    </w:p>
    <w:p w14:paraId="4B5A00B8" w14:textId="77777777" w:rsidR="00B93961" w:rsidRPr="002E4559" w:rsidRDefault="00B93961" w:rsidP="00B93961">
      <w:pPr>
        <w:suppressAutoHyphens/>
        <w:ind w:left="720" w:firstLine="556"/>
        <w:rPr>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6"/>
        <w:gridCol w:w="2426"/>
        <w:gridCol w:w="2215"/>
        <w:gridCol w:w="1959"/>
      </w:tblGrid>
      <w:tr w:rsidR="00B93961" w:rsidRPr="002E4559" w14:paraId="6FC68EBD" w14:textId="77777777" w:rsidTr="00C86679">
        <w:tc>
          <w:tcPr>
            <w:tcW w:w="2676" w:type="dxa"/>
            <w:vAlign w:val="center"/>
          </w:tcPr>
          <w:p w14:paraId="56DA6770" w14:textId="77777777" w:rsidR="00B93961" w:rsidRPr="002E4559" w:rsidRDefault="00B93961" w:rsidP="00C86679">
            <w:pPr>
              <w:suppressAutoHyphens/>
              <w:jc w:val="center"/>
              <w:rPr>
                <w:b/>
                <w:bCs/>
              </w:rPr>
            </w:pPr>
            <w:r w:rsidRPr="002E4559">
              <w:rPr>
                <w:b/>
                <w:bCs/>
              </w:rPr>
              <w:t>Seniūnijos gyventojai pagal pagrindines amžiaus grupes</w:t>
            </w:r>
          </w:p>
        </w:tc>
        <w:tc>
          <w:tcPr>
            <w:tcW w:w="2426" w:type="dxa"/>
            <w:vAlign w:val="center"/>
          </w:tcPr>
          <w:p w14:paraId="13BF104D" w14:textId="77777777" w:rsidR="00B93961" w:rsidRPr="002E4559" w:rsidRDefault="00B93961" w:rsidP="00C86679">
            <w:pPr>
              <w:suppressAutoHyphens/>
              <w:jc w:val="center"/>
              <w:rPr>
                <w:b/>
                <w:bCs/>
              </w:rPr>
            </w:pPr>
            <w:r>
              <w:rPr>
                <w:b/>
                <w:bCs/>
              </w:rPr>
              <w:t>2020</w:t>
            </w:r>
            <w:r w:rsidRPr="002E4559">
              <w:rPr>
                <w:b/>
                <w:bCs/>
              </w:rPr>
              <w:t>-tųjų metų skaičius</w:t>
            </w:r>
          </w:p>
        </w:tc>
        <w:tc>
          <w:tcPr>
            <w:tcW w:w="2215" w:type="dxa"/>
            <w:vAlign w:val="center"/>
          </w:tcPr>
          <w:p w14:paraId="23E120EF" w14:textId="77777777" w:rsidR="00B93961" w:rsidRPr="002E4559" w:rsidRDefault="00B93961" w:rsidP="00C86679">
            <w:pPr>
              <w:suppressAutoHyphens/>
              <w:jc w:val="center"/>
              <w:rPr>
                <w:b/>
                <w:bCs/>
              </w:rPr>
            </w:pPr>
            <w:r>
              <w:rPr>
                <w:b/>
                <w:bCs/>
              </w:rPr>
              <w:t>2021</w:t>
            </w:r>
            <w:r w:rsidRPr="002E4559">
              <w:rPr>
                <w:b/>
                <w:bCs/>
              </w:rPr>
              <w:t>-ųjų metų skaičius</w:t>
            </w:r>
          </w:p>
        </w:tc>
        <w:tc>
          <w:tcPr>
            <w:tcW w:w="1959" w:type="dxa"/>
            <w:vAlign w:val="center"/>
          </w:tcPr>
          <w:p w14:paraId="0EB924D4" w14:textId="77777777" w:rsidR="00B93961" w:rsidRPr="002E4559" w:rsidRDefault="00B93961" w:rsidP="00C86679">
            <w:pPr>
              <w:suppressAutoHyphens/>
              <w:jc w:val="center"/>
              <w:rPr>
                <w:b/>
                <w:bCs/>
              </w:rPr>
            </w:pPr>
            <w:r w:rsidRPr="002E4559">
              <w:rPr>
                <w:b/>
                <w:bCs/>
              </w:rPr>
              <w:t xml:space="preserve">Pokytis (- </w:t>
            </w:r>
            <w:r w:rsidRPr="002E4559">
              <w:rPr>
                <w:b/>
                <w:bCs/>
                <w:lang w:val="pl-PL"/>
              </w:rPr>
              <w:t>+</w:t>
            </w:r>
            <w:r w:rsidRPr="002E4559">
              <w:rPr>
                <w:b/>
                <w:bCs/>
              </w:rPr>
              <w:t>)</w:t>
            </w:r>
          </w:p>
        </w:tc>
      </w:tr>
      <w:tr w:rsidR="00B93961" w:rsidRPr="002E4559" w14:paraId="1EF864D9" w14:textId="77777777" w:rsidTr="00C86679">
        <w:tc>
          <w:tcPr>
            <w:tcW w:w="2676" w:type="dxa"/>
          </w:tcPr>
          <w:p w14:paraId="2F5ECB91" w14:textId="77777777" w:rsidR="00B93961" w:rsidRPr="002E4559" w:rsidRDefault="00B93961" w:rsidP="00C86679">
            <w:pPr>
              <w:suppressAutoHyphens/>
              <w:rPr>
                <w:b/>
              </w:rPr>
            </w:pPr>
            <w:r w:rsidRPr="002E4559">
              <w:rPr>
                <w:b/>
              </w:rPr>
              <w:t>Gyventojų skaičius (iš viso)</w:t>
            </w:r>
          </w:p>
        </w:tc>
        <w:tc>
          <w:tcPr>
            <w:tcW w:w="2426" w:type="dxa"/>
          </w:tcPr>
          <w:p w14:paraId="62B44A86" w14:textId="77777777" w:rsidR="00B93961" w:rsidRPr="002E4559" w:rsidRDefault="00B93961" w:rsidP="00C86679">
            <w:pPr>
              <w:suppressAutoHyphens/>
              <w:rPr>
                <w:bCs/>
              </w:rPr>
            </w:pPr>
            <w:r>
              <w:rPr>
                <w:bCs/>
              </w:rPr>
              <w:t>3122</w:t>
            </w:r>
          </w:p>
        </w:tc>
        <w:tc>
          <w:tcPr>
            <w:tcW w:w="2215" w:type="dxa"/>
          </w:tcPr>
          <w:p w14:paraId="399BD025" w14:textId="77777777" w:rsidR="00B93961" w:rsidRPr="002E4559" w:rsidRDefault="00B93961" w:rsidP="00C86679">
            <w:pPr>
              <w:suppressAutoHyphens/>
              <w:rPr>
                <w:bCs/>
              </w:rPr>
            </w:pPr>
            <w:r>
              <w:rPr>
                <w:bCs/>
              </w:rPr>
              <w:t>3161</w:t>
            </w:r>
          </w:p>
        </w:tc>
        <w:tc>
          <w:tcPr>
            <w:tcW w:w="1959" w:type="dxa"/>
          </w:tcPr>
          <w:p w14:paraId="298CF0A3" w14:textId="77777777" w:rsidR="00B93961" w:rsidRPr="002E4559" w:rsidRDefault="00B93961" w:rsidP="00C86679">
            <w:pPr>
              <w:suppressAutoHyphens/>
              <w:rPr>
                <w:bCs/>
              </w:rPr>
            </w:pPr>
            <w:r>
              <w:rPr>
                <w:bCs/>
              </w:rPr>
              <w:t>+39</w:t>
            </w:r>
          </w:p>
        </w:tc>
      </w:tr>
      <w:tr w:rsidR="00B93961" w:rsidRPr="002E4559" w14:paraId="4142F2B3" w14:textId="77777777" w:rsidTr="00C86679">
        <w:tc>
          <w:tcPr>
            <w:tcW w:w="2676" w:type="dxa"/>
          </w:tcPr>
          <w:p w14:paraId="3A41A52F" w14:textId="77777777" w:rsidR="00B93961" w:rsidRPr="002E4559" w:rsidRDefault="00B93961" w:rsidP="00C86679">
            <w:pPr>
              <w:suppressAutoHyphens/>
              <w:rPr>
                <w:b/>
              </w:rPr>
            </w:pPr>
            <w:r w:rsidRPr="002E4559">
              <w:rPr>
                <w:b/>
              </w:rPr>
              <w:t>Gyvenamąją vietą deklaravo:</w:t>
            </w:r>
          </w:p>
        </w:tc>
        <w:tc>
          <w:tcPr>
            <w:tcW w:w="2426" w:type="dxa"/>
          </w:tcPr>
          <w:p w14:paraId="036AD970" w14:textId="77777777" w:rsidR="00B93961" w:rsidRPr="002E4559" w:rsidRDefault="00B93961" w:rsidP="00C86679">
            <w:pPr>
              <w:suppressAutoHyphens/>
              <w:rPr>
                <w:bCs/>
              </w:rPr>
            </w:pPr>
          </w:p>
        </w:tc>
        <w:tc>
          <w:tcPr>
            <w:tcW w:w="2215" w:type="dxa"/>
          </w:tcPr>
          <w:p w14:paraId="35245D9A" w14:textId="77777777" w:rsidR="00B93961" w:rsidRPr="002E4559" w:rsidRDefault="00B93961" w:rsidP="00C86679">
            <w:pPr>
              <w:suppressAutoHyphens/>
              <w:rPr>
                <w:bCs/>
              </w:rPr>
            </w:pPr>
          </w:p>
        </w:tc>
        <w:tc>
          <w:tcPr>
            <w:tcW w:w="1959" w:type="dxa"/>
          </w:tcPr>
          <w:p w14:paraId="4F27B476" w14:textId="77777777" w:rsidR="00B93961" w:rsidRPr="002E4559" w:rsidRDefault="00B93961" w:rsidP="00C86679">
            <w:pPr>
              <w:suppressAutoHyphens/>
              <w:rPr>
                <w:bCs/>
              </w:rPr>
            </w:pPr>
          </w:p>
        </w:tc>
      </w:tr>
      <w:tr w:rsidR="00B93961" w:rsidRPr="002E4559" w14:paraId="6620ED16" w14:textId="77777777" w:rsidTr="00C86679">
        <w:tc>
          <w:tcPr>
            <w:tcW w:w="2676" w:type="dxa"/>
          </w:tcPr>
          <w:p w14:paraId="4065A314" w14:textId="77777777" w:rsidR="00B93961" w:rsidRPr="002E4559" w:rsidRDefault="00B93961" w:rsidP="00C86679">
            <w:pPr>
              <w:suppressAutoHyphens/>
            </w:pPr>
            <w:r w:rsidRPr="002E4559">
              <w:t xml:space="preserve">Iki </w:t>
            </w:r>
            <w:r w:rsidRPr="002E4559">
              <w:rPr>
                <w:lang w:val="pl-PL"/>
              </w:rPr>
              <w:t>18 met</w:t>
            </w:r>
            <w:r w:rsidRPr="002E4559">
              <w:t>ų</w:t>
            </w:r>
          </w:p>
        </w:tc>
        <w:tc>
          <w:tcPr>
            <w:tcW w:w="2426" w:type="dxa"/>
          </w:tcPr>
          <w:p w14:paraId="162E1F3E" w14:textId="77777777" w:rsidR="00B93961" w:rsidRPr="002E4559" w:rsidRDefault="00B93961" w:rsidP="00C86679">
            <w:pPr>
              <w:suppressAutoHyphens/>
              <w:rPr>
                <w:bCs/>
              </w:rPr>
            </w:pPr>
            <w:r>
              <w:rPr>
                <w:bCs/>
              </w:rPr>
              <w:t>73</w:t>
            </w:r>
          </w:p>
        </w:tc>
        <w:tc>
          <w:tcPr>
            <w:tcW w:w="2215" w:type="dxa"/>
          </w:tcPr>
          <w:p w14:paraId="0271535C" w14:textId="77777777" w:rsidR="00B93961" w:rsidRPr="002E4559" w:rsidRDefault="00B93961" w:rsidP="00C86679">
            <w:pPr>
              <w:suppressAutoHyphens/>
              <w:rPr>
                <w:bCs/>
              </w:rPr>
            </w:pPr>
            <w:r>
              <w:rPr>
                <w:bCs/>
              </w:rPr>
              <w:t>88</w:t>
            </w:r>
          </w:p>
        </w:tc>
        <w:tc>
          <w:tcPr>
            <w:tcW w:w="1959" w:type="dxa"/>
          </w:tcPr>
          <w:p w14:paraId="5097AEFC" w14:textId="77777777" w:rsidR="00B93961" w:rsidRPr="002E4559" w:rsidRDefault="00B93961" w:rsidP="00C86679">
            <w:pPr>
              <w:suppressAutoHyphens/>
              <w:rPr>
                <w:bCs/>
              </w:rPr>
            </w:pPr>
            <w:r>
              <w:rPr>
                <w:bCs/>
              </w:rPr>
              <w:t>+15</w:t>
            </w:r>
          </w:p>
        </w:tc>
      </w:tr>
      <w:tr w:rsidR="00B93961" w:rsidRPr="002E4559" w14:paraId="492C46DA" w14:textId="77777777" w:rsidTr="00C86679">
        <w:tc>
          <w:tcPr>
            <w:tcW w:w="2676" w:type="dxa"/>
          </w:tcPr>
          <w:p w14:paraId="18345949" w14:textId="77777777" w:rsidR="00B93961" w:rsidRPr="002E4559" w:rsidRDefault="00B93961" w:rsidP="00C86679">
            <w:pPr>
              <w:suppressAutoHyphens/>
            </w:pPr>
            <w:r w:rsidRPr="002E4559">
              <w:rPr>
                <w:lang w:val="pl-PL"/>
              </w:rPr>
              <w:t>18-45 met</w:t>
            </w:r>
            <w:r w:rsidRPr="002E4559">
              <w:t>ų</w:t>
            </w:r>
          </w:p>
        </w:tc>
        <w:tc>
          <w:tcPr>
            <w:tcW w:w="2426" w:type="dxa"/>
          </w:tcPr>
          <w:p w14:paraId="2B51F566" w14:textId="77777777" w:rsidR="00B93961" w:rsidRPr="002E4559" w:rsidRDefault="00B93961" w:rsidP="00C86679">
            <w:pPr>
              <w:suppressAutoHyphens/>
              <w:rPr>
                <w:bCs/>
              </w:rPr>
            </w:pPr>
            <w:r>
              <w:rPr>
                <w:bCs/>
              </w:rPr>
              <w:t>84</w:t>
            </w:r>
          </w:p>
        </w:tc>
        <w:tc>
          <w:tcPr>
            <w:tcW w:w="2215" w:type="dxa"/>
          </w:tcPr>
          <w:p w14:paraId="02402685" w14:textId="77777777" w:rsidR="00B93961" w:rsidRPr="002E4559" w:rsidRDefault="00B93961" w:rsidP="00C86679">
            <w:pPr>
              <w:suppressAutoHyphens/>
              <w:rPr>
                <w:bCs/>
              </w:rPr>
            </w:pPr>
            <w:r>
              <w:rPr>
                <w:bCs/>
              </w:rPr>
              <w:t>96</w:t>
            </w:r>
          </w:p>
        </w:tc>
        <w:tc>
          <w:tcPr>
            <w:tcW w:w="1959" w:type="dxa"/>
          </w:tcPr>
          <w:p w14:paraId="72127556" w14:textId="77777777" w:rsidR="00B93961" w:rsidRPr="002E4559" w:rsidRDefault="00B93961" w:rsidP="00C86679">
            <w:pPr>
              <w:suppressAutoHyphens/>
              <w:rPr>
                <w:bCs/>
              </w:rPr>
            </w:pPr>
            <w:r>
              <w:rPr>
                <w:bCs/>
              </w:rPr>
              <w:t>+12</w:t>
            </w:r>
          </w:p>
        </w:tc>
      </w:tr>
      <w:tr w:rsidR="00B93961" w:rsidRPr="002E4559" w14:paraId="306E8C27" w14:textId="77777777" w:rsidTr="00C86679">
        <w:tc>
          <w:tcPr>
            <w:tcW w:w="2676" w:type="dxa"/>
          </w:tcPr>
          <w:p w14:paraId="42A6E53F" w14:textId="77777777" w:rsidR="00B93961" w:rsidRPr="002E4559" w:rsidRDefault="00B93961" w:rsidP="00C86679">
            <w:pPr>
              <w:suppressAutoHyphens/>
            </w:pPr>
            <w:r w:rsidRPr="002E4559">
              <w:rPr>
                <w:lang w:val="pl-PL"/>
              </w:rPr>
              <w:t>45-85 met</w:t>
            </w:r>
            <w:r w:rsidRPr="002E4559">
              <w:t>ų</w:t>
            </w:r>
          </w:p>
        </w:tc>
        <w:tc>
          <w:tcPr>
            <w:tcW w:w="2426" w:type="dxa"/>
          </w:tcPr>
          <w:p w14:paraId="17B589BD" w14:textId="77777777" w:rsidR="00B93961" w:rsidRPr="002E4559" w:rsidRDefault="00B93961" w:rsidP="00C86679">
            <w:pPr>
              <w:suppressAutoHyphens/>
              <w:rPr>
                <w:bCs/>
              </w:rPr>
            </w:pPr>
            <w:r>
              <w:rPr>
                <w:bCs/>
              </w:rPr>
              <w:t>39</w:t>
            </w:r>
          </w:p>
        </w:tc>
        <w:tc>
          <w:tcPr>
            <w:tcW w:w="2215" w:type="dxa"/>
          </w:tcPr>
          <w:p w14:paraId="2A71E80F" w14:textId="77777777" w:rsidR="00B93961" w:rsidRPr="002E4559" w:rsidRDefault="00B93961" w:rsidP="00C86679">
            <w:pPr>
              <w:suppressAutoHyphens/>
              <w:rPr>
                <w:bCs/>
              </w:rPr>
            </w:pPr>
            <w:r>
              <w:rPr>
                <w:bCs/>
              </w:rPr>
              <w:t>45</w:t>
            </w:r>
          </w:p>
        </w:tc>
        <w:tc>
          <w:tcPr>
            <w:tcW w:w="1959" w:type="dxa"/>
          </w:tcPr>
          <w:p w14:paraId="6EE05D77" w14:textId="77777777" w:rsidR="00B93961" w:rsidRPr="002E4559" w:rsidRDefault="00B93961" w:rsidP="00C86679">
            <w:pPr>
              <w:suppressAutoHyphens/>
              <w:rPr>
                <w:bCs/>
              </w:rPr>
            </w:pPr>
            <w:r>
              <w:rPr>
                <w:bCs/>
              </w:rPr>
              <w:t>+6</w:t>
            </w:r>
          </w:p>
        </w:tc>
      </w:tr>
      <w:tr w:rsidR="00B93961" w:rsidRPr="002E4559" w14:paraId="53B937F7" w14:textId="77777777" w:rsidTr="00C86679">
        <w:tc>
          <w:tcPr>
            <w:tcW w:w="2676" w:type="dxa"/>
          </w:tcPr>
          <w:p w14:paraId="1C0379A1" w14:textId="77777777" w:rsidR="00B93961" w:rsidRPr="002E4559" w:rsidRDefault="00B93961" w:rsidP="00C86679">
            <w:pPr>
              <w:suppressAutoHyphens/>
            </w:pPr>
            <w:r w:rsidRPr="002E4559">
              <w:t xml:space="preserve">Per </w:t>
            </w:r>
            <w:r w:rsidRPr="002E4559">
              <w:rPr>
                <w:lang w:val="pl-PL"/>
              </w:rPr>
              <w:t>85 met</w:t>
            </w:r>
            <w:r w:rsidRPr="002E4559">
              <w:t>ų</w:t>
            </w:r>
          </w:p>
        </w:tc>
        <w:tc>
          <w:tcPr>
            <w:tcW w:w="2426" w:type="dxa"/>
          </w:tcPr>
          <w:p w14:paraId="4C5DD793" w14:textId="77777777" w:rsidR="00B93961" w:rsidRPr="002E4559" w:rsidRDefault="00B93961" w:rsidP="00C86679">
            <w:pPr>
              <w:suppressAutoHyphens/>
              <w:rPr>
                <w:bCs/>
              </w:rPr>
            </w:pPr>
            <w:r>
              <w:rPr>
                <w:bCs/>
              </w:rPr>
              <w:t>49</w:t>
            </w:r>
          </w:p>
        </w:tc>
        <w:tc>
          <w:tcPr>
            <w:tcW w:w="2215" w:type="dxa"/>
          </w:tcPr>
          <w:p w14:paraId="4724042F" w14:textId="77777777" w:rsidR="00B93961" w:rsidRPr="002E4559" w:rsidRDefault="00B93961" w:rsidP="00C86679">
            <w:pPr>
              <w:suppressAutoHyphens/>
              <w:rPr>
                <w:bCs/>
              </w:rPr>
            </w:pPr>
            <w:r>
              <w:rPr>
                <w:bCs/>
              </w:rPr>
              <w:t>1</w:t>
            </w:r>
          </w:p>
        </w:tc>
        <w:tc>
          <w:tcPr>
            <w:tcW w:w="1959" w:type="dxa"/>
          </w:tcPr>
          <w:p w14:paraId="4BC15A7D" w14:textId="77777777" w:rsidR="00B93961" w:rsidRPr="002E4559" w:rsidRDefault="00B93961" w:rsidP="00C86679">
            <w:pPr>
              <w:suppressAutoHyphens/>
              <w:rPr>
                <w:bCs/>
              </w:rPr>
            </w:pPr>
            <w:r>
              <w:rPr>
                <w:bCs/>
              </w:rPr>
              <w:t>-48</w:t>
            </w:r>
          </w:p>
        </w:tc>
      </w:tr>
      <w:tr w:rsidR="00B93961" w:rsidRPr="002E4559" w14:paraId="6C389A57" w14:textId="77777777" w:rsidTr="00C86679">
        <w:tc>
          <w:tcPr>
            <w:tcW w:w="2676" w:type="dxa"/>
          </w:tcPr>
          <w:p w14:paraId="03A4CE4F" w14:textId="77777777" w:rsidR="00B93961" w:rsidRPr="002E4559" w:rsidRDefault="00B93961" w:rsidP="00C86679">
            <w:pPr>
              <w:suppressAutoHyphens/>
              <w:rPr>
                <w:b/>
                <w:bCs/>
              </w:rPr>
            </w:pPr>
            <w:r w:rsidRPr="002E4559">
              <w:rPr>
                <w:b/>
              </w:rPr>
              <w:t>Darbingo amžiaus</w:t>
            </w:r>
          </w:p>
        </w:tc>
        <w:tc>
          <w:tcPr>
            <w:tcW w:w="2426" w:type="dxa"/>
          </w:tcPr>
          <w:p w14:paraId="648B5C6D" w14:textId="77777777" w:rsidR="00B93961" w:rsidRPr="002E4559" w:rsidRDefault="00B93961" w:rsidP="00C86679">
            <w:pPr>
              <w:suppressAutoHyphens/>
              <w:rPr>
                <w:bCs/>
              </w:rPr>
            </w:pPr>
            <w:r>
              <w:rPr>
                <w:bCs/>
              </w:rPr>
              <w:t>2065</w:t>
            </w:r>
          </w:p>
        </w:tc>
        <w:tc>
          <w:tcPr>
            <w:tcW w:w="2215" w:type="dxa"/>
          </w:tcPr>
          <w:p w14:paraId="5165B67C" w14:textId="77777777" w:rsidR="00B93961" w:rsidRPr="002E4559" w:rsidRDefault="00B93961" w:rsidP="00C86679">
            <w:pPr>
              <w:suppressAutoHyphens/>
              <w:rPr>
                <w:bCs/>
              </w:rPr>
            </w:pPr>
            <w:r>
              <w:rPr>
                <w:bCs/>
              </w:rPr>
              <w:t>2083</w:t>
            </w:r>
          </w:p>
        </w:tc>
        <w:tc>
          <w:tcPr>
            <w:tcW w:w="1959" w:type="dxa"/>
          </w:tcPr>
          <w:p w14:paraId="46169AAC" w14:textId="77777777" w:rsidR="00B93961" w:rsidRPr="002E4559" w:rsidRDefault="00B93961" w:rsidP="00C86679">
            <w:pPr>
              <w:suppressAutoHyphens/>
              <w:rPr>
                <w:bCs/>
              </w:rPr>
            </w:pPr>
            <w:r>
              <w:rPr>
                <w:bCs/>
              </w:rPr>
              <w:t>+18</w:t>
            </w:r>
          </w:p>
        </w:tc>
      </w:tr>
      <w:tr w:rsidR="00B93961" w:rsidRPr="002E4559" w14:paraId="66A4A709" w14:textId="77777777" w:rsidTr="00C86679">
        <w:tc>
          <w:tcPr>
            <w:tcW w:w="2676" w:type="dxa"/>
          </w:tcPr>
          <w:p w14:paraId="5285DDFC" w14:textId="77777777" w:rsidR="00B93961" w:rsidRPr="002E4559" w:rsidRDefault="00B93961" w:rsidP="00C86679">
            <w:pPr>
              <w:suppressAutoHyphens/>
              <w:rPr>
                <w:b/>
                <w:bCs/>
              </w:rPr>
            </w:pPr>
            <w:r w:rsidRPr="002E4559">
              <w:rPr>
                <w:b/>
              </w:rPr>
              <w:t>Pensinio amžiaus</w:t>
            </w:r>
          </w:p>
        </w:tc>
        <w:tc>
          <w:tcPr>
            <w:tcW w:w="2426" w:type="dxa"/>
          </w:tcPr>
          <w:p w14:paraId="74A1F96A" w14:textId="77777777" w:rsidR="00B93961" w:rsidRPr="002E4559" w:rsidRDefault="00B93961" w:rsidP="00C86679">
            <w:pPr>
              <w:suppressAutoHyphens/>
              <w:rPr>
                <w:bCs/>
              </w:rPr>
            </w:pPr>
            <w:r>
              <w:rPr>
                <w:bCs/>
              </w:rPr>
              <w:t>497</w:t>
            </w:r>
          </w:p>
        </w:tc>
        <w:tc>
          <w:tcPr>
            <w:tcW w:w="2215" w:type="dxa"/>
          </w:tcPr>
          <w:p w14:paraId="04EA54CB" w14:textId="77777777" w:rsidR="00B93961" w:rsidRPr="002E4559" w:rsidRDefault="00B93961" w:rsidP="00C86679">
            <w:pPr>
              <w:suppressAutoHyphens/>
              <w:rPr>
                <w:bCs/>
              </w:rPr>
            </w:pPr>
            <w:r>
              <w:rPr>
                <w:bCs/>
              </w:rPr>
              <w:t>499</w:t>
            </w:r>
          </w:p>
        </w:tc>
        <w:tc>
          <w:tcPr>
            <w:tcW w:w="1959" w:type="dxa"/>
          </w:tcPr>
          <w:p w14:paraId="2CC397D6" w14:textId="77777777" w:rsidR="00B93961" w:rsidRPr="002E4559" w:rsidRDefault="00B93961" w:rsidP="00C86679">
            <w:pPr>
              <w:suppressAutoHyphens/>
              <w:rPr>
                <w:bCs/>
              </w:rPr>
            </w:pPr>
            <w:r>
              <w:rPr>
                <w:bCs/>
              </w:rPr>
              <w:t>+2</w:t>
            </w:r>
          </w:p>
        </w:tc>
      </w:tr>
      <w:tr w:rsidR="00B93961" w:rsidRPr="002E4559" w14:paraId="23D73156" w14:textId="77777777" w:rsidTr="00C86679">
        <w:tc>
          <w:tcPr>
            <w:tcW w:w="2676" w:type="dxa"/>
          </w:tcPr>
          <w:p w14:paraId="55A8EA3F" w14:textId="77777777" w:rsidR="00B93961" w:rsidRPr="002E4559" w:rsidRDefault="00B93961" w:rsidP="00C86679">
            <w:pPr>
              <w:suppressAutoHyphens/>
              <w:rPr>
                <w:b/>
                <w:bCs/>
              </w:rPr>
            </w:pPr>
            <w:r w:rsidRPr="002E4559">
              <w:rPr>
                <w:b/>
              </w:rPr>
              <w:t>Vienišų asmenų</w:t>
            </w:r>
          </w:p>
        </w:tc>
        <w:tc>
          <w:tcPr>
            <w:tcW w:w="2426" w:type="dxa"/>
          </w:tcPr>
          <w:p w14:paraId="4C2F54E4" w14:textId="77777777" w:rsidR="00B93961" w:rsidRPr="002E4559" w:rsidRDefault="00B93961" w:rsidP="00C86679">
            <w:pPr>
              <w:suppressAutoHyphens/>
              <w:rPr>
                <w:bCs/>
              </w:rPr>
            </w:pPr>
            <w:r>
              <w:rPr>
                <w:bCs/>
              </w:rPr>
              <w:t>24</w:t>
            </w:r>
          </w:p>
        </w:tc>
        <w:tc>
          <w:tcPr>
            <w:tcW w:w="2215" w:type="dxa"/>
          </w:tcPr>
          <w:p w14:paraId="4ED89F25" w14:textId="77777777" w:rsidR="00B93961" w:rsidRPr="002E4559" w:rsidRDefault="00B93961" w:rsidP="00C86679">
            <w:pPr>
              <w:suppressAutoHyphens/>
              <w:rPr>
                <w:bCs/>
              </w:rPr>
            </w:pPr>
            <w:r>
              <w:rPr>
                <w:bCs/>
              </w:rPr>
              <w:t>20</w:t>
            </w:r>
          </w:p>
        </w:tc>
        <w:tc>
          <w:tcPr>
            <w:tcW w:w="1959" w:type="dxa"/>
          </w:tcPr>
          <w:p w14:paraId="675E32FE" w14:textId="77777777" w:rsidR="00B93961" w:rsidRPr="002E4559" w:rsidRDefault="00B93961" w:rsidP="00C86679">
            <w:pPr>
              <w:suppressAutoHyphens/>
              <w:rPr>
                <w:bCs/>
              </w:rPr>
            </w:pPr>
            <w:r>
              <w:rPr>
                <w:bCs/>
              </w:rPr>
              <w:t>-4</w:t>
            </w:r>
          </w:p>
        </w:tc>
      </w:tr>
      <w:tr w:rsidR="00B93961" w:rsidRPr="002E4559" w14:paraId="52BECD5D" w14:textId="77777777" w:rsidTr="00C86679">
        <w:tc>
          <w:tcPr>
            <w:tcW w:w="2676" w:type="dxa"/>
          </w:tcPr>
          <w:p w14:paraId="118C7BC6" w14:textId="77777777" w:rsidR="00B93961" w:rsidRPr="002E4559" w:rsidRDefault="00B93961" w:rsidP="00C86679">
            <w:pPr>
              <w:suppressAutoHyphens/>
              <w:rPr>
                <w:b/>
                <w:bCs/>
              </w:rPr>
            </w:pPr>
            <w:r w:rsidRPr="002E4559">
              <w:rPr>
                <w:b/>
              </w:rPr>
              <w:t>Vienišų nusenusių</w:t>
            </w:r>
          </w:p>
        </w:tc>
        <w:tc>
          <w:tcPr>
            <w:tcW w:w="2426" w:type="dxa"/>
          </w:tcPr>
          <w:p w14:paraId="55751200" w14:textId="77777777" w:rsidR="00B93961" w:rsidRPr="002E4559" w:rsidRDefault="00B93961" w:rsidP="00C86679">
            <w:pPr>
              <w:suppressAutoHyphens/>
              <w:rPr>
                <w:bCs/>
              </w:rPr>
            </w:pPr>
            <w:r>
              <w:rPr>
                <w:bCs/>
              </w:rPr>
              <w:t>8</w:t>
            </w:r>
          </w:p>
        </w:tc>
        <w:tc>
          <w:tcPr>
            <w:tcW w:w="2215" w:type="dxa"/>
          </w:tcPr>
          <w:p w14:paraId="07407740" w14:textId="77777777" w:rsidR="00B93961" w:rsidRPr="002E4559" w:rsidRDefault="00B93961" w:rsidP="00C86679">
            <w:pPr>
              <w:suppressAutoHyphens/>
              <w:rPr>
                <w:bCs/>
              </w:rPr>
            </w:pPr>
            <w:r>
              <w:rPr>
                <w:bCs/>
              </w:rPr>
              <w:t>6</w:t>
            </w:r>
          </w:p>
        </w:tc>
        <w:tc>
          <w:tcPr>
            <w:tcW w:w="1959" w:type="dxa"/>
          </w:tcPr>
          <w:p w14:paraId="4F2B7F48" w14:textId="77777777" w:rsidR="00B93961" w:rsidRPr="002E4559" w:rsidRDefault="00B93961" w:rsidP="00C86679">
            <w:pPr>
              <w:suppressAutoHyphens/>
              <w:rPr>
                <w:bCs/>
              </w:rPr>
            </w:pPr>
            <w:r>
              <w:rPr>
                <w:bCs/>
              </w:rPr>
              <w:t>-2</w:t>
            </w:r>
          </w:p>
        </w:tc>
      </w:tr>
      <w:tr w:rsidR="00B93961" w:rsidRPr="002E4559" w14:paraId="78F07DE8" w14:textId="77777777" w:rsidTr="00C86679">
        <w:tc>
          <w:tcPr>
            <w:tcW w:w="2676" w:type="dxa"/>
          </w:tcPr>
          <w:p w14:paraId="7CD94B50" w14:textId="77777777" w:rsidR="00B93961" w:rsidRPr="002E4559" w:rsidRDefault="00B93961" w:rsidP="00C86679">
            <w:pPr>
              <w:suppressAutoHyphens/>
              <w:rPr>
                <w:b/>
                <w:bCs/>
              </w:rPr>
            </w:pPr>
            <w:r w:rsidRPr="002E4559">
              <w:rPr>
                <w:b/>
              </w:rPr>
              <w:t xml:space="preserve">Daugiau nei </w:t>
            </w:r>
            <w:smartTag w:uri="urn:schemas-microsoft-com:office:smarttags" w:element="metricconverter">
              <w:smartTagPr>
                <w:attr w:name="ProductID" w:val="75 m"/>
              </w:smartTagPr>
              <w:r w:rsidRPr="002E4559">
                <w:rPr>
                  <w:b/>
                </w:rPr>
                <w:t>75 m</w:t>
              </w:r>
            </w:smartTag>
            <w:r w:rsidRPr="002E4559">
              <w:rPr>
                <w:b/>
              </w:rPr>
              <w:t>. amžiaus</w:t>
            </w:r>
          </w:p>
        </w:tc>
        <w:tc>
          <w:tcPr>
            <w:tcW w:w="2426" w:type="dxa"/>
          </w:tcPr>
          <w:p w14:paraId="372B36CC" w14:textId="77777777" w:rsidR="00B93961" w:rsidRPr="002E4559" w:rsidRDefault="00B93961" w:rsidP="00C86679">
            <w:pPr>
              <w:suppressAutoHyphens/>
              <w:rPr>
                <w:bCs/>
              </w:rPr>
            </w:pPr>
            <w:r>
              <w:rPr>
                <w:bCs/>
              </w:rPr>
              <w:t>-</w:t>
            </w:r>
          </w:p>
        </w:tc>
        <w:tc>
          <w:tcPr>
            <w:tcW w:w="2215" w:type="dxa"/>
          </w:tcPr>
          <w:p w14:paraId="0FE1F7F8" w14:textId="77777777" w:rsidR="00B93961" w:rsidRPr="002E4559" w:rsidRDefault="00B93961" w:rsidP="00C86679">
            <w:pPr>
              <w:suppressAutoHyphens/>
              <w:rPr>
                <w:bCs/>
              </w:rPr>
            </w:pPr>
            <w:r>
              <w:rPr>
                <w:bCs/>
              </w:rPr>
              <w:t>-</w:t>
            </w:r>
          </w:p>
        </w:tc>
        <w:tc>
          <w:tcPr>
            <w:tcW w:w="1959" w:type="dxa"/>
          </w:tcPr>
          <w:p w14:paraId="6AF29FFC" w14:textId="77777777" w:rsidR="00B93961" w:rsidRPr="002E4559" w:rsidRDefault="00B93961" w:rsidP="00C86679">
            <w:pPr>
              <w:suppressAutoHyphens/>
              <w:rPr>
                <w:bCs/>
              </w:rPr>
            </w:pPr>
            <w:r>
              <w:rPr>
                <w:bCs/>
              </w:rPr>
              <w:t>-</w:t>
            </w:r>
          </w:p>
        </w:tc>
      </w:tr>
      <w:tr w:rsidR="00B93961" w:rsidRPr="002E4559" w14:paraId="7848055D" w14:textId="77777777" w:rsidTr="00C86679">
        <w:tc>
          <w:tcPr>
            <w:tcW w:w="2676" w:type="dxa"/>
          </w:tcPr>
          <w:p w14:paraId="3D1B14C2" w14:textId="77777777" w:rsidR="00B93961" w:rsidRPr="002E4559" w:rsidRDefault="00B93961" w:rsidP="00C86679">
            <w:pPr>
              <w:suppressAutoHyphens/>
              <w:rPr>
                <w:b/>
                <w:bCs/>
              </w:rPr>
            </w:pPr>
            <w:r w:rsidRPr="002E4559">
              <w:rPr>
                <w:b/>
              </w:rPr>
              <w:t>Suaugusiųjų neįgaliųjų</w:t>
            </w:r>
          </w:p>
        </w:tc>
        <w:tc>
          <w:tcPr>
            <w:tcW w:w="2426" w:type="dxa"/>
          </w:tcPr>
          <w:p w14:paraId="52F82A78" w14:textId="77777777" w:rsidR="00B93961" w:rsidRPr="002E4559" w:rsidRDefault="00B93961" w:rsidP="00C86679">
            <w:pPr>
              <w:suppressAutoHyphens/>
              <w:rPr>
                <w:bCs/>
              </w:rPr>
            </w:pPr>
            <w:r>
              <w:rPr>
                <w:bCs/>
              </w:rPr>
              <w:t>319</w:t>
            </w:r>
          </w:p>
        </w:tc>
        <w:tc>
          <w:tcPr>
            <w:tcW w:w="2215" w:type="dxa"/>
          </w:tcPr>
          <w:p w14:paraId="15822F30" w14:textId="77777777" w:rsidR="00B93961" w:rsidRPr="002E4559" w:rsidRDefault="00B93961" w:rsidP="00C86679">
            <w:pPr>
              <w:suppressAutoHyphens/>
              <w:rPr>
                <w:bCs/>
              </w:rPr>
            </w:pPr>
            <w:r>
              <w:rPr>
                <w:bCs/>
              </w:rPr>
              <w:t>321</w:t>
            </w:r>
          </w:p>
        </w:tc>
        <w:tc>
          <w:tcPr>
            <w:tcW w:w="1959" w:type="dxa"/>
          </w:tcPr>
          <w:p w14:paraId="3E590600" w14:textId="77777777" w:rsidR="00B93961" w:rsidRPr="002E4559" w:rsidRDefault="00B93961" w:rsidP="00C86679">
            <w:pPr>
              <w:suppressAutoHyphens/>
              <w:rPr>
                <w:bCs/>
              </w:rPr>
            </w:pPr>
            <w:r>
              <w:rPr>
                <w:bCs/>
              </w:rPr>
              <w:t>+2</w:t>
            </w:r>
          </w:p>
        </w:tc>
      </w:tr>
      <w:tr w:rsidR="00B93961" w:rsidRPr="002E4559" w14:paraId="2553353B" w14:textId="77777777" w:rsidTr="00C86679">
        <w:tc>
          <w:tcPr>
            <w:tcW w:w="2676" w:type="dxa"/>
          </w:tcPr>
          <w:p w14:paraId="7E02B90B" w14:textId="77777777" w:rsidR="00B93961" w:rsidRPr="002E4559" w:rsidRDefault="00B93961" w:rsidP="00C86679">
            <w:pPr>
              <w:suppressAutoHyphens/>
              <w:rPr>
                <w:b/>
                <w:bCs/>
              </w:rPr>
            </w:pPr>
            <w:r w:rsidRPr="002E4559">
              <w:rPr>
                <w:b/>
              </w:rPr>
              <w:t xml:space="preserve">Vaikų su negalia iki </w:t>
            </w:r>
            <w:smartTag w:uri="urn:schemas-microsoft-com:office:smarttags" w:element="metricconverter">
              <w:smartTagPr>
                <w:attr w:name="ProductID" w:val="18 m"/>
              </w:smartTagPr>
              <w:r w:rsidRPr="002E4559">
                <w:rPr>
                  <w:b/>
                </w:rPr>
                <w:t xml:space="preserve">18 </w:t>
              </w:r>
              <w:r w:rsidRPr="002E4559">
                <w:rPr>
                  <w:b/>
                </w:rPr>
                <w:lastRenderedPageBreak/>
                <w:t>m</w:t>
              </w:r>
            </w:smartTag>
            <w:r w:rsidRPr="002E4559">
              <w:rPr>
                <w:b/>
              </w:rPr>
              <w:t>.</w:t>
            </w:r>
          </w:p>
        </w:tc>
        <w:tc>
          <w:tcPr>
            <w:tcW w:w="2426" w:type="dxa"/>
          </w:tcPr>
          <w:p w14:paraId="4981C95D" w14:textId="77777777" w:rsidR="00B93961" w:rsidRPr="002E4559" w:rsidRDefault="00B93961" w:rsidP="00C86679">
            <w:pPr>
              <w:suppressAutoHyphens/>
              <w:rPr>
                <w:bCs/>
              </w:rPr>
            </w:pPr>
            <w:r>
              <w:rPr>
                <w:bCs/>
              </w:rPr>
              <w:lastRenderedPageBreak/>
              <w:t>8</w:t>
            </w:r>
          </w:p>
        </w:tc>
        <w:tc>
          <w:tcPr>
            <w:tcW w:w="2215" w:type="dxa"/>
          </w:tcPr>
          <w:p w14:paraId="1316E40F" w14:textId="77777777" w:rsidR="00B93961" w:rsidRPr="002E4559" w:rsidRDefault="00B93961" w:rsidP="00C86679">
            <w:pPr>
              <w:suppressAutoHyphens/>
              <w:rPr>
                <w:bCs/>
              </w:rPr>
            </w:pPr>
            <w:r>
              <w:rPr>
                <w:bCs/>
              </w:rPr>
              <w:t>10</w:t>
            </w:r>
          </w:p>
        </w:tc>
        <w:tc>
          <w:tcPr>
            <w:tcW w:w="1959" w:type="dxa"/>
          </w:tcPr>
          <w:p w14:paraId="7037BCCF" w14:textId="77777777" w:rsidR="00B93961" w:rsidRPr="002E4559" w:rsidRDefault="00B93961" w:rsidP="00C86679">
            <w:pPr>
              <w:suppressAutoHyphens/>
              <w:rPr>
                <w:bCs/>
              </w:rPr>
            </w:pPr>
            <w:r>
              <w:rPr>
                <w:bCs/>
              </w:rPr>
              <w:t>+2</w:t>
            </w:r>
          </w:p>
        </w:tc>
      </w:tr>
      <w:tr w:rsidR="00B93961" w:rsidRPr="002E4559" w14:paraId="46B967C7" w14:textId="77777777" w:rsidTr="00C86679">
        <w:tc>
          <w:tcPr>
            <w:tcW w:w="2676" w:type="dxa"/>
          </w:tcPr>
          <w:p w14:paraId="042DDECC" w14:textId="77777777" w:rsidR="00B93961" w:rsidRPr="002E4559" w:rsidRDefault="00B93961" w:rsidP="00C86679">
            <w:pPr>
              <w:suppressAutoHyphens/>
              <w:rPr>
                <w:b/>
              </w:rPr>
            </w:pPr>
            <w:r w:rsidRPr="002E4559">
              <w:rPr>
                <w:b/>
              </w:rPr>
              <w:t>Darbingo amžiaus neįgaliųjų</w:t>
            </w:r>
          </w:p>
        </w:tc>
        <w:tc>
          <w:tcPr>
            <w:tcW w:w="2426" w:type="dxa"/>
          </w:tcPr>
          <w:p w14:paraId="6EC8DAB9" w14:textId="77777777" w:rsidR="00B93961" w:rsidRPr="002E4559" w:rsidRDefault="00B93961" w:rsidP="00C86679">
            <w:pPr>
              <w:suppressAutoHyphens/>
              <w:rPr>
                <w:bCs/>
              </w:rPr>
            </w:pPr>
            <w:r>
              <w:rPr>
                <w:bCs/>
              </w:rPr>
              <w:t>319</w:t>
            </w:r>
          </w:p>
        </w:tc>
        <w:tc>
          <w:tcPr>
            <w:tcW w:w="2215" w:type="dxa"/>
          </w:tcPr>
          <w:p w14:paraId="2A7BE844" w14:textId="77777777" w:rsidR="00B93961" w:rsidRPr="002E4559" w:rsidRDefault="00B93961" w:rsidP="00C86679">
            <w:pPr>
              <w:suppressAutoHyphens/>
              <w:rPr>
                <w:bCs/>
              </w:rPr>
            </w:pPr>
            <w:r>
              <w:rPr>
                <w:bCs/>
              </w:rPr>
              <w:t>321</w:t>
            </w:r>
          </w:p>
        </w:tc>
        <w:tc>
          <w:tcPr>
            <w:tcW w:w="1959" w:type="dxa"/>
          </w:tcPr>
          <w:p w14:paraId="6E8A3252" w14:textId="77777777" w:rsidR="00B93961" w:rsidRPr="002E4559" w:rsidRDefault="00B93961" w:rsidP="00C86679">
            <w:pPr>
              <w:suppressAutoHyphens/>
              <w:rPr>
                <w:bCs/>
              </w:rPr>
            </w:pPr>
            <w:r>
              <w:rPr>
                <w:bCs/>
              </w:rPr>
              <w:t>+2</w:t>
            </w:r>
          </w:p>
        </w:tc>
      </w:tr>
      <w:tr w:rsidR="00B93961" w:rsidRPr="002E4559" w14:paraId="43C24568" w14:textId="77777777" w:rsidTr="00C86679">
        <w:tc>
          <w:tcPr>
            <w:tcW w:w="2676" w:type="dxa"/>
          </w:tcPr>
          <w:p w14:paraId="51CF1E06" w14:textId="77777777" w:rsidR="00B93961" w:rsidRPr="002E4559" w:rsidRDefault="00B93961" w:rsidP="00C86679">
            <w:pPr>
              <w:suppressAutoHyphens/>
              <w:rPr>
                <w:b/>
              </w:rPr>
            </w:pPr>
            <w:r>
              <w:rPr>
                <w:b/>
              </w:rPr>
              <w:t>Šeimų patiriančių socialinę atskirtį sk.</w:t>
            </w:r>
          </w:p>
        </w:tc>
        <w:tc>
          <w:tcPr>
            <w:tcW w:w="2426" w:type="dxa"/>
          </w:tcPr>
          <w:p w14:paraId="11BFB921" w14:textId="77777777" w:rsidR="00B93961" w:rsidRPr="002E4559" w:rsidRDefault="00B93961" w:rsidP="00C86679">
            <w:pPr>
              <w:suppressAutoHyphens/>
              <w:rPr>
                <w:bCs/>
              </w:rPr>
            </w:pPr>
            <w:r>
              <w:rPr>
                <w:bCs/>
              </w:rPr>
              <w:t>-</w:t>
            </w:r>
          </w:p>
        </w:tc>
        <w:tc>
          <w:tcPr>
            <w:tcW w:w="2215" w:type="dxa"/>
          </w:tcPr>
          <w:p w14:paraId="032DDE84" w14:textId="77777777" w:rsidR="00B93961" w:rsidRPr="002E4559" w:rsidRDefault="00B93961" w:rsidP="00C86679">
            <w:pPr>
              <w:suppressAutoHyphens/>
              <w:rPr>
                <w:bCs/>
              </w:rPr>
            </w:pPr>
            <w:r>
              <w:rPr>
                <w:bCs/>
              </w:rPr>
              <w:t>-</w:t>
            </w:r>
          </w:p>
        </w:tc>
        <w:tc>
          <w:tcPr>
            <w:tcW w:w="1959" w:type="dxa"/>
          </w:tcPr>
          <w:p w14:paraId="11BE11EC" w14:textId="77777777" w:rsidR="00B93961" w:rsidRPr="002E4559" w:rsidRDefault="00B93961" w:rsidP="00C86679">
            <w:pPr>
              <w:suppressAutoHyphens/>
              <w:rPr>
                <w:bCs/>
              </w:rPr>
            </w:pPr>
            <w:r>
              <w:rPr>
                <w:bCs/>
              </w:rPr>
              <w:t>-</w:t>
            </w:r>
          </w:p>
        </w:tc>
      </w:tr>
      <w:tr w:rsidR="00B93961" w:rsidRPr="002E4559" w14:paraId="55CE924C" w14:textId="77777777" w:rsidTr="00C86679">
        <w:tc>
          <w:tcPr>
            <w:tcW w:w="2676" w:type="dxa"/>
          </w:tcPr>
          <w:p w14:paraId="0EED79E1" w14:textId="77777777" w:rsidR="00B93961" w:rsidRPr="002E4559" w:rsidRDefault="00B93961" w:rsidP="00C86679">
            <w:pPr>
              <w:suppressAutoHyphens/>
              <w:rPr>
                <w:b/>
              </w:rPr>
            </w:pPr>
            <w:r w:rsidRPr="002E4559">
              <w:rPr>
                <w:b/>
              </w:rPr>
              <w:t>Gimė</w:t>
            </w:r>
          </w:p>
        </w:tc>
        <w:tc>
          <w:tcPr>
            <w:tcW w:w="2426" w:type="dxa"/>
          </w:tcPr>
          <w:p w14:paraId="47697113" w14:textId="77777777" w:rsidR="00B93961" w:rsidRPr="002E4559" w:rsidRDefault="00B93961" w:rsidP="00C86679">
            <w:pPr>
              <w:suppressAutoHyphens/>
              <w:rPr>
                <w:bCs/>
              </w:rPr>
            </w:pPr>
            <w:r>
              <w:rPr>
                <w:bCs/>
              </w:rPr>
              <w:t>21</w:t>
            </w:r>
          </w:p>
        </w:tc>
        <w:tc>
          <w:tcPr>
            <w:tcW w:w="2215" w:type="dxa"/>
          </w:tcPr>
          <w:p w14:paraId="3323B28E" w14:textId="77777777" w:rsidR="00B93961" w:rsidRPr="002E4559" w:rsidRDefault="00B93961" w:rsidP="00C86679">
            <w:pPr>
              <w:suppressAutoHyphens/>
              <w:rPr>
                <w:bCs/>
              </w:rPr>
            </w:pPr>
            <w:r>
              <w:rPr>
                <w:bCs/>
              </w:rPr>
              <w:t>21</w:t>
            </w:r>
          </w:p>
        </w:tc>
        <w:tc>
          <w:tcPr>
            <w:tcW w:w="1959" w:type="dxa"/>
          </w:tcPr>
          <w:p w14:paraId="7B85C474" w14:textId="77777777" w:rsidR="00B93961" w:rsidRPr="002E4559" w:rsidRDefault="00B93961" w:rsidP="00C86679">
            <w:pPr>
              <w:suppressAutoHyphens/>
              <w:rPr>
                <w:bCs/>
              </w:rPr>
            </w:pPr>
            <w:r>
              <w:rPr>
                <w:bCs/>
              </w:rPr>
              <w:t>-</w:t>
            </w:r>
          </w:p>
        </w:tc>
      </w:tr>
      <w:tr w:rsidR="00B93961" w:rsidRPr="002E4559" w14:paraId="4CE47EE5" w14:textId="77777777" w:rsidTr="00C86679">
        <w:tc>
          <w:tcPr>
            <w:tcW w:w="2676" w:type="dxa"/>
          </w:tcPr>
          <w:p w14:paraId="70CF46B2" w14:textId="77777777" w:rsidR="00B93961" w:rsidRPr="002E4559" w:rsidRDefault="00B93961" w:rsidP="00C86679">
            <w:pPr>
              <w:suppressAutoHyphens/>
              <w:rPr>
                <w:b/>
              </w:rPr>
            </w:pPr>
            <w:r w:rsidRPr="002E4559">
              <w:rPr>
                <w:b/>
              </w:rPr>
              <w:t>Mirė</w:t>
            </w:r>
          </w:p>
        </w:tc>
        <w:tc>
          <w:tcPr>
            <w:tcW w:w="2426" w:type="dxa"/>
          </w:tcPr>
          <w:p w14:paraId="5AD819BE" w14:textId="77777777" w:rsidR="00B93961" w:rsidRPr="002E4559" w:rsidRDefault="00B93961" w:rsidP="00C86679">
            <w:pPr>
              <w:suppressAutoHyphens/>
              <w:rPr>
                <w:bCs/>
              </w:rPr>
            </w:pPr>
            <w:r>
              <w:rPr>
                <w:bCs/>
              </w:rPr>
              <w:t>33</w:t>
            </w:r>
          </w:p>
        </w:tc>
        <w:tc>
          <w:tcPr>
            <w:tcW w:w="2215" w:type="dxa"/>
          </w:tcPr>
          <w:p w14:paraId="2F606A43" w14:textId="77777777" w:rsidR="00B93961" w:rsidRPr="002E4559" w:rsidRDefault="00B93961" w:rsidP="00C86679">
            <w:pPr>
              <w:suppressAutoHyphens/>
              <w:rPr>
                <w:bCs/>
              </w:rPr>
            </w:pPr>
            <w:r>
              <w:rPr>
                <w:bCs/>
              </w:rPr>
              <w:t>50</w:t>
            </w:r>
          </w:p>
        </w:tc>
        <w:tc>
          <w:tcPr>
            <w:tcW w:w="1959" w:type="dxa"/>
          </w:tcPr>
          <w:p w14:paraId="20D956D2" w14:textId="77777777" w:rsidR="00B93961" w:rsidRPr="002E4559" w:rsidRDefault="00B93961" w:rsidP="00C86679">
            <w:pPr>
              <w:suppressAutoHyphens/>
              <w:rPr>
                <w:bCs/>
              </w:rPr>
            </w:pPr>
            <w:r>
              <w:rPr>
                <w:bCs/>
              </w:rPr>
              <w:t>+17</w:t>
            </w:r>
          </w:p>
        </w:tc>
      </w:tr>
      <w:tr w:rsidR="00B93961" w:rsidRPr="002E4559" w14:paraId="20A1ECF8" w14:textId="77777777" w:rsidTr="00C86679">
        <w:tc>
          <w:tcPr>
            <w:tcW w:w="2676" w:type="dxa"/>
          </w:tcPr>
          <w:p w14:paraId="74E4F167" w14:textId="77777777" w:rsidR="00B93961" w:rsidRPr="002E4559" w:rsidRDefault="00B93961" w:rsidP="00C86679">
            <w:pPr>
              <w:suppressAutoHyphens/>
              <w:rPr>
                <w:b/>
              </w:rPr>
            </w:pPr>
            <w:r w:rsidRPr="002E4559">
              <w:rPr>
                <w:b/>
              </w:rPr>
              <w:t>Seniūnijos mokyklose, darželiuose besimokančių skaičius:</w:t>
            </w:r>
          </w:p>
        </w:tc>
        <w:tc>
          <w:tcPr>
            <w:tcW w:w="2426" w:type="dxa"/>
          </w:tcPr>
          <w:p w14:paraId="0E0DF0EF" w14:textId="77777777" w:rsidR="00B93961" w:rsidRPr="002E4559" w:rsidRDefault="00B93961" w:rsidP="00C86679">
            <w:pPr>
              <w:suppressAutoHyphens/>
              <w:rPr>
                <w:bCs/>
              </w:rPr>
            </w:pPr>
          </w:p>
        </w:tc>
        <w:tc>
          <w:tcPr>
            <w:tcW w:w="2215" w:type="dxa"/>
          </w:tcPr>
          <w:p w14:paraId="47E0C5AF" w14:textId="77777777" w:rsidR="00B93961" w:rsidRPr="002E4559" w:rsidRDefault="00B93961" w:rsidP="00C86679">
            <w:pPr>
              <w:suppressAutoHyphens/>
              <w:rPr>
                <w:bCs/>
              </w:rPr>
            </w:pPr>
          </w:p>
        </w:tc>
        <w:tc>
          <w:tcPr>
            <w:tcW w:w="1959" w:type="dxa"/>
          </w:tcPr>
          <w:p w14:paraId="150CA1A5" w14:textId="77777777" w:rsidR="00B93961" w:rsidRPr="002E4559" w:rsidRDefault="00B93961" w:rsidP="00C86679">
            <w:pPr>
              <w:suppressAutoHyphens/>
              <w:rPr>
                <w:bCs/>
              </w:rPr>
            </w:pPr>
          </w:p>
        </w:tc>
      </w:tr>
      <w:tr w:rsidR="00B93961" w:rsidRPr="002E4559" w14:paraId="06FDDAC7" w14:textId="77777777" w:rsidTr="00C86679">
        <w:tc>
          <w:tcPr>
            <w:tcW w:w="2676" w:type="dxa"/>
          </w:tcPr>
          <w:p w14:paraId="7F0C9824" w14:textId="77777777" w:rsidR="00B93961" w:rsidRPr="002E4559" w:rsidRDefault="00B93961" w:rsidP="00C86679">
            <w:pPr>
              <w:suppressAutoHyphens/>
            </w:pPr>
            <w:r w:rsidRPr="00260378">
              <w:rPr>
                <w:color w:val="000000"/>
              </w:rPr>
              <w:t>Kyviškių pagrindinė mokykla</w:t>
            </w:r>
          </w:p>
        </w:tc>
        <w:tc>
          <w:tcPr>
            <w:tcW w:w="2426" w:type="dxa"/>
          </w:tcPr>
          <w:p w14:paraId="2135AA2C" w14:textId="77777777" w:rsidR="00B93961" w:rsidRPr="002E4559" w:rsidRDefault="00B93961" w:rsidP="00C86679">
            <w:pPr>
              <w:suppressAutoHyphens/>
              <w:rPr>
                <w:bCs/>
              </w:rPr>
            </w:pPr>
            <w:r>
              <w:rPr>
                <w:bCs/>
              </w:rPr>
              <w:t>102</w:t>
            </w:r>
          </w:p>
        </w:tc>
        <w:tc>
          <w:tcPr>
            <w:tcW w:w="2215" w:type="dxa"/>
          </w:tcPr>
          <w:p w14:paraId="22CE0EA9" w14:textId="77777777" w:rsidR="00B93961" w:rsidRPr="002E4559" w:rsidRDefault="00B93961" w:rsidP="00C86679">
            <w:pPr>
              <w:suppressAutoHyphens/>
              <w:rPr>
                <w:bCs/>
              </w:rPr>
            </w:pPr>
            <w:r>
              <w:rPr>
                <w:bCs/>
              </w:rPr>
              <w:t>101</w:t>
            </w:r>
          </w:p>
        </w:tc>
        <w:tc>
          <w:tcPr>
            <w:tcW w:w="1959" w:type="dxa"/>
          </w:tcPr>
          <w:p w14:paraId="56153778" w14:textId="77777777" w:rsidR="00B93961" w:rsidRPr="002E4559" w:rsidRDefault="00B93961" w:rsidP="00C86679">
            <w:pPr>
              <w:suppressAutoHyphens/>
              <w:rPr>
                <w:bCs/>
              </w:rPr>
            </w:pPr>
            <w:r>
              <w:rPr>
                <w:bCs/>
              </w:rPr>
              <w:t>-1</w:t>
            </w:r>
          </w:p>
        </w:tc>
      </w:tr>
      <w:tr w:rsidR="00B93961" w:rsidRPr="002E4559" w14:paraId="1CF980DC" w14:textId="77777777" w:rsidTr="00C86679">
        <w:tc>
          <w:tcPr>
            <w:tcW w:w="2676" w:type="dxa"/>
          </w:tcPr>
          <w:p w14:paraId="53BEB226" w14:textId="77777777" w:rsidR="00B93961" w:rsidRPr="002E4559" w:rsidRDefault="00B93961" w:rsidP="00C86679">
            <w:pPr>
              <w:suppressAutoHyphens/>
            </w:pPr>
            <w:r w:rsidRPr="00260378">
              <w:rPr>
                <w:color w:val="000000"/>
              </w:rPr>
              <w:t>Nemėžio šv. Rapolo Kalinausko gimnazijos Grigaičių pradinio ugdymo skyrius</w:t>
            </w:r>
          </w:p>
        </w:tc>
        <w:tc>
          <w:tcPr>
            <w:tcW w:w="2426" w:type="dxa"/>
          </w:tcPr>
          <w:p w14:paraId="55C53BF0" w14:textId="77777777" w:rsidR="00B93961" w:rsidRPr="002E4559" w:rsidRDefault="00B93961" w:rsidP="00C86679">
            <w:pPr>
              <w:suppressAutoHyphens/>
              <w:rPr>
                <w:bCs/>
              </w:rPr>
            </w:pPr>
            <w:r>
              <w:rPr>
                <w:bCs/>
              </w:rPr>
              <w:t>59</w:t>
            </w:r>
          </w:p>
        </w:tc>
        <w:tc>
          <w:tcPr>
            <w:tcW w:w="2215" w:type="dxa"/>
          </w:tcPr>
          <w:p w14:paraId="0A9941C1" w14:textId="77777777" w:rsidR="00B93961" w:rsidRPr="002E4559" w:rsidRDefault="00B93961" w:rsidP="00C86679">
            <w:pPr>
              <w:suppressAutoHyphens/>
              <w:rPr>
                <w:bCs/>
              </w:rPr>
            </w:pPr>
            <w:r>
              <w:rPr>
                <w:bCs/>
              </w:rPr>
              <w:t>60</w:t>
            </w:r>
          </w:p>
        </w:tc>
        <w:tc>
          <w:tcPr>
            <w:tcW w:w="1959" w:type="dxa"/>
          </w:tcPr>
          <w:p w14:paraId="347C3B3E" w14:textId="77777777" w:rsidR="00B93961" w:rsidRPr="002E4559" w:rsidRDefault="00B93961" w:rsidP="00C86679">
            <w:pPr>
              <w:suppressAutoHyphens/>
              <w:rPr>
                <w:bCs/>
              </w:rPr>
            </w:pPr>
            <w:r>
              <w:rPr>
                <w:bCs/>
              </w:rPr>
              <w:t>+1</w:t>
            </w:r>
          </w:p>
        </w:tc>
      </w:tr>
      <w:tr w:rsidR="00B93961" w:rsidRPr="002E4559" w14:paraId="642D2036" w14:textId="77777777" w:rsidTr="00C86679">
        <w:tc>
          <w:tcPr>
            <w:tcW w:w="2676" w:type="dxa"/>
          </w:tcPr>
          <w:p w14:paraId="2AD12867" w14:textId="77777777" w:rsidR="00B93961" w:rsidRPr="002E4559" w:rsidRDefault="00B93961" w:rsidP="00C86679">
            <w:pPr>
              <w:suppressAutoHyphens/>
            </w:pPr>
            <w:r w:rsidRPr="00D37A1E">
              <w:rPr>
                <w:color w:val="000000"/>
              </w:rPr>
              <w:t xml:space="preserve">Vėliučionių vaikų darželis </w:t>
            </w:r>
          </w:p>
        </w:tc>
        <w:tc>
          <w:tcPr>
            <w:tcW w:w="2426" w:type="dxa"/>
          </w:tcPr>
          <w:p w14:paraId="3507BEE7" w14:textId="77777777" w:rsidR="00B93961" w:rsidRPr="002E4559" w:rsidRDefault="00B93961" w:rsidP="00C86679">
            <w:pPr>
              <w:suppressAutoHyphens/>
              <w:rPr>
                <w:bCs/>
              </w:rPr>
            </w:pPr>
            <w:r>
              <w:rPr>
                <w:bCs/>
              </w:rPr>
              <w:t>14</w:t>
            </w:r>
          </w:p>
        </w:tc>
        <w:tc>
          <w:tcPr>
            <w:tcW w:w="2215" w:type="dxa"/>
          </w:tcPr>
          <w:p w14:paraId="05336256" w14:textId="77777777" w:rsidR="00B93961" w:rsidRPr="002E4559" w:rsidRDefault="00B93961" w:rsidP="00C86679">
            <w:pPr>
              <w:suppressAutoHyphens/>
              <w:rPr>
                <w:bCs/>
              </w:rPr>
            </w:pPr>
            <w:r>
              <w:rPr>
                <w:bCs/>
              </w:rPr>
              <w:t>16</w:t>
            </w:r>
          </w:p>
        </w:tc>
        <w:tc>
          <w:tcPr>
            <w:tcW w:w="1959" w:type="dxa"/>
          </w:tcPr>
          <w:p w14:paraId="1F503C7C" w14:textId="77777777" w:rsidR="00B93961" w:rsidRPr="002E4559" w:rsidRDefault="00B93961" w:rsidP="00C86679">
            <w:pPr>
              <w:suppressAutoHyphens/>
              <w:rPr>
                <w:bCs/>
              </w:rPr>
            </w:pPr>
            <w:r>
              <w:rPr>
                <w:bCs/>
              </w:rPr>
              <w:t>+2</w:t>
            </w:r>
          </w:p>
        </w:tc>
      </w:tr>
      <w:tr w:rsidR="00B93961" w:rsidRPr="002E4559" w14:paraId="4D8F2277" w14:textId="77777777" w:rsidTr="00C86679">
        <w:tc>
          <w:tcPr>
            <w:tcW w:w="2676" w:type="dxa"/>
          </w:tcPr>
          <w:p w14:paraId="3239962E" w14:textId="77777777" w:rsidR="00B93961" w:rsidRPr="002E4559" w:rsidRDefault="00B93961" w:rsidP="00C86679">
            <w:pPr>
              <w:suppressAutoHyphens/>
            </w:pPr>
            <w:r w:rsidRPr="00D37A1E">
              <w:rPr>
                <w:color w:val="000000"/>
              </w:rPr>
              <w:t>Vaikų ugdymo darželis-mokykla „Saulės gojus“</w:t>
            </w:r>
          </w:p>
        </w:tc>
        <w:tc>
          <w:tcPr>
            <w:tcW w:w="2426" w:type="dxa"/>
          </w:tcPr>
          <w:p w14:paraId="66431F07" w14:textId="77777777" w:rsidR="00B93961" w:rsidRPr="002E4559" w:rsidRDefault="00B93961" w:rsidP="00C86679">
            <w:pPr>
              <w:suppressAutoHyphens/>
              <w:rPr>
                <w:bCs/>
              </w:rPr>
            </w:pPr>
            <w:r>
              <w:rPr>
                <w:bCs/>
              </w:rPr>
              <w:t>303</w:t>
            </w:r>
          </w:p>
        </w:tc>
        <w:tc>
          <w:tcPr>
            <w:tcW w:w="2215" w:type="dxa"/>
          </w:tcPr>
          <w:p w14:paraId="380A31DA" w14:textId="77777777" w:rsidR="00B93961" w:rsidRPr="002E4559" w:rsidRDefault="00B93961" w:rsidP="00C86679">
            <w:pPr>
              <w:suppressAutoHyphens/>
              <w:rPr>
                <w:bCs/>
              </w:rPr>
            </w:pPr>
            <w:r>
              <w:rPr>
                <w:bCs/>
              </w:rPr>
              <w:t>361</w:t>
            </w:r>
          </w:p>
        </w:tc>
        <w:tc>
          <w:tcPr>
            <w:tcW w:w="1959" w:type="dxa"/>
          </w:tcPr>
          <w:p w14:paraId="7A2737A8" w14:textId="77777777" w:rsidR="00B93961" w:rsidRPr="002E4559" w:rsidRDefault="00B93961" w:rsidP="00C86679">
            <w:pPr>
              <w:suppressAutoHyphens/>
              <w:rPr>
                <w:bCs/>
              </w:rPr>
            </w:pPr>
            <w:r>
              <w:rPr>
                <w:bCs/>
              </w:rPr>
              <w:t>+58</w:t>
            </w:r>
          </w:p>
        </w:tc>
      </w:tr>
      <w:tr w:rsidR="00B93961" w:rsidRPr="002E4559" w14:paraId="27BAB35E" w14:textId="77777777" w:rsidTr="00C86679">
        <w:tc>
          <w:tcPr>
            <w:tcW w:w="2676" w:type="dxa"/>
          </w:tcPr>
          <w:p w14:paraId="072A0195" w14:textId="77777777" w:rsidR="00B93961" w:rsidRPr="002E4559" w:rsidRDefault="00B93961" w:rsidP="00C86679">
            <w:pPr>
              <w:suppressAutoHyphens/>
            </w:pPr>
            <w:r w:rsidRPr="00260378">
              <w:rPr>
                <w:color w:val="000000"/>
              </w:rPr>
              <w:t>Vėliučionių vaikų socializacijos centras</w:t>
            </w:r>
          </w:p>
        </w:tc>
        <w:tc>
          <w:tcPr>
            <w:tcW w:w="2426" w:type="dxa"/>
          </w:tcPr>
          <w:p w14:paraId="718B5624" w14:textId="77777777" w:rsidR="00B93961" w:rsidRPr="002E4559" w:rsidRDefault="00B93961" w:rsidP="00C86679">
            <w:pPr>
              <w:suppressAutoHyphens/>
              <w:rPr>
                <w:bCs/>
              </w:rPr>
            </w:pPr>
            <w:r>
              <w:rPr>
                <w:bCs/>
              </w:rPr>
              <w:t>20</w:t>
            </w:r>
          </w:p>
        </w:tc>
        <w:tc>
          <w:tcPr>
            <w:tcW w:w="2215" w:type="dxa"/>
          </w:tcPr>
          <w:p w14:paraId="097498F2" w14:textId="77777777" w:rsidR="00B93961" w:rsidRPr="002E4559" w:rsidRDefault="00B93961" w:rsidP="00C86679">
            <w:pPr>
              <w:suppressAutoHyphens/>
              <w:rPr>
                <w:bCs/>
              </w:rPr>
            </w:pPr>
            <w:r>
              <w:rPr>
                <w:bCs/>
              </w:rPr>
              <w:t>20</w:t>
            </w:r>
          </w:p>
        </w:tc>
        <w:tc>
          <w:tcPr>
            <w:tcW w:w="1959" w:type="dxa"/>
          </w:tcPr>
          <w:p w14:paraId="591C24C0" w14:textId="77777777" w:rsidR="00B93961" w:rsidRPr="002E4559" w:rsidRDefault="00B93961" w:rsidP="00C86679">
            <w:pPr>
              <w:suppressAutoHyphens/>
              <w:rPr>
                <w:bCs/>
              </w:rPr>
            </w:pPr>
            <w:r>
              <w:rPr>
                <w:bCs/>
              </w:rPr>
              <w:t>-</w:t>
            </w:r>
          </w:p>
        </w:tc>
      </w:tr>
    </w:tbl>
    <w:p w14:paraId="407FD9EA" w14:textId="77777777" w:rsidR="00B93961" w:rsidRPr="002E4559" w:rsidRDefault="00B93961" w:rsidP="00B93961">
      <w:pPr>
        <w:suppressAutoHyphens/>
        <w:ind w:left="720"/>
        <w:rPr>
          <w:bCs/>
        </w:rPr>
      </w:pPr>
    </w:p>
    <w:p w14:paraId="08B0C4F2" w14:textId="77777777" w:rsidR="00B93961" w:rsidRPr="002E4559" w:rsidRDefault="00B93961" w:rsidP="00B93961">
      <w:pPr>
        <w:suppressAutoHyphens/>
        <w:ind w:left="720"/>
        <w:rPr>
          <w:bCs/>
        </w:rPr>
      </w:pPr>
      <w:r w:rsidRPr="002E4559">
        <w:rPr>
          <w:bCs/>
        </w:rPr>
        <w:tab/>
        <w:t>1.3. Seniūnija, jos darbuotojai, seniūnaitijos (įgyvendinti darbai per metus).</w:t>
      </w:r>
    </w:p>
    <w:p w14:paraId="008027DF" w14:textId="4FD4AB73" w:rsidR="00B93961" w:rsidRDefault="00B93961" w:rsidP="002A1619">
      <w:pPr>
        <w:suppressAutoHyphens/>
        <w:ind w:firstLine="720"/>
        <w:jc w:val="both"/>
        <w:rPr>
          <w:rFonts w:eastAsia="Calibri"/>
          <w:color w:val="000000"/>
          <w:lang w:eastAsia="en-US"/>
        </w:rPr>
      </w:pPr>
      <w:r w:rsidRPr="00260378">
        <w:rPr>
          <w:rFonts w:eastAsia="Calibri"/>
          <w:color w:val="000000"/>
          <w:lang w:eastAsia="en-US"/>
        </w:rPr>
        <w:t>202</w:t>
      </w:r>
      <w:r>
        <w:rPr>
          <w:rFonts w:eastAsia="Calibri"/>
          <w:color w:val="000000"/>
          <w:lang w:eastAsia="en-US"/>
        </w:rPr>
        <w:t>1</w:t>
      </w:r>
      <w:r w:rsidRPr="00260378">
        <w:rPr>
          <w:rFonts w:eastAsia="Calibri"/>
          <w:color w:val="000000"/>
          <w:lang w:eastAsia="en-US"/>
        </w:rPr>
        <w:t xml:space="preserve"> metais seniūnijos personalą sudarė 16 etatų</w:t>
      </w:r>
      <w:r>
        <w:rPr>
          <w:rFonts w:eastAsia="Calibri"/>
          <w:lang w:eastAsia="en-US"/>
        </w:rPr>
        <w:t>, iš jų 7 darbuotojai dirba administracinį darbą. Šatrininkų seniūnijos seniūnas (1 etatas),</w:t>
      </w:r>
      <w:r>
        <w:t xml:space="preserve"> seniūno pavaduotoja (1 etatas), vyr. raštvedė (1 etatas), vyresn. finansininkė (1 etatas), inspektorius (1 etatas), vyresn. specialistai (2 etatai), kapinių prižiūrėtoja (1 etatas), kiemsargiai (4 etatai), valytoja (1 etatas), kūrikai (2 etatai),  elektrikai (1 etatas). </w:t>
      </w:r>
      <w:r w:rsidRPr="00260378">
        <w:rPr>
          <w:rFonts w:eastAsia="Calibri"/>
          <w:color w:val="000000"/>
          <w:lang w:eastAsia="en-US"/>
        </w:rPr>
        <w:t xml:space="preserve"> </w:t>
      </w:r>
    </w:p>
    <w:p w14:paraId="4F865314" w14:textId="2CC22EEC" w:rsidR="00B93961" w:rsidRPr="0099572F" w:rsidRDefault="00B93961" w:rsidP="002A1619">
      <w:pPr>
        <w:suppressAutoHyphens/>
        <w:ind w:firstLine="720"/>
        <w:jc w:val="both"/>
        <w:rPr>
          <w:rFonts w:eastAsia="Calibri"/>
          <w:color w:val="000000"/>
          <w:lang w:eastAsia="en-US"/>
        </w:rPr>
      </w:pPr>
      <w:r w:rsidRPr="00260378">
        <w:rPr>
          <w:rFonts w:eastAsia="Calibri"/>
          <w:color w:val="000000"/>
          <w:lang w:eastAsia="en-US"/>
        </w:rPr>
        <w:t>Seniūnija yra padalinta į 8 seniūnaitijas: Grigaičių – Gedrich Ulevič, Karklėnų – Ivona Klimašauskienė, Vėliučionių – Edvard Karpovič, Kyviškių – Jevgenij Burbo, Šatrininkų – Kristina Žukovskaja, Kalniškių – Česlav Stankevič, Verbuškių – Jevgenijus Matusevič ir Dobromislės – Andžej Stankevič.</w:t>
      </w:r>
      <w:r w:rsidRPr="000367F1">
        <w:rPr>
          <w:rFonts w:eastAsia="Calibri"/>
          <w:color w:val="FF0000"/>
          <w:lang w:eastAsia="en-US"/>
        </w:rPr>
        <w:t xml:space="preserve"> </w:t>
      </w:r>
      <w:r w:rsidRPr="00260378">
        <w:rPr>
          <w:rFonts w:eastAsia="Calibri"/>
          <w:color w:val="000000"/>
          <w:lang w:eastAsia="en-US"/>
        </w:rPr>
        <w:t xml:space="preserve">Dauguma problemų bei klausimų svarstoma su seniūnaičiais sueigų metu. </w:t>
      </w:r>
      <w:r w:rsidRPr="00260378">
        <w:rPr>
          <w:color w:val="000000"/>
        </w:rPr>
        <w:t xml:space="preserve"> </w:t>
      </w:r>
    </w:p>
    <w:p w14:paraId="6F2E0187" w14:textId="77777777" w:rsidR="00B93961" w:rsidRPr="002E4559" w:rsidRDefault="00B93961" w:rsidP="00B93961">
      <w:pPr>
        <w:suppressAutoHyphens/>
        <w:ind w:left="720" w:firstLine="556"/>
        <w:rPr>
          <w:bCs/>
        </w:rPr>
      </w:pPr>
    </w:p>
    <w:p w14:paraId="52FD867D" w14:textId="77777777" w:rsidR="00B93961" w:rsidRPr="002E4559" w:rsidRDefault="00B93961" w:rsidP="00B93961">
      <w:pPr>
        <w:suppressAutoHyphens/>
        <w:ind w:left="720"/>
        <w:rPr>
          <w:bCs/>
        </w:rPr>
      </w:pPr>
      <w:r w:rsidRPr="002E4559">
        <w:rPr>
          <w:bCs/>
        </w:rPr>
        <w:tab/>
        <w:t>1.4. Viešųjų darbų programa (panaudotos lėšos, įdarbintų žmonių sk., įvykdyta veikla per metus)</w:t>
      </w:r>
      <w:r>
        <w:rPr>
          <w:bCs/>
        </w:rPr>
        <w:t>.</w:t>
      </w:r>
    </w:p>
    <w:p w14:paraId="631D395B" w14:textId="308EECE6" w:rsidR="00B93961" w:rsidRPr="00B93961" w:rsidRDefault="00B93961" w:rsidP="002A1619">
      <w:pPr>
        <w:suppressAutoHyphens/>
        <w:ind w:firstLine="720"/>
        <w:jc w:val="both"/>
        <w:rPr>
          <w:bCs/>
          <w:color w:val="000000"/>
        </w:rPr>
      </w:pPr>
      <w:r w:rsidRPr="00B93961">
        <w:rPr>
          <w:bCs/>
          <w:color w:val="000000"/>
        </w:rPr>
        <w:t>2021 m. pagal užimtumo didinimo programą panaudota iš viso 7754,54 eurai, iš jų darbo užmokesčiui 7589,85 eurai. Įdarbinta 4 Užimtumo tarnyboje registruoti asmenys. Kiekvienas vidutiniškai dirbo po 3 mėn. Įdarbinti darbuotojai buvo užimti teritorijos tvarkyme. Tvarkė kapinių ir rekreacinių zonų teritorijas.</w:t>
      </w:r>
    </w:p>
    <w:p w14:paraId="732E50FD" w14:textId="77777777" w:rsidR="00B93961" w:rsidRPr="00B93961" w:rsidRDefault="00B93961" w:rsidP="00B93961">
      <w:pPr>
        <w:suppressAutoHyphens/>
        <w:ind w:left="720" w:firstLine="556"/>
        <w:rPr>
          <w:bCs/>
          <w:color w:val="000000"/>
        </w:rPr>
      </w:pPr>
    </w:p>
    <w:p w14:paraId="52E6008E" w14:textId="77777777" w:rsidR="00B93961" w:rsidRPr="00B93961" w:rsidRDefault="00B93961" w:rsidP="00B93961">
      <w:pPr>
        <w:suppressAutoHyphens/>
        <w:ind w:left="720"/>
        <w:rPr>
          <w:bCs/>
          <w:color w:val="000000"/>
        </w:rPr>
      </w:pPr>
      <w:r w:rsidRPr="00B93961">
        <w:rPr>
          <w:bCs/>
          <w:color w:val="000000"/>
        </w:rPr>
        <w:tab/>
        <w:t>1.5. Komunaliniai darbai (įgyvendinti darbai, panaudotos lėšos, svarbiausios problemos per metus).</w:t>
      </w:r>
    </w:p>
    <w:p w14:paraId="5CB03129" w14:textId="7623133C" w:rsidR="00B93961" w:rsidRPr="00B93961" w:rsidRDefault="00B93961" w:rsidP="002A1619">
      <w:pPr>
        <w:suppressAutoHyphens/>
        <w:ind w:firstLine="720"/>
        <w:jc w:val="both"/>
        <w:rPr>
          <w:bCs/>
          <w:color w:val="000000"/>
        </w:rPr>
      </w:pPr>
      <w:r w:rsidRPr="00B93961">
        <w:rPr>
          <w:bCs/>
          <w:color w:val="000000"/>
        </w:rPr>
        <w:t xml:space="preserve">Šatrininkų seniūnija 2021 m. atliekų tvarkymui iš atliekų tvarkymo sąmatos panaudojo 6520,34 eurų. Buvo tvarkoma seniūnijos teritorija, kur neatsakingi piliečiai verčia statybines bei buitines atliekas. Didžiausia problema yra valstybinės žemės sklypai Karklėnų kaime netoli nuo Vilniaus miesto ribos. </w:t>
      </w:r>
    </w:p>
    <w:p w14:paraId="6E5AC91C" w14:textId="3AA5E347" w:rsidR="00B93961" w:rsidRPr="00B93961" w:rsidRDefault="00B93961" w:rsidP="002A1619">
      <w:pPr>
        <w:suppressAutoHyphens/>
        <w:ind w:firstLine="720"/>
        <w:jc w:val="both"/>
        <w:rPr>
          <w:bCs/>
          <w:color w:val="000000"/>
        </w:rPr>
      </w:pPr>
      <w:r w:rsidRPr="00B93961">
        <w:rPr>
          <w:bCs/>
          <w:color w:val="000000"/>
        </w:rPr>
        <w:t xml:space="preserve">Pagal Komunalinio ūkio plėtros sąmatą buvo panaudota iš viso 210531,24 eurai, iš jų: </w:t>
      </w:r>
    </w:p>
    <w:p w14:paraId="2BE2217F" w14:textId="090CE5A6" w:rsidR="00B93961" w:rsidRPr="00B93961" w:rsidRDefault="00B93961" w:rsidP="002A1619">
      <w:pPr>
        <w:pStyle w:val="Sraopastraipa"/>
        <w:numPr>
          <w:ilvl w:val="0"/>
          <w:numId w:val="9"/>
        </w:numPr>
        <w:suppressAutoHyphens/>
        <w:spacing w:after="0" w:line="240" w:lineRule="auto"/>
        <w:ind w:left="714" w:hanging="357"/>
        <w:jc w:val="both"/>
        <w:rPr>
          <w:rFonts w:ascii="Times New Roman" w:hAnsi="Times New Roman"/>
          <w:bCs/>
          <w:color w:val="000000"/>
          <w:sz w:val="24"/>
          <w:szCs w:val="24"/>
        </w:rPr>
      </w:pPr>
      <w:r w:rsidRPr="00B93961">
        <w:rPr>
          <w:rFonts w:ascii="Times New Roman" w:hAnsi="Times New Roman"/>
          <w:bCs/>
          <w:color w:val="000000"/>
          <w:sz w:val="24"/>
          <w:szCs w:val="24"/>
        </w:rPr>
        <w:t>Darbo užmokesčiui - 51499,29 eurų;</w:t>
      </w:r>
    </w:p>
    <w:p w14:paraId="1D2BD563" w14:textId="77777777" w:rsidR="00B93961" w:rsidRPr="00B93961" w:rsidRDefault="00B93961" w:rsidP="002A1619">
      <w:pPr>
        <w:pStyle w:val="Sraopastraipa"/>
        <w:numPr>
          <w:ilvl w:val="0"/>
          <w:numId w:val="9"/>
        </w:numPr>
        <w:suppressAutoHyphens/>
        <w:spacing w:after="0" w:line="240" w:lineRule="auto"/>
        <w:ind w:left="714" w:hanging="357"/>
        <w:jc w:val="both"/>
        <w:rPr>
          <w:rFonts w:ascii="Times New Roman" w:hAnsi="Times New Roman"/>
          <w:bCs/>
          <w:color w:val="000000"/>
          <w:sz w:val="24"/>
          <w:szCs w:val="24"/>
        </w:rPr>
      </w:pPr>
      <w:r w:rsidRPr="00B93961">
        <w:rPr>
          <w:rFonts w:ascii="Times New Roman" w:hAnsi="Times New Roman"/>
          <w:bCs/>
          <w:color w:val="000000"/>
          <w:sz w:val="24"/>
          <w:szCs w:val="24"/>
        </w:rPr>
        <w:t>Asfalto dangos remontui – 53431,66 euras;</w:t>
      </w:r>
    </w:p>
    <w:p w14:paraId="35A5FF0C" w14:textId="77777777" w:rsidR="00B93961" w:rsidRPr="00B93961" w:rsidRDefault="00B93961" w:rsidP="002A1619">
      <w:pPr>
        <w:pStyle w:val="Sraopastraipa"/>
        <w:numPr>
          <w:ilvl w:val="0"/>
          <w:numId w:val="9"/>
        </w:numPr>
        <w:suppressAutoHyphens/>
        <w:spacing w:after="0" w:line="240" w:lineRule="auto"/>
        <w:ind w:left="714" w:hanging="357"/>
        <w:jc w:val="both"/>
        <w:rPr>
          <w:rFonts w:ascii="Times New Roman" w:hAnsi="Times New Roman"/>
          <w:bCs/>
          <w:color w:val="000000"/>
          <w:sz w:val="24"/>
          <w:szCs w:val="24"/>
        </w:rPr>
      </w:pPr>
      <w:r w:rsidRPr="00B93961">
        <w:rPr>
          <w:rFonts w:ascii="Times New Roman" w:hAnsi="Times New Roman"/>
          <w:bCs/>
          <w:color w:val="000000"/>
          <w:sz w:val="24"/>
          <w:szCs w:val="24"/>
        </w:rPr>
        <w:t>Įsigytas ir papiltas seniūnijos keliuose frezuotas asfaltas bendrai sumai 25608,58 eurai;</w:t>
      </w:r>
    </w:p>
    <w:p w14:paraId="3C363F29" w14:textId="77777777" w:rsidR="00B93961" w:rsidRPr="00B93961" w:rsidRDefault="00B93961" w:rsidP="002A1619">
      <w:pPr>
        <w:pStyle w:val="Sraopastraipa"/>
        <w:numPr>
          <w:ilvl w:val="0"/>
          <w:numId w:val="9"/>
        </w:numPr>
        <w:suppressAutoHyphens/>
        <w:spacing w:after="0" w:line="240" w:lineRule="auto"/>
        <w:ind w:left="714" w:hanging="357"/>
        <w:jc w:val="both"/>
        <w:rPr>
          <w:rFonts w:ascii="Times New Roman" w:hAnsi="Times New Roman"/>
          <w:bCs/>
          <w:color w:val="000000"/>
          <w:sz w:val="24"/>
          <w:szCs w:val="24"/>
        </w:rPr>
      </w:pPr>
      <w:r w:rsidRPr="00B93961">
        <w:rPr>
          <w:rFonts w:ascii="Times New Roman" w:hAnsi="Times New Roman"/>
          <w:bCs/>
          <w:color w:val="000000"/>
          <w:sz w:val="24"/>
          <w:szCs w:val="24"/>
        </w:rPr>
        <w:t>Įsigyta smėlio druskos mišinio bendrai sumai 10424,15 eurai;</w:t>
      </w:r>
    </w:p>
    <w:p w14:paraId="0821CC88" w14:textId="77777777" w:rsidR="00B93961" w:rsidRPr="00B93961" w:rsidRDefault="00B93961" w:rsidP="002A1619">
      <w:pPr>
        <w:pStyle w:val="Sraopastraipa"/>
        <w:numPr>
          <w:ilvl w:val="0"/>
          <w:numId w:val="9"/>
        </w:numPr>
        <w:suppressAutoHyphens/>
        <w:spacing w:after="0" w:line="240" w:lineRule="auto"/>
        <w:ind w:left="714" w:hanging="357"/>
        <w:jc w:val="both"/>
        <w:rPr>
          <w:rFonts w:ascii="Times New Roman" w:hAnsi="Times New Roman"/>
          <w:bCs/>
          <w:color w:val="000000"/>
          <w:sz w:val="24"/>
          <w:szCs w:val="24"/>
        </w:rPr>
      </w:pPr>
      <w:r w:rsidRPr="00B93961">
        <w:rPr>
          <w:rFonts w:ascii="Times New Roman" w:hAnsi="Times New Roman"/>
          <w:bCs/>
          <w:color w:val="000000"/>
          <w:sz w:val="24"/>
          <w:szCs w:val="24"/>
        </w:rPr>
        <w:lastRenderedPageBreak/>
        <w:t>Įsigyta smulkinto betono, smėlio, žvyro, skaldos bendrai sumai 35467,11 eurai;</w:t>
      </w:r>
    </w:p>
    <w:p w14:paraId="13B03F92" w14:textId="77777777" w:rsidR="00B93961" w:rsidRPr="00B93961" w:rsidRDefault="00B93961" w:rsidP="002A1619">
      <w:pPr>
        <w:pStyle w:val="Sraopastraipa"/>
        <w:numPr>
          <w:ilvl w:val="0"/>
          <w:numId w:val="9"/>
        </w:numPr>
        <w:suppressAutoHyphens/>
        <w:spacing w:after="0" w:line="240" w:lineRule="auto"/>
        <w:ind w:left="714" w:hanging="357"/>
        <w:jc w:val="both"/>
        <w:rPr>
          <w:rFonts w:ascii="Times New Roman" w:hAnsi="Times New Roman"/>
          <w:bCs/>
          <w:color w:val="000000"/>
          <w:sz w:val="24"/>
          <w:szCs w:val="24"/>
        </w:rPr>
      </w:pPr>
      <w:r w:rsidRPr="00B93961">
        <w:rPr>
          <w:rFonts w:ascii="Times New Roman" w:hAnsi="Times New Roman"/>
          <w:bCs/>
          <w:color w:val="000000"/>
          <w:sz w:val="24"/>
          <w:szCs w:val="24"/>
        </w:rPr>
        <w:t>Kelio ženklų įsigyta bendrai sumai 1066,78 eurai;</w:t>
      </w:r>
    </w:p>
    <w:p w14:paraId="6B83866C" w14:textId="77777777" w:rsidR="00B93961" w:rsidRPr="00B93961" w:rsidRDefault="00B93961" w:rsidP="002A1619">
      <w:pPr>
        <w:pStyle w:val="Sraopastraipa"/>
        <w:numPr>
          <w:ilvl w:val="0"/>
          <w:numId w:val="9"/>
        </w:numPr>
        <w:suppressAutoHyphens/>
        <w:spacing w:after="0" w:line="240" w:lineRule="auto"/>
        <w:ind w:left="714" w:hanging="357"/>
        <w:jc w:val="both"/>
        <w:rPr>
          <w:rFonts w:ascii="Times New Roman" w:hAnsi="Times New Roman"/>
          <w:bCs/>
          <w:color w:val="000000"/>
          <w:sz w:val="24"/>
          <w:szCs w:val="24"/>
        </w:rPr>
      </w:pPr>
      <w:r w:rsidRPr="00B93961">
        <w:rPr>
          <w:rFonts w:ascii="Times New Roman" w:hAnsi="Times New Roman"/>
          <w:bCs/>
          <w:color w:val="000000"/>
          <w:sz w:val="24"/>
          <w:szCs w:val="24"/>
        </w:rPr>
        <w:t>Už greiderio paslaugas sumokėta 4681,81 eurai;</w:t>
      </w:r>
    </w:p>
    <w:p w14:paraId="2FC8DAE4" w14:textId="77777777" w:rsidR="00B93961" w:rsidRPr="00B93961" w:rsidRDefault="00B93961" w:rsidP="002A1619">
      <w:pPr>
        <w:pStyle w:val="Sraopastraipa"/>
        <w:numPr>
          <w:ilvl w:val="0"/>
          <w:numId w:val="9"/>
        </w:numPr>
        <w:suppressAutoHyphens/>
        <w:spacing w:after="0" w:line="240" w:lineRule="auto"/>
        <w:ind w:left="714" w:hanging="357"/>
        <w:jc w:val="both"/>
        <w:rPr>
          <w:rFonts w:ascii="Times New Roman" w:hAnsi="Times New Roman"/>
          <w:bCs/>
          <w:color w:val="000000"/>
          <w:sz w:val="24"/>
          <w:szCs w:val="24"/>
        </w:rPr>
      </w:pPr>
      <w:r w:rsidRPr="00B93961">
        <w:rPr>
          <w:rFonts w:ascii="Times New Roman" w:hAnsi="Times New Roman"/>
          <w:bCs/>
          <w:color w:val="000000"/>
          <w:sz w:val="24"/>
          <w:szCs w:val="24"/>
        </w:rPr>
        <w:t>Pakelių ir rekreacinių zonų šienavimui – 3699,65 eurų;</w:t>
      </w:r>
    </w:p>
    <w:p w14:paraId="478227D5" w14:textId="77777777" w:rsidR="00B93961" w:rsidRPr="00B93961" w:rsidRDefault="00B93961" w:rsidP="002A1619">
      <w:pPr>
        <w:pStyle w:val="Sraopastraipa"/>
        <w:numPr>
          <w:ilvl w:val="0"/>
          <w:numId w:val="9"/>
        </w:numPr>
        <w:suppressAutoHyphens/>
        <w:spacing w:after="0" w:line="240" w:lineRule="auto"/>
        <w:ind w:left="714" w:hanging="357"/>
        <w:jc w:val="both"/>
        <w:rPr>
          <w:rFonts w:ascii="Times New Roman" w:hAnsi="Times New Roman"/>
          <w:bCs/>
          <w:color w:val="000000"/>
          <w:sz w:val="24"/>
          <w:szCs w:val="24"/>
        </w:rPr>
      </w:pPr>
      <w:r w:rsidRPr="00B93961">
        <w:rPr>
          <w:rFonts w:ascii="Times New Roman" w:hAnsi="Times New Roman"/>
          <w:bCs/>
          <w:color w:val="000000"/>
          <w:sz w:val="24"/>
          <w:szCs w:val="24"/>
        </w:rPr>
        <w:t>Atnaujinta Grigaičių kapinių tvora, panaudota 4939,70 eurų;</w:t>
      </w:r>
    </w:p>
    <w:p w14:paraId="673EE966" w14:textId="77777777" w:rsidR="00B93961" w:rsidRPr="00B93961" w:rsidRDefault="00B93961" w:rsidP="002A1619">
      <w:pPr>
        <w:pStyle w:val="Sraopastraipa"/>
        <w:numPr>
          <w:ilvl w:val="0"/>
          <w:numId w:val="9"/>
        </w:numPr>
        <w:suppressAutoHyphens/>
        <w:spacing w:after="0" w:line="240" w:lineRule="auto"/>
        <w:ind w:left="714" w:hanging="357"/>
        <w:jc w:val="both"/>
        <w:rPr>
          <w:rFonts w:ascii="Times New Roman" w:hAnsi="Times New Roman"/>
          <w:bCs/>
          <w:color w:val="000000"/>
          <w:sz w:val="24"/>
          <w:szCs w:val="24"/>
        </w:rPr>
      </w:pPr>
      <w:r w:rsidRPr="00B93961">
        <w:rPr>
          <w:rFonts w:ascii="Times New Roman" w:hAnsi="Times New Roman"/>
          <w:bCs/>
          <w:color w:val="000000"/>
          <w:sz w:val="24"/>
          <w:szCs w:val="24"/>
        </w:rPr>
        <w:t>Medžiams pjauti kapinėse ir šalikelėse panaudota 843,50 eurų;</w:t>
      </w:r>
    </w:p>
    <w:p w14:paraId="738CD1C8" w14:textId="77777777" w:rsidR="00B93961" w:rsidRPr="00B93961" w:rsidRDefault="00B93961" w:rsidP="002A1619">
      <w:pPr>
        <w:pStyle w:val="Sraopastraipa"/>
        <w:numPr>
          <w:ilvl w:val="0"/>
          <w:numId w:val="9"/>
        </w:numPr>
        <w:suppressAutoHyphens/>
        <w:spacing w:after="0" w:line="240" w:lineRule="auto"/>
        <w:ind w:left="714" w:hanging="357"/>
        <w:jc w:val="both"/>
        <w:rPr>
          <w:rFonts w:ascii="Times New Roman" w:hAnsi="Times New Roman"/>
          <w:bCs/>
          <w:color w:val="000000"/>
          <w:sz w:val="24"/>
          <w:szCs w:val="24"/>
        </w:rPr>
      </w:pPr>
      <w:r w:rsidRPr="00B93961">
        <w:rPr>
          <w:rFonts w:ascii="Times New Roman" w:hAnsi="Times New Roman"/>
          <w:bCs/>
          <w:color w:val="000000"/>
          <w:sz w:val="24"/>
          <w:szCs w:val="24"/>
        </w:rPr>
        <w:t>Kapinių tvarkymui 6288,50 eurai;</w:t>
      </w:r>
    </w:p>
    <w:p w14:paraId="7C58DCCA" w14:textId="77777777" w:rsidR="00B93961" w:rsidRPr="00B93961" w:rsidRDefault="00B93961" w:rsidP="002A1619">
      <w:pPr>
        <w:pStyle w:val="Sraopastraipa"/>
        <w:numPr>
          <w:ilvl w:val="0"/>
          <w:numId w:val="9"/>
        </w:numPr>
        <w:suppressAutoHyphens/>
        <w:spacing w:after="0" w:line="240" w:lineRule="auto"/>
        <w:ind w:left="714" w:hanging="357"/>
        <w:jc w:val="both"/>
        <w:rPr>
          <w:rFonts w:ascii="Times New Roman" w:hAnsi="Times New Roman"/>
          <w:bCs/>
          <w:color w:val="000000"/>
          <w:sz w:val="24"/>
          <w:szCs w:val="24"/>
        </w:rPr>
      </w:pPr>
      <w:r w:rsidRPr="00B93961">
        <w:rPr>
          <w:rFonts w:ascii="Times New Roman" w:hAnsi="Times New Roman"/>
          <w:bCs/>
          <w:color w:val="000000"/>
          <w:sz w:val="24"/>
          <w:szCs w:val="24"/>
        </w:rPr>
        <w:t xml:space="preserve">Kyviškių kapinių tvoros remontui pirkta mediena bendrai sumai – 1407,72 eurai; </w:t>
      </w:r>
    </w:p>
    <w:p w14:paraId="781B2A64" w14:textId="4ED2D663" w:rsidR="00B93961" w:rsidRPr="00B93961" w:rsidRDefault="00B93961" w:rsidP="002A1619">
      <w:pPr>
        <w:suppressAutoHyphens/>
        <w:ind w:firstLine="720"/>
        <w:jc w:val="both"/>
        <w:rPr>
          <w:bCs/>
          <w:color w:val="000000"/>
        </w:rPr>
      </w:pPr>
      <w:r w:rsidRPr="00B93961">
        <w:rPr>
          <w:bCs/>
          <w:color w:val="000000"/>
        </w:rPr>
        <w:t>Iš gyvenviečių tvarkymo fondo Šatrininkų seniūnija 2021 metais gavo 61321,57 eurų. Šios lėšos panaudotos kelių priežiūrai.</w:t>
      </w:r>
    </w:p>
    <w:p w14:paraId="453625A7" w14:textId="09777FF1" w:rsidR="00B93961" w:rsidRPr="00B93961" w:rsidRDefault="00B93961" w:rsidP="002A1619">
      <w:pPr>
        <w:suppressAutoHyphens/>
        <w:ind w:firstLine="720"/>
        <w:jc w:val="both"/>
        <w:rPr>
          <w:bCs/>
          <w:color w:val="000000"/>
        </w:rPr>
      </w:pPr>
      <w:r w:rsidRPr="00B93961">
        <w:rPr>
          <w:bCs/>
          <w:color w:val="000000"/>
        </w:rPr>
        <w:t>Didžiausias seniūnijos rūpestis yra keliai. Sena asfalto danga byra, žvyrkeliai nusidėvi. Oro sąlygos ir temperatūros svyravimai labai nualina mūsų kelius. Daug problemų kyla gatvėse, kur vyksta intensyvūs statybų darbai. Daug rūpesčių kelia J. Montvilo g. kur planuojamos karinio miestelio statybos ir su tuo susijęs teritorijos pertvarkymas keičiant kelio vietą. Taip pat ženkliai padidėjo naudojimosi keliai intensyvumas.</w:t>
      </w:r>
      <w:r w:rsidRPr="00B93961">
        <w:rPr>
          <w:rFonts w:ascii="Times New Roman;serif" w:hAnsi="Times New Roman;serif"/>
          <w:bCs/>
          <w:color w:val="000000"/>
        </w:rPr>
        <w:t>       </w:t>
      </w:r>
    </w:p>
    <w:p w14:paraId="494F6417" w14:textId="77777777" w:rsidR="00B93961" w:rsidRPr="009C370E" w:rsidRDefault="00B93961" w:rsidP="004D006A">
      <w:pPr>
        <w:suppressAutoHyphens/>
        <w:ind w:firstLine="720"/>
        <w:jc w:val="both"/>
      </w:pPr>
      <w:r w:rsidRPr="009C370E">
        <w:rPr>
          <w:bCs/>
        </w:rPr>
        <w:t xml:space="preserve">Seniūnija vykdo Vietinės rinkliavos už komunalinių atliekų surinkimą kontrolę ir priežiūrą. Daug laiko ir darbo reikalauja atliekų turėtojų prašymų lengvatoms suteikimo nagrinėjimas, nekilnojamojo turto faktinės būklės ir naudojimo paskirties nustatymas. </w:t>
      </w:r>
      <w:r w:rsidRPr="009C370E">
        <w:t>Iš gyventojų priimti 147 prašymai.</w:t>
      </w:r>
      <w:r w:rsidRPr="009C370E">
        <w:rPr>
          <w:bCs/>
        </w:rPr>
        <w:t xml:space="preserve">                  </w:t>
      </w:r>
    </w:p>
    <w:p w14:paraId="05BF99D4" w14:textId="77777777" w:rsidR="00B93961" w:rsidRPr="009C370E" w:rsidRDefault="00B93961" w:rsidP="004D006A">
      <w:pPr>
        <w:ind w:firstLine="720"/>
        <w:jc w:val="both"/>
      </w:pPr>
      <w:r w:rsidRPr="009C370E">
        <w:t xml:space="preserve">UAB „Konis“ Vėliučionių k. gyventojams tiekia šilumą. UAB ,,Nemėžio komunalininkas“ tiekia šaltą vandenį, atlieka nuotekų valymą, buitinių atliekų išvežimą iš namų ūkių. </w:t>
      </w:r>
    </w:p>
    <w:p w14:paraId="227D1AD5" w14:textId="77777777" w:rsidR="00B93961" w:rsidRPr="005A6E04" w:rsidRDefault="00B93961" w:rsidP="00B93961">
      <w:pPr>
        <w:suppressAutoHyphens/>
        <w:ind w:left="720" w:firstLine="556"/>
        <w:rPr>
          <w:bCs/>
          <w:color w:val="70AD47"/>
        </w:rPr>
      </w:pPr>
    </w:p>
    <w:p w14:paraId="347B156D" w14:textId="77777777" w:rsidR="00B93961" w:rsidRPr="002E4559" w:rsidRDefault="00B93961" w:rsidP="00B93961">
      <w:pPr>
        <w:suppressAutoHyphens/>
        <w:ind w:left="720"/>
        <w:rPr>
          <w:bCs/>
        </w:rPr>
      </w:pPr>
      <w:r w:rsidRPr="002E4559">
        <w:rPr>
          <w:bCs/>
        </w:rPr>
        <w:tab/>
        <w:t>1.</w:t>
      </w:r>
      <w:r>
        <w:rPr>
          <w:bCs/>
        </w:rPr>
        <w:t>6</w:t>
      </w:r>
      <w:r w:rsidRPr="002E4559">
        <w:rPr>
          <w:bCs/>
        </w:rPr>
        <w:t>. Visuomeninės paskirties teritorijų, poilsinių zonų, parkų ir kt., sutarčių dėl laikinų prekybos nuomos vietų (kioskai), prekybos aikštelių, prekybos ir paslaugų vietų ir kt. pokytis per metus:</w:t>
      </w:r>
    </w:p>
    <w:p w14:paraId="70F1CB57" w14:textId="77777777" w:rsidR="00B93961" w:rsidRPr="002E4559" w:rsidRDefault="00B93961" w:rsidP="00B93961">
      <w:pPr>
        <w:suppressAutoHyphens/>
        <w:ind w:left="720"/>
        <w:rPr>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5"/>
        <w:gridCol w:w="2331"/>
        <w:gridCol w:w="2331"/>
        <w:gridCol w:w="2039"/>
      </w:tblGrid>
      <w:tr w:rsidR="00B93961" w:rsidRPr="0015138D" w14:paraId="69E0C733" w14:textId="77777777" w:rsidTr="00C86679">
        <w:tc>
          <w:tcPr>
            <w:tcW w:w="2575" w:type="dxa"/>
            <w:vAlign w:val="center"/>
          </w:tcPr>
          <w:p w14:paraId="0712B328" w14:textId="77777777" w:rsidR="00B93961" w:rsidRPr="0015138D" w:rsidRDefault="00B93961" w:rsidP="00C86679">
            <w:pPr>
              <w:suppressAutoHyphens/>
              <w:jc w:val="center"/>
              <w:rPr>
                <w:b/>
                <w:bCs/>
              </w:rPr>
            </w:pPr>
            <w:r w:rsidRPr="0015138D">
              <w:rPr>
                <w:b/>
                <w:bCs/>
              </w:rPr>
              <w:t>Pavadinimas</w:t>
            </w:r>
          </w:p>
        </w:tc>
        <w:tc>
          <w:tcPr>
            <w:tcW w:w="2331" w:type="dxa"/>
            <w:vAlign w:val="center"/>
          </w:tcPr>
          <w:p w14:paraId="736FC465" w14:textId="77777777" w:rsidR="00B93961" w:rsidRPr="0015138D" w:rsidRDefault="00B93961" w:rsidP="00C86679">
            <w:pPr>
              <w:suppressAutoHyphens/>
              <w:jc w:val="center"/>
              <w:rPr>
                <w:b/>
                <w:bCs/>
              </w:rPr>
            </w:pPr>
            <w:r>
              <w:rPr>
                <w:b/>
                <w:bCs/>
              </w:rPr>
              <w:t>2020</w:t>
            </w:r>
            <w:r w:rsidRPr="0015138D">
              <w:rPr>
                <w:b/>
                <w:bCs/>
              </w:rPr>
              <w:t>-</w:t>
            </w:r>
            <w:r>
              <w:rPr>
                <w:b/>
                <w:bCs/>
              </w:rPr>
              <w:t>t</w:t>
            </w:r>
            <w:r w:rsidRPr="0015138D">
              <w:rPr>
                <w:b/>
                <w:bCs/>
              </w:rPr>
              <w:t>ųjų metų skaičius</w:t>
            </w:r>
          </w:p>
        </w:tc>
        <w:tc>
          <w:tcPr>
            <w:tcW w:w="2331" w:type="dxa"/>
            <w:vAlign w:val="center"/>
          </w:tcPr>
          <w:p w14:paraId="21CE3FBE" w14:textId="77777777" w:rsidR="00B93961" w:rsidRPr="0015138D" w:rsidRDefault="00B93961" w:rsidP="00C86679">
            <w:pPr>
              <w:suppressAutoHyphens/>
              <w:jc w:val="center"/>
              <w:rPr>
                <w:b/>
                <w:bCs/>
              </w:rPr>
            </w:pPr>
            <w:r>
              <w:rPr>
                <w:b/>
                <w:bCs/>
              </w:rPr>
              <w:t>2021</w:t>
            </w:r>
            <w:r w:rsidRPr="0015138D">
              <w:rPr>
                <w:b/>
                <w:bCs/>
              </w:rPr>
              <w:t>-ųjų metų skaičius</w:t>
            </w:r>
          </w:p>
        </w:tc>
        <w:tc>
          <w:tcPr>
            <w:tcW w:w="2039" w:type="dxa"/>
            <w:vAlign w:val="center"/>
          </w:tcPr>
          <w:p w14:paraId="007028FB" w14:textId="77777777" w:rsidR="00B93961" w:rsidRPr="0015138D" w:rsidRDefault="00B93961" w:rsidP="00C86679">
            <w:pPr>
              <w:suppressAutoHyphens/>
              <w:jc w:val="center"/>
              <w:rPr>
                <w:b/>
                <w:bCs/>
              </w:rPr>
            </w:pPr>
            <w:r w:rsidRPr="0015138D">
              <w:rPr>
                <w:b/>
                <w:bCs/>
              </w:rPr>
              <w:t xml:space="preserve">Pokytis (- </w:t>
            </w:r>
            <w:r w:rsidRPr="0015138D">
              <w:rPr>
                <w:b/>
                <w:bCs/>
                <w:lang w:val="pl-PL"/>
              </w:rPr>
              <w:t>+</w:t>
            </w:r>
            <w:r w:rsidRPr="0015138D">
              <w:rPr>
                <w:b/>
                <w:bCs/>
              </w:rPr>
              <w:t>)</w:t>
            </w:r>
          </w:p>
        </w:tc>
      </w:tr>
      <w:tr w:rsidR="00B93961" w:rsidRPr="0015138D" w14:paraId="2F4E192D" w14:textId="77777777" w:rsidTr="00C86679">
        <w:tc>
          <w:tcPr>
            <w:tcW w:w="2575" w:type="dxa"/>
          </w:tcPr>
          <w:p w14:paraId="6F46DB33" w14:textId="77777777" w:rsidR="00B93961" w:rsidRPr="0015138D" w:rsidRDefault="00B93961" w:rsidP="00C86679">
            <w:pPr>
              <w:suppressAutoHyphens/>
              <w:rPr>
                <w:bCs/>
              </w:rPr>
            </w:pPr>
            <w:r w:rsidRPr="0015138D">
              <w:rPr>
                <w:bCs/>
              </w:rPr>
              <w:t>Visuomeninės paskirties teritorijos</w:t>
            </w:r>
          </w:p>
        </w:tc>
        <w:tc>
          <w:tcPr>
            <w:tcW w:w="2331" w:type="dxa"/>
          </w:tcPr>
          <w:p w14:paraId="0C541982" w14:textId="77777777" w:rsidR="00B93961" w:rsidRPr="0015138D" w:rsidRDefault="00B93961" w:rsidP="00C86679">
            <w:pPr>
              <w:suppressAutoHyphens/>
              <w:rPr>
                <w:bCs/>
              </w:rPr>
            </w:pPr>
            <w:r>
              <w:rPr>
                <w:bCs/>
              </w:rPr>
              <w:t>11</w:t>
            </w:r>
          </w:p>
        </w:tc>
        <w:tc>
          <w:tcPr>
            <w:tcW w:w="2331" w:type="dxa"/>
          </w:tcPr>
          <w:p w14:paraId="11634BF3" w14:textId="77777777" w:rsidR="00B93961" w:rsidRPr="0015138D" w:rsidRDefault="00B93961" w:rsidP="00C86679">
            <w:pPr>
              <w:suppressAutoHyphens/>
              <w:rPr>
                <w:bCs/>
              </w:rPr>
            </w:pPr>
            <w:r>
              <w:rPr>
                <w:bCs/>
              </w:rPr>
              <w:t>12</w:t>
            </w:r>
          </w:p>
        </w:tc>
        <w:tc>
          <w:tcPr>
            <w:tcW w:w="2039" w:type="dxa"/>
          </w:tcPr>
          <w:p w14:paraId="296553D7" w14:textId="77777777" w:rsidR="00B93961" w:rsidRPr="0015138D" w:rsidRDefault="00B93961" w:rsidP="00C86679">
            <w:pPr>
              <w:suppressAutoHyphens/>
              <w:rPr>
                <w:bCs/>
              </w:rPr>
            </w:pPr>
            <w:r>
              <w:rPr>
                <w:bCs/>
              </w:rPr>
              <w:t>+1</w:t>
            </w:r>
          </w:p>
        </w:tc>
      </w:tr>
      <w:tr w:rsidR="00B93961" w:rsidRPr="0015138D" w14:paraId="57B594B6" w14:textId="77777777" w:rsidTr="00C86679">
        <w:tc>
          <w:tcPr>
            <w:tcW w:w="2575" w:type="dxa"/>
          </w:tcPr>
          <w:p w14:paraId="6228A46B" w14:textId="77777777" w:rsidR="00B93961" w:rsidRPr="0015138D" w:rsidRDefault="00B93961" w:rsidP="00C86679">
            <w:pPr>
              <w:suppressAutoHyphens/>
              <w:rPr>
                <w:bCs/>
              </w:rPr>
            </w:pPr>
            <w:r>
              <w:rPr>
                <w:bCs/>
              </w:rPr>
              <w:t>Visuomeninės paskirties, kapinių, veikiančios</w:t>
            </w:r>
          </w:p>
        </w:tc>
        <w:tc>
          <w:tcPr>
            <w:tcW w:w="2331" w:type="dxa"/>
          </w:tcPr>
          <w:p w14:paraId="4C388B3D" w14:textId="77777777" w:rsidR="00B93961" w:rsidRPr="0015138D" w:rsidRDefault="00B93961" w:rsidP="00C86679">
            <w:pPr>
              <w:suppressAutoHyphens/>
              <w:rPr>
                <w:bCs/>
              </w:rPr>
            </w:pPr>
            <w:r>
              <w:rPr>
                <w:bCs/>
              </w:rPr>
              <w:t>7</w:t>
            </w:r>
          </w:p>
        </w:tc>
        <w:tc>
          <w:tcPr>
            <w:tcW w:w="2331" w:type="dxa"/>
          </w:tcPr>
          <w:p w14:paraId="3042925B" w14:textId="77777777" w:rsidR="00B93961" w:rsidRPr="0015138D" w:rsidRDefault="00B93961" w:rsidP="00C86679">
            <w:pPr>
              <w:suppressAutoHyphens/>
              <w:rPr>
                <w:bCs/>
              </w:rPr>
            </w:pPr>
            <w:r>
              <w:rPr>
                <w:bCs/>
              </w:rPr>
              <w:t>7</w:t>
            </w:r>
          </w:p>
        </w:tc>
        <w:tc>
          <w:tcPr>
            <w:tcW w:w="2039" w:type="dxa"/>
          </w:tcPr>
          <w:p w14:paraId="04F575D1" w14:textId="77777777" w:rsidR="00B93961" w:rsidRPr="0015138D" w:rsidRDefault="00B93961" w:rsidP="00C86679">
            <w:pPr>
              <w:suppressAutoHyphens/>
              <w:rPr>
                <w:bCs/>
              </w:rPr>
            </w:pPr>
            <w:r>
              <w:rPr>
                <w:bCs/>
              </w:rPr>
              <w:t>-</w:t>
            </w:r>
          </w:p>
        </w:tc>
      </w:tr>
      <w:tr w:rsidR="00B93961" w:rsidRPr="0015138D" w14:paraId="646AF1A3" w14:textId="77777777" w:rsidTr="00C86679">
        <w:tc>
          <w:tcPr>
            <w:tcW w:w="2575" w:type="dxa"/>
          </w:tcPr>
          <w:p w14:paraId="6C16F663" w14:textId="77777777" w:rsidR="00B93961" w:rsidRPr="0015138D" w:rsidRDefault="00B93961" w:rsidP="00C86679">
            <w:pPr>
              <w:suppressAutoHyphens/>
              <w:rPr>
                <w:bCs/>
              </w:rPr>
            </w:pPr>
            <w:r>
              <w:rPr>
                <w:bCs/>
              </w:rPr>
              <w:t xml:space="preserve">Visuomeninės paskirties, kapinių, neveikiančios </w:t>
            </w:r>
          </w:p>
        </w:tc>
        <w:tc>
          <w:tcPr>
            <w:tcW w:w="2331" w:type="dxa"/>
          </w:tcPr>
          <w:p w14:paraId="47F71FDD" w14:textId="77777777" w:rsidR="00B93961" w:rsidRPr="0015138D" w:rsidRDefault="00B93961" w:rsidP="00C86679">
            <w:pPr>
              <w:suppressAutoHyphens/>
              <w:rPr>
                <w:bCs/>
              </w:rPr>
            </w:pPr>
            <w:r>
              <w:rPr>
                <w:bCs/>
              </w:rPr>
              <w:t>1</w:t>
            </w:r>
          </w:p>
        </w:tc>
        <w:tc>
          <w:tcPr>
            <w:tcW w:w="2331" w:type="dxa"/>
          </w:tcPr>
          <w:p w14:paraId="6E8E2A56" w14:textId="77777777" w:rsidR="00B93961" w:rsidRPr="0015138D" w:rsidRDefault="00B93961" w:rsidP="00C86679">
            <w:pPr>
              <w:suppressAutoHyphens/>
              <w:rPr>
                <w:bCs/>
              </w:rPr>
            </w:pPr>
            <w:r>
              <w:rPr>
                <w:bCs/>
              </w:rPr>
              <w:t>1</w:t>
            </w:r>
          </w:p>
        </w:tc>
        <w:tc>
          <w:tcPr>
            <w:tcW w:w="2039" w:type="dxa"/>
          </w:tcPr>
          <w:p w14:paraId="5EFB2944" w14:textId="77777777" w:rsidR="00B93961" w:rsidRPr="0015138D" w:rsidRDefault="00B93961" w:rsidP="00C86679">
            <w:pPr>
              <w:suppressAutoHyphens/>
              <w:rPr>
                <w:bCs/>
              </w:rPr>
            </w:pPr>
            <w:r>
              <w:rPr>
                <w:bCs/>
              </w:rPr>
              <w:t>-</w:t>
            </w:r>
          </w:p>
        </w:tc>
      </w:tr>
      <w:tr w:rsidR="00B93961" w:rsidRPr="0015138D" w14:paraId="513587F5" w14:textId="77777777" w:rsidTr="00C86679">
        <w:tc>
          <w:tcPr>
            <w:tcW w:w="2575" w:type="dxa"/>
          </w:tcPr>
          <w:p w14:paraId="75C4F58B" w14:textId="77777777" w:rsidR="00B93961" w:rsidRPr="0015138D" w:rsidRDefault="00B93961" w:rsidP="00C86679">
            <w:pPr>
              <w:suppressAutoHyphens/>
              <w:rPr>
                <w:bCs/>
              </w:rPr>
            </w:pPr>
            <w:r>
              <w:rPr>
                <w:bCs/>
              </w:rPr>
              <w:t xml:space="preserve">Visuomeninės paskirties, poilsinės zonos </w:t>
            </w:r>
          </w:p>
        </w:tc>
        <w:tc>
          <w:tcPr>
            <w:tcW w:w="2331" w:type="dxa"/>
          </w:tcPr>
          <w:p w14:paraId="200CD4F4" w14:textId="77777777" w:rsidR="00B93961" w:rsidRPr="0015138D" w:rsidRDefault="00B93961" w:rsidP="00C86679">
            <w:pPr>
              <w:suppressAutoHyphens/>
              <w:rPr>
                <w:bCs/>
              </w:rPr>
            </w:pPr>
            <w:r>
              <w:rPr>
                <w:bCs/>
              </w:rPr>
              <w:t>2</w:t>
            </w:r>
          </w:p>
        </w:tc>
        <w:tc>
          <w:tcPr>
            <w:tcW w:w="2331" w:type="dxa"/>
          </w:tcPr>
          <w:p w14:paraId="27524712" w14:textId="77777777" w:rsidR="00B93961" w:rsidRPr="0015138D" w:rsidRDefault="00B93961" w:rsidP="00C86679">
            <w:pPr>
              <w:suppressAutoHyphens/>
              <w:rPr>
                <w:bCs/>
              </w:rPr>
            </w:pPr>
            <w:r>
              <w:rPr>
                <w:bCs/>
              </w:rPr>
              <w:t>5</w:t>
            </w:r>
          </w:p>
        </w:tc>
        <w:tc>
          <w:tcPr>
            <w:tcW w:w="2039" w:type="dxa"/>
          </w:tcPr>
          <w:p w14:paraId="1A7D3A62" w14:textId="77777777" w:rsidR="00B93961" w:rsidRPr="0015138D" w:rsidRDefault="00B93961" w:rsidP="00C86679">
            <w:pPr>
              <w:suppressAutoHyphens/>
              <w:rPr>
                <w:bCs/>
              </w:rPr>
            </w:pPr>
            <w:r>
              <w:rPr>
                <w:bCs/>
              </w:rPr>
              <w:t>+3</w:t>
            </w:r>
          </w:p>
        </w:tc>
      </w:tr>
      <w:tr w:rsidR="00B93961" w:rsidRPr="0015138D" w14:paraId="3A15E4F2" w14:textId="77777777" w:rsidTr="00C86679">
        <w:tc>
          <w:tcPr>
            <w:tcW w:w="2575" w:type="dxa"/>
          </w:tcPr>
          <w:p w14:paraId="0DADB15A" w14:textId="77777777" w:rsidR="00B93961" w:rsidRPr="0015138D" w:rsidRDefault="00B93961" w:rsidP="00C86679">
            <w:pPr>
              <w:suppressAutoHyphens/>
              <w:rPr>
                <w:bCs/>
              </w:rPr>
            </w:pPr>
            <w:r w:rsidRPr="0015138D">
              <w:rPr>
                <w:bCs/>
              </w:rPr>
              <w:t>Prekybos aikštelės</w:t>
            </w:r>
          </w:p>
        </w:tc>
        <w:tc>
          <w:tcPr>
            <w:tcW w:w="2331" w:type="dxa"/>
          </w:tcPr>
          <w:p w14:paraId="5B797A06" w14:textId="77777777" w:rsidR="00B93961" w:rsidRPr="0015138D" w:rsidRDefault="00B93961" w:rsidP="00C86679">
            <w:pPr>
              <w:suppressAutoHyphens/>
              <w:rPr>
                <w:bCs/>
              </w:rPr>
            </w:pPr>
            <w:r>
              <w:rPr>
                <w:bCs/>
              </w:rPr>
              <w:t>-</w:t>
            </w:r>
          </w:p>
        </w:tc>
        <w:tc>
          <w:tcPr>
            <w:tcW w:w="2331" w:type="dxa"/>
          </w:tcPr>
          <w:p w14:paraId="5E4B1816" w14:textId="77777777" w:rsidR="00B93961" w:rsidRPr="0015138D" w:rsidRDefault="00B93961" w:rsidP="00C86679">
            <w:pPr>
              <w:suppressAutoHyphens/>
              <w:rPr>
                <w:bCs/>
              </w:rPr>
            </w:pPr>
            <w:r>
              <w:rPr>
                <w:bCs/>
              </w:rPr>
              <w:t>-</w:t>
            </w:r>
          </w:p>
        </w:tc>
        <w:tc>
          <w:tcPr>
            <w:tcW w:w="2039" w:type="dxa"/>
          </w:tcPr>
          <w:p w14:paraId="01E7F104" w14:textId="77777777" w:rsidR="00B93961" w:rsidRPr="0015138D" w:rsidRDefault="00B93961" w:rsidP="00C86679">
            <w:pPr>
              <w:suppressAutoHyphens/>
              <w:rPr>
                <w:bCs/>
              </w:rPr>
            </w:pPr>
            <w:r>
              <w:rPr>
                <w:bCs/>
              </w:rPr>
              <w:t>-</w:t>
            </w:r>
          </w:p>
        </w:tc>
      </w:tr>
    </w:tbl>
    <w:p w14:paraId="74FCDE1F" w14:textId="77777777" w:rsidR="00B93961" w:rsidRDefault="00B93961" w:rsidP="00B93961">
      <w:pPr>
        <w:suppressAutoHyphens/>
        <w:rPr>
          <w:bCs/>
          <w:color w:val="000000"/>
        </w:rPr>
      </w:pPr>
      <w:r w:rsidRPr="00D37A1E">
        <w:rPr>
          <w:bCs/>
          <w:color w:val="000000"/>
        </w:rPr>
        <w:t xml:space="preserve">              </w:t>
      </w:r>
    </w:p>
    <w:p w14:paraId="23E243AC" w14:textId="4873EA36" w:rsidR="00B93961" w:rsidRPr="00B93961" w:rsidRDefault="00B93961" w:rsidP="002A1619">
      <w:pPr>
        <w:suppressAutoHyphens/>
        <w:ind w:firstLine="720"/>
        <w:jc w:val="both"/>
        <w:rPr>
          <w:bCs/>
          <w:color w:val="000000"/>
        </w:rPr>
      </w:pPr>
      <w:r w:rsidRPr="00B93961">
        <w:rPr>
          <w:bCs/>
          <w:color w:val="000000"/>
        </w:rPr>
        <w:t>Šatrininkų seniūnija nuolatinių prekybos vietų neturi. 2021 m. buvo išduoti 2 leidimai užsiimti išvežiojama prekyba bei 1 leidimas prekiauti renginio metu.</w:t>
      </w:r>
    </w:p>
    <w:p w14:paraId="3A4AF36E" w14:textId="77777777" w:rsidR="00B93961" w:rsidRPr="00B93961" w:rsidRDefault="00B93961" w:rsidP="00B93961">
      <w:pPr>
        <w:suppressAutoHyphens/>
        <w:rPr>
          <w:bCs/>
          <w:color w:val="000000"/>
        </w:rPr>
      </w:pPr>
    </w:p>
    <w:p w14:paraId="32E881BA" w14:textId="77777777" w:rsidR="00B93961" w:rsidRPr="002E4559" w:rsidRDefault="00B93961" w:rsidP="00B93961">
      <w:pPr>
        <w:suppressAutoHyphens/>
        <w:ind w:left="709" w:firstLine="567"/>
        <w:rPr>
          <w:bCs/>
        </w:rPr>
      </w:pPr>
      <w:r w:rsidRPr="002E4559">
        <w:rPr>
          <w:bCs/>
        </w:rPr>
        <w:t>1.</w:t>
      </w:r>
      <w:r>
        <w:rPr>
          <w:bCs/>
        </w:rPr>
        <w:t>7</w:t>
      </w:r>
      <w:r w:rsidRPr="002E4559">
        <w:rPr>
          <w:bCs/>
        </w:rPr>
        <w:t>. Kelių priežiūra (įgyvendinti darbai, panaudotos lėšos, svarbiausios problemos per metus)</w:t>
      </w:r>
      <w:r>
        <w:rPr>
          <w:bCs/>
        </w:rPr>
        <w:t>.</w:t>
      </w:r>
    </w:p>
    <w:p w14:paraId="1CC59DAE" w14:textId="21ECF329" w:rsidR="00B93961" w:rsidRPr="00B93961" w:rsidRDefault="00B93961" w:rsidP="002A1619">
      <w:pPr>
        <w:suppressAutoHyphens/>
        <w:ind w:firstLine="720"/>
        <w:jc w:val="both"/>
        <w:rPr>
          <w:bCs/>
          <w:color w:val="000000"/>
        </w:rPr>
      </w:pPr>
      <w:r w:rsidRPr="00B93961">
        <w:rPr>
          <w:bCs/>
          <w:color w:val="000000"/>
        </w:rPr>
        <w:t>2021 metais Šatrininkų seniūnija vykdė seniūnijos kelių ir gatvių asfalto dangos remontą. Asfaltbetonio dangos pažaidų taisymas iš viso 1211 m kv. bendrai sumai 46157 eurai. Įrengta nauja</w:t>
      </w:r>
      <w:r>
        <w:rPr>
          <w:bCs/>
          <w:color w:val="70AD47"/>
        </w:rPr>
        <w:t xml:space="preserve"> </w:t>
      </w:r>
      <w:r w:rsidRPr="00B93961">
        <w:rPr>
          <w:bCs/>
          <w:color w:val="000000"/>
        </w:rPr>
        <w:t>danga ant esamos senos asfalto dangos Aukštojoje g., Karklėnų k. iš viso 300 m bendrai sumai 44124 eurai. Ištisinis asfaltavimas ant esamos asfalto dangos Didžiojoje ir Laukų gatvėse iš viso 350 m bendrai sumai 67704 eurai.</w:t>
      </w:r>
    </w:p>
    <w:p w14:paraId="643EDF45" w14:textId="77777777" w:rsidR="00B93961" w:rsidRDefault="00B93961" w:rsidP="00B93961">
      <w:pPr>
        <w:suppressAutoHyphens/>
        <w:ind w:left="709" w:firstLine="567"/>
        <w:rPr>
          <w:bCs/>
        </w:rPr>
      </w:pPr>
    </w:p>
    <w:p w14:paraId="5B0849B5" w14:textId="77777777" w:rsidR="00B93961" w:rsidRDefault="00B93961" w:rsidP="00B93961">
      <w:pPr>
        <w:suppressAutoHyphens/>
        <w:ind w:left="709" w:firstLine="567"/>
        <w:rPr>
          <w:bCs/>
        </w:rPr>
      </w:pPr>
      <w:r>
        <w:rPr>
          <w:bCs/>
        </w:rPr>
        <w:lastRenderedPageBreak/>
        <w:t>1.8. Apšvietimo įrengimas/atnaujinimas</w:t>
      </w:r>
    </w:p>
    <w:p w14:paraId="68009751" w14:textId="77777777" w:rsidR="00B93961" w:rsidRDefault="00B93961" w:rsidP="00B93961">
      <w:pPr>
        <w:suppressAutoHyphens/>
        <w:ind w:left="709" w:firstLine="567"/>
        <w:rPr>
          <w:bCs/>
        </w:rPr>
      </w:pPr>
    </w:p>
    <w:tbl>
      <w:tblPr>
        <w:tblW w:w="9322"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2906"/>
        <w:gridCol w:w="2197"/>
      </w:tblGrid>
      <w:tr w:rsidR="00B93961" w:rsidRPr="00B93961" w14:paraId="26035082" w14:textId="77777777" w:rsidTr="00C86679">
        <w:tc>
          <w:tcPr>
            <w:tcW w:w="4219" w:type="dxa"/>
            <w:shd w:val="clear" w:color="auto" w:fill="auto"/>
          </w:tcPr>
          <w:p w14:paraId="79B9F436" w14:textId="77777777" w:rsidR="00B93961" w:rsidRPr="00B93961" w:rsidRDefault="00B93961" w:rsidP="00C86679">
            <w:pPr>
              <w:suppressAutoHyphens/>
              <w:jc w:val="center"/>
              <w:rPr>
                <w:b/>
                <w:color w:val="000000"/>
              </w:rPr>
            </w:pPr>
            <w:r w:rsidRPr="00B93961">
              <w:rPr>
                <w:b/>
                <w:color w:val="000000"/>
              </w:rPr>
              <w:t>Naujai įrengta apšvietimo tinklų atkarpa metrais</w:t>
            </w:r>
          </w:p>
        </w:tc>
        <w:tc>
          <w:tcPr>
            <w:tcW w:w="2906" w:type="dxa"/>
            <w:shd w:val="clear" w:color="auto" w:fill="auto"/>
          </w:tcPr>
          <w:p w14:paraId="6DDAAA22" w14:textId="77777777" w:rsidR="00B93961" w:rsidRPr="00B93961" w:rsidRDefault="00B93961" w:rsidP="00C86679">
            <w:pPr>
              <w:suppressAutoHyphens/>
              <w:jc w:val="center"/>
              <w:rPr>
                <w:b/>
                <w:color w:val="000000"/>
              </w:rPr>
            </w:pPr>
            <w:r w:rsidRPr="00B93961">
              <w:rPr>
                <w:b/>
                <w:color w:val="000000"/>
              </w:rPr>
              <w:t>Atnaujinta apšvietimo stulpų (vnt.)</w:t>
            </w:r>
          </w:p>
        </w:tc>
        <w:tc>
          <w:tcPr>
            <w:tcW w:w="2197" w:type="dxa"/>
            <w:shd w:val="clear" w:color="auto" w:fill="auto"/>
          </w:tcPr>
          <w:p w14:paraId="78BDD78E" w14:textId="77777777" w:rsidR="00B93961" w:rsidRPr="00B93961" w:rsidRDefault="00B93961" w:rsidP="00C86679">
            <w:pPr>
              <w:suppressAutoHyphens/>
              <w:jc w:val="center"/>
              <w:rPr>
                <w:b/>
                <w:color w:val="000000"/>
              </w:rPr>
            </w:pPr>
            <w:r w:rsidRPr="00B93961">
              <w:rPr>
                <w:b/>
                <w:color w:val="000000"/>
              </w:rPr>
              <w:t>Naujai įrengtų apšvietimo stulpų (vnt.)</w:t>
            </w:r>
          </w:p>
        </w:tc>
      </w:tr>
      <w:tr w:rsidR="00B93961" w:rsidRPr="00B93961" w14:paraId="661645C7" w14:textId="77777777" w:rsidTr="00C86679">
        <w:tc>
          <w:tcPr>
            <w:tcW w:w="4219" w:type="dxa"/>
            <w:shd w:val="clear" w:color="auto" w:fill="auto"/>
          </w:tcPr>
          <w:p w14:paraId="683450AF" w14:textId="77777777" w:rsidR="00B93961" w:rsidRPr="00B93961" w:rsidRDefault="00B93961" w:rsidP="00C86679">
            <w:pPr>
              <w:suppressAutoHyphens/>
              <w:rPr>
                <w:bCs/>
                <w:color w:val="000000"/>
              </w:rPr>
            </w:pPr>
            <w:r w:rsidRPr="00B93961">
              <w:rPr>
                <w:bCs/>
                <w:color w:val="000000"/>
              </w:rPr>
              <w:t>990</w:t>
            </w:r>
          </w:p>
        </w:tc>
        <w:tc>
          <w:tcPr>
            <w:tcW w:w="2906" w:type="dxa"/>
            <w:shd w:val="clear" w:color="auto" w:fill="auto"/>
          </w:tcPr>
          <w:p w14:paraId="3A083206" w14:textId="77777777" w:rsidR="00B93961" w:rsidRPr="00B93961" w:rsidRDefault="00B93961" w:rsidP="00C86679">
            <w:pPr>
              <w:suppressAutoHyphens/>
              <w:rPr>
                <w:bCs/>
                <w:color w:val="000000"/>
              </w:rPr>
            </w:pPr>
            <w:r w:rsidRPr="00B93961">
              <w:rPr>
                <w:bCs/>
                <w:color w:val="000000"/>
              </w:rPr>
              <w:t>0</w:t>
            </w:r>
          </w:p>
        </w:tc>
        <w:tc>
          <w:tcPr>
            <w:tcW w:w="2197" w:type="dxa"/>
            <w:shd w:val="clear" w:color="auto" w:fill="auto"/>
          </w:tcPr>
          <w:p w14:paraId="6773F1F6" w14:textId="77777777" w:rsidR="00B93961" w:rsidRPr="00B93961" w:rsidRDefault="00B93961" w:rsidP="00C86679">
            <w:pPr>
              <w:suppressAutoHyphens/>
              <w:rPr>
                <w:bCs/>
                <w:color w:val="000000"/>
              </w:rPr>
            </w:pPr>
            <w:r w:rsidRPr="00B93961">
              <w:rPr>
                <w:bCs/>
                <w:color w:val="000000"/>
              </w:rPr>
              <w:t>0</w:t>
            </w:r>
          </w:p>
        </w:tc>
      </w:tr>
    </w:tbl>
    <w:p w14:paraId="7F7FD435" w14:textId="77777777" w:rsidR="00B93961" w:rsidRPr="00B93961" w:rsidRDefault="00B93961" w:rsidP="00B93961">
      <w:pPr>
        <w:suppressAutoHyphens/>
        <w:jc w:val="both"/>
        <w:rPr>
          <w:bCs/>
          <w:color w:val="000000"/>
        </w:rPr>
      </w:pPr>
    </w:p>
    <w:p w14:paraId="65FCEB30" w14:textId="1CCE6D2D" w:rsidR="00B93961" w:rsidRPr="00B93961" w:rsidRDefault="00B93961" w:rsidP="002A1619">
      <w:pPr>
        <w:suppressAutoHyphens/>
        <w:ind w:firstLine="720"/>
        <w:jc w:val="both"/>
        <w:rPr>
          <w:bCs/>
          <w:color w:val="000000"/>
        </w:rPr>
      </w:pPr>
      <w:r w:rsidRPr="00B93961">
        <w:rPr>
          <w:bCs/>
          <w:color w:val="000000"/>
        </w:rPr>
        <w:t xml:space="preserve">2021 m. Šatrininkų seniūnija iš Gatvių apšvietimo sąmatos panaudojo 45028,88 eurų. Iš šių lėšų įrengtos dvi naujos gatvių apšvietimo linijos: Ivoniškių k. Pušyno g. sumai 9898,35 eurų, Užupio k. Užupio g. sumai 5130,53 eurai. Elektros energijai apmokėti sunaudota 30025,15 eurai, remontui ir priežiūrai – 1037,52 eurai. </w:t>
      </w:r>
    </w:p>
    <w:p w14:paraId="32D78D0B" w14:textId="77777777" w:rsidR="00B93961" w:rsidRPr="00B93961" w:rsidRDefault="00B93961" w:rsidP="00B93961">
      <w:pPr>
        <w:suppressAutoHyphens/>
        <w:ind w:left="709" w:firstLine="567"/>
        <w:rPr>
          <w:bCs/>
          <w:color w:val="000000"/>
        </w:rPr>
      </w:pPr>
    </w:p>
    <w:p w14:paraId="580656E3" w14:textId="77777777" w:rsidR="00B93961" w:rsidRPr="002E4559" w:rsidRDefault="00B93961" w:rsidP="00B93961">
      <w:pPr>
        <w:suppressAutoHyphens/>
        <w:ind w:left="709" w:firstLine="567"/>
        <w:rPr>
          <w:bCs/>
        </w:rPr>
      </w:pPr>
      <w:r w:rsidRPr="002E4559">
        <w:rPr>
          <w:bCs/>
        </w:rPr>
        <w:t>1.</w:t>
      </w:r>
      <w:r>
        <w:rPr>
          <w:bCs/>
        </w:rPr>
        <w:t>9</w:t>
      </w:r>
      <w:r w:rsidRPr="002E4559">
        <w:rPr>
          <w:bCs/>
        </w:rPr>
        <w:t>. Seniūnijos teikiamos viešosios paslaugos gyventojams (svarbiausia informacija, išduoti dokumentai per metus)</w:t>
      </w:r>
      <w:r>
        <w:rPr>
          <w:bCs/>
        </w:rPr>
        <w:t>.</w:t>
      </w:r>
    </w:p>
    <w:p w14:paraId="06402513" w14:textId="77777777" w:rsidR="00B93961" w:rsidRPr="002E4559" w:rsidRDefault="00B93961" w:rsidP="00B93961">
      <w:pPr>
        <w:suppressAutoHyphens/>
        <w:ind w:left="709" w:firstLine="567"/>
        <w:rPr>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4"/>
        <w:gridCol w:w="3071"/>
        <w:gridCol w:w="3071"/>
      </w:tblGrid>
      <w:tr w:rsidR="00B93961" w:rsidRPr="0015138D" w14:paraId="0E513A8E" w14:textId="77777777" w:rsidTr="00C86679">
        <w:tc>
          <w:tcPr>
            <w:tcW w:w="3134" w:type="dxa"/>
          </w:tcPr>
          <w:p w14:paraId="65DAFEE0" w14:textId="77777777" w:rsidR="00B93961" w:rsidRPr="0015138D" w:rsidRDefault="00B93961" w:rsidP="002A1619">
            <w:pPr>
              <w:suppressAutoHyphens/>
              <w:jc w:val="center"/>
              <w:rPr>
                <w:b/>
                <w:bCs/>
              </w:rPr>
            </w:pPr>
            <w:r w:rsidRPr="0015138D">
              <w:rPr>
                <w:b/>
                <w:bCs/>
              </w:rPr>
              <w:t>Dokumento pavadinimas</w:t>
            </w:r>
          </w:p>
        </w:tc>
        <w:tc>
          <w:tcPr>
            <w:tcW w:w="3071" w:type="dxa"/>
          </w:tcPr>
          <w:p w14:paraId="1D70C153" w14:textId="77777777" w:rsidR="00B93961" w:rsidRPr="0015138D" w:rsidRDefault="00B93961" w:rsidP="002A1619">
            <w:pPr>
              <w:suppressAutoHyphens/>
              <w:jc w:val="center"/>
              <w:rPr>
                <w:b/>
                <w:bCs/>
              </w:rPr>
            </w:pPr>
            <w:r>
              <w:rPr>
                <w:b/>
                <w:bCs/>
              </w:rPr>
              <w:t>2020 - t</w:t>
            </w:r>
            <w:r w:rsidRPr="0015138D">
              <w:rPr>
                <w:b/>
                <w:bCs/>
              </w:rPr>
              <w:t>ųjų metų dokumentų skaičius</w:t>
            </w:r>
          </w:p>
        </w:tc>
        <w:tc>
          <w:tcPr>
            <w:tcW w:w="3071" w:type="dxa"/>
          </w:tcPr>
          <w:p w14:paraId="09B560DA" w14:textId="77777777" w:rsidR="00B93961" w:rsidRPr="0015138D" w:rsidRDefault="00B93961" w:rsidP="002A1619">
            <w:pPr>
              <w:suppressAutoHyphens/>
              <w:jc w:val="center"/>
              <w:rPr>
                <w:b/>
                <w:bCs/>
              </w:rPr>
            </w:pPr>
            <w:r>
              <w:rPr>
                <w:b/>
                <w:bCs/>
              </w:rPr>
              <w:t>2021</w:t>
            </w:r>
            <w:r w:rsidRPr="0015138D">
              <w:rPr>
                <w:b/>
                <w:bCs/>
              </w:rPr>
              <w:t>-tųjų metų dokumentų skaičius</w:t>
            </w:r>
          </w:p>
        </w:tc>
      </w:tr>
      <w:tr w:rsidR="00B93961" w:rsidRPr="0015138D" w14:paraId="5FD167E6" w14:textId="77777777" w:rsidTr="00C86679">
        <w:tc>
          <w:tcPr>
            <w:tcW w:w="3134" w:type="dxa"/>
          </w:tcPr>
          <w:p w14:paraId="5D400545" w14:textId="77777777" w:rsidR="00B93961" w:rsidRPr="0015138D" w:rsidRDefault="00B93961" w:rsidP="00C86679">
            <w:pPr>
              <w:suppressAutoHyphens/>
              <w:rPr>
                <w:bCs/>
              </w:rPr>
            </w:pPr>
            <w:r w:rsidRPr="0015138D">
              <w:rPr>
                <w:bCs/>
              </w:rPr>
              <w:t>Leidimai laidoti</w:t>
            </w:r>
          </w:p>
        </w:tc>
        <w:tc>
          <w:tcPr>
            <w:tcW w:w="3071" w:type="dxa"/>
          </w:tcPr>
          <w:p w14:paraId="7C16FDEE" w14:textId="77777777" w:rsidR="00B93961" w:rsidRPr="0015138D" w:rsidRDefault="00B93961" w:rsidP="00C86679">
            <w:pPr>
              <w:suppressAutoHyphens/>
              <w:rPr>
                <w:bCs/>
              </w:rPr>
            </w:pPr>
            <w:r>
              <w:rPr>
                <w:bCs/>
              </w:rPr>
              <w:t>69</w:t>
            </w:r>
          </w:p>
        </w:tc>
        <w:tc>
          <w:tcPr>
            <w:tcW w:w="3071" w:type="dxa"/>
          </w:tcPr>
          <w:p w14:paraId="191899CF" w14:textId="77777777" w:rsidR="00B93961" w:rsidRPr="0015138D" w:rsidRDefault="00B93961" w:rsidP="00C86679">
            <w:pPr>
              <w:suppressAutoHyphens/>
              <w:rPr>
                <w:bCs/>
              </w:rPr>
            </w:pPr>
            <w:r>
              <w:rPr>
                <w:bCs/>
              </w:rPr>
              <w:t>81</w:t>
            </w:r>
          </w:p>
        </w:tc>
      </w:tr>
      <w:tr w:rsidR="00B93961" w:rsidRPr="0015138D" w14:paraId="647EA6F4" w14:textId="77777777" w:rsidTr="00C86679">
        <w:tc>
          <w:tcPr>
            <w:tcW w:w="3134" w:type="dxa"/>
          </w:tcPr>
          <w:p w14:paraId="7F8BCA40" w14:textId="77777777" w:rsidR="00B93961" w:rsidRPr="0015138D" w:rsidRDefault="00B93961" w:rsidP="00C86679">
            <w:pPr>
              <w:suppressAutoHyphens/>
              <w:rPr>
                <w:bCs/>
              </w:rPr>
            </w:pPr>
            <w:r w:rsidRPr="0015138D">
              <w:rPr>
                <w:bCs/>
              </w:rPr>
              <w:t>Charakteristikos, pažymos apie šeimos sudėtį</w:t>
            </w:r>
          </w:p>
        </w:tc>
        <w:tc>
          <w:tcPr>
            <w:tcW w:w="3071" w:type="dxa"/>
          </w:tcPr>
          <w:p w14:paraId="30DB0870" w14:textId="77777777" w:rsidR="00B93961" w:rsidRPr="0015138D" w:rsidRDefault="00B93961" w:rsidP="00C86679">
            <w:pPr>
              <w:suppressAutoHyphens/>
              <w:rPr>
                <w:bCs/>
              </w:rPr>
            </w:pPr>
            <w:r>
              <w:rPr>
                <w:bCs/>
              </w:rPr>
              <w:t>23</w:t>
            </w:r>
          </w:p>
        </w:tc>
        <w:tc>
          <w:tcPr>
            <w:tcW w:w="3071" w:type="dxa"/>
          </w:tcPr>
          <w:p w14:paraId="5DDF8F05" w14:textId="77777777" w:rsidR="00B93961" w:rsidRPr="0015138D" w:rsidRDefault="00B93961" w:rsidP="00C86679">
            <w:pPr>
              <w:suppressAutoHyphens/>
              <w:rPr>
                <w:bCs/>
              </w:rPr>
            </w:pPr>
            <w:r>
              <w:rPr>
                <w:bCs/>
              </w:rPr>
              <w:t>16</w:t>
            </w:r>
          </w:p>
        </w:tc>
      </w:tr>
      <w:tr w:rsidR="00B93961" w:rsidRPr="0015138D" w14:paraId="55C4065F" w14:textId="77777777" w:rsidTr="00C86679">
        <w:tc>
          <w:tcPr>
            <w:tcW w:w="3134" w:type="dxa"/>
          </w:tcPr>
          <w:p w14:paraId="69D7CD4F" w14:textId="77777777" w:rsidR="00B93961" w:rsidRPr="0015138D" w:rsidRDefault="00B93961" w:rsidP="00C86679">
            <w:pPr>
              <w:suppressAutoHyphens/>
              <w:rPr>
                <w:bCs/>
              </w:rPr>
            </w:pPr>
            <w:r w:rsidRPr="0015138D">
              <w:rPr>
                <w:bCs/>
              </w:rPr>
              <w:t>Deklaravo gyvenamąją vietą</w:t>
            </w:r>
          </w:p>
        </w:tc>
        <w:tc>
          <w:tcPr>
            <w:tcW w:w="3071" w:type="dxa"/>
          </w:tcPr>
          <w:p w14:paraId="16EC3468" w14:textId="77777777" w:rsidR="00B93961" w:rsidRPr="0015138D" w:rsidRDefault="00B93961" w:rsidP="00C86679">
            <w:pPr>
              <w:suppressAutoHyphens/>
              <w:rPr>
                <w:bCs/>
              </w:rPr>
            </w:pPr>
            <w:r>
              <w:rPr>
                <w:bCs/>
              </w:rPr>
              <w:t>196</w:t>
            </w:r>
          </w:p>
        </w:tc>
        <w:tc>
          <w:tcPr>
            <w:tcW w:w="3071" w:type="dxa"/>
          </w:tcPr>
          <w:p w14:paraId="7EA3320D" w14:textId="77777777" w:rsidR="00B93961" w:rsidRPr="0015138D" w:rsidRDefault="00B93961" w:rsidP="00C86679">
            <w:pPr>
              <w:suppressAutoHyphens/>
              <w:rPr>
                <w:bCs/>
              </w:rPr>
            </w:pPr>
            <w:r w:rsidRPr="00F2503E">
              <w:rPr>
                <w:bCs/>
              </w:rPr>
              <w:t>230</w:t>
            </w:r>
          </w:p>
        </w:tc>
      </w:tr>
      <w:tr w:rsidR="00B93961" w:rsidRPr="0015138D" w14:paraId="14AEAD87" w14:textId="77777777" w:rsidTr="00C86679">
        <w:tc>
          <w:tcPr>
            <w:tcW w:w="3134" w:type="dxa"/>
          </w:tcPr>
          <w:p w14:paraId="5C3548D8" w14:textId="77777777" w:rsidR="00B93961" w:rsidRPr="0015138D" w:rsidRDefault="00B93961" w:rsidP="00C86679">
            <w:pPr>
              <w:suppressAutoHyphens/>
              <w:rPr>
                <w:bCs/>
              </w:rPr>
            </w:pPr>
            <w:r w:rsidRPr="0015138D">
              <w:rPr>
                <w:bCs/>
              </w:rPr>
              <w:t>Išregistruota</w:t>
            </w:r>
          </w:p>
        </w:tc>
        <w:tc>
          <w:tcPr>
            <w:tcW w:w="3071" w:type="dxa"/>
          </w:tcPr>
          <w:p w14:paraId="03387A9D" w14:textId="77777777" w:rsidR="00B93961" w:rsidRPr="0015138D" w:rsidRDefault="00B93961" w:rsidP="00C86679">
            <w:pPr>
              <w:suppressAutoHyphens/>
              <w:rPr>
                <w:bCs/>
              </w:rPr>
            </w:pPr>
            <w:r>
              <w:rPr>
                <w:bCs/>
              </w:rPr>
              <w:t>18</w:t>
            </w:r>
          </w:p>
        </w:tc>
        <w:tc>
          <w:tcPr>
            <w:tcW w:w="3071" w:type="dxa"/>
          </w:tcPr>
          <w:p w14:paraId="28C47AFB" w14:textId="77777777" w:rsidR="00B93961" w:rsidRPr="0015138D" w:rsidRDefault="00B93961" w:rsidP="00C86679">
            <w:pPr>
              <w:suppressAutoHyphens/>
              <w:rPr>
                <w:bCs/>
              </w:rPr>
            </w:pPr>
            <w:r w:rsidRPr="00F2503E">
              <w:rPr>
                <w:bCs/>
              </w:rPr>
              <w:t>12</w:t>
            </w:r>
          </w:p>
        </w:tc>
      </w:tr>
      <w:tr w:rsidR="00B93961" w:rsidRPr="0015138D" w14:paraId="7D97446C" w14:textId="77777777" w:rsidTr="00C86679">
        <w:tc>
          <w:tcPr>
            <w:tcW w:w="3134" w:type="dxa"/>
          </w:tcPr>
          <w:p w14:paraId="0C43E352" w14:textId="77777777" w:rsidR="00B93961" w:rsidRPr="0015138D" w:rsidRDefault="00B93961" w:rsidP="00C86679">
            <w:pPr>
              <w:suppressAutoHyphens/>
              <w:rPr>
                <w:bCs/>
              </w:rPr>
            </w:pPr>
            <w:r w:rsidRPr="0015138D">
              <w:rPr>
                <w:bCs/>
              </w:rPr>
              <w:t>Išduota pažymų apie deklaruotą gyvenamąją vietą</w:t>
            </w:r>
          </w:p>
        </w:tc>
        <w:tc>
          <w:tcPr>
            <w:tcW w:w="3071" w:type="dxa"/>
          </w:tcPr>
          <w:p w14:paraId="23747B03" w14:textId="77777777" w:rsidR="00B93961" w:rsidRPr="0015138D" w:rsidRDefault="00B93961" w:rsidP="00C86679">
            <w:pPr>
              <w:suppressAutoHyphens/>
              <w:rPr>
                <w:bCs/>
              </w:rPr>
            </w:pPr>
            <w:r>
              <w:rPr>
                <w:bCs/>
              </w:rPr>
              <w:t>193</w:t>
            </w:r>
          </w:p>
        </w:tc>
        <w:tc>
          <w:tcPr>
            <w:tcW w:w="3071" w:type="dxa"/>
          </w:tcPr>
          <w:p w14:paraId="469FDABC" w14:textId="77777777" w:rsidR="00B93961" w:rsidRPr="0015138D" w:rsidRDefault="00B93961" w:rsidP="00C86679">
            <w:pPr>
              <w:suppressAutoHyphens/>
              <w:rPr>
                <w:bCs/>
              </w:rPr>
            </w:pPr>
            <w:r w:rsidRPr="00F2503E">
              <w:rPr>
                <w:bCs/>
              </w:rPr>
              <w:t>183</w:t>
            </w:r>
          </w:p>
        </w:tc>
      </w:tr>
      <w:tr w:rsidR="00B93961" w:rsidRPr="0015138D" w14:paraId="79D60491" w14:textId="77777777" w:rsidTr="00C86679">
        <w:tc>
          <w:tcPr>
            <w:tcW w:w="3134" w:type="dxa"/>
          </w:tcPr>
          <w:p w14:paraId="2F28D32E" w14:textId="77777777" w:rsidR="00B93961" w:rsidRPr="0015138D" w:rsidRDefault="00B93961" w:rsidP="00C86679">
            <w:pPr>
              <w:suppressAutoHyphens/>
              <w:rPr>
                <w:bCs/>
              </w:rPr>
            </w:pPr>
            <w:r w:rsidRPr="0015138D">
              <w:rPr>
                <w:bCs/>
              </w:rPr>
              <w:t>Atlikta notarinių veiksmų</w:t>
            </w:r>
          </w:p>
        </w:tc>
        <w:tc>
          <w:tcPr>
            <w:tcW w:w="3071" w:type="dxa"/>
          </w:tcPr>
          <w:p w14:paraId="4C3A4D93" w14:textId="77777777" w:rsidR="00B93961" w:rsidRPr="0015138D" w:rsidRDefault="00B93961" w:rsidP="00C86679">
            <w:pPr>
              <w:suppressAutoHyphens/>
              <w:rPr>
                <w:bCs/>
              </w:rPr>
            </w:pPr>
            <w:r>
              <w:rPr>
                <w:bCs/>
              </w:rPr>
              <w:t>1</w:t>
            </w:r>
          </w:p>
        </w:tc>
        <w:tc>
          <w:tcPr>
            <w:tcW w:w="3071" w:type="dxa"/>
          </w:tcPr>
          <w:p w14:paraId="73BECD47" w14:textId="77777777" w:rsidR="00B93961" w:rsidRPr="0015138D" w:rsidRDefault="00B93961" w:rsidP="00C86679">
            <w:pPr>
              <w:suppressAutoHyphens/>
              <w:rPr>
                <w:bCs/>
              </w:rPr>
            </w:pPr>
            <w:r>
              <w:rPr>
                <w:bCs/>
              </w:rPr>
              <w:t>2</w:t>
            </w:r>
          </w:p>
        </w:tc>
      </w:tr>
    </w:tbl>
    <w:p w14:paraId="227A1E8C" w14:textId="77777777" w:rsidR="00B93961" w:rsidRPr="002E4559" w:rsidRDefault="00B93961" w:rsidP="00B93961">
      <w:pPr>
        <w:suppressAutoHyphens/>
        <w:ind w:left="1701" w:hanging="425"/>
        <w:rPr>
          <w:bCs/>
        </w:rPr>
      </w:pPr>
    </w:p>
    <w:p w14:paraId="41F29BAE" w14:textId="77777777" w:rsidR="00B93961" w:rsidRPr="002E4559" w:rsidRDefault="00B93961" w:rsidP="00B93961">
      <w:pPr>
        <w:suppressAutoHyphens/>
        <w:ind w:left="1701" w:hanging="425"/>
        <w:rPr>
          <w:bCs/>
        </w:rPr>
      </w:pPr>
      <w:r w:rsidRPr="002E4559">
        <w:rPr>
          <w:bCs/>
        </w:rPr>
        <w:t>1.</w:t>
      </w:r>
      <w:r>
        <w:rPr>
          <w:bCs/>
          <w:lang w:val="pl-PL"/>
        </w:rPr>
        <w:t>10</w:t>
      </w:r>
      <w:r w:rsidRPr="002E4559">
        <w:rPr>
          <w:bCs/>
        </w:rPr>
        <w:t>. Socialinis darbas (svarbiausia informacija, išmokos, dokumentai per metus)</w:t>
      </w:r>
      <w:r>
        <w:rPr>
          <w:bCs/>
        </w:rPr>
        <w:t>.</w:t>
      </w:r>
    </w:p>
    <w:p w14:paraId="134B2C3E" w14:textId="77777777" w:rsidR="00B93961" w:rsidRPr="002E4559" w:rsidRDefault="00B93961" w:rsidP="00B93961">
      <w:pPr>
        <w:suppressAutoHyphens/>
        <w:ind w:left="709" w:firstLine="567"/>
        <w:rPr>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4"/>
        <w:gridCol w:w="3071"/>
        <w:gridCol w:w="3071"/>
      </w:tblGrid>
      <w:tr w:rsidR="00B93961" w:rsidRPr="0015138D" w14:paraId="6F780D73" w14:textId="77777777" w:rsidTr="00C86679">
        <w:tc>
          <w:tcPr>
            <w:tcW w:w="3134" w:type="dxa"/>
          </w:tcPr>
          <w:p w14:paraId="45ED0BAF" w14:textId="77777777" w:rsidR="00B93961" w:rsidRPr="0015138D" w:rsidRDefault="00B93961" w:rsidP="002A1619">
            <w:pPr>
              <w:suppressAutoHyphens/>
              <w:jc w:val="center"/>
              <w:rPr>
                <w:b/>
                <w:bCs/>
              </w:rPr>
            </w:pPr>
            <w:r w:rsidRPr="0015138D">
              <w:rPr>
                <w:b/>
                <w:bCs/>
              </w:rPr>
              <w:t>Išmokų pavadinimas</w:t>
            </w:r>
          </w:p>
        </w:tc>
        <w:tc>
          <w:tcPr>
            <w:tcW w:w="3071" w:type="dxa"/>
          </w:tcPr>
          <w:p w14:paraId="31E60527" w14:textId="77777777" w:rsidR="00B93961" w:rsidRPr="0015138D" w:rsidRDefault="00B93961" w:rsidP="002A1619">
            <w:pPr>
              <w:suppressAutoHyphens/>
              <w:jc w:val="center"/>
              <w:rPr>
                <w:b/>
                <w:bCs/>
              </w:rPr>
            </w:pPr>
            <w:r>
              <w:rPr>
                <w:b/>
                <w:bCs/>
              </w:rPr>
              <w:t>2020</w:t>
            </w:r>
            <w:r w:rsidRPr="0015138D">
              <w:rPr>
                <w:b/>
                <w:bCs/>
              </w:rPr>
              <w:t>-taisiais metais išmokėta arba (ir) skaičius (Eur. arba (ir) sk.)</w:t>
            </w:r>
          </w:p>
        </w:tc>
        <w:tc>
          <w:tcPr>
            <w:tcW w:w="3071" w:type="dxa"/>
          </w:tcPr>
          <w:p w14:paraId="60607512" w14:textId="77777777" w:rsidR="00B93961" w:rsidRPr="0015138D" w:rsidRDefault="00B93961" w:rsidP="002A1619">
            <w:pPr>
              <w:suppressAutoHyphens/>
              <w:jc w:val="center"/>
              <w:rPr>
                <w:b/>
                <w:bCs/>
              </w:rPr>
            </w:pPr>
            <w:r>
              <w:rPr>
                <w:b/>
                <w:bCs/>
              </w:rPr>
              <w:t>2021</w:t>
            </w:r>
            <w:r w:rsidRPr="0015138D">
              <w:rPr>
                <w:b/>
                <w:bCs/>
              </w:rPr>
              <w:t>-aisiais metais išmokėta arba (ir) skaičius (Eur. arba (ir) sk.)</w:t>
            </w:r>
          </w:p>
        </w:tc>
      </w:tr>
      <w:tr w:rsidR="00B93961" w:rsidRPr="0015138D" w14:paraId="58436305" w14:textId="77777777" w:rsidTr="00C86679">
        <w:tc>
          <w:tcPr>
            <w:tcW w:w="3134" w:type="dxa"/>
          </w:tcPr>
          <w:p w14:paraId="6BA8F3C7" w14:textId="77777777" w:rsidR="00B93961" w:rsidRPr="0015138D" w:rsidRDefault="00B93961" w:rsidP="00C86679">
            <w:pPr>
              <w:suppressAutoHyphens/>
              <w:rPr>
                <w:bCs/>
              </w:rPr>
            </w:pPr>
            <w:r w:rsidRPr="0015138D">
              <w:rPr>
                <w:bCs/>
              </w:rPr>
              <w:t>Išmokos vaikams</w:t>
            </w:r>
          </w:p>
        </w:tc>
        <w:tc>
          <w:tcPr>
            <w:tcW w:w="3071" w:type="dxa"/>
          </w:tcPr>
          <w:p w14:paraId="4B9D1500" w14:textId="77777777" w:rsidR="00B93961" w:rsidRPr="0015138D" w:rsidRDefault="00B93961" w:rsidP="00871F91">
            <w:pPr>
              <w:suppressAutoHyphens/>
              <w:rPr>
                <w:bCs/>
              </w:rPr>
            </w:pPr>
            <w:r>
              <w:rPr>
                <w:bCs/>
              </w:rPr>
              <w:t>489535,80</w:t>
            </w:r>
          </w:p>
        </w:tc>
        <w:tc>
          <w:tcPr>
            <w:tcW w:w="3071" w:type="dxa"/>
          </w:tcPr>
          <w:p w14:paraId="643B76A4" w14:textId="77777777" w:rsidR="00B93961" w:rsidRPr="0015138D" w:rsidRDefault="00B93961" w:rsidP="00871F91">
            <w:pPr>
              <w:suppressAutoHyphens/>
              <w:rPr>
                <w:bCs/>
              </w:rPr>
            </w:pPr>
            <w:r>
              <w:rPr>
                <w:bCs/>
              </w:rPr>
              <w:t>546974,47</w:t>
            </w:r>
          </w:p>
        </w:tc>
      </w:tr>
      <w:tr w:rsidR="00B93961" w:rsidRPr="0015138D" w14:paraId="1565EF4A" w14:textId="77777777" w:rsidTr="00C86679">
        <w:tc>
          <w:tcPr>
            <w:tcW w:w="3134" w:type="dxa"/>
          </w:tcPr>
          <w:p w14:paraId="2C3A90CF" w14:textId="77777777" w:rsidR="00B93961" w:rsidRPr="0015138D" w:rsidRDefault="00B93961" w:rsidP="00C86679">
            <w:pPr>
              <w:suppressAutoHyphens/>
              <w:rPr>
                <w:bCs/>
              </w:rPr>
            </w:pPr>
            <w:r w:rsidRPr="0015138D">
              <w:rPr>
                <w:bCs/>
              </w:rPr>
              <w:t>Gauna nemokamą maitinimą</w:t>
            </w:r>
          </w:p>
        </w:tc>
        <w:tc>
          <w:tcPr>
            <w:tcW w:w="3071" w:type="dxa"/>
          </w:tcPr>
          <w:p w14:paraId="5DD20E71" w14:textId="77777777" w:rsidR="00B93961" w:rsidRPr="0015138D" w:rsidRDefault="00B93961" w:rsidP="00871F91">
            <w:pPr>
              <w:suppressAutoHyphens/>
              <w:rPr>
                <w:bCs/>
              </w:rPr>
            </w:pPr>
            <w:r>
              <w:rPr>
                <w:bCs/>
              </w:rPr>
              <w:t>56 mok.</w:t>
            </w:r>
          </w:p>
        </w:tc>
        <w:tc>
          <w:tcPr>
            <w:tcW w:w="3071" w:type="dxa"/>
          </w:tcPr>
          <w:p w14:paraId="5E80FC8F" w14:textId="21B49B8A" w:rsidR="00B93961" w:rsidRPr="0015138D" w:rsidRDefault="00B93961" w:rsidP="00871F91">
            <w:pPr>
              <w:suppressAutoHyphens/>
              <w:rPr>
                <w:bCs/>
              </w:rPr>
            </w:pPr>
            <w:r>
              <w:rPr>
                <w:bCs/>
              </w:rPr>
              <w:t>36 asm.</w:t>
            </w:r>
          </w:p>
        </w:tc>
      </w:tr>
      <w:tr w:rsidR="00B93961" w:rsidRPr="0015138D" w14:paraId="5F815409" w14:textId="77777777" w:rsidTr="00C86679">
        <w:tc>
          <w:tcPr>
            <w:tcW w:w="3134" w:type="dxa"/>
          </w:tcPr>
          <w:p w14:paraId="0299AE99" w14:textId="77777777" w:rsidR="00B93961" w:rsidRPr="0015138D" w:rsidRDefault="00B93961" w:rsidP="00C86679">
            <w:pPr>
              <w:suppressAutoHyphens/>
              <w:rPr>
                <w:bCs/>
              </w:rPr>
            </w:pPr>
            <w:r w:rsidRPr="0015138D">
              <w:rPr>
                <w:bCs/>
              </w:rPr>
              <w:t>Vienkartinių pašalpų</w:t>
            </w:r>
          </w:p>
        </w:tc>
        <w:tc>
          <w:tcPr>
            <w:tcW w:w="3071" w:type="dxa"/>
          </w:tcPr>
          <w:p w14:paraId="5CCBC659" w14:textId="77777777" w:rsidR="00B93961" w:rsidRPr="0015138D" w:rsidRDefault="00B93961" w:rsidP="00871F91">
            <w:pPr>
              <w:suppressAutoHyphens/>
              <w:rPr>
                <w:bCs/>
              </w:rPr>
            </w:pPr>
            <w:r>
              <w:rPr>
                <w:bCs/>
              </w:rPr>
              <w:t>12001,00</w:t>
            </w:r>
          </w:p>
        </w:tc>
        <w:tc>
          <w:tcPr>
            <w:tcW w:w="3071" w:type="dxa"/>
          </w:tcPr>
          <w:p w14:paraId="108528F7" w14:textId="28BFB51B" w:rsidR="00B93961" w:rsidRPr="0015138D" w:rsidRDefault="00B93961" w:rsidP="00871F91">
            <w:pPr>
              <w:suppressAutoHyphens/>
              <w:rPr>
                <w:bCs/>
              </w:rPr>
            </w:pPr>
            <w:r>
              <w:rPr>
                <w:bCs/>
              </w:rPr>
              <w:t>13226,37</w:t>
            </w:r>
          </w:p>
        </w:tc>
      </w:tr>
      <w:tr w:rsidR="00B93961" w:rsidRPr="0015138D" w14:paraId="4513FC6B" w14:textId="77777777" w:rsidTr="00C86679">
        <w:tc>
          <w:tcPr>
            <w:tcW w:w="3134" w:type="dxa"/>
          </w:tcPr>
          <w:p w14:paraId="7F81C1F8" w14:textId="77777777" w:rsidR="00B93961" w:rsidRPr="0015138D" w:rsidRDefault="00B93961" w:rsidP="00C86679">
            <w:pPr>
              <w:suppressAutoHyphens/>
              <w:rPr>
                <w:bCs/>
              </w:rPr>
            </w:pPr>
            <w:r w:rsidRPr="0015138D">
              <w:rPr>
                <w:bCs/>
              </w:rPr>
              <w:t>Socialinių pašalpų</w:t>
            </w:r>
          </w:p>
        </w:tc>
        <w:tc>
          <w:tcPr>
            <w:tcW w:w="3071" w:type="dxa"/>
          </w:tcPr>
          <w:p w14:paraId="2FFB4C18" w14:textId="77777777" w:rsidR="00B93961" w:rsidRPr="0015138D" w:rsidRDefault="00B93961" w:rsidP="00871F91">
            <w:pPr>
              <w:suppressAutoHyphens/>
              <w:rPr>
                <w:bCs/>
              </w:rPr>
            </w:pPr>
            <w:r>
              <w:rPr>
                <w:bCs/>
              </w:rPr>
              <w:t>48040,44</w:t>
            </w:r>
          </w:p>
        </w:tc>
        <w:tc>
          <w:tcPr>
            <w:tcW w:w="3071" w:type="dxa"/>
          </w:tcPr>
          <w:p w14:paraId="56A2F814" w14:textId="5D939A95" w:rsidR="00B93961" w:rsidRPr="0015138D" w:rsidRDefault="00B93961" w:rsidP="00871F91">
            <w:pPr>
              <w:suppressAutoHyphens/>
              <w:rPr>
                <w:bCs/>
              </w:rPr>
            </w:pPr>
            <w:r>
              <w:rPr>
                <w:bCs/>
              </w:rPr>
              <w:t>53546,33</w:t>
            </w:r>
          </w:p>
        </w:tc>
      </w:tr>
      <w:tr w:rsidR="00B93961" w:rsidRPr="0015138D" w14:paraId="2D5D0B76" w14:textId="77777777" w:rsidTr="00C86679">
        <w:tc>
          <w:tcPr>
            <w:tcW w:w="3134" w:type="dxa"/>
          </w:tcPr>
          <w:p w14:paraId="2AC776F4" w14:textId="77777777" w:rsidR="00B93961" w:rsidRPr="0015138D" w:rsidRDefault="00B93961" w:rsidP="00C86679">
            <w:pPr>
              <w:suppressAutoHyphens/>
              <w:rPr>
                <w:bCs/>
              </w:rPr>
            </w:pPr>
            <w:r w:rsidRPr="0015138D">
              <w:rPr>
                <w:bCs/>
              </w:rPr>
              <w:t>Laidojimo pašalpų</w:t>
            </w:r>
          </w:p>
        </w:tc>
        <w:tc>
          <w:tcPr>
            <w:tcW w:w="3071" w:type="dxa"/>
          </w:tcPr>
          <w:p w14:paraId="412B3F90" w14:textId="77777777" w:rsidR="00B93961" w:rsidRPr="0015138D" w:rsidRDefault="00B93961" w:rsidP="00871F91">
            <w:pPr>
              <w:suppressAutoHyphens/>
              <w:rPr>
                <w:bCs/>
              </w:rPr>
            </w:pPr>
            <w:r>
              <w:rPr>
                <w:bCs/>
              </w:rPr>
              <w:t>4992,00</w:t>
            </w:r>
          </w:p>
        </w:tc>
        <w:tc>
          <w:tcPr>
            <w:tcW w:w="3071" w:type="dxa"/>
          </w:tcPr>
          <w:p w14:paraId="333257BF" w14:textId="029E34CD" w:rsidR="00B93961" w:rsidRPr="0015138D" w:rsidRDefault="00B93961" w:rsidP="00871F91">
            <w:pPr>
              <w:suppressAutoHyphens/>
              <w:rPr>
                <w:bCs/>
              </w:rPr>
            </w:pPr>
            <w:r>
              <w:rPr>
                <w:bCs/>
              </w:rPr>
              <w:t>6400,00</w:t>
            </w:r>
          </w:p>
        </w:tc>
      </w:tr>
      <w:tr w:rsidR="00B93961" w:rsidRPr="0015138D" w14:paraId="2932B9F4" w14:textId="77777777" w:rsidTr="00C86679">
        <w:tc>
          <w:tcPr>
            <w:tcW w:w="3134" w:type="dxa"/>
          </w:tcPr>
          <w:p w14:paraId="658D75DF" w14:textId="77777777" w:rsidR="00B93961" w:rsidRPr="0015138D" w:rsidRDefault="00B93961" w:rsidP="00C86679">
            <w:pPr>
              <w:suppressAutoHyphens/>
              <w:rPr>
                <w:bCs/>
              </w:rPr>
            </w:pPr>
            <w:r w:rsidRPr="0015138D">
              <w:rPr>
                <w:bCs/>
              </w:rPr>
              <w:t>Parama mokinių reikmenims įsigyti</w:t>
            </w:r>
          </w:p>
        </w:tc>
        <w:tc>
          <w:tcPr>
            <w:tcW w:w="3071" w:type="dxa"/>
          </w:tcPr>
          <w:p w14:paraId="7EEFDB34" w14:textId="77777777" w:rsidR="00B93961" w:rsidRPr="0015138D" w:rsidRDefault="00B93961" w:rsidP="00871F91">
            <w:pPr>
              <w:suppressAutoHyphens/>
              <w:rPr>
                <w:bCs/>
              </w:rPr>
            </w:pPr>
            <w:r>
              <w:rPr>
                <w:bCs/>
              </w:rPr>
              <w:t>3434,00</w:t>
            </w:r>
          </w:p>
        </w:tc>
        <w:tc>
          <w:tcPr>
            <w:tcW w:w="3071" w:type="dxa"/>
          </w:tcPr>
          <w:p w14:paraId="52B94902" w14:textId="0A5C5AD1" w:rsidR="00B93961" w:rsidRPr="0015138D" w:rsidRDefault="00B93961" w:rsidP="00871F91">
            <w:pPr>
              <w:suppressAutoHyphens/>
              <w:rPr>
                <w:bCs/>
              </w:rPr>
            </w:pPr>
            <w:r>
              <w:rPr>
                <w:bCs/>
              </w:rPr>
              <w:t>2560,00</w:t>
            </w:r>
          </w:p>
        </w:tc>
      </w:tr>
      <w:tr w:rsidR="00B93961" w:rsidRPr="0015138D" w14:paraId="70FB3DEC" w14:textId="77777777" w:rsidTr="00C86679">
        <w:tc>
          <w:tcPr>
            <w:tcW w:w="3134" w:type="dxa"/>
          </w:tcPr>
          <w:p w14:paraId="1A149285" w14:textId="77777777" w:rsidR="00B93961" w:rsidRPr="0015138D" w:rsidRDefault="00B93961" w:rsidP="00C86679">
            <w:pPr>
              <w:suppressAutoHyphens/>
              <w:rPr>
                <w:b/>
                <w:bCs/>
              </w:rPr>
            </w:pPr>
            <w:r w:rsidRPr="0015138D">
              <w:rPr>
                <w:b/>
                <w:bCs/>
              </w:rPr>
              <w:t>Iš viso:</w:t>
            </w:r>
          </w:p>
        </w:tc>
        <w:tc>
          <w:tcPr>
            <w:tcW w:w="3071" w:type="dxa"/>
          </w:tcPr>
          <w:p w14:paraId="2245B9BB" w14:textId="77777777" w:rsidR="00B93961" w:rsidRPr="0015138D" w:rsidRDefault="00B93961" w:rsidP="00871F91">
            <w:pPr>
              <w:suppressAutoHyphens/>
              <w:rPr>
                <w:bCs/>
              </w:rPr>
            </w:pPr>
            <w:r>
              <w:rPr>
                <w:bCs/>
              </w:rPr>
              <w:t>558003,24</w:t>
            </w:r>
          </w:p>
        </w:tc>
        <w:tc>
          <w:tcPr>
            <w:tcW w:w="3071" w:type="dxa"/>
          </w:tcPr>
          <w:p w14:paraId="67F3045C" w14:textId="1414BC34" w:rsidR="00B93961" w:rsidRPr="0015138D" w:rsidRDefault="00B93961" w:rsidP="00871F91">
            <w:pPr>
              <w:suppressAutoHyphens/>
              <w:rPr>
                <w:bCs/>
              </w:rPr>
            </w:pPr>
            <w:r>
              <w:rPr>
                <w:bCs/>
              </w:rPr>
              <w:t>622707,17</w:t>
            </w:r>
          </w:p>
        </w:tc>
      </w:tr>
    </w:tbl>
    <w:p w14:paraId="71837447" w14:textId="77777777" w:rsidR="00B93961" w:rsidRPr="002E4559" w:rsidRDefault="00B93961" w:rsidP="00B93961">
      <w:pPr>
        <w:suppressAutoHyphens/>
        <w:ind w:left="720"/>
        <w:rPr>
          <w:b/>
          <w:bCs/>
        </w:rPr>
      </w:pPr>
    </w:p>
    <w:p w14:paraId="5B10B736" w14:textId="77777777" w:rsidR="00B93961" w:rsidRPr="002E4559" w:rsidRDefault="00B93961" w:rsidP="00B93961">
      <w:pPr>
        <w:suppressAutoHyphens/>
        <w:ind w:left="720"/>
        <w:rPr>
          <w:b/>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4"/>
        <w:gridCol w:w="3071"/>
        <w:gridCol w:w="3071"/>
      </w:tblGrid>
      <w:tr w:rsidR="00B93961" w:rsidRPr="0015138D" w14:paraId="576F0C81" w14:textId="77777777" w:rsidTr="00C86679">
        <w:tc>
          <w:tcPr>
            <w:tcW w:w="3134" w:type="dxa"/>
          </w:tcPr>
          <w:p w14:paraId="2B51705B" w14:textId="77777777" w:rsidR="00B93961" w:rsidRPr="0015138D" w:rsidRDefault="00B93961" w:rsidP="002A1619">
            <w:pPr>
              <w:suppressAutoHyphens/>
              <w:jc w:val="center"/>
              <w:rPr>
                <w:b/>
                <w:bCs/>
              </w:rPr>
            </w:pPr>
            <w:r w:rsidRPr="0015138D">
              <w:rPr>
                <w:b/>
                <w:bCs/>
              </w:rPr>
              <w:t>Dokumento pavadinimas</w:t>
            </w:r>
          </w:p>
        </w:tc>
        <w:tc>
          <w:tcPr>
            <w:tcW w:w="3071" w:type="dxa"/>
          </w:tcPr>
          <w:p w14:paraId="6E500F73" w14:textId="77777777" w:rsidR="00B93961" w:rsidRPr="0015138D" w:rsidRDefault="00B93961" w:rsidP="002A1619">
            <w:pPr>
              <w:suppressAutoHyphens/>
              <w:jc w:val="center"/>
              <w:rPr>
                <w:b/>
                <w:bCs/>
              </w:rPr>
            </w:pPr>
            <w:r>
              <w:rPr>
                <w:b/>
                <w:bCs/>
              </w:rPr>
              <w:t>2020</w:t>
            </w:r>
            <w:r w:rsidRPr="0015138D">
              <w:rPr>
                <w:b/>
                <w:bCs/>
              </w:rPr>
              <w:t>-tųjų metų dokumentų sk.</w:t>
            </w:r>
          </w:p>
        </w:tc>
        <w:tc>
          <w:tcPr>
            <w:tcW w:w="3071" w:type="dxa"/>
          </w:tcPr>
          <w:p w14:paraId="106D980E" w14:textId="77777777" w:rsidR="00B93961" w:rsidRPr="0015138D" w:rsidRDefault="00B93961" w:rsidP="002A1619">
            <w:pPr>
              <w:suppressAutoHyphens/>
              <w:jc w:val="center"/>
              <w:rPr>
                <w:b/>
                <w:bCs/>
              </w:rPr>
            </w:pPr>
            <w:r>
              <w:rPr>
                <w:b/>
                <w:bCs/>
              </w:rPr>
              <w:t>2021</w:t>
            </w:r>
            <w:r w:rsidRPr="0015138D">
              <w:rPr>
                <w:b/>
                <w:bCs/>
              </w:rPr>
              <w:t>-ųjų metų dokumentų sk.</w:t>
            </w:r>
          </w:p>
        </w:tc>
      </w:tr>
      <w:tr w:rsidR="00B93961" w:rsidRPr="0015138D" w14:paraId="45662560" w14:textId="77777777" w:rsidTr="00C86679">
        <w:tc>
          <w:tcPr>
            <w:tcW w:w="3134" w:type="dxa"/>
          </w:tcPr>
          <w:p w14:paraId="5A3F8C46" w14:textId="77777777" w:rsidR="00B93961" w:rsidRPr="0015138D" w:rsidRDefault="00B93961" w:rsidP="00C86679">
            <w:pPr>
              <w:suppressAutoHyphens/>
              <w:rPr>
                <w:bCs/>
              </w:rPr>
            </w:pPr>
            <w:r w:rsidRPr="0015138D">
              <w:rPr>
                <w:bCs/>
              </w:rPr>
              <w:t>Gauta ir registruota prašymų dėl vienkartinių pašalpų</w:t>
            </w:r>
          </w:p>
        </w:tc>
        <w:tc>
          <w:tcPr>
            <w:tcW w:w="3071" w:type="dxa"/>
          </w:tcPr>
          <w:p w14:paraId="52F54A59" w14:textId="77777777" w:rsidR="00B93961" w:rsidRPr="0015138D" w:rsidRDefault="00B93961" w:rsidP="00C86679">
            <w:pPr>
              <w:suppressAutoHyphens/>
              <w:rPr>
                <w:bCs/>
              </w:rPr>
            </w:pPr>
            <w:r>
              <w:rPr>
                <w:bCs/>
              </w:rPr>
              <w:t>20</w:t>
            </w:r>
          </w:p>
        </w:tc>
        <w:tc>
          <w:tcPr>
            <w:tcW w:w="3071" w:type="dxa"/>
          </w:tcPr>
          <w:p w14:paraId="273207E8" w14:textId="77777777" w:rsidR="00B93961" w:rsidRPr="0015138D" w:rsidRDefault="00B93961" w:rsidP="00C86679">
            <w:pPr>
              <w:suppressAutoHyphens/>
              <w:rPr>
                <w:bCs/>
              </w:rPr>
            </w:pPr>
            <w:r>
              <w:rPr>
                <w:bCs/>
              </w:rPr>
              <w:t xml:space="preserve">         22</w:t>
            </w:r>
          </w:p>
        </w:tc>
      </w:tr>
      <w:tr w:rsidR="00B93961" w:rsidRPr="0015138D" w14:paraId="33402981" w14:textId="77777777" w:rsidTr="00C86679">
        <w:tc>
          <w:tcPr>
            <w:tcW w:w="3134" w:type="dxa"/>
          </w:tcPr>
          <w:p w14:paraId="7AB4A266" w14:textId="77777777" w:rsidR="00B93961" w:rsidRPr="0015138D" w:rsidRDefault="00B93961" w:rsidP="00C86679">
            <w:pPr>
              <w:suppressAutoHyphens/>
              <w:rPr>
                <w:bCs/>
              </w:rPr>
            </w:pPr>
            <w:r w:rsidRPr="0015138D">
              <w:rPr>
                <w:bCs/>
              </w:rPr>
              <w:t>Gauta ir registruota prašymų dėl mokinio reikmenų pirkimo ir nemokamo maitinimo</w:t>
            </w:r>
          </w:p>
        </w:tc>
        <w:tc>
          <w:tcPr>
            <w:tcW w:w="3071" w:type="dxa"/>
          </w:tcPr>
          <w:p w14:paraId="7EC70AAD" w14:textId="77777777" w:rsidR="00B93961" w:rsidRPr="0015138D" w:rsidRDefault="00B93961" w:rsidP="00C86679">
            <w:pPr>
              <w:suppressAutoHyphens/>
              <w:rPr>
                <w:bCs/>
              </w:rPr>
            </w:pPr>
            <w:r>
              <w:rPr>
                <w:bCs/>
              </w:rPr>
              <w:t>31</w:t>
            </w:r>
          </w:p>
        </w:tc>
        <w:tc>
          <w:tcPr>
            <w:tcW w:w="3071" w:type="dxa"/>
          </w:tcPr>
          <w:p w14:paraId="34F19725" w14:textId="77777777" w:rsidR="00B93961" w:rsidRPr="0015138D" w:rsidRDefault="00B93961" w:rsidP="00C86679">
            <w:pPr>
              <w:suppressAutoHyphens/>
              <w:rPr>
                <w:bCs/>
              </w:rPr>
            </w:pPr>
            <w:r>
              <w:rPr>
                <w:bCs/>
              </w:rPr>
              <w:t xml:space="preserve">          17</w:t>
            </w:r>
          </w:p>
        </w:tc>
      </w:tr>
      <w:tr w:rsidR="00B93961" w:rsidRPr="0015138D" w14:paraId="5FA6014E" w14:textId="77777777" w:rsidTr="00C86679">
        <w:tc>
          <w:tcPr>
            <w:tcW w:w="3134" w:type="dxa"/>
          </w:tcPr>
          <w:p w14:paraId="3F850325" w14:textId="77777777" w:rsidR="00B93961" w:rsidRPr="0015138D" w:rsidRDefault="00B93961" w:rsidP="00C86679">
            <w:pPr>
              <w:suppressAutoHyphens/>
              <w:rPr>
                <w:bCs/>
              </w:rPr>
            </w:pPr>
            <w:r w:rsidRPr="0015138D">
              <w:rPr>
                <w:bCs/>
              </w:rPr>
              <w:t>Gauta ir registruota prašymų dėl išmokų vaikui</w:t>
            </w:r>
          </w:p>
        </w:tc>
        <w:tc>
          <w:tcPr>
            <w:tcW w:w="3071" w:type="dxa"/>
          </w:tcPr>
          <w:p w14:paraId="6CD66EA4" w14:textId="77777777" w:rsidR="00B93961" w:rsidRPr="0015138D" w:rsidRDefault="00B93961" w:rsidP="00C86679">
            <w:pPr>
              <w:suppressAutoHyphens/>
              <w:rPr>
                <w:bCs/>
              </w:rPr>
            </w:pPr>
            <w:r>
              <w:rPr>
                <w:bCs/>
              </w:rPr>
              <w:t>69</w:t>
            </w:r>
          </w:p>
        </w:tc>
        <w:tc>
          <w:tcPr>
            <w:tcW w:w="3071" w:type="dxa"/>
          </w:tcPr>
          <w:p w14:paraId="795F7F5D" w14:textId="77777777" w:rsidR="00B93961" w:rsidRPr="0015138D" w:rsidRDefault="00B93961" w:rsidP="00C86679">
            <w:pPr>
              <w:suppressAutoHyphens/>
              <w:rPr>
                <w:bCs/>
              </w:rPr>
            </w:pPr>
            <w:r>
              <w:rPr>
                <w:bCs/>
              </w:rPr>
              <w:t xml:space="preserve">           58</w:t>
            </w:r>
          </w:p>
        </w:tc>
      </w:tr>
      <w:tr w:rsidR="00B93961" w:rsidRPr="0015138D" w14:paraId="05B91F30" w14:textId="77777777" w:rsidTr="00C86679">
        <w:tc>
          <w:tcPr>
            <w:tcW w:w="3134" w:type="dxa"/>
          </w:tcPr>
          <w:p w14:paraId="7E8CE42D" w14:textId="77777777" w:rsidR="00B93961" w:rsidRPr="0015138D" w:rsidRDefault="00B93961" w:rsidP="00C86679">
            <w:pPr>
              <w:suppressAutoHyphens/>
              <w:rPr>
                <w:bCs/>
              </w:rPr>
            </w:pPr>
            <w:r w:rsidRPr="0015138D">
              <w:rPr>
                <w:bCs/>
              </w:rPr>
              <w:lastRenderedPageBreak/>
              <w:t>Gauta ir registruota prašymų dėl socialinių paslaugų</w:t>
            </w:r>
          </w:p>
        </w:tc>
        <w:tc>
          <w:tcPr>
            <w:tcW w:w="3071" w:type="dxa"/>
          </w:tcPr>
          <w:p w14:paraId="7E1A8030" w14:textId="77777777" w:rsidR="00B93961" w:rsidRPr="0015138D" w:rsidRDefault="00B93961" w:rsidP="00C86679">
            <w:pPr>
              <w:suppressAutoHyphens/>
              <w:rPr>
                <w:bCs/>
              </w:rPr>
            </w:pPr>
            <w:r>
              <w:rPr>
                <w:bCs/>
              </w:rPr>
              <w:t>3</w:t>
            </w:r>
          </w:p>
        </w:tc>
        <w:tc>
          <w:tcPr>
            <w:tcW w:w="3071" w:type="dxa"/>
          </w:tcPr>
          <w:p w14:paraId="59B4BCBA" w14:textId="77777777" w:rsidR="00B93961" w:rsidRPr="0015138D" w:rsidRDefault="00B93961" w:rsidP="00C86679">
            <w:pPr>
              <w:suppressAutoHyphens/>
              <w:rPr>
                <w:bCs/>
              </w:rPr>
            </w:pPr>
            <w:r>
              <w:rPr>
                <w:bCs/>
              </w:rPr>
              <w:t xml:space="preserve">            3</w:t>
            </w:r>
          </w:p>
        </w:tc>
      </w:tr>
      <w:tr w:rsidR="00B93961" w:rsidRPr="0015138D" w14:paraId="5F505F5A" w14:textId="77777777" w:rsidTr="00C86679">
        <w:tc>
          <w:tcPr>
            <w:tcW w:w="3134" w:type="dxa"/>
          </w:tcPr>
          <w:p w14:paraId="29EE3254" w14:textId="77777777" w:rsidR="00B93961" w:rsidRPr="0015138D" w:rsidRDefault="00B93961" w:rsidP="00C86679">
            <w:pPr>
              <w:suppressAutoHyphens/>
              <w:rPr>
                <w:bCs/>
              </w:rPr>
            </w:pPr>
            <w:r w:rsidRPr="0015138D">
              <w:rPr>
                <w:bCs/>
              </w:rPr>
              <w:t>Gauta ir registruota prašymų dėl socialinės pašalpos</w:t>
            </w:r>
          </w:p>
        </w:tc>
        <w:tc>
          <w:tcPr>
            <w:tcW w:w="3071" w:type="dxa"/>
          </w:tcPr>
          <w:p w14:paraId="320D9BB4" w14:textId="77777777" w:rsidR="00B93961" w:rsidRPr="0015138D" w:rsidRDefault="00B93961" w:rsidP="00C86679">
            <w:pPr>
              <w:suppressAutoHyphens/>
              <w:rPr>
                <w:bCs/>
              </w:rPr>
            </w:pPr>
            <w:r>
              <w:rPr>
                <w:bCs/>
              </w:rPr>
              <w:t>117</w:t>
            </w:r>
          </w:p>
        </w:tc>
        <w:tc>
          <w:tcPr>
            <w:tcW w:w="3071" w:type="dxa"/>
          </w:tcPr>
          <w:p w14:paraId="4F1B2467" w14:textId="77777777" w:rsidR="00B93961" w:rsidRPr="0015138D" w:rsidRDefault="00B93961" w:rsidP="00C86679">
            <w:pPr>
              <w:suppressAutoHyphens/>
              <w:rPr>
                <w:bCs/>
              </w:rPr>
            </w:pPr>
            <w:r>
              <w:rPr>
                <w:bCs/>
              </w:rPr>
              <w:t xml:space="preserve">            114</w:t>
            </w:r>
          </w:p>
        </w:tc>
      </w:tr>
      <w:tr w:rsidR="00B93961" w:rsidRPr="0015138D" w14:paraId="794D8DE9" w14:textId="77777777" w:rsidTr="00C86679">
        <w:tc>
          <w:tcPr>
            <w:tcW w:w="3134" w:type="dxa"/>
          </w:tcPr>
          <w:p w14:paraId="2966FB07" w14:textId="77777777" w:rsidR="00B93961" w:rsidRPr="0015138D" w:rsidRDefault="00B93961" w:rsidP="00C86679">
            <w:pPr>
              <w:suppressAutoHyphens/>
              <w:rPr>
                <w:bCs/>
              </w:rPr>
            </w:pPr>
            <w:r w:rsidRPr="0015138D">
              <w:rPr>
                <w:bCs/>
              </w:rPr>
              <w:t>Prašymai dėl maisto produktų</w:t>
            </w:r>
          </w:p>
        </w:tc>
        <w:tc>
          <w:tcPr>
            <w:tcW w:w="3071" w:type="dxa"/>
          </w:tcPr>
          <w:p w14:paraId="6EB914A1" w14:textId="77777777" w:rsidR="00B93961" w:rsidRPr="0015138D" w:rsidRDefault="00B93961" w:rsidP="00C86679">
            <w:pPr>
              <w:suppressAutoHyphens/>
              <w:rPr>
                <w:bCs/>
              </w:rPr>
            </w:pPr>
            <w:r>
              <w:rPr>
                <w:bCs/>
              </w:rPr>
              <w:t>59</w:t>
            </w:r>
          </w:p>
        </w:tc>
        <w:tc>
          <w:tcPr>
            <w:tcW w:w="3071" w:type="dxa"/>
          </w:tcPr>
          <w:p w14:paraId="4D596391" w14:textId="77777777" w:rsidR="00B93961" w:rsidRPr="0015138D" w:rsidRDefault="00B93961" w:rsidP="00C86679">
            <w:pPr>
              <w:suppressAutoHyphens/>
              <w:rPr>
                <w:bCs/>
              </w:rPr>
            </w:pPr>
            <w:r>
              <w:rPr>
                <w:bCs/>
              </w:rPr>
              <w:t xml:space="preserve">            61</w:t>
            </w:r>
          </w:p>
        </w:tc>
      </w:tr>
      <w:tr w:rsidR="00B93961" w:rsidRPr="0015138D" w14:paraId="1EED110E" w14:textId="77777777" w:rsidTr="00C86679">
        <w:tc>
          <w:tcPr>
            <w:tcW w:w="3134" w:type="dxa"/>
          </w:tcPr>
          <w:p w14:paraId="2F4A147D" w14:textId="77777777" w:rsidR="00B93961" w:rsidRPr="0015138D" w:rsidRDefault="00B93961" w:rsidP="00C86679">
            <w:pPr>
              <w:suppressAutoHyphens/>
              <w:rPr>
                <w:bCs/>
              </w:rPr>
            </w:pPr>
            <w:r>
              <w:rPr>
                <w:bCs/>
              </w:rPr>
              <w:t>Gauta ir registruota prašymų dėl vienkartinės pašalpos</w:t>
            </w:r>
          </w:p>
        </w:tc>
        <w:tc>
          <w:tcPr>
            <w:tcW w:w="3071" w:type="dxa"/>
          </w:tcPr>
          <w:p w14:paraId="4800C82A" w14:textId="77777777" w:rsidR="00B93961" w:rsidRPr="0015138D" w:rsidRDefault="00B93961" w:rsidP="00C86679">
            <w:pPr>
              <w:suppressAutoHyphens/>
              <w:rPr>
                <w:bCs/>
              </w:rPr>
            </w:pPr>
            <w:r>
              <w:rPr>
                <w:bCs/>
              </w:rPr>
              <w:t>21</w:t>
            </w:r>
          </w:p>
        </w:tc>
        <w:tc>
          <w:tcPr>
            <w:tcW w:w="3071" w:type="dxa"/>
          </w:tcPr>
          <w:p w14:paraId="610BDB68" w14:textId="77777777" w:rsidR="00B93961" w:rsidRPr="0015138D" w:rsidRDefault="00B93961" w:rsidP="00C86679">
            <w:pPr>
              <w:suppressAutoHyphens/>
              <w:rPr>
                <w:bCs/>
              </w:rPr>
            </w:pPr>
            <w:r>
              <w:rPr>
                <w:bCs/>
              </w:rPr>
              <w:t xml:space="preserve">            51</w:t>
            </w:r>
          </w:p>
        </w:tc>
      </w:tr>
    </w:tbl>
    <w:p w14:paraId="07B40BA0" w14:textId="77777777" w:rsidR="00B93961" w:rsidRPr="002E4559" w:rsidRDefault="00B93961" w:rsidP="00B93961">
      <w:pPr>
        <w:suppressAutoHyphens/>
        <w:ind w:left="1080"/>
        <w:rPr>
          <w:b/>
          <w:bCs/>
        </w:rPr>
      </w:pPr>
    </w:p>
    <w:p w14:paraId="141C7E97" w14:textId="77777777" w:rsidR="00B93961" w:rsidRPr="002E4559" w:rsidRDefault="00B93961" w:rsidP="00B93961">
      <w:pPr>
        <w:suppressAutoHyphens/>
        <w:ind w:left="1701" w:hanging="425"/>
        <w:rPr>
          <w:bCs/>
        </w:rPr>
      </w:pPr>
      <w:r w:rsidRPr="002E4559">
        <w:rPr>
          <w:bCs/>
        </w:rPr>
        <w:t>1.</w:t>
      </w:r>
      <w:r>
        <w:rPr>
          <w:bCs/>
          <w:lang w:val="en-US"/>
        </w:rPr>
        <w:t>11</w:t>
      </w:r>
      <w:r w:rsidRPr="002E4559">
        <w:rPr>
          <w:bCs/>
        </w:rPr>
        <w:t>. Žemės ūkis (svarbiausia informacija, įgyvendinti darbai per metus).</w:t>
      </w:r>
    </w:p>
    <w:p w14:paraId="24311C48" w14:textId="77777777" w:rsidR="00B93961" w:rsidRPr="002E4559" w:rsidRDefault="00B93961" w:rsidP="00B93961">
      <w:pPr>
        <w:suppressAutoHyphens/>
        <w:ind w:left="709" w:firstLine="567"/>
        <w:rPr>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2"/>
        <w:gridCol w:w="2411"/>
        <w:gridCol w:w="2411"/>
        <w:gridCol w:w="1952"/>
      </w:tblGrid>
      <w:tr w:rsidR="00B93961" w:rsidRPr="0015138D" w14:paraId="4350A444" w14:textId="77777777" w:rsidTr="00C86679">
        <w:tc>
          <w:tcPr>
            <w:tcW w:w="2502" w:type="dxa"/>
          </w:tcPr>
          <w:p w14:paraId="0B16BD31" w14:textId="77777777" w:rsidR="00B93961" w:rsidRPr="0015138D" w:rsidRDefault="00B93961" w:rsidP="00C86679">
            <w:pPr>
              <w:suppressAutoHyphens/>
              <w:rPr>
                <w:b/>
                <w:bCs/>
              </w:rPr>
            </w:pPr>
            <w:r w:rsidRPr="0015138D">
              <w:rPr>
                <w:b/>
                <w:bCs/>
              </w:rPr>
              <w:t>Darbų pavadinimas</w:t>
            </w:r>
          </w:p>
        </w:tc>
        <w:tc>
          <w:tcPr>
            <w:tcW w:w="2411" w:type="dxa"/>
            <w:vAlign w:val="center"/>
          </w:tcPr>
          <w:p w14:paraId="0264BBC6" w14:textId="77777777" w:rsidR="00B93961" w:rsidRPr="0015138D" w:rsidRDefault="00B93961" w:rsidP="00C86679">
            <w:pPr>
              <w:suppressAutoHyphens/>
              <w:jc w:val="center"/>
              <w:rPr>
                <w:b/>
                <w:bCs/>
              </w:rPr>
            </w:pPr>
            <w:r>
              <w:rPr>
                <w:b/>
                <w:bCs/>
              </w:rPr>
              <w:t>2020</w:t>
            </w:r>
            <w:r w:rsidRPr="0015138D">
              <w:rPr>
                <w:b/>
                <w:bCs/>
              </w:rPr>
              <w:t>-tųjų metų skaičius</w:t>
            </w:r>
          </w:p>
        </w:tc>
        <w:tc>
          <w:tcPr>
            <w:tcW w:w="2411" w:type="dxa"/>
            <w:vAlign w:val="center"/>
          </w:tcPr>
          <w:p w14:paraId="6D844C88" w14:textId="77777777" w:rsidR="00B93961" w:rsidRPr="0015138D" w:rsidRDefault="00B93961" w:rsidP="00C86679">
            <w:pPr>
              <w:suppressAutoHyphens/>
              <w:jc w:val="center"/>
              <w:rPr>
                <w:b/>
                <w:bCs/>
              </w:rPr>
            </w:pPr>
            <w:r>
              <w:rPr>
                <w:b/>
                <w:bCs/>
              </w:rPr>
              <w:t>2021</w:t>
            </w:r>
            <w:r w:rsidRPr="0015138D">
              <w:rPr>
                <w:b/>
                <w:bCs/>
              </w:rPr>
              <w:t>-ųjų metų skaičius</w:t>
            </w:r>
          </w:p>
        </w:tc>
        <w:tc>
          <w:tcPr>
            <w:tcW w:w="1952" w:type="dxa"/>
            <w:vAlign w:val="center"/>
          </w:tcPr>
          <w:p w14:paraId="0778E0B1" w14:textId="77777777" w:rsidR="00B93961" w:rsidRPr="0015138D" w:rsidRDefault="00B93961" w:rsidP="00C86679">
            <w:pPr>
              <w:suppressAutoHyphens/>
              <w:jc w:val="center"/>
              <w:rPr>
                <w:b/>
                <w:bCs/>
              </w:rPr>
            </w:pPr>
            <w:r w:rsidRPr="0015138D">
              <w:rPr>
                <w:b/>
                <w:bCs/>
              </w:rPr>
              <w:t xml:space="preserve">Pokytis (- </w:t>
            </w:r>
            <w:r w:rsidRPr="0015138D">
              <w:rPr>
                <w:b/>
                <w:bCs/>
                <w:lang w:val="pl-PL"/>
              </w:rPr>
              <w:t>+</w:t>
            </w:r>
            <w:r w:rsidRPr="0015138D">
              <w:rPr>
                <w:b/>
                <w:bCs/>
              </w:rPr>
              <w:t>)</w:t>
            </w:r>
          </w:p>
        </w:tc>
      </w:tr>
      <w:tr w:rsidR="00B93961" w:rsidRPr="0015138D" w14:paraId="04170D37" w14:textId="77777777" w:rsidTr="00C86679">
        <w:tc>
          <w:tcPr>
            <w:tcW w:w="2502" w:type="dxa"/>
          </w:tcPr>
          <w:p w14:paraId="07BAA6DD" w14:textId="77777777" w:rsidR="00B93961" w:rsidRPr="0015138D" w:rsidRDefault="00B93961" w:rsidP="00C86679">
            <w:pPr>
              <w:suppressAutoHyphens/>
              <w:rPr>
                <w:bCs/>
              </w:rPr>
            </w:pPr>
            <w:r w:rsidRPr="0015138D">
              <w:rPr>
                <w:bCs/>
              </w:rPr>
              <w:t>Įbraižyti laukai</w:t>
            </w:r>
          </w:p>
        </w:tc>
        <w:tc>
          <w:tcPr>
            <w:tcW w:w="2411" w:type="dxa"/>
          </w:tcPr>
          <w:p w14:paraId="1EA01DD1" w14:textId="77777777" w:rsidR="00B93961" w:rsidRPr="0015138D" w:rsidRDefault="00B93961" w:rsidP="00C86679">
            <w:pPr>
              <w:suppressAutoHyphens/>
              <w:rPr>
                <w:bCs/>
              </w:rPr>
            </w:pPr>
            <w:r>
              <w:rPr>
                <w:bCs/>
              </w:rPr>
              <w:t>886</w:t>
            </w:r>
          </w:p>
        </w:tc>
        <w:tc>
          <w:tcPr>
            <w:tcW w:w="2411" w:type="dxa"/>
          </w:tcPr>
          <w:p w14:paraId="7FA490DF" w14:textId="77777777" w:rsidR="00B93961" w:rsidRPr="0015138D" w:rsidRDefault="00B93961" w:rsidP="00C86679">
            <w:pPr>
              <w:suppressAutoHyphens/>
              <w:rPr>
                <w:bCs/>
              </w:rPr>
            </w:pPr>
            <w:r>
              <w:rPr>
                <w:bCs/>
              </w:rPr>
              <w:t>893</w:t>
            </w:r>
          </w:p>
        </w:tc>
        <w:tc>
          <w:tcPr>
            <w:tcW w:w="1952" w:type="dxa"/>
          </w:tcPr>
          <w:p w14:paraId="6756B2D2" w14:textId="77777777" w:rsidR="00B93961" w:rsidRPr="0015138D" w:rsidRDefault="00B93961" w:rsidP="00C86679">
            <w:pPr>
              <w:suppressAutoHyphens/>
              <w:rPr>
                <w:bCs/>
              </w:rPr>
            </w:pPr>
            <w:r>
              <w:rPr>
                <w:bCs/>
              </w:rPr>
              <w:t>+13</w:t>
            </w:r>
          </w:p>
        </w:tc>
      </w:tr>
      <w:tr w:rsidR="00B93961" w:rsidRPr="0015138D" w14:paraId="424D3239" w14:textId="77777777" w:rsidTr="00C86679">
        <w:tc>
          <w:tcPr>
            <w:tcW w:w="2502" w:type="dxa"/>
          </w:tcPr>
          <w:p w14:paraId="0362B22E" w14:textId="77777777" w:rsidR="00B93961" w:rsidRPr="0015138D" w:rsidRDefault="00B93961" w:rsidP="00C86679">
            <w:pPr>
              <w:suppressAutoHyphens/>
              <w:rPr>
                <w:bCs/>
              </w:rPr>
            </w:pPr>
            <w:r w:rsidRPr="0015138D">
              <w:rPr>
                <w:bCs/>
              </w:rPr>
              <w:t>Plotas ha</w:t>
            </w:r>
          </w:p>
        </w:tc>
        <w:tc>
          <w:tcPr>
            <w:tcW w:w="2411" w:type="dxa"/>
          </w:tcPr>
          <w:p w14:paraId="7C5A2EDA" w14:textId="77777777" w:rsidR="00B93961" w:rsidRPr="0015138D" w:rsidRDefault="00B93961" w:rsidP="00C86679">
            <w:pPr>
              <w:suppressAutoHyphens/>
              <w:rPr>
                <w:bCs/>
              </w:rPr>
            </w:pPr>
            <w:r>
              <w:rPr>
                <w:bCs/>
              </w:rPr>
              <w:t>1615</w:t>
            </w:r>
          </w:p>
        </w:tc>
        <w:tc>
          <w:tcPr>
            <w:tcW w:w="2411" w:type="dxa"/>
          </w:tcPr>
          <w:p w14:paraId="2AC45E7A" w14:textId="77777777" w:rsidR="00B93961" w:rsidRPr="0015138D" w:rsidRDefault="00B93961" w:rsidP="00C86679">
            <w:pPr>
              <w:suppressAutoHyphens/>
              <w:rPr>
                <w:bCs/>
              </w:rPr>
            </w:pPr>
            <w:r>
              <w:rPr>
                <w:bCs/>
              </w:rPr>
              <w:t>1574</w:t>
            </w:r>
          </w:p>
        </w:tc>
        <w:tc>
          <w:tcPr>
            <w:tcW w:w="1952" w:type="dxa"/>
          </w:tcPr>
          <w:p w14:paraId="4A693CC5" w14:textId="77777777" w:rsidR="00B93961" w:rsidRPr="0015138D" w:rsidRDefault="00B93961" w:rsidP="00C86679">
            <w:pPr>
              <w:suppressAutoHyphens/>
              <w:rPr>
                <w:bCs/>
              </w:rPr>
            </w:pPr>
            <w:r>
              <w:rPr>
                <w:bCs/>
              </w:rPr>
              <w:t>-41</w:t>
            </w:r>
          </w:p>
        </w:tc>
      </w:tr>
      <w:tr w:rsidR="00B93961" w:rsidRPr="0015138D" w14:paraId="0FBA2CA5" w14:textId="77777777" w:rsidTr="00C86679">
        <w:tc>
          <w:tcPr>
            <w:tcW w:w="2502" w:type="dxa"/>
          </w:tcPr>
          <w:p w14:paraId="268C9AB0" w14:textId="77777777" w:rsidR="00B93961" w:rsidRPr="0015138D" w:rsidRDefault="00B93961" w:rsidP="00C86679">
            <w:pPr>
              <w:suppressAutoHyphens/>
              <w:rPr>
                <w:bCs/>
              </w:rPr>
            </w:pPr>
            <w:r w:rsidRPr="0015138D">
              <w:rPr>
                <w:bCs/>
              </w:rPr>
              <w:t>Priimta paraiškų</w:t>
            </w:r>
          </w:p>
        </w:tc>
        <w:tc>
          <w:tcPr>
            <w:tcW w:w="2411" w:type="dxa"/>
          </w:tcPr>
          <w:p w14:paraId="7B170D94" w14:textId="77777777" w:rsidR="00B93961" w:rsidRPr="0015138D" w:rsidRDefault="00B93961" w:rsidP="00C86679">
            <w:pPr>
              <w:suppressAutoHyphens/>
              <w:rPr>
                <w:bCs/>
              </w:rPr>
            </w:pPr>
            <w:r>
              <w:rPr>
                <w:bCs/>
              </w:rPr>
              <w:t>119</w:t>
            </w:r>
          </w:p>
        </w:tc>
        <w:tc>
          <w:tcPr>
            <w:tcW w:w="2411" w:type="dxa"/>
          </w:tcPr>
          <w:p w14:paraId="3E70D715" w14:textId="77777777" w:rsidR="00B93961" w:rsidRPr="0015138D" w:rsidRDefault="00B93961" w:rsidP="00C86679">
            <w:pPr>
              <w:suppressAutoHyphens/>
              <w:rPr>
                <w:bCs/>
              </w:rPr>
            </w:pPr>
            <w:r>
              <w:rPr>
                <w:bCs/>
              </w:rPr>
              <w:t>121</w:t>
            </w:r>
          </w:p>
        </w:tc>
        <w:tc>
          <w:tcPr>
            <w:tcW w:w="1952" w:type="dxa"/>
          </w:tcPr>
          <w:p w14:paraId="09F82543" w14:textId="77777777" w:rsidR="00B93961" w:rsidRPr="0015138D" w:rsidRDefault="00B93961" w:rsidP="00C86679">
            <w:pPr>
              <w:suppressAutoHyphens/>
              <w:rPr>
                <w:bCs/>
              </w:rPr>
            </w:pPr>
            <w:r>
              <w:rPr>
                <w:bCs/>
              </w:rPr>
              <w:t>+2</w:t>
            </w:r>
          </w:p>
        </w:tc>
      </w:tr>
      <w:tr w:rsidR="00B93961" w:rsidRPr="0015138D" w14:paraId="56933435" w14:textId="77777777" w:rsidTr="00C86679">
        <w:tc>
          <w:tcPr>
            <w:tcW w:w="2502" w:type="dxa"/>
          </w:tcPr>
          <w:p w14:paraId="744F7D58" w14:textId="77777777" w:rsidR="00B93961" w:rsidRPr="0015138D" w:rsidRDefault="00B93961" w:rsidP="00C86679">
            <w:pPr>
              <w:suppressAutoHyphens/>
              <w:rPr>
                <w:bCs/>
              </w:rPr>
            </w:pPr>
            <w:r w:rsidRPr="0015138D">
              <w:rPr>
                <w:bCs/>
              </w:rPr>
              <w:t>Atnaujinta valdų</w:t>
            </w:r>
          </w:p>
        </w:tc>
        <w:tc>
          <w:tcPr>
            <w:tcW w:w="2411" w:type="dxa"/>
          </w:tcPr>
          <w:p w14:paraId="28889D25" w14:textId="77777777" w:rsidR="00B93961" w:rsidRPr="0015138D" w:rsidRDefault="00B93961" w:rsidP="00C86679">
            <w:pPr>
              <w:suppressAutoHyphens/>
              <w:rPr>
                <w:bCs/>
              </w:rPr>
            </w:pPr>
            <w:r>
              <w:rPr>
                <w:bCs/>
              </w:rPr>
              <w:t>258</w:t>
            </w:r>
          </w:p>
        </w:tc>
        <w:tc>
          <w:tcPr>
            <w:tcW w:w="2411" w:type="dxa"/>
          </w:tcPr>
          <w:p w14:paraId="1C0157CE" w14:textId="77777777" w:rsidR="00B93961" w:rsidRPr="0015138D" w:rsidRDefault="00B93961" w:rsidP="00C86679">
            <w:pPr>
              <w:suppressAutoHyphens/>
              <w:rPr>
                <w:bCs/>
              </w:rPr>
            </w:pPr>
            <w:r>
              <w:rPr>
                <w:bCs/>
              </w:rPr>
              <w:t>199</w:t>
            </w:r>
          </w:p>
        </w:tc>
        <w:tc>
          <w:tcPr>
            <w:tcW w:w="1952" w:type="dxa"/>
          </w:tcPr>
          <w:p w14:paraId="7A92389F" w14:textId="77777777" w:rsidR="00B93961" w:rsidRPr="0015138D" w:rsidRDefault="00B93961" w:rsidP="00C86679">
            <w:pPr>
              <w:suppressAutoHyphens/>
              <w:rPr>
                <w:bCs/>
              </w:rPr>
            </w:pPr>
            <w:r>
              <w:rPr>
                <w:bCs/>
              </w:rPr>
              <w:t>-59</w:t>
            </w:r>
          </w:p>
        </w:tc>
      </w:tr>
      <w:tr w:rsidR="00B93961" w:rsidRPr="0015138D" w14:paraId="535B839F" w14:textId="77777777" w:rsidTr="00C86679">
        <w:tc>
          <w:tcPr>
            <w:tcW w:w="2502" w:type="dxa"/>
          </w:tcPr>
          <w:p w14:paraId="6846A640" w14:textId="77777777" w:rsidR="00B93961" w:rsidRPr="0015138D" w:rsidRDefault="00B93961" w:rsidP="00C86679">
            <w:pPr>
              <w:suppressAutoHyphens/>
              <w:rPr>
                <w:bCs/>
              </w:rPr>
            </w:pPr>
            <w:r w:rsidRPr="0015138D">
              <w:rPr>
                <w:bCs/>
              </w:rPr>
              <w:t>Naujai įregistruotų valdų</w:t>
            </w:r>
          </w:p>
        </w:tc>
        <w:tc>
          <w:tcPr>
            <w:tcW w:w="2411" w:type="dxa"/>
          </w:tcPr>
          <w:p w14:paraId="7964CCA6" w14:textId="77777777" w:rsidR="00B93961" w:rsidRPr="0015138D" w:rsidRDefault="00B93961" w:rsidP="00C86679">
            <w:pPr>
              <w:suppressAutoHyphens/>
              <w:rPr>
                <w:bCs/>
              </w:rPr>
            </w:pPr>
            <w:r>
              <w:rPr>
                <w:bCs/>
              </w:rPr>
              <w:t>2</w:t>
            </w:r>
          </w:p>
        </w:tc>
        <w:tc>
          <w:tcPr>
            <w:tcW w:w="2411" w:type="dxa"/>
          </w:tcPr>
          <w:p w14:paraId="2B0BEF9F" w14:textId="77777777" w:rsidR="00B93961" w:rsidRPr="0015138D" w:rsidRDefault="00B93961" w:rsidP="00C86679">
            <w:pPr>
              <w:suppressAutoHyphens/>
              <w:rPr>
                <w:bCs/>
              </w:rPr>
            </w:pPr>
            <w:r>
              <w:rPr>
                <w:bCs/>
              </w:rPr>
              <w:t>0</w:t>
            </w:r>
          </w:p>
        </w:tc>
        <w:tc>
          <w:tcPr>
            <w:tcW w:w="1952" w:type="dxa"/>
          </w:tcPr>
          <w:p w14:paraId="03F46F39" w14:textId="77777777" w:rsidR="00B93961" w:rsidRPr="0015138D" w:rsidRDefault="00B93961" w:rsidP="00C86679">
            <w:pPr>
              <w:suppressAutoHyphens/>
              <w:rPr>
                <w:bCs/>
              </w:rPr>
            </w:pPr>
            <w:r>
              <w:rPr>
                <w:bCs/>
              </w:rPr>
              <w:t>-2</w:t>
            </w:r>
          </w:p>
        </w:tc>
      </w:tr>
      <w:tr w:rsidR="00B93961" w:rsidRPr="0015138D" w14:paraId="34649374" w14:textId="77777777" w:rsidTr="00C86679">
        <w:tc>
          <w:tcPr>
            <w:tcW w:w="2502" w:type="dxa"/>
          </w:tcPr>
          <w:p w14:paraId="78D54127" w14:textId="77777777" w:rsidR="00B93961" w:rsidRPr="0015138D" w:rsidRDefault="00B93961" w:rsidP="00C86679">
            <w:pPr>
              <w:suppressAutoHyphens/>
              <w:rPr>
                <w:bCs/>
              </w:rPr>
            </w:pPr>
            <w:r w:rsidRPr="0015138D">
              <w:rPr>
                <w:bCs/>
              </w:rPr>
              <w:t>Išregistruotų valdų</w:t>
            </w:r>
          </w:p>
        </w:tc>
        <w:tc>
          <w:tcPr>
            <w:tcW w:w="2411" w:type="dxa"/>
          </w:tcPr>
          <w:p w14:paraId="28315F91" w14:textId="77777777" w:rsidR="00B93961" w:rsidRPr="0015138D" w:rsidRDefault="00B93961" w:rsidP="00C86679">
            <w:pPr>
              <w:suppressAutoHyphens/>
              <w:rPr>
                <w:bCs/>
              </w:rPr>
            </w:pPr>
            <w:r>
              <w:rPr>
                <w:bCs/>
              </w:rPr>
              <w:t>2</w:t>
            </w:r>
          </w:p>
        </w:tc>
        <w:tc>
          <w:tcPr>
            <w:tcW w:w="2411" w:type="dxa"/>
          </w:tcPr>
          <w:p w14:paraId="092C14D2" w14:textId="77777777" w:rsidR="00B93961" w:rsidRPr="0015138D" w:rsidRDefault="00B93961" w:rsidP="00C86679">
            <w:pPr>
              <w:suppressAutoHyphens/>
              <w:rPr>
                <w:bCs/>
              </w:rPr>
            </w:pPr>
            <w:r>
              <w:rPr>
                <w:bCs/>
              </w:rPr>
              <w:t>1</w:t>
            </w:r>
          </w:p>
        </w:tc>
        <w:tc>
          <w:tcPr>
            <w:tcW w:w="1952" w:type="dxa"/>
          </w:tcPr>
          <w:p w14:paraId="7B277947" w14:textId="77777777" w:rsidR="00B93961" w:rsidRPr="0015138D" w:rsidRDefault="00B93961" w:rsidP="00C86679">
            <w:pPr>
              <w:suppressAutoHyphens/>
              <w:rPr>
                <w:bCs/>
              </w:rPr>
            </w:pPr>
            <w:r>
              <w:rPr>
                <w:bCs/>
              </w:rPr>
              <w:t>-1</w:t>
            </w:r>
          </w:p>
        </w:tc>
      </w:tr>
    </w:tbl>
    <w:p w14:paraId="117989F5" w14:textId="77777777" w:rsidR="00B93961" w:rsidRPr="002E4559" w:rsidRDefault="00B93961" w:rsidP="00B93961">
      <w:pPr>
        <w:suppressAutoHyphens/>
        <w:ind w:left="1080"/>
        <w:rPr>
          <w:b/>
          <w:bCs/>
        </w:rPr>
      </w:pPr>
    </w:p>
    <w:p w14:paraId="7EAE340C" w14:textId="77777777" w:rsidR="00B93961" w:rsidRPr="002E4559" w:rsidRDefault="00B93961" w:rsidP="002A1619">
      <w:pPr>
        <w:ind w:left="720"/>
        <w:jc w:val="both"/>
      </w:pPr>
      <w:r w:rsidRPr="002E4559">
        <w:tab/>
      </w:r>
      <w:r w:rsidRPr="00E37663">
        <w:t>1</w:t>
      </w:r>
      <w:r w:rsidRPr="002E4559">
        <w:t>.1</w:t>
      </w:r>
      <w:r>
        <w:t>2</w:t>
      </w:r>
      <w:r w:rsidRPr="002E4559">
        <w:t>. Panaudotos KPPP lėšos (įgyvendinti darbai, tikslai, uždaviniai per metus).</w:t>
      </w:r>
    </w:p>
    <w:p w14:paraId="0031DEDC" w14:textId="77777777" w:rsidR="00B93961" w:rsidRPr="00B93961" w:rsidRDefault="00B93961" w:rsidP="002A1619">
      <w:pPr>
        <w:ind w:firstLine="720"/>
        <w:jc w:val="both"/>
        <w:rPr>
          <w:color w:val="000000"/>
        </w:rPr>
      </w:pPr>
      <w:r w:rsidRPr="00B93961">
        <w:rPr>
          <w:color w:val="000000"/>
        </w:rPr>
        <w:t>Iš KPPP lėšų seniūnijai skirta iš viso 90,3 tūkst. eurų. Lėšos panaudotos seniūnijos kelių remontui.</w:t>
      </w:r>
    </w:p>
    <w:p w14:paraId="143F3D52" w14:textId="77777777" w:rsidR="00B93961" w:rsidRPr="005A6E04" w:rsidRDefault="00B93961" w:rsidP="00B93961">
      <w:pPr>
        <w:ind w:left="709" w:firstLine="567"/>
        <w:jc w:val="both"/>
        <w:rPr>
          <w:color w:val="70AD47"/>
        </w:rPr>
      </w:pPr>
    </w:p>
    <w:p w14:paraId="59202A63" w14:textId="77777777" w:rsidR="00B93961" w:rsidRDefault="00B93961" w:rsidP="00B93961">
      <w:pPr>
        <w:ind w:left="709" w:firstLine="567"/>
        <w:jc w:val="both"/>
      </w:pPr>
      <w:r w:rsidRPr="00E37663">
        <w:t xml:space="preserve">1.13. </w:t>
      </w:r>
      <w:r>
        <w:t>Panaudotos Paramos, visuomenei naudingiems tikslams pasiekti, lėšos (įgyvendinti darbai seniūnijoje, pagrindinė informacija).</w:t>
      </w:r>
    </w:p>
    <w:p w14:paraId="2056BB79" w14:textId="363F2413" w:rsidR="00B93961" w:rsidRPr="00B93961" w:rsidRDefault="00B93961" w:rsidP="002A1619">
      <w:pPr>
        <w:ind w:firstLine="720"/>
        <w:jc w:val="both"/>
        <w:rPr>
          <w:color w:val="000000"/>
        </w:rPr>
      </w:pPr>
      <w:r w:rsidRPr="00B93961">
        <w:rPr>
          <w:color w:val="000000"/>
        </w:rPr>
        <w:t>Šatrininkų seniūnija 2021 m. gavo 14108,66 eurų paramos lėšų kurios panaudotos S. Šilingio g. Grigaičių k. remontui. Paramos lėšomis apmokėta 50% darbų vertės.</w:t>
      </w:r>
    </w:p>
    <w:p w14:paraId="3A62DE95" w14:textId="77777777" w:rsidR="00B93961" w:rsidRPr="00453FB7" w:rsidRDefault="00B93961" w:rsidP="00B93961">
      <w:pPr>
        <w:ind w:left="709" w:firstLine="567"/>
        <w:jc w:val="both"/>
      </w:pPr>
    </w:p>
    <w:p w14:paraId="7E01DADC" w14:textId="77777777" w:rsidR="00B93961" w:rsidRDefault="00B93961" w:rsidP="00B93961">
      <w:pPr>
        <w:ind w:left="709" w:firstLine="361"/>
        <w:jc w:val="both"/>
      </w:pPr>
      <w:r w:rsidRPr="002E4559">
        <w:tab/>
      </w:r>
      <w:r>
        <w:t>1.1</w:t>
      </w:r>
      <w:r w:rsidRPr="00E37663">
        <w:t>4</w:t>
      </w:r>
      <w:r w:rsidRPr="002E4559">
        <w:t>. Panaudotos vietos bendruomenių savivaldos programos lėšos</w:t>
      </w:r>
      <w:r w:rsidRPr="002E4559">
        <w:tab/>
        <w:t>(įgyvendinti darbai, tikslai, uždaviniai per metus).</w:t>
      </w:r>
    </w:p>
    <w:p w14:paraId="3E1820AF" w14:textId="2F57C6BE" w:rsidR="00B93961" w:rsidRPr="00A1524C" w:rsidRDefault="00B93961" w:rsidP="002A1619">
      <w:pPr>
        <w:ind w:firstLine="720"/>
        <w:jc w:val="both"/>
        <w:rPr>
          <w:rFonts w:cs="Calibri"/>
          <w:b/>
          <w:bCs/>
          <w:color w:val="000000"/>
        </w:rPr>
      </w:pPr>
      <w:r w:rsidRPr="009C370E">
        <w:rPr>
          <w:color w:val="000000"/>
        </w:rPr>
        <w:t>Pagal nevyriausybinių organizacijų ir bendruomeninės veiklos stiprinimo 202</w:t>
      </w:r>
      <w:r>
        <w:rPr>
          <w:color w:val="000000"/>
        </w:rPr>
        <w:t>1</w:t>
      </w:r>
      <w:r w:rsidRPr="009C370E">
        <w:rPr>
          <w:color w:val="000000"/>
        </w:rPr>
        <w:t xml:space="preserve"> metų veiksmų plano įgyvendinimo 1.1.</w:t>
      </w:r>
      <w:r>
        <w:rPr>
          <w:color w:val="000000"/>
        </w:rPr>
        <w:t>4</w:t>
      </w:r>
      <w:r w:rsidRPr="009C370E">
        <w:rPr>
          <w:color w:val="000000"/>
        </w:rPr>
        <w:t xml:space="preserve"> priemonės „Stiprinti bendruomeninę veiklą savivaldybėse“ programą Kyviškių</w:t>
      </w:r>
      <w:r>
        <w:rPr>
          <w:color w:val="000000"/>
        </w:rPr>
        <w:t xml:space="preserve"> kaimo</w:t>
      </w:r>
      <w:r w:rsidRPr="009C370E">
        <w:rPr>
          <w:color w:val="000000"/>
        </w:rPr>
        <w:t xml:space="preserve"> bendruomenė „Kyvija“ teikė paraišką gauti lėšas </w:t>
      </w:r>
      <w:r>
        <w:rPr>
          <w:color w:val="000000"/>
        </w:rPr>
        <w:t>projekto „</w:t>
      </w:r>
      <w:r w:rsidRPr="00A1524C">
        <w:rPr>
          <w:rFonts w:cs="Calibri"/>
          <w:color w:val="000000"/>
        </w:rPr>
        <w:t xml:space="preserve">Sporto ir poilsio erdvės sutvarkymas Kyviškėse“ įgyvendinimui. </w:t>
      </w:r>
      <w:r w:rsidRPr="00A45281">
        <w:rPr>
          <w:color w:val="000000"/>
        </w:rPr>
        <w:t>Pagal šią programą buvo skirta iš viso</w:t>
      </w:r>
      <w:r w:rsidRPr="0006327F">
        <w:rPr>
          <w:color w:val="FF0000"/>
        </w:rPr>
        <w:t xml:space="preserve"> </w:t>
      </w:r>
      <w:r w:rsidRPr="005A6E04">
        <w:rPr>
          <w:color w:val="000000"/>
        </w:rPr>
        <w:t xml:space="preserve">2059,00 eurų. </w:t>
      </w:r>
    </w:p>
    <w:p w14:paraId="3EAAB1D7" w14:textId="77777777" w:rsidR="00B93961" w:rsidRPr="00B13746" w:rsidRDefault="00B93961" w:rsidP="002A1619">
      <w:pPr>
        <w:ind w:firstLine="720"/>
        <w:jc w:val="both"/>
        <w:rPr>
          <w:rFonts w:cs="Calibri"/>
          <w:color w:val="000000"/>
        </w:rPr>
      </w:pPr>
      <w:r w:rsidRPr="00A1524C">
        <w:rPr>
          <w:rFonts w:cs="Calibri"/>
          <w:color w:val="000000"/>
        </w:rPr>
        <w:t>Sutvarkyta bendro naudojimo teritorija, vieša erdvė Kyviškėse ir pritaikyta kaimo gyventojų poreikiams – poilsiui ir sportui. Atvežtas juodžemis, atlikti žemės lyginimo, dirvožemio sutvirtinimo darbai. Įsigyti lauko suoliukai, pavėsinės kurie bus įrengti pavasarį. Taip pat įsigytos medžiagos lauko treniruokliui. Lauko treniruoklis pagamintas ir bus įrengtas pavasarį.</w:t>
      </w:r>
      <w:r>
        <w:rPr>
          <w:rFonts w:cs="Calibri"/>
          <w:color w:val="000000"/>
        </w:rPr>
        <w:t xml:space="preserve"> </w:t>
      </w:r>
    </w:p>
    <w:p w14:paraId="35755DE5" w14:textId="77777777" w:rsidR="00B93961" w:rsidRPr="005A6E04" w:rsidRDefault="00B93961" w:rsidP="00B93961">
      <w:pPr>
        <w:suppressAutoHyphens/>
        <w:autoSpaceDN w:val="0"/>
        <w:spacing w:line="256" w:lineRule="auto"/>
        <w:textAlignment w:val="baseline"/>
        <w:rPr>
          <w:color w:val="000000"/>
        </w:rPr>
      </w:pPr>
    </w:p>
    <w:p w14:paraId="729FFD65" w14:textId="77777777" w:rsidR="00B93961" w:rsidRPr="002E4559" w:rsidRDefault="00B93961" w:rsidP="00B93961">
      <w:pPr>
        <w:suppressAutoHyphens/>
        <w:ind w:left="1701" w:hanging="425"/>
        <w:rPr>
          <w:bCs/>
        </w:rPr>
      </w:pPr>
      <w:r>
        <w:rPr>
          <w:bCs/>
        </w:rPr>
        <w:t>1.15</w:t>
      </w:r>
      <w:r w:rsidRPr="002E4559">
        <w:rPr>
          <w:bCs/>
        </w:rPr>
        <w:t>. Seniūnijoje įgyvendinti projektai per metus.</w:t>
      </w:r>
    </w:p>
    <w:p w14:paraId="7EEEC38F" w14:textId="77777777" w:rsidR="00B93961" w:rsidRPr="00B93961" w:rsidRDefault="00B93961" w:rsidP="002A1619">
      <w:pPr>
        <w:suppressAutoHyphens/>
        <w:ind w:firstLine="720"/>
        <w:jc w:val="both"/>
        <w:rPr>
          <w:bCs/>
          <w:color w:val="000000"/>
        </w:rPr>
      </w:pPr>
      <w:r w:rsidRPr="00B93961">
        <w:rPr>
          <w:bCs/>
          <w:color w:val="000000"/>
        </w:rPr>
        <w:t xml:space="preserve">2021 m. seniūnijoje įgyvendintų projektų nebuvo. </w:t>
      </w:r>
    </w:p>
    <w:p w14:paraId="28D1490D" w14:textId="77777777" w:rsidR="00B93961" w:rsidRPr="00B93961" w:rsidRDefault="00B93961" w:rsidP="00B93961">
      <w:pPr>
        <w:suppressAutoHyphens/>
        <w:ind w:left="709" w:firstLine="567"/>
        <w:rPr>
          <w:bCs/>
          <w:color w:val="000000"/>
        </w:rPr>
      </w:pPr>
    </w:p>
    <w:p w14:paraId="7FEC3430" w14:textId="77777777" w:rsidR="00B93961" w:rsidRDefault="00B93961" w:rsidP="00B93961">
      <w:pPr>
        <w:suppressAutoHyphens/>
        <w:ind w:left="709" w:firstLine="567"/>
        <w:rPr>
          <w:bCs/>
        </w:rPr>
      </w:pPr>
      <w:r>
        <w:rPr>
          <w:bCs/>
        </w:rPr>
        <w:t>1.1</w:t>
      </w:r>
      <w:r w:rsidRPr="00E37663">
        <w:rPr>
          <w:bCs/>
        </w:rPr>
        <w:t>6</w:t>
      </w:r>
      <w:r w:rsidRPr="002E4559">
        <w:rPr>
          <w:bCs/>
        </w:rPr>
        <w:t>. Kultūros, socialinės, sporto, sveikatos įstaigos, bibliotekos, bažnyčios ir kt. (pagrindinė informacija, įgyvendinti darbai per metus).</w:t>
      </w:r>
    </w:p>
    <w:p w14:paraId="625E43AB" w14:textId="7B59AAD7" w:rsidR="00B93961" w:rsidRPr="00AD19A9" w:rsidRDefault="00634B30" w:rsidP="00AD19A9">
      <w:pPr>
        <w:pStyle w:val="Normal13pt"/>
        <w:ind w:left="0" w:firstLine="720"/>
        <w:jc w:val="both"/>
        <w:rPr>
          <w:color w:val="000000"/>
        </w:rPr>
      </w:pPr>
      <w:r w:rsidRPr="00821DA7">
        <w:rPr>
          <w:color w:val="000000"/>
        </w:rPr>
        <w:t xml:space="preserve">Vėliučionių kaime veikia katalikų koplyčia, kurią lanko kunigas iš Naujosios Vilnios Mergelės Marijos Taikos Karalienės parapijos. Grigaičiuose veikia Rudaminos daugiafunkcinio kultūros centro Grigaičių skyrius ir Grigaičių biblioteka. </w:t>
      </w:r>
      <w:r w:rsidR="00B44CF1" w:rsidRPr="000F41DF">
        <w:rPr>
          <w:color w:val="000000"/>
        </w:rPr>
        <w:t>Grigaičių kaim</w:t>
      </w:r>
      <w:r w:rsidR="00871F91" w:rsidRPr="000F41DF">
        <w:rPr>
          <w:color w:val="000000"/>
        </w:rPr>
        <w:t>e,</w:t>
      </w:r>
      <w:r w:rsidR="00B44CF1" w:rsidRPr="000F41DF">
        <w:rPr>
          <w:color w:val="000000"/>
        </w:rPr>
        <w:t xml:space="preserve"> rekreacinėje zonoje prie tvenkinio įrengta nauja vaikų žaidimų aikštelė. Atidarymo proga vaikams organizuota šventė. </w:t>
      </w:r>
      <w:r w:rsidR="00AD19A9" w:rsidRPr="000F41DF">
        <w:rPr>
          <w:color w:val="000000"/>
        </w:rPr>
        <w:t xml:space="preserve">Gruodžio mėn. baigtos </w:t>
      </w:r>
      <w:r w:rsidR="00B44CF1" w:rsidRPr="000F41DF">
        <w:rPr>
          <w:color w:val="000000"/>
        </w:rPr>
        <w:t xml:space="preserve">Grigaičių pradinio ugdymo </w:t>
      </w:r>
      <w:r w:rsidR="00A96E2C" w:rsidRPr="000F41DF">
        <w:rPr>
          <w:color w:val="000000"/>
        </w:rPr>
        <w:t>mokyklo</w:t>
      </w:r>
      <w:r w:rsidR="00AD19A9" w:rsidRPr="000F41DF">
        <w:rPr>
          <w:color w:val="000000"/>
        </w:rPr>
        <w:t>s priestato</w:t>
      </w:r>
      <w:r w:rsidR="00A96E2C" w:rsidRPr="000F41DF">
        <w:rPr>
          <w:color w:val="000000"/>
        </w:rPr>
        <w:t xml:space="preserve"> </w:t>
      </w:r>
      <w:r w:rsidR="00AD19A9" w:rsidRPr="000F41DF">
        <w:rPr>
          <w:color w:val="000000"/>
        </w:rPr>
        <w:t xml:space="preserve">statybos. Priestatas </w:t>
      </w:r>
      <w:r w:rsidR="002B29CD" w:rsidRPr="000F41DF">
        <w:rPr>
          <w:color w:val="000000"/>
        </w:rPr>
        <w:t xml:space="preserve">oficialiai </w:t>
      </w:r>
      <w:r w:rsidR="00AD19A9" w:rsidRPr="000F41DF">
        <w:rPr>
          <w:color w:val="000000"/>
        </w:rPr>
        <w:t>atidarytas. Seniūnijos teritorijoje vykdomi įvairūs kultūriniai ir sporto renginiai</w:t>
      </w:r>
      <w:r w:rsidR="00AD19A9" w:rsidRPr="00821DA7">
        <w:rPr>
          <w:color w:val="000000"/>
        </w:rPr>
        <w:t>. Vyksta vaikų šventės ir sporto varžybos.</w:t>
      </w:r>
    </w:p>
    <w:p w14:paraId="5556E065" w14:textId="77777777" w:rsidR="00B93961" w:rsidRPr="0006327F" w:rsidRDefault="00B93961" w:rsidP="00B93961">
      <w:pPr>
        <w:suppressAutoHyphens/>
        <w:ind w:left="709" w:firstLine="567"/>
        <w:rPr>
          <w:bCs/>
          <w:color w:val="000000"/>
        </w:rPr>
      </w:pPr>
      <w:r w:rsidRPr="0006327F">
        <w:rPr>
          <w:bCs/>
          <w:color w:val="000000"/>
        </w:rPr>
        <w:lastRenderedPageBreak/>
        <w:t>1.17. Bendruomenės, bendrijos (pagrindinė informacija, įgyvendinti darbai per metus).</w:t>
      </w:r>
    </w:p>
    <w:p w14:paraId="6177717F" w14:textId="4D3BDE0E" w:rsidR="00B93961" w:rsidRDefault="00B93961" w:rsidP="002A1619">
      <w:pPr>
        <w:ind w:firstLine="720"/>
        <w:jc w:val="both"/>
        <w:rPr>
          <w:color w:val="000000"/>
        </w:rPr>
      </w:pPr>
      <w:r w:rsidRPr="00EE5DE0">
        <w:rPr>
          <w:color w:val="000000"/>
        </w:rPr>
        <w:t xml:space="preserve">Seniūnijoje veikia </w:t>
      </w:r>
      <w:r>
        <w:rPr>
          <w:color w:val="000000"/>
        </w:rPr>
        <w:t xml:space="preserve">trys </w:t>
      </w:r>
      <w:r w:rsidRPr="00EE5DE0">
        <w:rPr>
          <w:color w:val="000000"/>
        </w:rPr>
        <w:t>kaimo bendruomenės. Grigaičių bendruomenė veikia nuo 2008 m.</w:t>
      </w:r>
      <w:r>
        <w:rPr>
          <w:color w:val="000000"/>
        </w:rPr>
        <w:t>,</w:t>
      </w:r>
      <w:r w:rsidRPr="00EE5DE0">
        <w:rPr>
          <w:color w:val="000000"/>
        </w:rPr>
        <w:t xml:space="preserve"> Kyviškių kaimo bendruomenė „Kyvija“ veikia nuo 2015 m.</w:t>
      </w:r>
      <w:r>
        <w:rPr>
          <w:color w:val="000000"/>
        </w:rPr>
        <w:t xml:space="preserve"> bei „Šiaudinės viensėdžio bendruomenė“ veikia nuo 2020 m.</w:t>
      </w:r>
      <w:r w:rsidRPr="00EE5DE0">
        <w:rPr>
          <w:color w:val="000000"/>
        </w:rPr>
        <w:t xml:space="preserve"> Bendruomenės nuolat organizuoja gyventojams šventes, aktyviai dalyvauja seniūnijos gyvenime. </w:t>
      </w:r>
    </w:p>
    <w:p w14:paraId="3E4A0A2D" w14:textId="0CC28D51" w:rsidR="00B93961" w:rsidRDefault="00B93961" w:rsidP="002A1619">
      <w:pPr>
        <w:ind w:firstLine="720"/>
        <w:jc w:val="both"/>
        <w:rPr>
          <w:rFonts w:cs="Calibri"/>
          <w:color w:val="000000"/>
        </w:rPr>
      </w:pPr>
      <w:r w:rsidRPr="00EE5DE0">
        <w:rPr>
          <w:color w:val="000000"/>
        </w:rPr>
        <w:t>Kyviškių kaimo bendruomenė „Kyvija“</w:t>
      </w:r>
      <w:r>
        <w:rPr>
          <w:color w:val="000000"/>
        </w:rPr>
        <w:t xml:space="preserve"> 2021 m. organizavo:</w:t>
      </w:r>
      <w:r w:rsidRPr="00125077">
        <w:rPr>
          <w:rFonts w:cs="Calibri"/>
          <w:color w:val="000000"/>
        </w:rPr>
        <w:t xml:space="preserve"> </w:t>
      </w:r>
    </w:p>
    <w:p w14:paraId="6165B3AF" w14:textId="1B980E4B" w:rsidR="00B93961" w:rsidRPr="00871F91" w:rsidRDefault="00B93961" w:rsidP="005F61CE">
      <w:pPr>
        <w:pStyle w:val="Sraopastraipa"/>
        <w:numPr>
          <w:ilvl w:val="0"/>
          <w:numId w:val="9"/>
        </w:numPr>
        <w:spacing w:after="0" w:line="240" w:lineRule="auto"/>
        <w:jc w:val="both"/>
        <w:rPr>
          <w:color w:val="000000"/>
        </w:rPr>
      </w:pPr>
      <w:r w:rsidRPr="00871F91">
        <w:rPr>
          <w:rFonts w:ascii="Times New Roman" w:eastAsia="Times New Roman" w:hAnsi="Times New Roman"/>
          <w:color w:val="000000"/>
          <w:sz w:val="24"/>
          <w:szCs w:val="24"/>
        </w:rPr>
        <w:t>Projektas “Vaikų dienos stovykla „Aktyvi vasara“, 3600 eurų. Vasaros dienos stovykla, dalyvavo 60 vaikų.</w:t>
      </w:r>
    </w:p>
    <w:p w14:paraId="15AB395D" w14:textId="77777777" w:rsidR="00B93961" w:rsidRPr="00A1524C" w:rsidRDefault="00B93961" w:rsidP="00B93961">
      <w:pPr>
        <w:pStyle w:val="Sraopastraipa"/>
        <w:numPr>
          <w:ilvl w:val="0"/>
          <w:numId w:val="9"/>
        </w:numPr>
        <w:spacing w:after="0" w:line="240" w:lineRule="auto"/>
        <w:jc w:val="both"/>
        <w:rPr>
          <w:rFonts w:ascii="Times New Roman" w:hAnsi="Times New Roman"/>
          <w:color w:val="000000"/>
          <w:sz w:val="24"/>
          <w:szCs w:val="24"/>
        </w:rPr>
      </w:pPr>
      <w:r w:rsidRPr="00A1524C">
        <w:rPr>
          <w:rFonts w:ascii="Times New Roman" w:hAnsi="Times New Roman"/>
          <w:color w:val="000000"/>
          <w:sz w:val="24"/>
          <w:szCs w:val="24"/>
        </w:rPr>
        <w:t>Projektas “Vasaros stovykla „Aktyvios atostogos“, 3120 eurų. Vasaros stovykla vaikams, dalyvavo 30 vaikų.</w:t>
      </w:r>
    </w:p>
    <w:p w14:paraId="64C450C4" w14:textId="77777777" w:rsidR="00B93961" w:rsidRPr="00A1524C" w:rsidRDefault="00B93961" w:rsidP="00B93961">
      <w:pPr>
        <w:pStyle w:val="Sraopastraipa"/>
        <w:numPr>
          <w:ilvl w:val="0"/>
          <w:numId w:val="9"/>
        </w:numPr>
        <w:spacing w:after="0" w:line="240" w:lineRule="auto"/>
        <w:jc w:val="both"/>
        <w:rPr>
          <w:rFonts w:ascii="Times New Roman" w:hAnsi="Times New Roman"/>
          <w:color w:val="000000"/>
          <w:sz w:val="24"/>
          <w:szCs w:val="24"/>
        </w:rPr>
      </w:pPr>
      <w:r w:rsidRPr="00A1524C">
        <w:rPr>
          <w:rFonts w:ascii="Times New Roman" w:hAnsi="Times New Roman"/>
          <w:color w:val="000000"/>
          <w:sz w:val="24"/>
          <w:szCs w:val="24"/>
        </w:rPr>
        <w:t>Projektas ,,Žygiuok linksmai ir pažink draustinio gamtą“, 400 eurų. Žygis vaikams, dalyvavo 20 vaikų.</w:t>
      </w:r>
    </w:p>
    <w:p w14:paraId="5A5B60F1" w14:textId="77777777" w:rsidR="00B93961" w:rsidRPr="00AF2C99" w:rsidRDefault="00B93961" w:rsidP="00B93961">
      <w:pPr>
        <w:pStyle w:val="Sraopastraipa"/>
        <w:numPr>
          <w:ilvl w:val="0"/>
          <w:numId w:val="9"/>
        </w:numPr>
        <w:spacing w:after="0" w:line="240" w:lineRule="auto"/>
        <w:jc w:val="both"/>
        <w:rPr>
          <w:rFonts w:ascii="Times New Roman" w:eastAsia="Times New Roman" w:hAnsi="Times New Roman"/>
          <w:sz w:val="24"/>
          <w:szCs w:val="24"/>
        </w:rPr>
      </w:pPr>
      <w:r w:rsidRPr="00AF2C99">
        <w:rPr>
          <w:rFonts w:ascii="Times New Roman" w:hAnsi="Times New Roman"/>
          <w:color w:val="000000"/>
          <w:sz w:val="24"/>
          <w:szCs w:val="24"/>
          <w:shd w:val="clear" w:color="auto" w:fill="FFFFFF"/>
        </w:rPr>
        <w:t>Projektas “Kaimo gyventojų fizinio aktyvumo skatinimas tinklinio sporto šakos pagalba”. 720 eurų. Atvežtas smėlis, įrengta paplūdimio tinklinio aikštelė.</w:t>
      </w:r>
      <w:r>
        <w:rPr>
          <w:rFonts w:ascii="Times New Roman" w:hAnsi="Times New Roman"/>
          <w:color w:val="000000"/>
          <w:sz w:val="24"/>
          <w:szCs w:val="24"/>
          <w:shd w:val="clear" w:color="auto" w:fill="FFFFFF"/>
        </w:rPr>
        <w:t xml:space="preserve"> </w:t>
      </w:r>
    </w:p>
    <w:p w14:paraId="7EA2F369" w14:textId="77777777" w:rsidR="00B93961" w:rsidRPr="009371CD" w:rsidRDefault="00B93961" w:rsidP="00B93961">
      <w:pPr>
        <w:pStyle w:val="Sraopastraipa"/>
        <w:numPr>
          <w:ilvl w:val="0"/>
          <w:numId w:val="9"/>
        </w:numPr>
        <w:spacing w:after="0" w:line="240" w:lineRule="auto"/>
        <w:jc w:val="both"/>
        <w:rPr>
          <w:rFonts w:ascii="Times New Roman" w:eastAsia="Times New Roman" w:hAnsi="Times New Roman"/>
          <w:color w:val="000000"/>
          <w:sz w:val="24"/>
          <w:szCs w:val="24"/>
        </w:rPr>
      </w:pPr>
      <w:r w:rsidRPr="009371CD">
        <w:rPr>
          <w:rFonts w:ascii="Times New Roman" w:hAnsi="Times New Roman"/>
          <w:color w:val="000000"/>
          <w:sz w:val="24"/>
          <w:szCs w:val="24"/>
        </w:rPr>
        <w:t xml:space="preserve">Projektas “Derliaus šventė “Cepelinų balius” Kyviškėse”, 1500 eurų. </w:t>
      </w:r>
      <w:r w:rsidRPr="009371CD">
        <w:rPr>
          <w:rFonts w:ascii="Times New Roman" w:eastAsia="Times New Roman" w:hAnsi="Times New Roman"/>
          <w:color w:val="000000"/>
          <w:sz w:val="24"/>
          <w:szCs w:val="24"/>
        </w:rPr>
        <w:t xml:space="preserve">Organizuota derliaus šventė, į kurią atvyko rekordinis dalyvių skaičius, daugiau kaip 500. Šiais metais šventės dalyviams buvo paruošta net 150 nemokamų cepelinų ir tiek pat nemokamų porcijų totoriško plovo. Derliaus šventę papuošė savo pasirodymais vokaliniai ansambliai „Przyjaciele“ ir „Wiosna“, liaudies dainų ir šokių ansamblis „Rudomianka“. Šventės dalyviai taip pat turėjo progą pamatyti nepakartojamą žirgų teatro „Bingo“ pasirodymą. Derliaus šventės metu vyko mugė, kurios metu buvo galima įsigyti medaus, kiaušinių ir kitų kaimiškų gėrybių. </w:t>
      </w:r>
    </w:p>
    <w:p w14:paraId="4C60F8A2" w14:textId="77777777" w:rsidR="00B93961" w:rsidRPr="00A64998" w:rsidRDefault="00B93961" w:rsidP="00B93961">
      <w:pPr>
        <w:pStyle w:val="Sraopastraipa"/>
        <w:numPr>
          <w:ilvl w:val="0"/>
          <w:numId w:val="9"/>
        </w:numPr>
        <w:spacing w:after="0" w:line="240" w:lineRule="auto"/>
        <w:jc w:val="both"/>
        <w:rPr>
          <w:rFonts w:ascii="Times New Roman" w:hAnsi="Times New Roman"/>
          <w:color w:val="000000"/>
          <w:sz w:val="24"/>
          <w:szCs w:val="24"/>
        </w:rPr>
      </w:pPr>
      <w:r w:rsidRPr="00A64998">
        <w:rPr>
          <w:rFonts w:ascii="Times New Roman" w:hAnsi="Times New Roman"/>
          <w:color w:val="000000"/>
          <w:sz w:val="24"/>
          <w:szCs w:val="24"/>
        </w:rPr>
        <w:t>Bendruomenė įgyvendino Active citizens programos socialinio bendruomenės projektą „Eglutė Kyviškėse – šventinės nuotaikos akcentas”, 400 eurų. Kyviškėse, prie parduotuvės “Aibė” pasodinta eglutė.</w:t>
      </w:r>
    </w:p>
    <w:p w14:paraId="3F2F317F" w14:textId="77777777" w:rsidR="00B93961" w:rsidRPr="00A64998" w:rsidRDefault="00B93961" w:rsidP="00B93961">
      <w:pPr>
        <w:pStyle w:val="Sraopastraipa"/>
        <w:numPr>
          <w:ilvl w:val="0"/>
          <w:numId w:val="9"/>
        </w:numPr>
        <w:spacing w:after="0" w:line="240" w:lineRule="auto"/>
        <w:jc w:val="both"/>
        <w:rPr>
          <w:rFonts w:ascii="Times New Roman" w:hAnsi="Times New Roman"/>
          <w:color w:val="000000"/>
          <w:sz w:val="24"/>
          <w:szCs w:val="24"/>
        </w:rPr>
      </w:pPr>
      <w:r w:rsidRPr="00A64998">
        <w:rPr>
          <w:rFonts w:ascii="Times New Roman" w:hAnsi="Times New Roman"/>
          <w:color w:val="000000"/>
          <w:sz w:val="24"/>
          <w:szCs w:val="24"/>
        </w:rPr>
        <w:t>Vėlykinis konkursas, kuriame dalyvavo virš 60 vaikų. Vaikai siuntė nuotraukas savo velykinių dekoracijų, margučių, atvirukų. Visos nuotraukos buvo patalpintos bendruomenės facebook paskyroje. Visi dalyviai gavo dovanas.</w:t>
      </w:r>
    </w:p>
    <w:p w14:paraId="108ABC64" w14:textId="77777777" w:rsidR="00B93961" w:rsidRPr="00A64998" w:rsidRDefault="00B93961" w:rsidP="00B93961">
      <w:pPr>
        <w:pStyle w:val="Sraopastraipa"/>
        <w:numPr>
          <w:ilvl w:val="0"/>
          <w:numId w:val="9"/>
        </w:numPr>
        <w:spacing w:after="0" w:line="240" w:lineRule="auto"/>
        <w:jc w:val="both"/>
        <w:rPr>
          <w:rFonts w:ascii="Times New Roman" w:hAnsi="Times New Roman"/>
          <w:color w:val="000000"/>
          <w:sz w:val="24"/>
          <w:szCs w:val="24"/>
        </w:rPr>
      </w:pPr>
      <w:r w:rsidRPr="00A64998">
        <w:rPr>
          <w:rFonts w:ascii="Times New Roman" w:hAnsi="Times New Roman"/>
          <w:color w:val="000000"/>
          <w:sz w:val="24"/>
          <w:szCs w:val="24"/>
        </w:rPr>
        <w:t>Dalyvavimas visuotinėje aplinkos tvarkymo akcijoje „Darom“.</w:t>
      </w:r>
    </w:p>
    <w:p w14:paraId="3FA88B98" w14:textId="07AE3232" w:rsidR="00B93961" w:rsidRPr="00B44CF1" w:rsidRDefault="00B93961" w:rsidP="00FD4145">
      <w:pPr>
        <w:pStyle w:val="Sraopastraipa"/>
        <w:numPr>
          <w:ilvl w:val="0"/>
          <w:numId w:val="9"/>
        </w:numPr>
        <w:spacing w:after="0" w:line="240" w:lineRule="auto"/>
        <w:jc w:val="both"/>
        <w:rPr>
          <w:color w:val="000000"/>
        </w:rPr>
      </w:pPr>
      <w:r w:rsidRPr="00B44CF1">
        <w:rPr>
          <w:rFonts w:ascii="Times New Roman" w:hAnsi="Times New Roman"/>
          <w:color w:val="000000"/>
          <w:sz w:val="24"/>
          <w:szCs w:val="24"/>
        </w:rPr>
        <w:t>Papuošta eglutė Kyviškėse, prie eglutės organizuota šventė vaikams su Kalėdų Seneliu, išdalintos dovanėlės vaikams. Organizuotas konkursas „Rankų darbo kalėdinė dekoracija“, įteiktos dovanėlės trims laimėtojams.</w:t>
      </w:r>
      <w:r w:rsidRPr="00B44CF1">
        <w:rPr>
          <w:color w:val="000000"/>
        </w:rPr>
        <w:t xml:space="preserve"> </w:t>
      </w:r>
    </w:p>
    <w:p w14:paraId="40000AC7" w14:textId="1EB401D1" w:rsidR="00B93961" w:rsidRDefault="00B93961" w:rsidP="002A1619">
      <w:pPr>
        <w:ind w:firstLine="720"/>
        <w:jc w:val="both"/>
        <w:rPr>
          <w:color w:val="000000"/>
        </w:rPr>
      </w:pPr>
      <w:r w:rsidRPr="00EE5DE0">
        <w:rPr>
          <w:color w:val="000000"/>
        </w:rPr>
        <w:t xml:space="preserve">Grigaičių </w:t>
      </w:r>
      <w:r>
        <w:rPr>
          <w:color w:val="000000"/>
        </w:rPr>
        <w:t>kaimo bendruomenė 2021 metais organizavo:</w:t>
      </w:r>
    </w:p>
    <w:p w14:paraId="5CAA55D9" w14:textId="77777777" w:rsidR="00B93961" w:rsidRPr="007059EA" w:rsidRDefault="00B93961" w:rsidP="00B93961">
      <w:pPr>
        <w:numPr>
          <w:ilvl w:val="0"/>
          <w:numId w:val="9"/>
        </w:numPr>
        <w:jc w:val="both"/>
      </w:pPr>
      <w:r>
        <w:rPr>
          <w:color w:val="000000"/>
        </w:rPr>
        <w:t>Sporto šventė Grigaičių kaime. Dalyvavo 6 tinklinio komandos iš aplink esančių seniūnijų bei Vilniaus miesto.</w:t>
      </w:r>
    </w:p>
    <w:p w14:paraId="0DAC52B5" w14:textId="77777777" w:rsidR="00B93961" w:rsidRPr="00F74E25" w:rsidRDefault="00B93961" w:rsidP="00B93961">
      <w:pPr>
        <w:numPr>
          <w:ilvl w:val="0"/>
          <w:numId w:val="9"/>
        </w:numPr>
        <w:jc w:val="both"/>
      </w:pPr>
      <w:r>
        <w:rPr>
          <w:color w:val="000000"/>
        </w:rPr>
        <w:t>Vasaros vaikų šventė. Dalyvavo apie 30 vaikų.</w:t>
      </w:r>
    </w:p>
    <w:p w14:paraId="26ED9A4F" w14:textId="77777777" w:rsidR="00B93961" w:rsidRPr="00F74E25" w:rsidRDefault="00B93961" w:rsidP="00B93961">
      <w:pPr>
        <w:numPr>
          <w:ilvl w:val="0"/>
          <w:numId w:val="9"/>
        </w:numPr>
        <w:jc w:val="both"/>
      </w:pPr>
      <w:r>
        <w:rPr>
          <w:color w:val="000000"/>
        </w:rPr>
        <w:t>Paroda „Derlius - 2021“.</w:t>
      </w:r>
    </w:p>
    <w:p w14:paraId="04459727" w14:textId="024F9169" w:rsidR="00B93961" w:rsidRPr="00083E50" w:rsidRDefault="00B93961" w:rsidP="00B93961">
      <w:pPr>
        <w:numPr>
          <w:ilvl w:val="0"/>
          <w:numId w:val="9"/>
        </w:numPr>
        <w:jc w:val="both"/>
      </w:pPr>
      <w:r>
        <w:rPr>
          <w:color w:val="000000"/>
        </w:rPr>
        <w:t>Kartu su Vilniaus rajono savivaldybe įgyvendintas projektas</w:t>
      </w:r>
      <w:r w:rsidR="00871F91">
        <w:rPr>
          <w:color w:val="000000"/>
        </w:rPr>
        <w:t>.</w:t>
      </w:r>
      <w:r>
        <w:rPr>
          <w:color w:val="000000"/>
        </w:rPr>
        <w:t xml:space="preserve"> Grigaičių kaime įrengta antra </w:t>
      </w:r>
      <w:r w:rsidR="00871F91">
        <w:rPr>
          <w:color w:val="000000"/>
        </w:rPr>
        <w:t xml:space="preserve">vaikų </w:t>
      </w:r>
      <w:r>
        <w:rPr>
          <w:color w:val="000000"/>
        </w:rPr>
        <w:t xml:space="preserve">žaidimų aikštelė. </w:t>
      </w:r>
    </w:p>
    <w:p w14:paraId="0EB22BF9" w14:textId="63C1241A" w:rsidR="00083E50" w:rsidRPr="00083E50" w:rsidRDefault="00083E50" w:rsidP="00083E50">
      <w:pPr>
        <w:pStyle w:val="Sraopastraipa"/>
        <w:numPr>
          <w:ilvl w:val="0"/>
          <w:numId w:val="9"/>
        </w:numPr>
        <w:spacing w:after="0" w:line="240" w:lineRule="auto"/>
        <w:jc w:val="both"/>
        <w:rPr>
          <w:rFonts w:ascii="Times New Roman" w:hAnsi="Times New Roman"/>
          <w:color w:val="000000"/>
          <w:sz w:val="24"/>
          <w:szCs w:val="24"/>
        </w:rPr>
      </w:pPr>
      <w:r w:rsidRPr="00A64998">
        <w:rPr>
          <w:rFonts w:ascii="Times New Roman" w:hAnsi="Times New Roman"/>
          <w:color w:val="000000"/>
          <w:sz w:val="24"/>
          <w:szCs w:val="24"/>
        </w:rPr>
        <w:t>Dalyvavimas aplinkos tvarkymo akcijoje „Darom“.</w:t>
      </w:r>
    </w:p>
    <w:p w14:paraId="7CC46D75" w14:textId="77777777" w:rsidR="00B93961" w:rsidRPr="00C94387" w:rsidRDefault="00B93961" w:rsidP="00B93961">
      <w:pPr>
        <w:numPr>
          <w:ilvl w:val="0"/>
          <w:numId w:val="9"/>
        </w:numPr>
        <w:jc w:val="both"/>
      </w:pPr>
      <w:r>
        <w:rPr>
          <w:color w:val="000000"/>
        </w:rPr>
        <w:t>Priešadventinė šeimų šventė. Dalyvavo apie 60 žmonių.</w:t>
      </w:r>
    </w:p>
    <w:p w14:paraId="16A82DD9" w14:textId="6564D3DB" w:rsidR="00B93961" w:rsidRPr="00B44CF1" w:rsidRDefault="00B93961" w:rsidP="00B93961">
      <w:pPr>
        <w:numPr>
          <w:ilvl w:val="0"/>
          <w:numId w:val="9"/>
        </w:numPr>
        <w:jc w:val="both"/>
        <w:rPr>
          <w:rFonts w:cs="Calibri"/>
          <w:color w:val="000000"/>
        </w:rPr>
      </w:pPr>
      <w:r w:rsidRPr="00B13746">
        <w:rPr>
          <w:color w:val="000000"/>
        </w:rPr>
        <w:t>Kalėdų eglutė vaikams.</w:t>
      </w:r>
    </w:p>
    <w:p w14:paraId="68205DB6" w14:textId="418A2709" w:rsidR="00B44CF1" w:rsidRPr="00871F91" w:rsidRDefault="00B44CF1" w:rsidP="00B93961">
      <w:pPr>
        <w:numPr>
          <w:ilvl w:val="0"/>
          <w:numId w:val="9"/>
        </w:numPr>
        <w:jc w:val="both"/>
        <w:rPr>
          <w:rFonts w:cs="Calibri"/>
          <w:color w:val="000000"/>
        </w:rPr>
      </w:pPr>
      <w:r>
        <w:rPr>
          <w:color w:val="000000"/>
        </w:rPr>
        <w:t>Kalėdų eglutė senjorams.</w:t>
      </w:r>
    </w:p>
    <w:p w14:paraId="6C085F75" w14:textId="77777777" w:rsidR="00871F91" w:rsidRPr="00B13746" w:rsidRDefault="00871F91" w:rsidP="00871F91">
      <w:pPr>
        <w:ind w:left="360"/>
        <w:jc w:val="both"/>
        <w:rPr>
          <w:rFonts w:cs="Calibri"/>
          <w:color w:val="000000"/>
        </w:rPr>
      </w:pPr>
    </w:p>
    <w:p w14:paraId="035C4074" w14:textId="77777777" w:rsidR="00B93961" w:rsidRDefault="00B93961" w:rsidP="00B93961">
      <w:pPr>
        <w:tabs>
          <w:tab w:val="left" w:pos="1134"/>
        </w:tabs>
        <w:suppressAutoHyphens/>
        <w:ind w:left="709" w:firstLine="567"/>
        <w:rPr>
          <w:bCs/>
        </w:rPr>
      </w:pPr>
      <w:r>
        <w:rPr>
          <w:bCs/>
        </w:rPr>
        <w:t>1.1</w:t>
      </w:r>
      <w:r w:rsidRPr="00E37663">
        <w:rPr>
          <w:bCs/>
        </w:rPr>
        <w:t>8</w:t>
      </w:r>
      <w:r w:rsidRPr="002E4559">
        <w:rPr>
          <w:bCs/>
        </w:rPr>
        <w:t>. Seniūnijos problemos (svarbiausi neįgyvendinti darbai, priežastys, poreikiai per metus).</w:t>
      </w:r>
    </w:p>
    <w:p w14:paraId="68323ED9" w14:textId="7AB67AE6" w:rsidR="00B93961" w:rsidRPr="00821DA7" w:rsidRDefault="00B93961" w:rsidP="002A1619">
      <w:pPr>
        <w:pStyle w:val="Sraopastraipa"/>
        <w:spacing w:after="0" w:line="240" w:lineRule="auto"/>
        <w:ind w:left="0" w:firstLine="720"/>
        <w:jc w:val="both"/>
        <w:rPr>
          <w:rFonts w:ascii="Times New Roman" w:hAnsi="Times New Roman"/>
          <w:bCs/>
          <w:color w:val="000000"/>
          <w:sz w:val="24"/>
          <w:szCs w:val="24"/>
        </w:rPr>
      </w:pPr>
      <w:r w:rsidRPr="00821DA7">
        <w:rPr>
          <w:rFonts w:ascii="Times New Roman" w:hAnsi="Times New Roman"/>
          <w:bCs/>
          <w:color w:val="000000"/>
          <w:sz w:val="24"/>
          <w:szCs w:val="24"/>
        </w:rPr>
        <w:t>Seniūnijos teritorijoje liko nesutvarkytos dvi sporto ir poilsio rekreacinės zonos. Kyviškių kaime nėra pėsčiųjų takelio,</w:t>
      </w:r>
      <w:r w:rsidRPr="00821DA7">
        <w:rPr>
          <w:rFonts w:ascii="Times New Roman" w:hAnsi="Times New Roman"/>
          <w:color w:val="000000"/>
          <w:sz w:val="24"/>
          <w:szCs w:val="24"/>
        </w:rPr>
        <w:t xml:space="preserve"> paruoštas tik projektas,</w:t>
      </w:r>
      <w:r w:rsidRPr="00821DA7">
        <w:rPr>
          <w:rFonts w:ascii="Times New Roman" w:hAnsi="Times New Roman"/>
          <w:bCs/>
          <w:color w:val="000000"/>
          <w:sz w:val="24"/>
          <w:szCs w:val="24"/>
        </w:rPr>
        <w:t xml:space="preserve"> o Grigaičių ir Vėliučionių kaimuose įrengta tik dalis pėsčiųjų takelių. Kyviškių kaime i</w:t>
      </w:r>
      <w:r w:rsidRPr="00821DA7">
        <w:rPr>
          <w:rFonts w:ascii="Times New Roman" w:hAnsi="Times New Roman"/>
          <w:color w:val="000000"/>
          <w:sz w:val="24"/>
          <w:szCs w:val="24"/>
        </w:rPr>
        <w:t>škilo sunkumų dėl projekto suderinimo su AB ESO dėl elektros stulpų iškeldinimo iš sankryžos Didžioji – Mokyklos g. prie Kyviškių pagrindinės mokyklos.</w:t>
      </w:r>
      <w:r w:rsidRPr="00623A95">
        <w:rPr>
          <w:rFonts w:ascii="Times New Roman" w:hAnsi="Times New Roman"/>
          <w:color w:val="00B050"/>
          <w:sz w:val="24"/>
          <w:szCs w:val="24"/>
        </w:rPr>
        <w:t xml:space="preserve"> </w:t>
      </w:r>
      <w:r w:rsidRPr="00821DA7">
        <w:rPr>
          <w:rFonts w:ascii="Times New Roman" w:hAnsi="Times New Roman"/>
          <w:color w:val="000000"/>
          <w:sz w:val="24"/>
          <w:szCs w:val="24"/>
        </w:rPr>
        <w:t>Papildomai reikalaujamas projektas, dėl stulpų iškeldinimo. Leidimas iš AB ESO negautas. P</w:t>
      </w:r>
      <w:r w:rsidRPr="00821DA7">
        <w:rPr>
          <w:rFonts w:ascii="Times New Roman" w:hAnsi="Times New Roman"/>
          <w:bCs/>
          <w:color w:val="000000"/>
          <w:sz w:val="24"/>
          <w:szCs w:val="24"/>
        </w:rPr>
        <w:t xml:space="preserve">lanuojame rengti kitų kaimų pėsčiųjų takų projektus bei ieškoti galimybių juos įgyvendinti. Iki šiol nėra įrengtas gatvių apšvietimas Karklėnų k., Malūnų g. (elektros linija priklauso AB „Lietuvos </w:t>
      </w:r>
      <w:r w:rsidRPr="00821DA7">
        <w:rPr>
          <w:rFonts w:ascii="Times New Roman" w:hAnsi="Times New Roman"/>
          <w:bCs/>
          <w:color w:val="000000"/>
          <w:sz w:val="24"/>
          <w:szCs w:val="24"/>
        </w:rPr>
        <w:lastRenderedPageBreak/>
        <w:t xml:space="preserve">geležinkeliai“, kuri nesutinka kad butų pajungta elektros apšvietimo linija mūsų seniūnijos gyventojams). Pradėtas rengti gatvių apšvietimo infrastruktūros gerinimo projektas į kurį įtrauktos 22 seniūnijos gatvių apšvietimo linijos. Naujas gatvių apšvietimo linijas reikia įrengti </w:t>
      </w:r>
      <w:r w:rsidR="00F70045" w:rsidRPr="00821DA7">
        <w:rPr>
          <w:rFonts w:ascii="Times New Roman" w:hAnsi="Times New Roman"/>
          <w:bCs/>
          <w:color w:val="000000"/>
          <w:sz w:val="24"/>
          <w:szCs w:val="24"/>
        </w:rPr>
        <w:t xml:space="preserve">Beržų gatvėje ir </w:t>
      </w:r>
      <w:r w:rsidRPr="00821DA7">
        <w:rPr>
          <w:rFonts w:ascii="Times New Roman" w:hAnsi="Times New Roman"/>
          <w:bCs/>
          <w:color w:val="000000"/>
          <w:sz w:val="24"/>
          <w:szCs w:val="24"/>
        </w:rPr>
        <w:t>Tolimosios gatvės dalyje</w:t>
      </w:r>
      <w:r w:rsidR="00F70045" w:rsidRPr="00821DA7">
        <w:rPr>
          <w:rFonts w:ascii="Times New Roman" w:hAnsi="Times New Roman"/>
          <w:bCs/>
          <w:color w:val="000000"/>
          <w:sz w:val="24"/>
          <w:szCs w:val="24"/>
        </w:rPr>
        <w:t>.</w:t>
      </w:r>
      <w:r w:rsidRPr="00821DA7">
        <w:rPr>
          <w:rFonts w:ascii="Times New Roman" w:hAnsi="Times New Roman"/>
          <w:bCs/>
          <w:color w:val="000000"/>
          <w:sz w:val="24"/>
          <w:szCs w:val="24"/>
        </w:rPr>
        <w:t xml:space="preserve">  </w:t>
      </w:r>
    </w:p>
    <w:p w14:paraId="6AA1F9F3" w14:textId="77777777" w:rsidR="00B93961" w:rsidRPr="00821DA7" w:rsidRDefault="00B93961" w:rsidP="00956249">
      <w:pPr>
        <w:suppressAutoHyphens/>
        <w:ind w:firstLine="720"/>
        <w:jc w:val="both"/>
        <w:rPr>
          <w:bCs/>
          <w:color w:val="000000"/>
        </w:rPr>
      </w:pPr>
      <w:r w:rsidRPr="00821DA7">
        <w:rPr>
          <w:bCs/>
          <w:color w:val="000000"/>
        </w:rPr>
        <w:t>Seniūnijai nepavyksta įgyvendinti visų pageidaujamų darbų ir projektų dėl vienintelės priežasties - lėšų trūkumo.</w:t>
      </w:r>
    </w:p>
    <w:p w14:paraId="62FEC76D" w14:textId="4595D0CD" w:rsidR="00B93961" w:rsidRPr="00821DA7" w:rsidRDefault="00B93961" w:rsidP="00956249">
      <w:pPr>
        <w:suppressAutoHyphens/>
        <w:ind w:firstLine="720"/>
        <w:jc w:val="both"/>
        <w:rPr>
          <w:bCs/>
          <w:color w:val="000000"/>
        </w:rPr>
      </w:pPr>
      <w:r w:rsidRPr="00821DA7">
        <w:rPr>
          <w:bCs/>
          <w:color w:val="000000"/>
        </w:rPr>
        <w:t>Seniūnijos teritorijoje yra kaimai kur dalis gatvių yra gruntiniai keliai (Verbuškės, Užupiai, Šatrininkai, Rokantiškės, Karklėnai, Kyviškės, Vėliučionys). Reikia būtinai asfaltuoti kelius Grigaičių, Juodalaukio, Kalniškių, Kyviškių</w:t>
      </w:r>
      <w:r w:rsidR="00083E50" w:rsidRPr="00821DA7">
        <w:rPr>
          <w:bCs/>
          <w:color w:val="000000"/>
        </w:rPr>
        <w:t>, Karklėnų</w:t>
      </w:r>
      <w:r w:rsidRPr="00821DA7">
        <w:rPr>
          <w:bCs/>
          <w:color w:val="000000"/>
        </w:rPr>
        <w:t xml:space="preserve"> kaimuose kur tankiai gyvena seniūnijos gyventojai. Visoje seniūnijos teritorijoje vykdomos intensyvios statybos. Atsiranda nauji gyvenamieji kvartalai, gatvės. Sunki technika, vežanti statybines medžiagas, stipriai apkrauna esamus kelius ir gatves ir jas pažeidžia. Kelių danga sensta ir nusidėvi, reikalauja vis didesnių remonto sąnaudų. Be to didelė asfalto dangos kelių dalis yra asfaltuota dar sovietiniais metais, kur asfalto sluoksnis yra tik 3 cm, todėl reikia juos visus naujai asfaltuoti. </w:t>
      </w:r>
    </w:p>
    <w:p w14:paraId="186A0C8C" w14:textId="027A3167" w:rsidR="00B93961" w:rsidRPr="00821DA7" w:rsidRDefault="00B93961" w:rsidP="00956249">
      <w:pPr>
        <w:suppressAutoHyphens/>
        <w:ind w:firstLine="720"/>
        <w:jc w:val="both"/>
        <w:rPr>
          <w:bCs/>
          <w:color w:val="000000"/>
        </w:rPr>
      </w:pPr>
      <w:r w:rsidRPr="00821DA7">
        <w:rPr>
          <w:bCs/>
          <w:color w:val="000000"/>
        </w:rPr>
        <w:t>Juodalaukio, Karklėnų (dalis), Grigaičių (dalis) k. kapinėse reikia keisti seną tvorą. Verbuškių kaimo kapinėse įrengta tik fasadinė tvoros dalis. Kyviškių kaimo kapinėse tvora pakeista iš dalies. Vėliučionių k. kapinėse reikia įrengti naują tvorą.</w:t>
      </w:r>
      <w:r w:rsidRPr="00821DA7">
        <w:rPr>
          <w:color w:val="000000"/>
        </w:rPr>
        <w:t xml:space="preserve">            </w:t>
      </w:r>
    </w:p>
    <w:p w14:paraId="37701FEA" w14:textId="1F781D12" w:rsidR="00B93961" w:rsidRPr="00821DA7" w:rsidRDefault="00B93961" w:rsidP="00956249">
      <w:pPr>
        <w:suppressAutoHyphens/>
        <w:ind w:firstLine="720"/>
        <w:jc w:val="both"/>
        <w:rPr>
          <w:bCs/>
          <w:color w:val="000000"/>
        </w:rPr>
      </w:pPr>
      <w:r w:rsidRPr="00821DA7">
        <w:rPr>
          <w:bCs/>
          <w:color w:val="000000"/>
        </w:rPr>
        <w:t>Dėl lėšų trūkumo negalime patenkinti visų gyventojų prašymų ir pageidavimų.</w:t>
      </w:r>
    </w:p>
    <w:p w14:paraId="638531AB" w14:textId="77777777" w:rsidR="00B93961" w:rsidRPr="00821DA7" w:rsidRDefault="00B93961" w:rsidP="00B93961">
      <w:pPr>
        <w:suppressAutoHyphens/>
        <w:ind w:left="709" w:firstLine="567"/>
        <w:rPr>
          <w:bCs/>
          <w:color w:val="000000"/>
        </w:rPr>
      </w:pPr>
    </w:p>
    <w:p w14:paraId="44C866F8" w14:textId="07CF48E9" w:rsidR="0006327F" w:rsidRPr="00A9174A" w:rsidRDefault="0006327F" w:rsidP="00B93961">
      <w:pPr>
        <w:rPr>
          <w:bCs/>
          <w:color w:val="000000"/>
        </w:rPr>
      </w:pPr>
    </w:p>
    <w:p w14:paraId="0373C085" w14:textId="33D32620" w:rsidR="0006327F" w:rsidRPr="00326181" w:rsidRDefault="0006327F" w:rsidP="00326181">
      <w:pPr>
        <w:suppressAutoHyphens/>
        <w:ind w:left="709" w:firstLine="567"/>
        <w:rPr>
          <w:bCs/>
        </w:rPr>
        <w:sectPr w:rsidR="0006327F" w:rsidRPr="00326181" w:rsidSect="005C1522">
          <w:pgSz w:w="11907" w:h="16840" w:code="9"/>
          <w:pgMar w:top="1134" w:right="567" w:bottom="1134" w:left="1559" w:header="709" w:footer="709" w:gutter="0"/>
          <w:cols w:space="1296"/>
          <w:docGrid w:linePitch="360"/>
        </w:sectPr>
      </w:pPr>
    </w:p>
    <w:p w14:paraId="114CD795" w14:textId="77777777" w:rsidR="00B93961" w:rsidRPr="002149C8" w:rsidRDefault="00B93961" w:rsidP="00B93961">
      <w:pPr>
        <w:pStyle w:val="Sraopastraipa"/>
        <w:numPr>
          <w:ilvl w:val="0"/>
          <w:numId w:val="3"/>
        </w:numPr>
        <w:suppressAutoHyphens/>
        <w:rPr>
          <w:rFonts w:ascii="Times New Roman" w:hAnsi="Times New Roman"/>
          <w:b/>
          <w:bCs/>
          <w:sz w:val="26"/>
          <w:szCs w:val="26"/>
        </w:rPr>
      </w:pPr>
      <w:r w:rsidRPr="002149C8">
        <w:rPr>
          <w:rFonts w:ascii="Times New Roman" w:hAnsi="Times New Roman"/>
          <w:b/>
          <w:bCs/>
          <w:sz w:val="26"/>
          <w:szCs w:val="26"/>
        </w:rPr>
        <w:lastRenderedPageBreak/>
        <w:t xml:space="preserve">Vilniaus rajono savivaldybės administracijos Šatrininkų seniūnijos </w:t>
      </w:r>
      <w:r w:rsidRPr="002149C8">
        <w:rPr>
          <w:rFonts w:ascii="Times New Roman" w:hAnsi="Times New Roman"/>
          <w:b/>
          <w:sz w:val="28"/>
          <w:szCs w:val="28"/>
        </w:rPr>
        <w:t>lėšų panaudojimas per 202</w:t>
      </w:r>
      <w:r>
        <w:rPr>
          <w:rFonts w:ascii="Times New Roman" w:hAnsi="Times New Roman"/>
          <w:b/>
          <w:sz w:val="28"/>
          <w:szCs w:val="28"/>
        </w:rPr>
        <w:t>1</w:t>
      </w:r>
      <w:r w:rsidRPr="002149C8">
        <w:rPr>
          <w:rFonts w:ascii="Times New Roman" w:hAnsi="Times New Roman"/>
          <w:b/>
          <w:sz w:val="28"/>
          <w:szCs w:val="28"/>
        </w:rPr>
        <w:t>-tuosius metus.</w:t>
      </w:r>
    </w:p>
    <w:p w14:paraId="6498333A" w14:textId="77777777" w:rsidR="00B93961" w:rsidRDefault="00B93961" w:rsidP="00B93961"/>
    <w:tbl>
      <w:tblPr>
        <w:tblW w:w="15285" w:type="dxa"/>
        <w:tblLayout w:type="fixed"/>
        <w:tblCellMar>
          <w:left w:w="0" w:type="dxa"/>
          <w:right w:w="0" w:type="dxa"/>
        </w:tblCellMar>
        <w:tblLook w:val="04A0" w:firstRow="1" w:lastRow="0" w:firstColumn="1" w:lastColumn="0" w:noHBand="0" w:noVBand="1"/>
      </w:tblPr>
      <w:tblGrid>
        <w:gridCol w:w="635"/>
        <w:gridCol w:w="635"/>
        <w:gridCol w:w="539"/>
        <w:gridCol w:w="567"/>
        <w:gridCol w:w="1418"/>
        <w:gridCol w:w="1417"/>
        <w:gridCol w:w="709"/>
        <w:gridCol w:w="851"/>
        <w:gridCol w:w="708"/>
        <w:gridCol w:w="851"/>
        <w:gridCol w:w="709"/>
        <w:gridCol w:w="850"/>
        <w:gridCol w:w="682"/>
        <w:gridCol w:w="840"/>
        <w:gridCol w:w="596"/>
        <w:gridCol w:w="859"/>
        <w:gridCol w:w="577"/>
        <w:gridCol w:w="840"/>
        <w:gridCol w:w="972"/>
        <w:gridCol w:w="30"/>
      </w:tblGrid>
      <w:tr w:rsidR="00B93961" w14:paraId="0AF83B0F" w14:textId="77777777" w:rsidTr="00EF1287">
        <w:trPr>
          <w:trHeight w:val="324"/>
        </w:trPr>
        <w:tc>
          <w:tcPr>
            <w:tcW w:w="635" w:type="dxa"/>
            <w:vMerge w:val="restart"/>
            <w:tcBorders>
              <w:top w:val="single" w:sz="4" w:space="0" w:color="auto"/>
              <w:left w:val="single" w:sz="4" w:space="0" w:color="auto"/>
              <w:bottom w:val="single" w:sz="4" w:space="0" w:color="auto"/>
              <w:right w:val="single" w:sz="8" w:space="0" w:color="auto"/>
            </w:tcBorders>
            <w:shd w:val="clear" w:color="auto" w:fill="FFFFFF"/>
            <w:tcMar>
              <w:top w:w="0" w:type="dxa"/>
              <w:left w:w="108" w:type="dxa"/>
              <w:bottom w:w="0" w:type="dxa"/>
              <w:right w:w="108" w:type="dxa"/>
            </w:tcMar>
            <w:textDirection w:val="btLr"/>
            <w:vAlign w:val="center"/>
            <w:hideMark/>
          </w:tcPr>
          <w:p w14:paraId="3DF221B8" w14:textId="77777777" w:rsidR="00B93961" w:rsidRDefault="00B93961" w:rsidP="00C86679">
            <w:pPr>
              <w:spacing w:before="100" w:beforeAutospacing="1" w:after="100" w:afterAutospacing="1"/>
              <w:ind w:left="113" w:right="113"/>
              <w:jc w:val="center"/>
              <w:rPr>
                <w:b/>
                <w:sz w:val="20"/>
                <w:szCs w:val="20"/>
              </w:rPr>
            </w:pPr>
            <w:r>
              <w:rPr>
                <w:b/>
                <w:color w:val="000000"/>
                <w:sz w:val="20"/>
                <w:szCs w:val="20"/>
              </w:rPr>
              <w:t>Programos kodas</w:t>
            </w:r>
          </w:p>
        </w:tc>
        <w:tc>
          <w:tcPr>
            <w:tcW w:w="635" w:type="dxa"/>
            <w:vMerge w:val="restart"/>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extDirection w:val="btLr"/>
            <w:vAlign w:val="center"/>
            <w:hideMark/>
          </w:tcPr>
          <w:p w14:paraId="0D046E08" w14:textId="77777777" w:rsidR="00B93961" w:rsidRDefault="00B93961" w:rsidP="00C86679">
            <w:pPr>
              <w:spacing w:before="100" w:beforeAutospacing="1" w:after="100" w:afterAutospacing="1"/>
              <w:ind w:left="113" w:right="113"/>
              <w:jc w:val="center"/>
              <w:rPr>
                <w:b/>
                <w:sz w:val="20"/>
                <w:szCs w:val="20"/>
              </w:rPr>
            </w:pPr>
            <w:r>
              <w:rPr>
                <w:b/>
                <w:color w:val="000000"/>
                <w:sz w:val="20"/>
                <w:szCs w:val="20"/>
              </w:rPr>
              <w:t>Programos tikslo kodas</w:t>
            </w:r>
          </w:p>
        </w:tc>
        <w:tc>
          <w:tcPr>
            <w:tcW w:w="539" w:type="dxa"/>
            <w:vMerge w:val="restart"/>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extDirection w:val="btLr"/>
            <w:vAlign w:val="center"/>
            <w:hideMark/>
          </w:tcPr>
          <w:p w14:paraId="7DFDE8BE" w14:textId="77777777" w:rsidR="00B93961" w:rsidRDefault="00B93961" w:rsidP="00C86679">
            <w:pPr>
              <w:spacing w:before="100" w:beforeAutospacing="1" w:after="100" w:afterAutospacing="1"/>
              <w:ind w:left="113" w:right="113"/>
              <w:jc w:val="center"/>
              <w:rPr>
                <w:b/>
                <w:sz w:val="20"/>
                <w:szCs w:val="20"/>
              </w:rPr>
            </w:pPr>
            <w:r>
              <w:rPr>
                <w:b/>
                <w:color w:val="000000"/>
                <w:sz w:val="20"/>
                <w:szCs w:val="20"/>
              </w:rPr>
              <w:t>Uždavinio kodas</w:t>
            </w:r>
          </w:p>
        </w:tc>
        <w:tc>
          <w:tcPr>
            <w:tcW w:w="567" w:type="dxa"/>
            <w:vMerge w:val="restart"/>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extDirection w:val="btLr"/>
            <w:vAlign w:val="center"/>
            <w:hideMark/>
          </w:tcPr>
          <w:p w14:paraId="10D6B7F0" w14:textId="77777777" w:rsidR="00B93961" w:rsidRDefault="00B93961" w:rsidP="00C86679">
            <w:pPr>
              <w:spacing w:before="100" w:beforeAutospacing="1" w:after="100" w:afterAutospacing="1"/>
              <w:ind w:left="113" w:right="113"/>
              <w:jc w:val="center"/>
              <w:rPr>
                <w:b/>
                <w:sz w:val="20"/>
                <w:szCs w:val="20"/>
              </w:rPr>
            </w:pPr>
            <w:r>
              <w:rPr>
                <w:b/>
                <w:color w:val="000000"/>
                <w:sz w:val="20"/>
                <w:szCs w:val="20"/>
              </w:rPr>
              <w:t>Priemonės kodas</w:t>
            </w:r>
          </w:p>
        </w:tc>
        <w:tc>
          <w:tcPr>
            <w:tcW w:w="1418" w:type="dxa"/>
            <w:vMerge w:val="restart"/>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185B2FDB" w14:textId="77777777" w:rsidR="00B93961" w:rsidRDefault="00B93961" w:rsidP="00C86679">
            <w:pPr>
              <w:spacing w:before="100" w:beforeAutospacing="1" w:after="100" w:afterAutospacing="1"/>
              <w:jc w:val="center"/>
              <w:rPr>
                <w:b/>
                <w:sz w:val="20"/>
                <w:szCs w:val="20"/>
              </w:rPr>
            </w:pPr>
            <w:r>
              <w:rPr>
                <w:b/>
                <w:color w:val="000000"/>
                <w:sz w:val="20"/>
                <w:szCs w:val="20"/>
              </w:rPr>
              <w:t>Priemonės  pavadinimas</w:t>
            </w:r>
          </w:p>
        </w:tc>
        <w:tc>
          <w:tcPr>
            <w:tcW w:w="1417" w:type="dxa"/>
            <w:vMerge w:val="restart"/>
            <w:tcBorders>
              <w:top w:val="single" w:sz="4" w:space="0" w:color="auto"/>
              <w:left w:val="nil"/>
              <w:bottom w:val="single" w:sz="4" w:space="0" w:color="auto"/>
              <w:right w:val="single" w:sz="4" w:space="0" w:color="auto"/>
            </w:tcBorders>
            <w:shd w:val="clear" w:color="auto" w:fill="FFFFFF"/>
            <w:vAlign w:val="center"/>
            <w:hideMark/>
          </w:tcPr>
          <w:p w14:paraId="590D3A23" w14:textId="77777777" w:rsidR="00EF1287" w:rsidRDefault="00B93961" w:rsidP="00EF1287">
            <w:pPr>
              <w:jc w:val="center"/>
              <w:rPr>
                <w:b/>
                <w:sz w:val="20"/>
                <w:szCs w:val="20"/>
              </w:rPr>
            </w:pPr>
            <w:r>
              <w:rPr>
                <w:b/>
                <w:sz w:val="20"/>
                <w:szCs w:val="20"/>
              </w:rPr>
              <w:t>Rezultatai/</w:t>
            </w:r>
          </w:p>
          <w:p w14:paraId="7D47AAD7" w14:textId="48C8C3D2" w:rsidR="00B93961" w:rsidRDefault="00B93961" w:rsidP="00EF1287">
            <w:pPr>
              <w:jc w:val="center"/>
              <w:rPr>
                <w:b/>
                <w:sz w:val="20"/>
                <w:szCs w:val="20"/>
              </w:rPr>
            </w:pPr>
            <w:r>
              <w:rPr>
                <w:b/>
                <w:sz w:val="20"/>
                <w:szCs w:val="20"/>
              </w:rPr>
              <w:t>Vertinimo kriterijai</w:t>
            </w:r>
          </w:p>
        </w:tc>
        <w:tc>
          <w:tcPr>
            <w:tcW w:w="7655" w:type="dxa"/>
            <w:gridSpan w:val="10"/>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4171E27B" w14:textId="77777777" w:rsidR="00B93961" w:rsidRDefault="00B93961" w:rsidP="00C86679">
            <w:pPr>
              <w:spacing w:before="100" w:beforeAutospacing="1" w:after="100" w:afterAutospacing="1"/>
              <w:jc w:val="center"/>
              <w:rPr>
                <w:b/>
                <w:sz w:val="20"/>
                <w:szCs w:val="20"/>
              </w:rPr>
            </w:pPr>
            <w:r>
              <w:rPr>
                <w:b/>
                <w:color w:val="000000"/>
                <w:sz w:val="20"/>
                <w:szCs w:val="20"/>
              </w:rPr>
              <w:t>Savivaldybės biudžeto asignavimai</w:t>
            </w:r>
          </w:p>
        </w:tc>
        <w:tc>
          <w:tcPr>
            <w:tcW w:w="1417" w:type="dxa"/>
            <w:gridSpan w:val="2"/>
            <w:tcBorders>
              <w:top w:val="single" w:sz="4" w:space="0" w:color="auto"/>
              <w:left w:val="single" w:sz="4" w:space="0" w:color="auto"/>
              <w:bottom w:val="single" w:sz="4" w:space="0" w:color="auto"/>
              <w:right w:val="single" w:sz="8" w:space="0" w:color="auto"/>
            </w:tcBorders>
            <w:shd w:val="clear" w:color="auto" w:fill="FFFFCC"/>
            <w:tcMar>
              <w:top w:w="0" w:type="dxa"/>
              <w:left w:w="108" w:type="dxa"/>
              <w:bottom w:w="0" w:type="dxa"/>
              <w:right w:w="108" w:type="dxa"/>
            </w:tcMar>
            <w:vAlign w:val="center"/>
            <w:hideMark/>
          </w:tcPr>
          <w:p w14:paraId="490A6392" w14:textId="77777777" w:rsidR="00B93961" w:rsidRDefault="00B93961" w:rsidP="00C86679">
            <w:pPr>
              <w:spacing w:before="100" w:beforeAutospacing="1" w:after="100" w:afterAutospacing="1"/>
              <w:rPr>
                <w:b/>
                <w:sz w:val="20"/>
                <w:szCs w:val="20"/>
              </w:rPr>
            </w:pPr>
            <w:r>
              <w:rPr>
                <w:b/>
                <w:color w:val="000000"/>
                <w:sz w:val="20"/>
                <w:szCs w:val="20"/>
              </w:rPr>
              <w:t>Iš viso</w:t>
            </w:r>
          </w:p>
        </w:tc>
        <w:tc>
          <w:tcPr>
            <w:tcW w:w="972" w:type="dxa"/>
            <w:tcBorders>
              <w:top w:val="single" w:sz="4" w:space="0" w:color="auto"/>
              <w:left w:val="nil"/>
              <w:bottom w:val="single" w:sz="4" w:space="0" w:color="auto"/>
              <w:right w:val="single" w:sz="4" w:space="0" w:color="auto"/>
            </w:tcBorders>
            <w:shd w:val="clear" w:color="auto" w:fill="C0C0C0"/>
            <w:tcMar>
              <w:top w:w="0" w:type="dxa"/>
              <w:left w:w="108" w:type="dxa"/>
              <w:bottom w:w="0" w:type="dxa"/>
              <w:right w:w="108" w:type="dxa"/>
            </w:tcMar>
            <w:vAlign w:val="center"/>
            <w:hideMark/>
          </w:tcPr>
          <w:p w14:paraId="2E9ABE8B" w14:textId="77777777" w:rsidR="00B93961" w:rsidRDefault="00B93961" w:rsidP="00C86679">
            <w:pPr>
              <w:spacing w:before="100" w:beforeAutospacing="1" w:after="100" w:afterAutospacing="1"/>
              <w:jc w:val="center"/>
              <w:rPr>
                <w:b/>
                <w:sz w:val="20"/>
                <w:szCs w:val="20"/>
              </w:rPr>
            </w:pPr>
            <w:r>
              <w:rPr>
                <w:b/>
                <w:color w:val="000000"/>
                <w:sz w:val="20"/>
                <w:szCs w:val="20"/>
              </w:rPr>
              <w:t>Pastabos</w:t>
            </w:r>
          </w:p>
        </w:tc>
        <w:tc>
          <w:tcPr>
            <w:tcW w:w="30" w:type="dxa"/>
            <w:tcBorders>
              <w:top w:val="nil"/>
              <w:left w:val="single" w:sz="4" w:space="0" w:color="auto"/>
              <w:bottom w:val="nil"/>
              <w:right w:val="nil"/>
            </w:tcBorders>
            <w:vAlign w:val="center"/>
            <w:hideMark/>
          </w:tcPr>
          <w:p w14:paraId="018CA08F" w14:textId="77777777" w:rsidR="00B93961" w:rsidRDefault="00B93961" w:rsidP="00C86679">
            <w:pPr>
              <w:rPr>
                <w:b/>
                <w:sz w:val="20"/>
                <w:szCs w:val="20"/>
              </w:rPr>
            </w:pPr>
          </w:p>
        </w:tc>
      </w:tr>
      <w:tr w:rsidR="00B93961" w14:paraId="6375F9D2" w14:textId="77777777" w:rsidTr="00EF1287">
        <w:trPr>
          <w:trHeight w:val="315"/>
        </w:trPr>
        <w:tc>
          <w:tcPr>
            <w:tcW w:w="635" w:type="dxa"/>
            <w:vMerge/>
            <w:tcBorders>
              <w:top w:val="single" w:sz="4" w:space="0" w:color="auto"/>
              <w:left w:val="single" w:sz="4" w:space="0" w:color="auto"/>
              <w:bottom w:val="single" w:sz="4" w:space="0" w:color="auto"/>
              <w:right w:val="single" w:sz="8" w:space="0" w:color="auto"/>
            </w:tcBorders>
            <w:vAlign w:val="center"/>
            <w:hideMark/>
          </w:tcPr>
          <w:p w14:paraId="6FFE6F43" w14:textId="77777777" w:rsidR="00B93961" w:rsidRDefault="00B93961" w:rsidP="00C86679">
            <w:pPr>
              <w:rPr>
                <w:b/>
                <w:sz w:val="20"/>
                <w:szCs w:val="20"/>
              </w:rPr>
            </w:pPr>
          </w:p>
        </w:tc>
        <w:tc>
          <w:tcPr>
            <w:tcW w:w="635" w:type="dxa"/>
            <w:vMerge/>
            <w:tcBorders>
              <w:top w:val="single" w:sz="4" w:space="0" w:color="auto"/>
              <w:left w:val="nil"/>
              <w:bottom w:val="single" w:sz="4" w:space="0" w:color="auto"/>
              <w:right w:val="single" w:sz="8" w:space="0" w:color="auto"/>
            </w:tcBorders>
            <w:vAlign w:val="center"/>
            <w:hideMark/>
          </w:tcPr>
          <w:p w14:paraId="0EFF4741" w14:textId="77777777" w:rsidR="00B93961" w:rsidRDefault="00B93961" w:rsidP="00C86679">
            <w:pPr>
              <w:rPr>
                <w:b/>
                <w:sz w:val="20"/>
                <w:szCs w:val="20"/>
              </w:rPr>
            </w:pPr>
          </w:p>
        </w:tc>
        <w:tc>
          <w:tcPr>
            <w:tcW w:w="539" w:type="dxa"/>
            <w:vMerge/>
            <w:tcBorders>
              <w:top w:val="single" w:sz="4" w:space="0" w:color="auto"/>
              <w:left w:val="nil"/>
              <w:bottom w:val="single" w:sz="4" w:space="0" w:color="auto"/>
              <w:right w:val="single" w:sz="8" w:space="0" w:color="auto"/>
            </w:tcBorders>
            <w:vAlign w:val="center"/>
            <w:hideMark/>
          </w:tcPr>
          <w:p w14:paraId="725D45AD" w14:textId="77777777" w:rsidR="00B93961" w:rsidRDefault="00B93961" w:rsidP="00C86679">
            <w:pPr>
              <w:rPr>
                <w:b/>
                <w:sz w:val="20"/>
                <w:szCs w:val="20"/>
              </w:rPr>
            </w:pPr>
          </w:p>
        </w:tc>
        <w:tc>
          <w:tcPr>
            <w:tcW w:w="567" w:type="dxa"/>
            <w:vMerge/>
            <w:tcBorders>
              <w:top w:val="single" w:sz="4" w:space="0" w:color="auto"/>
              <w:left w:val="nil"/>
              <w:bottom w:val="single" w:sz="4" w:space="0" w:color="auto"/>
              <w:right w:val="single" w:sz="8" w:space="0" w:color="auto"/>
            </w:tcBorders>
            <w:vAlign w:val="center"/>
            <w:hideMark/>
          </w:tcPr>
          <w:p w14:paraId="7F46FF78" w14:textId="77777777" w:rsidR="00B93961" w:rsidRDefault="00B93961" w:rsidP="00C86679">
            <w:pPr>
              <w:rPr>
                <w:b/>
                <w:sz w:val="20"/>
                <w:szCs w:val="20"/>
              </w:rPr>
            </w:pPr>
          </w:p>
        </w:tc>
        <w:tc>
          <w:tcPr>
            <w:tcW w:w="1418" w:type="dxa"/>
            <w:vMerge/>
            <w:tcBorders>
              <w:top w:val="single" w:sz="4" w:space="0" w:color="auto"/>
              <w:left w:val="nil"/>
              <w:bottom w:val="single" w:sz="4" w:space="0" w:color="auto"/>
              <w:right w:val="single" w:sz="4" w:space="0" w:color="auto"/>
            </w:tcBorders>
            <w:vAlign w:val="center"/>
            <w:hideMark/>
          </w:tcPr>
          <w:p w14:paraId="61C3A816" w14:textId="77777777" w:rsidR="00B93961" w:rsidRDefault="00B93961" w:rsidP="00C86679">
            <w:pPr>
              <w:rPr>
                <w:b/>
                <w:sz w:val="20"/>
                <w:szCs w:val="20"/>
              </w:rPr>
            </w:pPr>
          </w:p>
        </w:tc>
        <w:tc>
          <w:tcPr>
            <w:tcW w:w="1417" w:type="dxa"/>
            <w:vMerge/>
            <w:tcBorders>
              <w:top w:val="single" w:sz="4" w:space="0" w:color="auto"/>
              <w:left w:val="nil"/>
              <w:bottom w:val="single" w:sz="4" w:space="0" w:color="auto"/>
              <w:right w:val="single" w:sz="4" w:space="0" w:color="auto"/>
            </w:tcBorders>
            <w:vAlign w:val="center"/>
            <w:hideMark/>
          </w:tcPr>
          <w:p w14:paraId="2A1439D2" w14:textId="77777777" w:rsidR="00B93961" w:rsidRDefault="00B93961" w:rsidP="00C86679">
            <w:pPr>
              <w:rPr>
                <w:b/>
                <w:sz w:val="20"/>
                <w:szCs w:val="20"/>
              </w:rPr>
            </w:pPr>
          </w:p>
        </w:tc>
        <w:tc>
          <w:tcPr>
            <w:tcW w:w="1560" w:type="dxa"/>
            <w:gridSpan w:val="2"/>
            <w:vMerge w:val="restart"/>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64FB015B" w14:textId="77777777" w:rsidR="00B93961" w:rsidRDefault="00B93961" w:rsidP="00C86679">
            <w:pPr>
              <w:spacing w:before="100" w:beforeAutospacing="1" w:after="100" w:afterAutospacing="1"/>
              <w:jc w:val="center"/>
              <w:rPr>
                <w:b/>
                <w:sz w:val="20"/>
                <w:szCs w:val="20"/>
              </w:rPr>
            </w:pPr>
            <w:r>
              <w:rPr>
                <w:b/>
                <w:color w:val="000000"/>
                <w:sz w:val="20"/>
                <w:szCs w:val="20"/>
              </w:rPr>
              <w:t>Iš savivaldybės biudžeto</w:t>
            </w:r>
          </w:p>
        </w:tc>
        <w:tc>
          <w:tcPr>
            <w:tcW w:w="1559" w:type="dxa"/>
            <w:gridSpan w:val="2"/>
            <w:vMerge w:val="restart"/>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0C6FF89F" w14:textId="77777777" w:rsidR="00B93961" w:rsidRDefault="00B93961" w:rsidP="00C86679">
            <w:pPr>
              <w:spacing w:before="100" w:beforeAutospacing="1" w:after="100" w:afterAutospacing="1"/>
              <w:jc w:val="center"/>
              <w:rPr>
                <w:b/>
                <w:sz w:val="20"/>
                <w:szCs w:val="20"/>
              </w:rPr>
            </w:pPr>
            <w:r>
              <w:rPr>
                <w:b/>
                <w:color w:val="000000"/>
                <w:sz w:val="20"/>
                <w:szCs w:val="20"/>
              </w:rPr>
              <w:t>Iš valstybės biudžeto specialiųjų tikslinių dotacijų</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3EA1A934" w14:textId="77777777" w:rsidR="00B93961" w:rsidRDefault="00B93961" w:rsidP="00C86679">
            <w:pPr>
              <w:spacing w:before="100" w:beforeAutospacing="1" w:after="100" w:afterAutospacing="1"/>
              <w:jc w:val="center"/>
              <w:rPr>
                <w:b/>
                <w:sz w:val="20"/>
                <w:szCs w:val="20"/>
              </w:rPr>
            </w:pPr>
            <w:r>
              <w:rPr>
                <w:b/>
                <w:color w:val="000000"/>
                <w:sz w:val="20"/>
                <w:szCs w:val="20"/>
              </w:rPr>
              <w:t>Iš biudžetinių įstaigų įmokų ir pajamų iš mokesčių dalies</w:t>
            </w:r>
          </w:p>
        </w:tc>
        <w:tc>
          <w:tcPr>
            <w:tcW w:w="1522" w:type="dxa"/>
            <w:gridSpan w:val="2"/>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5AE507A1" w14:textId="77777777" w:rsidR="00B93961" w:rsidRDefault="00B93961" w:rsidP="00C86679">
            <w:pPr>
              <w:spacing w:before="100" w:beforeAutospacing="1" w:after="100" w:afterAutospacing="1"/>
              <w:jc w:val="center"/>
              <w:rPr>
                <w:b/>
                <w:sz w:val="20"/>
                <w:szCs w:val="20"/>
              </w:rPr>
            </w:pPr>
            <w:r>
              <w:rPr>
                <w:b/>
                <w:color w:val="000000"/>
                <w:sz w:val="20"/>
                <w:szCs w:val="20"/>
              </w:rPr>
              <w:t>Iš viso asignavimų</w:t>
            </w:r>
          </w:p>
        </w:tc>
        <w:tc>
          <w:tcPr>
            <w:tcW w:w="1455" w:type="dxa"/>
            <w:gridSpan w:val="2"/>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F62A03B" w14:textId="77777777" w:rsidR="00B93961" w:rsidRDefault="00B93961" w:rsidP="00C86679">
            <w:pPr>
              <w:spacing w:before="100" w:beforeAutospacing="1" w:after="100" w:afterAutospacing="1"/>
              <w:jc w:val="center"/>
              <w:rPr>
                <w:b/>
                <w:sz w:val="20"/>
                <w:szCs w:val="20"/>
              </w:rPr>
            </w:pPr>
            <w:r>
              <w:rPr>
                <w:b/>
                <w:color w:val="000000"/>
                <w:sz w:val="20"/>
                <w:szCs w:val="20"/>
              </w:rPr>
              <w:t>Kitos lėšos</w:t>
            </w:r>
          </w:p>
        </w:tc>
        <w:tc>
          <w:tcPr>
            <w:tcW w:w="1417" w:type="dxa"/>
            <w:gridSpan w:val="2"/>
            <w:vMerge w:val="restart"/>
            <w:tcBorders>
              <w:top w:val="single" w:sz="4" w:space="0" w:color="auto"/>
              <w:left w:val="single" w:sz="4" w:space="0" w:color="auto"/>
              <w:bottom w:val="single" w:sz="4" w:space="0" w:color="auto"/>
              <w:right w:val="single" w:sz="8" w:space="0" w:color="auto"/>
            </w:tcBorders>
            <w:shd w:val="clear" w:color="auto" w:fill="FFFFCC"/>
            <w:vAlign w:val="center"/>
            <w:hideMark/>
          </w:tcPr>
          <w:p w14:paraId="25A9AAC3" w14:textId="77777777" w:rsidR="00B93961" w:rsidRDefault="00B93961" w:rsidP="00C86679">
            <w:pPr>
              <w:rPr>
                <w:b/>
                <w:sz w:val="20"/>
                <w:szCs w:val="20"/>
              </w:rPr>
            </w:pPr>
          </w:p>
        </w:tc>
        <w:tc>
          <w:tcPr>
            <w:tcW w:w="972" w:type="dxa"/>
            <w:vMerge w:val="restart"/>
            <w:tcBorders>
              <w:top w:val="single" w:sz="4" w:space="0" w:color="auto"/>
              <w:left w:val="nil"/>
              <w:bottom w:val="single" w:sz="4" w:space="0" w:color="auto"/>
              <w:right w:val="single" w:sz="8" w:space="0" w:color="auto"/>
            </w:tcBorders>
            <w:shd w:val="clear" w:color="auto" w:fill="BFBFBF"/>
            <w:vAlign w:val="center"/>
            <w:hideMark/>
          </w:tcPr>
          <w:p w14:paraId="7908BE92" w14:textId="77777777" w:rsidR="00B93961" w:rsidRDefault="00B93961" w:rsidP="00C86679">
            <w:pPr>
              <w:rPr>
                <w:sz w:val="20"/>
                <w:szCs w:val="20"/>
                <w:lang w:val="en-US" w:eastAsia="en-US"/>
              </w:rPr>
            </w:pPr>
          </w:p>
        </w:tc>
        <w:tc>
          <w:tcPr>
            <w:tcW w:w="30" w:type="dxa"/>
            <w:vAlign w:val="center"/>
            <w:hideMark/>
          </w:tcPr>
          <w:p w14:paraId="5F83EF08" w14:textId="77777777" w:rsidR="00B93961" w:rsidRDefault="00B93961" w:rsidP="00C86679">
            <w:pPr>
              <w:rPr>
                <w:sz w:val="20"/>
                <w:szCs w:val="20"/>
                <w:lang w:val="en-US" w:eastAsia="en-US"/>
              </w:rPr>
            </w:pPr>
          </w:p>
        </w:tc>
      </w:tr>
      <w:tr w:rsidR="00B93961" w14:paraId="30A07F96" w14:textId="77777777" w:rsidTr="00EF1287">
        <w:trPr>
          <w:trHeight w:val="285"/>
        </w:trPr>
        <w:tc>
          <w:tcPr>
            <w:tcW w:w="635" w:type="dxa"/>
            <w:vMerge/>
            <w:tcBorders>
              <w:top w:val="single" w:sz="4" w:space="0" w:color="auto"/>
              <w:left w:val="single" w:sz="4" w:space="0" w:color="auto"/>
              <w:bottom w:val="single" w:sz="4" w:space="0" w:color="auto"/>
              <w:right w:val="single" w:sz="8" w:space="0" w:color="auto"/>
            </w:tcBorders>
            <w:vAlign w:val="center"/>
            <w:hideMark/>
          </w:tcPr>
          <w:p w14:paraId="3FFDC70E" w14:textId="77777777" w:rsidR="00B93961" w:rsidRDefault="00B93961" w:rsidP="00C86679">
            <w:pPr>
              <w:rPr>
                <w:b/>
                <w:sz w:val="20"/>
                <w:szCs w:val="20"/>
              </w:rPr>
            </w:pPr>
          </w:p>
        </w:tc>
        <w:tc>
          <w:tcPr>
            <w:tcW w:w="635" w:type="dxa"/>
            <w:vMerge/>
            <w:tcBorders>
              <w:top w:val="single" w:sz="4" w:space="0" w:color="auto"/>
              <w:left w:val="nil"/>
              <w:bottom w:val="single" w:sz="4" w:space="0" w:color="auto"/>
              <w:right w:val="single" w:sz="8" w:space="0" w:color="auto"/>
            </w:tcBorders>
            <w:vAlign w:val="center"/>
            <w:hideMark/>
          </w:tcPr>
          <w:p w14:paraId="05CA2ECB" w14:textId="77777777" w:rsidR="00B93961" w:rsidRDefault="00B93961" w:rsidP="00C86679">
            <w:pPr>
              <w:rPr>
                <w:b/>
                <w:sz w:val="20"/>
                <w:szCs w:val="20"/>
              </w:rPr>
            </w:pPr>
          </w:p>
        </w:tc>
        <w:tc>
          <w:tcPr>
            <w:tcW w:w="539" w:type="dxa"/>
            <w:vMerge/>
            <w:tcBorders>
              <w:top w:val="single" w:sz="4" w:space="0" w:color="auto"/>
              <w:left w:val="nil"/>
              <w:bottom w:val="single" w:sz="4" w:space="0" w:color="auto"/>
              <w:right w:val="single" w:sz="8" w:space="0" w:color="auto"/>
            </w:tcBorders>
            <w:vAlign w:val="center"/>
            <w:hideMark/>
          </w:tcPr>
          <w:p w14:paraId="3871D8E5" w14:textId="77777777" w:rsidR="00B93961" w:rsidRDefault="00B93961" w:rsidP="00C86679">
            <w:pPr>
              <w:rPr>
                <w:b/>
                <w:sz w:val="20"/>
                <w:szCs w:val="20"/>
              </w:rPr>
            </w:pPr>
          </w:p>
        </w:tc>
        <w:tc>
          <w:tcPr>
            <w:tcW w:w="567" w:type="dxa"/>
            <w:vMerge/>
            <w:tcBorders>
              <w:top w:val="single" w:sz="4" w:space="0" w:color="auto"/>
              <w:left w:val="nil"/>
              <w:bottom w:val="single" w:sz="4" w:space="0" w:color="auto"/>
              <w:right w:val="single" w:sz="8" w:space="0" w:color="auto"/>
            </w:tcBorders>
            <w:vAlign w:val="center"/>
            <w:hideMark/>
          </w:tcPr>
          <w:p w14:paraId="029A970C" w14:textId="77777777" w:rsidR="00B93961" w:rsidRDefault="00B93961" w:rsidP="00C86679">
            <w:pPr>
              <w:rPr>
                <w:b/>
                <w:sz w:val="20"/>
                <w:szCs w:val="20"/>
              </w:rPr>
            </w:pPr>
          </w:p>
        </w:tc>
        <w:tc>
          <w:tcPr>
            <w:tcW w:w="1418" w:type="dxa"/>
            <w:vMerge/>
            <w:tcBorders>
              <w:top w:val="single" w:sz="4" w:space="0" w:color="auto"/>
              <w:left w:val="nil"/>
              <w:bottom w:val="single" w:sz="4" w:space="0" w:color="auto"/>
              <w:right w:val="single" w:sz="4" w:space="0" w:color="auto"/>
            </w:tcBorders>
            <w:vAlign w:val="center"/>
            <w:hideMark/>
          </w:tcPr>
          <w:p w14:paraId="7FA15044" w14:textId="77777777" w:rsidR="00B93961" w:rsidRDefault="00B93961" w:rsidP="00C86679">
            <w:pPr>
              <w:rPr>
                <w:b/>
                <w:sz w:val="20"/>
                <w:szCs w:val="20"/>
              </w:rPr>
            </w:pPr>
          </w:p>
        </w:tc>
        <w:tc>
          <w:tcPr>
            <w:tcW w:w="1417" w:type="dxa"/>
            <w:vMerge/>
            <w:tcBorders>
              <w:top w:val="single" w:sz="4" w:space="0" w:color="auto"/>
              <w:left w:val="nil"/>
              <w:bottom w:val="single" w:sz="4" w:space="0" w:color="auto"/>
              <w:right w:val="single" w:sz="4" w:space="0" w:color="auto"/>
            </w:tcBorders>
            <w:vAlign w:val="center"/>
            <w:hideMark/>
          </w:tcPr>
          <w:p w14:paraId="6A9147A6" w14:textId="77777777" w:rsidR="00B93961" w:rsidRDefault="00B93961" w:rsidP="00C86679">
            <w:pPr>
              <w:rPr>
                <w:b/>
                <w:sz w:val="20"/>
                <w:szCs w:val="20"/>
              </w:rPr>
            </w:pPr>
          </w:p>
        </w:tc>
        <w:tc>
          <w:tcPr>
            <w:tcW w:w="1560" w:type="dxa"/>
            <w:gridSpan w:val="2"/>
            <w:vMerge/>
            <w:tcBorders>
              <w:top w:val="single" w:sz="4" w:space="0" w:color="auto"/>
              <w:left w:val="nil"/>
              <w:bottom w:val="single" w:sz="4" w:space="0" w:color="auto"/>
              <w:right w:val="single" w:sz="8" w:space="0" w:color="auto"/>
            </w:tcBorders>
            <w:vAlign w:val="center"/>
            <w:hideMark/>
          </w:tcPr>
          <w:p w14:paraId="6276A151" w14:textId="77777777" w:rsidR="00B93961" w:rsidRDefault="00B93961" w:rsidP="00C86679">
            <w:pPr>
              <w:rPr>
                <w:b/>
                <w:sz w:val="20"/>
                <w:szCs w:val="20"/>
              </w:rPr>
            </w:pPr>
          </w:p>
        </w:tc>
        <w:tc>
          <w:tcPr>
            <w:tcW w:w="1559" w:type="dxa"/>
            <w:gridSpan w:val="2"/>
            <w:vMerge/>
            <w:tcBorders>
              <w:top w:val="single" w:sz="4" w:space="0" w:color="auto"/>
              <w:left w:val="nil"/>
              <w:bottom w:val="single" w:sz="4" w:space="0" w:color="auto"/>
              <w:right w:val="single" w:sz="4" w:space="0" w:color="auto"/>
            </w:tcBorders>
            <w:vAlign w:val="center"/>
            <w:hideMark/>
          </w:tcPr>
          <w:p w14:paraId="7C177D7C" w14:textId="77777777" w:rsidR="00B93961" w:rsidRDefault="00B93961" w:rsidP="00C86679">
            <w:pPr>
              <w:rPr>
                <w:b/>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14:paraId="2C35EED1" w14:textId="77777777" w:rsidR="00B93961" w:rsidRDefault="00B93961" w:rsidP="00C86679">
            <w:pPr>
              <w:rPr>
                <w:b/>
                <w:sz w:val="20"/>
                <w:szCs w:val="20"/>
              </w:rPr>
            </w:pPr>
          </w:p>
        </w:tc>
        <w:tc>
          <w:tcPr>
            <w:tcW w:w="1522" w:type="dxa"/>
            <w:gridSpan w:val="2"/>
            <w:vMerge/>
            <w:tcBorders>
              <w:top w:val="single" w:sz="4" w:space="0" w:color="auto"/>
              <w:left w:val="single" w:sz="4" w:space="0" w:color="auto"/>
              <w:bottom w:val="single" w:sz="4" w:space="0" w:color="auto"/>
              <w:right w:val="single" w:sz="4" w:space="0" w:color="auto"/>
            </w:tcBorders>
            <w:vAlign w:val="center"/>
            <w:hideMark/>
          </w:tcPr>
          <w:p w14:paraId="2C1789A4" w14:textId="77777777" w:rsidR="00B93961" w:rsidRDefault="00B93961" w:rsidP="00C86679">
            <w:pPr>
              <w:rPr>
                <w:b/>
                <w:sz w:val="20"/>
                <w:szCs w:val="20"/>
              </w:rPr>
            </w:pPr>
          </w:p>
        </w:tc>
        <w:tc>
          <w:tcPr>
            <w:tcW w:w="1455" w:type="dxa"/>
            <w:gridSpan w:val="2"/>
            <w:vMerge/>
            <w:tcBorders>
              <w:top w:val="single" w:sz="4" w:space="0" w:color="auto"/>
              <w:left w:val="single" w:sz="4" w:space="0" w:color="auto"/>
              <w:bottom w:val="single" w:sz="4" w:space="0" w:color="auto"/>
              <w:right w:val="single" w:sz="4" w:space="0" w:color="auto"/>
            </w:tcBorders>
            <w:vAlign w:val="center"/>
            <w:hideMark/>
          </w:tcPr>
          <w:p w14:paraId="1E081785" w14:textId="77777777" w:rsidR="00B93961" w:rsidRDefault="00B93961" w:rsidP="00C86679">
            <w:pPr>
              <w:rPr>
                <w:b/>
                <w:sz w:val="20"/>
                <w:szCs w:val="20"/>
              </w:rPr>
            </w:pPr>
          </w:p>
        </w:tc>
        <w:tc>
          <w:tcPr>
            <w:tcW w:w="1417" w:type="dxa"/>
            <w:gridSpan w:val="2"/>
            <w:vMerge/>
            <w:tcBorders>
              <w:top w:val="single" w:sz="4" w:space="0" w:color="auto"/>
              <w:left w:val="single" w:sz="4" w:space="0" w:color="auto"/>
              <w:bottom w:val="single" w:sz="4" w:space="0" w:color="auto"/>
              <w:right w:val="single" w:sz="8" w:space="0" w:color="auto"/>
            </w:tcBorders>
            <w:vAlign w:val="center"/>
            <w:hideMark/>
          </w:tcPr>
          <w:p w14:paraId="377B12F9" w14:textId="77777777" w:rsidR="00B93961" w:rsidRDefault="00B93961" w:rsidP="00C86679">
            <w:pPr>
              <w:rPr>
                <w:b/>
                <w:sz w:val="20"/>
                <w:szCs w:val="20"/>
              </w:rPr>
            </w:pPr>
          </w:p>
        </w:tc>
        <w:tc>
          <w:tcPr>
            <w:tcW w:w="972" w:type="dxa"/>
            <w:vMerge/>
            <w:tcBorders>
              <w:top w:val="single" w:sz="4" w:space="0" w:color="auto"/>
              <w:left w:val="nil"/>
              <w:bottom w:val="single" w:sz="4" w:space="0" w:color="auto"/>
              <w:right w:val="single" w:sz="8" w:space="0" w:color="auto"/>
            </w:tcBorders>
            <w:vAlign w:val="center"/>
            <w:hideMark/>
          </w:tcPr>
          <w:p w14:paraId="0793A324" w14:textId="77777777" w:rsidR="00B93961" w:rsidRDefault="00B93961" w:rsidP="00C86679">
            <w:pPr>
              <w:rPr>
                <w:sz w:val="20"/>
                <w:szCs w:val="20"/>
                <w:lang w:val="en-US" w:eastAsia="en-US"/>
              </w:rPr>
            </w:pPr>
          </w:p>
        </w:tc>
        <w:tc>
          <w:tcPr>
            <w:tcW w:w="30" w:type="dxa"/>
            <w:vAlign w:val="center"/>
            <w:hideMark/>
          </w:tcPr>
          <w:p w14:paraId="45E656E6" w14:textId="77777777" w:rsidR="00B93961" w:rsidRDefault="00B93961" w:rsidP="00C86679">
            <w:pPr>
              <w:rPr>
                <w:sz w:val="20"/>
                <w:szCs w:val="20"/>
                <w:lang w:val="en-US" w:eastAsia="en-US"/>
              </w:rPr>
            </w:pPr>
          </w:p>
        </w:tc>
      </w:tr>
      <w:tr w:rsidR="00B93961" w14:paraId="7860DACF" w14:textId="77777777" w:rsidTr="00EF1287">
        <w:trPr>
          <w:trHeight w:val="2238"/>
        </w:trPr>
        <w:tc>
          <w:tcPr>
            <w:tcW w:w="635" w:type="dxa"/>
            <w:vMerge/>
            <w:tcBorders>
              <w:top w:val="single" w:sz="4" w:space="0" w:color="auto"/>
              <w:left w:val="single" w:sz="4" w:space="0" w:color="auto"/>
              <w:bottom w:val="single" w:sz="4" w:space="0" w:color="auto"/>
              <w:right w:val="single" w:sz="8" w:space="0" w:color="auto"/>
            </w:tcBorders>
            <w:vAlign w:val="center"/>
            <w:hideMark/>
          </w:tcPr>
          <w:p w14:paraId="184B62A7" w14:textId="77777777" w:rsidR="00B93961" w:rsidRDefault="00B93961" w:rsidP="00C86679">
            <w:pPr>
              <w:rPr>
                <w:b/>
                <w:sz w:val="20"/>
                <w:szCs w:val="20"/>
              </w:rPr>
            </w:pPr>
          </w:p>
        </w:tc>
        <w:tc>
          <w:tcPr>
            <w:tcW w:w="635" w:type="dxa"/>
            <w:vMerge/>
            <w:tcBorders>
              <w:top w:val="single" w:sz="4" w:space="0" w:color="auto"/>
              <w:left w:val="nil"/>
              <w:bottom w:val="single" w:sz="4" w:space="0" w:color="auto"/>
              <w:right w:val="single" w:sz="8" w:space="0" w:color="auto"/>
            </w:tcBorders>
            <w:vAlign w:val="center"/>
            <w:hideMark/>
          </w:tcPr>
          <w:p w14:paraId="1F146D3F" w14:textId="77777777" w:rsidR="00B93961" w:rsidRDefault="00B93961" w:rsidP="00C86679">
            <w:pPr>
              <w:rPr>
                <w:b/>
                <w:sz w:val="20"/>
                <w:szCs w:val="20"/>
              </w:rPr>
            </w:pPr>
          </w:p>
        </w:tc>
        <w:tc>
          <w:tcPr>
            <w:tcW w:w="539" w:type="dxa"/>
            <w:vMerge/>
            <w:tcBorders>
              <w:top w:val="single" w:sz="4" w:space="0" w:color="auto"/>
              <w:left w:val="nil"/>
              <w:bottom w:val="single" w:sz="4" w:space="0" w:color="auto"/>
              <w:right w:val="single" w:sz="8" w:space="0" w:color="auto"/>
            </w:tcBorders>
            <w:vAlign w:val="center"/>
            <w:hideMark/>
          </w:tcPr>
          <w:p w14:paraId="6DAFD5C9" w14:textId="77777777" w:rsidR="00B93961" w:rsidRDefault="00B93961" w:rsidP="00C86679">
            <w:pPr>
              <w:rPr>
                <w:b/>
                <w:sz w:val="20"/>
                <w:szCs w:val="20"/>
              </w:rPr>
            </w:pPr>
          </w:p>
        </w:tc>
        <w:tc>
          <w:tcPr>
            <w:tcW w:w="567" w:type="dxa"/>
            <w:vMerge/>
            <w:tcBorders>
              <w:top w:val="single" w:sz="4" w:space="0" w:color="auto"/>
              <w:left w:val="nil"/>
              <w:bottom w:val="single" w:sz="4" w:space="0" w:color="auto"/>
              <w:right w:val="single" w:sz="8" w:space="0" w:color="auto"/>
            </w:tcBorders>
            <w:vAlign w:val="center"/>
            <w:hideMark/>
          </w:tcPr>
          <w:p w14:paraId="0DA9804D" w14:textId="77777777" w:rsidR="00B93961" w:rsidRDefault="00B93961" w:rsidP="00C86679">
            <w:pPr>
              <w:rPr>
                <w:b/>
                <w:sz w:val="20"/>
                <w:szCs w:val="20"/>
              </w:rPr>
            </w:pPr>
          </w:p>
        </w:tc>
        <w:tc>
          <w:tcPr>
            <w:tcW w:w="1418" w:type="dxa"/>
            <w:vMerge/>
            <w:tcBorders>
              <w:top w:val="single" w:sz="4" w:space="0" w:color="auto"/>
              <w:left w:val="nil"/>
              <w:bottom w:val="single" w:sz="4" w:space="0" w:color="auto"/>
              <w:right w:val="single" w:sz="4" w:space="0" w:color="auto"/>
            </w:tcBorders>
            <w:vAlign w:val="center"/>
            <w:hideMark/>
          </w:tcPr>
          <w:p w14:paraId="3AABBC40" w14:textId="77777777" w:rsidR="00B93961" w:rsidRDefault="00B93961" w:rsidP="00C86679">
            <w:pPr>
              <w:rPr>
                <w:b/>
                <w:sz w:val="20"/>
                <w:szCs w:val="20"/>
              </w:rPr>
            </w:pPr>
          </w:p>
        </w:tc>
        <w:tc>
          <w:tcPr>
            <w:tcW w:w="1417" w:type="dxa"/>
            <w:vMerge/>
            <w:tcBorders>
              <w:top w:val="single" w:sz="4" w:space="0" w:color="auto"/>
              <w:left w:val="nil"/>
              <w:bottom w:val="single" w:sz="4" w:space="0" w:color="auto"/>
              <w:right w:val="single" w:sz="4" w:space="0" w:color="auto"/>
            </w:tcBorders>
            <w:vAlign w:val="center"/>
            <w:hideMark/>
          </w:tcPr>
          <w:p w14:paraId="6961B884" w14:textId="77777777" w:rsidR="00B93961" w:rsidRDefault="00B93961" w:rsidP="00C86679">
            <w:pPr>
              <w:rPr>
                <w:b/>
                <w:sz w:val="20"/>
                <w:szCs w:val="20"/>
              </w:rPr>
            </w:pPr>
          </w:p>
        </w:tc>
        <w:tc>
          <w:tcPr>
            <w:tcW w:w="1560" w:type="dxa"/>
            <w:gridSpan w:val="2"/>
            <w:vMerge/>
            <w:tcBorders>
              <w:top w:val="single" w:sz="4" w:space="0" w:color="auto"/>
              <w:left w:val="nil"/>
              <w:bottom w:val="single" w:sz="4" w:space="0" w:color="auto"/>
              <w:right w:val="single" w:sz="8" w:space="0" w:color="auto"/>
            </w:tcBorders>
            <w:vAlign w:val="center"/>
            <w:hideMark/>
          </w:tcPr>
          <w:p w14:paraId="64F094EA" w14:textId="77777777" w:rsidR="00B93961" w:rsidRDefault="00B93961" w:rsidP="00C86679">
            <w:pPr>
              <w:rPr>
                <w:b/>
                <w:sz w:val="20"/>
                <w:szCs w:val="20"/>
              </w:rPr>
            </w:pPr>
          </w:p>
        </w:tc>
        <w:tc>
          <w:tcPr>
            <w:tcW w:w="1559" w:type="dxa"/>
            <w:gridSpan w:val="2"/>
            <w:vMerge/>
            <w:tcBorders>
              <w:top w:val="single" w:sz="4" w:space="0" w:color="auto"/>
              <w:left w:val="nil"/>
              <w:bottom w:val="single" w:sz="4" w:space="0" w:color="auto"/>
              <w:right w:val="single" w:sz="4" w:space="0" w:color="auto"/>
            </w:tcBorders>
            <w:vAlign w:val="center"/>
            <w:hideMark/>
          </w:tcPr>
          <w:p w14:paraId="7C8DC399" w14:textId="77777777" w:rsidR="00B93961" w:rsidRDefault="00B93961" w:rsidP="00C86679">
            <w:pPr>
              <w:rPr>
                <w:b/>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14:paraId="6595C8AE" w14:textId="77777777" w:rsidR="00B93961" w:rsidRDefault="00B93961" w:rsidP="00C86679">
            <w:pPr>
              <w:rPr>
                <w:b/>
                <w:sz w:val="20"/>
                <w:szCs w:val="20"/>
              </w:rPr>
            </w:pPr>
          </w:p>
        </w:tc>
        <w:tc>
          <w:tcPr>
            <w:tcW w:w="1522" w:type="dxa"/>
            <w:gridSpan w:val="2"/>
            <w:vMerge/>
            <w:tcBorders>
              <w:top w:val="single" w:sz="4" w:space="0" w:color="auto"/>
              <w:left w:val="single" w:sz="4" w:space="0" w:color="auto"/>
              <w:bottom w:val="single" w:sz="4" w:space="0" w:color="auto"/>
              <w:right w:val="single" w:sz="4" w:space="0" w:color="auto"/>
            </w:tcBorders>
            <w:vAlign w:val="center"/>
            <w:hideMark/>
          </w:tcPr>
          <w:p w14:paraId="3E409E0B" w14:textId="77777777" w:rsidR="00B93961" w:rsidRDefault="00B93961" w:rsidP="00C86679">
            <w:pPr>
              <w:rPr>
                <w:b/>
                <w:sz w:val="20"/>
                <w:szCs w:val="20"/>
              </w:rPr>
            </w:pPr>
          </w:p>
        </w:tc>
        <w:tc>
          <w:tcPr>
            <w:tcW w:w="1455" w:type="dxa"/>
            <w:gridSpan w:val="2"/>
            <w:vMerge/>
            <w:tcBorders>
              <w:top w:val="single" w:sz="4" w:space="0" w:color="auto"/>
              <w:left w:val="single" w:sz="4" w:space="0" w:color="auto"/>
              <w:bottom w:val="single" w:sz="4" w:space="0" w:color="auto"/>
              <w:right w:val="single" w:sz="4" w:space="0" w:color="auto"/>
            </w:tcBorders>
            <w:vAlign w:val="center"/>
            <w:hideMark/>
          </w:tcPr>
          <w:p w14:paraId="4FFBD5E0" w14:textId="77777777" w:rsidR="00B93961" w:rsidRDefault="00B93961" w:rsidP="00C86679">
            <w:pPr>
              <w:rPr>
                <w:b/>
                <w:sz w:val="20"/>
                <w:szCs w:val="20"/>
              </w:rPr>
            </w:pPr>
          </w:p>
        </w:tc>
        <w:tc>
          <w:tcPr>
            <w:tcW w:w="1417" w:type="dxa"/>
            <w:gridSpan w:val="2"/>
            <w:vMerge/>
            <w:tcBorders>
              <w:top w:val="single" w:sz="4" w:space="0" w:color="auto"/>
              <w:left w:val="single" w:sz="4" w:space="0" w:color="auto"/>
              <w:bottom w:val="single" w:sz="4" w:space="0" w:color="auto"/>
              <w:right w:val="single" w:sz="8" w:space="0" w:color="auto"/>
            </w:tcBorders>
            <w:vAlign w:val="center"/>
            <w:hideMark/>
          </w:tcPr>
          <w:p w14:paraId="0B48CFF7" w14:textId="77777777" w:rsidR="00B93961" w:rsidRDefault="00B93961" w:rsidP="00C86679">
            <w:pPr>
              <w:rPr>
                <w:b/>
                <w:sz w:val="20"/>
                <w:szCs w:val="20"/>
              </w:rPr>
            </w:pPr>
          </w:p>
        </w:tc>
        <w:tc>
          <w:tcPr>
            <w:tcW w:w="972" w:type="dxa"/>
            <w:vMerge/>
            <w:tcBorders>
              <w:top w:val="single" w:sz="4" w:space="0" w:color="auto"/>
              <w:left w:val="nil"/>
              <w:bottom w:val="single" w:sz="4" w:space="0" w:color="auto"/>
              <w:right w:val="single" w:sz="8" w:space="0" w:color="auto"/>
            </w:tcBorders>
            <w:vAlign w:val="center"/>
            <w:hideMark/>
          </w:tcPr>
          <w:p w14:paraId="035EE531" w14:textId="77777777" w:rsidR="00B93961" w:rsidRDefault="00B93961" w:rsidP="00C86679">
            <w:pPr>
              <w:rPr>
                <w:sz w:val="20"/>
                <w:szCs w:val="20"/>
                <w:lang w:val="en-US" w:eastAsia="en-US"/>
              </w:rPr>
            </w:pPr>
          </w:p>
        </w:tc>
        <w:tc>
          <w:tcPr>
            <w:tcW w:w="30" w:type="dxa"/>
            <w:vAlign w:val="center"/>
            <w:hideMark/>
          </w:tcPr>
          <w:p w14:paraId="6A8B2D97" w14:textId="77777777" w:rsidR="00B93961" w:rsidRDefault="00B93961" w:rsidP="00C86679">
            <w:pPr>
              <w:rPr>
                <w:sz w:val="20"/>
                <w:szCs w:val="20"/>
                <w:lang w:val="en-US" w:eastAsia="en-US"/>
              </w:rPr>
            </w:pPr>
          </w:p>
        </w:tc>
      </w:tr>
      <w:tr w:rsidR="00EF1287" w14:paraId="28CD62D2" w14:textId="77777777" w:rsidTr="00EF1287">
        <w:trPr>
          <w:gridAfter w:val="1"/>
          <w:wAfter w:w="30" w:type="dxa"/>
          <w:trHeight w:val="396"/>
        </w:trPr>
        <w:tc>
          <w:tcPr>
            <w:tcW w:w="5211" w:type="dxa"/>
            <w:gridSpan w:val="6"/>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36B7390D" w14:textId="77777777" w:rsidR="00B93961" w:rsidRDefault="00B93961" w:rsidP="00C86679">
            <w:pPr>
              <w:rPr>
                <w:sz w:val="20"/>
                <w:szCs w:val="20"/>
                <w:lang w:val="en-US"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147952" w14:textId="64094B9F" w:rsidR="00B93961" w:rsidRDefault="00B93961" w:rsidP="00C86679">
            <w:pPr>
              <w:spacing w:before="100" w:beforeAutospacing="1" w:after="100" w:afterAutospacing="1"/>
              <w:jc w:val="center"/>
              <w:rPr>
                <w:bCs/>
                <w:color w:val="000000"/>
                <w:sz w:val="18"/>
                <w:szCs w:val="18"/>
              </w:rPr>
            </w:pPr>
            <w:r>
              <w:rPr>
                <w:bCs/>
                <w:color w:val="000000"/>
                <w:sz w:val="18"/>
                <w:szCs w:val="18"/>
              </w:rPr>
              <w:t xml:space="preserve">Skirtos lėšos </w:t>
            </w:r>
            <w:r w:rsidR="00EF1287">
              <w:rPr>
                <w:bCs/>
                <w:color w:val="000000"/>
                <w:sz w:val="18"/>
                <w:szCs w:val="18"/>
              </w:rPr>
              <w:t>2021</w:t>
            </w:r>
            <w:r>
              <w:rPr>
                <w:bCs/>
                <w:color w:val="000000"/>
                <w:sz w:val="18"/>
                <w:szCs w:val="18"/>
              </w:rPr>
              <w:t xml:space="preserve"> m.</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27F1135" w14:textId="5FE2EE47" w:rsidR="00B93961" w:rsidRDefault="00B93961" w:rsidP="00C86679">
            <w:pPr>
              <w:spacing w:before="100" w:beforeAutospacing="1" w:after="100" w:afterAutospacing="1"/>
              <w:jc w:val="center"/>
              <w:rPr>
                <w:bCs/>
                <w:color w:val="000000"/>
                <w:sz w:val="18"/>
                <w:szCs w:val="18"/>
              </w:rPr>
            </w:pPr>
            <w:r>
              <w:rPr>
                <w:bCs/>
                <w:color w:val="000000"/>
                <w:sz w:val="18"/>
                <w:szCs w:val="18"/>
              </w:rPr>
              <w:t xml:space="preserve">Panaudotos lėšos </w:t>
            </w:r>
            <w:r w:rsidR="00EF1287">
              <w:rPr>
                <w:bCs/>
                <w:color w:val="000000"/>
                <w:sz w:val="18"/>
                <w:szCs w:val="18"/>
              </w:rPr>
              <w:t>2021</w:t>
            </w:r>
            <w:r>
              <w:rPr>
                <w:bCs/>
                <w:color w:val="000000"/>
                <w:sz w:val="18"/>
                <w:szCs w:val="18"/>
              </w:rPr>
              <w:t xml:space="preserve"> m.</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C416F7" w14:textId="0F104906" w:rsidR="00B93961" w:rsidRDefault="00B93961" w:rsidP="00C86679">
            <w:pPr>
              <w:spacing w:before="100" w:beforeAutospacing="1" w:after="100" w:afterAutospacing="1"/>
              <w:jc w:val="center"/>
              <w:rPr>
                <w:bCs/>
                <w:color w:val="000000"/>
                <w:sz w:val="18"/>
                <w:szCs w:val="18"/>
              </w:rPr>
            </w:pPr>
            <w:r>
              <w:rPr>
                <w:bCs/>
                <w:color w:val="000000"/>
                <w:sz w:val="18"/>
                <w:szCs w:val="18"/>
              </w:rPr>
              <w:t xml:space="preserve">Skirtos lėšos </w:t>
            </w:r>
            <w:r w:rsidR="00EF1287">
              <w:rPr>
                <w:bCs/>
                <w:color w:val="000000"/>
                <w:sz w:val="18"/>
                <w:szCs w:val="18"/>
              </w:rPr>
              <w:t>2021</w:t>
            </w:r>
            <w:r>
              <w:rPr>
                <w:bCs/>
                <w:color w:val="000000"/>
                <w:sz w:val="18"/>
                <w:szCs w:val="18"/>
              </w:rPr>
              <w:t xml:space="preserve"> m.</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0B1CD1B" w14:textId="62BDD1BD" w:rsidR="00B93961" w:rsidRDefault="00B93961" w:rsidP="00C86679">
            <w:pPr>
              <w:spacing w:before="100" w:beforeAutospacing="1" w:after="100" w:afterAutospacing="1"/>
              <w:jc w:val="center"/>
              <w:rPr>
                <w:bCs/>
                <w:color w:val="000000"/>
                <w:sz w:val="18"/>
                <w:szCs w:val="18"/>
              </w:rPr>
            </w:pPr>
            <w:r>
              <w:rPr>
                <w:bCs/>
                <w:color w:val="000000"/>
                <w:sz w:val="18"/>
                <w:szCs w:val="18"/>
              </w:rPr>
              <w:t xml:space="preserve">Panaudotos lėšos </w:t>
            </w:r>
            <w:r w:rsidR="00EF1287">
              <w:rPr>
                <w:bCs/>
                <w:color w:val="000000"/>
                <w:sz w:val="18"/>
                <w:szCs w:val="18"/>
              </w:rPr>
              <w:t>2021</w:t>
            </w:r>
            <w:r>
              <w:rPr>
                <w:bCs/>
                <w:color w:val="000000"/>
                <w:sz w:val="18"/>
                <w:szCs w:val="18"/>
              </w:rPr>
              <w:t xml:space="preserve"> m.</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167AAC" w14:textId="488E7B76" w:rsidR="00B93961" w:rsidRDefault="00B93961" w:rsidP="00C86679">
            <w:pPr>
              <w:spacing w:before="100" w:beforeAutospacing="1" w:after="100" w:afterAutospacing="1"/>
              <w:jc w:val="center"/>
              <w:rPr>
                <w:bCs/>
                <w:color w:val="000000"/>
                <w:sz w:val="18"/>
                <w:szCs w:val="18"/>
              </w:rPr>
            </w:pPr>
            <w:r>
              <w:rPr>
                <w:bCs/>
                <w:color w:val="000000"/>
                <w:sz w:val="18"/>
                <w:szCs w:val="18"/>
              </w:rPr>
              <w:t xml:space="preserve">Skirtos lėšos </w:t>
            </w:r>
            <w:r w:rsidR="00EF1287">
              <w:rPr>
                <w:bCs/>
                <w:color w:val="000000"/>
                <w:sz w:val="18"/>
                <w:szCs w:val="18"/>
              </w:rPr>
              <w:t xml:space="preserve">2021 </w:t>
            </w:r>
            <w:r>
              <w:rPr>
                <w:bCs/>
                <w:color w:val="000000"/>
                <w:sz w:val="18"/>
                <w:szCs w:val="18"/>
              </w:rPr>
              <w:t>m.</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96CE79D" w14:textId="52B22FCE" w:rsidR="00B93961" w:rsidRDefault="00B93961" w:rsidP="00C86679">
            <w:pPr>
              <w:spacing w:before="100" w:beforeAutospacing="1" w:after="100" w:afterAutospacing="1"/>
              <w:jc w:val="center"/>
              <w:rPr>
                <w:bCs/>
                <w:color w:val="000000"/>
                <w:sz w:val="18"/>
                <w:szCs w:val="18"/>
              </w:rPr>
            </w:pPr>
            <w:r>
              <w:rPr>
                <w:bCs/>
                <w:color w:val="000000"/>
                <w:sz w:val="18"/>
                <w:szCs w:val="18"/>
              </w:rPr>
              <w:t xml:space="preserve">Panaudotos lėšos </w:t>
            </w:r>
            <w:r w:rsidR="00EF1287">
              <w:rPr>
                <w:bCs/>
                <w:color w:val="000000"/>
                <w:sz w:val="18"/>
                <w:szCs w:val="18"/>
              </w:rPr>
              <w:t>2021</w:t>
            </w:r>
            <w:r>
              <w:rPr>
                <w:bCs/>
                <w:color w:val="000000"/>
                <w:sz w:val="18"/>
                <w:szCs w:val="18"/>
              </w:rPr>
              <w:t xml:space="preserve"> m.</w:t>
            </w:r>
          </w:p>
        </w:tc>
        <w:tc>
          <w:tcPr>
            <w:tcW w:w="68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1FE1E52" w14:textId="5DAD21FA" w:rsidR="00B93961" w:rsidRDefault="00B93961" w:rsidP="00C86679">
            <w:pPr>
              <w:spacing w:before="100" w:beforeAutospacing="1" w:after="100" w:afterAutospacing="1"/>
              <w:jc w:val="center"/>
              <w:rPr>
                <w:bCs/>
                <w:color w:val="000000"/>
                <w:sz w:val="18"/>
                <w:szCs w:val="18"/>
              </w:rPr>
            </w:pPr>
            <w:r>
              <w:rPr>
                <w:bCs/>
                <w:color w:val="000000"/>
                <w:sz w:val="18"/>
                <w:szCs w:val="18"/>
              </w:rPr>
              <w:t xml:space="preserve">Skirtos lėšos </w:t>
            </w:r>
            <w:r w:rsidR="00EF1287">
              <w:rPr>
                <w:bCs/>
                <w:color w:val="000000"/>
                <w:sz w:val="18"/>
                <w:szCs w:val="18"/>
              </w:rPr>
              <w:t>2021</w:t>
            </w:r>
            <w:r>
              <w:rPr>
                <w:bCs/>
                <w:color w:val="000000"/>
                <w:sz w:val="18"/>
                <w:szCs w:val="18"/>
              </w:rPr>
              <w:t xml:space="preserve"> m.</w:t>
            </w:r>
          </w:p>
        </w:tc>
        <w:tc>
          <w:tcPr>
            <w:tcW w:w="8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CDDF0AE" w14:textId="2F227843" w:rsidR="00B93961" w:rsidRDefault="00B93961" w:rsidP="00C86679">
            <w:pPr>
              <w:spacing w:before="100" w:beforeAutospacing="1" w:after="100" w:afterAutospacing="1"/>
              <w:jc w:val="center"/>
              <w:rPr>
                <w:bCs/>
                <w:color w:val="000000"/>
                <w:sz w:val="18"/>
                <w:szCs w:val="18"/>
              </w:rPr>
            </w:pPr>
            <w:r>
              <w:rPr>
                <w:bCs/>
                <w:color w:val="000000"/>
                <w:sz w:val="18"/>
                <w:szCs w:val="18"/>
              </w:rPr>
              <w:t xml:space="preserve">Panaudotos lėšos </w:t>
            </w:r>
            <w:r w:rsidR="00EF1287">
              <w:rPr>
                <w:bCs/>
                <w:color w:val="000000"/>
                <w:sz w:val="18"/>
                <w:szCs w:val="18"/>
              </w:rPr>
              <w:t xml:space="preserve">2021 </w:t>
            </w:r>
            <w:r>
              <w:rPr>
                <w:bCs/>
                <w:color w:val="000000"/>
                <w:sz w:val="18"/>
                <w:szCs w:val="18"/>
              </w:rPr>
              <w:t>m.</w:t>
            </w:r>
          </w:p>
        </w:tc>
        <w:tc>
          <w:tcPr>
            <w:tcW w:w="5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967023B" w14:textId="2D431519" w:rsidR="00B93961" w:rsidRDefault="00B93961" w:rsidP="00C86679">
            <w:pPr>
              <w:spacing w:before="100" w:beforeAutospacing="1" w:after="100" w:afterAutospacing="1"/>
              <w:jc w:val="center"/>
              <w:rPr>
                <w:bCs/>
                <w:color w:val="000000"/>
                <w:sz w:val="18"/>
                <w:szCs w:val="18"/>
              </w:rPr>
            </w:pPr>
            <w:r>
              <w:rPr>
                <w:bCs/>
                <w:color w:val="000000"/>
                <w:sz w:val="18"/>
                <w:szCs w:val="18"/>
              </w:rPr>
              <w:t xml:space="preserve">Skirtos lėšos </w:t>
            </w:r>
            <w:r w:rsidR="00EF1287">
              <w:rPr>
                <w:bCs/>
                <w:color w:val="000000"/>
                <w:sz w:val="18"/>
                <w:szCs w:val="18"/>
              </w:rPr>
              <w:t>2021</w:t>
            </w:r>
            <w:r>
              <w:rPr>
                <w:bCs/>
                <w:color w:val="000000"/>
                <w:sz w:val="18"/>
                <w:szCs w:val="18"/>
              </w:rPr>
              <w:t xml:space="preserve"> m.</w:t>
            </w:r>
          </w:p>
        </w:tc>
        <w:tc>
          <w:tcPr>
            <w:tcW w:w="8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CD52B0" w14:textId="02248AFF" w:rsidR="00B93961" w:rsidRDefault="00B93961" w:rsidP="00C86679">
            <w:pPr>
              <w:spacing w:before="100" w:beforeAutospacing="1" w:after="100" w:afterAutospacing="1"/>
              <w:jc w:val="center"/>
              <w:rPr>
                <w:bCs/>
                <w:color w:val="000000"/>
                <w:sz w:val="18"/>
                <w:szCs w:val="18"/>
              </w:rPr>
            </w:pPr>
            <w:r>
              <w:rPr>
                <w:bCs/>
                <w:color w:val="000000"/>
                <w:sz w:val="18"/>
                <w:szCs w:val="18"/>
              </w:rPr>
              <w:t xml:space="preserve">Panaudotos lėšos </w:t>
            </w:r>
            <w:r w:rsidR="00EF1287">
              <w:rPr>
                <w:bCs/>
                <w:color w:val="000000"/>
                <w:sz w:val="18"/>
                <w:szCs w:val="18"/>
              </w:rPr>
              <w:t>2021</w:t>
            </w:r>
            <w:r>
              <w:rPr>
                <w:bCs/>
                <w:color w:val="000000"/>
                <w:sz w:val="18"/>
                <w:szCs w:val="18"/>
              </w:rPr>
              <w:t xml:space="preserve"> m.</w:t>
            </w:r>
          </w:p>
        </w:tc>
        <w:tc>
          <w:tcPr>
            <w:tcW w:w="57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2E9FC82" w14:textId="20E14FB7" w:rsidR="00B93961" w:rsidRDefault="00B93961" w:rsidP="00C86679">
            <w:pPr>
              <w:spacing w:before="100" w:beforeAutospacing="1" w:after="100" w:afterAutospacing="1"/>
              <w:jc w:val="center"/>
              <w:rPr>
                <w:bCs/>
                <w:color w:val="000000"/>
                <w:sz w:val="18"/>
                <w:szCs w:val="18"/>
              </w:rPr>
            </w:pPr>
            <w:r>
              <w:rPr>
                <w:bCs/>
                <w:color w:val="000000"/>
                <w:sz w:val="18"/>
                <w:szCs w:val="18"/>
              </w:rPr>
              <w:t xml:space="preserve">Skirtos lėšos </w:t>
            </w:r>
            <w:r w:rsidR="00EF1287">
              <w:rPr>
                <w:bCs/>
                <w:color w:val="000000"/>
                <w:sz w:val="18"/>
                <w:szCs w:val="18"/>
              </w:rPr>
              <w:t>2021</w:t>
            </w:r>
            <w:r>
              <w:rPr>
                <w:bCs/>
                <w:color w:val="000000"/>
                <w:sz w:val="18"/>
                <w:szCs w:val="18"/>
              </w:rPr>
              <w:t xml:space="preserve"> m.</w:t>
            </w:r>
          </w:p>
        </w:tc>
        <w:tc>
          <w:tcPr>
            <w:tcW w:w="8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588E783" w14:textId="7079EDC3" w:rsidR="00B93961" w:rsidRDefault="00B93961" w:rsidP="00C86679">
            <w:pPr>
              <w:spacing w:before="100" w:beforeAutospacing="1" w:after="100" w:afterAutospacing="1"/>
              <w:jc w:val="center"/>
              <w:rPr>
                <w:bCs/>
                <w:color w:val="000000"/>
                <w:sz w:val="18"/>
                <w:szCs w:val="18"/>
              </w:rPr>
            </w:pPr>
            <w:r>
              <w:rPr>
                <w:bCs/>
                <w:color w:val="000000"/>
                <w:sz w:val="18"/>
                <w:szCs w:val="18"/>
              </w:rPr>
              <w:t xml:space="preserve">Panaudotos lėšos </w:t>
            </w:r>
            <w:r w:rsidR="00EF1287">
              <w:rPr>
                <w:bCs/>
                <w:color w:val="000000"/>
                <w:sz w:val="18"/>
                <w:szCs w:val="18"/>
              </w:rPr>
              <w:t xml:space="preserve">2021 </w:t>
            </w:r>
            <w:r>
              <w:rPr>
                <w:bCs/>
                <w:color w:val="000000"/>
                <w:sz w:val="18"/>
                <w:szCs w:val="18"/>
              </w:rPr>
              <w:t>m.</w:t>
            </w:r>
          </w:p>
        </w:tc>
        <w:tc>
          <w:tcPr>
            <w:tcW w:w="972" w:type="dxa"/>
            <w:tcBorders>
              <w:top w:val="single" w:sz="4" w:space="0" w:color="auto"/>
              <w:left w:val="single" w:sz="4" w:space="0" w:color="auto"/>
              <w:bottom w:val="single" w:sz="4" w:space="0" w:color="auto"/>
              <w:right w:val="single" w:sz="4" w:space="0" w:color="auto"/>
            </w:tcBorders>
            <w:shd w:val="clear" w:color="auto" w:fill="FFFFFF"/>
            <w:vAlign w:val="center"/>
          </w:tcPr>
          <w:p w14:paraId="10264FBB" w14:textId="77777777" w:rsidR="00B93961" w:rsidRDefault="00B93961" w:rsidP="00C86679">
            <w:pPr>
              <w:spacing w:before="100" w:beforeAutospacing="1" w:after="100" w:afterAutospacing="1"/>
              <w:jc w:val="center"/>
              <w:rPr>
                <w:b/>
                <w:bCs/>
                <w:color w:val="000000"/>
              </w:rPr>
            </w:pPr>
          </w:p>
        </w:tc>
      </w:tr>
      <w:tr w:rsidR="00EF1287" w14:paraId="213D378D" w14:textId="77777777" w:rsidTr="00EF1287">
        <w:trPr>
          <w:gridAfter w:val="1"/>
          <w:wAfter w:w="30" w:type="dxa"/>
          <w:trHeight w:val="396"/>
        </w:trPr>
        <w:tc>
          <w:tcPr>
            <w:tcW w:w="5211" w:type="dxa"/>
            <w:gridSpan w:val="6"/>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6A54DA5E" w14:textId="77777777" w:rsidR="00B93961" w:rsidRDefault="00B93961" w:rsidP="00C86679"/>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44A3E4F" w14:textId="77777777" w:rsidR="00B93961" w:rsidRDefault="00B93961" w:rsidP="00C86679">
            <w:pPr>
              <w:spacing w:before="100" w:beforeAutospacing="1" w:after="100" w:afterAutospacing="1"/>
              <w:jc w:val="center"/>
              <w:rPr>
                <w:bCs/>
                <w:color w:val="000000"/>
                <w:sz w:val="18"/>
                <w:szCs w:val="18"/>
              </w:rPr>
            </w:pPr>
            <w:r>
              <w:rPr>
                <w:bCs/>
                <w:color w:val="000000"/>
                <w:sz w:val="18"/>
                <w:szCs w:val="18"/>
              </w:rPr>
              <w:t>Eur.</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4547B2" w14:textId="77777777" w:rsidR="00B93961" w:rsidRDefault="00B93961" w:rsidP="00C86679">
            <w:pPr>
              <w:spacing w:before="100" w:beforeAutospacing="1" w:after="100" w:afterAutospacing="1"/>
              <w:jc w:val="center"/>
              <w:rPr>
                <w:bCs/>
                <w:color w:val="000000"/>
                <w:sz w:val="18"/>
                <w:szCs w:val="18"/>
              </w:rPr>
            </w:pPr>
            <w:r>
              <w:rPr>
                <w:bCs/>
                <w:color w:val="000000"/>
                <w:sz w:val="18"/>
                <w:szCs w:val="18"/>
              </w:rPr>
              <w:t>Eur.</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DC6030" w14:textId="77777777" w:rsidR="00B93961" w:rsidRDefault="00B93961" w:rsidP="00C86679">
            <w:pPr>
              <w:spacing w:before="100" w:beforeAutospacing="1" w:after="100" w:afterAutospacing="1"/>
              <w:jc w:val="center"/>
              <w:rPr>
                <w:bCs/>
                <w:color w:val="000000"/>
                <w:sz w:val="18"/>
                <w:szCs w:val="18"/>
              </w:rPr>
            </w:pPr>
            <w:r>
              <w:rPr>
                <w:bCs/>
                <w:color w:val="000000"/>
                <w:sz w:val="18"/>
                <w:szCs w:val="18"/>
              </w:rPr>
              <w:t>Eur.</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62FA30" w14:textId="77777777" w:rsidR="00B93961" w:rsidRDefault="00B93961" w:rsidP="00C86679">
            <w:pPr>
              <w:spacing w:before="100" w:beforeAutospacing="1" w:after="100" w:afterAutospacing="1"/>
              <w:jc w:val="center"/>
              <w:rPr>
                <w:bCs/>
                <w:color w:val="000000"/>
                <w:sz w:val="18"/>
                <w:szCs w:val="18"/>
              </w:rPr>
            </w:pPr>
            <w:r>
              <w:rPr>
                <w:bCs/>
                <w:color w:val="000000"/>
                <w:sz w:val="18"/>
                <w:szCs w:val="18"/>
              </w:rPr>
              <w:t>Eur.</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424DABC" w14:textId="77777777" w:rsidR="00B93961" w:rsidRDefault="00B93961" w:rsidP="00C86679">
            <w:pPr>
              <w:spacing w:before="100" w:beforeAutospacing="1" w:after="100" w:afterAutospacing="1"/>
              <w:jc w:val="center"/>
              <w:rPr>
                <w:bCs/>
                <w:color w:val="000000"/>
                <w:sz w:val="18"/>
                <w:szCs w:val="18"/>
              </w:rPr>
            </w:pPr>
            <w:r>
              <w:rPr>
                <w:bCs/>
                <w:color w:val="000000"/>
                <w:sz w:val="18"/>
                <w:szCs w:val="18"/>
              </w:rPr>
              <w:t>Eur.</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E802DD" w14:textId="77777777" w:rsidR="00B93961" w:rsidRDefault="00B93961" w:rsidP="00C86679">
            <w:pPr>
              <w:spacing w:before="100" w:beforeAutospacing="1" w:after="100" w:afterAutospacing="1"/>
              <w:jc w:val="center"/>
              <w:rPr>
                <w:bCs/>
                <w:color w:val="000000"/>
                <w:sz w:val="18"/>
                <w:szCs w:val="18"/>
              </w:rPr>
            </w:pPr>
            <w:r>
              <w:rPr>
                <w:bCs/>
                <w:color w:val="000000"/>
                <w:sz w:val="18"/>
                <w:szCs w:val="18"/>
              </w:rPr>
              <w:t>Eur.</w:t>
            </w:r>
          </w:p>
        </w:tc>
        <w:tc>
          <w:tcPr>
            <w:tcW w:w="68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C2A457" w14:textId="77777777" w:rsidR="00B93961" w:rsidRDefault="00B93961" w:rsidP="00C86679">
            <w:pPr>
              <w:spacing w:before="100" w:beforeAutospacing="1" w:after="100" w:afterAutospacing="1"/>
              <w:jc w:val="center"/>
              <w:rPr>
                <w:bCs/>
                <w:color w:val="000000"/>
                <w:sz w:val="18"/>
                <w:szCs w:val="18"/>
              </w:rPr>
            </w:pPr>
            <w:r>
              <w:rPr>
                <w:bCs/>
                <w:color w:val="000000"/>
                <w:sz w:val="18"/>
                <w:szCs w:val="18"/>
              </w:rPr>
              <w:t>Eur.</w:t>
            </w:r>
          </w:p>
        </w:tc>
        <w:tc>
          <w:tcPr>
            <w:tcW w:w="8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D275F17" w14:textId="77777777" w:rsidR="00B93961" w:rsidRDefault="00B93961" w:rsidP="00C86679">
            <w:pPr>
              <w:spacing w:before="100" w:beforeAutospacing="1" w:after="100" w:afterAutospacing="1"/>
              <w:jc w:val="center"/>
              <w:rPr>
                <w:bCs/>
                <w:color w:val="000000"/>
                <w:sz w:val="18"/>
                <w:szCs w:val="18"/>
              </w:rPr>
            </w:pPr>
            <w:r>
              <w:rPr>
                <w:bCs/>
                <w:color w:val="000000"/>
                <w:sz w:val="18"/>
                <w:szCs w:val="18"/>
              </w:rPr>
              <w:t>Eur.</w:t>
            </w:r>
          </w:p>
        </w:tc>
        <w:tc>
          <w:tcPr>
            <w:tcW w:w="5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A77EC1D" w14:textId="77777777" w:rsidR="00B93961" w:rsidRDefault="00B93961" w:rsidP="00C86679">
            <w:pPr>
              <w:spacing w:before="100" w:beforeAutospacing="1" w:after="100" w:afterAutospacing="1"/>
              <w:jc w:val="center"/>
              <w:rPr>
                <w:bCs/>
                <w:color w:val="000000"/>
                <w:sz w:val="18"/>
                <w:szCs w:val="18"/>
              </w:rPr>
            </w:pPr>
            <w:r>
              <w:rPr>
                <w:bCs/>
                <w:color w:val="000000"/>
                <w:sz w:val="18"/>
                <w:szCs w:val="18"/>
              </w:rPr>
              <w:t>Eur.</w:t>
            </w:r>
          </w:p>
        </w:tc>
        <w:tc>
          <w:tcPr>
            <w:tcW w:w="8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AA10FE" w14:textId="77777777" w:rsidR="00B93961" w:rsidRDefault="00B93961" w:rsidP="00C86679">
            <w:pPr>
              <w:spacing w:before="100" w:beforeAutospacing="1" w:after="100" w:afterAutospacing="1"/>
              <w:jc w:val="center"/>
              <w:rPr>
                <w:bCs/>
                <w:color w:val="000000"/>
                <w:sz w:val="18"/>
                <w:szCs w:val="18"/>
              </w:rPr>
            </w:pPr>
            <w:r>
              <w:rPr>
                <w:bCs/>
                <w:color w:val="000000"/>
                <w:sz w:val="18"/>
                <w:szCs w:val="18"/>
              </w:rPr>
              <w:t>Eur.</w:t>
            </w:r>
          </w:p>
        </w:tc>
        <w:tc>
          <w:tcPr>
            <w:tcW w:w="57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85AAECD" w14:textId="77777777" w:rsidR="00B93961" w:rsidRDefault="00B93961" w:rsidP="00C86679">
            <w:pPr>
              <w:spacing w:before="100" w:beforeAutospacing="1" w:after="100" w:afterAutospacing="1"/>
              <w:jc w:val="center"/>
              <w:rPr>
                <w:bCs/>
                <w:color w:val="000000"/>
                <w:sz w:val="18"/>
                <w:szCs w:val="18"/>
              </w:rPr>
            </w:pPr>
            <w:r>
              <w:rPr>
                <w:bCs/>
                <w:color w:val="000000"/>
                <w:sz w:val="18"/>
                <w:szCs w:val="18"/>
              </w:rPr>
              <w:t>Eur.</w:t>
            </w:r>
          </w:p>
        </w:tc>
        <w:tc>
          <w:tcPr>
            <w:tcW w:w="8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9F0AFBD" w14:textId="77777777" w:rsidR="00B93961" w:rsidRDefault="00B93961" w:rsidP="00C86679">
            <w:pPr>
              <w:spacing w:before="100" w:beforeAutospacing="1" w:after="100" w:afterAutospacing="1"/>
              <w:jc w:val="center"/>
              <w:rPr>
                <w:bCs/>
                <w:color w:val="000000"/>
                <w:sz w:val="18"/>
                <w:szCs w:val="18"/>
              </w:rPr>
            </w:pPr>
            <w:r>
              <w:rPr>
                <w:bCs/>
                <w:color w:val="000000"/>
                <w:sz w:val="18"/>
                <w:szCs w:val="18"/>
              </w:rPr>
              <w:t>Eur.</w:t>
            </w:r>
          </w:p>
        </w:tc>
        <w:tc>
          <w:tcPr>
            <w:tcW w:w="972" w:type="dxa"/>
            <w:tcBorders>
              <w:top w:val="single" w:sz="4" w:space="0" w:color="auto"/>
              <w:left w:val="single" w:sz="4" w:space="0" w:color="auto"/>
              <w:bottom w:val="single" w:sz="4" w:space="0" w:color="auto"/>
              <w:right w:val="single" w:sz="4" w:space="0" w:color="auto"/>
            </w:tcBorders>
            <w:shd w:val="clear" w:color="auto" w:fill="FFFFFF"/>
            <w:vAlign w:val="center"/>
          </w:tcPr>
          <w:p w14:paraId="7192A127" w14:textId="77777777" w:rsidR="00B93961" w:rsidRDefault="00B93961" w:rsidP="00C86679">
            <w:pPr>
              <w:spacing w:before="100" w:beforeAutospacing="1" w:after="100" w:afterAutospacing="1"/>
              <w:jc w:val="center"/>
              <w:rPr>
                <w:b/>
                <w:bCs/>
                <w:color w:val="000000"/>
              </w:rPr>
            </w:pPr>
          </w:p>
        </w:tc>
      </w:tr>
      <w:tr w:rsidR="00B93961" w14:paraId="77D6F477" w14:textId="77777777" w:rsidTr="00C86679">
        <w:trPr>
          <w:gridAfter w:val="1"/>
          <w:wAfter w:w="30" w:type="dxa"/>
          <w:trHeight w:val="396"/>
        </w:trPr>
        <w:tc>
          <w:tcPr>
            <w:tcW w:w="15255" w:type="dxa"/>
            <w:gridSpan w:val="19"/>
            <w:tcBorders>
              <w:top w:val="single" w:sz="4" w:space="0" w:color="auto"/>
              <w:left w:val="nil"/>
              <w:bottom w:val="nil"/>
              <w:right w:val="single" w:sz="8" w:space="0" w:color="000000"/>
            </w:tcBorders>
            <w:shd w:val="clear" w:color="auto" w:fill="FFFFFF"/>
            <w:tcMar>
              <w:top w:w="0" w:type="dxa"/>
              <w:left w:w="108" w:type="dxa"/>
              <w:bottom w:w="0" w:type="dxa"/>
              <w:right w:w="108" w:type="dxa"/>
            </w:tcMar>
            <w:hideMark/>
          </w:tcPr>
          <w:tbl>
            <w:tblPr>
              <w:tblW w:w="15739" w:type="dxa"/>
              <w:tblLayout w:type="fixed"/>
              <w:tblCellMar>
                <w:left w:w="0" w:type="dxa"/>
                <w:right w:w="0" w:type="dxa"/>
              </w:tblCellMar>
              <w:tblLook w:val="04A0" w:firstRow="1" w:lastRow="0" w:firstColumn="1" w:lastColumn="0" w:noHBand="0" w:noVBand="1"/>
            </w:tblPr>
            <w:tblGrid>
              <w:gridCol w:w="557"/>
              <w:gridCol w:w="567"/>
              <w:gridCol w:w="567"/>
              <w:gridCol w:w="567"/>
              <w:gridCol w:w="1418"/>
              <w:gridCol w:w="1417"/>
              <w:gridCol w:w="709"/>
              <w:gridCol w:w="851"/>
              <w:gridCol w:w="708"/>
              <w:gridCol w:w="851"/>
              <w:gridCol w:w="709"/>
              <w:gridCol w:w="850"/>
              <w:gridCol w:w="709"/>
              <w:gridCol w:w="709"/>
              <w:gridCol w:w="141"/>
              <w:gridCol w:w="567"/>
              <w:gridCol w:w="851"/>
              <w:gridCol w:w="567"/>
              <w:gridCol w:w="850"/>
              <w:gridCol w:w="1544"/>
              <w:gridCol w:w="30"/>
            </w:tblGrid>
            <w:tr w:rsidR="00B93961" w14:paraId="526EF6DA" w14:textId="77777777" w:rsidTr="00C86679">
              <w:trPr>
                <w:gridAfter w:val="1"/>
                <w:wAfter w:w="30" w:type="dxa"/>
                <w:trHeight w:val="396"/>
              </w:trPr>
              <w:tc>
                <w:tcPr>
                  <w:tcW w:w="15709" w:type="dxa"/>
                  <w:gridSpan w:val="20"/>
                  <w:tcBorders>
                    <w:top w:val="single" w:sz="4" w:space="0" w:color="auto"/>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4488E2BB" w14:textId="77777777" w:rsidR="00B93961" w:rsidRDefault="00B93961" w:rsidP="00C86679">
                  <w:pPr>
                    <w:spacing w:before="100" w:beforeAutospacing="1" w:after="100" w:afterAutospacing="1"/>
                    <w:jc w:val="center"/>
                    <w:rPr>
                      <w:b/>
                      <w:bCs/>
                      <w:color w:val="000000"/>
                    </w:rPr>
                  </w:pPr>
                  <w:r>
                    <w:rPr>
                      <w:b/>
                      <w:bCs/>
                      <w:color w:val="000000"/>
                    </w:rPr>
                    <w:t xml:space="preserve">Švietimo kokybės ir prieinamumo gerinimo programa (02) </w:t>
                  </w:r>
                </w:p>
              </w:tc>
            </w:tr>
            <w:tr w:rsidR="00B93961" w14:paraId="308667F6" w14:textId="77777777" w:rsidTr="00C86679">
              <w:trPr>
                <w:trHeight w:val="400"/>
              </w:trPr>
              <w:tc>
                <w:tcPr>
                  <w:tcW w:w="55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0600D7A6" w14:textId="77777777" w:rsidR="00B93961" w:rsidRDefault="00B93961" w:rsidP="00C86679">
                  <w:pPr>
                    <w:spacing w:before="100" w:beforeAutospacing="1" w:after="100" w:afterAutospacing="1"/>
                    <w:jc w:val="center"/>
                    <w:rPr>
                      <w:sz w:val="18"/>
                      <w:szCs w:val="18"/>
                    </w:rPr>
                  </w:pPr>
                  <w:r>
                    <w:rPr>
                      <w:color w:val="000000"/>
                      <w:sz w:val="18"/>
                      <w:szCs w:val="18"/>
                    </w:rPr>
                    <w:t>02</w:t>
                  </w:r>
                </w:p>
              </w:tc>
              <w:tc>
                <w:tcPr>
                  <w:tcW w:w="56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695DB599" w14:textId="77777777" w:rsidR="00B93961" w:rsidRDefault="00B93961" w:rsidP="00C86679">
                  <w:pPr>
                    <w:spacing w:before="100" w:beforeAutospacing="1" w:after="100" w:afterAutospacing="1"/>
                    <w:jc w:val="center"/>
                    <w:rPr>
                      <w:sz w:val="18"/>
                      <w:szCs w:val="18"/>
                    </w:rPr>
                  </w:pPr>
                  <w:r>
                    <w:rPr>
                      <w:color w:val="000000"/>
                      <w:sz w:val="18"/>
                      <w:szCs w:val="18"/>
                    </w:rPr>
                    <w:t>01</w:t>
                  </w:r>
                </w:p>
              </w:tc>
              <w:tc>
                <w:tcPr>
                  <w:tcW w:w="14585" w:type="dxa"/>
                  <w:gridSpan w:val="18"/>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4B0C948F" w14:textId="77777777" w:rsidR="00B93961" w:rsidRDefault="00B93961" w:rsidP="00C86679">
                  <w:pPr>
                    <w:spacing w:before="100" w:beforeAutospacing="1" w:after="100" w:afterAutospacing="1"/>
                    <w:rPr>
                      <w:b/>
                    </w:rPr>
                  </w:pPr>
                  <w:r>
                    <w:rPr>
                      <w:b/>
                      <w:color w:val="000000"/>
                    </w:rPr>
                    <w:t>Užtikrinti sklandų ugdymo procesą rajono ugdymo įstaigose</w:t>
                  </w:r>
                </w:p>
              </w:tc>
              <w:tc>
                <w:tcPr>
                  <w:tcW w:w="30" w:type="dxa"/>
                  <w:vAlign w:val="center"/>
                  <w:hideMark/>
                </w:tcPr>
                <w:p w14:paraId="3CAC13F5" w14:textId="77777777" w:rsidR="00B93961" w:rsidRDefault="00B93961" w:rsidP="00C86679">
                  <w:pPr>
                    <w:rPr>
                      <w:b/>
                    </w:rPr>
                  </w:pPr>
                </w:p>
              </w:tc>
            </w:tr>
            <w:tr w:rsidR="00B93961" w14:paraId="205D3298" w14:textId="77777777" w:rsidTr="00EF1287">
              <w:trPr>
                <w:trHeight w:val="288"/>
              </w:trPr>
              <w:tc>
                <w:tcPr>
                  <w:tcW w:w="55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2F4F068F" w14:textId="77777777" w:rsidR="00B93961" w:rsidRDefault="00B93961" w:rsidP="00C86679">
                  <w:pPr>
                    <w:spacing w:before="100" w:beforeAutospacing="1" w:after="100" w:afterAutospacing="1"/>
                    <w:jc w:val="center"/>
                    <w:rPr>
                      <w:sz w:val="18"/>
                      <w:szCs w:val="18"/>
                    </w:rPr>
                  </w:pPr>
                  <w:r>
                    <w:rPr>
                      <w:color w:val="000000"/>
                      <w:sz w:val="18"/>
                      <w:szCs w:val="18"/>
                    </w:rPr>
                    <w:t>02</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05BB6CA7" w14:textId="77777777" w:rsidR="00B93961" w:rsidRDefault="00B93961" w:rsidP="00C86679">
                  <w:pPr>
                    <w:spacing w:before="100" w:beforeAutospacing="1" w:after="100" w:afterAutospacing="1"/>
                    <w:jc w:val="center"/>
                    <w:rPr>
                      <w:sz w:val="18"/>
                      <w:szCs w:val="18"/>
                    </w:rPr>
                  </w:pPr>
                  <w:r>
                    <w:rPr>
                      <w:color w:val="000000"/>
                      <w:sz w:val="18"/>
                      <w:szCs w:val="18"/>
                    </w:rPr>
                    <w:t>01</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0243E7D6" w14:textId="77777777" w:rsidR="00B93961" w:rsidRDefault="00B93961" w:rsidP="00C86679">
                  <w:pPr>
                    <w:spacing w:before="100" w:beforeAutospacing="1" w:after="100" w:afterAutospacing="1"/>
                    <w:jc w:val="center"/>
                    <w:rPr>
                      <w:sz w:val="18"/>
                      <w:szCs w:val="18"/>
                    </w:rPr>
                  </w:pPr>
                  <w:r>
                    <w:rPr>
                      <w:color w:val="000000"/>
                      <w:sz w:val="18"/>
                      <w:szCs w:val="18"/>
                    </w:rPr>
                    <w:t>01</w:t>
                  </w:r>
                </w:p>
              </w:tc>
              <w:tc>
                <w:tcPr>
                  <w:tcW w:w="14018" w:type="dxa"/>
                  <w:gridSpan w:val="17"/>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0221B3D2" w14:textId="77777777" w:rsidR="00B93961" w:rsidRDefault="00B93961" w:rsidP="00C86679">
                  <w:pPr>
                    <w:spacing w:before="100" w:beforeAutospacing="1" w:after="100" w:afterAutospacing="1"/>
                    <w:rPr>
                      <w:b/>
                    </w:rPr>
                  </w:pPr>
                  <w:r>
                    <w:rPr>
                      <w:b/>
                      <w:color w:val="000000"/>
                    </w:rPr>
                    <w:t>Užtikrinti, kad rajono ugdymo įstaigų tinklas patenkintų gyventojų poreikius</w:t>
                  </w:r>
                </w:p>
              </w:tc>
              <w:tc>
                <w:tcPr>
                  <w:tcW w:w="30" w:type="dxa"/>
                  <w:vAlign w:val="center"/>
                  <w:hideMark/>
                </w:tcPr>
                <w:p w14:paraId="61FC1FCF" w14:textId="77777777" w:rsidR="00B93961" w:rsidRDefault="00B93961" w:rsidP="00C86679">
                  <w:pPr>
                    <w:rPr>
                      <w:b/>
                    </w:rPr>
                  </w:pPr>
                </w:p>
              </w:tc>
            </w:tr>
            <w:tr w:rsidR="00EF1287" w14:paraId="2B7CA9E4" w14:textId="77777777" w:rsidTr="00EF1287">
              <w:trPr>
                <w:trHeight w:val="984"/>
              </w:trPr>
              <w:tc>
                <w:tcPr>
                  <w:tcW w:w="55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26AC0B8" w14:textId="77777777" w:rsidR="00B93961" w:rsidRDefault="00B93961" w:rsidP="00C86679">
                  <w:pPr>
                    <w:spacing w:before="100" w:beforeAutospacing="1" w:after="100" w:afterAutospacing="1"/>
                    <w:jc w:val="center"/>
                    <w:rPr>
                      <w:sz w:val="18"/>
                      <w:szCs w:val="18"/>
                    </w:rPr>
                  </w:pPr>
                  <w:r>
                    <w:rPr>
                      <w:color w:val="000000"/>
                      <w:sz w:val="18"/>
                      <w:szCs w:val="18"/>
                    </w:rPr>
                    <w:t>02</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47021F8" w14:textId="77777777" w:rsidR="00B93961" w:rsidRDefault="00B93961" w:rsidP="00C86679">
                  <w:pPr>
                    <w:spacing w:before="100" w:beforeAutospacing="1" w:after="100" w:afterAutospacing="1"/>
                    <w:jc w:val="center"/>
                    <w:rPr>
                      <w:sz w:val="18"/>
                      <w:szCs w:val="18"/>
                    </w:rPr>
                  </w:pPr>
                  <w:r>
                    <w:rPr>
                      <w:color w:val="000000"/>
                      <w:sz w:val="18"/>
                      <w:szCs w:val="18"/>
                    </w:rPr>
                    <w:t>01</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CD3F9BE" w14:textId="77777777" w:rsidR="00B93961" w:rsidRDefault="00B93961" w:rsidP="00C86679">
                  <w:pPr>
                    <w:spacing w:before="100" w:beforeAutospacing="1" w:after="100" w:afterAutospacing="1"/>
                    <w:ind w:left="-107" w:firstLine="107"/>
                    <w:jc w:val="center"/>
                    <w:rPr>
                      <w:sz w:val="18"/>
                      <w:szCs w:val="18"/>
                    </w:rPr>
                  </w:pPr>
                  <w:r>
                    <w:rPr>
                      <w:color w:val="000000"/>
                      <w:sz w:val="18"/>
                      <w:szCs w:val="18"/>
                    </w:rPr>
                    <w:t>01</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B20AEEA" w14:textId="77777777" w:rsidR="00B93961" w:rsidRDefault="00B93961" w:rsidP="00C86679">
                  <w:pPr>
                    <w:spacing w:before="100" w:beforeAutospacing="1" w:after="100" w:afterAutospacing="1"/>
                    <w:jc w:val="center"/>
                    <w:rPr>
                      <w:sz w:val="18"/>
                      <w:szCs w:val="18"/>
                    </w:rPr>
                  </w:pPr>
                  <w:r>
                    <w:rPr>
                      <w:color w:val="000000"/>
                      <w:sz w:val="18"/>
                      <w:szCs w:val="18"/>
                    </w:rPr>
                    <w:t>18</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FE30605" w14:textId="77777777" w:rsidR="00B93961" w:rsidRDefault="00B93961" w:rsidP="00C86679">
                  <w:pPr>
                    <w:spacing w:before="100" w:beforeAutospacing="1" w:after="100" w:afterAutospacing="1"/>
                    <w:jc w:val="center"/>
                    <w:rPr>
                      <w:color w:val="000000"/>
                      <w:sz w:val="18"/>
                      <w:szCs w:val="18"/>
                    </w:rPr>
                  </w:pPr>
                </w:p>
                <w:p w14:paraId="436AE4CD" w14:textId="77777777" w:rsidR="00B93961" w:rsidRDefault="00B93961" w:rsidP="00C86679">
                  <w:pPr>
                    <w:spacing w:before="100" w:beforeAutospacing="1" w:after="100" w:afterAutospacing="1"/>
                    <w:jc w:val="center"/>
                    <w:rPr>
                      <w:color w:val="000000"/>
                      <w:sz w:val="18"/>
                      <w:szCs w:val="18"/>
                    </w:rPr>
                  </w:pPr>
                  <w:r>
                    <w:rPr>
                      <w:color w:val="000000"/>
                      <w:sz w:val="18"/>
                      <w:szCs w:val="18"/>
                    </w:rPr>
                    <w:t>Socialinės apsaugos, kultūros, švietimo fondas</w:t>
                  </w:r>
                </w:p>
                <w:p w14:paraId="76D87764" w14:textId="77777777" w:rsidR="00B93961" w:rsidRDefault="00B93961" w:rsidP="00C86679">
                  <w:pPr>
                    <w:spacing w:before="100" w:beforeAutospacing="1" w:after="100" w:afterAutospacing="1"/>
                    <w:jc w:val="center"/>
                    <w:rPr>
                      <w:color w:val="000000"/>
                      <w:sz w:val="18"/>
                      <w:szCs w:val="18"/>
                    </w:rPr>
                  </w:pPr>
                </w:p>
                <w:p w14:paraId="69693F3F" w14:textId="77777777" w:rsidR="00B93961" w:rsidRDefault="00B93961" w:rsidP="00C86679">
                  <w:pPr>
                    <w:spacing w:before="100" w:beforeAutospacing="1" w:after="100" w:afterAutospacing="1"/>
                    <w:jc w:val="center"/>
                    <w:rPr>
                      <w:color w:val="000000"/>
                      <w:sz w:val="18"/>
                      <w:szCs w:val="18"/>
                    </w:rPr>
                  </w:pPr>
                </w:p>
              </w:tc>
              <w:tc>
                <w:tcPr>
                  <w:tcW w:w="1417" w:type="dxa"/>
                  <w:tcBorders>
                    <w:top w:val="nil"/>
                    <w:left w:val="nil"/>
                    <w:bottom w:val="single" w:sz="8" w:space="0" w:color="auto"/>
                    <w:right w:val="single" w:sz="8" w:space="0" w:color="auto"/>
                  </w:tcBorders>
                  <w:shd w:val="clear" w:color="auto" w:fill="FFFFFF"/>
                  <w:vAlign w:val="center"/>
                </w:tcPr>
                <w:p w14:paraId="05AC40E9" w14:textId="77777777" w:rsidR="00B93961" w:rsidRDefault="00B93961" w:rsidP="00C86679">
                  <w:pPr>
                    <w:spacing w:before="100" w:beforeAutospacing="1" w:after="100" w:afterAutospacing="1"/>
                    <w:jc w:val="center"/>
                  </w:pPr>
                </w:p>
              </w:tc>
              <w:tc>
                <w:tcPr>
                  <w:tcW w:w="709"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3C42E923" w14:textId="77777777" w:rsidR="00B93961" w:rsidRDefault="00B93961" w:rsidP="00C86679">
                  <w:pPr>
                    <w:spacing w:before="100" w:beforeAutospacing="1" w:after="100" w:afterAutospacing="1"/>
                    <w:jc w:val="center"/>
                    <w:rPr>
                      <w:sz w:val="18"/>
                      <w:szCs w:val="18"/>
                    </w:rPr>
                  </w:pPr>
                  <w:r>
                    <w:rPr>
                      <w:color w:val="000000"/>
                      <w:sz w:val="18"/>
                      <w:szCs w:val="18"/>
                    </w:rPr>
                    <w:t>1000</w:t>
                  </w:r>
                </w:p>
              </w:tc>
              <w:tc>
                <w:tcPr>
                  <w:tcW w:w="851" w:type="dxa"/>
                  <w:tcBorders>
                    <w:top w:val="nil"/>
                    <w:left w:val="single" w:sz="4" w:space="0" w:color="auto"/>
                    <w:bottom w:val="single" w:sz="8" w:space="0" w:color="auto"/>
                    <w:right w:val="single" w:sz="8" w:space="0" w:color="auto"/>
                  </w:tcBorders>
                  <w:shd w:val="clear" w:color="auto" w:fill="FFFFFF"/>
                  <w:vAlign w:val="center"/>
                  <w:hideMark/>
                </w:tcPr>
                <w:p w14:paraId="6DF6A9EC" w14:textId="77777777" w:rsidR="00B93961" w:rsidRDefault="00B93961" w:rsidP="00C86679">
                  <w:pPr>
                    <w:spacing w:before="100" w:beforeAutospacing="1" w:after="100" w:afterAutospacing="1"/>
                    <w:jc w:val="center"/>
                    <w:rPr>
                      <w:sz w:val="18"/>
                      <w:szCs w:val="18"/>
                    </w:rPr>
                  </w:pPr>
                  <w:r>
                    <w:rPr>
                      <w:sz w:val="18"/>
                      <w:szCs w:val="18"/>
                    </w:rPr>
                    <w:t>1000</w:t>
                  </w:r>
                </w:p>
              </w:tc>
              <w:tc>
                <w:tcPr>
                  <w:tcW w:w="708"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2AE1A425" w14:textId="77777777" w:rsidR="00B93961" w:rsidRDefault="00B93961" w:rsidP="00C86679">
                  <w:pPr>
                    <w:rPr>
                      <w:sz w:val="18"/>
                      <w:szCs w:val="18"/>
                    </w:rPr>
                  </w:pPr>
                </w:p>
              </w:tc>
              <w:tc>
                <w:tcPr>
                  <w:tcW w:w="851" w:type="dxa"/>
                  <w:tcBorders>
                    <w:top w:val="nil"/>
                    <w:left w:val="single" w:sz="4" w:space="0" w:color="auto"/>
                    <w:bottom w:val="single" w:sz="8" w:space="0" w:color="auto"/>
                    <w:right w:val="single" w:sz="8" w:space="0" w:color="auto"/>
                  </w:tcBorders>
                  <w:shd w:val="clear" w:color="auto" w:fill="FFFFFF"/>
                  <w:vAlign w:val="center"/>
                </w:tcPr>
                <w:p w14:paraId="2D62D804" w14:textId="77777777" w:rsidR="00B93961" w:rsidRDefault="00B93961" w:rsidP="00C86679">
                  <w:pPr>
                    <w:spacing w:before="100" w:beforeAutospacing="1" w:after="100" w:afterAutospacing="1"/>
                    <w:rPr>
                      <w:sz w:val="18"/>
                      <w:szCs w:val="18"/>
                    </w:rPr>
                  </w:pPr>
                </w:p>
              </w:tc>
              <w:tc>
                <w:tcPr>
                  <w:tcW w:w="709"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4405CA40" w14:textId="77777777" w:rsidR="00B93961" w:rsidRDefault="00B93961" w:rsidP="00C86679">
                  <w:pPr>
                    <w:rPr>
                      <w:sz w:val="18"/>
                      <w:szCs w:val="18"/>
                    </w:rPr>
                  </w:pPr>
                </w:p>
              </w:tc>
              <w:tc>
                <w:tcPr>
                  <w:tcW w:w="850" w:type="dxa"/>
                  <w:tcBorders>
                    <w:top w:val="nil"/>
                    <w:left w:val="single" w:sz="4" w:space="0" w:color="auto"/>
                    <w:bottom w:val="single" w:sz="8" w:space="0" w:color="auto"/>
                    <w:right w:val="single" w:sz="8" w:space="0" w:color="auto"/>
                  </w:tcBorders>
                  <w:shd w:val="clear" w:color="auto" w:fill="FFFFFF"/>
                  <w:vAlign w:val="center"/>
                </w:tcPr>
                <w:p w14:paraId="2D2CC6F4" w14:textId="77777777" w:rsidR="00B93961" w:rsidRDefault="00B93961" w:rsidP="00C86679">
                  <w:pPr>
                    <w:spacing w:before="100" w:beforeAutospacing="1" w:after="100" w:afterAutospacing="1"/>
                    <w:jc w:val="center"/>
                    <w:rPr>
                      <w:sz w:val="18"/>
                      <w:szCs w:val="18"/>
                    </w:rPr>
                  </w:pPr>
                </w:p>
              </w:tc>
              <w:tc>
                <w:tcPr>
                  <w:tcW w:w="709"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29D93FFB" w14:textId="77777777" w:rsidR="00B93961" w:rsidRDefault="00B93961" w:rsidP="00C86679">
                  <w:pPr>
                    <w:spacing w:before="100" w:beforeAutospacing="1" w:after="100" w:afterAutospacing="1"/>
                    <w:jc w:val="center"/>
                    <w:rPr>
                      <w:sz w:val="18"/>
                      <w:szCs w:val="18"/>
                    </w:rPr>
                  </w:pPr>
                  <w:r>
                    <w:rPr>
                      <w:color w:val="000000"/>
                      <w:sz w:val="18"/>
                      <w:szCs w:val="18"/>
                    </w:rPr>
                    <w:t>1000</w:t>
                  </w:r>
                </w:p>
              </w:tc>
              <w:tc>
                <w:tcPr>
                  <w:tcW w:w="850" w:type="dxa"/>
                  <w:gridSpan w:val="2"/>
                  <w:tcBorders>
                    <w:top w:val="nil"/>
                    <w:left w:val="single" w:sz="4" w:space="0" w:color="auto"/>
                    <w:bottom w:val="single" w:sz="8" w:space="0" w:color="auto"/>
                    <w:right w:val="single" w:sz="8" w:space="0" w:color="auto"/>
                  </w:tcBorders>
                  <w:shd w:val="clear" w:color="auto" w:fill="FFFFFF"/>
                  <w:vAlign w:val="center"/>
                  <w:hideMark/>
                </w:tcPr>
                <w:p w14:paraId="0E7842A6" w14:textId="77777777" w:rsidR="00B93961" w:rsidRDefault="00B93961" w:rsidP="00C86679">
                  <w:pPr>
                    <w:spacing w:before="100" w:beforeAutospacing="1" w:after="100" w:afterAutospacing="1"/>
                    <w:jc w:val="center"/>
                    <w:rPr>
                      <w:sz w:val="18"/>
                      <w:szCs w:val="18"/>
                    </w:rPr>
                  </w:pPr>
                  <w:r>
                    <w:rPr>
                      <w:sz w:val="18"/>
                      <w:szCs w:val="18"/>
                    </w:rPr>
                    <w:t>1000</w:t>
                  </w:r>
                </w:p>
              </w:tc>
              <w:tc>
                <w:tcPr>
                  <w:tcW w:w="567" w:type="dxa"/>
                  <w:tcBorders>
                    <w:top w:val="nil"/>
                    <w:left w:val="nil"/>
                    <w:bottom w:val="single" w:sz="8" w:space="0" w:color="auto"/>
                    <w:right w:val="single" w:sz="4" w:space="0" w:color="auto"/>
                  </w:tcBorders>
                  <w:tcMar>
                    <w:top w:w="0" w:type="dxa"/>
                    <w:left w:w="108" w:type="dxa"/>
                    <w:bottom w:w="0" w:type="dxa"/>
                    <w:right w:w="108" w:type="dxa"/>
                  </w:tcMar>
                  <w:vAlign w:val="center"/>
                  <w:hideMark/>
                </w:tcPr>
                <w:p w14:paraId="36A19234" w14:textId="77777777" w:rsidR="00B93961" w:rsidRDefault="00B93961" w:rsidP="00C86679">
                  <w:pPr>
                    <w:rPr>
                      <w:sz w:val="18"/>
                      <w:szCs w:val="18"/>
                    </w:rPr>
                  </w:pPr>
                </w:p>
              </w:tc>
              <w:tc>
                <w:tcPr>
                  <w:tcW w:w="851" w:type="dxa"/>
                  <w:tcBorders>
                    <w:top w:val="nil"/>
                    <w:left w:val="single" w:sz="4" w:space="0" w:color="auto"/>
                    <w:bottom w:val="single" w:sz="8" w:space="0" w:color="auto"/>
                    <w:right w:val="single" w:sz="8" w:space="0" w:color="auto"/>
                  </w:tcBorders>
                  <w:vAlign w:val="center"/>
                </w:tcPr>
                <w:p w14:paraId="6F729BB2" w14:textId="77777777" w:rsidR="00B93961" w:rsidRDefault="00B93961" w:rsidP="00C86679">
                  <w:pPr>
                    <w:spacing w:before="100" w:beforeAutospacing="1" w:after="100" w:afterAutospacing="1"/>
                    <w:jc w:val="center"/>
                    <w:rPr>
                      <w:sz w:val="18"/>
                      <w:szCs w:val="18"/>
                    </w:rPr>
                  </w:pPr>
                </w:p>
              </w:tc>
              <w:tc>
                <w:tcPr>
                  <w:tcW w:w="567" w:type="dxa"/>
                  <w:tcBorders>
                    <w:top w:val="nil"/>
                    <w:left w:val="nil"/>
                    <w:bottom w:val="single" w:sz="8" w:space="0" w:color="auto"/>
                    <w:right w:val="single" w:sz="4" w:space="0" w:color="auto"/>
                  </w:tcBorders>
                  <w:shd w:val="clear" w:color="auto" w:fill="FFFFCC"/>
                  <w:tcMar>
                    <w:top w:w="0" w:type="dxa"/>
                    <w:left w:w="108" w:type="dxa"/>
                    <w:bottom w:w="0" w:type="dxa"/>
                    <w:right w:w="108" w:type="dxa"/>
                  </w:tcMar>
                  <w:vAlign w:val="center"/>
                  <w:hideMark/>
                </w:tcPr>
                <w:p w14:paraId="1ACBEE75" w14:textId="77777777" w:rsidR="00B93961" w:rsidRDefault="00B93961" w:rsidP="00C86679">
                  <w:pPr>
                    <w:spacing w:before="100" w:beforeAutospacing="1" w:after="100" w:afterAutospacing="1"/>
                    <w:jc w:val="center"/>
                    <w:rPr>
                      <w:sz w:val="18"/>
                      <w:szCs w:val="18"/>
                    </w:rPr>
                  </w:pPr>
                  <w:r>
                    <w:rPr>
                      <w:color w:val="000000"/>
                      <w:sz w:val="18"/>
                      <w:szCs w:val="18"/>
                    </w:rPr>
                    <w:t>1000</w:t>
                  </w:r>
                </w:p>
              </w:tc>
              <w:tc>
                <w:tcPr>
                  <w:tcW w:w="850" w:type="dxa"/>
                  <w:tcBorders>
                    <w:top w:val="nil"/>
                    <w:left w:val="single" w:sz="4" w:space="0" w:color="auto"/>
                    <w:bottom w:val="single" w:sz="8" w:space="0" w:color="auto"/>
                    <w:right w:val="single" w:sz="8" w:space="0" w:color="auto"/>
                  </w:tcBorders>
                  <w:shd w:val="clear" w:color="auto" w:fill="FFFFCC"/>
                  <w:vAlign w:val="center"/>
                  <w:hideMark/>
                </w:tcPr>
                <w:p w14:paraId="1C87BC79" w14:textId="77777777" w:rsidR="00B93961" w:rsidRDefault="00B93961" w:rsidP="00C86679">
                  <w:pPr>
                    <w:spacing w:before="100" w:beforeAutospacing="1" w:after="100" w:afterAutospacing="1"/>
                    <w:jc w:val="center"/>
                    <w:rPr>
                      <w:sz w:val="18"/>
                      <w:szCs w:val="18"/>
                    </w:rPr>
                  </w:pPr>
                  <w:r>
                    <w:rPr>
                      <w:sz w:val="18"/>
                      <w:szCs w:val="18"/>
                    </w:rPr>
                    <w:t>1000</w:t>
                  </w:r>
                </w:p>
              </w:tc>
              <w:tc>
                <w:tcPr>
                  <w:tcW w:w="1544"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1E5629C1" w14:textId="77777777" w:rsidR="00B93961" w:rsidRDefault="00B93961" w:rsidP="00C86679">
                  <w:pPr>
                    <w:rPr>
                      <w:sz w:val="18"/>
                      <w:szCs w:val="18"/>
                    </w:rPr>
                  </w:pPr>
                </w:p>
              </w:tc>
              <w:tc>
                <w:tcPr>
                  <w:tcW w:w="30" w:type="dxa"/>
                  <w:vAlign w:val="center"/>
                  <w:hideMark/>
                </w:tcPr>
                <w:p w14:paraId="6A8C82A3" w14:textId="77777777" w:rsidR="00B93961" w:rsidRDefault="00B93961" w:rsidP="00C86679">
                  <w:pPr>
                    <w:rPr>
                      <w:sz w:val="20"/>
                      <w:szCs w:val="20"/>
                      <w:lang w:val="en-US" w:eastAsia="en-US"/>
                    </w:rPr>
                  </w:pPr>
                </w:p>
              </w:tc>
            </w:tr>
            <w:tr w:rsidR="00B93961" w14:paraId="3936A547" w14:textId="77777777" w:rsidTr="00C86679">
              <w:trPr>
                <w:gridAfter w:val="1"/>
                <w:wAfter w:w="30" w:type="dxa"/>
                <w:trHeight w:val="396"/>
              </w:trPr>
              <w:tc>
                <w:tcPr>
                  <w:tcW w:w="15709" w:type="dxa"/>
                  <w:gridSpan w:val="20"/>
                  <w:tcBorders>
                    <w:top w:val="single" w:sz="4" w:space="0" w:color="auto"/>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688E6146" w14:textId="77777777" w:rsidR="00B93961" w:rsidRDefault="00B93961" w:rsidP="00C86679">
                  <w:pPr>
                    <w:spacing w:before="100" w:beforeAutospacing="1" w:after="100" w:afterAutospacing="1"/>
                    <w:jc w:val="center"/>
                  </w:pPr>
                  <w:r>
                    <w:rPr>
                      <w:b/>
                      <w:bCs/>
                      <w:color w:val="000000"/>
                    </w:rPr>
                    <w:t>Susisiekimo ir gatvių apšvietimo infrastruktūros gerinimo programa (03)</w:t>
                  </w:r>
                </w:p>
              </w:tc>
            </w:tr>
            <w:tr w:rsidR="00B93961" w14:paraId="6A1104EE" w14:textId="77777777" w:rsidTr="00C86679">
              <w:trPr>
                <w:trHeight w:val="288"/>
              </w:trPr>
              <w:tc>
                <w:tcPr>
                  <w:tcW w:w="55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006F6F63" w14:textId="77777777" w:rsidR="00B93961" w:rsidRDefault="00B93961" w:rsidP="00C86679">
                  <w:pPr>
                    <w:spacing w:before="100" w:beforeAutospacing="1" w:after="100" w:afterAutospacing="1"/>
                    <w:jc w:val="center"/>
                    <w:rPr>
                      <w:sz w:val="18"/>
                      <w:szCs w:val="18"/>
                    </w:rPr>
                  </w:pPr>
                  <w:r>
                    <w:rPr>
                      <w:color w:val="000000"/>
                      <w:sz w:val="18"/>
                      <w:szCs w:val="18"/>
                    </w:rPr>
                    <w:t>03</w:t>
                  </w:r>
                </w:p>
              </w:tc>
              <w:tc>
                <w:tcPr>
                  <w:tcW w:w="56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4E10CD3B" w14:textId="77777777" w:rsidR="00B93961" w:rsidRDefault="00B93961" w:rsidP="00C86679">
                  <w:pPr>
                    <w:spacing w:before="100" w:beforeAutospacing="1" w:after="100" w:afterAutospacing="1"/>
                    <w:jc w:val="center"/>
                    <w:rPr>
                      <w:sz w:val="18"/>
                      <w:szCs w:val="18"/>
                    </w:rPr>
                  </w:pPr>
                  <w:r>
                    <w:rPr>
                      <w:color w:val="000000"/>
                      <w:sz w:val="18"/>
                      <w:szCs w:val="18"/>
                    </w:rPr>
                    <w:t>01</w:t>
                  </w:r>
                </w:p>
              </w:tc>
              <w:tc>
                <w:tcPr>
                  <w:tcW w:w="14585" w:type="dxa"/>
                  <w:gridSpan w:val="18"/>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759E26F9" w14:textId="77777777" w:rsidR="00B93961" w:rsidRDefault="00B93961" w:rsidP="00C86679">
                  <w:pPr>
                    <w:spacing w:before="100" w:beforeAutospacing="1" w:after="100" w:afterAutospacing="1"/>
                    <w:rPr>
                      <w:b/>
                    </w:rPr>
                  </w:pPr>
                  <w:r>
                    <w:rPr>
                      <w:b/>
                      <w:color w:val="000000"/>
                    </w:rPr>
                    <w:t>Plėtoti rajono gyventojams patogią ir saugią susisiekimo sistemą</w:t>
                  </w:r>
                </w:p>
              </w:tc>
              <w:tc>
                <w:tcPr>
                  <w:tcW w:w="30" w:type="dxa"/>
                  <w:vAlign w:val="center"/>
                  <w:hideMark/>
                </w:tcPr>
                <w:p w14:paraId="4F4A2241" w14:textId="77777777" w:rsidR="00B93961" w:rsidRDefault="00B93961" w:rsidP="00C86679">
                  <w:pPr>
                    <w:rPr>
                      <w:b/>
                    </w:rPr>
                  </w:pPr>
                </w:p>
              </w:tc>
            </w:tr>
            <w:tr w:rsidR="00B93961" w14:paraId="2E02E49B" w14:textId="77777777" w:rsidTr="00EF1287">
              <w:trPr>
                <w:trHeight w:val="288"/>
              </w:trPr>
              <w:tc>
                <w:tcPr>
                  <w:tcW w:w="55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29F71F30" w14:textId="77777777" w:rsidR="00B93961" w:rsidRDefault="00B93961" w:rsidP="00C86679">
                  <w:pPr>
                    <w:spacing w:before="100" w:beforeAutospacing="1" w:after="100" w:afterAutospacing="1"/>
                    <w:jc w:val="center"/>
                    <w:rPr>
                      <w:sz w:val="18"/>
                      <w:szCs w:val="18"/>
                    </w:rPr>
                  </w:pPr>
                  <w:r>
                    <w:rPr>
                      <w:color w:val="000000"/>
                      <w:sz w:val="18"/>
                      <w:szCs w:val="18"/>
                    </w:rPr>
                    <w:t>03</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08745087" w14:textId="77777777" w:rsidR="00B93961" w:rsidRDefault="00B93961" w:rsidP="00C86679">
                  <w:pPr>
                    <w:spacing w:before="100" w:beforeAutospacing="1" w:after="100" w:afterAutospacing="1"/>
                    <w:jc w:val="center"/>
                    <w:rPr>
                      <w:sz w:val="18"/>
                      <w:szCs w:val="18"/>
                    </w:rPr>
                  </w:pPr>
                  <w:r>
                    <w:rPr>
                      <w:color w:val="000000"/>
                      <w:sz w:val="18"/>
                      <w:szCs w:val="18"/>
                    </w:rPr>
                    <w:t>01</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71420795" w14:textId="77777777" w:rsidR="00B93961" w:rsidRDefault="00B93961" w:rsidP="00C86679">
                  <w:pPr>
                    <w:spacing w:before="100" w:beforeAutospacing="1" w:after="100" w:afterAutospacing="1"/>
                    <w:jc w:val="center"/>
                    <w:rPr>
                      <w:sz w:val="18"/>
                      <w:szCs w:val="18"/>
                    </w:rPr>
                  </w:pPr>
                  <w:r>
                    <w:rPr>
                      <w:color w:val="000000"/>
                      <w:sz w:val="18"/>
                      <w:szCs w:val="18"/>
                    </w:rPr>
                    <w:t>03</w:t>
                  </w:r>
                </w:p>
              </w:tc>
              <w:tc>
                <w:tcPr>
                  <w:tcW w:w="14018" w:type="dxa"/>
                  <w:gridSpan w:val="17"/>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0D29D658" w14:textId="77777777" w:rsidR="00B93961" w:rsidRDefault="00B93961" w:rsidP="00C86679">
                  <w:pPr>
                    <w:spacing w:before="100" w:beforeAutospacing="1" w:after="100" w:afterAutospacing="1"/>
                    <w:rPr>
                      <w:b/>
                    </w:rPr>
                  </w:pPr>
                  <w:r>
                    <w:rPr>
                      <w:b/>
                      <w:color w:val="000000"/>
                    </w:rPr>
                    <w:t>Apšviesti rajono gyvenviečių gatves ir plėsti gatvių apšvietimo tinklus</w:t>
                  </w:r>
                </w:p>
              </w:tc>
              <w:tc>
                <w:tcPr>
                  <w:tcW w:w="30" w:type="dxa"/>
                  <w:vAlign w:val="center"/>
                  <w:hideMark/>
                </w:tcPr>
                <w:p w14:paraId="1910A126" w14:textId="77777777" w:rsidR="00B93961" w:rsidRDefault="00B93961" w:rsidP="00C86679">
                  <w:pPr>
                    <w:rPr>
                      <w:b/>
                    </w:rPr>
                  </w:pPr>
                </w:p>
              </w:tc>
            </w:tr>
            <w:tr w:rsidR="00EF1287" w14:paraId="18346149" w14:textId="77777777" w:rsidTr="00EF1287">
              <w:trPr>
                <w:trHeight w:val="984"/>
              </w:trPr>
              <w:tc>
                <w:tcPr>
                  <w:tcW w:w="55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008D1D2" w14:textId="77777777" w:rsidR="00B93961" w:rsidRDefault="00B93961" w:rsidP="00C86679">
                  <w:pPr>
                    <w:spacing w:before="100" w:beforeAutospacing="1" w:after="100" w:afterAutospacing="1"/>
                    <w:jc w:val="center"/>
                    <w:rPr>
                      <w:sz w:val="18"/>
                      <w:szCs w:val="18"/>
                    </w:rPr>
                  </w:pPr>
                  <w:r>
                    <w:rPr>
                      <w:color w:val="000000"/>
                      <w:sz w:val="18"/>
                      <w:szCs w:val="18"/>
                    </w:rPr>
                    <w:t>03</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D663204" w14:textId="77777777" w:rsidR="00B93961" w:rsidRDefault="00B93961" w:rsidP="00C86679">
                  <w:pPr>
                    <w:spacing w:before="100" w:beforeAutospacing="1" w:after="100" w:afterAutospacing="1"/>
                    <w:jc w:val="center"/>
                    <w:rPr>
                      <w:sz w:val="18"/>
                      <w:szCs w:val="18"/>
                    </w:rPr>
                  </w:pPr>
                  <w:r>
                    <w:rPr>
                      <w:color w:val="000000"/>
                      <w:sz w:val="18"/>
                      <w:szCs w:val="18"/>
                    </w:rPr>
                    <w:t>01</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4999D4B" w14:textId="77777777" w:rsidR="00B93961" w:rsidRDefault="00B93961" w:rsidP="00C86679">
                  <w:pPr>
                    <w:spacing w:before="100" w:beforeAutospacing="1" w:after="100" w:afterAutospacing="1"/>
                    <w:ind w:left="-107" w:firstLine="107"/>
                    <w:jc w:val="center"/>
                    <w:rPr>
                      <w:sz w:val="18"/>
                      <w:szCs w:val="18"/>
                    </w:rPr>
                  </w:pPr>
                  <w:r>
                    <w:rPr>
                      <w:color w:val="000000"/>
                      <w:sz w:val="18"/>
                      <w:szCs w:val="18"/>
                    </w:rPr>
                    <w:t>03</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43417EB" w14:textId="77777777" w:rsidR="00B93961" w:rsidRDefault="00B93961" w:rsidP="00C86679">
                  <w:pPr>
                    <w:spacing w:before="100" w:beforeAutospacing="1" w:after="100" w:afterAutospacing="1"/>
                    <w:jc w:val="center"/>
                    <w:rPr>
                      <w:sz w:val="18"/>
                      <w:szCs w:val="18"/>
                    </w:rPr>
                  </w:pPr>
                  <w:r>
                    <w:rPr>
                      <w:color w:val="000000"/>
                      <w:sz w:val="18"/>
                      <w:szCs w:val="18"/>
                    </w:rPr>
                    <w:t>04</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D866BC2" w14:textId="77777777" w:rsidR="00B93961" w:rsidRDefault="00B93961" w:rsidP="00C86679">
                  <w:pPr>
                    <w:spacing w:before="100" w:beforeAutospacing="1" w:after="100" w:afterAutospacing="1"/>
                    <w:jc w:val="center"/>
                    <w:rPr>
                      <w:sz w:val="18"/>
                      <w:szCs w:val="18"/>
                    </w:rPr>
                  </w:pPr>
                  <w:r>
                    <w:rPr>
                      <w:color w:val="000000"/>
                      <w:sz w:val="18"/>
                      <w:szCs w:val="18"/>
                    </w:rPr>
                    <w:t xml:space="preserve">Apšvietimo infrastruktūros sukūrimas Vilniaus r. Šatrininkų sen.  </w:t>
                  </w:r>
                </w:p>
              </w:tc>
              <w:tc>
                <w:tcPr>
                  <w:tcW w:w="1417" w:type="dxa"/>
                  <w:tcBorders>
                    <w:top w:val="nil"/>
                    <w:left w:val="nil"/>
                    <w:bottom w:val="single" w:sz="8" w:space="0" w:color="auto"/>
                    <w:right w:val="single" w:sz="8" w:space="0" w:color="auto"/>
                  </w:tcBorders>
                  <w:shd w:val="clear" w:color="auto" w:fill="FFFFFF"/>
                  <w:vAlign w:val="center"/>
                </w:tcPr>
                <w:p w14:paraId="58E0E610" w14:textId="77777777" w:rsidR="00B93961" w:rsidRDefault="00B93961" w:rsidP="00C86679">
                  <w:pPr>
                    <w:spacing w:before="100" w:beforeAutospacing="1" w:after="100" w:afterAutospacing="1"/>
                    <w:jc w:val="center"/>
                  </w:pPr>
                </w:p>
              </w:tc>
              <w:tc>
                <w:tcPr>
                  <w:tcW w:w="709"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46E6E5EE" w14:textId="77777777" w:rsidR="00B93961" w:rsidRDefault="00B93961" w:rsidP="00C86679">
                  <w:pPr>
                    <w:spacing w:before="100" w:beforeAutospacing="1" w:after="100" w:afterAutospacing="1"/>
                    <w:jc w:val="center"/>
                    <w:rPr>
                      <w:sz w:val="18"/>
                      <w:szCs w:val="18"/>
                    </w:rPr>
                  </w:pPr>
                  <w:r>
                    <w:rPr>
                      <w:color w:val="000000"/>
                      <w:sz w:val="18"/>
                      <w:szCs w:val="18"/>
                    </w:rPr>
                    <w:t>45000</w:t>
                  </w:r>
                </w:p>
              </w:tc>
              <w:tc>
                <w:tcPr>
                  <w:tcW w:w="851" w:type="dxa"/>
                  <w:tcBorders>
                    <w:top w:val="nil"/>
                    <w:left w:val="single" w:sz="4" w:space="0" w:color="auto"/>
                    <w:bottom w:val="single" w:sz="8" w:space="0" w:color="auto"/>
                    <w:right w:val="single" w:sz="8" w:space="0" w:color="auto"/>
                  </w:tcBorders>
                  <w:shd w:val="clear" w:color="auto" w:fill="FFFFFF"/>
                  <w:vAlign w:val="center"/>
                  <w:hideMark/>
                </w:tcPr>
                <w:p w14:paraId="230FA771" w14:textId="77777777" w:rsidR="00B93961" w:rsidRDefault="00B93961" w:rsidP="00C86679">
                  <w:pPr>
                    <w:spacing w:before="100" w:beforeAutospacing="1" w:after="100" w:afterAutospacing="1"/>
                    <w:jc w:val="center"/>
                    <w:rPr>
                      <w:sz w:val="18"/>
                      <w:szCs w:val="18"/>
                    </w:rPr>
                  </w:pPr>
                  <w:r>
                    <w:rPr>
                      <w:sz w:val="18"/>
                      <w:szCs w:val="18"/>
                    </w:rPr>
                    <w:t>45029</w:t>
                  </w:r>
                </w:p>
              </w:tc>
              <w:tc>
                <w:tcPr>
                  <w:tcW w:w="708"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2A975492" w14:textId="77777777" w:rsidR="00B93961" w:rsidRDefault="00B93961" w:rsidP="00C86679">
                  <w:pPr>
                    <w:rPr>
                      <w:sz w:val="18"/>
                      <w:szCs w:val="18"/>
                    </w:rPr>
                  </w:pPr>
                </w:p>
              </w:tc>
              <w:tc>
                <w:tcPr>
                  <w:tcW w:w="851" w:type="dxa"/>
                  <w:tcBorders>
                    <w:top w:val="nil"/>
                    <w:left w:val="single" w:sz="4" w:space="0" w:color="auto"/>
                    <w:bottom w:val="single" w:sz="8" w:space="0" w:color="auto"/>
                    <w:right w:val="single" w:sz="8" w:space="0" w:color="auto"/>
                  </w:tcBorders>
                  <w:shd w:val="clear" w:color="auto" w:fill="FFFFFF"/>
                  <w:vAlign w:val="center"/>
                </w:tcPr>
                <w:p w14:paraId="0A943990" w14:textId="77777777" w:rsidR="00B93961" w:rsidRDefault="00B93961" w:rsidP="00C86679">
                  <w:pPr>
                    <w:spacing w:before="100" w:beforeAutospacing="1" w:after="100" w:afterAutospacing="1"/>
                    <w:jc w:val="center"/>
                    <w:rPr>
                      <w:sz w:val="18"/>
                      <w:szCs w:val="18"/>
                    </w:rPr>
                  </w:pPr>
                </w:p>
              </w:tc>
              <w:tc>
                <w:tcPr>
                  <w:tcW w:w="709"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7370F897" w14:textId="77777777" w:rsidR="00B93961" w:rsidRDefault="00B93961" w:rsidP="00C86679">
                  <w:pPr>
                    <w:rPr>
                      <w:sz w:val="18"/>
                      <w:szCs w:val="18"/>
                    </w:rPr>
                  </w:pPr>
                </w:p>
              </w:tc>
              <w:tc>
                <w:tcPr>
                  <w:tcW w:w="850" w:type="dxa"/>
                  <w:tcBorders>
                    <w:top w:val="nil"/>
                    <w:left w:val="single" w:sz="4" w:space="0" w:color="auto"/>
                    <w:bottom w:val="single" w:sz="8" w:space="0" w:color="auto"/>
                    <w:right w:val="single" w:sz="8" w:space="0" w:color="auto"/>
                  </w:tcBorders>
                  <w:shd w:val="clear" w:color="auto" w:fill="FFFFFF"/>
                  <w:vAlign w:val="center"/>
                </w:tcPr>
                <w:p w14:paraId="4FFDAA4C" w14:textId="77777777" w:rsidR="00B93961" w:rsidRDefault="00B93961" w:rsidP="00C86679">
                  <w:pPr>
                    <w:spacing w:before="100" w:beforeAutospacing="1" w:after="100" w:afterAutospacing="1"/>
                    <w:jc w:val="center"/>
                    <w:rPr>
                      <w:sz w:val="18"/>
                      <w:szCs w:val="18"/>
                    </w:rPr>
                  </w:pPr>
                </w:p>
              </w:tc>
              <w:tc>
                <w:tcPr>
                  <w:tcW w:w="709"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517AFFBF" w14:textId="77777777" w:rsidR="00B93961" w:rsidRDefault="00B93961" w:rsidP="00C86679">
                  <w:pPr>
                    <w:spacing w:before="100" w:beforeAutospacing="1" w:after="100" w:afterAutospacing="1"/>
                    <w:jc w:val="center"/>
                    <w:rPr>
                      <w:sz w:val="18"/>
                      <w:szCs w:val="18"/>
                    </w:rPr>
                  </w:pPr>
                  <w:r>
                    <w:rPr>
                      <w:color w:val="000000"/>
                      <w:sz w:val="18"/>
                      <w:szCs w:val="18"/>
                    </w:rPr>
                    <w:t>45000</w:t>
                  </w:r>
                </w:p>
              </w:tc>
              <w:tc>
                <w:tcPr>
                  <w:tcW w:w="709" w:type="dxa"/>
                  <w:tcBorders>
                    <w:top w:val="nil"/>
                    <w:left w:val="single" w:sz="4" w:space="0" w:color="auto"/>
                    <w:bottom w:val="single" w:sz="8" w:space="0" w:color="auto"/>
                    <w:right w:val="single" w:sz="8" w:space="0" w:color="auto"/>
                  </w:tcBorders>
                  <w:shd w:val="clear" w:color="auto" w:fill="FFFFFF"/>
                  <w:vAlign w:val="center"/>
                  <w:hideMark/>
                </w:tcPr>
                <w:p w14:paraId="76B22FEE" w14:textId="77777777" w:rsidR="00B93961" w:rsidRDefault="00B93961" w:rsidP="00C86679">
                  <w:pPr>
                    <w:spacing w:before="100" w:beforeAutospacing="1" w:after="100" w:afterAutospacing="1"/>
                    <w:jc w:val="center"/>
                    <w:rPr>
                      <w:sz w:val="18"/>
                      <w:szCs w:val="18"/>
                    </w:rPr>
                  </w:pPr>
                  <w:r>
                    <w:rPr>
                      <w:sz w:val="18"/>
                      <w:szCs w:val="18"/>
                    </w:rPr>
                    <w:t>45029</w:t>
                  </w:r>
                </w:p>
              </w:tc>
              <w:tc>
                <w:tcPr>
                  <w:tcW w:w="708" w:type="dxa"/>
                  <w:gridSpan w:val="2"/>
                  <w:tcBorders>
                    <w:top w:val="nil"/>
                    <w:left w:val="nil"/>
                    <w:bottom w:val="single" w:sz="8" w:space="0" w:color="auto"/>
                    <w:right w:val="single" w:sz="4" w:space="0" w:color="auto"/>
                  </w:tcBorders>
                  <w:tcMar>
                    <w:top w:w="0" w:type="dxa"/>
                    <w:left w:w="108" w:type="dxa"/>
                    <w:bottom w:w="0" w:type="dxa"/>
                    <w:right w:w="108" w:type="dxa"/>
                  </w:tcMar>
                  <w:vAlign w:val="center"/>
                  <w:hideMark/>
                </w:tcPr>
                <w:p w14:paraId="2CE5ACBB" w14:textId="77777777" w:rsidR="00B93961" w:rsidRDefault="00B93961" w:rsidP="00C86679">
                  <w:pPr>
                    <w:rPr>
                      <w:sz w:val="18"/>
                      <w:szCs w:val="18"/>
                    </w:rPr>
                  </w:pPr>
                </w:p>
              </w:tc>
              <w:tc>
                <w:tcPr>
                  <w:tcW w:w="851" w:type="dxa"/>
                  <w:tcBorders>
                    <w:top w:val="nil"/>
                    <w:left w:val="single" w:sz="4" w:space="0" w:color="auto"/>
                    <w:bottom w:val="single" w:sz="8" w:space="0" w:color="auto"/>
                    <w:right w:val="single" w:sz="8" w:space="0" w:color="auto"/>
                  </w:tcBorders>
                  <w:vAlign w:val="center"/>
                </w:tcPr>
                <w:p w14:paraId="022051BC" w14:textId="77777777" w:rsidR="00B93961" w:rsidRDefault="00B93961" w:rsidP="00C86679">
                  <w:pPr>
                    <w:spacing w:before="100" w:beforeAutospacing="1" w:after="100" w:afterAutospacing="1"/>
                    <w:jc w:val="center"/>
                    <w:rPr>
                      <w:sz w:val="18"/>
                      <w:szCs w:val="18"/>
                    </w:rPr>
                  </w:pPr>
                </w:p>
              </w:tc>
              <w:tc>
                <w:tcPr>
                  <w:tcW w:w="567" w:type="dxa"/>
                  <w:tcBorders>
                    <w:top w:val="nil"/>
                    <w:left w:val="nil"/>
                    <w:bottom w:val="single" w:sz="8" w:space="0" w:color="auto"/>
                    <w:right w:val="single" w:sz="4" w:space="0" w:color="auto"/>
                  </w:tcBorders>
                  <w:shd w:val="clear" w:color="auto" w:fill="FFFFCC"/>
                  <w:tcMar>
                    <w:top w:w="0" w:type="dxa"/>
                    <w:left w:w="108" w:type="dxa"/>
                    <w:bottom w:w="0" w:type="dxa"/>
                    <w:right w:w="108" w:type="dxa"/>
                  </w:tcMar>
                  <w:vAlign w:val="center"/>
                  <w:hideMark/>
                </w:tcPr>
                <w:p w14:paraId="2CEC5DEF" w14:textId="77777777" w:rsidR="00B93961" w:rsidRDefault="00B93961" w:rsidP="00C86679">
                  <w:pPr>
                    <w:spacing w:before="100" w:beforeAutospacing="1" w:after="100" w:afterAutospacing="1"/>
                    <w:jc w:val="center"/>
                    <w:rPr>
                      <w:sz w:val="18"/>
                      <w:szCs w:val="18"/>
                    </w:rPr>
                  </w:pPr>
                  <w:r>
                    <w:rPr>
                      <w:color w:val="000000"/>
                      <w:sz w:val="18"/>
                      <w:szCs w:val="18"/>
                    </w:rPr>
                    <w:t>45000</w:t>
                  </w:r>
                </w:p>
              </w:tc>
              <w:tc>
                <w:tcPr>
                  <w:tcW w:w="850" w:type="dxa"/>
                  <w:tcBorders>
                    <w:top w:val="nil"/>
                    <w:left w:val="single" w:sz="4" w:space="0" w:color="auto"/>
                    <w:bottom w:val="single" w:sz="8" w:space="0" w:color="auto"/>
                    <w:right w:val="single" w:sz="8" w:space="0" w:color="auto"/>
                  </w:tcBorders>
                  <w:shd w:val="clear" w:color="auto" w:fill="FFFFCC"/>
                  <w:vAlign w:val="center"/>
                  <w:hideMark/>
                </w:tcPr>
                <w:p w14:paraId="02DC5BFE" w14:textId="77777777" w:rsidR="00B93961" w:rsidRDefault="00B93961" w:rsidP="00C86679">
                  <w:pPr>
                    <w:spacing w:before="100" w:beforeAutospacing="1" w:after="100" w:afterAutospacing="1"/>
                    <w:jc w:val="center"/>
                    <w:rPr>
                      <w:sz w:val="18"/>
                      <w:szCs w:val="18"/>
                    </w:rPr>
                  </w:pPr>
                  <w:r>
                    <w:rPr>
                      <w:sz w:val="18"/>
                      <w:szCs w:val="18"/>
                    </w:rPr>
                    <w:t>45029</w:t>
                  </w:r>
                </w:p>
              </w:tc>
              <w:tc>
                <w:tcPr>
                  <w:tcW w:w="1544"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5AC1D24C" w14:textId="77777777" w:rsidR="00B93961" w:rsidRDefault="00B93961" w:rsidP="00C86679">
                  <w:pPr>
                    <w:rPr>
                      <w:sz w:val="18"/>
                      <w:szCs w:val="18"/>
                    </w:rPr>
                  </w:pPr>
                </w:p>
              </w:tc>
              <w:tc>
                <w:tcPr>
                  <w:tcW w:w="30" w:type="dxa"/>
                  <w:vAlign w:val="center"/>
                  <w:hideMark/>
                </w:tcPr>
                <w:p w14:paraId="58ADA233" w14:textId="77777777" w:rsidR="00B93961" w:rsidRDefault="00B93961" w:rsidP="00C86679">
                  <w:pPr>
                    <w:rPr>
                      <w:sz w:val="20"/>
                      <w:szCs w:val="20"/>
                      <w:lang w:val="en-US" w:eastAsia="en-US"/>
                    </w:rPr>
                  </w:pPr>
                </w:p>
              </w:tc>
            </w:tr>
            <w:tr w:rsidR="00B93961" w14:paraId="4C23FCF9" w14:textId="77777777" w:rsidTr="00C86679">
              <w:trPr>
                <w:trHeight w:val="288"/>
              </w:trPr>
              <w:tc>
                <w:tcPr>
                  <w:tcW w:w="55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2C84F06F" w14:textId="77777777" w:rsidR="00B93961" w:rsidRDefault="00B93961" w:rsidP="00C86679">
                  <w:pPr>
                    <w:spacing w:before="100" w:beforeAutospacing="1" w:after="100" w:afterAutospacing="1"/>
                    <w:jc w:val="center"/>
                    <w:rPr>
                      <w:sz w:val="18"/>
                      <w:szCs w:val="18"/>
                    </w:rPr>
                  </w:pPr>
                  <w:r>
                    <w:rPr>
                      <w:color w:val="000000"/>
                      <w:sz w:val="18"/>
                      <w:szCs w:val="18"/>
                    </w:rPr>
                    <w:t>03</w:t>
                  </w:r>
                </w:p>
              </w:tc>
              <w:tc>
                <w:tcPr>
                  <w:tcW w:w="56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03088DAC" w14:textId="77777777" w:rsidR="00B93961" w:rsidRDefault="00B93961" w:rsidP="00C86679">
                  <w:pPr>
                    <w:spacing w:before="100" w:beforeAutospacing="1" w:after="100" w:afterAutospacing="1"/>
                    <w:jc w:val="center"/>
                    <w:rPr>
                      <w:sz w:val="18"/>
                      <w:szCs w:val="18"/>
                    </w:rPr>
                  </w:pPr>
                  <w:r>
                    <w:rPr>
                      <w:color w:val="000000"/>
                      <w:sz w:val="18"/>
                      <w:szCs w:val="18"/>
                    </w:rPr>
                    <w:t>01</w:t>
                  </w:r>
                </w:p>
              </w:tc>
              <w:tc>
                <w:tcPr>
                  <w:tcW w:w="14585" w:type="dxa"/>
                  <w:gridSpan w:val="18"/>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7A2FAD90" w14:textId="77777777" w:rsidR="00B93961" w:rsidRDefault="00B93961" w:rsidP="00C86679">
                  <w:pPr>
                    <w:spacing w:before="100" w:beforeAutospacing="1" w:after="100" w:afterAutospacing="1"/>
                    <w:rPr>
                      <w:b/>
                    </w:rPr>
                  </w:pPr>
                  <w:r>
                    <w:rPr>
                      <w:b/>
                      <w:color w:val="000000"/>
                    </w:rPr>
                    <w:t>Plėtoti rajono gyventojams patogią ir saugią susisiekimo sistemą</w:t>
                  </w:r>
                </w:p>
              </w:tc>
              <w:tc>
                <w:tcPr>
                  <w:tcW w:w="30" w:type="dxa"/>
                  <w:vAlign w:val="center"/>
                  <w:hideMark/>
                </w:tcPr>
                <w:p w14:paraId="1222625B" w14:textId="77777777" w:rsidR="00B93961" w:rsidRDefault="00B93961" w:rsidP="00C86679">
                  <w:pPr>
                    <w:rPr>
                      <w:b/>
                    </w:rPr>
                  </w:pPr>
                </w:p>
              </w:tc>
            </w:tr>
            <w:tr w:rsidR="00B93961" w14:paraId="41666F44" w14:textId="77777777" w:rsidTr="00EF1287">
              <w:trPr>
                <w:trHeight w:val="288"/>
              </w:trPr>
              <w:tc>
                <w:tcPr>
                  <w:tcW w:w="55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1BACB3FA" w14:textId="77777777" w:rsidR="00B93961" w:rsidRDefault="00B93961" w:rsidP="00C86679">
                  <w:pPr>
                    <w:spacing w:before="100" w:beforeAutospacing="1" w:after="100" w:afterAutospacing="1"/>
                    <w:jc w:val="center"/>
                    <w:rPr>
                      <w:sz w:val="18"/>
                      <w:szCs w:val="18"/>
                    </w:rPr>
                  </w:pPr>
                  <w:r>
                    <w:rPr>
                      <w:color w:val="000000"/>
                      <w:sz w:val="18"/>
                      <w:szCs w:val="18"/>
                    </w:rPr>
                    <w:t>03</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4B81374A" w14:textId="77777777" w:rsidR="00B93961" w:rsidRDefault="00B93961" w:rsidP="00C86679">
                  <w:pPr>
                    <w:spacing w:before="100" w:beforeAutospacing="1" w:after="100" w:afterAutospacing="1"/>
                    <w:jc w:val="center"/>
                    <w:rPr>
                      <w:sz w:val="18"/>
                      <w:szCs w:val="18"/>
                    </w:rPr>
                  </w:pPr>
                  <w:r>
                    <w:rPr>
                      <w:color w:val="000000"/>
                      <w:sz w:val="18"/>
                      <w:szCs w:val="18"/>
                    </w:rPr>
                    <w:t>01</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3732F7F0" w14:textId="77777777" w:rsidR="00B93961" w:rsidRDefault="00B93961" w:rsidP="00C86679">
                  <w:pPr>
                    <w:spacing w:before="100" w:beforeAutospacing="1" w:after="100" w:afterAutospacing="1"/>
                    <w:jc w:val="center"/>
                    <w:rPr>
                      <w:sz w:val="18"/>
                      <w:szCs w:val="18"/>
                    </w:rPr>
                  </w:pPr>
                  <w:r>
                    <w:rPr>
                      <w:color w:val="000000"/>
                      <w:sz w:val="18"/>
                      <w:szCs w:val="18"/>
                    </w:rPr>
                    <w:t>01</w:t>
                  </w:r>
                </w:p>
              </w:tc>
              <w:tc>
                <w:tcPr>
                  <w:tcW w:w="14018" w:type="dxa"/>
                  <w:gridSpan w:val="17"/>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395E74CD" w14:textId="77777777" w:rsidR="00B93961" w:rsidRDefault="00B93961" w:rsidP="00C86679">
                  <w:pPr>
                    <w:spacing w:before="100" w:beforeAutospacing="1" w:after="100" w:afterAutospacing="1"/>
                    <w:rPr>
                      <w:b/>
                    </w:rPr>
                  </w:pPr>
                  <w:r>
                    <w:rPr>
                      <w:b/>
                      <w:color w:val="000000"/>
                    </w:rPr>
                    <w:t>Kelių ir gatvių remontas</w:t>
                  </w:r>
                </w:p>
              </w:tc>
              <w:tc>
                <w:tcPr>
                  <w:tcW w:w="30" w:type="dxa"/>
                  <w:vAlign w:val="center"/>
                  <w:hideMark/>
                </w:tcPr>
                <w:p w14:paraId="77B3A24E" w14:textId="77777777" w:rsidR="00B93961" w:rsidRDefault="00B93961" w:rsidP="00C86679">
                  <w:pPr>
                    <w:rPr>
                      <w:b/>
                    </w:rPr>
                  </w:pPr>
                </w:p>
              </w:tc>
            </w:tr>
            <w:tr w:rsidR="00EF1287" w14:paraId="4F04A961" w14:textId="77777777" w:rsidTr="00EF1287">
              <w:trPr>
                <w:trHeight w:val="984"/>
              </w:trPr>
              <w:tc>
                <w:tcPr>
                  <w:tcW w:w="55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1C750F5" w14:textId="77777777" w:rsidR="00B93961" w:rsidRDefault="00B93961" w:rsidP="00C86679">
                  <w:pPr>
                    <w:spacing w:before="100" w:beforeAutospacing="1" w:after="100" w:afterAutospacing="1"/>
                    <w:jc w:val="center"/>
                    <w:rPr>
                      <w:sz w:val="18"/>
                      <w:szCs w:val="18"/>
                    </w:rPr>
                  </w:pPr>
                  <w:r>
                    <w:rPr>
                      <w:color w:val="000000"/>
                      <w:sz w:val="18"/>
                      <w:szCs w:val="18"/>
                    </w:rPr>
                    <w:t>03</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67984E6" w14:textId="77777777" w:rsidR="00B93961" w:rsidRDefault="00B93961" w:rsidP="00C86679">
                  <w:pPr>
                    <w:spacing w:before="100" w:beforeAutospacing="1" w:after="100" w:afterAutospacing="1"/>
                    <w:jc w:val="center"/>
                    <w:rPr>
                      <w:sz w:val="18"/>
                      <w:szCs w:val="18"/>
                    </w:rPr>
                  </w:pPr>
                  <w:r>
                    <w:rPr>
                      <w:color w:val="000000"/>
                      <w:sz w:val="18"/>
                      <w:szCs w:val="18"/>
                    </w:rPr>
                    <w:t>01</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EEC2062" w14:textId="77777777" w:rsidR="00B93961" w:rsidRDefault="00B93961" w:rsidP="00C86679">
                  <w:pPr>
                    <w:spacing w:before="100" w:beforeAutospacing="1" w:after="100" w:afterAutospacing="1"/>
                    <w:ind w:left="-107" w:firstLine="107"/>
                    <w:jc w:val="center"/>
                    <w:rPr>
                      <w:sz w:val="18"/>
                      <w:szCs w:val="18"/>
                    </w:rPr>
                  </w:pPr>
                  <w:r>
                    <w:rPr>
                      <w:color w:val="000000"/>
                      <w:sz w:val="18"/>
                      <w:szCs w:val="18"/>
                    </w:rPr>
                    <w:t>01</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3A30540" w14:textId="77777777" w:rsidR="00B93961" w:rsidRDefault="00B93961" w:rsidP="00C86679">
                  <w:pPr>
                    <w:spacing w:before="100" w:beforeAutospacing="1" w:after="100" w:afterAutospacing="1"/>
                    <w:jc w:val="center"/>
                    <w:rPr>
                      <w:sz w:val="18"/>
                      <w:szCs w:val="18"/>
                    </w:rPr>
                  </w:pPr>
                  <w:r>
                    <w:rPr>
                      <w:color w:val="000000"/>
                      <w:sz w:val="18"/>
                      <w:szCs w:val="18"/>
                    </w:rPr>
                    <w:t>02</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00D4431" w14:textId="77777777" w:rsidR="00B93961" w:rsidRDefault="00B93961" w:rsidP="00C86679">
                  <w:pPr>
                    <w:spacing w:before="100" w:beforeAutospacing="1" w:after="100" w:afterAutospacing="1"/>
                    <w:jc w:val="center"/>
                    <w:rPr>
                      <w:sz w:val="18"/>
                      <w:szCs w:val="18"/>
                    </w:rPr>
                  </w:pPr>
                  <w:r>
                    <w:rPr>
                      <w:color w:val="000000"/>
                      <w:sz w:val="18"/>
                      <w:szCs w:val="18"/>
                    </w:rPr>
                    <w:t xml:space="preserve">Kelių ir gatvių remontas </w:t>
                  </w:r>
                </w:p>
              </w:tc>
              <w:tc>
                <w:tcPr>
                  <w:tcW w:w="1417" w:type="dxa"/>
                  <w:tcBorders>
                    <w:top w:val="nil"/>
                    <w:left w:val="nil"/>
                    <w:bottom w:val="single" w:sz="8" w:space="0" w:color="auto"/>
                    <w:right w:val="single" w:sz="8" w:space="0" w:color="auto"/>
                  </w:tcBorders>
                  <w:shd w:val="clear" w:color="auto" w:fill="FFFFFF"/>
                  <w:vAlign w:val="center"/>
                </w:tcPr>
                <w:p w14:paraId="17FDBA69" w14:textId="77777777" w:rsidR="00B93961" w:rsidRDefault="00B93961" w:rsidP="00C86679">
                  <w:pPr>
                    <w:spacing w:before="100" w:beforeAutospacing="1" w:after="100" w:afterAutospacing="1"/>
                    <w:jc w:val="center"/>
                  </w:pPr>
                </w:p>
              </w:tc>
              <w:tc>
                <w:tcPr>
                  <w:tcW w:w="709"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7BE500DE" w14:textId="77777777" w:rsidR="00B93961" w:rsidRDefault="00B93961" w:rsidP="00C86679">
                  <w:pPr>
                    <w:spacing w:before="100" w:beforeAutospacing="1" w:after="100" w:afterAutospacing="1"/>
                    <w:jc w:val="center"/>
                    <w:rPr>
                      <w:sz w:val="18"/>
                      <w:szCs w:val="18"/>
                    </w:rPr>
                  </w:pPr>
                </w:p>
              </w:tc>
              <w:tc>
                <w:tcPr>
                  <w:tcW w:w="851" w:type="dxa"/>
                  <w:tcBorders>
                    <w:top w:val="nil"/>
                    <w:left w:val="single" w:sz="4" w:space="0" w:color="auto"/>
                    <w:bottom w:val="single" w:sz="8" w:space="0" w:color="auto"/>
                    <w:right w:val="single" w:sz="8" w:space="0" w:color="auto"/>
                  </w:tcBorders>
                  <w:shd w:val="clear" w:color="auto" w:fill="FFFFFF"/>
                  <w:vAlign w:val="center"/>
                  <w:hideMark/>
                </w:tcPr>
                <w:p w14:paraId="1B5F5163" w14:textId="77777777" w:rsidR="00B93961" w:rsidRDefault="00B93961" w:rsidP="00C86679">
                  <w:pPr>
                    <w:spacing w:before="100" w:beforeAutospacing="1" w:after="100" w:afterAutospacing="1"/>
                    <w:jc w:val="center"/>
                    <w:rPr>
                      <w:sz w:val="18"/>
                      <w:szCs w:val="18"/>
                    </w:rPr>
                  </w:pPr>
                </w:p>
              </w:tc>
              <w:tc>
                <w:tcPr>
                  <w:tcW w:w="708"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32C1F34B" w14:textId="77777777" w:rsidR="00B93961" w:rsidRDefault="00B93961" w:rsidP="00C86679">
                  <w:pPr>
                    <w:rPr>
                      <w:sz w:val="18"/>
                      <w:szCs w:val="18"/>
                    </w:rPr>
                  </w:pPr>
                  <w:r>
                    <w:rPr>
                      <w:sz w:val="18"/>
                      <w:szCs w:val="18"/>
                    </w:rPr>
                    <w:t>28200</w:t>
                  </w:r>
                </w:p>
              </w:tc>
              <w:tc>
                <w:tcPr>
                  <w:tcW w:w="851" w:type="dxa"/>
                  <w:tcBorders>
                    <w:top w:val="nil"/>
                    <w:left w:val="single" w:sz="4" w:space="0" w:color="auto"/>
                    <w:bottom w:val="single" w:sz="8" w:space="0" w:color="auto"/>
                    <w:right w:val="single" w:sz="8" w:space="0" w:color="auto"/>
                  </w:tcBorders>
                  <w:shd w:val="clear" w:color="auto" w:fill="FFFFFF"/>
                  <w:vAlign w:val="center"/>
                </w:tcPr>
                <w:p w14:paraId="559F6427" w14:textId="77777777" w:rsidR="00B93961" w:rsidRDefault="00B93961" w:rsidP="00C86679">
                  <w:pPr>
                    <w:spacing w:before="100" w:beforeAutospacing="1" w:after="100" w:afterAutospacing="1"/>
                    <w:jc w:val="center"/>
                    <w:rPr>
                      <w:sz w:val="18"/>
                      <w:szCs w:val="18"/>
                    </w:rPr>
                  </w:pPr>
                  <w:r>
                    <w:rPr>
                      <w:sz w:val="18"/>
                      <w:szCs w:val="18"/>
                    </w:rPr>
                    <w:t>28200</w:t>
                  </w:r>
                </w:p>
              </w:tc>
              <w:tc>
                <w:tcPr>
                  <w:tcW w:w="709"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5ED21930" w14:textId="77777777" w:rsidR="00B93961" w:rsidRDefault="00B93961" w:rsidP="00C86679">
                  <w:pPr>
                    <w:rPr>
                      <w:sz w:val="18"/>
                      <w:szCs w:val="18"/>
                    </w:rPr>
                  </w:pPr>
                </w:p>
              </w:tc>
              <w:tc>
                <w:tcPr>
                  <w:tcW w:w="850" w:type="dxa"/>
                  <w:tcBorders>
                    <w:top w:val="nil"/>
                    <w:left w:val="single" w:sz="4" w:space="0" w:color="auto"/>
                    <w:bottom w:val="single" w:sz="8" w:space="0" w:color="auto"/>
                    <w:right w:val="single" w:sz="8" w:space="0" w:color="auto"/>
                  </w:tcBorders>
                  <w:shd w:val="clear" w:color="auto" w:fill="FFFFFF"/>
                  <w:vAlign w:val="center"/>
                </w:tcPr>
                <w:p w14:paraId="3D1D2B4B" w14:textId="77777777" w:rsidR="00B93961" w:rsidRDefault="00B93961" w:rsidP="00C86679">
                  <w:pPr>
                    <w:spacing w:before="100" w:beforeAutospacing="1" w:after="100" w:afterAutospacing="1"/>
                    <w:jc w:val="center"/>
                    <w:rPr>
                      <w:sz w:val="18"/>
                      <w:szCs w:val="18"/>
                    </w:rPr>
                  </w:pPr>
                </w:p>
              </w:tc>
              <w:tc>
                <w:tcPr>
                  <w:tcW w:w="709"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2312A275" w14:textId="77777777" w:rsidR="00B93961" w:rsidRDefault="00B93961" w:rsidP="00C86679">
                  <w:pPr>
                    <w:spacing w:before="100" w:beforeAutospacing="1" w:after="100" w:afterAutospacing="1"/>
                    <w:jc w:val="center"/>
                    <w:rPr>
                      <w:sz w:val="18"/>
                      <w:szCs w:val="18"/>
                    </w:rPr>
                  </w:pPr>
                  <w:r>
                    <w:rPr>
                      <w:color w:val="000000"/>
                      <w:sz w:val="18"/>
                      <w:szCs w:val="18"/>
                    </w:rPr>
                    <w:t>28200</w:t>
                  </w:r>
                </w:p>
              </w:tc>
              <w:tc>
                <w:tcPr>
                  <w:tcW w:w="709" w:type="dxa"/>
                  <w:tcBorders>
                    <w:top w:val="nil"/>
                    <w:left w:val="single" w:sz="4" w:space="0" w:color="auto"/>
                    <w:bottom w:val="single" w:sz="8" w:space="0" w:color="auto"/>
                    <w:right w:val="single" w:sz="8" w:space="0" w:color="auto"/>
                  </w:tcBorders>
                  <w:shd w:val="clear" w:color="auto" w:fill="FFFFFF"/>
                  <w:vAlign w:val="center"/>
                  <w:hideMark/>
                </w:tcPr>
                <w:p w14:paraId="1CEF1D8D" w14:textId="77777777" w:rsidR="00B93961" w:rsidRDefault="00B93961" w:rsidP="00C86679">
                  <w:pPr>
                    <w:spacing w:before="100" w:beforeAutospacing="1" w:after="100" w:afterAutospacing="1"/>
                    <w:jc w:val="center"/>
                    <w:rPr>
                      <w:sz w:val="18"/>
                      <w:szCs w:val="18"/>
                    </w:rPr>
                  </w:pPr>
                  <w:r>
                    <w:rPr>
                      <w:sz w:val="18"/>
                      <w:szCs w:val="18"/>
                    </w:rPr>
                    <w:t>28200</w:t>
                  </w:r>
                </w:p>
              </w:tc>
              <w:tc>
                <w:tcPr>
                  <w:tcW w:w="708" w:type="dxa"/>
                  <w:gridSpan w:val="2"/>
                  <w:tcBorders>
                    <w:top w:val="nil"/>
                    <w:left w:val="nil"/>
                    <w:bottom w:val="single" w:sz="8" w:space="0" w:color="auto"/>
                    <w:right w:val="single" w:sz="4" w:space="0" w:color="auto"/>
                  </w:tcBorders>
                  <w:tcMar>
                    <w:top w:w="0" w:type="dxa"/>
                    <w:left w:w="108" w:type="dxa"/>
                    <w:bottom w:w="0" w:type="dxa"/>
                    <w:right w:w="108" w:type="dxa"/>
                  </w:tcMar>
                  <w:vAlign w:val="center"/>
                  <w:hideMark/>
                </w:tcPr>
                <w:p w14:paraId="1C4D62CC" w14:textId="77777777" w:rsidR="00B93961" w:rsidRDefault="00B93961" w:rsidP="00C86679">
                  <w:pPr>
                    <w:rPr>
                      <w:sz w:val="18"/>
                      <w:szCs w:val="18"/>
                    </w:rPr>
                  </w:pPr>
                </w:p>
              </w:tc>
              <w:tc>
                <w:tcPr>
                  <w:tcW w:w="851" w:type="dxa"/>
                  <w:tcBorders>
                    <w:top w:val="nil"/>
                    <w:left w:val="single" w:sz="4" w:space="0" w:color="auto"/>
                    <w:bottom w:val="single" w:sz="8" w:space="0" w:color="auto"/>
                    <w:right w:val="single" w:sz="8" w:space="0" w:color="auto"/>
                  </w:tcBorders>
                  <w:vAlign w:val="center"/>
                </w:tcPr>
                <w:p w14:paraId="5FD3E4E7" w14:textId="77777777" w:rsidR="00B93961" w:rsidRDefault="00B93961" w:rsidP="00C86679">
                  <w:pPr>
                    <w:spacing w:before="100" w:beforeAutospacing="1" w:after="100" w:afterAutospacing="1"/>
                    <w:jc w:val="center"/>
                    <w:rPr>
                      <w:sz w:val="18"/>
                      <w:szCs w:val="18"/>
                    </w:rPr>
                  </w:pPr>
                </w:p>
              </w:tc>
              <w:tc>
                <w:tcPr>
                  <w:tcW w:w="567" w:type="dxa"/>
                  <w:tcBorders>
                    <w:top w:val="nil"/>
                    <w:left w:val="nil"/>
                    <w:bottom w:val="single" w:sz="8" w:space="0" w:color="auto"/>
                    <w:right w:val="single" w:sz="4" w:space="0" w:color="auto"/>
                  </w:tcBorders>
                  <w:shd w:val="clear" w:color="auto" w:fill="FFFFCC"/>
                  <w:tcMar>
                    <w:top w:w="0" w:type="dxa"/>
                    <w:left w:w="108" w:type="dxa"/>
                    <w:bottom w:w="0" w:type="dxa"/>
                    <w:right w:w="108" w:type="dxa"/>
                  </w:tcMar>
                  <w:vAlign w:val="center"/>
                  <w:hideMark/>
                </w:tcPr>
                <w:p w14:paraId="5F0165FB" w14:textId="77777777" w:rsidR="00B93961" w:rsidRDefault="00B93961" w:rsidP="00C86679">
                  <w:pPr>
                    <w:spacing w:before="100" w:beforeAutospacing="1" w:after="100" w:afterAutospacing="1"/>
                    <w:jc w:val="center"/>
                    <w:rPr>
                      <w:sz w:val="18"/>
                      <w:szCs w:val="18"/>
                    </w:rPr>
                  </w:pPr>
                  <w:r>
                    <w:rPr>
                      <w:color w:val="000000"/>
                      <w:sz w:val="18"/>
                      <w:szCs w:val="18"/>
                    </w:rPr>
                    <w:t>28200</w:t>
                  </w:r>
                </w:p>
              </w:tc>
              <w:tc>
                <w:tcPr>
                  <w:tcW w:w="850" w:type="dxa"/>
                  <w:tcBorders>
                    <w:top w:val="nil"/>
                    <w:left w:val="single" w:sz="4" w:space="0" w:color="auto"/>
                    <w:bottom w:val="single" w:sz="8" w:space="0" w:color="auto"/>
                    <w:right w:val="single" w:sz="8" w:space="0" w:color="auto"/>
                  </w:tcBorders>
                  <w:shd w:val="clear" w:color="auto" w:fill="FFFFCC"/>
                  <w:vAlign w:val="center"/>
                  <w:hideMark/>
                </w:tcPr>
                <w:p w14:paraId="53B235E2" w14:textId="77777777" w:rsidR="00B93961" w:rsidRDefault="00B93961" w:rsidP="00C86679">
                  <w:pPr>
                    <w:spacing w:before="100" w:beforeAutospacing="1" w:after="100" w:afterAutospacing="1"/>
                    <w:jc w:val="center"/>
                    <w:rPr>
                      <w:sz w:val="18"/>
                      <w:szCs w:val="18"/>
                    </w:rPr>
                  </w:pPr>
                  <w:r>
                    <w:rPr>
                      <w:sz w:val="18"/>
                      <w:szCs w:val="18"/>
                    </w:rPr>
                    <w:t>28200</w:t>
                  </w:r>
                </w:p>
              </w:tc>
              <w:tc>
                <w:tcPr>
                  <w:tcW w:w="1544"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76CA07EC" w14:textId="77777777" w:rsidR="00B93961" w:rsidRDefault="00B93961" w:rsidP="00C86679">
                  <w:pPr>
                    <w:rPr>
                      <w:sz w:val="18"/>
                      <w:szCs w:val="18"/>
                    </w:rPr>
                  </w:pPr>
                </w:p>
              </w:tc>
              <w:tc>
                <w:tcPr>
                  <w:tcW w:w="30" w:type="dxa"/>
                  <w:vAlign w:val="center"/>
                  <w:hideMark/>
                </w:tcPr>
                <w:p w14:paraId="3F9EED5C" w14:textId="77777777" w:rsidR="00B93961" w:rsidRDefault="00B93961" w:rsidP="00C86679">
                  <w:pPr>
                    <w:rPr>
                      <w:sz w:val="20"/>
                      <w:szCs w:val="20"/>
                      <w:lang w:val="en-US" w:eastAsia="en-US"/>
                    </w:rPr>
                  </w:pPr>
                </w:p>
              </w:tc>
            </w:tr>
            <w:tr w:rsidR="00B93961" w14:paraId="17369809" w14:textId="77777777" w:rsidTr="00C86679">
              <w:trPr>
                <w:gridAfter w:val="1"/>
                <w:wAfter w:w="30" w:type="dxa"/>
                <w:trHeight w:val="396"/>
              </w:trPr>
              <w:tc>
                <w:tcPr>
                  <w:tcW w:w="15709" w:type="dxa"/>
                  <w:gridSpan w:val="20"/>
                  <w:tcBorders>
                    <w:top w:val="single" w:sz="4" w:space="0" w:color="auto"/>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00E2C89B" w14:textId="77777777" w:rsidR="00B93961" w:rsidRDefault="00B93961" w:rsidP="00C86679">
                  <w:pPr>
                    <w:spacing w:before="100" w:beforeAutospacing="1" w:after="100" w:afterAutospacing="1"/>
                    <w:jc w:val="center"/>
                  </w:pPr>
                  <w:r>
                    <w:rPr>
                      <w:b/>
                      <w:bCs/>
                      <w:color w:val="000000"/>
                    </w:rPr>
                    <w:t>Valdymo programa (04)</w:t>
                  </w:r>
                </w:p>
              </w:tc>
            </w:tr>
            <w:tr w:rsidR="00B93961" w14:paraId="7EC19A56" w14:textId="77777777" w:rsidTr="00C86679">
              <w:trPr>
                <w:trHeight w:val="288"/>
              </w:trPr>
              <w:tc>
                <w:tcPr>
                  <w:tcW w:w="55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24734DD1" w14:textId="77777777" w:rsidR="00B93961" w:rsidRDefault="00B93961" w:rsidP="00C86679">
                  <w:pPr>
                    <w:spacing w:before="100" w:beforeAutospacing="1" w:after="100" w:afterAutospacing="1"/>
                    <w:jc w:val="center"/>
                    <w:rPr>
                      <w:sz w:val="18"/>
                      <w:szCs w:val="18"/>
                    </w:rPr>
                  </w:pPr>
                  <w:r>
                    <w:rPr>
                      <w:color w:val="000000"/>
                      <w:sz w:val="18"/>
                      <w:szCs w:val="18"/>
                    </w:rPr>
                    <w:t>04</w:t>
                  </w:r>
                </w:p>
              </w:tc>
              <w:tc>
                <w:tcPr>
                  <w:tcW w:w="56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767D00E9" w14:textId="77777777" w:rsidR="00B93961" w:rsidRDefault="00B93961" w:rsidP="00C86679">
                  <w:pPr>
                    <w:spacing w:before="100" w:beforeAutospacing="1" w:after="100" w:afterAutospacing="1"/>
                    <w:jc w:val="center"/>
                    <w:rPr>
                      <w:sz w:val="18"/>
                      <w:szCs w:val="18"/>
                    </w:rPr>
                  </w:pPr>
                  <w:r>
                    <w:rPr>
                      <w:color w:val="000000"/>
                      <w:sz w:val="18"/>
                      <w:szCs w:val="18"/>
                    </w:rPr>
                    <w:t>01</w:t>
                  </w:r>
                </w:p>
              </w:tc>
              <w:tc>
                <w:tcPr>
                  <w:tcW w:w="14585" w:type="dxa"/>
                  <w:gridSpan w:val="18"/>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3498D2C2" w14:textId="77777777" w:rsidR="00B93961" w:rsidRDefault="00B93961" w:rsidP="00C86679">
                  <w:pPr>
                    <w:spacing w:before="100" w:beforeAutospacing="1" w:after="100" w:afterAutospacing="1"/>
                    <w:rPr>
                      <w:b/>
                    </w:rPr>
                  </w:pPr>
                  <w:r>
                    <w:rPr>
                      <w:b/>
                      <w:color w:val="000000"/>
                    </w:rPr>
                    <w:t>Užtikrinti sklandų savivaldybės institucijų darbą</w:t>
                  </w:r>
                </w:p>
              </w:tc>
              <w:tc>
                <w:tcPr>
                  <w:tcW w:w="30" w:type="dxa"/>
                  <w:vAlign w:val="center"/>
                  <w:hideMark/>
                </w:tcPr>
                <w:p w14:paraId="65DA321E" w14:textId="77777777" w:rsidR="00B93961" w:rsidRDefault="00B93961" w:rsidP="00C86679">
                  <w:pPr>
                    <w:rPr>
                      <w:b/>
                    </w:rPr>
                  </w:pPr>
                </w:p>
              </w:tc>
            </w:tr>
            <w:tr w:rsidR="00B93961" w14:paraId="484CA4E0" w14:textId="77777777" w:rsidTr="00EF1287">
              <w:trPr>
                <w:trHeight w:val="288"/>
              </w:trPr>
              <w:tc>
                <w:tcPr>
                  <w:tcW w:w="55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644AD598" w14:textId="77777777" w:rsidR="00B93961" w:rsidRDefault="00B93961" w:rsidP="00C86679">
                  <w:pPr>
                    <w:spacing w:before="100" w:beforeAutospacing="1" w:after="100" w:afterAutospacing="1"/>
                    <w:jc w:val="center"/>
                    <w:rPr>
                      <w:sz w:val="18"/>
                      <w:szCs w:val="18"/>
                    </w:rPr>
                  </w:pPr>
                  <w:r>
                    <w:rPr>
                      <w:color w:val="000000"/>
                      <w:sz w:val="18"/>
                      <w:szCs w:val="18"/>
                    </w:rPr>
                    <w:t>04</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5F107E7" w14:textId="77777777" w:rsidR="00B93961" w:rsidRDefault="00B93961" w:rsidP="00C86679">
                  <w:pPr>
                    <w:spacing w:before="100" w:beforeAutospacing="1" w:after="100" w:afterAutospacing="1"/>
                    <w:jc w:val="center"/>
                    <w:rPr>
                      <w:sz w:val="18"/>
                      <w:szCs w:val="18"/>
                    </w:rPr>
                  </w:pPr>
                  <w:r>
                    <w:rPr>
                      <w:color w:val="000000"/>
                      <w:sz w:val="18"/>
                      <w:szCs w:val="18"/>
                    </w:rPr>
                    <w:t>01</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AC90109" w14:textId="77777777" w:rsidR="00B93961" w:rsidRDefault="00B93961" w:rsidP="00C86679">
                  <w:pPr>
                    <w:spacing w:before="100" w:beforeAutospacing="1" w:after="100" w:afterAutospacing="1"/>
                    <w:jc w:val="center"/>
                    <w:rPr>
                      <w:sz w:val="18"/>
                      <w:szCs w:val="18"/>
                    </w:rPr>
                  </w:pPr>
                  <w:r>
                    <w:rPr>
                      <w:color w:val="000000"/>
                      <w:sz w:val="18"/>
                      <w:szCs w:val="18"/>
                    </w:rPr>
                    <w:t>01</w:t>
                  </w:r>
                </w:p>
              </w:tc>
              <w:tc>
                <w:tcPr>
                  <w:tcW w:w="14018" w:type="dxa"/>
                  <w:gridSpan w:val="17"/>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7C39811F" w14:textId="77777777" w:rsidR="00B93961" w:rsidRDefault="00B93961" w:rsidP="00C86679">
                  <w:pPr>
                    <w:spacing w:before="100" w:beforeAutospacing="1" w:after="100" w:afterAutospacing="1"/>
                    <w:rPr>
                      <w:b/>
                    </w:rPr>
                  </w:pPr>
                  <w:r>
                    <w:rPr>
                      <w:b/>
                      <w:color w:val="000000"/>
                    </w:rPr>
                    <w:t>Sudaryti sąlygas savivaldybės funkcijų vykdymui</w:t>
                  </w:r>
                </w:p>
              </w:tc>
              <w:tc>
                <w:tcPr>
                  <w:tcW w:w="30" w:type="dxa"/>
                  <w:vAlign w:val="center"/>
                  <w:hideMark/>
                </w:tcPr>
                <w:p w14:paraId="451B6DB5" w14:textId="77777777" w:rsidR="00B93961" w:rsidRDefault="00B93961" w:rsidP="00C86679">
                  <w:pPr>
                    <w:rPr>
                      <w:b/>
                    </w:rPr>
                  </w:pPr>
                </w:p>
              </w:tc>
            </w:tr>
            <w:tr w:rsidR="00EF1287" w14:paraId="228085DD" w14:textId="77777777" w:rsidTr="00EF1287">
              <w:trPr>
                <w:trHeight w:val="984"/>
              </w:trPr>
              <w:tc>
                <w:tcPr>
                  <w:tcW w:w="55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F5E0356" w14:textId="77777777" w:rsidR="00B93961" w:rsidRDefault="00B93961" w:rsidP="00C86679">
                  <w:pPr>
                    <w:spacing w:before="100" w:beforeAutospacing="1" w:after="100" w:afterAutospacing="1"/>
                    <w:jc w:val="center"/>
                    <w:rPr>
                      <w:sz w:val="18"/>
                      <w:szCs w:val="18"/>
                    </w:rPr>
                  </w:pPr>
                  <w:r>
                    <w:rPr>
                      <w:color w:val="000000"/>
                      <w:sz w:val="18"/>
                      <w:szCs w:val="18"/>
                    </w:rPr>
                    <w:t>04</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4B2CB8B" w14:textId="77777777" w:rsidR="00B93961" w:rsidRDefault="00B93961" w:rsidP="00C86679">
                  <w:pPr>
                    <w:spacing w:before="100" w:beforeAutospacing="1" w:after="100" w:afterAutospacing="1"/>
                    <w:jc w:val="center"/>
                    <w:rPr>
                      <w:sz w:val="18"/>
                      <w:szCs w:val="18"/>
                    </w:rPr>
                  </w:pPr>
                  <w:r>
                    <w:rPr>
                      <w:color w:val="000000"/>
                      <w:sz w:val="18"/>
                      <w:szCs w:val="18"/>
                    </w:rPr>
                    <w:t>01</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A374A0C" w14:textId="77777777" w:rsidR="00B93961" w:rsidRDefault="00B93961" w:rsidP="00C86679">
                  <w:pPr>
                    <w:spacing w:before="100" w:beforeAutospacing="1" w:after="100" w:afterAutospacing="1"/>
                    <w:ind w:left="-107" w:firstLine="107"/>
                    <w:jc w:val="center"/>
                    <w:rPr>
                      <w:sz w:val="18"/>
                      <w:szCs w:val="18"/>
                    </w:rPr>
                  </w:pPr>
                  <w:r>
                    <w:rPr>
                      <w:sz w:val="18"/>
                      <w:szCs w:val="18"/>
                    </w:rPr>
                    <w:t>01</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6206AD4" w14:textId="77777777" w:rsidR="00B93961" w:rsidRDefault="00B93961" w:rsidP="00C86679">
                  <w:pPr>
                    <w:spacing w:before="100" w:beforeAutospacing="1" w:after="100" w:afterAutospacing="1"/>
                    <w:jc w:val="center"/>
                    <w:rPr>
                      <w:sz w:val="18"/>
                      <w:szCs w:val="18"/>
                    </w:rPr>
                  </w:pPr>
                  <w:r>
                    <w:rPr>
                      <w:sz w:val="18"/>
                      <w:szCs w:val="18"/>
                    </w:rPr>
                    <w:t>04</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4AF10E5" w14:textId="77777777" w:rsidR="00B93961" w:rsidRDefault="00B93961" w:rsidP="00C86679">
                  <w:pPr>
                    <w:spacing w:before="100" w:beforeAutospacing="1" w:after="100" w:afterAutospacing="1"/>
                    <w:jc w:val="center"/>
                    <w:rPr>
                      <w:sz w:val="18"/>
                      <w:szCs w:val="18"/>
                    </w:rPr>
                  </w:pPr>
                </w:p>
                <w:p w14:paraId="0B27FEC8" w14:textId="77777777" w:rsidR="00B93961" w:rsidRDefault="00B93961" w:rsidP="00C86679">
                  <w:pPr>
                    <w:spacing w:before="100" w:beforeAutospacing="1" w:after="100" w:afterAutospacing="1"/>
                    <w:jc w:val="center"/>
                    <w:rPr>
                      <w:sz w:val="18"/>
                      <w:szCs w:val="18"/>
                    </w:rPr>
                  </w:pPr>
                  <w:r>
                    <w:rPr>
                      <w:sz w:val="18"/>
                      <w:szCs w:val="18"/>
                    </w:rPr>
                    <w:t>Seniūnijų darbo organizavimas</w:t>
                  </w:r>
                </w:p>
                <w:p w14:paraId="1865ED1D" w14:textId="77777777" w:rsidR="00B93961" w:rsidRDefault="00B93961" w:rsidP="00C86679">
                  <w:pPr>
                    <w:spacing w:before="100" w:beforeAutospacing="1" w:after="100" w:afterAutospacing="1"/>
                    <w:jc w:val="center"/>
                    <w:rPr>
                      <w:sz w:val="18"/>
                      <w:szCs w:val="18"/>
                    </w:rPr>
                  </w:pPr>
                </w:p>
              </w:tc>
              <w:tc>
                <w:tcPr>
                  <w:tcW w:w="1417" w:type="dxa"/>
                  <w:tcBorders>
                    <w:top w:val="nil"/>
                    <w:left w:val="nil"/>
                    <w:bottom w:val="single" w:sz="8" w:space="0" w:color="auto"/>
                    <w:right w:val="single" w:sz="8" w:space="0" w:color="auto"/>
                  </w:tcBorders>
                  <w:shd w:val="clear" w:color="auto" w:fill="FFFFFF"/>
                  <w:vAlign w:val="center"/>
                </w:tcPr>
                <w:p w14:paraId="19463CB1" w14:textId="77777777" w:rsidR="00B93961" w:rsidRDefault="00B93961" w:rsidP="00C86679">
                  <w:pPr>
                    <w:spacing w:before="100" w:beforeAutospacing="1" w:after="100" w:afterAutospacing="1"/>
                    <w:jc w:val="center"/>
                  </w:pPr>
                </w:p>
              </w:tc>
              <w:tc>
                <w:tcPr>
                  <w:tcW w:w="709"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36930CE5" w14:textId="77777777" w:rsidR="00B93961" w:rsidRDefault="00B93961" w:rsidP="00C86679">
                  <w:pPr>
                    <w:spacing w:before="100" w:beforeAutospacing="1" w:after="100" w:afterAutospacing="1"/>
                    <w:jc w:val="center"/>
                    <w:rPr>
                      <w:sz w:val="18"/>
                      <w:szCs w:val="18"/>
                    </w:rPr>
                  </w:pPr>
                  <w:r>
                    <w:rPr>
                      <w:color w:val="000000"/>
                      <w:sz w:val="18"/>
                      <w:szCs w:val="18"/>
                    </w:rPr>
                    <w:t>174400</w:t>
                  </w:r>
                </w:p>
              </w:tc>
              <w:tc>
                <w:tcPr>
                  <w:tcW w:w="851" w:type="dxa"/>
                  <w:tcBorders>
                    <w:top w:val="nil"/>
                    <w:left w:val="single" w:sz="4" w:space="0" w:color="auto"/>
                    <w:bottom w:val="single" w:sz="8" w:space="0" w:color="auto"/>
                    <w:right w:val="single" w:sz="8" w:space="0" w:color="auto"/>
                  </w:tcBorders>
                  <w:shd w:val="clear" w:color="auto" w:fill="FFFFFF"/>
                  <w:vAlign w:val="center"/>
                  <w:hideMark/>
                </w:tcPr>
                <w:p w14:paraId="426288AE" w14:textId="77777777" w:rsidR="00B93961" w:rsidRDefault="00B93961" w:rsidP="00C86679">
                  <w:pPr>
                    <w:spacing w:before="100" w:beforeAutospacing="1" w:after="100" w:afterAutospacing="1"/>
                    <w:jc w:val="center"/>
                    <w:rPr>
                      <w:sz w:val="18"/>
                      <w:szCs w:val="18"/>
                    </w:rPr>
                  </w:pPr>
                  <w:r>
                    <w:rPr>
                      <w:sz w:val="18"/>
                      <w:szCs w:val="18"/>
                    </w:rPr>
                    <w:t>174155</w:t>
                  </w:r>
                </w:p>
              </w:tc>
              <w:tc>
                <w:tcPr>
                  <w:tcW w:w="708"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59224CBB" w14:textId="77777777" w:rsidR="00B93961" w:rsidRDefault="00B93961" w:rsidP="00C86679">
                  <w:pPr>
                    <w:rPr>
                      <w:sz w:val="18"/>
                      <w:szCs w:val="18"/>
                    </w:rPr>
                  </w:pPr>
                </w:p>
              </w:tc>
              <w:tc>
                <w:tcPr>
                  <w:tcW w:w="851" w:type="dxa"/>
                  <w:tcBorders>
                    <w:top w:val="nil"/>
                    <w:left w:val="single" w:sz="4" w:space="0" w:color="auto"/>
                    <w:bottom w:val="single" w:sz="8" w:space="0" w:color="auto"/>
                    <w:right w:val="single" w:sz="8" w:space="0" w:color="auto"/>
                  </w:tcBorders>
                  <w:shd w:val="clear" w:color="auto" w:fill="FFFFFF"/>
                  <w:vAlign w:val="center"/>
                </w:tcPr>
                <w:p w14:paraId="13E693C1" w14:textId="77777777" w:rsidR="00B93961" w:rsidRDefault="00B93961" w:rsidP="00C86679">
                  <w:pPr>
                    <w:spacing w:before="100" w:beforeAutospacing="1" w:after="100" w:afterAutospacing="1"/>
                    <w:jc w:val="center"/>
                    <w:rPr>
                      <w:sz w:val="18"/>
                      <w:szCs w:val="18"/>
                    </w:rPr>
                  </w:pPr>
                </w:p>
              </w:tc>
              <w:tc>
                <w:tcPr>
                  <w:tcW w:w="709"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0FBF0338" w14:textId="77777777" w:rsidR="00B93961" w:rsidRDefault="00B93961" w:rsidP="00C86679">
                  <w:pPr>
                    <w:spacing w:before="100" w:beforeAutospacing="1" w:after="100" w:afterAutospacing="1"/>
                    <w:jc w:val="center"/>
                    <w:rPr>
                      <w:sz w:val="18"/>
                      <w:szCs w:val="18"/>
                    </w:rPr>
                  </w:pPr>
                  <w:r>
                    <w:rPr>
                      <w:sz w:val="18"/>
                      <w:szCs w:val="18"/>
                    </w:rPr>
                    <w:t>300</w:t>
                  </w:r>
                </w:p>
              </w:tc>
              <w:tc>
                <w:tcPr>
                  <w:tcW w:w="850" w:type="dxa"/>
                  <w:tcBorders>
                    <w:top w:val="nil"/>
                    <w:left w:val="single" w:sz="4" w:space="0" w:color="auto"/>
                    <w:bottom w:val="single" w:sz="8" w:space="0" w:color="auto"/>
                    <w:right w:val="single" w:sz="8" w:space="0" w:color="auto"/>
                  </w:tcBorders>
                  <w:shd w:val="clear" w:color="auto" w:fill="FFFFFF"/>
                  <w:vAlign w:val="center"/>
                </w:tcPr>
                <w:p w14:paraId="2DEB4659" w14:textId="77777777" w:rsidR="00B93961" w:rsidRDefault="00B93961" w:rsidP="00C86679">
                  <w:pPr>
                    <w:spacing w:before="100" w:beforeAutospacing="1" w:after="100" w:afterAutospacing="1"/>
                    <w:jc w:val="center"/>
                    <w:rPr>
                      <w:sz w:val="18"/>
                      <w:szCs w:val="18"/>
                    </w:rPr>
                  </w:pPr>
                  <w:r>
                    <w:rPr>
                      <w:sz w:val="18"/>
                      <w:szCs w:val="18"/>
                    </w:rPr>
                    <w:t>314</w:t>
                  </w:r>
                </w:p>
              </w:tc>
              <w:tc>
                <w:tcPr>
                  <w:tcW w:w="709"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35F6975B" w14:textId="77777777" w:rsidR="00B93961" w:rsidRDefault="00B93961" w:rsidP="00C86679">
                  <w:pPr>
                    <w:spacing w:before="100" w:beforeAutospacing="1" w:after="100" w:afterAutospacing="1"/>
                    <w:jc w:val="center"/>
                    <w:rPr>
                      <w:sz w:val="18"/>
                      <w:szCs w:val="18"/>
                    </w:rPr>
                  </w:pPr>
                  <w:r>
                    <w:rPr>
                      <w:sz w:val="18"/>
                      <w:szCs w:val="18"/>
                    </w:rPr>
                    <w:t>174700</w:t>
                  </w:r>
                </w:p>
              </w:tc>
              <w:tc>
                <w:tcPr>
                  <w:tcW w:w="709" w:type="dxa"/>
                  <w:tcBorders>
                    <w:top w:val="nil"/>
                    <w:left w:val="single" w:sz="4" w:space="0" w:color="auto"/>
                    <w:bottom w:val="single" w:sz="8" w:space="0" w:color="auto"/>
                    <w:right w:val="single" w:sz="8" w:space="0" w:color="auto"/>
                  </w:tcBorders>
                  <w:shd w:val="clear" w:color="auto" w:fill="FFFFFF"/>
                  <w:vAlign w:val="center"/>
                  <w:hideMark/>
                </w:tcPr>
                <w:p w14:paraId="50193B6D" w14:textId="77777777" w:rsidR="00B93961" w:rsidRDefault="00B93961" w:rsidP="00C86679">
                  <w:pPr>
                    <w:spacing w:before="100" w:beforeAutospacing="1" w:after="100" w:afterAutospacing="1"/>
                    <w:jc w:val="center"/>
                    <w:rPr>
                      <w:sz w:val="18"/>
                      <w:szCs w:val="18"/>
                    </w:rPr>
                  </w:pPr>
                  <w:r>
                    <w:rPr>
                      <w:sz w:val="18"/>
                      <w:szCs w:val="18"/>
                    </w:rPr>
                    <w:t>174469</w:t>
                  </w:r>
                </w:p>
              </w:tc>
              <w:tc>
                <w:tcPr>
                  <w:tcW w:w="708" w:type="dxa"/>
                  <w:gridSpan w:val="2"/>
                  <w:tcBorders>
                    <w:top w:val="nil"/>
                    <w:left w:val="nil"/>
                    <w:bottom w:val="single" w:sz="8" w:space="0" w:color="auto"/>
                    <w:right w:val="single" w:sz="4" w:space="0" w:color="auto"/>
                  </w:tcBorders>
                  <w:tcMar>
                    <w:top w:w="0" w:type="dxa"/>
                    <w:left w:w="108" w:type="dxa"/>
                    <w:bottom w:w="0" w:type="dxa"/>
                    <w:right w:w="108" w:type="dxa"/>
                  </w:tcMar>
                  <w:vAlign w:val="center"/>
                  <w:hideMark/>
                </w:tcPr>
                <w:p w14:paraId="7309955E" w14:textId="77777777" w:rsidR="00B93961" w:rsidRDefault="00B93961" w:rsidP="00C86679">
                  <w:pPr>
                    <w:rPr>
                      <w:sz w:val="18"/>
                      <w:szCs w:val="18"/>
                    </w:rPr>
                  </w:pPr>
                </w:p>
              </w:tc>
              <w:tc>
                <w:tcPr>
                  <w:tcW w:w="851" w:type="dxa"/>
                  <w:tcBorders>
                    <w:top w:val="nil"/>
                    <w:left w:val="single" w:sz="4" w:space="0" w:color="auto"/>
                    <w:bottom w:val="single" w:sz="8" w:space="0" w:color="auto"/>
                    <w:right w:val="single" w:sz="8" w:space="0" w:color="auto"/>
                  </w:tcBorders>
                  <w:vAlign w:val="center"/>
                </w:tcPr>
                <w:p w14:paraId="51B43002" w14:textId="77777777" w:rsidR="00B93961" w:rsidRDefault="00B93961" w:rsidP="00C86679">
                  <w:pPr>
                    <w:spacing w:before="100" w:beforeAutospacing="1" w:after="100" w:afterAutospacing="1"/>
                    <w:jc w:val="center"/>
                    <w:rPr>
                      <w:sz w:val="18"/>
                      <w:szCs w:val="18"/>
                    </w:rPr>
                  </w:pPr>
                </w:p>
              </w:tc>
              <w:tc>
                <w:tcPr>
                  <w:tcW w:w="567" w:type="dxa"/>
                  <w:tcBorders>
                    <w:top w:val="nil"/>
                    <w:left w:val="nil"/>
                    <w:bottom w:val="single" w:sz="8" w:space="0" w:color="auto"/>
                    <w:right w:val="single" w:sz="4" w:space="0" w:color="auto"/>
                  </w:tcBorders>
                  <w:shd w:val="clear" w:color="auto" w:fill="FFFFCC"/>
                  <w:tcMar>
                    <w:top w:w="0" w:type="dxa"/>
                    <w:left w:w="108" w:type="dxa"/>
                    <w:bottom w:w="0" w:type="dxa"/>
                    <w:right w:w="108" w:type="dxa"/>
                  </w:tcMar>
                  <w:vAlign w:val="center"/>
                  <w:hideMark/>
                </w:tcPr>
                <w:p w14:paraId="08A2961F" w14:textId="77777777" w:rsidR="00B93961" w:rsidRDefault="00B93961" w:rsidP="00C86679">
                  <w:pPr>
                    <w:spacing w:before="100" w:beforeAutospacing="1" w:after="100" w:afterAutospacing="1"/>
                    <w:jc w:val="center"/>
                    <w:rPr>
                      <w:sz w:val="18"/>
                      <w:szCs w:val="18"/>
                    </w:rPr>
                  </w:pPr>
                  <w:r>
                    <w:rPr>
                      <w:sz w:val="18"/>
                      <w:szCs w:val="18"/>
                    </w:rPr>
                    <w:t>174700</w:t>
                  </w:r>
                </w:p>
              </w:tc>
              <w:tc>
                <w:tcPr>
                  <w:tcW w:w="850" w:type="dxa"/>
                  <w:tcBorders>
                    <w:top w:val="nil"/>
                    <w:left w:val="single" w:sz="4" w:space="0" w:color="auto"/>
                    <w:bottom w:val="single" w:sz="8" w:space="0" w:color="auto"/>
                    <w:right w:val="single" w:sz="8" w:space="0" w:color="auto"/>
                  </w:tcBorders>
                  <w:shd w:val="clear" w:color="auto" w:fill="FFFFCC"/>
                  <w:vAlign w:val="center"/>
                  <w:hideMark/>
                </w:tcPr>
                <w:p w14:paraId="6065CB1F" w14:textId="77777777" w:rsidR="00B93961" w:rsidRDefault="00B93961" w:rsidP="00C86679">
                  <w:pPr>
                    <w:spacing w:before="100" w:beforeAutospacing="1" w:after="100" w:afterAutospacing="1"/>
                    <w:jc w:val="center"/>
                    <w:rPr>
                      <w:sz w:val="18"/>
                      <w:szCs w:val="18"/>
                    </w:rPr>
                  </w:pPr>
                  <w:r>
                    <w:rPr>
                      <w:sz w:val="18"/>
                      <w:szCs w:val="18"/>
                    </w:rPr>
                    <w:t>174469</w:t>
                  </w:r>
                </w:p>
              </w:tc>
              <w:tc>
                <w:tcPr>
                  <w:tcW w:w="1544"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3C2E5661" w14:textId="77777777" w:rsidR="00B93961" w:rsidRDefault="00B93961" w:rsidP="00C86679">
                  <w:pPr>
                    <w:rPr>
                      <w:sz w:val="18"/>
                      <w:szCs w:val="18"/>
                    </w:rPr>
                  </w:pPr>
                </w:p>
              </w:tc>
              <w:tc>
                <w:tcPr>
                  <w:tcW w:w="30" w:type="dxa"/>
                  <w:vAlign w:val="center"/>
                  <w:hideMark/>
                </w:tcPr>
                <w:p w14:paraId="58B49337" w14:textId="77777777" w:rsidR="00B93961" w:rsidRDefault="00B93961" w:rsidP="00C86679">
                  <w:pPr>
                    <w:rPr>
                      <w:sz w:val="20"/>
                      <w:szCs w:val="20"/>
                      <w:lang w:val="en-US" w:eastAsia="en-US"/>
                    </w:rPr>
                  </w:pPr>
                </w:p>
              </w:tc>
            </w:tr>
            <w:tr w:rsidR="00EF1287" w14:paraId="6947ED4C" w14:textId="77777777" w:rsidTr="00EF1287">
              <w:trPr>
                <w:trHeight w:val="984"/>
              </w:trPr>
              <w:tc>
                <w:tcPr>
                  <w:tcW w:w="55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79C43CE" w14:textId="77777777" w:rsidR="00B93961" w:rsidRDefault="00B93961" w:rsidP="00C86679">
                  <w:pPr>
                    <w:spacing w:before="100" w:beforeAutospacing="1" w:after="100" w:afterAutospacing="1"/>
                    <w:jc w:val="center"/>
                    <w:rPr>
                      <w:color w:val="000000"/>
                      <w:sz w:val="18"/>
                      <w:szCs w:val="18"/>
                    </w:rPr>
                  </w:pPr>
                  <w:r>
                    <w:rPr>
                      <w:color w:val="000000"/>
                      <w:sz w:val="18"/>
                      <w:szCs w:val="18"/>
                    </w:rPr>
                    <w:t>04</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0E20B7C" w14:textId="77777777" w:rsidR="00B93961" w:rsidRDefault="00B93961" w:rsidP="00C86679">
                  <w:pPr>
                    <w:spacing w:before="100" w:beforeAutospacing="1" w:after="100" w:afterAutospacing="1"/>
                    <w:jc w:val="center"/>
                    <w:rPr>
                      <w:color w:val="000000"/>
                      <w:sz w:val="18"/>
                      <w:szCs w:val="18"/>
                    </w:rPr>
                  </w:pPr>
                  <w:r>
                    <w:rPr>
                      <w:color w:val="000000"/>
                      <w:sz w:val="18"/>
                      <w:szCs w:val="18"/>
                    </w:rPr>
                    <w:t>01</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ADF38C2" w14:textId="77777777" w:rsidR="00B93961" w:rsidRDefault="00B93961" w:rsidP="00C86679">
                  <w:pPr>
                    <w:spacing w:before="100" w:beforeAutospacing="1" w:after="100" w:afterAutospacing="1"/>
                    <w:ind w:left="-107" w:firstLine="107"/>
                    <w:jc w:val="center"/>
                    <w:rPr>
                      <w:sz w:val="18"/>
                      <w:szCs w:val="18"/>
                    </w:rPr>
                  </w:pPr>
                  <w:r>
                    <w:rPr>
                      <w:sz w:val="18"/>
                      <w:szCs w:val="18"/>
                    </w:rPr>
                    <w:t>01</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0916AD4" w14:textId="77777777" w:rsidR="00B93961" w:rsidRDefault="00B93961" w:rsidP="00C86679">
                  <w:pPr>
                    <w:spacing w:before="100" w:beforeAutospacing="1" w:after="100" w:afterAutospacing="1"/>
                    <w:jc w:val="center"/>
                    <w:rPr>
                      <w:sz w:val="18"/>
                      <w:szCs w:val="18"/>
                    </w:rPr>
                  </w:pPr>
                  <w:r>
                    <w:rPr>
                      <w:sz w:val="18"/>
                      <w:szCs w:val="18"/>
                    </w:rPr>
                    <w:t>04</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5BC323D" w14:textId="77777777" w:rsidR="00B93961" w:rsidRDefault="00B93961" w:rsidP="00C86679">
                  <w:pPr>
                    <w:spacing w:before="100" w:beforeAutospacing="1" w:after="100" w:afterAutospacing="1"/>
                    <w:jc w:val="center"/>
                    <w:rPr>
                      <w:sz w:val="18"/>
                      <w:szCs w:val="18"/>
                    </w:rPr>
                  </w:pPr>
                  <w:r>
                    <w:rPr>
                      <w:sz w:val="18"/>
                      <w:szCs w:val="18"/>
                    </w:rPr>
                    <w:t>Institucijos išlaikymas (COVID-19)</w:t>
                  </w:r>
                </w:p>
                <w:p w14:paraId="5FE0253A" w14:textId="77777777" w:rsidR="00B93961" w:rsidRDefault="00B93961" w:rsidP="00C86679">
                  <w:pPr>
                    <w:spacing w:before="100" w:beforeAutospacing="1" w:after="100" w:afterAutospacing="1"/>
                    <w:jc w:val="center"/>
                    <w:rPr>
                      <w:sz w:val="18"/>
                      <w:szCs w:val="18"/>
                    </w:rPr>
                  </w:pPr>
                </w:p>
                <w:p w14:paraId="3500FE75" w14:textId="77777777" w:rsidR="00B93961" w:rsidRDefault="00B93961" w:rsidP="00C86679">
                  <w:pPr>
                    <w:spacing w:before="100" w:beforeAutospacing="1" w:after="100" w:afterAutospacing="1"/>
                    <w:rPr>
                      <w:sz w:val="18"/>
                      <w:szCs w:val="18"/>
                    </w:rPr>
                  </w:pPr>
                </w:p>
              </w:tc>
              <w:tc>
                <w:tcPr>
                  <w:tcW w:w="1417" w:type="dxa"/>
                  <w:tcBorders>
                    <w:top w:val="nil"/>
                    <w:left w:val="nil"/>
                    <w:bottom w:val="single" w:sz="8" w:space="0" w:color="auto"/>
                    <w:right w:val="single" w:sz="8" w:space="0" w:color="auto"/>
                  </w:tcBorders>
                  <w:shd w:val="clear" w:color="auto" w:fill="FFFFFF"/>
                  <w:vAlign w:val="center"/>
                </w:tcPr>
                <w:p w14:paraId="022EA6EC" w14:textId="77777777" w:rsidR="00B93961" w:rsidRDefault="00B93961" w:rsidP="00C86679">
                  <w:pPr>
                    <w:spacing w:before="100" w:beforeAutospacing="1" w:after="100" w:afterAutospacing="1"/>
                    <w:jc w:val="center"/>
                  </w:pPr>
                </w:p>
              </w:tc>
              <w:tc>
                <w:tcPr>
                  <w:tcW w:w="709"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52C66C19" w14:textId="77777777" w:rsidR="00B93961" w:rsidRDefault="00B93961" w:rsidP="00C86679">
                  <w:pPr>
                    <w:spacing w:before="100" w:beforeAutospacing="1" w:after="100" w:afterAutospacing="1"/>
                    <w:jc w:val="center"/>
                    <w:rPr>
                      <w:color w:val="000000"/>
                      <w:sz w:val="18"/>
                      <w:szCs w:val="18"/>
                    </w:rPr>
                  </w:pPr>
                </w:p>
              </w:tc>
              <w:tc>
                <w:tcPr>
                  <w:tcW w:w="851" w:type="dxa"/>
                  <w:tcBorders>
                    <w:top w:val="nil"/>
                    <w:left w:val="single" w:sz="4" w:space="0" w:color="auto"/>
                    <w:bottom w:val="single" w:sz="8" w:space="0" w:color="auto"/>
                    <w:right w:val="single" w:sz="8" w:space="0" w:color="auto"/>
                  </w:tcBorders>
                  <w:shd w:val="clear" w:color="auto" w:fill="FFFFFF"/>
                  <w:vAlign w:val="center"/>
                </w:tcPr>
                <w:p w14:paraId="212DD60D" w14:textId="77777777" w:rsidR="00B93961" w:rsidRDefault="00B93961" w:rsidP="00C86679">
                  <w:pPr>
                    <w:spacing w:before="100" w:beforeAutospacing="1" w:after="100" w:afterAutospacing="1"/>
                    <w:jc w:val="center"/>
                    <w:rPr>
                      <w:sz w:val="18"/>
                      <w:szCs w:val="18"/>
                    </w:rPr>
                  </w:pPr>
                </w:p>
              </w:tc>
              <w:tc>
                <w:tcPr>
                  <w:tcW w:w="708"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76796877" w14:textId="77777777" w:rsidR="00B93961" w:rsidRDefault="00B93961" w:rsidP="00C86679">
                  <w:pPr>
                    <w:spacing w:before="100" w:beforeAutospacing="1" w:after="100" w:afterAutospacing="1"/>
                    <w:jc w:val="center"/>
                    <w:rPr>
                      <w:sz w:val="18"/>
                      <w:szCs w:val="18"/>
                    </w:rPr>
                  </w:pPr>
                  <w:r>
                    <w:rPr>
                      <w:sz w:val="18"/>
                      <w:szCs w:val="18"/>
                    </w:rPr>
                    <w:t>400</w:t>
                  </w:r>
                </w:p>
              </w:tc>
              <w:tc>
                <w:tcPr>
                  <w:tcW w:w="851" w:type="dxa"/>
                  <w:tcBorders>
                    <w:top w:val="nil"/>
                    <w:left w:val="single" w:sz="4" w:space="0" w:color="auto"/>
                    <w:bottom w:val="single" w:sz="8" w:space="0" w:color="auto"/>
                    <w:right w:val="single" w:sz="8" w:space="0" w:color="auto"/>
                  </w:tcBorders>
                  <w:shd w:val="clear" w:color="auto" w:fill="FFFFFF"/>
                  <w:vAlign w:val="center"/>
                  <w:hideMark/>
                </w:tcPr>
                <w:p w14:paraId="2AA9A2D4" w14:textId="77777777" w:rsidR="00B93961" w:rsidRDefault="00B93961" w:rsidP="00C86679">
                  <w:pPr>
                    <w:spacing w:before="100" w:beforeAutospacing="1" w:after="100" w:afterAutospacing="1"/>
                    <w:jc w:val="center"/>
                    <w:rPr>
                      <w:sz w:val="18"/>
                      <w:szCs w:val="18"/>
                    </w:rPr>
                  </w:pPr>
                  <w:r>
                    <w:rPr>
                      <w:sz w:val="18"/>
                      <w:szCs w:val="18"/>
                    </w:rPr>
                    <w:t>384</w:t>
                  </w:r>
                </w:p>
              </w:tc>
              <w:tc>
                <w:tcPr>
                  <w:tcW w:w="709"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48D873C2" w14:textId="77777777" w:rsidR="00B93961" w:rsidRDefault="00B93961" w:rsidP="00C86679">
                  <w:pPr>
                    <w:spacing w:before="100" w:beforeAutospacing="1" w:after="100" w:afterAutospacing="1"/>
                    <w:jc w:val="center"/>
                    <w:rPr>
                      <w:sz w:val="18"/>
                      <w:szCs w:val="18"/>
                    </w:rPr>
                  </w:pPr>
                </w:p>
              </w:tc>
              <w:tc>
                <w:tcPr>
                  <w:tcW w:w="850" w:type="dxa"/>
                  <w:tcBorders>
                    <w:top w:val="nil"/>
                    <w:left w:val="single" w:sz="4" w:space="0" w:color="auto"/>
                    <w:bottom w:val="single" w:sz="8" w:space="0" w:color="auto"/>
                    <w:right w:val="single" w:sz="8" w:space="0" w:color="auto"/>
                  </w:tcBorders>
                  <w:shd w:val="clear" w:color="auto" w:fill="FFFFFF"/>
                  <w:vAlign w:val="center"/>
                </w:tcPr>
                <w:p w14:paraId="32DDC407" w14:textId="77777777" w:rsidR="00B93961" w:rsidRDefault="00B93961" w:rsidP="00C86679">
                  <w:pPr>
                    <w:spacing w:before="100" w:beforeAutospacing="1" w:after="100" w:afterAutospacing="1"/>
                    <w:jc w:val="center"/>
                    <w:rPr>
                      <w:sz w:val="18"/>
                      <w:szCs w:val="18"/>
                    </w:rPr>
                  </w:pPr>
                </w:p>
              </w:tc>
              <w:tc>
                <w:tcPr>
                  <w:tcW w:w="709"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00B5FF43" w14:textId="77777777" w:rsidR="00B93961" w:rsidRDefault="00B93961" w:rsidP="00C86679">
                  <w:pPr>
                    <w:spacing w:before="100" w:beforeAutospacing="1" w:after="100" w:afterAutospacing="1"/>
                    <w:jc w:val="center"/>
                    <w:rPr>
                      <w:sz w:val="18"/>
                      <w:szCs w:val="18"/>
                    </w:rPr>
                  </w:pPr>
                  <w:r>
                    <w:rPr>
                      <w:sz w:val="18"/>
                      <w:szCs w:val="18"/>
                    </w:rPr>
                    <w:t>400</w:t>
                  </w:r>
                </w:p>
              </w:tc>
              <w:tc>
                <w:tcPr>
                  <w:tcW w:w="709" w:type="dxa"/>
                  <w:tcBorders>
                    <w:top w:val="nil"/>
                    <w:left w:val="single" w:sz="4" w:space="0" w:color="auto"/>
                    <w:bottom w:val="single" w:sz="8" w:space="0" w:color="auto"/>
                    <w:right w:val="single" w:sz="8" w:space="0" w:color="auto"/>
                  </w:tcBorders>
                  <w:shd w:val="clear" w:color="auto" w:fill="FFFFFF"/>
                  <w:vAlign w:val="center"/>
                  <w:hideMark/>
                </w:tcPr>
                <w:p w14:paraId="610E6216" w14:textId="77777777" w:rsidR="00B93961" w:rsidRDefault="00B93961" w:rsidP="00C86679">
                  <w:pPr>
                    <w:spacing w:before="100" w:beforeAutospacing="1" w:after="100" w:afterAutospacing="1"/>
                    <w:jc w:val="center"/>
                    <w:rPr>
                      <w:sz w:val="18"/>
                      <w:szCs w:val="18"/>
                    </w:rPr>
                  </w:pPr>
                  <w:r>
                    <w:rPr>
                      <w:sz w:val="18"/>
                      <w:szCs w:val="18"/>
                    </w:rPr>
                    <w:t>384</w:t>
                  </w:r>
                </w:p>
              </w:tc>
              <w:tc>
                <w:tcPr>
                  <w:tcW w:w="708" w:type="dxa"/>
                  <w:gridSpan w:val="2"/>
                  <w:tcBorders>
                    <w:top w:val="nil"/>
                    <w:left w:val="nil"/>
                    <w:bottom w:val="single" w:sz="8" w:space="0" w:color="auto"/>
                    <w:right w:val="single" w:sz="4" w:space="0" w:color="auto"/>
                  </w:tcBorders>
                  <w:tcMar>
                    <w:top w:w="0" w:type="dxa"/>
                    <w:left w:w="108" w:type="dxa"/>
                    <w:bottom w:w="0" w:type="dxa"/>
                    <w:right w:w="108" w:type="dxa"/>
                  </w:tcMar>
                  <w:vAlign w:val="center"/>
                </w:tcPr>
                <w:p w14:paraId="7FD5E166" w14:textId="77777777" w:rsidR="00B93961" w:rsidRDefault="00B93961" w:rsidP="00C86679">
                  <w:pPr>
                    <w:spacing w:before="100" w:beforeAutospacing="1" w:after="100" w:afterAutospacing="1"/>
                    <w:jc w:val="center"/>
                    <w:rPr>
                      <w:sz w:val="18"/>
                      <w:szCs w:val="18"/>
                    </w:rPr>
                  </w:pPr>
                </w:p>
              </w:tc>
              <w:tc>
                <w:tcPr>
                  <w:tcW w:w="851" w:type="dxa"/>
                  <w:tcBorders>
                    <w:top w:val="nil"/>
                    <w:left w:val="single" w:sz="4" w:space="0" w:color="auto"/>
                    <w:bottom w:val="single" w:sz="8" w:space="0" w:color="auto"/>
                    <w:right w:val="single" w:sz="8" w:space="0" w:color="auto"/>
                  </w:tcBorders>
                  <w:vAlign w:val="center"/>
                </w:tcPr>
                <w:p w14:paraId="4B34F194" w14:textId="77777777" w:rsidR="00B93961" w:rsidRDefault="00B93961" w:rsidP="00C86679">
                  <w:pPr>
                    <w:spacing w:before="100" w:beforeAutospacing="1" w:after="100" w:afterAutospacing="1"/>
                    <w:jc w:val="center"/>
                    <w:rPr>
                      <w:sz w:val="18"/>
                      <w:szCs w:val="18"/>
                    </w:rPr>
                  </w:pPr>
                </w:p>
              </w:tc>
              <w:tc>
                <w:tcPr>
                  <w:tcW w:w="567" w:type="dxa"/>
                  <w:tcBorders>
                    <w:top w:val="nil"/>
                    <w:left w:val="nil"/>
                    <w:bottom w:val="single" w:sz="8" w:space="0" w:color="auto"/>
                    <w:right w:val="single" w:sz="4" w:space="0" w:color="auto"/>
                  </w:tcBorders>
                  <w:shd w:val="clear" w:color="auto" w:fill="FFFFCC"/>
                  <w:tcMar>
                    <w:top w:w="0" w:type="dxa"/>
                    <w:left w:w="108" w:type="dxa"/>
                    <w:bottom w:w="0" w:type="dxa"/>
                    <w:right w:w="108" w:type="dxa"/>
                  </w:tcMar>
                  <w:vAlign w:val="center"/>
                  <w:hideMark/>
                </w:tcPr>
                <w:p w14:paraId="4924876B" w14:textId="77777777" w:rsidR="00B93961" w:rsidRDefault="00B93961" w:rsidP="00C86679">
                  <w:pPr>
                    <w:spacing w:before="100" w:beforeAutospacing="1" w:after="100" w:afterAutospacing="1"/>
                    <w:jc w:val="center"/>
                    <w:rPr>
                      <w:sz w:val="18"/>
                      <w:szCs w:val="18"/>
                    </w:rPr>
                  </w:pPr>
                  <w:r>
                    <w:rPr>
                      <w:sz w:val="18"/>
                      <w:szCs w:val="18"/>
                    </w:rPr>
                    <w:t>400</w:t>
                  </w:r>
                </w:p>
              </w:tc>
              <w:tc>
                <w:tcPr>
                  <w:tcW w:w="850" w:type="dxa"/>
                  <w:tcBorders>
                    <w:top w:val="nil"/>
                    <w:left w:val="single" w:sz="4" w:space="0" w:color="auto"/>
                    <w:bottom w:val="single" w:sz="8" w:space="0" w:color="auto"/>
                    <w:right w:val="single" w:sz="8" w:space="0" w:color="auto"/>
                  </w:tcBorders>
                  <w:shd w:val="clear" w:color="auto" w:fill="FFFFCC"/>
                  <w:vAlign w:val="center"/>
                  <w:hideMark/>
                </w:tcPr>
                <w:p w14:paraId="196BE6BF" w14:textId="77777777" w:rsidR="00B93961" w:rsidRDefault="00B93961" w:rsidP="00C86679">
                  <w:pPr>
                    <w:spacing w:before="100" w:beforeAutospacing="1" w:after="100" w:afterAutospacing="1"/>
                    <w:jc w:val="center"/>
                    <w:rPr>
                      <w:sz w:val="18"/>
                      <w:szCs w:val="18"/>
                    </w:rPr>
                  </w:pPr>
                  <w:r>
                    <w:rPr>
                      <w:sz w:val="18"/>
                      <w:szCs w:val="18"/>
                    </w:rPr>
                    <w:t>384</w:t>
                  </w:r>
                </w:p>
              </w:tc>
              <w:tc>
                <w:tcPr>
                  <w:tcW w:w="1544"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tcPr>
                <w:p w14:paraId="5B7FDCD1" w14:textId="77777777" w:rsidR="00B93961" w:rsidRDefault="00B93961" w:rsidP="00C86679">
                  <w:pPr>
                    <w:spacing w:before="100" w:beforeAutospacing="1" w:after="100" w:afterAutospacing="1"/>
                    <w:jc w:val="center"/>
                    <w:rPr>
                      <w:sz w:val="18"/>
                      <w:szCs w:val="18"/>
                    </w:rPr>
                  </w:pPr>
                </w:p>
              </w:tc>
              <w:tc>
                <w:tcPr>
                  <w:tcW w:w="30" w:type="dxa"/>
                  <w:vAlign w:val="center"/>
                </w:tcPr>
                <w:p w14:paraId="534716F1" w14:textId="77777777" w:rsidR="00B93961" w:rsidRDefault="00B93961" w:rsidP="00C86679"/>
              </w:tc>
            </w:tr>
            <w:tr w:rsidR="00B93961" w14:paraId="2B6E2E7B" w14:textId="77777777" w:rsidTr="00EF1287">
              <w:trPr>
                <w:trHeight w:val="288"/>
              </w:trPr>
              <w:tc>
                <w:tcPr>
                  <w:tcW w:w="55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07675CF9" w14:textId="77777777" w:rsidR="00B93961" w:rsidRDefault="00B93961" w:rsidP="00C86679">
                  <w:pPr>
                    <w:spacing w:before="100" w:beforeAutospacing="1" w:after="100" w:afterAutospacing="1"/>
                    <w:jc w:val="center"/>
                    <w:rPr>
                      <w:sz w:val="18"/>
                      <w:szCs w:val="18"/>
                    </w:rPr>
                  </w:pPr>
                  <w:r>
                    <w:rPr>
                      <w:color w:val="000000"/>
                      <w:sz w:val="18"/>
                      <w:szCs w:val="18"/>
                    </w:rPr>
                    <w:t>04</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3666033" w14:textId="77777777" w:rsidR="00B93961" w:rsidRDefault="00B93961" w:rsidP="00C86679">
                  <w:pPr>
                    <w:spacing w:before="100" w:beforeAutospacing="1" w:after="100" w:afterAutospacing="1"/>
                    <w:jc w:val="center"/>
                    <w:rPr>
                      <w:sz w:val="18"/>
                      <w:szCs w:val="18"/>
                    </w:rPr>
                  </w:pPr>
                  <w:r>
                    <w:rPr>
                      <w:color w:val="000000"/>
                      <w:sz w:val="18"/>
                      <w:szCs w:val="18"/>
                    </w:rPr>
                    <w:t>01</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98550A8" w14:textId="77777777" w:rsidR="00B93961" w:rsidRDefault="00B93961" w:rsidP="00C86679">
                  <w:pPr>
                    <w:spacing w:before="100" w:beforeAutospacing="1" w:after="100" w:afterAutospacing="1"/>
                    <w:jc w:val="center"/>
                    <w:rPr>
                      <w:sz w:val="18"/>
                      <w:szCs w:val="18"/>
                    </w:rPr>
                  </w:pPr>
                  <w:r>
                    <w:rPr>
                      <w:color w:val="000000"/>
                      <w:sz w:val="18"/>
                      <w:szCs w:val="18"/>
                    </w:rPr>
                    <w:t>02</w:t>
                  </w:r>
                </w:p>
              </w:tc>
              <w:tc>
                <w:tcPr>
                  <w:tcW w:w="14018" w:type="dxa"/>
                  <w:gridSpan w:val="17"/>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7A74057C" w14:textId="77777777" w:rsidR="00B93961" w:rsidRDefault="00B93961" w:rsidP="00C86679">
                  <w:pPr>
                    <w:spacing w:before="100" w:beforeAutospacing="1" w:after="100" w:afterAutospacing="1"/>
                    <w:rPr>
                      <w:b/>
                    </w:rPr>
                  </w:pPr>
                  <w:r>
                    <w:rPr>
                      <w:b/>
                      <w:color w:val="000000"/>
                    </w:rPr>
                    <w:t>Įgyvendinti savivaldybei teisės aktais priskirtas valstybines funkcijas</w:t>
                  </w:r>
                </w:p>
              </w:tc>
              <w:tc>
                <w:tcPr>
                  <w:tcW w:w="30" w:type="dxa"/>
                  <w:vAlign w:val="center"/>
                  <w:hideMark/>
                </w:tcPr>
                <w:p w14:paraId="500358B0" w14:textId="77777777" w:rsidR="00B93961" w:rsidRDefault="00B93961" w:rsidP="00C86679">
                  <w:pPr>
                    <w:rPr>
                      <w:b/>
                    </w:rPr>
                  </w:pPr>
                </w:p>
              </w:tc>
            </w:tr>
            <w:tr w:rsidR="00EF1287" w14:paraId="2DFC1E4E" w14:textId="77777777" w:rsidTr="00EF1287">
              <w:trPr>
                <w:trHeight w:val="984"/>
              </w:trPr>
              <w:tc>
                <w:tcPr>
                  <w:tcW w:w="55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CF9F6A8" w14:textId="77777777" w:rsidR="00B93961" w:rsidRDefault="00B93961" w:rsidP="00C86679">
                  <w:pPr>
                    <w:spacing w:before="100" w:beforeAutospacing="1" w:after="100" w:afterAutospacing="1"/>
                    <w:jc w:val="center"/>
                    <w:rPr>
                      <w:sz w:val="18"/>
                      <w:szCs w:val="18"/>
                    </w:rPr>
                  </w:pPr>
                  <w:r>
                    <w:rPr>
                      <w:color w:val="000000"/>
                      <w:sz w:val="18"/>
                      <w:szCs w:val="18"/>
                    </w:rPr>
                    <w:t>04</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C7859EE" w14:textId="77777777" w:rsidR="00B93961" w:rsidRDefault="00B93961" w:rsidP="00C86679">
                  <w:pPr>
                    <w:spacing w:before="100" w:beforeAutospacing="1" w:after="100" w:afterAutospacing="1"/>
                    <w:jc w:val="center"/>
                    <w:rPr>
                      <w:sz w:val="18"/>
                      <w:szCs w:val="18"/>
                    </w:rPr>
                  </w:pPr>
                  <w:r>
                    <w:rPr>
                      <w:color w:val="000000"/>
                      <w:sz w:val="18"/>
                      <w:szCs w:val="18"/>
                    </w:rPr>
                    <w:t>01</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01EE392" w14:textId="77777777" w:rsidR="00B93961" w:rsidRDefault="00B93961" w:rsidP="00C86679">
                  <w:pPr>
                    <w:spacing w:before="100" w:beforeAutospacing="1" w:after="100" w:afterAutospacing="1"/>
                    <w:ind w:left="-107" w:firstLine="107"/>
                    <w:jc w:val="center"/>
                    <w:rPr>
                      <w:sz w:val="18"/>
                      <w:szCs w:val="18"/>
                    </w:rPr>
                  </w:pPr>
                  <w:r>
                    <w:rPr>
                      <w:sz w:val="18"/>
                      <w:szCs w:val="18"/>
                    </w:rPr>
                    <w:t>02</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C0CFEEE" w14:textId="77777777" w:rsidR="00B93961" w:rsidRDefault="00B93961" w:rsidP="00C86679">
                  <w:pPr>
                    <w:spacing w:before="100" w:beforeAutospacing="1" w:after="100" w:afterAutospacing="1"/>
                    <w:jc w:val="center"/>
                    <w:rPr>
                      <w:sz w:val="18"/>
                      <w:szCs w:val="18"/>
                    </w:rPr>
                  </w:pPr>
                  <w:r>
                    <w:rPr>
                      <w:sz w:val="18"/>
                      <w:szCs w:val="18"/>
                    </w:rPr>
                    <w:t>14</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99CAE59" w14:textId="77777777" w:rsidR="00B93961" w:rsidRDefault="00B93961" w:rsidP="00C86679">
                  <w:pPr>
                    <w:spacing w:before="100" w:beforeAutospacing="1" w:after="100" w:afterAutospacing="1"/>
                    <w:jc w:val="center"/>
                    <w:rPr>
                      <w:sz w:val="18"/>
                      <w:szCs w:val="18"/>
                    </w:rPr>
                  </w:pPr>
                  <w:r>
                    <w:rPr>
                      <w:sz w:val="18"/>
                      <w:szCs w:val="18"/>
                    </w:rPr>
                    <w:t>Žemės ūkio funkcijų vykdymas</w:t>
                  </w:r>
                </w:p>
                <w:p w14:paraId="3AD98DE2" w14:textId="77777777" w:rsidR="00B93961" w:rsidRDefault="00B93961" w:rsidP="00C86679">
                  <w:pPr>
                    <w:spacing w:before="100" w:beforeAutospacing="1" w:after="100" w:afterAutospacing="1"/>
                    <w:jc w:val="center"/>
                    <w:rPr>
                      <w:sz w:val="18"/>
                      <w:szCs w:val="18"/>
                    </w:rPr>
                  </w:pPr>
                </w:p>
              </w:tc>
              <w:tc>
                <w:tcPr>
                  <w:tcW w:w="1417" w:type="dxa"/>
                  <w:tcBorders>
                    <w:top w:val="nil"/>
                    <w:left w:val="nil"/>
                    <w:bottom w:val="single" w:sz="8" w:space="0" w:color="auto"/>
                    <w:right w:val="single" w:sz="8" w:space="0" w:color="auto"/>
                  </w:tcBorders>
                  <w:shd w:val="clear" w:color="auto" w:fill="FFFFFF"/>
                  <w:vAlign w:val="center"/>
                </w:tcPr>
                <w:p w14:paraId="4724F31D" w14:textId="77777777" w:rsidR="00B93961" w:rsidRDefault="00B93961" w:rsidP="00C86679">
                  <w:pPr>
                    <w:spacing w:before="100" w:beforeAutospacing="1" w:after="100" w:afterAutospacing="1"/>
                    <w:jc w:val="center"/>
                  </w:pPr>
                </w:p>
              </w:tc>
              <w:tc>
                <w:tcPr>
                  <w:tcW w:w="709"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6F8F7B78" w14:textId="77777777" w:rsidR="00B93961" w:rsidRDefault="00B93961" w:rsidP="00C86679">
                  <w:pPr>
                    <w:spacing w:before="100" w:beforeAutospacing="1" w:after="100" w:afterAutospacing="1"/>
                    <w:jc w:val="center"/>
                    <w:rPr>
                      <w:sz w:val="18"/>
                      <w:szCs w:val="18"/>
                    </w:rPr>
                  </w:pPr>
                  <w:r>
                    <w:rPr>
                      <w:color w:val="000000"/>
                      <w:sz w:val="18"/>
                      <w:szCs w:val="18"/>
                    </w:rPr>
                    <w:t>16700</w:t>
                  </w:r>
                </w:p>
              </w:tc>
              <w:tc>
                <w:tcPr>
                  <w:tcW w:w="851" w:type="dxa"/>
                  <w:tcBorders>
                    <w:top w:val="nil"/>
                    <w:left w:val="single" w:sz="4" w:space="0" w:color="auto"/>
                    <w:bottom w:val="single" w:sz="8" w:space="0" w:color="auto"/>
                    <w:right w:val="single" w:sz="8" w:space="0" w:color="auto"/>
                  </w:tcBorders>
                  <w:shd w:val="clear" w:color="auto" w:fill="FFFFFF"/>
                  <w:vAlign w:val="center"/>
                  <w:hideMark/>
                </w:tcPr>
                <w:p w14:paraId="6E80A5EC" w14:textId="77777777" w:rsidR="00B93961" w:rsidRDefault="00B93961" w:rsidP="00C86679">
                  <w:pPr>
                    <w:spacing w:before="100" w:beforeAutospacing="1" w:after="100" w:afterAutospacing="1"/>
                    <w:jc w:val="center"/>
                    <w:rPr>
                      <w:sz w:val="18"/>
                      <w:szCs w:val="18"/>
                    </w:rPr>
                  </w:pPr>
                  <w:r>
                    <w:rPr>
                      <w:sz w:val="18"/>
                      <w:szCs w:val="18"/>
                    </w:rPr>
                    <w:t>16371</w:t>
                  </w:r>
                </w:p>
              </w:tc>
              <w:tc>
                <w:tcPr>
                  <w:tcW w:w="708"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586A4E56" w14:textId="77777777" w:rsidR="00B93961" w:rsidRDefault="00B93961" w:rsidP="00C86679">
                  <w:pPr>
                    <w:rPr>
                      <w:sz w:val="18"/>
                      <w:szCs w:val="18"/>
                    </w:rPr>
                  </w:pPr>
                </w:p>
              </w:tc>
              <w:tc>
                <w:tcPr>
                  <w:tcW w:w="851" w:type="dxa"/>
                  <w:tcBorders>
                    <w:top w:val="nil"/>
                    <w:left w:val="single" w:sz="4" w:space="0" w:color="auto"/>
                    <w:bottom w:val="single" w:sz="8" w:space="0" w:color="auto"/>
                    <w:right w:val="single" w:sz="8" w:space="0" w:color="auto"/>
                  </w:tcBorders>
                  <w:shd w:val="clear" w:color="auto" w:fill="FFFFFF"/>
                  <w:vAlign w:val="center"/>
                </w:tcPr>
                <w:p w14:paraId="014C1FF9" w14:textId="77777777" w:rsidR="00B93961" w:rsidRDefault="00B93961" w:rsidP="00C86679">
                  <w:pPr>
                    <w:spacing w:before="100" w:beforeAutospacing="1" w:after="100" w:afterAutospacing="1"/>
                    <w:jc w:val="center"/>
                    <w:rPr>
                      <w:sz w:val="18"/>
                      <w:szCs w:val="18"/>
                    </w:rPr>
                  </w:pPr>
                </w:p>
              </w:tc>
              <w:tc>
                <w:tcPr>
                  <w:tcW w:w="709"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6073480E" w14:textId="77777777" w:rsidR="00B93961" w:rsidRDefault="00B93961" w:rsidP="00C86679">
                  <w:pPr>
                    <w:rPr>
                      <w:sz w:val="18"/>
                      <w:szCs w:val="18"/>
                    </w:rPr>
                  </w:pPr>
                </w:p>
              </w:tc>
              <w:tc>
                <w:tcPr>
                  <w:tcW w:w="850" w:type="dxa"/>
                  <w:tcBorders>
                    <w:top w:val="nil"/>
                    <w:left w:val="single" w:sz="4" w:space="0" w:color="auto"/>
                    <w:bottom w:val="single" w:sz="8" w:space="0" w:color="auto"/>
                    <w:right w:val="single" w:sz="8" w:space="0" w:color="auto"/>
                  </w:tcBorders>
                  <w:shd w:val="clear" w:color="auto" w:fill="FFFFFF"/>
                  <w:vAlign w:val="center"/>
                </w:tcPr>
                <w:p w14:paraId="41A02E8F" w14:textId="77777777" w:rsidR="00B93961" w:rsidRDefault="00B93961" w:rsidP="00C86679">
                  <w:pPr>
                    <w:spacing w:before="100" w:beforeAutospacing="1" w:after="100" w:afterAutospacing="1"/>
                    <w:jc w:val="center"/>
                    <w:rPr>
                      <w:sz w:val="18"/>
                      <w:szCs w:val="18"/>
                    </w:rPr>
                  </w:pPr>
                </w:p>
              </w:tc>
              <w:tc>
                <w:tcPr>
                  <w:tcW w:w="709"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3926F15A" w14:textId="77777777" w:rsidR="00B93961" w:rsidRDefault="00B93961" w:rsidP="00C86679">
                  <w:pPr>
                    <w:spacing w:before="100" w:beforeAutospacing="1" w:after="100" w:afterAutospacing="1"/>
                    <w:jc w:val="center"/>
                    <w:rPr>
                      <w:sz w:val="18"/>
                      <w:szCs w:val="18"/>
                    </w:rPr>
                  </w:pPr>
                  <w:r>
                    <w:rPr>
                      <w:sz w:val="18"/>
                      <w:szCs w:val="18"/>
                    </w:rPr>
                    <w:t>16700</w:t>
                  </w:r>
                </w:p>
              </w:tc>
              <w:tc>
                <w:tcPr>
                  <w:tcW w:w="709" w:type="dxa"/>
                  <w:tcBorders>
                    <w:top w:val="nil"/>
                    <w:left w:val="single" w:sz="4" w:space="0" w:color="auto"/>
                    <w:bottom w:val="single" w:sz="8" w:space="0" w:color="auto"/>
                    <w:right w:val="single" w:sz="8" w:space="0" w:color="auto"/>
                  </w:tcBorders>
                  <w:shd w:val="clear" w:color="auto" w:fill="FFFFFF"/>
                  <w:vAlign w:val="center"/>
                  <w:hideMark/>
                </w:tcPr>
                <w:p w14:paraId="2605D586" w14:textId="77777777" w:rsidR="00B93961" w:rsidRDefault="00B93961" w:rsidP="00C86679">
                  <w:pPr>
                    <w:spacing w:before="100" w:beforeAutospacing="1" w:after="100" w:afterAutospacing="1"/>
                    <w:jc w:val="center"/>
                    <w:rPr>
                      <w:sz w:val="18"/>
                      <w:szCs w:val="18"/>
                    </w:rPr>
                  </w:pPr>
                  <w:r>
                    <w:rPr>
                      <w:sz w:val="18"/>
                      <w:szCs w:val="18"/>
                    </w:rPr>
                    <w:t>16371</w:t>
                  </w:r>
                </w:p>
              </w:tc>
              <w:tc>
                <w:tcPr>
                  <w:tcW w:w="708" w:type="dxa"/>
                  <w:gridSpan w:val="2"/>
                  <w:tcBorders>
                    <w:top w:val="nil"/>
                    <w:left w:val="nil"/>
                    <w:bottom w:val="single" w:sz="8" w:space="0" w:color="auto"/>
                    <w:right w:val="single" w:sz="4" w:space="0" w:color="auto"/>
                  </w:tcBorders>
                  <w:tcMar>
                    <w:top w:w="0" w:type="dxa"/>
                    <w:left w:w="108" w:type="dxa"/>
                    <w:bottom w:w="0" w:type="dxa"/>
                    <w:right w:w="108" w:type="dxa"/>
                  </w:tcMar>
                  <w:vAlign w:val="center"/>
                  <w:hideMark/>
                </w:tcPr>
                <w:p w14:paraId="48DD48A0" w14:textId="77777777" w:rsidR="00B93961" w:rsidRDefault="00B93961" w:rsidP="00C86679">
                  <w:pPr>
                    <w:rPr>
                      <w:sz w:val="18"/>
                      <w:szCs w:val="18"/>
                    </w:rPr>
                  </w:pPr>
                </w:p>
              </w:tc>
              <w:tc>
                <w:tcPr>
                  <w:tcW w:w="851" w:type="dxa"/>
                  <w:tcBorders>
                    <w:top w:val="nil"/>
                    <w:left w:val="single" w:sz="4" w:space="0" w:color="auto"/>
                    <w:bottom w:val="single" w:sz="8" w:space="0" w:color="auto"/>
                    <w:right w:val="single" w:sz="8" w:space="0" w:color="auto"/>
                  </w:tcBorders>
                  <w:vAlign w:val="center"/>
                </w:tcPr>
                <w:p w14:paraId="6C37FEE2" w14:textId="77777777" w:rsidR="00B93961" w:rsidRDefault="00B93961" w:rsidP="00C86679">
                  <w:pPr>
                    <w:spacing w:before="100" w:beforeAutospacing="1" w:after="100" w:afterAutospacing="1"/>
                    <w:jc w:val="center"/>
                    <w:rPr>
                      <w:sz w:val="18"/>
                      <w:szCs w:val="18"/>
                    </w:rPr>
                  </w:pPr>
                </w:p>
              </w:tc>
              <w:tc>
                <w:tcPr>
                  <w:tcW w:w="567" w:type="dxa"/>
                  <w:tcBorders>
                    <w:top w:val="nil"/>
                    <w:left w:val="nil"/>
                    <w:bottom w:val="single" w:sz="8" w:space="0" w:color="auto"/>
                    <w:right w:val="single" w:sz="4" w:space="0" w:color="auto"/>
                  </w:tcBorders>
                  <w:shd w:val="clear" w:color="auto" w:fill="FFFFCC"/>
                  <w:tcMar>
                    <w:top w:w="0" w:type="dxa"/>
                    <w:left w:w="108" w:type="dxa"/>
                    <w:bottom w:w="0" w:type="dxa"/>
                    <w:right w:w="108" w:type="dxa"/>
                  </w:tcMar>
                  <w:vAlign w:val="center"/>
                  <w:hideMark/>
                </w:tcPr>
                <w:p w14:paraId="3B3A1F5C" w14:textId="77777777" w:rsidR="00B93961" w:rsidRDefault="00B93961" w:rsidP="00C86679">
                  <w:pPr>
                    <w:spacing w:before="100" w:beforeAutospacing="1" w:after="100" w:afterAutospacing="1"/>
                    <w:jc w:val="center"/>
                    <w:rPr>
                      <w:sz w:val="18"/>
                      <w:szCs w:val="18"/>
                    </w:rPr>
                  </w:pPr>
                  <w:r>
                    <w:rPr>
                      <w:sz w:val="18"/>
                      <w:szCs w:val="18"/>
                    </w:rPr>
                    <w:t>16700</w:t>
                  </w:r>
                </w:p>
              </w:tc>
              <w:tc>
                <w:tcPr>
                  <w:tcW w:w="850" w:type="dxa"/>
                  <w:tcBorders>
                    <w:top w:val="nil"/>
                    <w:left w:val="single" w:sz="4" w:space="0" w:color="auto"/>
                    <w:bottom w:val="single" w:sz="8" w:space="0" w:color="auto"/>
                    <w:right w:val="single" w:sz="8" w:space="0" w:color="auto"/>
                  </w:tcBorders>
                  <w:shd w:val="clear" w:color="auto" w:fill="FFFFCC"/>
                  <w:vAlign w:val="center"/>
                  <w:hideMark/>
                </w:tcPr>
                <w:p w14:paraId="3FD1DE9E" w14:textId="77777777" w:rsidR="00B93961" w:rsidRDefault="00B93961" w:rsidP="00C86679">
                  <w:pPr>
                    <w:spacing w:before="100" w:beforeAutospacing="1" w:after="100" w:afterAutospacing="1"/>
                    <w:jc w:val="center"/>
                    <w:rPr>
                      <w:sz w:val="18"/>
                      <w:szCs w:val="18"/>
                    </w:rPr>
                  </w:pPr>
                  <w:r>
                    <w:rPr>
                      <w:sz w:val="18"/>
                      <w:szCs w:val="18"/>
                    </w:rPr>
                    <w:t>16371</w:t>
                  </w:r>
                </w:p>
              </w:tc>
              <w:tc>
                <w:tcPr>
                  <w:tcW w:w="1544"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71563733" w14:textId="77777777" w:rsidR="00B93961" w:rsidRDefault="00B93961" w:rsidP="00C86679">
                  <w:pPr>
                    <w:rPr>
                      <w:sz w:val="18"/>
                      <w:szCs w:val="18"/>
                    </w:rPr>
                  </w:pPr>
                </w:p>
              </w:tc>
              <w:tc>
                <w:tcPr>
                  <w:tcW w:w="30" w:type="dxa"/>
                  <w:vAlign w:val="center"/>
                  <w:hideMark/>
                </w:tcPr>
                <w:p w14:paraId="13909DA2" w14:textId="77777777" w:rsidR="00B93961" w:rsidRDefault="00B93961" w:rsidP="00C86679">
                  <w:pPr>
                    <w:rPr>
                      <w:sz w:val="20"/>
                      <w:szCs w:val="20"/>
                      <w:lang w:val="en-US" w:eastAsia="en-US"/>
                    </w:rPr>
                  </w:pPr>
                </w:p>
              </w:tc>
            </w:tr>
            <w:tr w:rsidR="00B93961" w14:paraId="31D91678" w14:textId="77777777" w:rsidTr="00C86679">
              <w:trPr>
                <w:gridAfter w:val="1"/>
                <w:wAfter w:w="30" w:type="dxa"/>
                <w:trHeight w:val="396"/>
              </w:trPr>
              <w:tc>
                <w:tcPr>
                  <w:tcW w:w="15709" w:type="dxa"/>
                  <w:gridSpan w:val="20"/>
                  <w:tcBorders>
                    <w:top w:val="single" w:sz="4" w:space="0" w:color="auto"/>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3C2350A1" w14:textId="77777777" w:rsidR="00B93961" w:rsidRDefault="00B93961" w:rsidP="00C86679">
                  <w:pPr>
                    <w:spacing w:before="100" w:beforeAutospacing="1" w:after="100" w:afterAutospacing="1"/>
                    <w:jc w:val="center"/>
                    <w:rPr>
                      <w:b/>
                      <w:bCs/>
                      <w:color w:val="000000"/>
                    </w:rPr>
                  </w:pPr>
                  <w:r>
                    <w:rPr>
                      <w:b/>
                      <w:bCs/>
                      <w:color w:val="000000"/>
                    </w:rPr>
                    <w:t xml:space="preserve">Saugios ir švarios gyvenamosios aplinkos kūrimo programa (05) </w:t>
                  </w:r>
                </w:p>
              </w:tc>
            </w:tr>
            <w:tr w:rsidR="00B93961" w14:paraId="7EF4F580" w14:textId="77777777" w:rsidTr="00C86679">
              <w:trPr>
                <w:trHeight w:val="288"/>
              </w:trPr>
              <w:tc>
                <w:tcPr>
                  <w:tcW w:w="55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703FB53C" w14:textId="77777777" w:rsidR="00B93961" w:rsidRDefault="00B93961" w:rsidP="00C86679">
                  <w:pPr>
                    <w:spacing w:before="100" w:beforeAutospacing="1" w:after="100" w:afterAutospacing="1"/>
                    <w:jc w:val="center"/>
                    <w:rPr>
                      <w:sz w:val="18"/>
                      <w:szCs w:val="18"/>
                    </w:rPr>
                  </w:pPr>
                  <w:r>
                    <w:rPr>
                      <w:color w:val="000000"/>
                      <w:sz w:val="18"/>
                      <w:szCs w:val="18"/>
                    </w:rPr>
                    <w:t>05</w:t>
                  </w:r>
                </w:p>
              </w:tc>
              <w:tc>
                <w:tcPr>
                  <w:tcW w:w="56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5718AF1D" w14:textId="77777777" w:rsidR="00B93961" w:rsidRDefault="00B93961" w:rsidP="00C86679">
                  <w:pPr>
                    <w:spacing w:before="100" w:beforeAutospacing="1" w:after="100" w:afterAutospacing="1"/>
                    <w:jc w:val="center"/>
                    <w:rPr>
                      <w:sz w:val="18"/>
                      <w:szCs w:val="18"/>
                    </w:rPr>
                  </w:pPr>
                  <w:r>
                    <w:rPr>
                      <w:sz w:val="18"/>
                      <w:szCs w:val="18"/>
                    </w:rPr>
                    <w:t>01</w:t>
                  </w:r>
                </w:p>
              </w:tc>
              <w:tc>
                <w:tcPr>
                  <w:tcW w:w="14585" w:type="dxa"/>
                  <w:gridSpan w:val="18"/>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6902D029" w14:textId="77777777" w:rsidR="00B93961" w:rsidRDefault="00B93961" w:rsidP="00C86679">
                  <w:pPr>
                    <w:spacing w:before="100" w:beforeAutospacing="1" w:after="100" w:afterAutospacing="1"/>
                    <w:rPr>
                      <w:b/>
                    </w:rPr>
                  </w:pPr>
                  <w:r>
                    <w:rPr>
                      <w:b/>
                    </w:rPr>
                    <w:t>Užtikrinti gyventojams nepertraukiamą komunalinių paslaugų teikimą</w:t>
                  </w:r>
                </w:p>
              </w:tc>
              <w:tc>
                <w:tcPr>
                  <w:tcW w:w="30" w:type="dxa"/>
                  <w:vAlign w:val="center"/>
                  <w:hideMark/>
                </w:tcPr>
                <w:p w14:paraId="2BF8B2ED" w14:textId="77777777" w:rsidR="00B93961" w:rsidRDefault="00B93961" w:rsidP="00C86679">
                  <w:pPr>
                    <w:rPr>
                      <w:b/>
                    </w:rPr>
                  </w:pPr>
                </w:p>
              </w:tc>
            </w:tr>
            <w:tr w:rsidR="00B93961" w14:paraId="41F328B0" w14:textId="77777777" w:rsidTr="00EF1287">
              <w:trPr>
                <w:trHeight w:val="288"/>
              </w:trPr>
              <w:tc>
                <w:tcPr>
                  <w:tcW w:w="55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167B33AD" w14:textId="77777777" w:rsidR="00B93961" w:rsidRDefault="00B93961" w:rsidP="00C86679">
                  <w:pPr>
                    <w:spacing w:before="100" w:beforeAutospacing="1" w:after="100" w:afterAutospacing="1"/>
                    <w:jc w:val="center"/>
                    <w:rPr>
                      <w:sz w:val="18"/>
                      <w:szCs w:val="18"/>
                    </w:rPr>
                  </w:pPr>
                  <w:r>
                    <w:rPr>
                      <w:color w:val="000000"/>
                      <w:sz w:val="18"/>
                      <w:szCs w:val="18"/>
                    </w:rPr>
                    <w:t>05</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0F7A3736" w14:textId="77777777" w:rsidR="00B93961" w:rsidRDefault="00B93961" w:rsidP="00C86679">
                  <w:pPr>
                    <w:spacing w:before="100" w:beforeAutospacing="1" w:after="100" w:afterAutospacing="1"/>
                    <w:jc w:val="center"/>
                    <w:rPr>
                      <w:sz w:val="18"/>
                      <w:szCs w:val="18"/>
                    </w:rPr>
                  </w:pPr>
                  <w:r>
                    <w:rPr>
                      <w:sz w:val="18"/>
                      <w:szCs w:val="18"/>
                    </w:rPr>
                    <w:t>01</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5EA4D168" w14:textId="77777777" w:rsidR="00B93961" w:rsidRDefault="00B93961" w:rsidP="00C86679">
                  <w:pPr>
                    <w:spacing w:before="100" w:beforeAutospacing="1" w:after="100" w:afterAutospacing="1"/>
                    <w:jc w:val="center"/>
                    <w:rPr>
                      <w:sz w:val="18"/>
                      <w:szCs w:val="18"/>
                    </w:rPr>
                  </w:pPr>
                  <w:r>
                    <w:rPr>
                      <w:sz w:val="18"/>
                      <w:szCs w:val="18"/>
                    </w:rPr>
                    <w:t>01</w:t>
                  </w:r>
                </w:p>
              </w:tc>
              <w:tc>
                <w:tcPr>
                  <w:tcW w:w="14018" w:type="dxa"/>
                  <w:gridSpan w:val="17"/>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740264DC" w14:textId="77777777" w:rsidR="00B93961" w:rsidRDefault="00B93961" w:rsidP="00C86679">
                  <w:pPr>
                    <w:spacing w:before="100" w:beforeAutospacing="1" w:after="100" w:afterAutospacing="1"/>
                    <w:rPr>
                      <w:b/>
                    </w:rPr>
                  </w:pPr>
                  <w:r>
                    <w:rPr>
                      <w:b/>
                      <w:color w:val="000000"/>
                    </w:rPr>
                    <w:t xml:space="preserve">Prižiūrėti ir modernizuoti vandentiekio ir nuotekų surinkimo sistemas </w:t>
                  </w:r>
                </w:p>
              </w:tc>
              <w:tc>
                <w:tcPr>
                  <w:tcW w:w="30" w:type="dxa"/>
                  <w:vAlign w:val="center"/>
                  <w:hideMark/>
                </w:tcPr>
                <w:p w14:paraId="1AE44336" w14:textId="77777777" w:rsidR="00B93961" w:rsidRDefault="00B93961" w:rsidP="00C86679">
                  <w:pPr>
                    <w:rPr>
                      <w:b/>
                    </w:rPr>
                  </w:pPr>
                </w:p>
              </w:tc>
            </w:tr>
            <w:tr w:rsidR="00EF1287" w14:paraId="1D3E0BFF" w14:textId="77777777" w:rsidTr="00EF1287">
              <w:trPr>
                <w:trHeight w:val="984"/>
              </w:trPr>
              <w:tc>
                <w:tcPr>
                  <w:tcW w:w="55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86CB903" w14:textId="77777777" w:rsidR="00B93961" w:rsidRDefault="00B93961" w:rsidP="00C86679">
                  <w:pPr>
                    <w:spacing w:before="100" w:beforeAutospacing="1" w:after="100" w:afterAutospacing="1"/>
                    <w:jc w:val="center"/>
                    <w:rPr>
                      <w:sz w:val="18"/>
                      <w:szCs w:val="18"/>
                    </w:rPr>
                  </w:pPr>
                  <w:r>
                    <w:rPr>
                      <w:color w:val="000000"/>
                      <w:sz w:val="18"/>
                      <w:szCs w:val="18"/>
                    </w:rPr>
                    <w:t>05</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E027018" w14:textId="77777777" w:rsidR="00B93961" w:rsidRDefault="00B93961" w:rsidP="00C86679">
                  <w:pPr>
                    <w:spacing w:before="100" w:beforeAutospacing="1" w:after="100" w:afterAutospacing="1"/>
                    <w:jc w:val="center"/>
                    <w:rPr>
                      <w:sz w:val="18"/>
                      <w:szCs w:val="18"/>
                    </w:rPr>
                  </w:pPr>
                  <w:r>
                    <w:rPr>
                      <w:sz w:val="18"/>
                      <w:szCs w:val="18"/>
                    </w:rPr>
                    <w:t>01</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E9337E9" w14:textId="77777777" w:rsidR="00B93961" w:rsidRDefault="00B93961" w:rsidP="00C86679">
                  <w:pPr>
                    <w:spacing w:before="100" w:beforeAutospacing="1" w:after="100" w:afterAutospacing="1"/>
                    <w:ind w:left="-107" w:firstLine="107"/>
                    <w:jc w:val="center"/>
                    <w:rPr>
                      <w:sz w:val="18"/>
                      <w:szCs w:val="18"/>
                    </w:rPr>
                  </w:pPr>
                  <w:r>
                    <w:rPr>
                      <w:sz w:val="18"/>
                      <w:szCs w:val="18"/>
                    </w:rPr>
                    <w:t>01</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0D4D4C4" w14:textId="77777777" w:rsidR="00B93961" w:rsidRDefault="00B93961" w:rsidP="00C86679">
                  <w:pPr>
                    <w:spacing w:before="100" w:beforeAutospacing="1" w:after="100" w:afterAutospacing="1"/>
                    <w:jc w:val="center"/>
                    <w:rPr>
                      <w:sz w:val="18"/>
                      <w:szCs w:val="18"/>
                    </w:rPr>
                  </w:pPr>
                  <w:r>
                    <w:rPr>
                      <w:sz w:val="18"/>
                      <w:szCs w:val="18"/>
                    </w:rPr>
                    <w:t>15</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FF32511" w14:textId="77777777" w:rsidR="00B93961" w:rsidRDefault="00B93961" w:rsidP="00C86679">
                  <w:pPr>
                    <w:spacing w:before="100" w:beforeAutospacing="1" w:after="100" w:afterAutospacing="1"/>
                    <w:jc w:val="center"/>
                    <w:rPr>
                      <w:color w:val="000000"/>
                      <w:sz w:val="18"/>
                      <w:szCs w:val="18"/>
                    </w:rPr>
                  </w:pPr>
                  <w:r>
                    <w:rPr>
                      <w:color w:val="000000"/>
                      <w:sz w:val="18"/>
                      <w:szCs w:val="18"/>
                    </w:rPr>
                    <w:t>Miestų ir gyvenviečių tvarkymas</w:t>
                  </w:r>
                </w:p>
              </w:tc>
              <w:tc>
                <w:tcPr>
                  <w:tcW w:w="1417" w:type="dxa"/>
                  <w:tcBorders>
                    <w:top w:val="nil"/>
                    <w:left w:val="nil"/>
                    <w:bottom w:val="single" w:sz="8" w:space="0" w:color="auto"/>
                    <w:right w:val="single" w:sz="8" w:space="0" w:color="auto"/>
                  </w:tcBorders>
                  <w:shd w:val="clear" w:color="auto" w:fill="FFFFFF"/>
                  <w:vAlign w:val="center"/>
                </w:tcPr>
                <w:p w14:paraId="4DE1CA0D" w14:textId="77777777" w:rsidR="00B93961" w:rsidRDefault="00B93961" w:rsidP="00C86679">
                  <w:pPr>
                    <w:spacing w:before="100" w:beforeAutospacing="1" w:after="100" w:afterAutospacing="1"/>
                    <w:jc w:val="center"/>
                  </w:pPr>
                </w:p>
                <w:p w14:paraId="6A113C7F" w14:textId="77777777" w:rsidR="00B93961" w:rsidRDefault="00B93961" w:rsidP="00C86679">
                  <w:pPr>
                    <w:spacing w:before="100" w:beforeAutospacing="1" w:after="100" w:afterAutospacing="1"/>
                    <w:jc w:val="center"/>
                  </w:pPr>
                </w:p>
                <w:p w14:paraId="324AC3EE" w14:textId="77777777" w:rsidR="00B93961" w:rsidRDefault="00B93961" w:rsidP="00C86679">
                  <w:pPr>
                    <w:spacing w:before="100" w:beforeAutospacing="1" w:after="100" w:afterAutospacing="1"/>
                    <w:jc w:val="center"/>
                  </w:pPr>
                </w:p>
              </w:tc>
              <w:tc>
                <w:tcPr>
                  <w:tcW w:w="709"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794B5B99" w14:textId="77777777" w:rsidR="00B93961" w:rsidRDefault="00B93961" w:rsidP="00C86679">
                  <w:pPr>
                    <w:spacing w:before="100" w:beforeAutospacing="1" w:after="100" w:afterAutospacing="1"/>
                    <w:jc w:val="center"/>
                    <w:rPr>
                      <w:sz w:val="18"/>
                      <w:szCs w:val="18"/>
                    </w:rPr>
                  </w:pPr>
                  <w:r>
                    <w:rPr>
                      <w:color w:val="000000"/>
                      <w:sz w:val="18"/>
                      <w:szCs w:val="18"/>
                    </w:rPr>
                    <w:t>61322</w:t>
                  </w:r>
                </w:p>
              </w:tc>
              <w:tc>
                <w:tcPr>
                  <w:tcW w:w="851" w:type="dxa"/>
                  <w:tcBorders>
                    <w:top w:val="nil"/>
                    <w:left w:val="single" w:sz="4" w:space="0" w:color="auto"/>
                    <w:bottom w:val="single" w:sz="8" w:space="0" w:color="auto"/>
                    <w:right w:val="single" w:sz="8" w:space="0" w:color="auto"/>
                  </w:tcBorders>
                  <w:shd w:val="clear" w:color="auto" w:fill="FFFFFF"/>
                  <w:vAlign w:val="center"/>
                  <w:hideMark/>
                </w:tcPr>
                <w:p w14:paraId="5B05EA20" w14:textId="77777777" w:rsidR="00B93961" w:rsidRDefault="00B93961" w:rsidP="00C86679">
                  <w:pPr>
                    <w:spacing w:before="100" w:beforeAutospacing="1" w:after="100" w:afterAutospacing="1"/>
                    <w:jc w:val="center"/>
                    <w:rPr>
                      <w:sz w:val="18"/>
                      <w:szCs w:val="18"/>
                    </w:rPr>
                  </w:pPr>
                  <w:r>
                    <w:rPr>
                      <w:color w:val="000000"/>
                      <w:sz w:val="18"/>
                      <w:szCs w:val="18"/>
                    </w:rPr>
                    <w:t>61322</w:t>
                  </w:r>
                </w:p>
              </w:tc>
              <w:tc>
                <w:tcPr>
                  <w:tcW w:w="708"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0CF3BD0C" w14:textId="77777777" w:rsidR="00B93961" w:rsidRDefault="00B93961" w:rsidP="00C86679">
                  <w:pPr>
                    <w:rPr>
                      <w:sz w:val="18"/>
                      <w:szCs w:val="18"/>
                    </w:rPr>
                  </w:pPr>
                </w:p>
              </w:tc>
              <w:tc>
                <w:tcPr>
                  <w:tcW w:w="851" w:type="dxa"/>
                  <w:tcBorders>
                    <w:top w:val="nil"/>
                    <w:left w:val="single" w:sz="4" w:space="0" w:color="auto"/>
                    <w:bottom w:val="single" w:sz="8" w:space="0" w:color="auto"/>
                    <w:right w:val="single" w:sz="8" w:space="0" w:color="auto"/>
                  </w:tcBorders>
                  <w:shd w:val="clear" w:color="auto" w:fill="FFFFFF"/>
                  <w:vAlign w:val="center"/>
                </w:tcPr>
                <w:p w14:paraId="7DA82CA7" w14:textId="77777777" w:rsidR="00B93961" w:rsidRDefault="00B93961" w:rsidP="00C86679">
                  <w:pPr>
                    <w:spacing w:before="100" w:beforeAutospacing="1" w:after="100" w:afterAutospacing="1"/>
                    <w:jc w:val="center"/>
                    <w:rPr>
                      <w:sz w:val="18"/>
                      <w:szCs w:val="18"/>
                    </w:rPr>
                  </w:pPr>
                </w:p>
              </w:tc>
              <w:tc>
                <w:tcPr>
                  <w:tcW w:w="709"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37C604D2" w14:textId="77777777" w:rsidR="00B93961" w:rsidRDefault="00B93961" w:rsidP="00C86679">
                  <w:pPr>
                    <w:rPr>
                      <w:sz w:val="18"/>
                      <w:szCs w:val="18"/>
                    </w:rPr>
                  </w:pPr>
                </w:p>
              </w:tc>
              <w:tc>
                <w:tcPr>
                  <w:tcW w:w="850" w:type="dxa"/>
                  <w:tcBorders>
                    <w:top w:val="nil"/>
                    <w:left w:val="single" w:sz="4" w:space="0" w:color="auto"/>
                    <w:bottom w:val="single" w:sz="8" w:space="0" w:color="auto"/>
                    <w:right w:val="single" w:sz="8" w:space="0" w:color="auto"/>
                  </w:tcBorders>
                  <w:shd w:val="clear" w:color="auto" w:fill="FFFFFF"/>
                  <w:vAlign w:val="center"/>
                </w:tcPr>
                <w:p w14:paraId="42B3B365" w14:textId="77777777" w:rsidR="00B93961" w:rsidRDefault="00B93961" w:rsidP="00C86679">
                  <w:pPr>
                    <w:spacing w:before="100" w:beforeAutospacing="1" w:after="100" w:afterAutospacing="1"/>
                    <w:jc w:val="center"/>
                    <w:rPr>
                      <w:sz w:val="18"/>
                      <w:szCs w:val="18"/>
                    </w:rPr>
                  </w:pPr>
                </w:p>
              </w:tc>
              <w:tc>
                <w:tcPr>
                  <w:tcW w:w="709"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02F611FF" w14:textId="77777777" w:rsidR="00B93961" w:rsidRDefault="00B93961" w:rsidP="00C86679">
                  <w:pPr>
                    <w:spacing w:before="100" w:beforeAutospacing="1" w:after="100" w:afterAutospacing="1"/>
                    <w:jc w:val="center"/>
                    <w:rPr>
                      <w:sz w:val="18"/>
                      <w:szCs w:val="18"/>
                    </w:rPr>
                  </w:pPr>
                  <w:r>
                    <w:rPr>
                      <w:color w:val="000000"/>
                      <w:sz w:val="18"/>
                      <w:szCs w:val="18"/>
                    </w:rPr>
                    <w:t>61322</w:t>
                  </w:r>
                </w:p>
              </w:tc>
              <w:tc>
                <w:tcPr>
                  <w:tcW w:w="709" w:type="dxa"/>
                  <w:tcBorders>
                    <w:top w:val="nil"/>
                    <w:left w:val="single" w:sz="4" w:space="0" w:color="auto"/>
                    <w:bottom w:val="single" w:sz="8" w:space="0" w:color="auto"/>
                    <w:right w:val="single" w:sz="8" w:space="0" w:color="auto"/>
                  </w:tcBorders>
                  <w:shd w:val="clear" w:color="auto" w:fill="FFFFFF"/>
                  <w:vAlign w:val="center"/>
                  <w:hideMark/>
                </w:tcPr>
                <w:p w14:paraId="351D111F" w14:textId="77777777" w:rsidR="00B93961" w:rsidRDefault="00B93961" w:rsidP="00C86679">
                  <w:pPr>
                    <w:spacing w:before="100" w:beforeAutospacing="1" w:after="100" w:afterAutospacing="1"/>
                    <w:jc w:val="center"/>
                    <w:rPr>
                      <w:sz w:val="18"/>
                      <w:szCs w:val="18"/>
                    </w:rPr>
                  </w:pPr>
                  <w:r>
                    <w:rPr>
                      <w:color w:val="000000"/>
                      <w:sz w:val="18"/>
                      <w:szCs w:val="18"/>
                    </w:rPr>
                    <w:t>61322</w:t>
                  </w:r>
                </w:p>
              </w:tc>
              <w:tc>
                <w:tcPr>
                  <w:tcW w:w="708" w:type="dxa"/>
                  <w:gridSpan w:val="2"/>
                  <w:tcBorders>
                    <w:top w:val="nil"/>
                    <w:left w:val="nil"/>
                    <w:bottom w:val="single" w:sz="8" w:space="0" w:color="auto"/>
                    <w:right w:val="single" w:sz="4" w:space="0" w:color="auto"/>
                  </w:tcBorders>
                  <w:tcMar>
                    <w:top w:w="0" w:type="dxa"/>
                    <w:left w:w="108" w:type="dxa"/>
                    <w:bottom w:w="0" w:type="dxa"/>
                    <w:right w:w="108" w:type="dxa"/>
                  </w:tcMar>
                  <w:vAlign w:val="center"/>
                  <w:hideMark/>
                </w:tcPr>
                <w:p w14:paraId="37268F8E" w14:textId="77777777" w:rsidR="00B93961" w:rsidRDefault="00B93961" w:rsidP="00C86679">
                  <w:pPr>
                    <w:rPr>
                      <w:sz w:val="18"/>
                      <w:szCs w:val="18"/>
                    </w:rPr>
                  </w:pPr>
                </w:p>
              </w:tc>
              <w:tc>
                <w:tcPr>
                  <w:tcW w:w="851" w:type="dxa"/>
                  <w:tcBorders>
                    <w:top w:val="nil"/>
                    <w:left w:val="single" w:sz="4" w:space="0" w:color="auto"/>
                    <w:bottom w:val="single" w:sz="8" w:space="0" w:color="auto"/>
                    <w:right w:val="single" w:sz="8" w:space="0" w:color="auto"/>
                  </w:tcBorders>
                  <w:vAlign w:val="center"/>
                </w:tcPr>
                <w:p w14:paraId="5D5E1B64" w14:textId="77777777" w:rsidR="00B93961" w:rsidRDefault="00B93961" w:rsidP="00C86679">
                  <w:pPr>
                    <w:spacing w:before="100" w:beforeAutospacing="1" w:after="100" w:afterAutospacing="1"/>
                    <w:rPr>
                      <w:sz w:val="18"/>
                      <w:szCs w:val="18"/>
                    </w:rPr>
                  </w:pPr>
                </w:p>
              </w:tc>
              <w:tc>
                <w:tcPr>
                  <w:tcW w:w="567" w:type="dxa"/>
                  <w:tcBorders>
                    <w:top w:val="nil"/>
                    <w:left w:val="nil"/>
                    <w:bottom w:val="single" w:sz="8" w:space="0" w:color="auto"/>
                    <w:right w:val="single" w:sz="4" w:space="0" w:color="auto"/>
                  </w:tcBorders>
                  <w:shd w:val="clear" w:color="auto" w:fill="FFFFCC"/>
                  <w:tcMar>
                    <w:top w:w="0" w:type="dxa"/>
                    <w:left w:w="108" w:type="dxa"/>
                    <w:bottom w:w="0" w:type="dxa"/>
                    <w:right w:w="108" w:type="dxa"/>
                  </w:tcMar>
                  <w:vAlign w:val="center"/>
                  <w:hideMark/>
                </w:tcPr>
                <w:p w14:paraId="7E4DBF3D" w14:textId="77777777" w:rsidR="00B93961" w:rsidRDefault="00B93961" w:rsidP="00C86679">
                  <w:pPr>
                    <w:spacing w:before="100" w:beforeAutospacing="1" w:after="100" w:afterAutospacing="1"/>
                    <w:jc w:val="center"/>
                    <w:rPr>
                      <w:sz w:val="18"/>
                      <w:szCs w:val="18"/>
                    </w:rPr>
                  </w:pPr>
                  <w:r>
                    <w:rPr>
                      <w:color w:val="000000"/>
                      <w:sz w:val="18"/>
                      <w:szCs w:val="18"/>
                    </w:rPr>
                    <w:t>61322</w:t>
                  </w:r>
                </w:p>
              </w:tc>
              <w:tc>
                <w:tcPr>
                  <w:tcW w:w="850" w:type="dxa"/>
                  <w:tcBorders>
                    <w:top w:val="nil"/>
                    <w:left w:val="single" w:sz="4" w:space="0" w:color="auto"/>
                    <w:bottom w:val="single" w:sz="8" w:space="0" w:color="auto"/>
                    <w:right w:val="single" w:sz="8" w:space="0" w:color="auto"/>
                  </w:tcBorders>
                  <w:shd w:val="clear" w:color="auto" w:fill="FFFFCC"/>
                  <w:vAlign w:val="center"/>
                  <w:hideMark/>
                </w:tcPr>
                <w:p w14:paraId="07AE874B" w14:textId="77777777" w:rsidR="00B93961" w:rsidRDefault="00B93961" w:rsidP="00C86679">
                  <w:pPr>
                    <w:spacing w:before="100" w:beforeAutospacing="1" w:after="100" w:afterAutospacing="1"/>
                    <w:jc w:val="center"/>
                    <w:rPr>
                      <w:sz w:val="18"/>
                      <w:szCs w:val="18"/>
                    </w:rPr>
                  </w:pPr>
                  <w:r>
                    <w:rPr>
                      <w:color w:val="000000"/>
                      <w:sz w:val="18"/>
                      <w:szCs w:val="18"/>
                    </w:rPr>
                    <w:t>61322</w:t>
                  </w:r>
                </w:p>
              </w:tc>
              <w:tc>
                <w:tcPr>
                  <w:tcW w:w="1544"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4D88ECBC" w14:textId="77777777" w:rsidR="00B93961" w:rsidRDefault="00B93961" w:rsidP="00C86679">
                  <w:pPr>
                    <w:rPr>
                      <w:sz w:val="18"/>
                      <w:szCs w:val="18"/>
                    </w:rPr>
                  </w:pPr>
                </w:p>
              </w:tc>
              <w:tc>
                <w:tcPr>
                  <w:tcW w:w="30" w:type="dxa"/>
                  <w:vAlign w:val="center"/>
                  <w:hideMark/>
                </w:tcPr>
                <w:p w14:paraId="18EED3BF" w14:textId="77777777" w:rsidR="00B93961" w:rsidRDefault="00B93961" w:rsidP="00C86679">
                  <w:pPr>
                    <w:rPr>
                      <w:sz w:val="20"/>
                      <w:szCs w:val="20"/>
                      <w:lang w:val="en-US" w:eastAsia="en-US"/>
                    </w:rPr>
                  </w:pPr>
                </w:p>
              </w:tc>
            </w:tr>
            <w:tr w:rsidR="00B93961" w14:paraId="2A9EF469" w14:textId="77777777" w:rsidTr="00EF1287">
              <w:trPr>
                <w:trHeight w:val="288"/>
              </w:trPr>
              <w:tc>
                <w:tcPr>
                  <w:tcW w:w="55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705F05A8" w14:textId="77777777" w:rsidR="00B93961" w:rsidRDefault="00B93961" w:rsidP="00C86679">
                  <w:pPr>
                    <w:spacing w:before="100" w:beforeAutospacing="1" w:after="100" w:afterAutospacing="1"/>
                    <w:jc w:val="center"/>
                    <w:rPr>
                      <w:sz w:val="18"/>
                      <w:szCs w:val="18"/>
                    </w:rPr>
                  </w:pPr>
                  <w:r>
                    <w:rPr>
                      <w:color w:val="000000"/>
                      <w:sz w:val="18"/>
                      <w:szCs w:val="18"/>
                    </w:rPr>
                    <w:t>05</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0868FDF0" w14:textId="77777777" w:rsidR="00B93961" w:rsidRDefault="00B93961" w:rsidP="00C86679">
                  <w:pPr>
                    <w:spacing w:before="100" w:beforeAutospacing="1" w:after="100" w:afterAutospacing="1"/>
                    <w:jc w:val="center"/>
                    <w:rPr>
                      <w:sz w:val="18"/>
                      <w:szCs w:val="18"/>
                    </w:rPr>
                  </w:pPr>
                  <w:r>
                    <w:rPr>
                      <w:sz w:val="18"/>
                      <w:szCs w:val="18"/>
                    </w:rPr>
                    <w:t>01</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3EE29610" w14:textId="77777777" w:rsidR="00B93961" w:rsidRDefault="00B93961" w:rsidP="00C86679">
                  <w:pPr>
                    <w:spacing w:before="100" w:beforeAutospacing="1" w:after="100" w:afterAutospacing="1"/>
                    <w:jc w:val="center"/>
                    <w:rPr>
                      <w:sz w:val="18"/>
                      <w:szCs w:val="18"/>
                    </w:rPr>
                  </w:pPr>
                  <w:r>
                    <w:rPr>
                      <w:sz w:val="18"/>
                      <w:szCs w:val="18"/>
                    </w:rPr>
                    <w:t>02</w:t>
                  </w:r>
                </w:p>
              </w:tc>
              <w:tc>
                <w:tcPr>
                  <w:tcW w:w="14018" w:type="dxa"/>
                  <w:gridSpan w:val="17"/>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15A3AE4B" w14:textId="77777777" w:rsidR="00B93961" w:rsidRDefault="00B93961" w:rsidP="00C86679">
                  <w:pPr>
                    <w:spacing w:before="100" w:beforeAutospacing="1" w:after="100" w:afterAutospacing="1"/>
                    <w:rPr>
                      <w:b/>
                    </w:rPr>
                  </w:pPr>
                  <w:r>
                    <w:rPr>
                      <w:b/>
                      <w:color w:val="000000"/>
                    </w:rPr>
                    <w:t>Palaikyti rajone švarią aplinką</w:t>
                  </w:r>
                </w:p>
              </w:tc>
              <w:tc>
                <w:tcPr>
                  <w:tcW w:w="30" w:type="dxa"/>
                  <w:vAlign w:val="center"/>
                  <w:hideMark/>
                </w:tcPr>
                <w:p w14:paraId="43623BDA" w14:textId="77777777" w:rsidR="00B93961" w:rsidRDefault="00B93961" w:rsidP="00C86679">
                  <w:pPr>
                    <w:rPr>
                      <w:b/>
                    </w:rPr>
                  </w:pPr>
                </w:p>
              </w:tc>
            </w:tr>
            <w:tr w:rsidR="00EF1287" w14:paraId="454680A4" w14:textId="77777777" w:rsidTr="00EF1287">
              <w:trPr>
                <w:trHeight w:val="984"/>
              </w:trPr>
              <w:tc>
                <w:tcPr>
                  <w:tcW w:w="55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F132E4C" w14:textId="77777777" w:rsidR="00B93961" w:rsidRDefault="00B93961" w:rsidP="00C86679">
                  <w:pPr>
                    <w:spacing w:before="100" w:beforeAutospacing="1" w:after="100" w:afterAutospacing="1"/>
                    <w:jc w:val="center"/>
                    <w:rPr>
                      <w:sz w:val="18"/>
                      <w:szCs w:val="18"/>
                    </w:rPr>
                  </w:pPr>
                  <w:r>
                    <w:rPr>
                      <w:color w:val="000000"/>
                      <w:sz w:val="18"/>
                      <w:szCs w:val="18"/>
                    </w:rPr>
                    <w:t>05</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DE3DE66" w14:textId="77777777" w:rsidR="00B93961" w:rsidRDefault="00B93961" w:rsidP="00C86679">
                  <w:pPr>
                    <w:spacing w:before="100" w:beforeAutospacing="1" w:after="100" w:afterAutospacing="1"/>
                    <w:jc w:val="center"/>
                    <w:rPr>
                      <w:sz w:val="18"/>
                      <w:szCs w:val="18"/>
                    </w:rPr>
                  </w:pPr>
                  <w:r>
                    <w:rPr>
                      <w:sz w:val="18"/>
                      <w:szCs w:val="18"/>
                    </w:rPr>
                    <w:t>01</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9D798C9" w14:textId="77777777" w:rsidR="00B93961" w:rsidRDefault="00B93961" w:rsidP="00C86679">
                  <w:pPr>
                    <w:spacing w:before="100" w:beforeAutospacing="1" w:after="100" w:afterAutospacing="1"/>
                    <w:ind w:left="-107" w:firstLine="107"/>
                    <w:jc w:val="center"/>
                    <w:rPr>
                      <w:sz w:val="18"/>
                      <w:szCs w:val="18"/>
                    </w:rPr>
                  </w:pPr>
                  <w:r>
                    <w:rPr>
                      <w:sz w:val="18"/>
                      <w:szCs w:val="18"/>
                    </w:rPr>
                    <w:t>02</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F0D5DE4" w14:textId="77777777" w:rsidR="00B93961" w:rsidRDefault="00B93961" w:rsidP="00C86679">
                  <w:pPr>
                    <w:spacing w:before="100" w:beforeAutospacing="1" w:after="100" w:afterAutospacing="1"/>
                    <w:jc w:val="center"/>
                    <w:rPr>
                      <w:sz w:val="18"/>
                      <w:szCs w:val="18"/>
                    </w:rPr>
                  </w:pPr>
                  <w:r>
                    <w:rPr>
                      <w:sz w:val="18"/>
                      <w:szCs w:val="18"/>
                    </w:rPr>
                    <w:t>05</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ED7CBDF" w14:textId="77777777" w:rsidR="00B93961" w:rsidRDefault="00B93961" w:rsidP="00C86679">
                  <w:pPr>
                    <w:spacing w:before="100" w:beforeAutospacing="1" w:after="100" w:afterAutospacing="1"/>
                    <w:jc w:val="center"/>
                    <w:rPr>
                      <w:color w:val="000000"/>
                      <w:sz w:val="18"/>
                      <w:szCs w:val="18"/>
                    </w:rPr>
                  </w:pPr>
                </w:p>
                <w:p w14:paraId="57B4EDE5" w14:textId="77777777" w:rsidR="00B93961" w:rsidRDefault="00B93961" w:rsidP="00C86679">
                  <w:pPr>
                    <w:spacing w:before="100" w:beforeAutospacing="1" w:after="100" w:afterAutospacing="1"/>
                    <w:jc w:val="center"/>
                    <w:rPr>
                      <w:color w:val="000000"/>
                      <w:sz w:val="18"/>
                      <w:szCs w:val="18"/>
                    </w:rPr>
                  </w:pPr>
                  <w:r>
                    <w:rPr>
                      <w:color w:val="000000"/>
                      <w:sz w:val="18"/>
                      <w:szCs w:val="18"/>
                    </w:rPr>
                    <w:t>Atliekų tvarkymas (bešeimininkių šiukšlių surinkimas ir išvežimas) seniūnijose</w:t>
                  </w:r>
                </w:p>
                <w:p w14:paraId="531759C2" w14:textId="77777777" w:rsidR="00B93961" w:rsidRDefault="00B93961" w:rsidP="00C86679">
                  <w:pPr>
                    <w:spacing w:before="100" w:beforeAutospacing="1" w:after="100" w:afterAutospacing="1"/>
                    <w:jc w:val="center"/>
                    <w:rPr>
                      <w:color w:val="000000"/>
                      <w:sz w:val="18"/>
                      <w:szCs w:val="18"/>
                    </w:rPr>
                  </w:pPr>
                </w:p>
              </w:tc>
              <w:tc>
                <w:tcPr>
                  <w:tcW w:w="1417" w:type="dxa"/>
                  <w:tcBorders>
                    <w:top w:val="nil"/>
                    <w:left w:val="nil"/>
                    <w:bottom w:val="single" w:sz="8" w:space="0" w:color="auto"/>
                    <w:right w:val="single" w:sz="8" w:space="0" w:color="auto"/>
                  </w:tcBorders>
                  <w:shd w:val="clear" w:color="auto" w:fill="FFFFFF"/>
                  <w:vAlign w:val="center"/>
                </w:tcPr>
                <w:p w14:paraId="41DB5313" w14:textId="77777777" w:rsidR="00B93961" w:rsidRDefault="00B93961" w:rsidP="00C86679">
                  <w:pPr>
                    <w:spacing w:before="100" w:beforeAutospacing="1" w:after="100" w:afterAutospacing="1"/>
                    <w:jc w:val="center"/>
                  </w:pPr>
                </w:p>
              </w:tc>
              <w:tc>
                <w:tcPr>
                  <w:tcW w:w="709"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160ED373" w14:textId="77777777" w:rsidR="00B93961" w:rsidRDefault="00B93961" w:rsidP="00C86679">
                  <w:pPr>
                    <w:spacing w:before="100" w:beforeAutospacing="1" w:after="100" w:afterAutospacing="1"/>
                    <w:jc w:val="center"/>
                    <w:rPr>
                      <w:sz w:val="18"/>
                      <w:szCs w:val="18"/>
                    </w:rPr>
                  </w:pPr>
                  <w:r>
                    <w:rPr>
                      <w:color w:val="000000"/>
                      <w:sz w:val="18"/>
                      <w:szCs w:val="18"/>
                    </w:rPr>
                    <w:t>6500</w:t>
                  </w:r>
                </w:p>
              </w:tc>
              <w:tc>
                <w:tcPr>
                  <w:tcW w:w="851" w:type="dxa"/>
                  <w:tcBorders>
                    <w:top w:val="nil"/>
                    <w:left w:val="single" w:sz="4" w:space="0" w:color="auto"/>
                    <w:bottom w:val="single" w:sz="8" w:space="0" w:color="auto"/>
                    <w:right w:val="single" w:sz="8" w:space="0" w:color="auto"/>
                  </w:tcBorders>
                  <w:shd w:val="clear" w:color="auto" w:fill="FFFFFF"/>
                  <w:vAlign w:val="center"/>
                  <w:hideMark/>
                </w:tcPr>
                <w:p w14:paraId="51D2AA8F" w14:textId="77777777" w:rsidR="00B93961" w:rsidRDefault="00B93961" w:rsidP="00C86679">
                  <w:pPr>
                    <w:spacing w:before="100" w:beforeAutospacing="1" w:after="100" w:afterAutospacing="1"/>
                    <w:jc w:val="center"/>
                    <w:rPr>
                      <w:sz w:val="18"/>
                      <w:szCs w:val="18"/>
                    </w:rPr>
                  </w:pPr>
                  <w:r>
                    <w:rPr>
                      <w:color w:val="000000"/>
                      <w:sz w:val="18"/>
                      <w:szCs w:val="18"/>
                    </w:rPr>
                    <w:t>6520</w:t>
                  </w:r>
                </w:p>
              </w:tc>
              <w:tc>
                <w:tcPr>
                  <w:tcW w:w="708"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19E60A3E" w14:textId="77777777" w:rsidR="00B93961" w:rsidRDefault="00B93961" w:rsidP="00C86679">
                  <w:pPr>
                    <w:rPr>
                      <w:sz w:val="18"/>
                      <w:szCs w:val="18"/>
                    </w:rPr>
                  </w:pPr>
                </w:p>
              </w:tc>
              <w:tc>
                <w:tcPr>
                  <w:tcW w:w="851" w:type="dxa"/>
                  <w:tcBorders>
                    <w:top w:val="nil"/>
                    <w:left w:val="single" w:sz="4" w:space="0" w:color="auto"/>
                    <w:bottom w:val="single" w:sz="8" w:space="0" w:color="auto"/>
                    <w:right w:val="single" w:sz="8" w:space="0" w:color="auto"/>
                  </w:tcBorders>
                  <w:shd w:val="clear" w:color="auto" w:fill="FFFFFF"/>
                  <w:vAlign w:val="center"/>
                </w:tcPr>
                <w:p w14:paraId="29239B48" w14:textId="77777777" w:rsidR="00B93961" w:rsidRDefault="00B93961" w:rsidP="00C86679">
                  <w:pPr>
                    <w:spacing w:before="100" w:beforeAutospacing="1" w:after="100" w:afterAutospacing="1"/>
                    <w:jc w:val="center"/>
                    <w:rPr>
                      <w:sz w:val="18"/>
                      <w:szCs w:val="18"/>
                    </w:rPr>
                  </w:pPr>
                </w:p>
              </w:tc>
              <w:tc>
                <w:tcPr>
                  <w:tcW w:w="709"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5608D9D1" w14:textId="77777777" w:rsidR="00B93961" w:rsidRDefault="00B93961" w:rsidP="00C86679">
                  <w:pPr>
                    <w:rPr>
                      <w:sz w:val="18"/>
                      <w:szCs w:val="18"/>
                    </w:rPr>
                  </w:pPr>
                </w:p>
              </w:tc>
              <w:tc>
                <w:tcPr>
                  <w:tcW w:w="850" w:type="dxa"/>
                  <w:tcBorders>
                    <w:top w:val="nil"/>
                    <w:left w:val="single" w:sz="4" w:space="0" w:color="auto"/>
                    <w:bottom w:val="single" w:sz="8" w:space="0" w:color="auto"/>
                    <w:right w:val="single" w:sz="8" w:space="0" w:color="auto"/>
                  </w:tcBorders>
                  <w:shd w:val="clear" w:color="auto" w:fill="FFFFFF"/>
                  <w:vAlign w:val="center"/>
                </w:tcPr>
                <w:p w14:paraId="2C991DC3" w14:textId="77777777" w:rsidR="00B93961" w:rsidRDefault="00B93961" w:rsidP="00C86679">
                  <w:pPr>
                    <w:spacing w:before="100" w:beforeAutospacing="1" w:after="100" w:afterAutospacing="1"/>
                    <w:jc w:val="center"/>
                    <w:rPr>
                      <w:sz w:val="18"/>
                      <w:szCs w:val="18"/>
                    </w:rPr>
                  </w:pPr>
                </w:p>
              </w:tc>
              <w:tc>
                <w:tcPr>
                  <w:tcW w:w="709"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09179ED4" w14:textId="77777777" w:rsidR="00B93961" w:rsidRDefault="00B93961" w:rsidP="00C86679">
                  <w:pPr>
                    <w:spacing w:before="100" w:beforeAutospacing="1" w:after="100" w:afterAutospacing="1"/>
                    <w:jc w:val="center"/>
                    <w:rPr>
                      <w:sz w:val="18"/>
                      <w:szCs w:val="18"/>
                    </w:rPr>
                  </w:pPr>
                  <w:r>
                    <w:rPr>
                      <w:color w:val="000000"/>
                      <w:sz w:val="18"/>
                      <w:szCs w:val="18"/>
                    </w:rPr>
                    <w:t>6500</w:t>
                  </w:r>
                </w:p>
              </w:tc>
              <w:tc>
                <w:tcPr>
                  <w:tcW w:w="709" w:type="dxa"/>
                  <w:tcBorders>
                    <w:top w:val="nil"/>
                    <w:left w:val="single" w:sz="4" w:space="0" w:color="auto"/>
                    <w:bottom w:val="single" w:sz="8" w:space="0" w:color="auto"/>
                    <w:right w:val="single" w:sz="8" w:space="0" w:color="auto"/>
                  </w:tcBorders>
                  <w:shd w:val="clear" w:color="auto" w:fill="FFFFFF"/>
                  <w:vAlign w:val="center"/>
                  <w:hideMark/>
                </w:tcPr>
                <w:p w14:paraId="6A34EE73" w14:textId="77777777" w:rsidR="00B93961" w:rsidRDefault="00B93961" w:rsidP="00C86679">
                  <w:pPr>
                    <w:spacing w:before="100" w:beforeAutospacing="1" w:after="100" w:afterAutospacing="1"/>
                    <w:jc w:val="center"/>
                    <w:rPr>
                      <w:sz w:val="18"/>
                      <w:szCs w:val="18"/>
                    </w:rPr>
                  </w:pPr>
                  <w:r>
                    <w:rPr>
                      <w:color w:val="000000"/>
                      <w:sz w:val="18"/>
                      <w:szCs w:val="18"/>
                    </w:rPr>
                    <w:t>6520</w:t>
                  </w:r>
                </w:p>
              </w:tc>
              <w:tc>
                <w:tcPr>
                  <w:tcW w:w="708" w:type="dxa"/>
                  <w:gridSpan w:val="2"/>
                  <w:tcBorders>
                    <w:top w:val="nil"/>
                    <w:left w:val="nil"/>
                    <w:bottom w:val="single" w:sz="8" w:space="0" w:color="auto"/>
                    <w:right w:val="single" w:sz="4" w:space="0" w:color="auto"/>
                  </w:tcBorders>
                  <w:tcMar>
                    <w:top w:w="0" w:type="dxa"/>
                    <w:left w:w="108" w:type="dxa"/>
                    <w:bottom w:w="0" w:type="dxa"/>
                    <w:right w:w="108" w:type="dxa"/>
                  </w:tcMar>
                  <w:vAlign w:val="center"/>
                  <w:hideMark/>
                </w:tcPr>
                <w:p w14:paraId="0BAC9DE7" w14:textId="77777777" w:rsidR="00B93961" w:rsidRDefault="00B93961" w:rsidP="00C86679">
                  <w:pPr>
                    <w:rPr>
                      <w:sz w:val="18"/>
                      <w:szCs w:val="18"/>
                    </w:rPr>
                  </w:pPr>
                </w:p>
              </w:tc>
              <w:tc>
                <w:tcPr>
                  <w:tcW w:w="851" w:type="dxa"/>
                  <w:tcBorders>
                    <w:top w:val="nil"/>
                    <w:left w:val="single" w:sz="4" w:space="0" w:color="auto"/>
                    <w:bottom w:val="single" w:sz="8" w:space="0" w:color="auto"/>
                    <w:right w:val="single" w:sz="8" w:space="0" w:color="auto"/>
                  </w:tcBorders>
                  <w:vAlign w:val="center"/>
                </w:tcPr>
                <w:p w14:paraId="78325E83" w14:textId="77777777" w:rsidR="00B93961" w:rsidRDefault="00B93961" w:rsidP="00C86679">
                  <w:pPr>
                    <w:spacing w:before="100" w:beforeAutospacing="1" w:after="100" w:afterAutospacing="1"/>
                    <w:jc w:val="center"/>
                    <w:rPr>
                      <w:sz w:val="18"/>
                      <w:szCs w:val="18"/>
                    </w:rPr>
                  </w:pPr>
                </w:p>
              </w:tc>
              <w:tc>
                <w:tcPr>
                  <w:tcW w:w="567" w:type="dxa"/>
                  <w:tcBorders>
                    <w:top w:val="nil"/>
                    <w:left w:val="nil"/>
                    <w:bottom w:val="single" w:sz="8" w:space="0" w:color="auto"/>
                    <w:right w:val="single" w:sz="4" w:space="0" w:color="auto"/>
                  </w:tcBorders>
                  <w:shd w:val="clear" w:color="auto" w:fill="FFFFCC"/>
                  <w:tcMar>
                    <w:top w:w="0" w:type="dxa"/>
                    <w:left w:w="108" w:type="dxa"/>
                    <w:bottom w:w="0" w:type="dxa"/>
                    <w:right w:w="108" w:type="dxa"/>
                  </w:tcMar>
                  <w:vAlign w:val="center"/>
                  <w:hideMark/>
                </w:tcPr>
                <w:p w14:paraId="3F60BF40" w14:textId="77777777" w:rsidR="00B93961" w:rsidRDefault="00B93961" w:rsidP="00C86679">
                  <w:pPr>
                    <w:spacing w:before="100" w:beforeAutospacing="1" w:after="100" w:afterAutospacing="1"/>
                    <w:jc w:val="center"/>
                    <w:rPr>
                      <w:sz w:val="18"/>
                      <w:szCs w:val="18"/>
                    </w:rPr>
                  </w:pPr>
                  <w:r>
                    <w:rPr>
                      <w:color w:val="000000"/>
                      <w:sz w:val="18"/>
                      <w:szCs w:val="18"/>
                    </w:rPr>
                    <w:t>6500</w:t>
                  </w:r>
                </w:p>
              </w:tc>
              <w:tc>
                <w:tcPr>
                  <w:tcW w:w="850" w:type="dxa"/>
                  <w:tcBorders>
                    <w:top w:val="nil"/>
                    <w:left w:val="single" w:sz="4" w:space="0" w:color="auto"/>
                    <w:bottom w:val="single" w:sz="8" w:space="0" w:color="auto"/>
                    <w:right w:val="single" w:sz="8" w:space="0" w:color="auto"/>
                  </w:tcBorders>
                  <w:shd w:val="clear" w:color="auto" w:fill="FFFFCC"/>
                  <w:vAlign w:val="center"/>
                  <w:hideMark/>
                </w:tcPr>
                <w:p w14:paraId="7D95D73C" w14:textId="77777777" w:rsidR="00B93961" w:rsidRDefault="00B93961" w:rsidP="00C86679">
                  <w:pPr>
                    <w:spacing w:before="100" w:beforeAutospacing="1" w:after="100" w:afterAutospacing="1"/>
                    <w:jc w:val="center"/>
                    <w:rPr>
                      <w:sz w:val="18"/>
                      <w:szCs w:val="18"/>
                    </w:rPr>
                  </w:pPr>
                  <w:r>
                    <w:rPr>
                      <w:color w:val="000000"/>
                      <w:sz w:val="18"/>
                      <w:szCs w:val="18"/>
                    </w:rPr>
                    <w:t>6520</w:t>
                  </w:r>
                </w:p>
              </w:tc>
              <w:tc>
                <w:tcPr>
                  <w:tcW w:w="1544"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786F0298" w14:textId="77777777" w:rsidR="00B93961" w:rsidRDefault="00B93961" w:rsidP="00C86679">
                  <w:pPr>
                    <w:rPr>
                      <w:sz w:val="18"/>
                      <w:szCs w:val="18"/>
                    </w:rPr>
                  </w:pPr>
                </w:p>
              </w:tc>
              <w:tc>
                <w:tcPr>
                  <w:tcW w:w="30" w:type="dxa"/>
                  <w:vAlign w:val="center"/>
                  <w:hideMark/>
                </w:tcPr>
                <w:p w14:paraId="55C36D57" w14:textId="77777777" w:rsidR="00B93961" w:rsidRDefault="00B93961" w:rsidP="00C86679">
                  <w:pPr>
                    <w:rPr>
                      <w:sz w:val="20"/>
                      <w:szCs w:val="20"/>
                      <w:lang w:val="en-US" w:eastAsia="en-US"/>
                    </w:rPr>
                  </w:pPr>
                </w:p>
              </w:tc>
            </w:tr>
            <w:tr w:rsidR="00EF1287" w14:paraId="7CFA72C4" w14:textId="77777777" w:rsidTr="00EF1287">
              <w:trPr>
                <w:trHeight w:val="984"/>
              </w:trPr>
              <w:tc>
                <w:tcPr>
                  <w:tcW w:w="55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CC1EBD8" w14:textId="77777777" w:rsidR="00B93961" w:rsidRDefault="00B93961" w:rsidP="00C86679">
                  <w:pPr>
                    <w:spacing w:before="100" w:beforeAutospacing="1" w:after="100" w:afterAutospacing="1"/>
                    <w:jc w:val="center"/>
                    <w:rPr>
                      <w:sz w:val="18"/>
                      <w:szCs w:val="18"/>
                    </w:rPr>
                  </w:pPr>
                  <w:r>
                    <w:rPr>
                      <w:color w:val="000000"/>
                      <w:sz w:val="18"/>
                      <w:szCs w:val="18"/>
                    </w:rPr>
                    <w:t>05</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6819641" w14:textId="77777777" w:rsidR="00B93961" w:rsidRDefault="00B93961" w:rsidP="00C86679">
                  <w:pPr>
                    <w:spacing w:before="100" w:beforeAutospacing="1" w:after="100" w:afterAutospacing="1"/>
                    <w:jc w:val="center"/>
                    <w:rPr>
                      <w:sz w:val="18"/>
                      <w:szCs w:val="18"/>
                    </w:rPr>
                  </w:pPr>
                  <w:r>
                    <w:rPr>
                      <w:sz w:val="18"/>
                      <w:szCs w:val="18"/>
                    </w:rPr>
                    <w:t>01</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46E452E" w14:textId="77777777" w:rsidR="00B93961" w:rsidRDefault="00B93961" w:rsidP="00C86679">
                  <w:pPr>
                    <w:spacing w:before="100" w:beforeAutospacing="1" w:after="100" w:afterAutospacing="1"/>
                    <w:ind w:left="-107" w:firstLine="107"/>
                    <w:jc w:val="center"/>
                    <w:rPr>
                      <w:sz w:val="18"/>
                      <w:szCs w:val="18"/>
                    </w:rPr>
                  </w:pPr>
                  <w:r>
                    <w:rPr>
                      <w:sz w:val="18"/>
                      <w:szCs w:val="18"/>
                    </w:rPr>
                    <w:t>02</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560E26E" w14:textId="77777777" w:rsidR="00B93961" w:rsidRDefault="00B93961" w:rsidP="00C86679">
                  <w:pPr>
                    <w:spacing w:before="100" w:beforeAutospacing="1" w:after="100" w:afterAutospacing="1"/>
                    <w:jc w:val="center"/>
                    <w:rPr>
                      <w:sz w:val="18"/>
                      <w:szCs w:val="18"/>
                    </w:rPr>
                  </w:pPr>
                  <w:r>
                    <w:rPr>
                      <w:sz w:val="18"/>
                      <w:szCs w:val="18"/>
                    </w:rPr>
                    <w:t>06</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0DB854E" w14:textId="77777777" w:rsidR="00B93961" w:rsidRDefault="00B93961" w:rsidP="00C86679">
                  <w:pPr>
                    <w:spacing w:before="100" w:beforeAutospacing="1" w:after="100" w:afterAutospacing="1"/>
                    <w:jc w:val="center"/>
                    <w:rPr>
                      <w:color w:val="000000"/>
                      <w:sz w:val="18"/>
                      <w:szCs w:val="18"/>
                    </w:rPr>
                  </w:pPr>
                </w:p>
                <w:p w14:paraId="2095D82E" w14:textId="77777777" w:rsidR="00B93961" w:rsidRDefault="00B93961" w:rsidP="00C86679">
                  <w:pPr>
                    <w:spacing w:before="100" w:beforeAutospacing="1" w:after="100" w:afterAutospacing="1"/>
                    <w:jc w:val="center"/>
                    <w:rPr>
                      <w:color w:val="000000"/>
                      <w:sz w:val="18"/>
                      <w:szCs w:val="18"/>
                    </w:rPr>
                  </w:pPr>
                  <w:r>
                    <w:rPr>
                      <w:color w:val="000000"/>
                      <w:sz w:val="18"/>
                      <w:szCs w:val="18"/>
                    </w:rPr>
                    <w:t>Seniūnijų teritorijų tvarkymas ir administravimą</w:t>
                  </w:r>
                </w:p>
                <w:p w14:paraId="2F932432" w14:textId="77777777" w:rsidR="00B93961" w:rsidRDefault="00B93961" w:rsidP="00C86679">
                  <w:pPr>
                    <w:spacing w:before="100" w:beforeAutospacing="1" w:after="100" w:afterAutospacing="1"/>
                    <w:jc w:val="center"/>
                    <w:rPr>
                      <w:color w:val="000000"/>
                      <w:sz w:val="18"/>
                      <w:szCs w:val="18"/>
                    </w:rPr>
                  </w:pPr>
                </w:p>
              </w:tc>
              <w:tc>
                <w:tcPr>
                  <w:tcW w:w="1417" w:type="dxa"/>
                  <w:tcBorders>
                    <w:top w:val="nil"/>
                    <w:left w:val="nil"/>
                    <w:bottom w:val="single" w:sz="8" w:space="0" w:color="auto"/>
                    <w:right w:val="single" w:sz="8" w:space="0" w:color="auto"/>
                  </w:tcBorders>
                  <w:shd w:val="clear" w:color="auto" w:fill="FFFFFF"/>
                  <w:vAlign w:val="center"/>
                </w:tcPr>
                <w:p w14:paraId="3AE05094" w14:textId="77777777" w:rsidR="00B93961" w:rsidRDefault="00B93961" w:rsidP="00C86679">
                  <w:pPr>
                    <w:spacing w:before="100" w:beforeAutospacing="1" w:after="100" w:afterAutospacing="1"/>
                    <w:jc w:val="center"/>
                  </w:pPr>
                </w:p>
              </w:tc>
              <w:tc>
                <w:tcPr>
                  <w:tcW w:w="709"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4A80235E" w14:textId="77777777" w:rsidR="00B93961" w:rsidRDefault="00B93961" w:rsidP="00C86679">
                  <w:pPr>
                    <w:spacing w:before="100" w:beforeAutospacing="1" w:after="100" w:afterAutospacing="1"/>
                    <w:jc w:val="center"/>
                    <w:rPr>
                      <w:sz w:val="18"/>
                      <w:szCs w:val="18"/>
                    </w:rPr>
                  </w:pPr>
                  <w:r>
                    <w:rPr>
                      <w:color w:val="000000"/>
                      <w:sz w:val="18"/>
                      <w:szCs w:val="18"/>
                    </w:rPr>
                    <w:t>211000</w:t>
                  </w:r>
                </w:p>
              </w:tc>
              <w:tc>
                <w:tcPr>
                  <w:tcW w:w="851" w:type="dxa"/>
                  <w:tcBorders>
                    <w:top w:val="nil"/>
                    <w:left w:val="single" w:sz="4" w:space="0" w:color="auto"/>
                    <w:bottom w:val="single" w:sz="8" w:space="0" w:color="auto"/>
                    <w:right w:val="single" w:sz="8" w:space="0" w:color="auto"/>
                  </w:tcBorders>
                  <w:shd w:val="clear" w:color="auto" w:fill="FFFFFF"/>
                  <w:vAlign w:val="center"/>
                  <w:hideMark/>
                </w:tcPr>
                <w:p w14:paraId="30D9B2AD" w14:textId="77777777" w:rsidR="00B93961" w:rsidRDefault="00B93961" w:rsidP="00C86679">
                  <w:pPr>
                    <w:spacing w:before="100" w:beforeAutospacing="1" w:after="100" w:afterAutospacing="1"/>
                    <w:jc w:val="center"/>
                    <w:rPr>
                      <w:sz w:val="18"/>
                      <w:szCs w:val="18"/>
                    </w:rPr>
                  </w:pPr>
                  <w:r>
                    <w:rPr>
                      <w:sz w:val="18"/>
                      <w:szCs w:val="18"/>
                    </w:rPr>
                    <w:t>210531</w:t>
                  </w:r>
                </w:p>
              </w:tc>
              <w:tc>
                <w:tcPr>
                  <w:tcW w:w="708"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2AA87569" w14:textId="77777777" w:rsidR="00B93961" w:rsidRDefault="00B93961" w:rsidP="00C86679">
                  <w:pPr>
                    <w:rPr>
                      <w:sz w:val="18"/>
                      <w:szCs w:val="18"/>
                    </w:rPr>
                  </w:pPr>
                </w:p>
              </w:tc>
              <w:tc>
                <w:tcPr>
                  <w:tcW w:w="851" w:type="dxa"/>
                  <w:tcBorders>
                    <w:top w:val="nil"/>
                    <w:left w:val="single" w:sz="4" w:space="0" w:color="auto"/>
                    <w:bottom w:val="single" w:sz="8" w:space="0" w:color="auto"/>
                    <w:right w:val="single" w:sz="8" w:space="0" w:color="auto"/>
                  </w:tcBorders>
                  <w:shd w:val="clear" w:color="auto" w:fill="FFFFFF"/>
                  <w:vAlign w:val="center"/>
                </w:tcPr>
                <w:p w14:paraId="1BACF977" w14:textId="77777777" w:rsidR="00B93961" w:rsidRDefault="00B93961" w:rsidP="00C86679">
                  <w:pPr>
                    <w:spacing w:before="100" w:beforeAutospacing="1" w:after="100" w:afterAutospacing="1"/>
                    <w:jc w:val="center"/>
                    <w:rPr>
                      <w:sz w:val="18"/>
                      <w:szCs w:val="18"/>
                    </w:rPr>
                  </w:pPr>
                </w:p>
              </w:tc>
              <w:tc>
                <w:tcPr>
                  <w:tcW w:w="709"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55EB062C" w14:textId="77777777" w:rsidR="00B93961" w:rsidRDefault="00B93961" w:rsidP="00C86679">
                  <w:pPr>
                    <w:rPr>
                      <w:sz w:val="18"/>
                      <w:szCs w:val="18"/>
                    </w:rPr>
                  </w:pPr>
                </w:p>
              </w:tc>
              <w:tc>
                <w:tcPr>
                  <w:tcW w:w="850" w:type="dxa"/>
                  <w:tcBorders>
                    <w:top w:val="nil"/>
                    <w:left w:val="single" w:sz="4" w:space="0" w:color="auto"/>
                    <w:bottom w:val="single" w:sz="8" w:space="0" w:color="auto"/>
                    <w:right w:val="single" w:sz="8" w:space="0" w:color="auto"/>
                  </w:tcBorders>
                  <w:shd w:val="clear" w:color="auto" w:fill="FFFFFF"/>
                  <w:vAlign w:val="center"/>
                </w:tcPr>
                <w:p w14:paraId="3458ABD0" w14:textId="77777777" w:rsidR="00B93961" w:rsidRDefault="00B93961" w:rsidP="00C86679">
                  <w:pPr>
                    <w:spacing w:before="100" w:beforeAutospacing="1" w:after="100" w:afterAutospacing="1"/>
                    <w:jc w:val="center"/>
                    <w:rPr>
                      <w:sz w:val="18"/>
                      <w:szCs w:val="18"/>
                    </w:rPr>
                  </w:pPr>
                </w:p>
              </w:tc>
              <w:tc>
                <w:tcPr>
                  <w:tcW w:w="709"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48C41EA2" w14:textId="77777777" w:rsidR="00B93961" w:rsidRDefault="00B93961" w:rsidP="00C86679">
                  <w:pPr>
                    <w:spacing w:before="100" w:beforeAutospacing="1" w:after="100" w:afterAutospacing="1"/>
                    <w:jc w:val="center"/>
                    <w:rPr>
                      <w:sz w:val="18"/>
                      <w:szCs w:val="18"/>
                    </w:rPr>
                  </w:pPr>
                  <w:r>
                    <w:rPr>
                      <w:color w:val="000000"/>
                      <w:sz w:val="18"/>
                      <w:szCs w:val="18"/>
                    </w:rPr>
                    <w:t>211000</w:t>
                  </w:r>
                </w:p>
              </w:tc>
              <w:tc>
                <w:tcPr>
                  <w:tcW w:w="709" w:type="dxa"/>
                  <w:tcBorders>
                    <w:top w:val="nil"/>
                    <w:left w:val="single" w:sz="4" w:space="0" w:color="auto"/>
                    <w:bottom w:val="single" w:sz="8" w:space="0" w:color="auto"/>
                    <w:right w:val="single" w:sz="8" w:space="0" w:color="auto"/>
                  </w:tcBorders>
                  <w:shd w:val="clear" w:color="auto" w:fill="FFFFFF"/>
                  <w:vAlign w:val="center"/>
                  <w:hideMark/>
                </w:tcPr>
                <w:p w14:paraId="26D7FF0D" w14:textId="77777777" w:rsidR="00B93961" w:rsidRDefault="00B93961" w:rsidP="00C86679">
                  <w:pPr>
                    <w:spacing w:before="100" w:beforeAutospacing="1" w:after="100" w:afterAutospacing="1"/>
                    <w:jc w:val="center"/>
                    <w:rPr>
                      <w:sz w:val="18"/>
                      <w:szCs w:val="18"/>
                    </w:rPr>
                  </w:pPr>
                  <w:r>
                    <w:rPr>
                      <w:sz w:val="18"/>
                      <w:szCs w:val="18"/>
                    </w:rPr>
                    <w:t>210531</w:t>
                  </w:r>
                </w:p>
              </w:tc>
              <w:tc>
                <w:tcPr>
                  <w:tcW w:w="708" w:type="dxa"/>
                  <w:gridSpan w:val="2"/>
                  <w:tcBorders>
                    <w:top w:val="nil"/>
                    <w:left w:val="nil"/>
                    <w:bottom w:val="single" w:sz="8" w:space="0" w:color="auto"/>
                    <w:right w:val="single" w:sz="4" w:space="0" w:color="auto"/>
                  </w:tcBorders>
                  <w:tcMar>
                    <w:top w:w="0" w:type="dxa"/>
                    <w:left w:w="108" w:type="dxa"/>
                    <w:bottom w:w="0" w:type="dxa"/>
                    <w:right w:w="108" w:type="dxa"/>
                  </w:tcMar>
                  <w:vAlign w:val="center"/>
                  <w:hideMark/>
                </w:tcPr>
                <w:p w14:paraId="4760532A" w14:textId="77777777" w:rsidR="00B93961" w:rsidRDefault="00B93961" w:rsidP="00C86679">
                  <w:pPr>
                    <w:rPr>
                      <w:sz w:val="18"/>
                      <w:szCs w:val="18"/>
                    </w:rPr>
                  </w:pPr>
                </w:p>
              </w:tc>
              <w:tc>
                <w:tcPr>
                  <w:tcW w:w="851" w:type="dxa"/>
                  <w:tcBorders>
                    <w:top w:val="nil"/>
                    <w:left w:val="single" w:sz="4" w:space="0" w:color="auto"/>
                    <w:bottom w:val="single" w:sz="8" w:space="0" w:color="auto"/>
                    <w:right w:val="single" w:sz="8" w:space="0" w:color="auto"/>
                  </w:tcBorders>
                  <w:vAlign w:val="center"/>
                </w:tcPr>
                <w:p w14:paraId="556349FF" w14:textId="77777777" w:rsidR="00B93961" w:rsidRDefault="00B93961" w:rsidP="00C86679">
                  <w:pPr>
                    <w:spacing w:before="100" w:beforeAutospacing="1" w:after="100" w:afterAutospacing="1"/>
                    <w:jc w:val="center"/>
                    <w:rPr>
                      <w:sz w:val="18"/>
                      <w:szCs w:val="18"/>
                    </w:rPr>
                  </w:pPr>
                </w:p>
              </w:tc>
              <w:tc>
                <w:tcPr>
                  <w:tcW w:w="567" w:type="dxa"/>
                  <w:tcBorders>
                    <w:top w:val="nil"/>
                    <w:left w:val="nil"/>
                    <w:bottom w:val="single" w:sz="8" w:space="0" w:color="auto"/>
                    <w:right w:val="single" w:sz="4" w:space="0" w:color="auto"/>
                  </w:tcBorders>
                  <w:shd w:val="clear" w:color="auto" w:fill="FFFFCC"/>
                  <w:tcMar>
                    <w:top w:w="0" w:type="dxa"/>
                    <w:left w:w="108" w:type="dxa"/>
                    <w:bottom w:w="0" w:type="dxa"/>
                    <w:right w:w="108" w:type="dxa"/>
                  </w:tcMar>
                  <w:vAlign w:val="center"/>
                  <w:hideMark/>
                </w:tcPr>
                <w:p w14:paraId="5D1AB060" w14:textId="77777777" w:rsidR="00B93961" w:rsidRDefault="00B93961" w:rsidP="00C86679">
                  <w:pPr>
                    <w:spacing w:before="100" w:beforeAutospacing="1" w:after="100" w:afterAutospacing="1"/>
                    <w:jc w:val="center"/>
                    <w:rPr>
                      <w:sz w:val="18"/>
                      <w:szCs w:val="18"/>
                    </w:rPr>
                  </w:pPr>
                  <w:r>
                    <w:rPr>
                      <w:color w:val="000000"/>
                      <w:sz w:val="18"/>
                      <w:szCs w:val="18"/>
                    </w:rPr>
                    <w:t>211000</w:t>
                  </w:r>
                </w:p>
              </w:tc>
              <w:tc>
                <w:tcPr>
                  <w:tcW w:w="850" w:type="dxa"/>
                  <w:tcBorders>
                    <w:top w:val="nil"/>
                    <w:left w:val="single" w:sz="4" w:space="0" w:color="auto"/>
                    <w:bottom w:val="single" w:sz="8" w:space="0" w:color="auto"/>
                    <w:right w:val="single" w:sz="8" w:space="0" w:color="auto"/>
                  </w:tcBorders>
                  <w:shd w:val="clear" w:color="auto" w:fill="FFFFCC"/>
                  <w:vAlign w:val="center"/>
                  <w:hideMark/>
                </w:tcPr>
                <w:p w14:paraId="63ED2C90" w14:textId="77777777" w:rsidR="00B93961" w:rsidRDefault="00B93961" w:rsidP="00C86679">
                  <w:pPr>
                    <w:spacing w:before="100" w:beforeAutospacing="1" w:after="100" w:afterAutospacing="1"/>
                    <w:jc w:val="center"/>
                    <w:rPr>
                      <w:sz w:val="18"/>
                      <w:szCs w:val="18"/>
                    </w:rPr>
                  </w:pPr>
                  <w:r>
                    <w:rPr>
                      <w:sz w:val="18"/>
                      <w:szCs w:val="18"/>
                    </w:rPr>
                    <w:t>210531</w:t>
                  </w:r>
                </w:p>
              </w:tc>
              <w:tc>
                <w:tcPr>
                  <w:tcW w:w="1544"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1CD37A6A" w14:textId="77777777" w:rsidR="00B93961" w:rsidRDefault="00B93961" w:rsidP="00C86679">
                  <w:pPr>
                    <w:rPr>
                      <w:sz w:val="18"/>
                      <w:szCs w:val="18"/>
                    </w:rPr>
                  </w:pPr>
                </w:p>
              </w:tc>
              <w:tc>
                <w:tcPr>
                  <w:tcW w:w="30" w:type="dxa"/>
                  <w:vAlign w:val="center"/>
                  <w:hideMark/>
                </w:tcPr>
                <w:p w14:paraId="780BEFC6" w14:textId="77777777" w:rsidR="00B93961" w:rsidRDefault="00B93961" w:rsidP="00C86679">
                  <w:pPr>
                    <w:rPr>
                      <w:sz w:val="20"/>
                      <w:szCs w:val="20"/>
                      <w:lang w:val="en-US" w:eastAsia="en-US"/>
                    </w:rPr>
                  </w:pPr>
                </w:p>
              </w:tc>
            </w:tr>
            <w:tr w:rsidR="00B93961" w14:paraId="575FF86D" w14:textId="77777777" w:rsidTr="00C86679">
              <w:trPr>
                <w:gridAfter w:val="1"/>
                <w:wAfter w:w="30" w:type="dxa"/>
                <w:trHeight w:val="396"/>
              </w:trPr>
              <w:tc>
                <w:tcPr>
                  <w:tcW w:w="15709" w:type="dxa"/>
                  <w:gridSpan w:val="20"/>
                  <w:tcBorders>
                    <w:top w:val="single" w:sz="4" w:space="0" w:color="auto"/>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2F11C283" w14:textId="77777777" w:rsidR="00B93961" w:rsidRDefault="00B93961" w:rsidP="00C86679">
                  <w:pPr>
                    <w:spacing w:before="100" w:beforeAutospacing="1" w:after="100" w:afterAutospacing="1"/>
                    <w:jc w:val="center"/>
                    <w:rPr>
                      <w:b/>
                      <w:bCs/>
                      <w:color w:val="000000"/>
                    </w:rPr>
                  </w:pPr>
                  <w:r>
                    <w:rPr>
                      <w:b/>
                      <w:bCs/>
                      <w:color w:val="000000"/>
                    </w:rPr>
                    <w:t>Socialinės atskirties mažinimo programa (08)</w:t>
                  </w:r>
                </w:p>
              </w:tc>
            </w:tr>
            <w:tr w:rsidR="00B93961" w14:paraId="482D682C" w14:textId="77777777" w:rsidTr="00C86679">
              <w:trPr>
                <w:trHeight w:val="288"/>
              </w:trPr>
              <w:tc>
                <w:tcPr>
                  <w:tcW w:w="55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17CA4976" w14:textId="77777777" w:rsidR="00B93961" w:rsidRDefault="00B93961" w:rsidP="00C86679">
                  <w:pPr>
                    <w:spacing w:before="100" w:beforeAutospacing="1" w:after="100" w:afterAutospacing="1"/>
                    <w:jc w:val="center"/>
                    <w:rPr>
                      <w:color w:val="000000"/>
                      <w:sz w:val="18"/>
                      <w:szCs w:val="18"/>
                    </w:rPr>
                  </w:pPr>
                  <w:r>
                    <w:rPr>
                      <w:color w:val="000000"/>
                      <w:sz w:val="18"/>
                      <w:szCs w:val="18"/>
                    </w:rPr>
                    <w:t>08</w:t>
                  </w:r>
                </w:p>
              </w:tc>
              <w:tc>
                <w:tcPr>
                  <w:tcW w:w="56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467101DE" w14:textId="77777777" w:rsidR="00B93961" w:rsidRDefault="00B93961" w:rsidP="00C86679">
                  <w:pPr>
                    <w:spacing w:before="100" w:beforeAutospacing="1" w:after="100" w:afterAutospacing="1"/>
                    <w:jc w:val="center"/>
                    <w:rPr>
                      <w:sz w:val="18"/>
                      <w:szCs w:val="18"/>
                    </w:rPr>
                  </w:pPr>
                  <w:r>
                    <w:rPr>
                      <w:color w:val="000000"/>
                      <w:sz w:val="18"/>
                      <w:szCs w:val="18"/>
                    </w:rPr>
                    <w:t>01</w:t>
                  </w:r>
                </w:p>
              </w:tc>
              <w:tc>
                <w:tcPr>
                  <w:tcW w:w="14585" w:type="dxa"/>
                  <w:gridSpan w:val="18"/>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78617EDB" w14:textId="77777777" w:rsidR="00B93961" w:rsidRDefault="00B93961" w:rsidP="00C86679">
                  <w:pPr>
                    <w:spacing w:before="100" w:beforeAutospacing="1" w:after="100" w:afterAutospacing="1"/>
                    <w:rPr>
                      <w:b/>
                      <w:color w:val="000000"/>
                    </w:rPr>
                  </w:pPr>
                  <w:r>
                    <w:rPr>
                      <w:b/>
                      <w:color w:val="000000"/>
                    </w:rPr>
                    <w:t>Didinti socialiai remtinų asmenų integraciją į visuomenę ir mažinti socialinę atskirtį</w:t>
                  </w:r>
                </w:p>
              </w:tc>
              <w:tc>
                <w:tcPr>
                  <w:tcW w:w="30" w:type="dxa"/>
                  <w:vAlign w:val="center"/>
                  <w:hideMark/>
                </w:tcPr>
                <w:p w14:paraId="4F4C9643" w14:textId="77777777" w:rsidR="00B93961" w:rsidRDefault="00B93961" w:rsidP="00C86679">
                  <w:pPr>
                    <w:rPr>
                      <w:b/>
                      <w:color w:val="000000"/>
                    </w:rPr>
                  </w:pPr>
                </w:p>
              </w:tc>
            </w:tr>
            <w:tr w:rsidR="00B93961" w14:paraId="38690B18" w14:textId="77777777" w:rsidTr="00EF1287">
              <w:trPr>
                <w:trHeight w:val="288"/>
              </w:trPr>
              <w:tc>
                <w:tcPr>
                  <w:tcW w:w="55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1102460A" w14:textId="77777777" w:rsidR="00B93961" w:rsidRDefault="00B93961" w:rsidP="00C86679">
                  <w:pPr>
                    <w:spacing w:before="100" w:beforeAutospacing="1" w:after="100" w:afterAutospacing="1"/>
                    <w:jc w:val="center"/>
                    <w:rPr>
                      <w:sz w:val="18"/>
                      <w:szCs w:val="18"/>
                    </w:rPr>
                  </w:pPr>
                  <w:r>
                    <w:rPr>
                      <w:color w:val="000000"/>
                      <w:sz w:val="18"/>
                      <w:szCs w:val="18"/>
                    </w:rPr>
                    <w:t>08</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1F45B03F" w14:textId="77777777" w:rsidR="00B93961" w:rsidRDefault="00B93961" w:rsidP="00C86679">
                  <w:pPr>
                    <w:spacing w:before="100" w:beforeAutospacing="1" w:after="100" w:afterAutospacing="1"/>
                    <w:jc w:val="center"/>
                    <w:rPr>
                      <w:sz w:val="18"/>
                      <w:szCs w:val="18"/>
                    </w:rPr>
                  </w:pPr>
                  <w:r>
                    <w:rPr>
                      <w:color w:val="000000"/>
                      <w:sz w:val="18"/>
                      <w:szCs w:val="18"/>
                    </w:rPr>
                    <w:t>01</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4F8726B8" w14:textId="77777777" w:rsidR="00B93961" w:rsidRDefault="00B93961" w:rsidP="00C86679">
                  <w:pPr>
                    <w:spacing w:before="100" w:beforeAutospacing="1" w:after="100" w:afterAutospacing="1"/>
                    <w:jc w:val="center"/>
                    <w:rPr>
                      <w:sz w:val="18"/>
                      <w:szCs w:val="18"/>
                    </w:rPr>
                  </w:pPr>
                  <w:r>
                    <w:rPr>
                      <w:color w:val="000000"/>
                      <w:sz w:val="18"/>
                      <w:szCs w:val="18"/>
                    </w:rPr>
                    <w:t>01</w:t>
                  </w:r>
                </w:p>
              </w:tc>
              <w:tc>
                <w:tcPr>
                  <w:tcW w:w="14018" w:type="dxa"/>
                  <w:gridSpan w:val="17"/>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0EE545C7" w14:textId="77777777" w:rsidR="00B93961" w:rsidRDefault="00B93961" w:rsidP="00C86679">
                  <w:pPr>
                    <w:spacing w:before="100" w:beforeAutospacing="1" w:after="100" w:afterAutospacing="1"/>
                    <w:rPr>
                      <w:b/>
                    </w:rPr>
                  </w:pPr>
                  <w:r>
                    <w:rPr>
                      <w:b/>
                      <w:color w:val="000000"/>
                    </w:rPr>
                    <w:t>Teikti socialinę paramą</w:t>
                  </w:r>
                </w:p>
              </w:tc>
              <w:tc>
                <w:tcPr>
                  <w:tcW w:w="30" w:type="dxa"/>
                  <w:vAlign w:val="center"/>
                  <w:hideMark/>
                </w:tcPr>
                <w:p w14:paraId="0CB28A1C" w14:textId="77777777" w:rsidR="00B93961" w:rsidRDefault="00B93961" w:rsidP="00C86679">
                  <w:pPr>
                    <w:rPr>
                      <w:b/>
                    </w:rPr>
                  </w:pPr>
                </w:p>
              </w:tc>
            </w:tr>
            <w:tr w:rsidR="00EF1287" w14:paraId="3155C305" w14:textId="77777777" w:rsidTr="00EF1287">
              <w:trPr>
                <w:trHeight w:val="984"/>
              </w:trPr>
              <w:tc>
                <w:tcPr>
                  <w:tcW w:w="55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0DB7707" w14:textId="77777777" w:rsidR="00B93961" w:rsidRDefault="00B93961" w:rsidP="00C86679">
                  <w:pPr>
                    <w:spacing w:before="100" w:beforeAutospacing="1" w:after="100" w:afterAutospacing="1"/>
                    <w:jc w:val="center"/>
                    <w:rPr>
                      <w:sz w:val="18"/>
                      <w:szCs w:val="18"/>
                    </w:rPr>
                  </w:pPr>
                  <w:r>
                    <w:rPr>
                      <w:color w:val="000000"/>
                      <w:sz w:val="18"/>
                      <w:szCs w:val="18"/>
                    </w:rPr>
                    <w:t>08</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E72232E" w14:textId="77777777" w:rsidR="00B93961" w:rsidRDefault="00B93961" w:rsidP="00C86679">
                  <w:pPr>
                    <w:spacing w:before="100" w:beforeAutospacing="1" w:after="100" w:afterAutospacing="1"/>
                    <w:jc w:val="center"/>
                    <w:rPr>
                      <w:sz w:val="18"/>
                      <w:szCs w:val="18"/>
                    </w:rPr>
                  </w:pPr>
                  <w:r>
                    <w:rPr>
                      <w:color w:val="000000"/>
                      <w:sz w:val="18"/>
                      <w:szCs w:val="18"/>
                    </w:rPr>
                    <w:t>01</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BBC7B2C" w14:textId="77777777" w:rsidR="00B93961" w:rsidRDefault="00B93961" w:rsidP="00C86679">
                  <w:pPr>
                    <w:spacing w:before="100" w:beforeAutospacing="1" w:after="100" w:afterAutospacing="1"/>
                    <w:ind w:left="-107" w:firstLine="107"/>
                    <w:jc w:val="center"/>
                    <w:rPr>
                      <w:sz w:val="18"/>
                      <w:szCs w:val="18"/>
                    </w:rPr>
                  </w:pPr>
                  <w:r>
                    <w:rPr>
                      <w:color w:val="000000"/>
                      <w:sz w:val="18"/>
                      <w:szCs w:val="18"/>
                    </w:rPr>
                    <w:t>01</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8CE0A57" w14:textId="77777777" w:rsidR="00B93961" w:rsidRDefault="00B93961" w:rsidP="00C86679">
                  <w:pPr>
                    <w:spacing w:before="100" w:beforeAutospacing="1" w:after="100" w:afterAutospacing="1"/>
                    <w:jc w:val="center"/>
                    <w:rPr>
                      <w:sz w:val="18"/>
                      <w:szCs w:val="18"/>
                    </w:rPr>
                  </w:pPr>
                  <w:r>
                    <w:rPr>
                      <w:color w:val="000000"/>
                      <w:sz w:val="18"/>
                      <w:szCs w:val="18"/>
                    </w:rPr>
                    <w:t>01</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36FB720" w14:textId="77777777" w:rsidR="00B93961" w:rsidRDefault="00B93961" w:rsidP="00C86679">
                  <w:pPr>
                    <w:spacing w:before="100" w:beforeAutospacing="1" w:after="100" w:afterAutospacing="1"/>
                    <w:jc w:val="center"/>
                    <w:rPr>
                      <w:color w:val="000000"/>
                      <w:sz w:val="18"/>
                      <w:szCs w:val="18"/>
                    </w:rPr>
                  </w:pPr>
                  <w:r>
                    <w:rPr>
                      <w:color w:val="000000"/>
                      <w:sz w:val="18"/>
                      <w:szCs w:val="18"/>
                    </w:rPr>
                    <w:t>Piniginės socialinės paramos teikimas nepasiturintiems gyventojams</w:t>
                  </w:r>
                </w:p>
              </w:tc>
              <w:tc>
                <w:tcPr>
                  <w:tcW w:w="1417" w:type="dxa"/>
                  <w:tcBorders>
                    <w:top w:val="nil"/>
                    <w:left w:val="nil"/>
                    <w:bottom w:val="single" w:sz="8" w:space="0" w:color="auto"/>
                    <w:right w:val="single" w:sz="8" w:space="0" w:color="auto"/>
                  </w:tcBorders>
                  <w:shd w:val="clear" w:color="auto" w:fill="FFFFFF"/>
                  <w:vAlign w:val="center"/>
                </w:tcPr>
                <w:p w14:paraId="3FD1027E" w14:textId="77777777" w:rsidR="00B93961" w:rsidRDefault="00B93961" w:rsidP="00C86679">
                  <w:pPr>
                    <w:spacing w:before="100" w:beforeAutospacing="1" w:after="100" w:afterAutospacing="1"/>
                    <w:jc w:val="center"/>
                  </w:pPr>
                </w:p>
              </w:tc>
              <w:tc>
                <w:tcPr>
                  <w:tcW w:w="709"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50597AA2" w14:textId="77777777" w:rsidR="00B93961" w:rsidRDefault="00B93961" w:rsidP="00C86679">
                  <w:pPr>
                    <w:spacing w:before="100" w:beforeAutospacing="1" w:after="100" w:afterAutospacing="1"/>
                    <w:jc w:val="center"/>
                    <w:rPr>
                      <w:sz w:val="18"/>
                      <w:szCs w:val="18"/>
                    </w:rPr>
                  </w:pPr>
                  <w:r>
                    <w:rPr>
                      <w:color w:val="000000"/>
                      <w:sz w:val="18"/>
                      <w:szCs w:val="18"/>
                    </w:rPr>
                    <w:t>14900</w:t>
                  </w:r>
                </w:p>
              </w:tc>
              <w:tc>
                <w:tcPr>
                  <w:tcW w:w="851" w:type="dxa"/>
                  <w:tcBorders>
                    <w:top w:val="nil"/>
                    <w:left w:val="single" w:sz="4" w:space="0" w:color="auto"/>
                    <w:bottom w:val="single" w:sz="8" w:space="0" w:color="auto"/>
                    <w:right w:val="single" w:sz="8" w:space="0" w:color="auto"/>
                  </w:tcBorders>
                  <w:shd w:val="clear" w:color="auto" w:fill="FFFFFF"/>
                  <w:vAlign w:val="center"/>
                  <w:hideMark/>
                </w:tcPr>
                <w:p w14:paraId="13C2710C" w14:textId="77777777" w:rsidR="00B93961" w:rsidRDefault="00B93961" w:rsidP="00C86679">
                  <w:pPr>
                    <w:spacing w:before="100" w:beforeAutospacing="1" w:after="100" w:afterAutospacing="1"/>
                    <w:jc w:val="center"/>
                    <w:rPr>
                      <w:sz w:val="18"/>
                      <w:szCs w:val="18"/>
                    </w:rPr>
                  </w:pPr>
                  <w:r>
                    <w:rPr>
                      <w:sz w:val="18"/>
                      <w:szCs w:val="18"/>
                    </w:rPr>
                    <w:t>14086</w:t>
                  </w:r>
                </w:p>
              </w:tc>
              <w:tc>
                <w:tcPr>
                  <w:tcW w:w="708"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257784D2" w14:textId="77777777" w:rsidR="00B93961" w:rsidRDefault="00B93961" w:rsidP="00C86679">
                  <w:pPr>
                    <w:rPr>
                      <w:sz w:val="18"/>
                      <w:szCs w:val="18"/>
                    </w:rPr>
                  </w:pPr>
                </w:p>
              </w:tc>
              <w:tc>
                <w:tcPr>
                  <w:tcW w:w="851" w:type="dxa"/>
                  <w:tcBorders>
                    <w:top w:val="nil"/>
                    <w:left w:val="single" w:sz="4" w:space="0" w:color="auto"/>
                    <w:bottom w:val="single" w:sz="8" w:space="0" w:color="auto"/>
                    <w:right w:val="single" w:sz="8" w:space="0" w:color="auto"/>
                  </w:tcBorders>
                  <w:shd w:val="clear" w:color="auto" w:fill="FFFFFF"/>
                  <w:vAlign w:val="center"/>
                </w:tcPr>
                <w:p w14:paraId="752F2D40" w14:textId="77777777" w:rsidR="00B93961" w:rsidRDefault="00B93961" w:rsidP="00C86679">
                  <w:pPr>
                    <w:spacing w:before="100" w:beforeAutospacing="1" w:after="100" w:afterAutospacing="1"/>
                    <w:jc w:val="center"/>
                    <w:rPr>
                      <w:sz w:val="18"/>
                      <w:szCs w:val="18"/>
                    </w:rPr>
                  </w:pPr>
                </w:p>
              </w:tc>
              <w:tc>
                <w:tcPr>
                  <w:tcW w:w="709"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2DE7DC99" w14:textId="77777777" w:rsidR="00B93961" w:rsidRDefault="00B93961" w:rsidP="00C86679">
                  <w:pPr>
                    <w:rPr>
                      <w:sz w:val="18"/>
                      <w:szCs w:val="18"/>
                    </w:rPr>
                  </w:pPr>
                </w:p>
              </w:tc>
              <w:tc>
                <w:tcPr>
                  <w:tcW w:w="850" w:type="dxa"/>
                  <w:tcBorders>
                    <w:top w:val="nil"/>
                    <w:left w:val="single" w:sz="4" w:space="0" w:color="auto"/>
                    <w:bottom w:val="single" w:sz="8" w:space="0" w:color="auto"/>
                    <w:right w:val="single" w:sz="8" w:space="0" w:color="auto"/>
                  </w:tcBorders>
                  <w:shd w:val="clear" w:color="auto" w:fill="FFFFFF"/>
                  <w:vAlign w:val="center"/>
                </w:tcPr>
                <w:p w14:paraId="3306A63C" w14:textId="77777777" w:rsidR="00B93961" w:rsidRDefault="00B93961" w:rsidP="00C86679">
                  <w:pPr>
                    <w:spacing w:before="100" w:beforeAutospacing="1" w:after="100" w:afterAutospacing="1"/>
                    <w:jc w:val="center"/>
                    <w:rPr>
                      <w:sz w:val="18"/>
                      <w:szCs w:val="18"/>
                    </w:rPr>
                  </w:pPr>
                </w:p>
              </w:tc>
              <w:tc>
                <w:tcPr>
                  <w:tcW w:w="709"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21241EAB" w14:textId="77777777" w:rsidR="00B93961" w:rsidRDefault="00B93961" w:rsidP="00C86679">
                  <w:pPr>
                    <w:spacing w:before="100" w:beforeAutospacing="1" w:after="100" w:afterAutospacing="1"/>
                    <w:jc w:val="center"/>
                    <w:rPr>
                      <w:sz w:val="18"/>
                      <w:szCs w:val="18"/>
                    </w:rPr>
                  </w:pPr>
                  <w:r>
                    <w:rPr>
                      <w:color w:val="000000"/>
                      <w:sz w:val="18"/>
                      <w:szCs w:val="18"/>
                    </w:rPr>
                    <w:t>14900</w:t>
                  </w:r>
                </w:p>
              </w:tc>
              <w:tc>
                <w:tcPr>
                  <w:tcW w:w="709" w:type="dxa"/>
                  <w:tcBorders>
                    <w:top w:val="nil"/>
                    <w:left w:val="single" w:sz="4" w:space="0" w:color="auto"/>
                    <w:bottom w:val="single" w:sz="8" w:space="0" w:color="auto"/>
                    <w:right w:val="single" w:sz="8" w:space="0" w:color="auto"/>
                  </w:tcBorders>
                  <w:shd w:val="clear" w:color="auto" w:fill="FFFFFF"/>
                  <w:vAlign w:val="center"/>
                  <w:hideMark/>
                </w:tcPr>
                <w:p w14:paraId="01B95BEB" w14:textId="77777777" w:rsidR="00B93961" w:rsidRDefault="00B93961" w:rsidP="00C86679">
                  <w:pPr>
                    <w:spacing w:before="100" w:beforeAutospacing="1" w:after="100" w:afterAutospacing="1"/>
                    <w:jc w:val="center"/>
                    <w:rPr>
                      <w:sz w:val="18"/>
                      <w:szCs w:val="18"/>
                    </w:rPr>
                  </w:pPr>
                  <w:r>
                    <w:rPr>
                      <w:sz w:val="18"/>
                      <w:szCs w:val="18"/>
                    </w:rPr>
                    <w:t>14086</w:t>
                  </w:r>
                </w:p>
              </w:tc>
              <w:tc>
                <w:tcPr>
                  <w:tcW w:w="708" w:type="dxa"/>
                  <w:gridSpan w:val="2"/>
                  <w:tcBorders>
                    <w:top w:val="nil"/>
                    <w:left w:val="nil"/>
                    <w:bottom w:val="single" w:sz="8" w:space="0" w:color="auto"/>
                    <w:right w:val="single" w:sz="4" w:space="0" w:color="auto"/>
                  </w:tcBorders>
                  <w:tcMar>
                    <w:top w:w="0" w:type="dxa"/>
                    <w:left w:w="108" w:type="dxa"/>
                    <w:bottom w:w="0" w:type="dxa"/>
                    <w:right w:w="108" w:type="dxa"/>
                  </w:tcMar>
                  <w:vAlign w:val="center"/>
                  <w:hideMark/>
                </w:tcPr>
                <w:p w14:paraId="3F07F906" w14:textId="77777777" w:rsidR="00B93961" w:rsidRDefault="00B93961" w:rsidP="00C86679">
                  <w:pPr>
                    <w:rPr>
                      <w:sz w:val="18"/>
                      <w:szCs w:val="18"/>
                    </w:rPr>
                  </w:pPr>
                </w:p>
              </w:tc>
              <w:tc>
                <w:tcPr>
                  <w:tcW w:w="851" w:type="dxa"/>
                  <w:tcBorders>
                    <w:top w:val="nil"/>
                    <w:left w:val="single" w:sz="4" w:space="0" w:color="auto"/>
                    <w:bottom w:val="single" w:sz="8" w:space="0" w:color="auto"/>
                    <w:right w:val="single" w:sz="8" w:space="0" w:color="auto"/>
                  </w:tcBorders>
                  <w:vAlign w:val="center"/>
                </w:tcPr>
                <w:p w14:paraId="2FE92CEE" w14:textId="77777777" w:rsidR="00B93961" w:rsidRDefault="00B93961" w:rsidP="00C86679">
                  <w:pPr>
                    <w:spacing w:before="100" w:beforeAutospacing="1" w:after="100" w:afterAutospacing="1"/>
                    <w:jc w:val="center"/>
                    <w:rPr>
                      <w:sz w:val="18"/>
                      <w:szCs w:val="18"/>
                    </w:rPr>
                  </w:pPr>
                </w:p>
              </w:tc>
              <w:tc>
                <w:tcPr>
                  <w:tcW w:w="567" w:type="dxa"/>
                  <w:tcBorders>
                    <w:top w:val="nil"/>
                    <w:left w:val="nil"/>
                    <w:bottom w:val="single" w:sz="8" w:space="0" w:color="auto"/>
                    <w:right w:val="single" w:sz="4" w:space="0" w:color="auto"/>
                  </w:tcBorders>
                  <w:shd w:val="clear" w:color="auto" w:fill="FFFFCC"/>
                  <w:tcMar>
                    <w:top w:w="0" w:type="dxa"/>
                    <w:left w:w="108" w:type="dxa"/>
                    <w:bottom w:w="0" w:type="dxa"/>
                    <w:right w:w="108" w:type="dxa"/>
                  </w:tcMar>
                  <w:vAlign w:val="center"/>
                  <w:hideMark/>
                </w:tcPr>
                <w:p w14:paraId="1F6D7776" w14:textId="77777777" w:rsidR="00B93961" w:rsidRDefault="00B93961" w:rsidP="00C86679">
                  <w:pPr>
                    <w:spacing w:before="100" w:beforeAutospacing="1" w:after="100" w:afterAutospacing="1"/>
                    <w:rPr>
                      <w:sz w:val="18"/>
                      <w:szCs w:val="18"/>
                    </w:rPr>
                  </w:pPr>
                  <w:r>
                    <w:rPr>
                      <w:color w:val="000000"/>
                      <w:sz w:val="18"/>
                      <w:szCs w:val="18"/>
                    </w:rPr>
                    <w:t>14900</w:t>
                  </w:r>
                </w:p>
              </w:tc>
              <w:tc>
                <w:tcPr>
                  <w:tcW w:w="850" w:type="dxa"/>
                  <w:tcBorders>
                    <w:top w:val="nil"/>
                    <w:left w:val="single" w:sz="4" w:space="0" w:color="auto"/>
                    <w:bottom w:val="single" w:sz="8" w:space="0" w:color="auto"/>
                    <w:right w:val="single" w:sz="8" w:space="0" w:color="auto"/>
                  </w:tcBorders>
                  <w:shd w:val="clear" w:color="auto" w:fill="FFFFCC"/>
                  <w:vAlign w:val="center"/>
                  <w:hideMark/>
                </w:tcPr>
                <w:p w14:paraId="458CAAE8" w14:textId="77777777" w:rsidR="00B93961" w:rsidRDefault="00B93961" w:rsidP="00C86679">
                  <w:pPr>
                    <w:spacing w:before="100" w:beforeAutospacing="1" w:after="100" w:afterAutospacing="1"/>
                    <w:jc w:val="center"/>
                    <w:rPr>
                      <w:sz w:val="18"/>
                      <w:szCs w:val="18"/>
                    </w:rPr>
                  </w:pPr>
                  <w:r>
                    <w:rPr>
                      <w:sz w:val="18"/>
                      <w:szCs w:val="18"/>
                    </w:rPr>
                    <w:t>14086</w:t>
                  </w:r>
                </w:p>
              </w:tc>
              <w:tc>
                <w:tcPr>
                  <w:tcW w:w="1544"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4085533C" w14:textId="77777777" w:rsidR="00B93961" w:rsidRDefault="00B93961" w:rsidP="00C86679">
                  <w:pPr>
                    <w:rPr>
                      <w:sz w:val="18"/>
                      <w:szCs w:val="18"/>
                    </w:rPr>
                  </w:pPr>
                </w:p>
              </w:tc>
              <w:tc>
                <w:tcPr>
                  <w:tcW w:w="30" w:type="dxa"/>
                  <w:vAlign w:val="center"/>
                  <w:hideMark/>
                </w:tcPr>
                <w:p w14:paraId="55D6ED2D" w14:textId="77777777" w:rsidR="00B93961" w:rsidRDefault="00B93961" w:rsidP="00C86679">
                  <w:pPr>
                    <w:rPr>
                      <w:sz w:val="20"/>
                      <w:szCs w:val="20"/>
                      <w:lang w:val="en-US" w:eastAsia="en-US"/>
                    </w:rPr>
                  </w:pPr>
                </w:p>
              </w:tc>
            </w:tr>
            <w:tr w:rsidR="00EF1287" w14:paraId="0E84E7B3" w14:textId="77777777" w:rsidTr="00EF1287">
              <w:trPr>
                <w:trHeight w:val="984"/>
              </w:trPr>
              <w:tc>
                <w:tcPr>
                  <w:tcW w:w="55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2277154" w14:textId="77777777" w:rsidR="00B93961" w:rsidRDefault="00B93961" w:rsidP="00C86679">
                  <w:pPr>
                    <w:spacing w:before="100" w:beforeAutospacing="1" w:after="100" w:afterAutospacing="1"/>
                    <w:jc w:val="center"/>
                    <w:rPr>
                      <w:sz w:val="18"/>
                      <w:szCs w:val="18"/>
                    </w:rPr>
                  </w:pPr>
                  <w:r>
                    <w:rPr>
                      <w:color w:val="000000"/>
                      <w:sz w:val="18"/>
                      <w:szCs w:val="18"/>
                    </w:rPr>
                    <w:t>08</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E338D89" w14:textId="77777777" w:rsidR="00B93961" w:rsidRDefault="00B93961" w:rsidP="00C86679">
                  <w:pPr>
                    <w:spacing w:before="100" w:beforeAutospacing="1" w:after="100" w:afterAutospacing="1"/>
                    <w:jc w:val="center"/>
                    <w:rPr>
                      <w:sz w:val="18"/>
                      <w:szCs w:val="18"/>
                    </w:rPr>
                  </w:pPr>
                  <w:r>
                    <w:rPr>
                      <w:color w:val="000000"/>
                      <w:sz w:val="18"/>
                      <w:szCs w:val="18"/>
                    </w:rPr>
                    <w:t>01</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AC9C1CC" w14:textId="77777777" w:rsidR="00B93961" w:rsidRDefault="00B93961" w:rsidP="00C86679">
                  <w:pPr>
                    <w:spacing w:before="100" w:beforeAutospacing="1" w:after="100" w:afterAutospacing="1"/>
                    <w:ind w:left="-107" w:firstLine="107"/>
                    <w:jc w:val="center"/>
                    <w:rPr>
                      <w:sz w:val="18"/>
                      <w:szCs w:val="18"/>
                    </w:rPr>
                  </w:pPr>
                  <w:r>
                    <w:rPr>
                      <w:color w:val="000000"/>
                      <w:sz w:val="18"/>
                      <w:szCs w:val="18"/>
                    </w:rPr>
                    <w:t>01</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91C80DB" w14:textId="77777777" w:rsidR="00B93961" w:rsidRDefault="00B93961" w:rsidP="00C86679">
                  <w:pPr>
                    <w:spacing w:before="100" w:beforeAutospacing="1" w:after="100" w:afterAutospacing="1"/>
                    <w:jc w:val="center"/>
                    <w:rPr>
                      <w:sz w:val="18"/>
                      <w:szCs w:val="18"/>
                    </w:rPr>
                  </w:pPr>
                  <w:r>
                    <w:rPr>
                      <w:color w:val="000000"/>
                      <w:sz w:val="18"/>
                      <w:szCs w:val="18"/>
                    </w:rPr>
                    <w:t>01</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58831EA" w14:textId="77777777" w:rsidR="00B93961" w:rsidRDefault="00B93961" w:rsidP="00C86679">
                  <w:pPr>
                    <w:spacing w:before="100" w:beforeAutospacing="1" w:after="100" w:afterAutospacing="1"/>
                    <w:jc w:val="center"/>
                    <w:rPr>
                      <w:sz w:val="18"/>
                      <w:szCs w:val="18"/>
                    </w:rPr>
                  </w:pPr>
                  <w:r>
                    <w:rPr>
                      <w:sz w:val="18"/>
                      <w:szCs w:val="18"/>
                    </w:rPr>
                    <w:t>Žemės ūkio ir stichinių nelaimių rėmimo  fondas</w:t>
                  </w:r>
                </w:p>
              </w:tc>
              <w:tc>
                <w:tcPr>
                  <w:tcW w:w="1417" w:type="dxa"/>
                  <w:tcBorders>
                    <w:top w:val="nil"/>
                    <w:left w:val="nil"/>
                    <w:bottom w:val="single" w:sz="8" w:space="0" w:color="auto"/>
                    <w:right w:val="single" w:sz="8" w:space="0" w:color="auto"/>
                  </w:tcBorders>
                  <w:shd w:val="clear" w:color="auto" w:fill="FFFFFF"/>
                  <w:vAlign w:val="center"/>
                </w:tcPr>
                <w:p w14:paraId="34EFCE7A" w14:textId="77777777" w:rsidR="00B93961" w:rsidRDefault="00B93961" w:rsidP="00C86679">
                  <w:pPr>
                    <w:spacing w:before="100" w:beforeAutospacing="1" w:after="100" w:afterAutospacing="1"/>
                    <w:jc w:val="center"/>
                  </w:pPr>
                </w:p>
              </w:tc>
              <w:tc>
                <w:tcPr>
                  <w:tcW w:w="709"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6ED0EA72" w14:textId="77777777" w:rsidR="00B93961" w:rsidRDefault="00B93961" w:rsidP="00C86679">
                  <w:pPr>
                    <w:spacing w:before="100" w:beforeAutospacing="1" w:after="100" w:afterAutospacing="1"/>
                    <w:jc w:val="center"/>
                    <w:rPr>
                      <w:sz w:val="18"/>
                      <w:szCs w:val="18"/>
                    </w:rPr>
                  </w:pPr>
                  <w:r>
                    <w:rPr>
                      <w:color w:val="000000"/>
                      <w:sz w:val="18"/>
                      <w:szCs w:val="18"/>
                    </w:rPr>
                    <w:t>1500</w:t>
                  </w:r>
                </w:p>
              </w:tc>
              <w:tc>
                <w:tcPr>
                  <w:tcW w:w="851" w:type="dxa"/>
                  <w:tcBorders>
                    <w:top w:val="nil"/>
                    <w:left w:val="single" w:sz="4" w:space="0" w:color="auto"/>
                    <w:bottom w:val="single" w:sz="8" w:space="0" w:color="auto"/>
                    <w:right w:val="single" w:sz="8" w:space="0" w:color="auto"/>
                  </w:tcBorders>
                  <w:shd w:val="clear" w:color="auto" w:fill="FFFFFF"/>
                  <w:vAlign w:val="center"/>
                  <w:hideMark/>
                </w:tcPr>
                <w:p w14:paraId="5FBF063B" w14:textId="77777777" w:rsidR="00B93961" w:rsidRDefault="00B93961" w:rsidP="00C86679">
                  <w:pPr>
                    <w:spacing w:before="100" w:beforeAutospacing="1" w:after="100" w:afterAutospacing="1"/>
                    <w:jc w:val="center"/>
                    <w:rPr>
                      <w:sz w:val="18"/>
                      <w:szCs w:val="18"/>
                    </w:rPr>
                  </w:pPr>
                  <w:r>
                    <w:rPr>
                      <w:color w:val="000000"/>
                      <w:sz w:val="18"/>
                      <w:szCs w:val="18"/>
                    </w:rPr>
                    <w:t>1500</w:t>
                  </w:r>
                </w:p>
              </w:tc>
              <w:tc>
                <w:tcPr>
                  <w:tcW w:w="708"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3E5EF826" w14:textId="77777777" w:rsidR="00B93961" w:rsidRDefault="00B93961" w:rsidP="00C86679">
                  <w:pPr>
                    <w:rPr>
                      <w:sz w:val="18"/>
                      <w:szCs w:val="18"/>
                    </w:rPr>
                  </w:pPr>
                  <w:r>
                    <w:rPr>
                      <w:sz w:val="18"/>
                      <w:szCs w:val="18"/>
                    </w:rPr>
                    <w:t>500</w:t>
                  </w:r>
                </w:p>
              </w:tc>
              <w:tc>
                <w:tcPr>
                  <w:tcW w:w="851" w:type="dxa"/>
                  <w:tcBorders>
                    <w:top w:val="nil"/>
                    <w:left w:val="single" w:sz="4" w:space="0" w:color="auto"/>
                    <w:bottom w:val="single" w:sz="8" w:space="0" w:color="auto"/>
                    <w:right w:val="single" w:sz="8" w:space="0" w:color="auto"/>
                  </w:tcBorders>
                  <w:shd w:val="clear" w:color="auto" w:fill="FFFFFF"/>
                  <w:vAlign w:val="center"/>
                </w:tcPr>
                <w:p w14:paraId="5C62A72A" w14:textId="77777777" w:rsidR="00B93961" w:rsidRDefault="00B93961" w:rsidP="00C86679">
                  <w:pPr>
                    <w:spacing w:before="100" w:beforeAutospacing="1" w:after="100" w:afterAutospacing="1"/>
                    <w:jc w:val="center"/>
                    <w:rPr>
                      <w:sz w:val="18"/>
                      <w:szCs w:val="18"/>
                    </w:rPr>
                  </w:pPr>
                  <w:r>
                    <w:rPr>
                      <w:sz w:val="18"/>
                      <w:szCs w:val="18"/>
                    </w:rPr>
                    <w:t>500</w:t>
                  </w:r>
                </w:p>
              </w:tc>
              <w:tc>
                <w:tcPr>
                  <w:tcW w:w="709"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4FB3DC89" w14:textId="77777777" w:rsidR="00B93961" w:rsidRDefault="00B93961" w:rsidP="00C86679">
                  <w:pPr>
                    <w:rPr>
                      <w:sz w:val="18"/>
                      <w:szCs w:val="18"/>
                    </w:rPr>
                  </w:pPr>
                </w:p>
              </w:tc>
              <w:tc>
                <w:tcPr>
                  <w:tcW w:w="850" w:type="dxa"/>
                  <w:tcBorders>
                    <w:top w:val="nil"/>
                    <w:left w:val="single" w:sz="4" w:space="0" w:color="auto"/>
                    <w:bottom w:val="single" w:sz="8" w:space="0" w:color="auto"/>
                    <w:right w:val="single" w:sz="8" w:space="0" w:color="auto"/>
                  </w:tcBorders>
                  <w:shd w:val="clear" w:color="auto" w:fill="FFFFFF"/>
                  <w:vAlign w:val="center"/>
                </w:tcPr>
                <w:p w14:paraId="42204B49" w14:textId="77777777" w:rsidR="00B93961" w:rsidRDefault="00B93961" w:rsidP="00C86679">
                  <w:pPr>
                    <w:spacing w:before="100" w:beforeAutospacing="1" w:after="100" w:afterAutospacing="1"/>
                    <w:jc w:val="center"/>
                    <w:rPr>
                      <w:sz w:val="18"/>
                      <w:szCs w:val="18"/>
                    </w:rPr>
                  </w:pPr>
                </w:p>
              </w:tc>
              <w:tc>
                <w:tcPr>
                  <w:tcW w:w="709"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6BF50F5A" w14:textId="77777777" w:rsidR="00B93961" w:rsidRDefault="00B93961" w:rsidP="00C86679">
                  <w:pPr>
                    <w:spacing w:before="100" w:beforeAutospacing="1" w:after="100" w:afterAutospacing="1"/>
                    <w:jc w:val="center"/>
                    <w:rPr>
                      <w:sz w:val="18"/>
                      <w:szCs w:val="18"/>
                    </w:rPr>
                  </w:pPr>
                  <w:r>
                    <w:rPr>
                      <w:color w:val="000000"/>
                      <w:sz w:val="18"/>
                      <w:szCs w:val="18"/>
                    </w:rPr>
                    <w:t>2000</w:t>
                  </w:r>
                </w:p>
              </w:tc>
              <w:tc>
                <w:tcPr>
                  <w:tcW w:w="709" w:type="dxa"/>
                  <w:tcBorders>
                    <w:top w:val="nil"/>
                    <w:left w:val="single" w:sz="4" w:space="0" w:color="auto"/>
                    <w:bottom w:val="single" w:sz="8" w:space="0" w:color="auto"/>
                    <w:right w:val="single" w:sz="8" w:space="0" w:color="auto"/>
                  </w:tcBorders>
                  <w:shd w:val="clear" w:color="auto" w:fill="FFFFFF"/>
                  <w:vAlign w:val="center"/>
                  <w:hideMark/>
                </w:tcPr>
                <w:p w14:paraId="335AD5C0" w14:textId="77777777" w:rsidR="00B93961" w:rsidRDefault="00B93961" w:rsidP="00C86679">
                  <w:pPr>
                    <w:spacing w:before="100" w:beforeAutospacing="1" w:after="100" w:afterAutospacing="1"/>
                    <w:jc w:val="center"/>
                    <w:rPr>
                      <w:sz w:val="18"/>
                      <w:szCs w:val="18"/>
                    </w:rPr>
                  </w:pPr>
                  <w:r>
                    <w:rPr>
                      <w:color w:val="000000"/>
                      <w:sz w:val="18"/>
                      <w:szCs w:val="18"/>
                    </w:rPr>
                    <w:t>2000</w:t>
                  </w:r>
                </w:p>
              </w:tc>
              <w:tc>
                <w:tcPr>
                  <w:tcW w:w="708" w:type="dxa"/>
                  <w:gridSpan w:val="2"/>
                  <w:tcBorders>
                    <w:top w:val="nil"/>
                    <w:left w:val="nil"/>
                    <w:bottom w:val="single" w:sz="8" w:space="0" w:color="auto"/>
                    <w:right w:val="single" w:sz="4" w:space="0" w:color="auto"/>
                  </w:tcBorders>
                  <w:tcMar>
                    <w:top w:w="0" w:type="dxa"/>
                    <w:left w:w="108" w:type="dxa"/>
                    <w:bottom w:w="0" w:type="dxa"/>
                    <w:right w:w="108" w:type="dxa"/>
                  </w:tcMar>
                  <w:vAlign w:val="center"/>
                  <w:hideMark/>
                </w:tcPr>
                <w:p w14:paraId="3EC6E983" w14:textId="77777777" w:rsidR="00B93961" w:rsidRDefault="00B93961" w:rsidP="00C86679">
                  <w:pPr>
                    <w:rPr>
                      <w:sz w:val="18"/>
                      <w:szCs w:val="18"/>
                    </w:rPr>
                  </w:pPr>
                </w:p>
              </w:tc>
              <w:tc>
                <w:tcPr>
                  <w:tcW w:w="851" w:type="dxa"/>
                  <w:tcBorders>
                    <w:top w:val="nil"/>
                    <w:left w:val="single" w:sz="4" w:space="0" w:color="auto"/>
                    <w:bottom w:val="single" w:sz="8" w:space="0" w:color="auto"/>
                    <w:right w:val="single" w:sz="8" w:space="0" w:color="auto"/>
                  </w:tcBorders>
                  <w:vAlign w:val="center"/>
                </w:tcPr>
                <w:p w14:paraId="6FF91A5B" w14:textId="77777777" w:rsidR="00B93961" w:rsidRDefault="00B93961" w:rsidP="00C86679">
                  <w:pPr>
                    <w:spacing w:before="100" w:beforeAutospacing="1" w:after="100" w:afterAutospacing="1"/>
                    <w:jc w:val="center"/>
                    <w:rPr>
                      <w:sz w:val="18"/>
                      <w:szCs w:val="18"/>
                    </w:rPr>
                  </w:pPr>
                </w:p>
              </w:tc>
              <w:tc>
                <w:tcPr>
                  <w:tcW w:w="567" w:type="dxa"/>
                  <w:tcBorders>
                    <w:top w:val="nil"/>
                    <w:left w:val="nil"/>
                    <w:bottom w:val="single" w:sz="8" w:space="0" w:color="auto"/>
                    <w:right w:val="single" w:sz="4" w:space="0" w:color="auto"/>
                  </w:tcBorders>
                  <w:shd w:val="clear" w:color="auto" w:fill="FFFFCC"/>
                  <w:tcMar>
                    <w:top w:w="0" w:type="dxa"/>
                    <w:left w:w="108" w:type="dxa"/>
                    <w:bottom w:w="0" w:type="dxa"/>
                    <w:right w:w="108" w:type="dxa"/>
                  </w:tcMar>
                  <w:vAlign w:val="center"/>
                  <w:hideMark/>
                </w:tcPr>
                <w:p w14:paraId="4275181C" w14:textId="77777777" w:rsidR="00B93961" w:rsidRDefault="00B93961" w:rsidP="00C86679">
                  <w:pPr>
                    <w:spacing w:before="100" w:beforeAutospacing="1" w:after="100" w:afterAutospacing="1"/>
                    <w:rPr>
                      <w:sz w:val="18"/>
                      <w:szCs w:val="18"/>
                    </w:rPr>
                  </w:pPr>
                  <w:r>
                    <w:rPr>
                      <w:color w:val="000000"/>
                      <w:sz w:val="18"/>
                      <w:szCs w:val="18"/>
                    </w:rPr>
                    <w:t>2000</w:t>
                  </w:r>
                </w:p>
              </w:tc>
              <w:tc>
                <w:tcPr>
                  <w:tcW w:w="850" w:type="dxa"/>
                  <w:tcBorders>
                    <w:top w:val="nil"/>
                    <w:left w:val="single" w:sz="4" w:space="0" w:color="auto"/>
                    <w:bottom w:val="single" w:sz="8" w:space="0" w:color="auto"/>
                    <w:right w:val="single" w:sz="8" w:space="0" w:color="auto"/>
                  </w:tcBorders>
                  <w:shd w:val="clear" w:color="auto" w:fill="FFFFCC"/>
                  <w:vAlign w:val="center"/>
                  <w:hideMark/>
                </w:tcPr>
                <w:p w14:paraId="212AB82D" w14:textId="77777777" w:rsidR="00B93961" w:rsidRDefault="00B93961" w:rsidP="00C86679">
                  <w:pPr>
                    <w:spacing w:before="100" w:beforeAutospacing="1" w:after="100" w:afterAutospacing="1"/>
                    <w:jc w:val="center"/>
                    <w:rPr>
                      <w:sz w:val="18"/>
                      <w:szCs w:val="18"/>
                    </w:rPr>
                  </w:pPr>
                  <w:r>
                    <w:rPr>
                      <w:color w:val="000000"/>
                      <w:sz w:val="18"/>
                      <w:szCs w:val="18"/>
                    </w:rPr>
                    <w:t>2000</w:t>
                  </w:r>
                </w:p>
              </w:tc>
              <w:tc>
                <w:tcPr>
                  <w:tcW w:w="1544"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7EE84D31" w14:textId="77777777" w:rsidR="00B93961" w:rsidRDefault="00B93961" w:rsidP="00C86679">
                  <w:pPr>
                    <w:rPr>
                      <w:sz w:val="18"/>
                      <w:szCs w:val="18"/>
                    </w:rPr>
                  </w:pPr>
                </w:p>
              </w:tc>
              <w:tc>
                <w:tcPr>
                  <w:tcW w:w="30" w:type="dxa"/>
                  <w:vAlign w:val="center"/>
                  <w:hideMark/>
                </w:tcPr>
                <w:p w14:paraId="30E64F81" w14:textId="77777777" w:rsidR="00B93961" w:rsidRDefault="00B93961" w:rsidP="00C86679">
                  <w:pPr>
                    <w:rPr>
                      <w:sz w:val="20"/>
                      <w:szCs w:val="20"/>
                      <w:lang w:val="en-US" w:eastAsia="en-US"/>
                    </w:rPr>
                  </w:pPr>
                </w:p>
              </w:tc>
            </w:tr>
            <w:tr w:rsidR="00B93961" w14:paraId="37323F20" w14:textId="77777777" w:rsidTr="00EF1287">
              <w:trPr>
                <w:trHeight w:val="288"/>
              </w:trPr>
              <w:tc>
                <w:tcPr>
                  <w:tcW w:w="55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1BB97DB8" w14:textId="77777777" w:rsidR="00B93961" w:rsidRDefault="00B93961" w:rsidP="00C86679">
                  <w:pPr>
                    <w:spacing w:before="100" w:beforeAutospacing="1" w:after="100" w:afterAutospacing="1"/>
                    <w:jc w:val="center"/>
                    <w:rPr>
                      <w:sz w:val="18"/>
                      <w:szCs w:val="18"/>
                    </w:rPr>
                  </w:pPr>
                  <w:r>
                    <w:rPr>
                      <w:color w:val="000000"/>
                      <w:sz w:val="18"/>
                      <w:szCs w:val="18"/>
                    </w:rPr>
                    <w:t>08</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3618BE75" w14:textId="77777777" w:rsidR="00B93961" w:rsidRDefault="00B93961" w:rsidP="00C86679">
                  <w:pPr>
                    <w:spacing w:before="100" w:beforeAutospacing="1" w:after="100" w:afterAutospacing="1"/>
                    <w:jc w:val="center"/>
                    <w:rPr>
                      <w:sz w:val="18"/>
                      <w:szCs w:val="18"/>
                    </w:rPr>
                  </w:pPr>
                  <w:r>
                    <w:rPr>
                      <w:color w:val="000000"/>
                      <w:sz w:val="18"/>
                      <w:szCs w:val="18"/>
                    </w:rPr>
                    <w:t>01</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6E4F5456" w14:textId="77777777" w:rsidR="00B93961" w:rsidRDefault="00B93961" w:rsidP="00C86679">
                  <w:pPr>
                    <w:spacing w:before="100" w:beforeAutospacing="1" w:after="100" w:afterAutospacing="1"/>
                    <w:jc w:val="center"/>
                    <w:rPr>
                      <w:sz w:val="18"/>
                      <w:szCs w:val="18"/>
                    </w:rPr>
                  </w:pPr>
                  <w:r>
                    <w:rPr>
                      <w:color w:val="000000"/>
                      <w:sz w:val="18"/>
                      <w:szCs w:val="18"/>
                    </w:rPr>
                    <w:t>04</w:t>
                  </w:r>
                </w:p>
              </w:tc>
              <w:tc>
                <w:tcPr>
                  <w:tcW w:w="14018" w:type="dxa"/>
                  <w:gridSpan w:val="17"/>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74634C2B" w14:textId="77777777" w:rsidR="00B93961" w:rsidRDefault="00B93961" w:rsidP="00C86679">
                  <w:pPr>
                    <w:spacing w:before="100" w:beforeAutospacing="1" w:after="100" w:afterAutospacing="1"/>
                    <w:rPr>
                      <w:b/>
                    </w:rPr>
                  </w:pPr>
                  <w:r>
                    <w:rPr>
                      <w:b/>
                      <w:color w:val="000000"/>
                    </w:rPr>
                    <w:t>Padėti bedarbiams grįžti į darbo rinką</w:t>
                  </w:r>
                </w:p>
              </w:tc>
              <w:tc>
                <w:tcPr>
                  <w:tcW w:w="30" w:type="dxa"/>
                  <w:vAlign w:val="center"/>
                  <w:hideMark/>
                </w:tcPr>
                <w:p w14:paraId="206E013D" w14:textId="77777777" w:rsidR="00B93961" w:rsidRDefault="00B93961" w:rsidP="00C86679">
                  <w:pPr>
                    <w:rPr>
                      <w:b/>
                    </w:rPr>
                  </w:pPr>
                </w:p>
              </w:tc>
            </w:tr>
            <w:tr w:rsidR="00EF1287" w14:paraId="1D92BDE2" w14:textId="77777777" w:rsidTr="00EF1287">
              <w:trPr>
                <w:trHeight w:val="984"/>
              </w:trPr>
              <w:tc>
                <w:tcPr>
                  <w:tcW w:w="55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DAC90C9" w14:textId="77777777" w:rsidR="00B93961" w:rsidRDefault="00B93961" w:rsidP="00C86679">
                  <w:pPr>
                    <w:spacing w:before="100" w:beforeAutospacing="1" w:after="100" w:afterAutospacing="1"/>
                    <w:jc w:val="center"/>
                    <w:rPr>
                      <w:sz w:val="18"/>
                      <w:szCs w:val="18"/>
                    </w:rPr>
                  </w:pPr>
                  <w:r>
                    <w:rPr>
                      <w:color w:val="000000"/>
                      <w:sz w:val="18"/>
                      <w:szCs w:val="18"/>
                    </w:rPr>
                    <w:t>08</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03B208D" w14:textId="77777777" w:rsidR="00B93961" w:rsidRDefault="00B93961" w:rsidP="00C86679">
                  <w:pPr>
                    <w:spacing w:before="100" w:beforeAutospacing="1" w:after="100" w:afterAutospacing="1"/>
                    <w:jc w:val="center"/>
                    <w:rPr>
                      <w:sz w:val="18"/>
                      <w:szCs w:val="18"/>
                    </w:rPr>
                  </w:pPr>
                  <w:r>
                    <w:rPr>
                      <w:color w:val="000000"/>
                      <w:sz w:val="18"/>
                      <w:szCs w:val="18"/>
                    </w:rPr>
                    <w:t>01</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75C772B" w14:textId="77777777" w:rsidR="00B93961" w:rsidRDefault="00B93961" w:rsidP="00C86679">
                  <w:pPr>
                    <w:spacing w:before="100" w:beforeAutospacing="1" w:after="100" w:afterAutospacing="1"/>
                    <w:ind w:left="-107" w:firstLine="107"/>
                    <w:jc w:val="center"/>
                    <w:rPr>
                      <w:sz w:val="18"/>
                      <w:szCs w:val="18"/>
                    </w:rPr>
                  </w:pPr>
                  <w:r>
                    <w:rPr>
                      <w:color w:val="000000"/>
                      <w:sz w:val="18"/>
                      <w:szCs w:val="18"/>
                    </w:rPr>
                    <w:t>04</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154A46F" w14:textId="77777777" w:rsidR="00B93961" w:rsidRDefault="00B93961" w:rsidP="00C86679">
                  <w:pPr>
                    <w:spacing w:before="100" w:beforeAutospacing="1" w:after="100" w:afterAutospacing="1"/>
                    <w:jc w:val="center"/>
                    <w:rPr>
                      <w:sz w:val="18"/>
                      <w:szCs w:val="18"/>
                    </w:rPr>
                  </w:pPr>
                  <w:r>
                    <w:rPr>
                      <w:color w:val="000000"/>
                      <w:sz w:val="18"/>
                      <w:szCs w:val="18"/>
                    </w:rPr>
                    <w:t>01</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7350946" w14:textId="77777777" w:rsidR="00B93961" w:rsidRDefault="00B93961" w:rsidP="00C86679">
                  <w:pPr>
                    <w:spacing w:before="100" w:beforeAutospacing="1" w:after="100" w:afterAutospacing="1"/>
                    <w:jc w:val="center"/>
                    <w:rPr>
                      <w:sz w:val="18"/>
                      <w:szCs w:val="18"/>
                    </w:rPr>
                  </w:pPr>
                  <w:r>
                    <w:rPr>
                      <w:color w:val="000000"/>
                      <w:sz w:val="18"/>
                      <w:szCs w:val="18"/>
                    </w:rPr>
                    <w:t>Viešųjų darbų ir užimtumo didinimo programų vykdymas</w:t>
                  </w:r>
                </w:p>
              </w:tc>
              <w:tc>
                <w:tcPr>
                  <w:tcW w:w="1417" w:type="dxa"/>
                  <w:tcBorders>
                    <w:top w:val="nil"/>
                    <w:left w:val="nil"/>
                    <w:bottom w:val="single" w:sz="8" w:space="0" w:color="auto"/>
                    <w:right w:val="single" w:sz="8" w:space="0" w:color="auto"/>
                  </w:tcBorders>
                  <w:shd w:val="clear" w:color="auto" w:fill="FFFFFF"/>
                  <w:vAlign w:val="center"/>
                </w:tcPr>
                <w:p w14:paraId="68B178D3" w14:textId="77777777" w:rsidR="00B93961" w:rsidRDefault="00B93961" w:rsidP="00C86679">
                  <w:pPr>
                    <w:spacing w:before="100" w:beforeAutospacing="1" w:after="100" w:afterAutospacing="1"/>
                    <w:jc w:val="center"/>
                  </w:pPr>
                </w:p>
              </w:tc>
              <w:tc>
                <w:tcPr>
                  <w:tcW w:w="709"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7B7531E8" w14:textId="77777777" w:rsidR="00B93961" w:rsidRDefault="00B93961" w:rsidP="00C86679"/>
              </w:tc>
              <w:tc>
                <w:tcPr>
                  <w:tcW w:w="851" w:type="dxa"/>
                  <w:tcBorders>
                    <w:top w:val="nil"/>
                    <w:left w:val="single" w:sz="4" w:space="0" w:color="auto"/>
                    <w:bottom w:val="single" w:sz="8" w:space="0" w:color="auto"/>
                    <w:right w:val="single" w:sz="8" w:space="0" w:color="auto"/>
                  </w:tcBorders>
                  <w:shd w:val="clear" w:color="auto" w:fill="FFFFFF"/>
                  <w:vAlign w:val="center"/>
                </w:tcPr>
                <w:p w14:paraId="5A0889C4" w14:textId="77777777" w:rsidR="00B93961" w:rsidRDefault="00B93961" w:rsidP="00C86679">
                  <w:pPr>
                    <w:spacing w:before="100" w:beforeAutospacing="1" w:after="100" w:afterAutospacing="1"/>
                    <w:jc w:val="center"/>
                    <w:rPr>
                      <w:sz w:val="18"/>
                      <w:szCs w:val="18"/>
                    </w:rPr>
                  </w:pPr>
                </w:p>
              </w:tc>
              <w:tc>
                <w:tcPr>
                  <w:tcW w:w="708"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149A010B" w14:textId="77777777" w:rsidR="00B93961" w:rsidRDefault="00B93961" w:rsidP="00C86679">
                  <w:pPr>
                    <w:spacing w:before="100" w:beforeAutospacing="1" w:after="100" w:afterAutospacing="1"/>
                    <w:jc w:val="center"/>
                    <w:rPr>
                      <w:sz w:val="18"/>
                      <w:szCs w:val="18"/>
                    </w:rPr>
                  </w:pPr>
                  <w:r>
                    <w:rPr>
                      <w:sz w:val="18"/>
                      <w:szCs w:val="18"/>
                    </w:rPr>
                    <w:t>7800</w:t>
                  </w:r>
                </w:p>
              </w:tc>
              <w:tc>
                <w:tcPr>
                  <w:tcW w:w="851" w:type="dxa"/>
                  <w:tcBorders>
                    <w:top w:val="nil"/>
                    <w:left w:val="single" w:sz="4" w:space="0" w:color="auto"/>
                    <w:bottom w:val="single" w:sz="8" w:space="0" w:color="auto"/>
                    <w:right w:val="single" w:sz="8" w:space="0" w:color="auto"/>
                  </w:tcBorders>
                  <w:shd w:val="clear" w:color="auto" w:fill="FFFFFF"/>
                  <w:vAlign w:val="center"/>
                  <w:hideMark/>
                </w:tcPr>
                <w:p w14:paraId="7326B87E" w14:textId="77777777" w:rsidR="00B93961" w:rsidRDefault="00B93961" w:rsidP="00C86679">
                  <w:pPr>
                    <w:spacing w:before="100" w:beforeAutospacing="1" w:after="100" w:afterAutospacing="1"/>
                    <w:jc w:val="center"/>
                    <w:rPr>
                      <w:sz w:val="18"/>
                      <w:szCs w:val="18"/>
                    </w:rPr>
                  </w:pPr>
                  <w:r>
                    <w:rPr>
                      <w:sz w:val="18"/>
                      <w:szCs w:val="18"/>
                    </w:rPr>
                    <w:t>7755</w:t>
                  </w:r>
                </w:p>
              </w:tc>
              <w:tc>
                <w:tcPr>
                  <w:tcW w:w="709"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2F80AE23" w14:textId="77777777" w:rsidR="00B93961" w:rsidRDefault="00B93961" w:rsidP="00C86679">
                  <w:pPr>
                    <w:rPr>
                      <w:sz w:val="18"/>
                      <w:szCs w:val="18"/>
                    </w:rPr>
                  </w:pPr>
                </w:p>
              </w:tc>
              <w:tc>
                <w:tcPr>
                  <w:tcW w:w="850" w:type="dxa"/>
                  <w:tcBorders>
                    <w:top w:val="nil"/>
                    <w:left w:val="single" w:sz="4" w:space="0" w:color="auto"/>
                    <w:bottom w:val="single" w:sz="8" w:space="0" w:color="auto"/>
                    <w:right w:val="single" w:sz="8" w:space="0" w:color="auto"/>
                  </w:tcBorders>
                  <w:shd w:val="clear" w:color="auto" w:fill="FFFFFF"/>
                  <w:vAlign w:val="center"/>
                </w:tcPr>
                <w:p w14:paraId="76A551FF" w14:textId="77777777" w:rsidR="00B93961" w:rsidRDefault="00B93961" w:rsidP="00C86679">
                  <w:pPr>
                    <w:spacing w:before="100" w:beforeAutospacing="1" w:after="100" w:afterAutospacing="1"/>
                    <w:jc w:val="center"/>
                    <w:rPr>
                      <w:sz w:val="18"/>
                      <w:szCs w:val="18"/>
                    </w:rPr>
                  </w:pPr>
                </w:p>
              </w:tc>
              <w:tc>
                <w:tcPr>
                  <w:tcW w:w="709"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3F47A94F" w14:textId="77777777" w:rsidR="00B93961" w:rsidRDefault="00B93961" w:rsidP="00C86679">
                  <w:pPr>
                    <w:spacing w:before="100" w:beforeAutospacing="1" w:after="100" w:afterAutospacing="1"/>
                    <w:jc w:val="center"/>
                    <w:rPr>
                      <w:sz w:val="18"/>
                      <w:szCs w:val="18"/>
                    </w:rPr>
                  </w:pPr>
                  <w:r>
                    <w:rPr>
                      <w:color w:val="000000"/>
                      <w:sz w:val="18"/>
                      <w:szCs w:val="18"/>
                    </w:rPr>
                    <w:t>7800</w:t>
                  </w:r>
                </w:p>
              </w:tc>
              <w:tc>
                <w:tcPr>
                  <w:tcW w:w="709" w:type="dxa"/>
                  <w:tcBorders>
                    <w:top w:val="nil"/>
                    <w:left w:val="single" w:sz="4" w:space="0" w:color="auto"/>
                    <w:bottom w:val="single" w:sz="8" w:space="0" w:color="auto"/>
                    <w:right w:val="single" w:sz="8" w:space="0" w:color="auto"/>
                  </w:tcBorders>
                  <w:shd w:val="clear" w:color="auto" w:fill="FFFFFF"/>
                  <w:vAlign w:val="center"/>
                  <w:hideMark/>
                </w:tcPr>
                <w:p w14:paraId="3B371756" w14:textId="77777777" w:rsidR="00B93961" w:rsidRDefault="00B93961" w:rsidP="00C86679">
                  <w:pPr>
                    <w:spacing w:before="100" w:beforeAutospacing="1" w:after="100" w:afterAutospacing="1"/>
                    <w:jc w:val="center"/>
                    <w:rPr>
                      <w:sz w:val="18"/>
                      <w:szCs w:val="18"/>
                    </w:rPr>
                  </w:pPr>
                  <w:r>
                    <w:rPr>
                      <w:sz w:val="18"/>
                      <w:szCs w:val="18"/>
                    </w:rPr>
                    <w:t>7755</w:t>
                  </w:r>
                </w:p>
              </w:tc>
              <w:tc>
                <w:tcPr>
                  <w:tcW w:w="708" w:type="dxa"/>
                  <w:gridSpan w:val="2"/>
                  <w:tcBorders>
                    <w:top w:val="nil"/>
                    <w:left w:val="nil"/>
                    <w:bottom w:val="single" w:sz="8" w:space="0" w:color="auto"/>
                    <w:right w:val="single" w:sz="4" w:space="0" w:color="auto"/>
                  </w:tcBorders>
                  <w:tcMar>
                    <w:top w:w="0" w:type="dxa"/>
                    <w:left w:w="108" w:type="dxa"/>
                    <w:bottom w:w="0" w:type="dxa"/>
                    <w:right w:w="108" w:type="dxa"/>
                  </w:tcMar>
                  <w:vAlign w:val="center"/>
                  <w:hideMark/>
                </w:tcPr>
                <w:p w14:paraId="4B871DB3" w14:textId="77777777" w:rsidR="00B93961" w:rsidRDefault="00B93961" w:rsidP="00C86679">
                  <w:pPr>
                    <w:rPr>
                      <w:sz w:val="18"/>
                      <w:szCs w:val="18"/>
                    </w:rPr>
                  </w:pPr>
                </w:p>
              </w:tc>
              <w:tc>
                <w:tcPr>
                  <w:tcW w:w="851" w:type="dxa"/>
                  <w:tcBorders>
                    <w:top w:val="nil"/>
                    <w:left w:val="single" w:sz="4" w:space="0" w:color="auto"/>
                    <w:bottom w:val="single" w:sz="8" w:space="0" w:color="auto"/>
                    <w:right w:val="single" w:sz="8" w:space="0" w:color="auto"/>
                  </w:tcBorders>
                  <w:vAlign w:val="center"/>
                </w:tcPr>
                <w:p w14:paraId="198B459B" w14:textId="77777777" w:rsidR="00B93961" w:rsidRDefault="00B93961" w:rsidP="00C86679">
                  <w:pPr>
                    <w:spacing w:before="100" w:beforeAutospacing="1" w:after="100" w:afterAutospacing="1"/>
                    <w:jc w:val="center"/>
                    <w:rPr>
                      <w:sz w:val="18"/>
                      <w:szCs w:val="18"/>
                    </w:rPr>
                  </w:pPr>
                </w:p>
              </w:tc>
              <w:tc>
                <w:tcPr>
                  <w:tcW w:w="567" w:type="dxa"/>
                  <w:tcBorders>
                    <w:top w:val="nil"/>
                    <w:left w:val="nil"/>
                    <w:bottom w:val="single" w:sz="8" w:space="0" w:color="auto"/>
                    <w:right w:val="single" w:sz="4" w:space="0" w:color="auto"/>
                  </w:tcBorders>
                  <w:shd w:val="clear" w:color="auto" w:fill="FFFFCC"/>
                  <w:tcMar>
                    <w:top w:w="0" w:type="dxa"/>
                    <w:left w:w="108" w:type="dxa"/>
                    <w:bottom w:w="0" w:type="dxa"/>
                    <w:right w:w="108" w:type="dxa"/>
                  </w:tcMar>
                  <w:vAlign w:val="center"/>
                  <w:hideMark/>
                </w:tcPr>
                <w:p w14:paraId="0EF9FC2A" w14:textId="77777777" w:rsidR="00B93961" w:rsidRDefault="00B93961" w:rsidP="00C86679">
                  <w:pPr>
                    <w:spacing w:before="100" w:beforeAutospacing="1" w:after="100" w:afterAutospacing="1"/>
                    <w:jc w:val="center"/>
                    <w:rPr>
                      <w:sz w:val="18"/>
                      <w:szCs w:val="18"/>
                    </w:rPr>
                  </w:pPr>
                  <w:r>
                    <w:rPr>
                      <w:color w:val="000000"/>
                      <w:sz w:val="18"/>
                      <w:szCs w:val="18"/>
                    </w:rPr>
                    <w:t>7800</w:t>
                  </w:r>
                </w:p>
              </w:tc>
              <w:tc>
                <w:tcPr>
                  <w:tcW w:w="850" w:type="dxa"/>
                  <w:tcBorders>
                    <w:top w:val="nil"/>
                    <w:left w:val="single" w:sz="4" w:space="0" w:color="auto"/>
                    <w:bottom w:val="single" w:sz="8" w:space="0" w:color="auto"/>
                    <w:right w:val="single" w:sz="8" w:space="0" w:color="auto"/>
                  </w:tcBorders>
                  <w:shd w:val="clear" w:color="auto" w:fill="FFFFCC"/>
                  <w:vAlign w:val="center"/>
                  <w:hideMark/>
                </w:tcPr>
                <w:p w14:paraId="274B9B38" w14:textId="77777777" w:rsidR="00B93961" w:rsidRDefault="00B93961" w:rsidP="00C86679">
                  <w:pPr>
                    <w:spacing w:before="100" w:beforeAutospacing="1" w:after="100" w:afterAutospacing="1"/>
                    <w:jc w:val="center"/>
                    <w:rPr>
                      <w:sz w:val="18"/>
                      <w:szCs w:val="18"/>
                    </w:rPr>
                  </w:pPr>
                  <w:r>
                    <w:rPr>
                      <w:sz w:val="18"/>
                      <w:szCs w:val="18"/>
                    </w:rPr>
                    <w:t>7755</w:t>
                  </w:r>
                </w:p>
              </w:tc>
              <w:tc>
                <w:tcPr>
                  <w:tcW w:w="1544"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1A8E8385" w14:textId="77777777" w:rsidR="00B93961" w:rsidRDefault="00B93961" w:rsidP="00C86679">
                  <w:pPr>
                    <w:rPr>
                      <w:sz w:val="18"/>
                      <w:szCs w:val="18"/>
                    </w:rPr>
                  </w:pPr>
                </w:p>
              </w:tc>
              <w:tc>
                <w:tcPr>
                  <w:tcW w:w="30" w:type="dxa"/>
                  <w:vAlign w:val="center"/>
                  <w:hideMark/>
                </w:tcPr>
                <w:p w14:paraId="6858466D" w14:textId="77777777" w:rsidR="00B93961" w:rsidRDefault="00B93961" w:rsidP="00C86679">
                  <w:pPr>
                    <w:rPr>
                      <w:sz w:val="20"/>
                      <w:szCs w:val="20"/>
                      <w:lang w:val="en-US" w:eastAsia="en-US"/>
                    </w:rPr>
                  </w:pPr>
                </w:p>
              </w:tc>
            </w:tr>
          </w:tbl>
          <w:p w14:paraId="218B4B5D" w14:textId="77777777" w:rsidR="00B93961" w:rsidRDefault="00B93961" w:rsidP="00C86679">
            <w:pPr>
              <w:rPr>
                <w:sz w:val="20"/>
                <w:szCs w:val="20"/>
                <w:lang w:val="en-US" w:eastAsia="en-US"/>
              </w:rPr>
            </w:pPr>
          </w:p>
        </w:tc>
      </w:tr>
    </w:tbl>
    <w:p w14:paraId="0C6D7697" w14:textId="77777777" w:rsidR="00B93961" w:rsidRDefault="00B93961" w:rsidP="00B93961">
      <w:pPr>
        <w:rPr>
          <w:lang w:val="pl-PL"/>
        </w:rPr>
      </w:pPr>
    </w:p>
    <w:p w14:paraId="5E6B2DFC" w14:textId="09957341" w:rsidR="00B93961" w:rsidRDefault="00B93961" w:rsidP="00B93961"/>
    <w:p w14:paraId="4573461A" w14:textId="77777777" w:rsidR="00EF1287" w:rsidRDefault="00EF1287" w:rsidP="00B93961"/>
    <w:p w14:paraId="569ED4F4" w14:textId="2F988F66" w:rsidR="00B93961" w:rsidRDefault="00B93961" w:rsidP="00B93961">
      <w:r>
        <w:t>Seniūnas</w:t>
      </w:r>
      <w:r>
        <w:tab/>
      </w:r>
      <w:r w:rsidR="00953D35">
        <w:tab/>
      </w:r>
      <w:r w:rsidR="00953D35">
        <w:tab/>
      </w:r>
      <w:r w:rsidR="00953D35">
        <w:tab/>
      </w:r>
      <w:r w:rsidR="00953D35">
        <w:tab/>
      </w:r>
      <w:r w:rsidR="00953D35">
        <w:tab/>
      </w:r>
      <w:r w:rsidR="00953D35">
        <w:tab/>
      </w:r>
      <w:r w:rsidR="00953D35">
        <w:tab/>
      </w:r>
      <w:r>
        <w:tab/>
        <w:t>Veslav Starikovič</w:t>
      </w:r>
    </w:p>
    <w:p w14:paraId="265C7380" w14:textId="77777777" w:rsidR="00B93961" w:rsidRDefault="00B93961" w:rsidP="00B93961"/>
    <w:p w14:paraId="43C7CDB1" w14:textId="77777777" w:rsidR="00B93961" w:rsidRDefault="00B93961" w:rsidP="00B93961">
      <w:pPr>
        <w:jc w:val="both"/>
      </w:pPr>
    </w:p>
    <w:p w14:paraId="632AD11F" w14:textId="55657078" w:rsidR="00B93961" w:rsidRDefault="00B93961" w:rsidP="00B93961">
      <w:pPr>
        <w:jc w:val="both"/>
      </w:pPr>
      <w:r>
        <w:t>Vyresnioji finansininkė</w:t>
      </w:r>
      <w:r w:rsidR="00953D35">
        <w:tab/>
      </w:r>
      <w:r>
        <w:tab/>
      </w:r>
      <w:r w:rsidR="00953D35">
        <w:tab/>
      </w:r>
      <w:r w:rsidR="00953D35">
        <w:tab/>
      </w:r>
      <w:r w:rsidR="00953D35">
        <w:tab/>
      </w:r>
      <w:r w:rsidR="00953D35">
        <w:tab/>
      </w:r>
      <w:r w:rsidR="00953D35">
        <w:tab/>
      </w:r>
      <w:r>
        <w:tab/>
        <w:t>Loreta Michalkevičienė</w:t>
      </w:r>
    </w:p>
    <w:p w14:paraId="076E13C3" w14:textId="77777777" w:rsidR="00B93961" w:rsidRPr="002E4559" w:rsidRDefault="00B93961" w:rsidP="00B93961"/>
    <w:sectPr w:rsidR="00B93961" w:rsidRPr="002E4559" w:rsidSect="00F3058D">
      <w:pgSz w:w="16840" w:h="11907" w:orient="landscape" w:code="9"/>
      <w:pgMar w:top="1701" w:right="680" w:bottom="567" w:left="1134" w:header="709" w:footer="709"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0741C" w14:textId="77777777" w:rsidR="000F41DF" w:rsidRDefault="000F41DF" w:rsidP="009726D8">
      <w:r>
        <w:separator/>
      </w:r>
    </w:p>
  </w:endnote>
  <w:endnote w:type="continuationSeparator" w:id="0">
    <w:p w14:paraId="1AD88415" w14:textId="77777777" w:rsidR="000F41DF" w:rsidRDefault="000F41DF" w:rsidP="00972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Times New Roman;serif">
    <w:altName w:val="Times New Roman"/>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36AE3" w14:textId="77777777" w:rsidR="000F41DF" w:rsidRDefault="000F41DF" w:rsidP="009726D8">
      <w:r>
        <w:separator/>
      </w:r>
    </w:p>
  </w:footnote>
  <w:footnote w:type="continuationSeparator" w:id="0">
    <w:p w14:paraId="17D48A88" w14:textId="77777777" w:rsidR="000F41DF" w:rsidRDefault="000F41DF" w:rsidP="009726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440"/>
        </w:tabs>
        <w:ind w:left="1440" w:hanging="360"/>
      </w:pPr>
      <w:rPr>
        <w:rFonts w:ascii="Symbol" w:hAnsi="Symbol"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cs="Courier New"/>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cs="Courier New"/>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singleLevel"/>
    <w:tmpl w:val="00000002"/>
    <w:name w:val="WW8Num2"/>
    <w:lvl w:ilvl="0">
      <w:start w:val="1"/>
      <w:numFmt w:val="upperRoman"/>
      <w:lvlText w:val="%1."/>
      <w:lvlJc w:val="right"/>
      <w:pPr>
        <w:tabs>
          <w:tab w:val="num" w:pos="720"/>
        </w:tabs>
        <w:ind w:left="720" w:hanging="360"/>
      </w:pPr>
    </w:lvl>
  </w:abstractNum>
  <w:abstractNum w:abstractNumId="2" w15:restartNumberingAfterBreak="0">
    <w:nsid w:val="00000004"/>
    <w:multiLevelType w:val="singleLevel"/>
    <w:tmpl w:val="00000004"/>
    <w:name w:val="WW8Num4"/>
    <w:lvl w:ilvl="0">
      <w:start w:val="1"/>
      <w:numFmt w:val="decimal"/>
      <w:lvlText w:val="%1."/>
      <w:lvlJc w:val="left"/>
      <w:pPr>
        <w:tabs>
          <w:tab w:val="num" w:pos="1070"/>
        </w:tabs>
        <w:ind w:left="1070" w:hanging="360"/>
      </w:pPr>
    </w:lvl>
  </w:abstractNum>
  <w:abstractNum w:abstractNumId="3" w15:restartNumberingAfterBreak="0">
    <w:nsid w:val="0FC40FD4"/>
    <w:multiLevelType w:val="multilevel"/>
    <w:tmpl w:val="D99835B6"/>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A974085"/>
    <w:multiLevelType w:val="hybridMultilevel"/>
    <w:tmpl w:val="F08CDE5E"/>
    <w:lvl w:ilvl="0" w:tplc="0427000F">
      <w:start w:val="1"/>
      <w:numFmt w:val="decimal"/>
      <w:lvlText w:val="%1."/>
      <w:lvlJc w:val="left"/>
      <w:pPr>
        <w:ind w:left="1800" w:hanging="360"/>
      </w:pPr>
    </w:lvl>
    <w:lvl w:ilvl="1" w:tplc="04270019" w:tentative="1">
      <w:start w:val="1"/>
      <w:numFmt w:val="lowerLetter"/>
      <w:lvlText w:val="%2."/>
      <w:lvlJc w:val="left"/>
      <w:pPr>
        <w:ind w:left="2520" w:hanging="360"/>
      </w:pPr>
    </w:lvl>
    <w:lvl w:ilvl="2" w:tplc="0427001B" w:tentative="1">
      <w:start w:val="1"/>
      <w:numFmt w:val="lowerRoman"/>
      <w:lvlText w:val="%3."/>
      <w:lvlJc w:val="right"/>
      <w:pPr>
        <w:ind w:left="3240" w:hanging="180"/>
      </w:pPr>
    </w:lvl>
    <w:lvl w:ilvl="3" w:tplc="0427000F" w:tentative="1">
      <w:start w:val="1"/>
      <w:numFmt w:val="decimal"/>
      <w:lvlText w:val="%4."/>
      <w:lvlJc w:val="left"/>
      <w:pPr>
        <w:ind w:left="3960" w:hanging="360"/>
      </w:pPr>
    </w:lvl>
    <w:lvl w:ilvl="4" w:tplc="04270019" w:tentative="1">
      <w:start w:val="1"/>
      <w:numFmt w:val="lowerLetter"/>
      <w:lvlText w:val="%5."/>
      <w:lvlJc w:val="left"/>
      <w:pPr>
        <w:ind w:left="4680" w:hanging="360"/>
      </w:pPr>
    </w:lvl>
    <w:lvl w:ilvl="5" w:tplc="0427001B" w:tentative="1">
      <w:start w:val="1"/>
      <w:numFmt w:val="lowerRoman"/>
      <w:lvlText w:val="%6."/>
      <w:lvlJc w:val="right"/>
      <w:pPr>
        <w:ind w:left="5400" w:hanging="180"/>
      </w:pPr>
    </w:lvl>
    <w:lvl w:ilvl="6" w:tplc="0427000F" w:tentative="1">
      <w:start w:val="1"/>
      <w:numFmt w:val="decimal"/>
      <w:lvlText w:val="%7."/>
      <w:lvlJc w:val="left"/>
      <w:pPr>
        <w:ind w:left="6120" w:hanging="360"/>
      </w:pPr>
    </w:lvl>
    <w:lvl w:ilvl="7" w:tplc="04270019" w:tentative="1">
      <w:start w:val="1"/>
      <w:numFmt w:val="lowerLetter"/>
      <w:lvlText w:val="%8."/>
      <w:lvlJc w:val="left"/>
      <w:pPr>
        <w:ind w:left="6840" w:hanging="360"/>
      </w:pPr>
    </w:lvl>
    <w:lvl w:ilvl="8" w:tplc="0427001B" w:tentative="1">
      <w:start w:val="1"/>
      <w:numFmt w:val="lowerRoman"/>
      <w:lvlText w:val="%9."/>
      <w:lvlJc w:val="right"/>
      <w:pPr>
        <w:ind w:left="7560" w:hanging="180"/>
      </w:pPr>
    </w:lvl>
  </w:abstractNum>
  <w:abstractNum w:abstractNumId="5" w15:restartNumberingAfterBreak="0">
    <w:nsid w:val="1FDC7103"/>
    <w:multiLevelType w:val="hybridMultilevel"/>
    <w:tmpl w:val="58729888"/>
    <w:lvl w:ilvl="0" w:tplc="768C7C1A">
      <w:start w:val="20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F916E7"/>
    <w:multiLevelType w:val="hybridMultilevel"/>
    <w:tmpl w:val="C8060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5B3A62"/>
    <w:multiLevelType w:val="hybridMultilevel"/>
    <w:tmpl w:val="0E3A42E4"/>
    <w:lvl w:ilvl="0" w:tplc="2E26EF6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6E324BC2"/>
    <w:multiLevelType w:val="hybridMultilevel"/>
    <w:tmpl w:val="250A6FC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7B466E9E"/>
    <w:multiLevelType w:val="hybridMultilevel"/>
    <w:tmpl w:val="F250A1E2"/>
    <w:lvl w:ilvl="0" w:tplc="75465B8E">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1085034140">
    <w:abstractNumId w:val="0"/>
  </w:num>
  <w:num w:numId="2" w16cid:durableId="1425611460">
    <w:abstractNumId w:val="1"/>
  </w:num>
  <w:num w:numId="3" w16cid:durableId="501046883">
    <w:abstractNumId w:val="2"/>
  </w:num>
  <w:num w:numId="4" w16cid:durableId="262304528">
    <w:abstractNumId w:val="3"/>
  </w:num>
  <w:num w:numId="5" w16cid:durableId="191652355">
    <w:abstractNumId w:val="4"/>
  </w:num>
  <w:num w:numId="6" w16cid:durableId="119806768">
    <w:abstractNumId w:val="8"/>
  </w:num>
  <w:num w:numId="7" w16cid:durableId="1561286850">
    <w:abstractNumId w:val="7"/>
  </w:num>
  <w:num w:numId="8" w16cid:durableId="970209782">
    <w:abstractNumId w:val="9"/>
  </w:num>
  <w:num w:numId="9" w16cid:durableId="1911770279">
    <w:abstractNumId w:val="5"/>
  </w:num>
  <w:num w:numId="10" w16cid:durableId="176819350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C6772"/>
    <w:rsid w:val="00003D33"/>
    <w:rsid w:val="00006A85"/>
    <w:rsid w:val="00007F26"/>
    <w:rsid w:val="00011E4C"/>
    <w:rsid w:val="00012162"/>
    <w:rsid w:val="000206F7"/>
    <w:rsid w:val="00024F64"/>
    <w:rsid w:val="00027AF2"/>
    <w:rsid w:val="00030008"/>
    <w:rsid w:val="00035FEC"/>
    <w:rsid w:val="00036567"/>
    <w:rsid w:val="00045A6F"/>
    <w:rsid w:val="0005454A"/>
    <w:rsid w:val="0006327F"/>
    <w:rsid w:val="00083E50"/>
    <w:rsid w:val="00096A42"/>
    <w:rsid w:val="00096D66"/>
    <w:rsid w:val="000A5712"/>
    <w:rsid w:val="000A5EC2"/>
    <w:rsid w:val="000A7CFF"/>
    <w:rsid w:val="000B36EB"/>
    <w:rsid w:val="000B410F"/>
    <w:rsid w:val="000E473C"/>
    <w:rsid w:val="000E703D"/>
    <w:rsid w:val="000F1018"/>
    <w:rsid w:val="000F41DF"/>
    <w:rsid w:val="000F6202"/>
    <w:rsid w:val="0010623C"/>
    <w:rsid w:val="00125077"/>
    <w:rsid w:val="00147110"/>
    <w:rsid w:val="0015138D"/>
    <w:rsid w:val="00154F34"/>
    <w:rsid w:val="0016499C"/>
    <w:rsid w:val="00164B68"/>
    <w:rsid w:val="0018387F"/>
    <w:rsid w:val="00186074"/>
    <w:rsid w:val="001F0DBD"/>
    <w:rsid w:val="001F530F"/>
    <w:rsid w:val="00204E52"/>
    <w:rsid w:val="0022662B"/>
    <w:rsid w:val="00251B95"/>
    <w:rsid w:val="002543CF"/>
    <w:rsid w:val="00262A7A"/>
    <w:rsid w:val="00271C64"/>
    <w:rsid w:val="00281033"/>
    <w:rsid w:val="0029586E"/>
    <w:rsid w:val="002A0480"/>
    <w:rsid w:val="002A1619"/>
    <w:rsid w:val="002B125D"/>
    <w:rsid w:val="002B29CD"/>
    <w:rsid w:val="002B7629"/>
    <w:rsid w:val="002D555F"/>
    <w:rsid w:val="002E4559"/>
    <w:rsid w:val="00304B37"/>
    <w:rsid w:val="0030576E"/>
    <w:rsid w:val="00325394"/>
    <w:rsid w:val="00326181"/>
    <w:rsid w:val="00333241"/>
    <w:rsid w:val="00340E4E"/>
    <w:rsid w:val="00341D88"/>
    <w:rsid w:val="00344063"/>
    <w:rsid w:val="00350EF0"/>
    <w:rsid w:val="00361F1D"/>
    <w:rsid w:val="00375785"/>
    <w:rsid w:val="00391245"/>
    <w:rsid w:val="003A4AA3"/>
    <w:rsid w:val="003A78C0"/>
    <w:rsid w:val="003B4F13"/>
    <w:rsid w:val="003C233B"/>
    <w:rsid w:val="003E479F"/>
    <w:rsid w:val="003F742B"/>
    <w:rsid w:val="00406E53"/>
    <w:rsid w:val="0041434A"/>
    <w:rsid w:val="00427F17"/>
    <w:rsid w:val="00440E61"/>
    <w:rsid w:val="0045243D"/>
    <w:rsid w:val="00453FB7"/>
    <w:rsid w:val="00456729"/>
    <w:rsid w:val="00472322"/>
    <w:rsid w:val="00472FBA"/>
    <w:rsid w:val="00473FA3"/>
    <w:rsid w:val="00480B87"/>
    <w:rsid w:val="004946FB"/>
    <w:rsid w:val="00497D68"/>
    <w:rsid w:val="004A193A"/>
    <w:rsid w:val="004A4023"/>
    <w:rsid w:val="004B225B"/>
    <w:rsid w:val="004C452D"/>
    <w:rsid w:val="004C551A"/>
    <w:rsid w:val="004D006A"/>
    <w:rsid w:val="004D017E"/>
    <w:rsid w:val="004D77D0"/>
    <w:rsid w:val="004E0ED0"/>
    <w:rsid w:val="004E1290"/>
    <w:rsid w:val="004E5EE8"/>
    <w:rsid w:val="004F487D"/>
    <w:rsid w:val="005175A2"/>
    <w:rsid w:val="0052705C"/>
    <w:rsid w:val="00560B14"/>
    <w:rsid w:val="005A6E04"/>
    <w:rsid w:val="005B7EBA"/>
    <w:rsid w:val="005C1522"/>
    <w:rsid w:val="005C640C"/>
    <w:rsid w:val="005D4DA0"/>
    <w:rsid w:val="005D5C1C"/>
    <w:rsid w:val="005F3FEE"/>
    <w:rsid w:val="00603FC4"/>
    <w:rsid w:val="006104C7"/>
    <w:rsid w:val="00631275"/>
    <w:rsid w:val="00634B30"/>
    <w:rsid w:val="00637C9C"/>
    <w:rsid w:val="00642BE0"/>
    <w:rsid w:val="00643FFC"/>
    <w:rsid w:val="00646789"/>
    <w:rsid w:val="00653C6C"/>
    <w:rsid w:val="0066522A"/>
    <w:rsid w:val="00671E9D"/>
    <w:rsid w:val="006723BE"/>
    <w:rsid w:val="0067508F"/>
    <w:rsid w:val="00677D82"/>
    <w:rsid w:val="006934DA"/>
    <w:rsid w:val="006A426C"/>
    <w:rsid w:val="006C3B67"/>
    <w:rsid w:val="006D3699"/>
    <w:rsid w:val="006D57E9"/>
    <w:rsid w:val="00702FB0"/>
    <w:rsid w:val="007059EA"/>
    <w:rsid w:val="007072A2"/>
    <w:rsid w:val="00713868"/>
    <w:rsid w:val="00713FD1"/>
    <w:rsid w:val="007158F1"/>
    <w:rsid w:val="007378BB"/>
    <w:rsid w:val="00741DA1"/>
    <w:rsid w:val="007561BD"/>
    <w:rsid w:val="00761D45"/>
    <w:rsid w:val="0076331D"/>
    <w:rsid w:val="007732BA"/>
    <w:rsid w:val="00784558"/>
    <w:rsid w:val="0079091B"/>
    <w:rsid w:val="00797AD1"/>
    <w:rsid w:val="007A4F7B"/>
    <w:rsid w:val="007A6FF4"/>
    <w:rsid w:val="007B31D5"/>
    <w:rsid w:val="007B64CC"/>
    <w:rsid w:val="007B6FFD"/>
    <w:rsid w:val="007C4095"/>
    <w:rsid w:val="007F2B86"/>
    <w:rsid w:val="007F420C"/>
    <w:rsid w:val="007F7687"/>
    <w:rsid w:val="00817FE0"/>
    <w:rsid w:val="00821DA7"/>
    <w:rsid w:val="00847AED"/>
    <w:rsid w:val="00850FBD"/>
    <w:rsid w:val="00862DB4"/>
    <w:rsid w:val="00871F91"/>
    <w:rsid w:val="008736A8"/>
    <w:rsid w:val="0089265A"/>
    <w:rsid w:val="008932B9"/>
    <w:rsid w:val="008C0081"/>
    <w:rsid w:val="008D71B0"/>
    <w:rsid w:val="008E6787"/>
    <w:rsid w:val="008E70CF"/>
    <w:rsid w:val="008F533E"/>
    <w:rsid w:val="00930BEF"/>
    <w:rsid w:val="009371CD"/>
    <w:rsid w:val="0095045E"/>
    <w:rsid w:val="009513F5"/>
    <w:rsid w:val="00953D35"/>
    <w:rsid w:val="00954EEE"/>
    <w:rsid w:val="00956249"/>
    <w:rsid w:val="009726D8"/>
    <w:rsid w:val="00977722"/>
    <w:rsid w:val="009A2C64"/>
    <w:rsid w:val="009B4A67"/>
    <w:rsid w:val="009C20F5"/>
    <w:rsid w:val="009C370E"/>
    <w:rsid w:val="009C6490"/>
    <w:rsid w:val="009D201E"/>
    <w:rsid w:val="009D4161"/>
    <w:rsid w:val="00A06C88"/>
    <w:rsid w:val="00A1524C"/>
    <w:rsid w:val="00A15A5E"/>
    <w:rsid w:val="00A45281"/>
    <w:rsid w:val="00A4646A"/>
    <w:rsid w:val="00A51ED5"/>
    <w:rsid w:val="00A54842"/>
    <w:rsid w:val="00A554F5"/>
    <w:rsid w:val="00A64998"/>
    <w:rsid w:val="00A72EE0"/>
    <w:rsid w:val="00A76E67"/>
    <w:rsid w:val="00A84431"/>
    <w:rsid w:val="00A95D0D"/>
    <w:rsid w:val="00A96E2C"/>
    <w:rsid w:val="00A976BB"/>
    <w:rsid w:val="00AA1CEF"/>
    <w:rsid w:val="00AA609B"/>
    <w:rsid w:val="00AB04A3"/>
    <w:rsid w:val="00AB6C9C"/>
    <w:rsid w:val="00AC097B"/>
    <w:rsid w:val="00AD19A9"/>
    <w:rsid w:val="00AD7417"/>
    <w:rsid w:val="00AF05B5"/>
    <w:rsid w:val="00AF1DA7"/>
    <w:rsid w:val="00AF2C99"/>
    <w:rsid w:val="00B00DA2"/>
    <w:rsid w:val="00B02161"/>
    <w:rsid w:val="00B13746"/>
    <w:rsid w:val="00B31694"/>
    <w:rsid w:val="00B358D3"/>
    <w:rsid w:val="00B35C02"/>
    <w:rsid w:val="00B44CF1"/>
    <w:rsid w:val="00B50A07"/>
    <w:rsid w:val="00B914E0"/>
    <w:rsid w:val="00B93961"/>
    <w:rsid w:val="00B941C5"/>
    <w:rsid w:val="00B965B1"/>
    <w:rsid w:val="00B97DCD"/>
    <w:rsid w:val="00BA2E9B"/>
    <w:rsid w:val="00BA4944"/>
    <w:rsid w:val="00BB22B3"/>
    <w:rsid w:val="00BB420B"/>
    <w:rsid w:val="00BB7E23"/>
    <w:rsid w:val="00BC548E"/>
    <w:rsid w:val="00BD28F7"/>
    <w:rsid w:val="00BD2B03"/>
    <w:rsid w:val="00BD6998"/>
    <w:rsid w:val="00BE031B"/>
    <w:rsid w:val="00BE2F21"/>
    <w:rsid w:val="00BE3A54"/>
    <w:rsid w:val="00C34888"/>
    <w:rsid w:val="00C5516D"/>
    <w:rsid w:val="00C66F2C"/>
    <w:rsid w:val="00C67D97"/>
    <w:rsid w:val="00C8009C"/>
    <w:rsid w:val="00C94387"/>
    <w:rsid w:val="00CB7666"/>
    <w:rsid w:val="00CC140A"/>
    <w:rsid w:val="00CC5552"/>
    <w:rsid w:val="00CC6772"/>
    <w:rsid w:val="00CE42DE"/>
    <w:rsid w:val="00CE5980"/>
    <w:rsid w:val="00D04394"/>
    <w:rsid w:val="00D11D20"/>
    <w:rsid w:val="00D14CD9"/>
    <w:rsid w:val="00D2408D"/>
    <w:rsid w:val="00D31B50"/>
    <w:rsid w:val="00D3551A"/>
    <w:rsid w:val="00D35E76"/>
    <w:rsid w:val="00D371ED"/>
    <w:rsid w:val="00D41BD5"/>
    <w:rsid w:val="00D723AC"/>
    <w:rsid w:val="00D761F2"/>
    <w:rsid w:val="00D8368B"/>
    <w:rsid w:val="00DB1DC9"/>
    <w:rsid w:val="00DB29D3"/>
    <w:rsid w:val="00DB4BB4"/>
    <w:rsid w:val="00DC437B"/>
    <w:rsid w:val="00DD008C"/>
    <w:rsid w:val="00DD22F3"/>
    <w:rsid w:val="00E057EA"/>
    <w:rsid w:val="00E059B5"/>
    <w:rsid w:val="00E22301"/>
    <w:rsid w:val="00E23560"/>
    <w:rsid w:val="00E34B10"/>
    <w:rsid w:val="00E35CA1"/>
    <w:rsid w:val="00E37663"/>
    <w:rsid w:val="00E41AFC"/>
    <w:rsid w:val="00E516FC"/>
    <w:rsid w:val="00E56F99"/>
    <w:rsid w:val="00E604D2"/>
    <w:rsid w:val="00E6389B"/>
    <w:rsid w:val="00E80B9A"/>
    <w:rsid w:val="00E81712"/>
    <w:rsid w:val="00E949A7"/>
    <w:rsid w:val="00EC4096"/>
    <w:rsid w:val="00EC40E0"/>
    <w:rsid w:val="00EC5FEA"/>
    <w:rsid w:val="00ED75B6"/>
    <w:rsid w:val="00EE5926"/>
    <w:rsid w:val="00EE5B52"/>
    <w:rsid w:val="00EF1287"/>
    <w:rsid w:val="00EF3114"/>
    <w:rsid w:val="00EF71C0"/>
    <w:rsid w:val="00F007C9"/>
    <w:rsid w:val="00F007F4"/>
    <w:rsid w:val="00F012B0"/>
    <w:rsid w:val="00F11566"/>
    <w:rsid w:val="00F15043"/>
    <w:rsid w:val="00F251A8"/>
    <w:rsid w:val="00F3058D"/>
    <w:rsid w:val="00F35363"/>
    <w:rsid w:val="00F36ABB"/>
    <w:rsid w:val="00F44054"/>
    <w:rsid w:val="00F5261E"/>
    <w:rsid w:val="00F54790"/>
    <w:rsid w:val="00F60180"/>
    <w:rsid w:val="00F6517B"/>
    <w:rsid w:val="00F70045"/>
    <w:rsid w:val="00F74E25"/>
    <w:rsid w:val="00F82DE8"/>
    <w:rsid w:val="00F946EA"/>
    <w:rsid w:val="00F97113"/>
    <w:rsid w:val="00FA3D5B"/>
    <w:rsid w:val="00FB0849"/>
    <w:rsid w:val="00FB0A97"/>
    <w:rsid w:val="00FC718C"/>
    <w:rsid w:val="00FD5748"/>
    <w:rsid w:val="00FD78EF"/>
    <w:rsid w:val="00FE2A98"/>
    <w:rsid w:val="00FE39A4"/>
    <w:rsid w:val="00FE3B2F"/>
    <w:rsid w:val="00FE4AA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41BE97CF"/>
  <w15:chartTrackingRefBased/>
  <w15:docId w15:val="{1ACDCAE0-4321-47EA-81EB-84D4C35C1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szCs w:val="24"/>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otekstotrauka">
    <w:name w:val="Body Text Indent"/>
    <w:basedOn w:val="prastasis"/>
    <w:link w:val="PagrindiniotekstotraukaDiagrama"/>
    <w:pPr>
      <w:spacing w:line="360" w:lineRule="auto"/>
      <w:ind w:left="360"/>
      <w:jc w:val="both"/>
    </w:pPr>
  </w:style>
  <w:style w:type="paragraph" w:styleId="Debesliotekstas">
    <w:name w:val="Balloon Text"/>
    <w:basedOn w:val="prastasis"/>
    <w:semiHidden/>
    <w:rPr>
      <w:rFonts w:ascii="Tahoma" w:hAnsi="Tahoma" w:cs="Tahoma"/>
      <w:sz w:val="16"/>
      <w:szCs w:val="16"/>
    </w:rPr>
  </w:style>
  <w:style w:type="character" w:styleId="Komentaronuoroda">
    <w:name w:val="annotation reference"/>
    <w:semiHidden/>
    <w:rPr>
      <w:sz w:val="16"/>
      <w:szCs w:val="16"/>
    </w:rPr>
  </w:style>
  <w:style w:type="paragraph" w:styleId="Komentarotekstas">
    <w:name w:val="annotation text"/>
    <w:basedOn w:val="prastasis"/>
    <w:semiHidden/>
    <w:rPr>
      <w:sz w:val="20"/>
      <w:szCs w:val="20"/>
    </w:rPr>
  </w:style>
  <w:style w:type="paragraph" w:styleId="Komentarotema">
    <w:name w:val="annotation subject"/>
    <w:basedOn w:val="Komentarotekstas"/>
    <w:next w:val="Komentarotekstas"/>
    <w:semiHidden/>
    <w:rPr>
      <w:b/>
      <w:bCs/>
    </w:rPr>
  </w:style>
  <w:style w:type="paragraph" w:styleId="Pagrindiniotekstotrauka2">
    <w:name w:val="Body Text Indent 2"/>
    <w:basedOn w:val="prastasis"/>
    <w:pPr>
      <w:spacing w:line="360" w:lineRule="auto"/>
      <w:ind w:left="360" w:firstLine="720"/>
      <w:jc w:val="both"/>
    </w:pPr>
  </w:style>
  <w:style w:type="paragraph" w:styleId="Pagrindiniotekstotrauka3">
    <w:name w:val="Body Text Indent 3"/>
    <w:basedOn w:val="prastasis"/>
    <w:pPr>
      <w:spacing w:line="360" w:lineRule="auto"/>
      <w:ind w:firstLine="851"/>
      <w:jc w:val="both"/>
    </w:pPr>
  </w:style>
  <w:style w:type="paragraph" w:styleId="Pagrindinistekstas">
    <w:name w:val="Body Text"/>
    <w:basedOn w:val="prastasis"/>
    <w:rPr>
      <w:b/>
      <w:color w:val="FF0000"/>
    </w:rPr>
  </w:style>
  <w:style w:type="paragraph" w:styleId="Pagrindinistekstas2">
    <w:name w:val="Body Text 2"/>
    <w:basedOn w:val="prastasis"/>
    <w:rPr>
      <w:b/>
    </w:rPr>
  </w:style>
  <w:style w:type="character" w:customStyle="1" w:styleId="PagrindiniotekstotraukaDiagrama">
    <w:name w:val="Pagrindinio teksto įtrauka Diagrama"/>
    <w:link w:val="Pagrindiniotekstotrauka"/>
    <w:rsid w:val="005175A2"/>
    <w:rPr>
      <w:sz w:val="24"/>
      <w:szCs w:val="24"/>
      <w:lang w:val="lt-LT" w:eastAsia="lt-LT" w:bidi="ar-SA"/>
    </w:rPr>
  </w:style>
  <w:style w:type="table" w:styleId="Lentelstinklelis">
    <w:name w:val="Table Grid"/>
    <w:basedOn w:val="prastojilentel"/>
    <w:rsid w:val="00817F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rsid w:val="009726D8"/>
    <w:pPr>
      <w:tabs>
        <w:tab w:val="center" w:pos="4513"/>
        <w:tab w:val="right" w:pos="9026"/>
      </w:tabs>
    </w:pPr>
  </w:style>
  <w:style w:type="character" w:customStyle="1" w:styleId="AntratsDiagrama">
    <w:name w:val="Antraštės Diagrama"/>
    <w:link w:val="Antrats"/>
    <w:rsid w:val="009726D8"/>
    <w:rPr>
      <w:sz w:val="24"/>
      <w:szCs w:val="24"/>
    </w:rPr>
  </w:style>
  <w:style w:type="paragraph" w:styleId="Porat">
    <w:name w:val="footer"/>
    <w:basedOn w:val="prastasis"/>
    <w:link w:val="PoratDiagrama"/>
    <w:rsid w:val="009726D8"/>
    <w:pPr>
      <w:tabs>
        <w:tab w:val="center" w:pos="4513"/>
        <w:tab w:val="right" w:pos="9026"/>
      </w:tabs>
    </w:pPr>
  </w:style>
  <w:style w:type="character" w:customStyle="1" w:styleId="PoratDiagrama">
    <w:name w:val="Poraštė Diagrama"/>
    <w:link w:val="Porat"/>
    <w:rsid w:val="009726D8"/>
    <w:rPr>
      <w:sz w:val="24"/>
      <w:szCs w:val="24"/>
    </w:rPr>
  </w:style>
  <w:style w:type="paragraph" w:styleId="Sraopastraipa">
    <w:name w:val="List Paragraph"/>
    <w:basedOn w:val="prastasis"/>
    <w:uiPriority w:val="34"/>
    <w:qFormat/>
    <w:rsid w:val="001F530F"/>
    <w:pPr>
      <w:spacing w:after="200" w:line="276" w:lineRule="auto"/>
      <w:ind w:left="720"/>
      <w:contextualSpacing/>
    </w:pPr>
    <w:rPr>
      <w:rFonts w:ascii="Calibri" w:eastAsia="Calibri" w:hAnsi="Calibri"/>
      <w:sz w:val="22"/>
      <w:szCs w:val="22"/>
      <w:lang w:eastAsia="en-US"/>
    </w:rPr>
  </w:style>
  <w:style w:type="paragraph" w:customStyle="1" w:styleId="gmail-msolistparagraph">
    <w:name w:val="gmail-msolistparagraph"/>
    <w:basedOn w:val="prastasis"/>
    <w:rsid w:val="009C370E"/>
    <w:pPr>
      <w:spacing w:before="100" w:beforeAutospacing="1" w:after="100" w:afterAutospacing="1"/>
    </w:pPr>
    <w:rPr>
      <w:rFonts w:ascii="Calibri" w:eastAsia="Calibri" w:hAnsi="Calibri" w:cs="Calibri"/>
      <w:sz w:val="22"/>
      <w:szCs w:val="22"/>
    </w:rPr>
  </w:style>
  <w:style w:type="character" w:styleId="Emfaz">
    <w:name w:val="Emphasis"/>
    <w:uiPriority w:val="20"/>
    <w:qFormat/>
    <w:rsid w:val="00C94387"/>
    <w:rPr>
      <w:i/>
      <w:iCs/>
    </w:rPr>
  </w:style>
  <w:style w:type="paragraph" w:customStyle="1" w:styleId="Normal13pt">
    <w:name w:val="Normal + 13 pt"/>
    <w:aliases w:val="Justified,Left:  1,89 cm"/>
    <w:basedOn w:val="prastasis"/>
    <w:rsid w:val="00634B30"/>
    <w:pPr>
      <w:suppressAutoHyphens/>
      <w:ind w:left="720"/>
    </w:pPr>
    <w:rPr>
      <w:bCs/>
    </w:rPr>
  </w:style>
  <w:style w:type="paragraph" w:styleId="Pataisymai">
    <w:name w:val="Revision"/>
    <w:hidden/>
    <w:uiPriority w:val="99"/>
    <w:semiHidden/>
    <w:rsid w:val="005C152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4381566">
      <w:bodyDiv w:val="1"/>
      <w:marLeft w:val="0"/>
      <w:marRight w:val="0"/>
      <w:marTop w:val="0"/>
      <w:marBottom w:val="0"/>
      <w:divBdr>
        <w:top w:val="none" w:sz="0" w:space="0" w:color="auto"/>
        <w:left w:val="none" w:sz="0" w:space="0" w:color="auto"/>
        <w:bottom w:val="none" w:sz="0" w:space="0" w:color="auto"/>
        <w:right w:val="none" w:sz="0" w:space="0" w:color="auto"/>
      </w:divBdr>
    </w:div>
    <w:div w:id="1481995176">
      <w:bodyDiv w:val="1"/>
      <w:marLeft w:val="0"/>
      <w:marRight w:val="0"/>
      <w:marTop w:val="0"/>
      <w:marBottom w:val="0"/>
      <w:divBdr>
        <w:top w:val="none" w:sz="0" w:space="0" w:color="auto"/>
        <w:left w:val="none" w:sz="0" w:space="0" w:color="auto"/>
        <w:bottom w:val="none" w:sz="0" w:space="0" w:color="auto"/>
        <w:right w:val="none" w:sz="0" w:space="0" w:color="auto"/>
      </w:divBdr>
    </w:div>
    <w:div w:id="1614828811">
      <w:bodyDiv w:val="1"/>
      <w:marLeft w:val="0"/>
      <w:marRight w:val="0"/>
      <w:marTop w:val="0"/>
      <w:marBottom w:val="0"/>
      <w:divBdr>
        <w:top w:val="none" w:sz="0" w:space="0" w:color="auto"/>
        <w:left w:val="none" w:sz="0" w:space="0" w:color="auto"/>
        <w:bottom w:val="none" w:sz="0" w:space="0" w:color="auto"/>
        <w:right w:val="none" w:sz="0" w:space="0" w:color="auto"/>
      </w:divBdr>
    </w:div>
    <w:div w:id="1709407781">
      <w:bodyDiv w:val="1"/>
      <w:marLeft w:val="0"/>
      <w:marRight w:val="0"/>
      <w:marTop w:val="0"/>
      <w:marBottom w:val="0"/>
      <w:divBdr>
        <w:top w:val="none" w:sz="0" w:space="0" w:color="auto"/>
        <w:left w:val="none" w:sz="0" w:space="0" w:color="auto"/>
        <w:bottom w:val="none" w:sz="0" w:space="0" w:color="auto"/>
        <w:right w:val="none" w:sz="0" w:space="0" w:color="auto"/>
      </w:divBdr>
    </w:div>
    <w:div w:id="1994597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B64D9F-92BB-4C30-82FA-6445BD016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TotalTime>
  <Pages>11</Pages>
  <Words>12981</Words>
  <Characters>7400</Characters>
  <Application>Microsoft Office Word</Application>
  <DocSecurity>0</DocSecurity>
  <Lines>61</Lines>
  <Paragraphs>40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Tikslas 1 Gerinti gyvenimo kokybę seniūnijoje, kuriant sveiką, saugią ir švarią aplinką</vt:lpstr>
      <vt:lpstr>Tikslas 1 Gerinti gyvenimo kokybę seniūnijoje, kuriant sveiką, saugią ir švarią aplinką</vt:lpstr>
    </vt:vector>
  </TitlesOfParts>
  <Company>Hewlett-Packard Company</Company>
  <LinksUpToDate>false</LinksUpToDate>
  <CharactersWithSpaces>20341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Tikslas 1 Gerinti gyvenimo kokybę seniūnijoje, kuriant sveiką, saugią ir švarią aplinką</dc:title>
  <dc:subject/>
  <dc:creator>Agnė Aškelianec</dc:creator>
  <cp:keywords/>
  <cp:lastModifiedBy>Uršulia Seniut</cp:lastModifiedBy>
  <cp:revision>31</cp:revision>
  <cp:lastPrinted>2022-01-10T06:26:00Z</cp:lastPrinted>
  <dcterms:created xsi:type="dcterms:W3CDTF">2020-12-23T08:22:00Z</dcterms:created>
  <dcterms:modified xsi:type="dcterms:W3CDTF">2024-02-01T07:06:00Z</dcterms:modified>
</cp:coreProperties>
</file>