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F8278E" w14:textId="77777777"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3B1FA1A7" w:rsidR="00204E52" w:rsidRDefault="00204E52" w:rsidP="005175A2">
      <w:r>
        <w:tab/>
      </w:r>
      <w:r>
        <w:tab/>
      </w:r>
      <w:r>
        <w:tab/>
      </w:r>
      <w:r>
        <w:tab/>
      </w:r>
      <w:r>
        <w:tab/>
      </w:r>
      <w:r w:rsidR="00247702">
        <w:t>a</w:t>
      </w:r>
      <w:r>
        <w:t>dministracijos direktorės</w:t>
      </w:r>
    </w:p>
    <w:p w14:paraId="4A602285" w14:textId="77777777" w:rsidR="00E42CAB" w:rsidRPr="00E42CAB" w:rsidRDefault="00204E52" w:rsidP="00E42CAB">
      <w:r>
        <w:tab/>
      </w:r>
      <w:r>
        <w:tab/>
      </w:r>
      <w:r>
        <w:tab/>
      </w:r>
      <w:r>
        <w:tab/>
      </w:r>
      <w:r>
        <w:tab/>
      </w:r>
      <w:r w:rsidR="00E42CAB" w:rsidRPr="00E42CAB">
        <w:t>2022 m. kovo 15 d.</w:t>
      </w:r>
    </w:p>
    <w:p w14:paraId="65193808" w14:textId="77777777" w:rsidR="00E42CAB" w:rsidRPr="00E42CAB" w:rsidRDefault="00E42CAB" w:rsidP="00E42CAB">
      <w:r w:rsidRPr="00E42CAB">
        <w:tab/>
      </w:r>
      <w:r w:rsidRPr="00E42CAB">
        <w:tab/>
      </w:r>
      <w:r w:rsidRPr="00E42CAB">
        <w:tab/>
      </w:r>
      <w:r w:rsidRPr="00E42CAB">
        <w:tab/>
      </w:r>
      <w:r w:rsidRPr="00E42CAB">
        <w:tab/>
        <w:t>įsakymu Nr. A27(1)-664</w:t>
      </w:r>
    </w:p>
    <w:p w14:paraId="4A061EC6" w14:textId="13878471" w:rsidR="00637C9C" w:rsidRPr="00685DC4" w:rsidRDefault="00FC718C" w:rsidP="00E42CAB">
      <w:r>
        <w:tab/>
      </w:r>
      <w:r>
        <w:tab/>
      </w:r>
      <w:r>
        <w:tab/>
      </w:r>
      <w:r>
        <w:tab/>
      </w:r>
      <w:r>
        <w:tab/>
        <w:t xml:space="preserve">Priedas Nr. </w:t>
      </w:r>
      <w:r w:rsidR="00AA38FD">
        <w:t>19</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47DECCF3"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FA533F">
        <w:rPr>
          <w:b/>
          <w:sz w:val="28"/>
          <w:szCs w:val="28"/>
        </w:rPr>
        <w:t>Sudervės</w:t>
      </w:r>
      <w:r w:rsidR="00204E52" w:rsidRPr="002E4559">
        <w:rPr>
          <w:b/>
          <w:sz w:val="28"/>
          <w:szCs w:val="28"/>
        </w:rPr>
        <w:t xml:space="preserve"> </w:t>
      </w:r>
      <w:r w:rsidRPr="002E4559">
        <w:rPr>
          <w:b/>
          <w:sz w:val="28"/>
          <w:szCs w:val="28"/>
        </w:rPr>
        <w:t>seniūnijos</w:t>
      </w:r>
    </w:p>
    <w:p w14:paraId="61C770B2" w14:textId="66785DDF"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3A4AA3">
        <w:rPr>
          <w:b/>
          <w:sz w:val="28"/>
          <w:szCs w:val="28"/>
        </w:rPr>
        <w:t>1</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452D3920"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FA533F">
        <w:rPr>
          <w:b/>
          <w:bCs/>
          <w:sz w:val="26"/>
          <w:szCs w:val="26"/>
        </w:rPr>
        <w:t>Sudervės</w:t>
      </w:r>
      <w:r w:rsidRPr="002E4559">
        <w:rPr>
          <w:b/>
          <w:bCs/>
          <w:sz w:val="26"/>
          <w:szCs w:val="26"/>
        </w:rPr>
        <w:t xml:space="preserve"> seniūnijos </w:t>
      </w:r>
      <w:r w:rsidR="00B50A07">
        <w:rPr>
          <w:b/>
          <w:bCs/>
          <w:sz w:val="26"/>
          <w:szCs w:val="26"/>
        </w:rPr>
        <w:t>2021</w:t>
      </w:r>
      <w:r w:rsidR="00326181">
        <w:rPr>
          <w:b/>
          <w:bCs/>
          <w:sz w:val="26"/>
          <w:szCs w:val="26"/>
        </w:rPr>
        <w:t>-tųjų metų ataskaita.</w:t>
      </w:r>
    </w:p>
    <w:p w14:paraId="729E002A" w14:textId="77777777" w:rsidR="00251B95" w:rsidRPr="002E4559" w:rsidRDefault="00251B95" w:rsidP="003C233B">
      <w:pPr>
        <w:suppressAutoHyphens/>
        <w:ind w:left="1080"/>
        <w:rPr>
          <w:b/>
          <w:bCs/>
        </w:rPr>
      </w:pPr>
    </w:p>
    <w:p w14:paraId="32793B20" w14:textId="39FEBBE5" w:rsidR="00817FE0" w:rsidRDefault="00251B95" w:rsidP="003C233B">
      <w:pPr>
        <w:suppressAutoHyphens/>
        <w:ind w:left="720"/>
        <w:rPr>
          <w:bCs/>
        </w:rPr>
      </w:pPr>
      <w:r w:rsidRPr="002E4559">
        <w:rPr>
          <w:b/>
          <w:bCs/>
        </w:rPr>
        <w:tab/>
      </w:r>
      <w:r w:rsidR="00204E52" w:rsidRPr="002E4559">
        <w:rPr>
          <w:bCs/>
        </w:rPr>
        <w:t>1.1. Seniū</w:t>
      </w:r>
      <w:r w:rsidR="00797AD1" w:rsidRPr="002E4559">
        <w:rPr>
          <w:bCs/>
        </w:rPr>
        <w:t>nijos trumpa charakteristika.</w:t>
      </w:r>
    </w:p>
    <w:p w14:paraId="18B10172" w14:textId="49695254" w:rsidR="00FA533F" w:rsidRPr="00FA533F" w:rsidRDefault="00FA533F" w:rsidP="00444600">
      <w:pPr>
        <w:suppressAutoHyphens/>
        <w:ind w:firstLine="720"/>
        <w:jc w:val="both"/>
        <w:rPr>
          <w:bCs/>
        </w:rPr>
      </w:pPr>
      <w:r w:rsidRPr="00FA533F">
        <w:rPr>
          <w:bCs/>
        </w:rPr>
        <w:t xml:space="preserve">Sudervės seniūnija minima  istorijos dokumentuose 1493 m. Tada čia buvo dvaras. Nuo 1507 metų Sudervė minima kaip valsčius. Sudervės seniūnijos centras yra Sudervės kaimas, nutolęs nuo Lietuvos sostinės Vilniaus iš rytų pusės apie 14 km. Seniūnija ribojasi su Avižienių, Maišiagalos, Dūkštų ir Zujūnų seniūnijomis. Sudervės centre stovi architektūrinis paminklas Šv. Trejybės bažnyčia, pastatyta 1803-1822 metais vyskupo V. </w:t>
      </w:r>
      <w:proofErr w:type="spellStart"/>
      <w:r w:rsidRPr="00FA533F">
        <w:rPr>
          <w:bCs/>
        </w:rPr>
        <w:t>Volč</w:t>
      </w:r>
      <w:r>
        <w:rPr>
          <w:bCs/>
        </w:rPr>
        <w:t>i</w:t>
      </w:r>
      <w:r w:rsidRPr="00FA533F">
        <w:rPr>
          <w:bCs/>
        </w:rPr>
        <w:t>ackio</w:t>
      </w:r>
      <w:proofErr w:type="spellEnd"/>
      <w:r w:rsidRPr="00FA533F">
        <w:rPr>
          <w:bCs/>
        </w:rPr>
        <w:t>. Bažnyčią supa senos ir naujos kapinės.</w:t>
      </w:r>
    </w:p>
    <w:p w14:paraId="5991267D" w14:textId="77777777" w:rsidR="00FA533F" w:rsidRPr="00FA533F" w:rsidRDefault="00FA533F" w:rsidP="00444600">
      <w:pPr>
        <w:suppressAutoHyphens/>
        <w:ind w:firstLine="720"/>
        <w:jc w:val="both"/>
        <w:rPr>
          <w:bCs/>
        </w:rPr>
      </w:pPr>
      <w:r w:rsidRPr="00FA533F">
        <w:rPr>
          <w:bCs/>
        </w:rPr>
        <w:t xml:space="preserve">Seniūnijos teritoriją užima 7911 ha, iš jų: 4761 ha ž. ū. naudmenos, 3150 ha užima miškų, vandenų ir kt. plotai. Per seniūnijos vakarinės dalies teritoriją tęsiasi Neries regioninis parkas. Parkas užima 1560 ha ploto. Parkas ribojasi su sodo bendrijų kvartalais 550 ha teritorijoje. Seniūnijos teritorijoje yra 76 sodininkų bendrijos. Seniūniją supa 11 ežerų: </w:t>
      </w:r>
      <w:proofErr w:type="spellStart"/>
      <w:r w:rsidRPr="00FA533F">
        <w:rPr>
          <w:bCs/>
        </w:rPr>
        <w:t>Vilnojos</w:t>
      </w:r>
      <w:proofErr w:type="spellEnd"/>
      <w:r w:rsidRPr="00FA533F">
        <w:rPr>
          <w:bCs/>
        </w:rPr>
        <w:t xml:space="preserve"> (68,6 ha), Riešės (88,1 ha), Kaušelio (2,0 ha), </w:t>
      </w:r>
      <w:proofErr w:type="spellStart"/>
      <w:r w:rsidRPr="00FA533F">
        <w:rPr>
          <w:bCs/>
        </w:rPr>
        <w:t>Purvio</w:t>
      </w:r>
      <w:proofErr w:type="spellEnd"/>
      <w:r w:rsidRPr="00FA533F">
        <w:rPr>
          <w:bCs/>
        </w:rPr>
        <w:t xml:space="preserve"> (3,3 ha), </w:t>
      </w:r>
      <w:proofErr w:type="spellStart"/>
      <w:r w:rsidRPr="00FA533F">
        <w:rPr>
          <w:bCs/>
        </w:rPr>
        <w:t>Elniakampio</w:t>
      </w:r>
      <w:proofErr w:type="spellEnd"/>
      <w:r w:rsidRPr="00FA533F">
        <w:rPr>
          <w:bCs/>
        </w:rPr>
        <w:t xml:space="preserve"> ir kt.</w:t>
      </w:r>
    </w:p>
    <w:p w14:paraId="307E6C77" w14:textId="43034565" w:rsidR="00FA533F" w:rsidRPr="00FA533F" w:rsidRDefault="009629AD" w:rsidP="00444600">
      <w:pPr>
        <w:suppressAutoHyphens/>
        <w:ind w:firstLine="720"/>
        <w:jc w:val="both"/>
        <w:rPr>
          <w:bCs/>
        </w:rPr>
      </w:pPr>
      <w:r>
        <w:rPr>
          <w:bCs/>
        </w:rPr>
        <w:t>Seniūnija susideda iš 3</w:t>
      </w:r>
      <w:r w:rsidR="00B37C34">
        <w:rPr>
          <w:bCs/>
        </w:rPr>
        <w:t>1</w:t>
      </w:r>
      <w:r>
        <w:rPr>
          <w:bCs/>
        </w:rPr>
        <w:t xml:space="preserve"> kaimų</w:t>
      </w:r>
      <w:r w:rsidR="00FA533F" w:rsidRPr="00FA533F">
        <w:rPr>
          <w:bCs/>
        </w:rPr>
        <w:t xml:space="preserve">. Didesni kaimai: Sudervės k. – </w:t>
      </w:r>
      <w:r w:rsidR="00FA533F">
        <w:rPr>
          <w:bCs/>
        </w:rPr>
        <w:t>626</w:t>
      </w:r>
      <w:r w:rsidR="00FA533F" w:rsidRPr="00FA533F">
        <w:rPr>
          <w:bCs/>
        </w:rPr>
        <w:t xml:space="preserve">, Rastinėnų k. – </w:t>
      </w:r>
      <w:r w:rsidR="00FA533F">
        <w:rPr>
          <w:bCs/>
        </w:rPr>
        <w:t>893</w:t>
      </w:r>
      <w:r w:rsidR="00FA533F" w:rsidRPr="00FA533F">
        <w:rPr>
          <w:bCs/>
        </w:rPr>
        <w:t xml:space="preserve">,  Grikienių k. - </w:t>
      </w:r>
      <w:r w:rsidR="00FA533F">
        <w:rPr>
          <w:bCs/>
        </w:rPr>
        <w:t>344</w:t>
      </w:r>
      <w:r w:rsidR="00FA533F" w:rsidRPr="00FA533F">
        <w:rPr>
          <w:bCs/>
        </w:rPr>
        <w:t xml:space="preserve"> gyventojai ir t.t.</w:t>
      </w:r>
    </w:p>
    <w:p w14:paraId="6FDE1BCE" w14:textId="7C7B4148" w:rsidR="00817FE0" w:rsidRPr="002E4559" w:rsidRDefault="00817FE0" w:rsidP="00FA533F">
      <w:pPr>
        <w:suppressAutoHyphens/>
        <w:rPr>
          <w:bCs/>
        </w:rPr>
      </w:pPr>
    </w:p>
    <w:p w14:paraId="36DD9E3B" w14:textId="77777777" w:rsidR="00817FE0" w:rsidRDefault="00FC718C" w:rsidP="003C233B">
      <w:pPr>
        <w:suppressAutoHyphens/>
        <w:ind w:left="720"/>
        <w:rPr>
          <w:bCs/>
        </w:rPr>
      </w:pPr>
      <w:r w:rsidRPr="002E4559">
        <w:rPr>
          <w:bCs/>
        </w:rPr>
        <w:tab/>
        <w:t>1.2. Seniūnijos gyventojų pokyčiai per metus</w:t>
      </w:r>
      <w:r w:rsidR="00BE031B" w:rsidRPr="002E4559">
        <w:rPr>
          <w:bCs/>
        </w:rPr>
        <w:t>:</w:t>
      </w:r>
    </w:p>
    <w:p w14:paraId="6F0C0297" w14:textId="6F8A037D" w:rsidR="002E4559" w:rsidRPr="002E4559" w:rsidRDefault="002E4559" w:rsidP="002E4559">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2358"/>
        <w:gridCol w:w="2157"/>
        <w:gridCol w:w="1911"/>
      </w:tblGrid>
      <w:tr w:rsidR="00FC718C" w:rsidRPr="002E4559" w14:paraId="1C91670A" w14:textId="77777777" w:rsidTr="00F66DCA">
        <w:tc>
          <w:tcPr>
            <w:tcW w:w="2624" w:type="dxa"/>
            <w:vAlign w:val="center"/>
          </w:tcPr>
          <w:p w14:paraId="3ACC4DCC" w14:textId="77777777" w:rsidR="00FC718C" w:rsidRPr="002E4559" w:rsidRDefault="00FC718C" w:rsidP="008932B9">
            <w:pPr>
              <w:suppressAutoHyphens/>
              <w:jc w:val="center"/>
              <w:rPr>
                <w:b/>
                <w:bCs/>
              </w:rPr>
            </w:pPr>
            <w:r w:rsidRPr="002E4559">
              <w:rPr>
                <w:b/>
                <w:bCs/>
              </w:rPr>
              <w:t>Seniūnijos gyventojai pagal pagrindines amžiaus grupes</w:t>
            </w:r>
          </w:p>
        </w:tc>
        <w:tc>
          <w:tcPr>
            <w:tcW w:w="2358" w:type="dxa"/>
            <w:vAlign w:val="center"/>
          </w:tcPr>
          <w:p w14:paraId="4AD15729" w14:textId="24BB6E4C" w:rsidR="00FC718C" w:rsidRPr="002E4559" w:rsidRDefault="00B50A07" w:rsidP="008932B9">
            <w:pPr>
              <w:suppressAutoHyphens/>
              <w:jc w:val="center"/>
              <w:rPr>
                <w:b/>
                <w:bCs/>
              </w:rPr>
            </w:pPr>
            <w:r>
              <w:rPr>
                <w:b/>
                <w:bCs/>
              </w:rPr>
              <w:t>2020</w:t>
            </w:r>
            <w:r w:rsidR="00FC718C" w:rsidRPr="002E4559">
              <w:rPr>
                <w:b/>
                <w:bCs/>
              </w:rPr>
              <w:t>-tųjų metų skaičius</w:t>
            </w:r>
          </w:p>
        </w:tc>
        <w:tc>
          <w:tcPr>
            <w:tcW w:w="2157" w:type="dxa"/>
            <w:vAlign w:val="center"/>
          </w:tcPr>
          <w:p w14:paraId="5C09A7BE" w14:textId="775987E3" w:rsidR="00FC718C" w:rsidRPr="002E4559" w:rsidRDefault="00B50A07" w:rsidP="008932B9">
            <w:pPr>
              <w:suppressAutoHyphens/>
              <w:jc w:val="center"/>
              <w:rPr>
                <w:b/>
                <w:bCs/>
              </w:rPr>
            </w:pPr>
            <w:r>
              <w:rPr>
                <w:b/>
                <w:bCs/>
              </w:rPr>
              <w:t>2021</w:t>
            </w:r>
            <w:r w:rsidR="00FC718C" w:rsidRPr="002E4559">
              <w:rPr>
                <w:b/>
                <w:bCs/>
              </w:rPr>
              <w:t>-ųjų metų skaičius</w:t>
            </w:r>
          </w:p>
        </w:tc>
        <w:tc>
          <w:tcPr>
            <w:tcW w:w="1911" w:type="dxa"/>
            <w:vAlign w:val="center"/>
          </w:tcPr>
          <w:p w14:paraId="79751AC8"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BE031B" w:rsidRPr="002E4559" w14:paraId="2B9E1E73" w14:textId="77777777" w:rsidTr="00F66DCA">
        <w:tc>
          <w:tcPr>
            <w:tcW w:w="2624" w:type="dxa"/>
          </w:tcPr>
          <w:p w14:paraId="112AB231" w14:textId="77777777" w:rsidR="00BE031B" w:rsidRPr="002E4559" w:rsidRDefault="00BE031B" w:rsidP="003C233B">
            <w:pPr>
              <w:suppressAutoHyphens/>
              <w:rPr>
                <w:b/>
              </w:rPr>
            </w:pPr>
            <w:r w:rsidRPr="002E4559">
              <w:rPr>
                <w:b/>
              </w:rPr>
              <w:t>Gyventojų skaičius (iš viso)</w:t>
            </w:r>
          </w:p>
        </w:tc>
        <w:tc>
          <w:tcPr>
            <w:tcW w:w="2358" w:type="dxa"/>
          </w:tcPr>
          <w:p w14:paraId="2E02C730" w14:textId="5A7ED35B" w:rsidR="00BE031B" w:rsidRPr="002E4559" w:rsidRDefault="00FA533F" w:rsidP="003C233B">
            <w:pPr>
              <w:suppressAutoHyphens/>
              <w:rPr>
                <w:bCs/>
              </w:rPr>
            </w:pPr>
            <w:r>
              <w:rPr>
                <w:bCs/>
              </w:rPr>
              <w:t>3115</w:t>
            </w:r>
          </w:p>
        </w:tc>
        <w:tc>
          <w:tcPr>
            <w:tcW w:w="2157" w:type="dxa"/>
          </w:tcPr>
          <w:p w14:paraId="3BA0378E" w14:textId="01DE453C" w:rsidR="00BE031B" w:rsidRPr="002E4559" w:rsidRDefault="00FA533F" w:rsidP="003C233B">
            <w:pPr>
              <w:suppressAutoHyphens/>
              <w:rPr>
                <w:bCs/>
              </w:rPr>
            </w:pPr>
            <w:r>
              <w:rPr>
                <w:bCs/>
              </w:rPr>
              <w:t>3172</w:t>
            </w:r>
          </w:p>
        </w:tc>
        <w:tc>
          <w:tcPr>
            <w:tcW w:w="1911" w:type="dxa"/>
          </w:tcPr>
          <w:p w14:paraId="0C80287E" w14:textId="0FC36822" w:rsidR="00BE031B" w:rsidRPr="002E4559" w:rsidRDefault="00FA533F" w:rsidP="003C233B">
            <w:pPr>
              <w:suppressAutoHyphens/>
              <w:rPr>
                <w:bCs/>
              </w:rPr>
            </w:pPr>
            <w:r>
              <w:rPr>
                <w:bCs/>
              </w:rPr>
              <w:t>+57</w:t>
            </w:r>
          </w:p>
        </w:tc>
      </w:tr>
      <w:tr w:rsidR="00BE031B" w:rsidRPr="002E4559" w14:paraId="7262A1A5" w14:textId="77777777" w:rsidTr="00F66DCA">
        <w:tc>
          <w:tcPr>
            <w:tcW w:w="2624" w:type="dxa"/>
          </w:tcPr>
          <w:p w14:paraId="6C02EFDA" w14:textId="77777777" w:rsidR="00BE031B" w:rsidRPr="002E4559" w:rsidRDefault="00BE031B" w:rsidP="003C233B">
            <w:pPr>
              <w:suppressAutoHyphens/>
              <w:rPr>
                <w:b/>
              </w:rPr>
            </w:pPr>
            <w:r w:rsidRPr="002E4559">
              <w:rPr>
                <w:b/>
              </w:rPr>
              <w:t>Gyvenamąją vietą deklaravo:</w:t>
            </w:r>
          </w:p>
        </w:tc>
        <w:tc>
          <w:tcPr>
            <w:tcW w:w="2358" w:type="dxa"/>
          </w:tcPr>
          <w:p w14:paraId="47B86260" w14:textId="77777777" w:rsidR="00BE031B" w:rsidRPr="002E4559" w:rsidRDefault="00BE031B" w:rsidP="003C233B">
            <w:pPr>
              <w:suppressAutoHyphens/>
              <w:rPr>
                <w:bCs/>
              </w:rPr>
            </w:pPr>
          </w:p>
        </w:tc>
        <w:tc>
          <w:tcPr>
            <w:tcW w:w="2157" w:type="dxa"/>
          </w:tcPr>
          <w:p w14:paraId="07A2D12C" w14:textId="77777777" w:rsidR="00BE031B" w:rsidRPr="002E4559" w:rsidRDefault="00BE031B" w:rsidP="003C233B">
            <w:pPr>
              <w:suppressAutoHyphens/>
              <w:rPr>
                <w:bCs/>
              </w:rPr>
            </w:pPr>
          </w:p>
        </w:tc>
        <w:tc>
          <w:tcPr>
            <w:tcW w:w="1911" w:type="dxa"/>
          </w:tcPr>
          <w:p w14:paraId="0C3F45BA" w14:textId="77777777" w:rsidR="00BE031B" w:rsidRPr="002E4559" w:rsidRDefault="00BE031B" w:rsidP="003C233B">
            <w:pPr>
              <w:suppressAutoHyphens/>
              <w:rPr>
                <w:bCs/>
              </w:rPr>
            </w:pPr>
          </w:p>
        </w:tc>
      </w:tr>
      <w:tr w:rsidR="00BE031B" w:rsidRPr="002E4559" w14:paraId="391EE797" w14:textId="77777777" w:rsidTr="00F66DCA">
        <w:tc>
          <w:tcPr>
            <w:tcW w:w="2624" w:type="dxa"/>
          </w:tcPr>
          <w:p w14:paraId="4CE0362B" w14:textId="77777777" w:rsidR="00BE031B" w:rsidRPr="002E4559" w:rsidRDefault="00BE031B" w:rsidP="003C233B">
            <w:pPr>
              <w:suppressAutoHyphens/>
            </w:pPr>
            <w:r w:rsidRPr="002E4559">
              <w:t xml:space="preserve">Iki </w:t>
            </w:r>
            <w:r w:rsidRPr="002E4559">
              <w:rPr>
                <w:lang w:val="pl-PL"/>
              </w:rPr>
              <w:t>18 met</w:t>
            </w:r>
            <w:r w:rsidRPr="002E4559">
              <w:t>ų</w:t>
            </w:r>
          </w:p>
        </w:tc>
        <w:tc>
          <w:tcPr>
            <w:tcW w:w="2358" w:type="dxa"/>
          </w:tcPr>
          <w:p w14:paraId="508AF9F2" w14:textId="2F52D334" w:rsidR="00BE031B" w:rsidRPr="002E4559" w:rsidRDefault="00FA533F" w:rsidP="003C233B">
            <w:pPr>
              <w:suppressAutoHyphens/>
              <w:rPr>
                <w:bCs/>
              </w:rPr>
            </w:pPr>
            <w:r>
              <w:rPr>
                <w:bCs/>
              </w:rPr>
              <w:t>603</w:t>
            </w:r>
          </w:p>
        </w:tc>
        <w:tc>
          <w:tcPr>
            <w:tcW w:w="2157" w:type="dxa"/>
          </w:tcPr>
          <w:p w14:paraId="7EA38915" w14:textId="7AA0D834" w:rsidR="00BE031B" w:rsidRPr="002E4559" w:rsidRDefault="00FA533F" w:rsidP="003C233B">
            <w:pPr>
              <w:suppressAutoHyphens/>
              <w:rPr>
                <w:bCs/>
              </w:rPr>
            </w:pPr>
            <w:r>
              <w:rPr>
                <w:bCs/>
              </w:rPr>
              <w:t>61</w:t>
            </w:r>
            <w:r w:rsidR="00005987">
              <w:rPr>
                <w:bCs/>
              </w:rPr>
              <w:t>9</w:t>
            </w:r>
          </w:p>
        </w:tc>
        <w:tc>
          <w:tcPr>
            <w:tcW w:w="1911" w:type="dxa"/>
          </w:tcPr>
          <w:p w14:paraId="62CEF877" w14:textId="38EBF12C" w:rsidR="00BE031B" w:rsidRPr="002E4559" w:rsidRDefault="00FA533F" w:rsidP="003C233B">
            <w:pPr>
              <w:suppressAutoHyphens/>
              <w:rPr>
                <w:bCs/>
              </w:rPr>
            </w:pPr>
            <w:r>
              <w:rPr>
                <w:bCs/>
              </w:rPr>
              <w:t>+1</w:t>
            </w:r>
            <w:r w:rsidR="00005987">
              <w:rPr>
                <w:bCs/>
              </w:rPr>
              <w:t>6</w:t>
            </w:r>
          </w:p>
        </w:tc>
      </w:tr>
      <w:tr w:rsidR="00BE031B" w:rsidRPr="002E4559" w14:paraId="64EB4FF4" w14:textId="77777777" w:rsidTr="00F66DCA">
        <w:tc>
          <w:tcPr>
            <w:tcW w:w="2624" w:type="dxa"/>
          </w:tcPr>
          <w:p w14:paraId="71A75715" w14:textId="77777777" w:rsidR="00BE031B" w:rsidRPr="002E4559" w:rsidRDefault="00BE031B" w:rsidP="003C233B">
            <w:pPr>
              <w:suppressAutoHyphens/>
            </w:pPr>
            <w:r w:rsidRPr="002E4559">
              <w:rPr>
                <w:lang w:val="pl-PL"/>
              </w:rPr>
              <w:t>18-45 met</w:t>
            </w:r>
            <w:r w:rsidRPr="002E4559">
              <w:t>ų</w:t>
            </w:r>
          </w:p>
        </w:tc>
        <w:tc>
          <w:tcPr>
            <w:tcW w:w="2358" w:type="dxa"/>
          </w:tcPr>
          <w:p w14:paraId="3BC4A88E" w14:textId="21CC4314" w:rsidR="00BE031B" w:rsidRPr="002E4559" w:rsidRDefault="00FA533F" w:rsidP="003C233B">
            <w:pPr>
              <w:suppressAutoHyphens/>
              <w:rPr>
                <w:bCs/>
              </w:rPr>
            </w:pPr>
            <w:r>
              <w:rPr>
                <w:bCs/>
              </w:rPr>
              <w:t>1230</w:t>
            </w:r>
          </w:p>
        </w:tc>
        <w:tc>
          <w:tcPr>
            <w:tcW w:w="2157" w:type="dxa"/>
          </w:tcPr>
          <w:p w14:paraId="02832708" w14:textId="03162E83" w:rsidR="00BE031B" w:rsidRPr="002E4559" w:rsidRDefault="00FA533F" w:rsidP="003C233B">
            <w:pPr>
              <w:suppressAutoHyphens/>
              <w:rPr>
                <w:bCs/>
              </w:rPr>
            </w:pPr>
            <w:r>
              <w:rPr>
                <w:bCs/>
              </w:rPr>
              <w:t>121</w:t>
            </w:r>
            <w:r w:rsidR="00005987">
              <w:rPr>
                <w:bCs/>
              </w:rPr>
              <w:t>5</w:t>
            </w:r>
          </w:p>
        </w:tc>
        <w:tc>
          <w:tcPr>
            <w:tcW w:w="1911" w:type="dxa"/>
          </w:tcPr>
          <w:p w14:paraId="7C7D1068" w14:textId="613C77CE" w:rsidR="00BE031B" w:rsidRPr="002E4559" w:rsidRDefault="00FA533F" w:rsidP="003C233B">
            <w:pPr>
              <w:suppressAutoHyphens/>
              <w:rPr>
                <w:bCs/>
              </w:rPr>
            </w:pPr>
            <w:r>
              <w:rPr>
                <w:bCs/>
              </w:rPr>
              <w:t>-1</w:t>
            </w:r>
            <w:r w:rsidR="00005987">
              <w:rPr>
                <w:bCs/>
              </w:rPr>
              <w:t>5</w:t>
            </w:r>
          </w:p>
        </w:tc>
      </w:tr>
      <w:tr w:rsidR="00BE031B" w:rsidRPr="002E4559" w14:paraId="44E7DF17" w14:textId="77777777" w:rsidTr="00F66DCA">
        <w:tc>
          <w:tcPr>
            <w:tcW w:w="2624" w:type="dxa"/>
          </w:tcPr>
          <w:p w14:paraId="3267433F" w14:textId="77777777" w:rsidR="00BE031B" w:rsidRPr="002E4559" w:rsidRDefault="00BE031B" w:rsidP="003C233B">
            <w:pPr>
              <w:suppressAutoHyphens/>
            </w:pPr>
            <w:r w:rsidRPr="002E4559">
              <w:rPr>
                <w:lang w:val="pl-PL"/>
              </w:rPr>
              <w:t>45-85 met</w:t>
            </w:r>
            <w:r w:rsidRPr="002E4559">
              <w:t>ų</w:t>
            </w:r>
          </w:p>
        </w:tc>
        <w:tc>
          <w:tcPr>
            <w:tcW w:w="2358" w:type="dxa"/>
          </w:tcPr>
          <w:p w14:paraId="3E8B882D" w14:textId="76F6E598" w:rsidR="00BE031B" w:rsidRPr="002E4559" w:rsidRDefault="00FA533F" w:rsidP="003C233B">
            <w:pPr>
              <w:suppressAutoHyphens/>
              <w:rPr>
                <w:bCs/>
              </w:rPr>
            </w:pPr>
            <w:r>
              <w:rPr>
                <w:bCs/>
              </w:rPr>
              <w:t>1242</w:t>
            </w:r>
          </w:p>
        </w:tc>
        <w:tc>
          <w:tcPr>
            <w:tcW w:w="2157" w:type="dxa"/>
          </w:tcPr>
          <w:p w14:paraId="09F3FA59" w14:textId="3EF70F20" w:rsidR="00BE031B" w:rsidRPr="002E4559" w:rsidRDefault="00FA533F" w:rsidP="003C233B">
            <w:pPr>
              <w:suppressAutoHyphens/>
              <w:rPr>
                <w:bCs/>
              </w:rPr>
            </w:pPr>
            <w:r>
              <w:rPr>
                <w:bCs/>
              </w:rPr>
              <w:t>130</w:t>
            </w:r>
            <w:r w:rsidR="00005987">
              <w:rPr>
                <w:bCs/>
              </w:rPr>
              <w:t>2</w:t>
            </w:r>
          </w:p>
        </w:tc>
        <w:tc>
          <w:tcPr>
            <w:tcW w:w="1911" w:type="dxa"/>
          </w:tcPr>
          <w:p w14:paraId="6FD7CD32" w14:textId="6B96CFF3" w:rsidR="00BE031B" w:rsidRPr="002E4559" w:rsidRDefault="00FA533F" w:rsidP="003C233B">
            <w:pPr>
              <w:suppressAutoHyphens/>
              <w:rPr>
                <w:bCs/>
              </w:rPr>
            </w:pPr>
            <w:r>
              <w:rPr>
                <w:bCs/>
              </w:rPr>
              <w:t>+</w:t>
            </w:r>
            <w:r w:rsidR="00005987">
              <w:rPr>
                <w:bCs/>
              </w:rPr>
              <w:t>60</w:t>
            </w:r>
          </w:p>
        </w:tc>
      </w:tr>
      <w:tr w:rsidR="00BE031B" w:rsidRPr="002E4559" w14:paraId="66DD28B5" w14:textId="77777777" w:rsidTr="00F66DCA">
        <w:tc>
          <w:tcPr>
            <w:tcW w:w="2624" w:type="dxa"/>
          </w:tcPr>
          <w:p w14:paraId="0E664CCD" w14:textId="77777777" w:rsidR="00BE031B" w:rsidRPr="002E4559" w:rsidRDefault="00B358D3" w:rsidP="003C233B">
            <w:pPr>
              <w:suppressAutoHyphens/>
            </w:pPr>
            <w:r w:rsidRPr="002E4559">
              <w:t xml:space="preserve">Per </w:t>
            </w:r>
            <w:r w:rsidRPr="002E4559">
              <w:rPr>
                <w:lang w:val="pl-PL"/>
              </w:rPr>
              <w:t>85 met</w:t>
            </w:r>
            <w:r w:rsidRPr="002E4559">
              <w:t>ų</w:t>
            </w:r>
          </w:p>
        </w:tc>
        <w:tc>
          <w:tcPr>
            <w:tcW w:w="2358" w:type="dxa"/>
          </w:tcPr>
          <w:p w14:paraId="059D06FA" w14:textId="27326F25" w:rsidR="00BE031B" w:rsidRPr="002E4559" w:rsidRDefault="00FA533F" w:rsidP="003C233B">
            <w:pPr>
              <w:suppressAutoHyphens/>
              <w:rPr>
                <w:bCs/>
              </w:rPr>
            </w:pPr>
            <w:r>
              <w:rPr>
                <w:bCs/>
              </w:rPr>
              <w:t>40</w:t>
            </w:r>
          </w:p>
        </w:tc>
        <w:tc>
          <w:tcPr>
            <w:tcW w:w="2157" w:type="dxa"/>
          </w:tcPr>
          <w:p w14:paraId="742168A1" w14:textId="5BCE5C34" w:rsidR="00BE031B" w:rsidRPr="002E4559" w:rsidRDefault="00FA533F" w:rsidP="003C233B">
            <w:pPr>
              <w:suppressAutoHyphens/>
              <w:rPr>
                <w:bCs/>
              </w:rPr>
            </w:pPr>
            <w:r>
              <w:rPr>
                <w:bCs/>
              </w:rPr>
              <w:t>3</w:t>
            </w:r>
            <w:r w:rsidR="00AA0901">
              <w:rPr>
                <w:bCs/>
              </w:rPr>
              <w:t>6</w:t>
            </w:r>
          </w:p>
        </w:tc>
        <w:tc>
          <w:tcPr>
            <w:tcW w:w="1911" w:type="dxa"/>
          </w:tcPr>
          <w:p w14:paraId="40B7D117" w14:textId="18FD790D" w:rsidR="00BE031B" w:rsidRPr="002E4559" w:rsidRDefault="00FA533F" w:rsidP="003C233B">
            <w:pPr>
              <w:suppressAutoHyphens/>
              <w:rPr>
                <w:bCs/>
              </w:rPr>
            </w:pPr>
            <w:r>
              <w:rPr>
                <w:bCs/>
              </w:rPr>
              <w:t>-</w:t>
            </w:r>
            <w:r w:rsidR="00AA0901">
              <w:rPr>
                <w:bCs/>
              </w:rPr>
              <w:t>4</w:t>
            </w:r>
          </w:p>
        </w:tc>
      </w:tr>
      <w:tr w:rsidR="00FC718C" w:rsidRPr="002E4559" w14:paraId="684520E0" w14:textId="77777777" w:rsidTr="00F66DCA">
        <w:tc>
          <w:tcPr>
            <w:tcW w:w="2624" w:type="dxa"/>
          </w:tcPr>
          <w:p w14:paraId="4D6FA149" w14:textId="77777777" w:rsidR="00FC718C" w:rsidRPr="002E4559" w:rsidRDefault="00FC718C" w:rsidP="003C233B">
            <w:pPr>
              <w:suppressAutoHyphens/>
              <w:rPr>
                <w:b/>
                <w:bCs/>
              </w:rPr>
            </w:pPr>
            <w:r w:rsidRPr="002E4559">
              <w:rPr>
                <w:b/>
              </w:rPr>
              <w:t>Darbingo amžiaus</w:t>
            </w:r>
          </w:p>
        </w:tc>
        <w:tc>
          <w:tcPr>
            <w:tcW w:w="2358" w:type="dxa"/>
          </w:tcPr>
          <w:p w14:paraId="4E8B5F2F" w14:textId="7E28C0E1" w:rsidR="00FC718C" w:rsidRPr="002E4559" w:rsidRDefault="00F90304" w:rsidP="003C233B">
            <w:pPr>
              <w:suppressAutoHyphens/>
              <w:rPr>
                <w:bCs/>
              </w:rPr>
            </w:pPr>
            <w:r>
              <w:rPr>
                <w:bCs/>
              </w:rPr>
              <w:t>2054</w:t>
            </w:r>
          </w:p>
        </w:tc>
        <w:tc>
          <w:tcPr>
            <w:tcW w:w="2157" w:type="dxa"/>
          </w:tcPr>
          <w:p w14:paraId="53CF7CF8" w14:textId="3A00DEBB" w:rsidR="00FC718C" w:rsidRPr="002E4559" w:rsidRDefault="0048051D" w:rsidP="003C233B">
            <w:pPr>
              <w:suppressAutoHyphens/>
              <w:rPr>
                <w:bCs/>
              </w:rPr>
            </w:pPr>
            <w:r>
              <w:rPr>
                <w:bCs/>
              </w:rPr>
              <w:t>2098</w:t>
            </w:r>
          </w:p>
        </w:tc>
        <w:tc>
          <w:tcPr>
            <w:tcW w:w="1911" w:type="dxa"/>
          </w:tcPr>
          <w:p w14:paraId="59FA0956" w14:textId="116E6BDF" w:rsidR="00FC718C" w:rsidRPr="002E4559" w:rsidRDefault="00F90304" w:rsidP="003C233B">
            <w:pPr>
              <w:suppressAutoHyphens/>
              <w:rPr>
                <w:bCs/>
              </w:rPr>
            </w:pPr>
            <w:r>
              <w:rPr>
                <w:bCs/>
              </w:rPr>
              <w:t>+44</w:t>
            </w:r>
          </w:p>
        </w:tc>
      </w:tr>
      <w:tr w:rsidR="00FC718C" w:rsidRPr="002E4559" w14:paraId="0E39B8FF" w14:textId="77777777" w:rsidTr="00F66DCA">
        <w:tc>
          <w:tcPr>
            <w:tcW w:w="2624" w:type="dxa"/>
          </w:tcPr>
          <w:p w14:paraId="3F0B1C26" w14:textId="77777777" w:rsidR="00FC718C" w:rsidRPr="002E4559" w:rsidRDefault="00FC718C" w:rsidP="003C233B">
            <w:pPr>
              <w:suppressAutoHyphens/>
              <w:rPr>
                <w:b/>
                <w:bCs/>
              </w:rPr>
            </w:pPr>
            <w:r w:rsidRPr="002E4559">
              <w:rPr>
                <w:b/>
              </w:rPr>
              <w:t>Pensinio amžiaus</w:t>
            </w:r>
          </w:p>
        </w:tc>
        <w:tc>
          <w:tcPr>
            <w:tcW w:w="2358" w:type="dxa"/>
          </w:tcPr>
          <w:p w14:paraId="2843B16D" w14:textId="3391F757" w:rsidR="00FC718C" w:rsidRPr="002E4559" w:rsidRDefault="00F90304" w:rsidP="003C233B">
            <w:pPr>
              <w:suppressAutoHyphens/>
              <w:rPr>
                <w:bCs/>
              </w:rPr>
            </w:pPr>
            <w:r>
              <w:rPr>
                <w:bCs/>
              </w:rPr>
              <w:t>458</w:t>
            </w:r>
          </w:p>
        </w:tc>
        <w:tc>
          <w:tcPr>
            <w:tcW w:w="2157" w:type="dxa"/>
          </w:tcPr>
          <w:p w14:paraId="47FA7159" w14:textId="1A6D4C53" w:rsidR="00FC718C" w:rsidRPr="002E4559" w:rsidRDefault="0048051D" w:rsidP="003C233B">
            <w:pPr>
              <w:suppressAutoHyphens/>
              <w:rPr>
                <w:bCs/>
              </w:rPr>
            </w:pPr>
            <w:r>
              <w:rPr>
                <w:bCs/>
              </w:rPr>
              <w:t>452</w:t>
            </w:r>
          </w:p>
        </w:tc>
        <w:tc>
          <w:tcPr>
            <w:tcW w:w="1911" w:type="dxa"/>
          </w:tcPr>
          <w:p w14:paraId="6DDB397F" w14:textId="11FD25F6" w:rsidR="00FC718C" w:rsidRPr="002E4559" w:rsidRDefault="00F90304" w:rsidP="003C233B">
            <w:pPr>
              <w:suppressAutoHyphens/>
              <w:rPr>
                <w:bCs/>
              </w:rPr>
            </w:pPr>
            <w:r>
              <w:rPr>
                <w:bCs/>
              </w:rPr>
              <w:t>-6</w:t>
            </w:r>
          </w:p>
        </w:tc>
      </w:tr>
      <w:tr w:rsidR="00FC718C" w:rsidRPr="002E4559" w14:paraId="5773D158" w14:textId="77777777" w:rsidTr="00F66DCA">
        <w:tc>
          <w:tcPr>
            <w:tcW w:w="2624" w:type="dxa"/>
          </w:tcPr>
          <w:p w14:paraId="577ACBDA" w14:textId="77777777" w:rsidR="00FC718C" w:rsidRPr="002E4559" w:rsidRDefault="00FC718C" w:rsidP="003C233B">
            <w:pPr>
              <w:suppressAutoHyphens/>
              <w:rPr>
                <w:b/>
                <w:bCs/>
              </w:rPr>
            </w:pPr>
            <w:r w:rsidRPr="002E4559">
              <w:rPr>
                <w:b/>
              </w:rPr>
              <w:t>Vienišų asmenų</w:t>
            </w:r>
          </w:p>
        </w:tc>
        <w:tc>
          <w:tcPr>
            <w:tcW w:w="2358" w:type="dxa"/>
          </w:tcPr>
          <w:p w14:paraId="1CEB5366" w14:textId="53F3FB2E" w:rsidR="00FC718C" w:rsidRPr="002E4559" w:rsidRDefault="00F90304" w:rsidP="003C233B">
            <w:pPr>
              <w:suppressAutoHyphens/>
              <w:rPr>
                <w:bCs/>
              </w:rPr>
            </w:pPr>
            <w:r>
              <w:rPr>
                <w:bCs/>
              </w:rPr>
              <w:t>27</w:t>
            </w:r>
          </w:p>
        </w:tc>
        <w:tc>
          <w:tcPr>
            <w:tcW w:w="2157" w:type="dxa"/>
          </w:tcPr>
          <w:p w14:paraId="0AEB246F" w14:textId="54B885E6" w:rsidR="00FC718C" w:rsidRPr="002E4559" w:rsidRDefault="0048051D" w:rsidP="003C233B">
            <w:pPr>
              <w:suppressAutoHyphens/>
              <w:rPr>
                <w:bCs/>
              </w:rPr>
            </w:pPr>
            <w:r>
              <w:rPr>
                <w:bCs/>
              </w:rPr>
              <w:t>25</w:t>
            </w:r>
          </w:p>
        </w:tc>
        <w:tc>
          <w:tcPr>
            <w:tcW w:w="1911" w:type="dxa"/>
          </w:tcPr>
          <w:p w14:paraId="79E16886" w14:textId="76E46F5F" w:rsidR="00FC718C" w:rsidRPr="002E4559" w:rsidRDefault="00F90304" w:rsidP="003C233B">
            <w:pPr>
              <w:suppressAutoHyphens/>
              <w:rPr>
                <w:bCs/>
              </w:rPr>
            </w:pPr>
            <w:r>
              <w:rPr>
                <w:bCs/>
              </w:rPr>
              <w:t>-2</w:t>
            </w:r>
          </w:p>
        </w:tc>
      </w:tr>
      <w:tr w:rsidR="00FC718C" w:rsidRPr="002E4559" w14:paraId="668E0202" w14:textId="77777777" w:rsidTr="00F66DCA">
        <w:tc>
          <w:tcPr>
            <w:tcW w:w="2624" w:type="dxa"/>
          </w:tcPr>
          <w:p w14:paraId="1132EFC5" w14:textId="77777777" w:rsidR="00FC718C" w:rsidRPr="002E4559" w:rsidRDefault="00FC718C" w:rsidP="003C233B">
            <w:pPr>
              <w:suppressAutoHyphens/>
              <w:rPr>
                <w:b/>
                <w:bCs/>
              </w:rPr>
            </w:pPr>
            <w:r w:rsidRPr="002E4559">
              <w:rPr>
                <w:b/>
              </w:rPr>
              <w:t>Vienišų nusenusių</w:t>
            </w:r>
          </w:p>
        </w:tc>
        <w:tc>
          <w:tcPr>
            <w:tcW w:w="2358" w:type="dxa"/>
          </w:tcPr>
          <w:p w14:paraId="6A250107" w14:textId="336354BB" w:rsidR="00FC718C" w:rsidRPr="002E4559" w:rsidRDefault="00F90304" w:rsidP="003C233B">
            <w:pPr>
              <w:suppressAutoHyphens/>
              <w:rPr>
                <w:bCs/>
              </w:rPr>
            </w:pPr>
            <w:r>
              <w:rPr>
                <w:bCs/>
              </w:rPr>
              <w:t>14</w:t>
            </w:r>
          </w:p>
        </w:tc>
        <w:tc>
          <w:tcPr>
            <w:tcW w:w="2157" w:type="dxa"/>
          </w:tcPr>
          <w:p w14:paraId="28A546AE" w14:textId="7D2FB9AB" w:rsidR="00FC718C" w:rsidRPr="002E4559" w:rsidRDefault="0048051D" w:rsidP="003C233B">
            <w:pPr>
              <w:suppressAutoHyphens/>
              <w:rPr>
                <w:bCs/>
              </w:rPr>
            </w:pPr>
            <w:r>
              <w:rPr>
                <w:bCs/>
              </w:rPr>
              <w:t>12</w:t>
            </w:r>
          </w:p>
        </w:tc>
        <w:tc>
          <w:tcPr>
            <w:tcW w:w="1911" w:type="dxa"/>
          </w:tcPr>
          <w:p w14:paraId="67955295" w14:textId="4D0FCA93" w:rsidR="00FC718C" w:rsidRPr="002E4559" w:rsidRDefault="00F90304" w:rsidP="003C233B">
            <w:pPr>
              <w:suppressAutoHyphens/>
              <w:rPr>
                <w:bCs/>
              </w:rPr>
            </w:pPr>
            <w:r>
              <w:rPr>
                <w:bCs/>
              </w:rPr>
              <w:t>-2</w:t>
            </w:r>
          </w:p>
        </w:tc>
      </w:tr>
      <w:tr w:rsidR="00FC718C" w:rsidRPr="002E4559" w14:paraId="6742151A" w14:textId="77777777" w:rsidTr="00F66DCA">
        <w:tc>
          <w:tcPr>
            <w:tcW w:w="2624" w:type="dxa"/>
          </w:tcPr>
          <w:p w14:paraId="70EFE56F" w14:textId="77777777" w:rsidR="00FC718C" w:rsidRPr="002E4559" w:rsidRDefault="00FC718C" w:rsidP="003C233B">
            <w:pPr>
              <w:suppressAutoHyphens/>
              <w:rPr>
                <w:b/>
                <w:bCs/>
              </w:rPr>
            </w:pPr>
            <w:r w:rsidRPr="002E4559">
              <w:rPr>
                <w:b/>
              </w:rPr>
              <w:t xml:space="preserve">Daugiau nei </w:t>
            </w:r>
            <w:smartTag w:uri="urn:schemas-microsoft-com:office:smarttags" w:element="metricconverter">
              <w:smartTagPr>
                <w:attr w:name="ProductID" w:val="75 m"/>
              </w:smartTagPr>
              <w:r w:rsidRPr="002E4559">
                <w:rPr>
                  <w:b/>
                </w:rPr>
                <w:t>75 m</w:t>
              </w:r>
            </w:smartTag>
            <w:r w:rsidRPr="002E4559">
              <w:rPr>
                <w:b/>
              </w:rPr>
              <w:t>. amžiaus</w:t>
            </w:r>
          </w:p>
        </w:tc>
        <w:tc>
          <w:tcPr>
            <w:tcW w:w="2358" w:type="dxa"/>
          </w:tcPr>
          <w:p w14:paraId="3E41C3F1" w14:textId="2F417ECB" w:rsidR="00FC718C" w:rsidRPr="002E4559" w:rsidRDefault="00F90304" w:rsidP="003C233B">
            <w:pPr>
              <w:suppressAutoHyphens/>
              <w:rPr>
                <w:bCs/>
              </w:rPr>
            </w:pPr>
            <w:r>
              <w:rPr>
                <w:bCs/>
              </w:rPr>
              <w:t>229</w:t>
            </w:r>
          </w:p>
        </w:tc>
        <w:tc>
          <w:tcPr>
            <w:tcW w:w="2157" w:type="dxa"/>
          </w:tcPr>
          <w:p w14:paraId="7C06CEB0" w14:textId="2DDE0111" w:rsidR="00FC718C" w:rsidRPr="002E4559" w:rsidRDefault="0048051D" w:rsidP="003C233B">
            <w:pPr>
              <w:suppressAutoHyphens/>
              <w:rPr>
                <w:bCs/>
              </w:rPr>
            </w:pPr>
            <w:r>
              <w:rPr>
                <w:bCs/>
              </w:rPr>
              <w:t>221</w:t>
            </w:r>
          </w:p>
        </w:tc>
        <w:tc>
          <w:tcPr>
            <w:tcW w:w="1911" w:type="dxa"/>
          </w:tcPr>
          <w:p w14:paraId="2C34237C" w14:textId="04FA0454" w:rsidR="00FC718C" w:rsidRPr="002E4559" w:rsidRDefault="00F90304" w:rsidP="003C233B">
            <w:pPr>
              <w:suppressAutoHyphens/>
              <w:rPr>
                <w:bCs/>
              </w:rPr>
            </w:pPr>
            <w:r>
              <w:rPr>
                <w:bCs/>
              </w:rPr>
              <w:t>-8</w:t>
            </w:r>
          </w:p>
        </w:tc>
      </w:tr>
      <w:tr w:rsidR="00FC718C" w:rsidRPr="002E4559" w14:paraId="01847AE1" w14:textId="77777777" w:rsidTr="00F66DCA">
        <w:tc>
          <w:tcPr>
            <w:tcW w:w="2624" w:type="dxa"/>
          </w:tcPr>
          <w:p w14:paraId="6D30641A" w14:textId="77777777" w:rsidR="00FC718C" w:rsidRPr="002E4559" w:rsidRDefault="00FC718C" w:rsidP="003C233B">
            <w:pPr>
              <w:suppressAutoHyphens/>
              <w:rPr>
                <w:b/>
                <w:bCs/>
              </w:rPr>
            </w:pPr>
            <w:r w:rsidRPr="002E4559">
              <w:rPr>
                <w:b/>
              </w:rPr>
              <w:t>Suaugusiųjų neįgaliųjų</w:t>
            </w:r>
          </w:p>
        </w:tc>
        <w:tc>
          <w:tcPr>
            <w:tcW w:w="2358" w:type="dxa"/>
          </w:tcPr>
          <w:p w14:paraId="747D3B98" w14:textId="37D3C204" w:rsidR="00FC718C" w:rsidRPr="002E4559" w:rsidRDefault="00F90304" w:rsidP="003C233B">
            <w:pPr>
              <w:suppressAutoHyphens/>
              <w:rPr>
                <w:bCs/>
              </w:rPr>
            </w:pPr>
            <w:r>
              <w:rPr>
                <w:bCs/>
              </w:rPr>
              <w:t>120</w:t>
            </w:r>
          </w:p>
        </w:tc>
        <w:tc>
          <w:tcPr>
            <w:tcW w:w="2157" w:type="dxa"/>
          </w:tcPr>
          <w:p w14:paraId="036423B1" w14:textId="342095C2" w:rsidR="00FC718C" w:rsidRPr="002E4559" w:rsidRDefault="0048051D" w:rsidP="003C233B">
            <w:pPr>
              <w:suppressAutoHyphens/>
              <w:rPr>
                <w:bCs/>
              </w:rPr>
            </w:pPr>
            <w:r>
              <w:rPr>
                <w:bCs/>
              </w:rPr>
              <w:t>127</w:t>
            </w:r>
          </w:p>
        </w:tc>
        <w:tc>
          <w:tcPr>
            <w:tcW w:w="1911" w:type="dxa"/>
          </w:tcPr>
          <w:p w14:paraId="33B9FF50" w14:textId="65D1E43B" w:rsidR="00FC718C" w:rsidRPr="002E4559" w:rsidRDefault="00DE1B3C" w:rsidP="003C233B">
            <w:pPr>
              <w:suppressAutoHyphens/>
              <w:rPr>
                <w:bCs/>
              </w:rPr>
            </w:pPr>
            <w:r>
              <w:rPr>
                <w:bCs/>
              </w:rPr>
              <w:t>+7</w:t>
            </w:r>
          </w:p>
        </w:tc>
      </w:tr>
      <w:tr w:rsidR="00FC718C" w:rsidRPr="002E4559" w14:paraId="25CF22EB" w14:textId="77777777" w:rsidTr="00F66DCA">
        <w:tc>
          <w:tcPr>
            <w:tcW w:w="2624" w:type="dxa"/>
          </w:tcPr>
          <w:p w14:paraId="526AC2E8" w14:textId="77777777" w:rsidR="00FC718C" w:rsidRPr="002E4559" w:rsidRDefault="00FC718C" w:rsidP="003C233B">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2358" w:type="dxa"/>
          </w:tcPr>
          <w:p w14:paraId="64C42ED3" w14:textId="51C6D730" w:rsidR="00FC718C" w:rsidRPr="002E4559" w:rsidRDefault="00F90304" w:rsidP="003C233B">
            <w:pPr>
              <w:suppressAutoHyphens/>
              <w:rPr>
                <w:bCs/>
              </w:rPr>
            </w:pPr>
            <w:r>
              <w:rPr>
                <w:bCs/>
              </w:rPr>
              <w:t>7</w:t>
            </w:r>
          </w:p>
        </w:tc>
        <w:tc>
          <w:tcPr>
            <w:tcW w:w="2157" w:type="dxa"/>
          </w:tcPr>
          <w:p w14:paraId="55453336" w14:textId="611E0080" w:rsidR="00FC718C" w:rsidRPr="002E4559" w:rsidRDefault="0048051D" w:rsidP="003C233B">
            <w:pPr>
              <w:suppressAutoHyphens/>
              <w:rPr>
                <w:bCs/>
              </w:rPr>
            </w:pPr>
            <w:r>
              <w:rPr>
                <w:bCs/>
              </w:rPr>
              <w:t>7</w:t>
            </w:r>
          </w:p>
        </w:tc>
        <w:tc>
          <w:tcPr>
            <w:tcW w:w="1911" w:type="dxa"/>
          </w:tcPr>
          <w:p w14:paraId="5ACA814C" w14:textId="0684B00F" w:rsidR="00FC718C" w:rsidRPr="002E4559" w:rsidRDefault="00F90304" w:rsidP="003C233B">
            <w:pPr>
              <w:suppressAutoHyphens/>
              <w:rPr>
                <w:bCs/>
              </w:rPr>
            </w:pPr>
            <w:r>
              <w:rPr>
                <w:bCs/>
              </w:rPr>
              <w:t>0</w:t>
            </w:r>
          </w:p>
        </w:tc>
      </w:tr>
      <w:tr w:rsidR="00FC718C" w:rsidRPr="002E4559" w14:paraId="17D16DE6" w14:textId="77777777" w:rsidTr="00F66DCA">
        <w:tc>
          <w:tcPr>
            <w:tcW w:w="2624" w:type="dxa"/>
          </w:tcPr>
          <w:p w14:paraId="167B50D7" w14:textId="77777777" w:rsidR="00FC718C" w:rsidRPr="002E4559" w:rsidRDefault="00FC718C" w:rsidP="003C233B">
            <w:pPr>
              <w:suppressAutoHyphens/>
              <w:rPr>
                <w:b/>
              </w:rPr>
            </w:pPr>
            <w:r w:rsidRPr="002E4559">
              <w:rPr>
                <w:b/>
              </w:rPr>
              <w:lastRenderedPageBreak/>
              <w:t>Darbingo amžiaus neįgaliųjų</w:t>
            </w:r>
          </w:p>
        </w:tc>
        <w:tc>
          <w:tcPr>
            <w:tcW w:w="2358" w:type="dxa"/>
          </w:tcPr>
          <w:p w14:paraId="13D8F5D1" w14:textId="57063604" w:rsidR="00FC718C" w:rsidRPr="002E4559" w:rsidRDefault="00F90304" w:rsidP="003C233B">
            <w:pPr>
              <w:suppressAutoHyphens/>
              <w:rPr>
                <w:bCs/>
              </w:rPr>
            </w:pPr>
            <w:r>
              <w:rPr>
                <w:bCs/>
              </w:rPr>
              <w:t>98</w:t>
            </w:r>
          </w:p>
        </w:tc>
        <w:tc>
          <w:tcPr>
            <w:tcW w:w="2157" w:type="dxa"/>
          </w:tcPr>
          <w:p w14:paraId="055AFEC3" w14:textId="21A8132C" w:rsidR="00FC718C" w:rsidRPr="002E4559" w:rsidRDefault="0048051D" w:rsidP="003C233B">
            <w:pPr>
              <w:suppressAutoHyphens/>
              <w:rPr>
                <w:bCs/>
              </w:rPr>
            </w:pPr>
            <w:r>
              <w:rPr>
                <w:bCs/>
              </w:rPr>
              <w:t>99</w:t>
            </w:r>
          </w:p>
        </w:tc>
        <w:tc>
          <w:tcPr>
            <w:tcW w:w="1911" w:type="dxa"/>
          </w:tcPr>
          <w:p w14:paraId="0EEC3C49" w14:textId="0BAB4FA5" w:rsidR="00FC718C" w:rsidRPr="002E4559" w:rsidRDefault="00F90304" w:rsidP="003C233B">
            <w:pPr>
              <w:suppressAutoHyphens/>
              <w:rPr>
                <w:bCs/>
              </w:rPr>
            </w:pPr>
            <w:r>
              <w:rPr>
                <w:bCs/>
              </w:rPr>
              <w:t>+1</w:t>
            </w:r>
          </w:p>
        </w:tc>
      </w:tr>
      <w:tr w:rsidR="00FC718C" w:rsidRPr="002E4559" w14:paraId="2BA296B3" w14:textId="77777777" w:rsidTr="00F66DCA">
        <w:tc>
          <w:tcPr>
            <w:tcW w:w="2624" w:type="dxa"/>
          </w:tcPr>
          <w:p w14:paraId="5871DEEE" w14:textId="77777777" w:rsidR="00FC718C" w:rsidRPr="002E4559" w:rsidRDefault="00186074" w:rsidP="003C233B">
            <w:pPr>
              <w:suppressAutoHyphens/>
              <w:rPr>
                <w:b/>
              </w:rPr>
            </w:pPr>
            <w:r>
              <w:rPr>
                <w:b/>
              </w:rPr>
              <w:t>Šeimų patiriančių socialinę atskirtį sk.</w:t>
            </w:r>
          </w:p>
        </w:tc>
        <w:tc>
          <w:tcPr>
            <w:tcW w:w="2358" w:type="dxa"/>
          </w:tcPr>
          <w:p w14:paraId="23822A27" w14:textId="20BD0814" w:rsidR="00FC718C" w:rsidRPr="002E4559" w:rsidRDefault="00F90304" w:rsidP="003C233B">
            <w:pPr>
              <w:suppressAutoHyphens/>
              <w:rPr>
                <w:bCs/>
              </w:rPr>
            </w:pPr>
            <w:r>
              <w:rPr>
                <w:bCs/>
              </w:rPr>
              <w:t>51</w:t>
            </w:r>
          </w:p>
        </w:tc>
        <w:tc>
          <w:tcPr>
            <w:tcW w:w="2157" w:type="dxa"/>
          </w:tcPr>
          <w:p w14:paraId="5397DDE7" w14:textId="7E68E8BA" w:rsidR="00FC718C" w:rsidRPr="002E4559" w:rsidRDefault="0048051D" w:rsidP="003C233B">
            <w:pPr>
              <w:suppressAutoHyphens/>
              <w:rPr>
                <w:bCs/>
              </w:rPr>
            </w:pPr>
            <w:r>
              <w:rPr>
                <w:bCs/>
              </w:rPr>
              <w:t>48</w:t>
            </w:r>
          </w:p>
        </w:tc>
        <w:tc>
          <w:tcPr>
            <w:tcW w:w="1911" w:type="dxa"/>
          </w:tcPr>
          <w:p w14:paraId="0428C88E" w14:textId="1908226F" w:rsidR="00FC718C" w:rsidRPr="002E4559" w:rsidRDefault="00F90304" w:rsidP="003C233B">
            <w:pPr>
              <w:suppressAutoHyphens/>
              <w:rPr>
                <w:bCs/>
              </w:rPr>
            </w:pPr>
            <w:r>
              <w:rPr>
                <w:bCs/>
              </w:rPr>
              <w:t>-3</w:t>
            </w:r>
          </w:p>
        </w:tc>
      </w:tr>
      <w:tr w:rsidR="00B358D3" w:rsidRPr="002E4559" w14:paraId="6DA38B40" w14:textId="77777777" w:rsidTr="00F66DCA">
        <w:tc>
          <w:tcPr>
            <w:tcW w:w="2624" w:type="dxa"/>
          </w:tcPr>
          <w:p w14:paraId="177C23D3" w14:textId="77777777" w:rsidR="00B358D3" w:rsidRPr="002E4559" w:rsidRDefault="00B358D3" w:rsidP="003C233B">
            <w:pPr>
              <w:suppressAutoHyphens/>
              <w:rPr>
                <w:b/>
              </w:rPr>
            </w:pPr>
            <w:r w:rsidRPr="002E4559">
              <w:rPr>
                <w:b/>
              </w:rPr>
              <w:t>Gimė</w:t>
            </w:r>
          </w:p>
        </w:tc>
        <w:tc>
          <w:tcPr>
            <w:tcW w:w="2358" w:type="dxa"/>
          </w:tcPr>
          <w:p w14:paraId="1077247B" w14:textId="001AB702" w:rsidR="00B358D3" w:rsidRPr="002E4559" w:rsidRDefault="00F90304" w:rsidP="003C233B">
            <w:pPr>
              <w:suppressAutoHyphens/>
              <w:rPr>
                <w:bCs/>
              </w:rPr>
            </w:pPr>
            <w:r>
              <w:rPr>
                <w:bCs/>
              </w:rPr>
              <w:t>18</w:t>
            </w:r>
          </w:p>
        </w:tc>
        <w:tc>
          <w:tcPr>
            <w:tcW w:w="2157" w:type="dxa"/>
          </w:tcPr>
          <w:p w14:paraId="45BF3975" w14:textId="52CCCAD1" w:rsidR="00B358D3" w:rsidRPr="002E4559" w:rsidRDefault="0048051D" w:rsidP="003C233B">
            <w:pPr>
              <w:suppressAutoHyphens/>
              <w:rPr>
                <w:bCs/>
              </w:rPr>
            </w:pPr>
            <w:r>
              <w:rPr>
                <w:bCs/>
              </w:rPr>
              <w:t>32</w:t>
            </w:r>
          </w:p>
        </w:tc>
        <w:tc>
          <w:tcPr>
            <w:tcW w:w="1911" w:type="dxa"/>
          </w:tcPr>
          <w:p w14:paraId="540C0EE0" w14:textId="7D11818B" w:rsidR="00B358D3" w:rsidRPr="002E4559" w:rsidRDefault="00F90304" w:rsidP="003C233B">
            <w:pPr>
              <w:suppressAutoHyphens/>
              <w:rPr>
                <w:bCs/>
              </w:rPr>
            </w:pPr>
            <w:r>
              <w:rPr>
                <w:bCs/>
              </w:rPr>
              <w:t>-14</w:t>
            </w:r>
          </w:p>
        </w:tc>
      </w:tr>
      <w:tr w:rsidR="00B358D3" w:rsidRPr="002E4559" w14:paraId="2087FE63" w14:textId="77777777" w:rsidTr="00F66DCA">
        <w:tc>
          <w:tcPr>
            <w:tcW w:w="2624" w:type="dxa"/>
          </w:tcPr>
          <w:p w14:paraId="36221B53" w14:textId="77777777" w:rsidR="00B358D3" w:rsidRPr="002E4559" w:rsidRDefault="00B358D3" w:rsidP="003C233B">
            <w:pPr>
              <w:suppressAutoHyphens/>
              <w:rPr>
                <w:b/>
              </w:rPr>
            </w:pPr>
            <w:r w:rsidRPr="002E4559">
              <w:rPr>
                <w:b/>
              </w:rPr>
              <w:t>Mirė</w:t>
            </w:r>
          </w:p>
        </w:tc>
        <w:tc>
          <w:tcPr>
            <w:tcW w:w="2358" w:type="dxa"/>
          </w:tcPr>
          <w:p w14:paraId="557F0968" w14:textId="35637A3C" w:rsidR="00B358D3" w:rsidRPr="002E4559" w:rsidRDefault="00F90304" w:rsidP="003C233B">
            <w:pPr>
              <w:suppressAutoHyphens/>
              <w:rPr>
                <w:bCs/>
              </w:rPr>
            </w:pPr>
            <w:r>
              <w:rPr>
                <w:bCs/>
              </w:rPr>
              <w:t>35</w:t>
            </w:r>
          </w:p>
        </w:tc>
        <w:tc>
          <w:tcPr>
            <w:tcW w:w="2157" w:type="dxa"/>
          </w:tcPr>
          <w:p w14:paraId="0598B4D9" w14:textId="758F66D3" w:rsidR="00B358D3" w:rsidRPr="002E4559" w:rsidRDefault="0048051D" w:rsidP="003C233B">
            <w:pPr>
              <w:suppressAutoHyphens/>
              <w:rPr>
                <w:bCs/>
              </w:rPr>
            </w:pPr>
            <w:r>
              <w:rPr>
                <w:bCs/>
              </w:rPr>
              <w:t>37</w:t>
            </w:r>
          </w:p>
        </w:tc>
        <w:tc>
          <w:tcPr>
            <w:tcW w:w="1911" w:type="dxa"/>
          </w:tcPr>
          <w:p w14:paraId="4E5EA90C" w14:textId="56755959" w:rsidR="00B358D3" w:rsidRPr="002E4559" w:rsidRDefault="00F90304" w:rsidP="003C233B">
            <w:pPr>
              <w:suppressAutoHyphens/>
              <w:rPr>
                <w:bCs/>
              </w:rPr>
            </w:pPr>
            <w:r>
              <w:rPr>
                <w:bCs/>
              </w:rPr>
              <w:t>+2</w:t>
            </w:r>
          </w:p>
        </w:tc>
      </w:tr>
      <w:tr w:rsidR="00B358D3" w:rsidRPr="002E4559" w14:paraId="16E32D39" w14:textId="77777777" w:rsidTr="00F66DCA">
        <w:tc>
          <w:tcPr>
            <w:tcW w:w="2624" w:type="dxa"/>
          </w:tcPr>
          <w:p w14:paraId="1C36EB51" w14:textId="77777777" w:rsidR="00B358D3" w:rsidRPr="002E4559" w:rsidRDefault="00B358D3" w:rsidP="003C233B">
            <w:pPr>
              <w:suppressAutoHyphens/>
              <w:rPr>
                <w:b/>
              </w:rPr>
            </w:pPr>
            <w:r w:rsidRPr="002E4559">
              <w:rPr>
                <w:b/>
              </w:rPr>
              <w:t>Seniūnijos mokyklose, darželiuose besimokančių skaičius:</w:t>
            </w:r>
          </w:p>
        </w:tc>
        <w:tc>
          <w:tcPr>
            <w:tcW w:w="2358" w:type="dxa"/>
          </w:tcPr>
          <w:p w14:paraId="01EE439E" w14:textId="77777777" w:rsidR="00B358D3" w:rsidRPr="002E4559" w:rsidRDefault="00B358D3" w:rsidP="003C233B">
            <w:pPr>
              <w:suppressAutoHyphens/>
              <w:rPr>
                <w:bCs/>
              </w:rPr>
            </w:pPr>
          </w:p>
        </w:tc>
        <w:tc>
          <w:tcPr>
            <w:tcW w:w="2157" w:type="dxa"/>
          </w:tcPr>
          <w:p w14:paraId="2CA4B8ED" w14:textId="77777777" w:rsidR="00B358D3" w:rsidRPr="002E4559" w:rsidRDefault="00B358D3" w:rsidP="003C233B">
            <w:pPr>
              <w:suppressAutoHyphens/>
              <w:rPr>
                <w:bCs/>
              </w:rPr>
            </w:pPr>
          </w:p>
        </w:tc>
        <w:tc>
          <w:tcPr>
            <w:tcW w:w="1911" w:type="dxa"/>
          </w:tcPr>
          <w:p w14:paraId="46571C3D" w14:textId="77777777" w:rsidR="00B358D3" w:rsidRPr="002E4559" w:rsidRDefault="00B358D3" w:rsidP="003C233B">
            <w:pPr>
              <w:suppressAutoHyphens/>
              <w:rPr>
                <w:bCs/>
              </w:rPr>
            </w:pPr>
          </w:p>
        </w:tc>
      </w:tr>
      <w:tr w:rsidR="00B358D3" w:rsidRPr="002E4559" w14:paraId="15AF1422" w14:textId="77777777" w:rsidTr="00F66DCA">
        <w:tc>
          <w:tcPr>
            <w:tcW w:w="2624" w:type="dxa"/>
          </w:tcPr>
          <w:p w14:paraId="244AAE1D" w14:textId="41138D00" w:rsidR="00F66DCA" w:rsidRPr="002E4559" w:rsidRDefault="00F66DCA" w:rsidP="003C233B">
            <w:pPr>
              <w:suppressAutoHyphens/>
            </w:pPr>
            <w:r w:rsidRPr="00F66DCA">
              <w:rPr>
                <w:bCs/>
              </w:rPr>
              <w:t xml:space="preserve">Vilniaus r. Sudervės </w:t>
            </w:r>
            <w:proofErr w:type="spellStart"/>
            <w:r w:rsidRPr="00F66DCA">
              <w:rPr>
                <w:bCs/>
              </w:rPr>
              <w:t>Mariano</w:t>
            </w:r>
            <w:proofErr w:type="spellEnd"/>
            <w:r w:rsidRPr="00F66DCA">
              <w:rPr>
                <w:bCs/>
              </w:rPr>
              <w:t xml:space="preserve"> </w:t>
            </w:r>
            <w:proofErr w:type="spellStart"/>
            <w:r w:rsidRPr="00F66DCA">
              <w:rPr>
                <w:bCs/>
              </w:rPr>
              <w:t>Zdziechovskio</w:t>
            </w:r>
            <w:proofErr w:type="spellEnd"/>
            <w:r w:rsidRPr="00F66DCA">
              <w:rPr>
                <w:bCs/>
              </w:rPr>
              <w:t xml:space="preserve"> pagrindinė mokykla</w:t>
            </w:r>
          </w:p>
        </w:tc>
        <w:tc>
          <w:tcPr>
            <w:tcW w:w="2358" w:type="dxa"/>
          </w:tcPr>
          <w:p w14:paraId="6006502C" w14:textId="04624834" w:rsidR="00B358D3" w:rsidRPr="002E4559" w:rsidRDefault="00F90304" w:rsidP="003C233B">
            <w:pPr>
              <w:suppressAutoHyphens/>
              <w:rPr>
                <w:bCs/>
              </w:rPr>
            </w:pPr>
            <w:r>
              <w:rPr>
                <w:bCs/>
              </w:rPr>
              <w:t>161</w:t>
            </w:r>
          </w:p>
        </w:tc>
        <w:tc>
          <w:tcPr>
            <w:tcW w:w="2157" w:type="dxa"/>
          </w:tcPr>
          <w:p w14:paraId="6D3E8651" w14:textId="40DED128" w:rsidR="00B358D3" w:rsidRPr="002E4559" w:rsidRDefault="005849EF" w:rsidP="003C233B">
            <w:pPr>
              <w:suppressAutoHyphens/>
              <w:rPr>
                <w:bCs/>
              </w:rPr>
            </w:pPr>
            <w:r>
              <w:rPr>
                <w:bCs/>
              </w:rPr>
              <w:t>162</w:t>
            </w:r>
          </w:p>
        </w:tc>
        <w:tc>
          <w:tcPr>
            <w:tcW w:w="1911" w:type="dxa"/>
          </w:tcPr>
          <w:p w14:paraId="12B3C591" w14:textId="1B0641E7" w:rsidR="00B358D3" w:rsidRPr="002E4559" w:rsidRDefault="005849EF" w:rsidP="003C233B">
            <w:pPr>
              <w:suppressAutoHyphens/>
              <w:rPr>
                <w:bCs/>
              </w:rPr>
            </w:pPr>
            <w:r>
              <w:rPr>
                <w:bCs/>
              </w:rPr>
              <w:t>+1</w:t>
            </w:r>
          </w:p>
        </w:tc>
      </w:tr>
      <w:tr w:rsidR="00F66DCA" w:rsidRPr="002E4559" w14:paraId="26E1D720" w14:textId="77777777" w:rsidTr="00F66DCA">
        <w:tc>
          <w:tcPr>
            <w:tcW w:w="2624" w:type="dxa"/>
          </w:tcPr>
          <w:p w14:paraId="6F9A6CA3" w14:textId="4106BB72" w:rsidR="00F66DCA" w:rsidRPr="00F66DCA" w:rsidRDefault="00F66DCA" w:rsidP="003C233B">
            <w:pPr>
              <w:suppressAutoHyphens/>
              <w:rPr>
                <w:bCs/>
              </w:rPr>
            </w:pPr>
            <w:r w:rsidRPr="00F66DCA">
              <w:rPr>
                <w:bCs/>
              </w:rPr>
              <w:t xml:space="preserve">Vilniaus r. </w:t>
            </w:r>
            <w:proofErr w:type="spellStart"/>
            <w:r w:rsidRPr="00F66DCA">
              <w:rPr>
                <w:bCs/>
              </w:rPr>
              <w:t>Mariano</w:t>
            </w:r>
            <w:proofErr w:type="spellEnd"/>
            <w:r w:rsidRPr="00F66DCA">
              <w:rPr>
                <w:bCs/>
              </w:rPr>
              <w:t xml:space="preserve"> </w:t>
            </w:r>
            <w:proofErr w:type="spellStart"/>
            <w:r w:rsidRPr="00F66DCA">
              <w:rPr>
                <w:bCs/>
              </w:rPr>
              <w:t>Zdziechovskio</w:t>
            </w:r>
            <w:proofErr w:type="spellEnd"/>
            <w:r w:rsidRPr="00F66DCA">
              <w:rPr>
                <w:bCs/>
              </w:rPr>
              <w:t xml:space="preserve">  pagrindinės mokyklos Rastinėnų pagrindinio ugdymo skyrius</w:t>
            </w:r>
          </w:p>
        </w:tc>
        <w:tc>
          <w:tcPr>
            <w:tcW w:w="2358" w:type="dxa"/>
          </w:tcPr>
          <w:p w14:paraId="1246AD51" w14:textId="4978A997" w:rsidR="00F66DCA" w:rsidRPr="002E4559" w:rsidRDefault="00F90304" w:rsidP="003C233B">
            <w:pPr>
              <w:suppressAutoHyphens/>
              <w:rPr>
                <w:bCs/>
              </w:rPr>
            </w:pPr>
            <w:r>
              <w:rPr>
                <w:bCs/>
              </w:rPr>
              <w:t>6</w:t>
            </w:r>
          </w:p>
        </w:tc>
        <w:tc>
          <w:tcPr>
            <w:tcW w:w="2157" w:type="dxa"/>
          </w:tcPr>
          <w:p w14:paraId="3C73B8E5" w14:textId="109FCBA3" w:rsidR="00F66DCA" w:rsidRPr="002E4559" w:rsidRDefault="005849EF" w:rsidP="003C233B">
            <w:pPr>
              <w:suppressAutoHyphens/>
              <w:rPr>
                <w:bCs/>
              </w:rPr>
            </w:pPr>
            <w:r>
              <w:rPr>
                <w:bCs/>
              </w:rPr>
              <w:t>6</w:t>
            </w:r>
          </w:p>
        </w:tc>
        <w:tc>
          <w:tcPr>
            <w:tcW w:w="1911" w:type="dxa"/>
          </w:tcPr>
          <w:p w14:paraId="3E88F312" w14:textId="5D53D37A" w:rsidR="00F66DCA" w:rsidRPr="002E4559" w:rsidRDefault="005849EF" w:rsidP="003C233B">
            <w:pPr>
              <w:suppressAutoHyphens/>
              <w:rPr>
                <w:bCs/>
              </w:rPr>
            </w:pPr>
            <w:r>
              <w:rPr>
                <w:bCs/>
              </w:rPr>
              <w:t>0</w:t>
            </w:r>
          </w:p>
        </w:tc>
      </w:tr>
      <w:tr w:rsidR="00B358D3" w:rsidRPr="002E4559" w14:paraId="656067CD" w14:textId="77777777" w:rsidTr="00F66DCA">
        <w:tc>
          <w:tcPr>
            <w:tcW w:w="2624" w:type="dxa"/>
          </w:tcPr>
          <w:p w14:paraId="78A428A0" w14:textId="387CD883" w:rsidR="00F66DCA" w:rsidRPr="002E4559" w:rsidRDefault="00F66DCA" w:rsidP="003C233B">
            <w:pPr>
              <w:suppressAutoHyphens/>
            </w:pPr>
            <w:r w:rsidRPr="00F66DCA">
              <w:rPr>
                <w:bCs/>
              </w:rPr>
              <w:t>Buivydiškių pagrindinės mokyklos Sudervės skyrius</w:t>
            </w:r>
          </w:p>
        </w:tc>
        <w:tc>
          <w:tcPr>
            <w:tcW w:w="2358" w:type="dxa"/>
          </w:tcPr>
          <w:p w14:paraId="4CB77EE1" w14:textId="1CCD6428" w:rsidR="00B358D3" w:rsidRPr="002E4559" w:rsidRDefault="00F90304" w:rsidP="003C233B">
            <w:pPr>
              <w:suppressAutoHyphens/>
              <w:rPr>
                <w:bCs/>
              </w:rPr>
            </w:pPr>
            <w:r>
              <w:rPr>
                <w:bCs/>
              </w:rPr>
              <w:t>166</w:t>
            </w:r>
          </w:p>
        </w:tc>
        <w:tc>
          <w:tcPr>
            <w:tcW w:w="2157" w:type="dxa"/>
          </w:tcPr>
          <w:p w14:paraId="368B6836" w14:textId="1F6CE52D" w:rsidR="00B358D3" w:rsidRPr="002E4559" w:rsidRDefault="00271777" w:rsidP="003C233B">
            <w:pPr>
              <w:suppressAutoHyphens/>
              <w:rPr>
                <w:bCs/>
              </w:rPr>
            </w:pPr>
            <w:r>
              <w:rPr>
                <w:bCs/>
              </w:rPr>
              <w:t>16</w:t>
            </w:r>
            <w:r w:rsidR="00B32AE5">
              <w:rPr>
                <w:bCs/>
              </w:rPr>
              <w:t>6</w:t>
            </w:r>
          </w:p>
        </w:tc>
        <w:tc>
          <w:tcPr>
            <w:tcW w:w="1911" w:type="dxa"/>
          </w:tcPr>
          <w:p w14:paraId="1D29BDBB" w14:textId="00028A24" w:rsidR="00B358D3" w:rsidRPr="002E4559" w:rsidRDefault="00B32AE5" w:rsidP="003C233B">
            <w:pPr>
              <w:suppressAutoHyphens/>
              <w:rPr>
                <w:bCs/>
              </w:rPr>
            </w:pPr>
            <w:r>
              <w:rPr>
                <w:bCs/>
              </w:rPr>
              <w:t>0</w:t>
            </w:r>
          </w:p>
        </w:tc>
      </w:tr>
    </w:tbl>
    <w:p w14:paraId="4C94FF9F" w14:textId="77777777" w:rsidR="00204E52" w:rsidRPr="002E4559" w:rsidRDefault="00204E52" w:rsidP="003C233B">
      <w:pPr>
        <w:suppressAutoHyphens/>
        <w:ind w:left="720"/>
        <w:rPr>
          <w:bCs/>
        </w:rPr>
      </w:pPr>
    </w:p>
    <w:p w14:paraId="0B1F497C" w14:textId="77777777" w:rsidR="00251B95" w:rsidRPr="002E4559" w:rsidRDefault="00251B95" w:rsidP="003C233B">
      <w:pPr>
        <w:suppressAutoHyphens/>
        <w:ind w:left="720"/>
        <w:rPr>
          <w:bCs/>
        </w:rPr>
      </w:pPr>
    </w:p>
    <w:p w14:paraId="4A52E1E7" w14:textId="0A5A95F2" w:rsidR="004B225B" w:rsidRDefault="00251B95" w:rsidP="003C233B">
      <w:pPr>
        <w:suppressAutoHyphens/>
        <w:ind w:left="720"/>
        <w:rPr>
          <w:bCs/>
        </w:rPr>
      </w:pPr>
      <w:r w:rsidRPr="002E4559">
        <w:rPr>
          <w:bCs/>
        </w:rPr>
        <w:tab/>
      </w:r>
      <w:r w:rsidR="00817FE0" w:rsidRPr="002E4559">
        <w:rPr>
          <w:bCs/>
        </w:rPr>
        <w:t>1.3</w:t>
      </w:r>
      <w:r w:rsidR="008932B9" w:rsidRPr="002E4559">
        <w:rPr>
          <w:bCs/>
        </w:rPr>
        <w:t>. Seniūnija, jos</w:t>
      </w:r>
      <w:r w:rsidR="004B225B" w:rsidRPr="002E4559">
        <w:rPr>
          <w:bCs/>
        </w:rPr>
        <w:t xml:space="preserve"> </w:t>
      </w:r>
      <w:r w:rsidR="008932B9" w:rsidRPr="002E4559">
        <w:rPr>
          <w:bCs/>
        </w:rPr>
        <w:t xml:space="preserve">darbuotojai, </w:t>
      </w:r>
      <w:proofErr w:type="spellStart"/>
      <w:r w:rsidR="008932B9" w:rsidRPr="002E4559">
        <w:rPr>
          <w:bCs/>
        </w:rPr>
        <w:t>seniūnaitijos</w:t>
      </w:r>
      <w:proofErr w:type="spellEnd"/>
      <w:r w:rsidR="008932B9" w:rsidRPr="002E4559">
        <w:rPr>
          <w:bCs/>
        </w:rPr>
        <w:t xml:space="preserve">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22F88BD7" w14:textId="77777777" w:rsidR="00CA58E9" w:rsidRPr="00A7029E" w:rsidRDefault="00CA58E9" w:rsidP="00444600">
      <w:pPr>
        <w:suppressAutoHyphens/>
        <w:ind w:firstLine="720"/>
        <w:jc w:val="both"/>
        <w:rPr>
          <w:bCs/>
        </w:rPr>
      </w:pPr>
      <w:r w:rsidRPr="00A7029E">
        <w:rPr>
          <w:bCs/>
        </w:rPr>
        <w:t xml:space="preserve">Sudervės seniūnija yra Vilniaus rajono savivaldybės administracijos struktūrinis teritorinis padalinys, veikiantis </w:t>
      </w:r>
      <w:r w:rsidRPr="00444600">
        <w:rPr>
          <w:bCs/>
          <w:iCs/>
        </w:rPr>
        <w:t>Vilniaus rajono</w:t>
      </w:r>
      <w:r w:rsidRPr="00A7029E">
        <w:rPr>
          <w:bCs/>
        </w:rPr>
        <w:t xml:space="preserve"> aptarnaujamos teritorijos dalyje. Seniūnijos aptarnaujamos ribos nustatomos Vilniaus rajono savivaldybės tarybos. Savo veikla </w:t>
      </w:r>
      <w:r w:rsidRPr="00444600">
        <w:rPr>
          <w:bCs/>
          <w:iCs/>
        </w:rPr>
        <w:t>Vilniaus rajono savivaldybės administracijos</w:t>
      </w:r>
      <w:r w:rsidRPr="00A7029E">
        <w:rPr>
          <w:bCs/>
          <w:iCs/>
        </w:rPr>
        <w:t xml:space="preserve"> Sudervės</w:t>
      </w:r>
      <w:r w:rsidRPr="00A7029E">
        <w:rPr>
          <w:bCs/>
        </w:rPr>
        <w:t xml:space="preserve"> seniūnija siekia: aktyvinti kultūrinį, sportinį turistinį bei dvasinį gyvenimą, saugoti ir puoselėti dvasines, istorines vertybes, krašto tradicijas, telkti bendruomenę bendroms akcijoms, renginiams, šventėms, mažinti seniūnijos gyventojų socialinę atskirtį.</w:t>
      </w:r>
    </w:p>
    <w:p w14:paraId="341988DA" w14:textId="5F5F0696" w:rsidR="00CA58E9" w:rsidRPr="00A7029E" w:rsidRDefault="00CA58E9" w:rsidP="00444600">
      <w:pPr>
        <w:suppressAutoHyphens/>
        <w:ind w:firstLine="720"/>
        <w:jc w:val="both"/>
        <w:rPr>
          <w:bCs/>
        </w:rPr>
      </w:pPr>
      <w:r w:rsidRPr="00A7029E">
        <w:rPr>
          <w:bCs/>
        </w:rPr>
        <w:t>202</w:t>
      </w:r>
      <w:r w:rsidR="00DE6C84" w:rsidRPr="00A7029E">
        <w:rPr>
          <w:bCs/>
        </w:rPr>
        <w:t>1</w:t>
      </w:r>
      <w:r w:rsidRPr="00A7029E">
        <w:rPr>
          <w:bCs/>
        </w:rPr>
        <w:t xml:space="preserve"> m. seniūnijos personalas sudarė 13,0 etatų. Dirba 1</w:t>
      </w:r>
      <w:r w:rsidR="00EB1D54" w:rsidRPr="00A7029E">
        <w:rPr>
          <w:bCs/>
        </w:rPr>
        <w:t>7</w:t>
      </w:r>
      <w:r w:rsidRPr="00A7029E">
        <w:rPr>
          <w:bCs/>
        </w:rPr>
        <w:t xml:space="preserve"> darbuotojų. Administracinį darbą dirba 6 darbuotojai, 3 darbuotojai turi aukštąjį universitetinį išsilavinimą, 2 darbuotojai turi aukštesnįjį, 1 darbuotojas turi aukštąjį neuniversitetinį išsilavinimą.</w:t>
      </w:r>
    </w:p>
    <w:p w14:paraId="52A3F38D" w14:textId="77777777" w:rsidR="00CA58E9" w:rsidRPr="00A7029E" w:rsidRDefault="00CA58E9" w:rsidP="00444600">
      <w:pPr>
        <w:suppressAutoHyphens/>
        <w:ind w:firstLine="720"/>
        <w:jc w:val="both"/>
        <w:rPr>
          <w:bCs/>
        </w:rPr>
      </w:pPr>
      <w:r w:rsidRPr="00A7029E">
        <w:rPr>
          <w:bCs/>
        </w:rPr>
        <w:t>Seniūnijos vidinė struktūra: seniūnas, raštvedys, socialinio darbo organizatorius, finansininkas, vyresnioji specialistė (žemės ūkio klausimais), vyresnioji specialistė, valytojas, kiemsargiai, kapinių prižiūrėtojai, elektrikai, šildymo sezono metu kūrikai.</w:t>
      </w:r>
    </w:p>
    <w:p w14:paraId="76C358B0" w14:textId="77777777" w:rsidR="00CA58E9" w:rsidRPr="00A7029E" w:rsidRDefault="00CA58E9" w:rsidP="00444600">
      <w:pPr>
        <w:suppressAutoHyphens/>
        <w:ind w:firstLine="720"/>
        <w:jc w:val="both"/>
        <w:rPr>
          <w:bCs/>
        </w:rPr>
      </w:pPr>
    </w:p>
    <w:p w14:paraId="3F2E4A6E" w14:textId="77777777" w:rsidR="00CA58E9" w:rsidRPr="00A7029E" w:rsidRDefault="00CA58E9" w:rsidP="00444600">
      <w:pPr>
        <w:suppressAutoHyphens/>
        <w:ind w:firstLine="720"/>
        <w:jc w:val="both"/>
        <w:rPr>
          <w:bCs/>
        </w:rPr>
      </w:pPr>
      <w:r w:rsidRPr="00A7029E">
        <w:rPr>
          <w:bCs/>
        </w:rPr>
        <w:t>Sudervės seniūnijoje visuomeniniais pagrindais dirba 10 seniūnaičių :</w:t>
      </w:r>
    </w:p>
    <w:p w14:paraId="6DEA266A" w14:textId="77777777" w:rsidR="00CA58E9" w:rsidRPr="00A7029E" w:rsidRDefault="00CA58E9" w:rsidP="00444600">
      <w:pPr>
        <w:suppressAutoHyphens/>
        <w:ind w:firstLine="720"/>
        <w:jc w:val="both"/>
        <w:rPr>
          <w:bCs/>
        </w:rPr>
      </w:pPr>
      <w:r w:rsidRPr="00A7029E">
        <w:rPr>
          <w:b/>
          <w:bCs/>
        </w:rPr>
        <w:t>Beržiškių seniūnaitija</w:t>
      </w:r>
      <w:r w:rsidRPr="00A7029E">
        <w:rPr>
          <w:bCs/>
        </w:rPr>
        <w:t xml:space="preserve">, įeina Beržiškių, </w:t>
      </w:r>
      <w:proofErr w:type="spellStart"/>
      <w:r w:rsidRPr="00A7029E">
        <w:rPr>
          <w:bCs/>
        </w:rPr>
        <w:t>Pakonių</w:t>
      </w:r>
      <w:proofErr w:type="spellEnd"/>
      <w:r w:rsidRPr="00A7029E">
        <w:rPr>
          <w:bCs/>
        </w:rPr>
        <w:t xml:space="preserve">, </w:t>
      </w:r>
      <w:proofErr w:type="spellStart"/>
      <w:r w:rsidRPr="00A7029E">
        <w:rPr>
          <w:bCs/>
        </w:rPr>
        <w:t>Mikališkių</w:t>
      </w:r>
      <w:proofErr w:type="spellEnd"/>
      <w:r w:rsidRPr="00A7029E">
        <w:rPr>
          <w:bCs/>
        </w:rPr>
        <w:t xml:space="preserve"> kaimai, seniūnaitis – </w:t>
      </w:r>
      <w:proofErr w:type="spellStart"/>
      <w:r w:rsidRPr="00A7029E">
        <w:rPr>
          <w:bCs/>
        </w:rPr>
        <w:t>Marjan</w:t>
      </w:r>
      <w:proofErr w:type="spellEnd"/>
      <w:r w:rsidRPr="00A7029E">
        <w:rPr>
          <w:bCs/>
        </w:rPr>
        <w:t xml:space="preserve"> Michalkevič;</w:t>
      </w:r>
      <w:r w:rsidRPr="00A7029E">
        <w:rPr>
          <w:bCs/>
        </w:rPr>
        <w:tab/>
      </w:r>
    </w:p>
    <w:p w14:paraId="4AD0A326" w14:textId="77777777" w:rsidR="00CA58E9" w:rsidRPr="00A7029E" w:rsidRDefault="00CA58E9" w:rsidP="00444600">
      <w:pPr>
        <w:suppressAutoHyphens/>
        <w:ind w:firstLine="720"/>
        <w:jc w:val="both"/>
        <w:rPr>
          <w:bCs/>
        </w:rPr>
      </w:pPr>
      <w:r w:rsidRPr="00A7029E">
        <w:rPr>
          <w:b/>
          <w:bCs/>
        </w:rPr>
        <w:t>Grikienių seniūnaitija</w:t>
      </w:r>
      <w:r w:rsidRPr="00A7029E">
        <w:rPr>
          <w:bCs/>
        </w:rPr>
        <w:t xml:space="preserve">, įeina Grikienių, </w:t>
      </w:r>
      <w:proofErr w:type="spellStart"/>
      <w:r w:rsidRPr="00A7029E">
        <w:rPr>
          <w:bCs/>
        </w:rPr>
        <w:t>Vydautiškių</w:t>
      </w:r>
      <w:proofErr w:type="spellEnd"/>
      <w:r w:rsidRPr="00A7029E">
        <w:rPr>
          <w:bCs/>
        </w:rPr>
        <w:t xml:space="preserve"> kaimas, </w:t>
      </w:r>
      <w:proofErr w:type="spellStart"/>
      <w:r w:rsidRPr="00A7029E">
        <w:rPr>
          <w:bCs/>
        </w:rPr>
        <w:t>seniūnaitė</w:t>
      </w:r>
      <w:proofErr w:type="spellEnd"/>
      <w:r w:rsidRPr="00A7029E">
        <w:rPr>
          <w:bCs/>
        </w:rPr>
        <w:t xml:space="preserve"> – Martynas Motuzas;</w:t>
      </w:r>
    </w:p>
    <w:p w14:paraId="410FBF59" w14:textId="77777777" w:rsidR="00CA58E9" w:rsidRPr="00A7029E" w:rsidRDefault="00CA58E9" w:rsidP="00444600">
      <w:pPr>
        <w:suppressAutoHyphens/>
        <w:ind w:firstLine="720"/>
        <w:jc w:val="both"/>
        <w:rPr>
          <w:bCs/>
        </w:rPr>
      </w:pPr>
      <w:r w:rsidRPr="00A7029E">
        <w:rPr>
          <w:b/>
          <w:bCs/>
        </w:rPr>
        <w:t>Dambriškių seniūnaitija</w:t>
      </w:r>
      <w:r w:rsidRPr="00A7029E">
        <w:rPr>
          <w:bCs/>
        </w:rPr>
        <w:t xml:space="preserve"> – įeina Dambriškių, </w:t>
      </w:r>
      <w:proofErr w:type="spellStart"/>
      <w:r w:rsidRPr="00A7029E">
        <w:rPr>
          <w:bCs/>
        </w:rPr>
        <w:t>Purviškių</w:t>
      </w:r>
      <w:proofErr w:type="spellEnd"/>
      <w:r w:rsidRPr="00A7029E">
        <w:rPr>
          <w:bCs/>
        </w:rPr>
        <w:t xml:space="preserve"> kaimai – seniūnaitis </w:t>
      </w:r>
      <w:proofErr w:type="spellStart"/>
      <w:r w:rsidRPr="00A7029E">
        <w:rPr>
          <w:bCs/>
        </w:rPr>
        <w:t>Stanislav</w:t>
      </w:r>
      <w:proofErr w:type="spellEnd"/>
      <w:r w:rsidRPr="00A7029E">
        <w:rPr>
          <w:bCs/>
        </w:rPr>
        <w:t xml:space="preserve"> </w:t>
      </w:r>
      <w:proofErr w:type="spellStart"/>
      <w:r w:rsidRPr="00A7029E">
        <w:rPr>
          <w:bCs/>
        </w:rPr>
        <w:t>Bakšanskij</w:t>
      </w:r>
      <w:proofErr w:type="spellEnd"/>
      <w:r w:rsidRPr="00A7029E">
        <w:rPr>
          <w:bCs/>
        </w:rPr>
        <w:t>;</w:t>
      </w:r>
    </w:p>
    <w:p w14:paraId="142C8B4E" w14:textId="77777777" w:rsidR="00CA58E9" w:rsidRPr="00A7029E" w:rsidRDefault="00CA58E9" w:rsidP="00444600">
      <w:pPr>
        <w:suppressAutoHyphens/>
        <w:ind w:firstLine="720"/>
        <w:jc w:val="both"/>
        <w:rPr>
          <w:bCs/>
        </w:rPr>
      </w:pPr>
      <w:r w:rsidRPr="00A7029E">
        <w:rPr>
          <w:b/>
          <w:bCs/>
        </w:rPr>
        <w:t>Užulaukių seniūnaitija</w:t>
      </w:r>
      <w:r w:rsidRPr="00A7029E">
        <w:rPr>
          <w:bCs/>
        </w:rPr>
        <w:t xml:space="preserve"> – įeina Užulaukių, </w:t>
      </w:r>
      <w:proofErr w:type="spellStart"/>
      <w:r w:rsidRPr="00A7029E">
        <w:rPr>
          <w:bCs/>
        </w:rPr>
        <w:t>Užuežerės</w:t>
      </w:r>
      <w:proofErr w:type="spellEnd"/>
      <w:r w:rsidRPr="00A7029E">
        <w:rPr>
          <w:bCs/>
        </w:rPr>
        <w:t xml:space="preserve">, </w:t>
      </w:r>
      <w:proofErr w:type="spellStart"/>
      <w:r w:rsidRPr="00A7029E">
        <w:rPr>
          <w:bCs/>
        </w:rPr>
        <w:t>Minčiškių</w:t>
      </w:r>
      <w:proofErr w:type="spellEnd"/>
      <w:r w:rsidRPr="00A7029E">
        <w:rPr>
          <w:bCs/>
        </w:rPr>
        <w:t xml:space="preserve">, </w:t>
      </w:r>
      <w:proofErr w:type="spellStart"/>
      <w:r w:rsidRPr="00A7029E">
        <w:rPr>
          <w:bCs/>
        </w:rPr>
        <w:t>Vabalių</w:t>
      </w:r>
      <w:proofErr w:type="spellEnd"/>
      <w:r w:rsidRPr="00A7029E">
        <w:rPr>
          <w:bCs/>
        </w:rPr>
        <w:t xml:space="preserve">, </w:t>
      </w:r>
      <w:proofErr w:type="spellStart"/>
      <w:r w:rsidRPr="00A7029E">
        <w:rPr>
          <w:bCs/>
        </w:rPr>
        <w:t>Lauryniškių</w:t>
      </w:r>
      <w:proofErr w:type="spellEnd"/>
      <w:r w:rsidRPr="00A7029E">
        <w:rPr>
          <w:bCs/>
        </w:rPr>
        <w:t xml:space="preserve"> kaimai – </w:t>
      </w:r>
      <w:proofErr w:type="spellStart"/>
      <w:r w:rsidRPr="00A7029E">
        <w:rPr>
          <w:bCs/>
        </w:rPr>
        <w:t>seniūnaitė</w:t>
      </w:r>
      <w:proofErr w:type="spellEnd"/>
      <w:r w:rsidRPr="00A7029E">
        <w:rPr>
          <w:bCs/>
        </w:rPr>
        <w:t xml:space="preserve"> Gražina Stankevič;</w:t>
      </w:r>
    </w:p>
    <w:p w14:paraId="0BE8FE3D" w14:textId="77777777" w:rsidR="00CA58E9" w:rsidRPr="00A7029E" w:rsidRDefault="00CA58E9" w:rsidP="00444600">
      <w:pPr>
        <w:suppressAutoHyphens/>
        <w:ind w:firstLine="720"/>
        <w:jc w:val="both"/>
        <w:rPr>
          <w:bCs/>
        </w:rPr>
      </w:pPr>
      <w:r w:rsidRPr="00A7029E">
        <w:rPr>
          <w:b/>
          <w:bCs/>
        </w:rPr>
        <w:t>Putiniškių seniūnaitija</w:t>
      </w:r>
      <w:r w:rsidRPr="00A7029E">
        <w:rPr>
          <w:bCs/>
        </w:rPr>
        <w:t xml:space="preserve"> – įeina Putiniškių, Riešės </w:t>
      </w:r>
      <w:proofErr w:type="spellStart"/>
      <w:r w:rsidRPr="00A7029E">
        <w:rPr>
          <w:bCs/>
        </w:rPr>
        <w:t>vs</w:t>
      </w:r>
      <w:proofErr w:type="spellEnd"/>
      <w:r w:rsidRPr="00A7029E">
        <w:rPr>
          <w:bCs/>
        </w:rPr>
        <w:t xml:space="preserve">, </w:t>
      </w:r>
      <w:proofErr w:type="spellStart"/>
      <w:r w:rsidRPr="00A7029E">
        <w:rPr>
          <w:bCs/>
        </w:rPr>
        <w:t>Izabelinės</w:t>
      </w:r>
      <w:proofErr w:type="spellEnd"/>
      <w:r w:rsidRPr="00A7029E">
        <w:rPr>
          <w:bCs/>
        </w:rPr>
        <w:t xml:space="preserve"> kaimai – seniūnaitis </w:t>
      </w:r>
      <w:proofErr w:type="spellStart"/>
      <w:r w:rsidRPr="00A7029E">
        <w:rPr>
          <w:bCs/>
        </w:rPr>
        <w:t>Česlav</w:t>
      </w:r>
      <w:proofErr w:type="spellEnd"/>
      <w:r w:rsidRPr="00A7029E">
        <w:rPr>
          <w:bCs/>
        </w:rPr>
        <w:t xml:space="preserve"> </w:t>
      </w:r>
      <w:proofErr w:type="spellStart"/>
      <w:r w:rsidRPr="00A7029E">
        <w:rPr>
          <w:bCs/>
        </w:rPr>
        <w:t>Voitkevič</w:t>
      </w:r>
      <w:proofErr w:type="spellEnd"/>
      <w:r w:rsidRPr="00A7029E">
        <w:rPr>
          <w:bCs/>
        </w:rPr>
        <w:t>;</w:t>
      </w:r>
    </w:p>
    <w:p w14:paraId="046E27E8" w14:textId="77777777" w:rsidR="00CA58E9" w:rsidRPr="00A7029E" w:rsidRDefault="00CA58E9" w:rsidP="00444600">
      <w:pPr>
        <w:suppressAutoHyphens/>
        <w:ind w:firstLine="720"/>
        <w:jc w:val="both"/>
        <w:rPr>
          <w:bCs/>
        </w:rPr>
      </w:pPr>
      <w:r w:rsidRPr="00A7029E">
        <w:rPr>
          <w:b/>
          <w:bCs/>
        </w:rPr>
        <w:t>Vaigeliškių seniūnaitija</w:t>
      </w:r>
      <w:r w:rsidRPr="00A7029E">
        <w:rPr>
          <w:bCs/>
        </w:rPr>
        <w:t xml:space="preserve"> – įeina  Vaigeliškių, </w:t>
      </w:r>
      <w:proofErr w:type="spellStart"/>
      <w:r w:rsidRPr="00A7029E">
        <w:rPr>
          <w:bCs/>
        </w:rPr>
        <w:t>Jurkiškių</w:t>
      </w:r>
      <w:proofErr w:type="spellEnd"/>
      <w:r w:rsidRPr="00A7029E">
        <w:rPr>
          <w:bCs/>
        </w:rPr>
        <w:t xml:space="preserve"> </w:t>
      </w:r>
      <w:proofErr w:type="spellStart"/>
      <w:r w:rsidRPr="00A7029E">
        <w:rPr>
          <w:bCs/>
        </w:rPr>
        <w:t>vs</w:t>
      </w:r>
      <w:proofErr w:type="spellEnd"/>
      <w:r w:rsidRPr="00A7029E">
        <w:rPr>
          <w:bCs/>
        </w:rPr>
        <w:t xml:space="preserve">,  Geležių </w:t>
      </w:r>
      <w:proofErr w:type="spellStart"/>
      <w:r w:rsidRPr="00A7029E">
        <w:rPr>
          <w:bCs/>
        </w:rPr>
        <w:t>Antakalnių</w:t>
      </w:r>
      <w:proofErr w:type="spellEnd"/>
      <w:r w:rsidRPr="00A7029E">
        <w:rPr>
          <w:bCs/>
        </w:rPr>
        <w:t xml:space="preserve">, kaimai- </w:t>
      </w:r>
      <w:proofErr w:type="spellStart"/>
      <w:r w:rsidRPr="00A7029E">
        <w:rPr>
          <w:bCs/>
        </w:rPr>
        <w:t>seniūnaitė</w:t>
      </w:r>
      <w:proofErr w:type="spellEnd"/>
      <w:r w:rsidRPr="00A7029E">
        <w:rPr>
          <w:bCs/>
        </w:rPr>
        <w:t xml:space="preserve"> Alina Michalkevič;</w:t>
      </w:r>
    </w:p>
    <w:p w14:paraId="10FD962C" w14:textId="77777777" w:rsidR="00CA58E9" w:rsidRPr="00A7029E" w:rsidRDefault="00CA58E9" w:rsidP="00444600">
      <w:pPr>
        <w:suppressAutoHyphens/>
        <w:ind w:firstLine="720"/>
        <w:jc w:val="both"/>
        <w:rPr>
          <w:bCs/>
        </w:rPr>
      </w:pPr>
      <w:r w:rsidRPr="00A7029E">
        <w:rPr>
          <w:b/>
          <w:bCs/>
        </w:rPr>
        <w:t>Buiniškių seniūnaitija</w:t>
      </w:r>
      <w:r w:rsidRPr="00A7029E">
        <w:rPr>
          <w:bCs/>
        </w:rPr>
        <w:t xml:space="preserve"> - įeina Buiniškių, </w:t>
      </w:r>
      <w:proofErr w:type="spellStart"/>
      <w:r w:rsidRPr="00A7029E">
        <w:rPr>
          <w:bCs/>
        </w:rPr>
        <w:t>Klevinų</w:t>
      </w:r>
      <w:proofErr w:type="spellEnd"/>
      <w:r w:rsidRPr="00A7029E">
        <w:rPr>
          <w:bCs/>
        </w:rPr>
        <w:t xml:space="preserve">, </w:t>
      </w:r>
      <w:proofErr w:type="spellStart"/>
      <w:r w:rsidRPr="00A7029E">
        <w:rPr>
          <w:bCs/>
        </w:rPr>
        <w:t>Žemagulių</w:t>
      </w:r>
      <w:proofErr w:type="spellEnd"/>
      <w:r w:rsidRPr="00A7029E">
        <w:rPr>
          <w:bCs/>
        </w:rPr>
        <w:t xml:space="preserve"> kaimai, </w:t>
      </w:r>
      <w:proofErr w:type="spellStart"/>
      <w:r w:rsidRPr="00A7029E">
        <w:rPr>
          <w:bCs/>
        </w:rPr>
        <w:t>seniūnaitė</w:t>
      </w:r>
      <w:proofErr w:type="spellEnd"/>
      <w:r w:rsidRPr="00A7029E">
        <w:rPr>
          <w:bCs/>
        </w:rPr>
        <w:t xml:space="preserve"> Helena Olechnovič;</w:t>
      </w:r>
    </w:p>
    <w:p w14:paraId="6B76D3DF" w14:textId="77777777" w:rsidR="00CA58E9" w:rsidRPr="00A7029E" w:rsidRDefault="00CA58E9" w:rsidP="00444600">
      <w:pPr>
        <w:suppressAutoHyphens/>
        <w:ind w:firstLine="720"/>
        <w:jc w:val="both"/>
        <w:rPr>
          <w:bCs/>
        </w:rPr>
      </w:pPr>
      <w:r w:rsidRPr="00A7029E">
        <w:rPr>
          <w:b/>
          <w:bCs/>
        </w:rPr>
        <w:t>Rastinėnų seniūnaitija</w:t>
      </w:r>
      <w:r w:rsidRPr="00A7029E">
        <w:rPr>
          <w:bCs/>
        </w:rPr>
        <w:t xml:space="preserve"> - įeina Rastinėnų kaimas, </w:t>
      </w:r>
      <w:proofErr w:type="spellStart"/>
      <w:r w:rsidRPr="00A7029E">
        <w:rPr>
          <w:bCs/>
        </w:rPr>
        <w:t>seniūnaitė</w:t>
      </w:r>
      <w:proofErr w:type="spellEnd"/>
      <w:r w:rsidRPr="00A7029E">
        <w:rPr>
          <w:bCs/>
        </w:rPr>
        <w:t xml:space="preserve"> Justina </w:t>
      </w:r>
      <w:proofErr w:type="spellStart"/>
      <w:r w:rsidRPr="00A7029E">
        <w:rPr>
          <w:bCs/>
        </w:rPr>
        <w:t>Pavliun</w:t>
      </w:r>
      <w:proofErr w:type="spellEnd"/>
      <w:r w:rsidRPr="00A7029E">
        <w:rPr>
          <w:bCs/>
        </w:rPr>
        <w:t>;</w:t>
      </w:r>
    </w:p>
    <w:p w14:paraId="48AB1390" w14:textId="77777777" w:rsidR="00CA58E9" w:rsidRPr="00A7029E" w:rsidRDefault="00CA58E9" w:rsidP="00444600">
      <w:pPr>
        <w:suppressAutoHyphens/>
        <w:ind w:firstLine="720"/>
        <w:jc w:val="both"/>
        <w:rPr>
          <w:bCs/>
        </w:rPr>
      </w:pPr>
      <w:r w:rsidRPr="00A7029E">
        <w:rPr>
          <w:b/>
          <w:bCs/>
        </w:rPr>
        <w:lastRenderedPageBreak/>
        <w:t>Kasmiškių seniūnaitija</w:t>
      </w:r>
      <w:r w:rsidRPr="00A7029E">
        <w:rPr>
          <w:bCs/>
        </w:rPr>
        <w:t xml:space="preserve"> - įeina </w:t>
      </w:r>
      <w:proofErr w:type="spellStart"/>
      <w:r w:rsidRPr="00A7029E">
        <w:rPr>
          <w:bCs/>
        </w:rPr>
        <w:t>Bubų</w:t>
      </w:r>
      <w:proofErr w:type="spellEnd"/>
      <w:r w:rsidRPr="00A7029E">
        <w:rPr>
          <w:bCs/>
        </w:rPr>
        <w:t xml:space="preserve">, Padvarių, Pylimų, Kasmiškių, </w:t>
      </w:r>
      <w:proofErr w:type="spellStart"/>
      <w:r w:rsidRPr="00A7029E">
        <w:rPr>
          <w:bCs/>
        </w:rPr>
        <w:t>Sidaronių</w:t>
      </w:r>
      <w:proofErr w:type="spellEnd"/>
      <w:r w:rsidRPr="00A7029E">
        <w:rPr>
          <w:bCs/>
        </w:rPr>
        <w:t xml:space="preserve">, </w:t>
      </w:r>
      <w:proofErr w:type="spellStart"/>
      <w:r w:rsidRPr="00A7029E">
        <w:rPr>
          <w:bCs/>
        </w:rPr>
        <w:t>Šiurmonių</w:t>
      </w:r>
      <w:proofErr w:type="spellEnd"/>
      <w:r w:rsidRPr="00A7029E">
        <w:rPr>
          <w:bCs/>
        </w:rPr>
        <w:t xml:space="preserve">, Geležių kaimai, </w:t>
      </w:r>
      <w:proofErr w:type="spellStart"/>
      <w:r w:rsidRPr="00A7029E">
        <w:rPr>
          <w:bCs/>
        </w:rPr>
        <w:t>seniūnaitė</w:t>
      </w:r>
      <w:proofErr w:type="spellEnd"/>
      <w:r w:rsidRPr="00A7029E">
        <w:rPr>
          <w:bCs/>
        </w:rPr>
        <w:t xml:space="preserve"> - Jadvyga </w:t>
      </w:r>
      <w:proofErr w:type="spellStart"/>
      <w:r w:rsidRPr="00A7029E">
        <w:rPr>
          <w:bCs/>
        </w:rPr>
        <w:t>Jodeliuk</w:t>
      </w:r>
      <w:proofErr w:type="spellEnd"/>
      <w:r w:rsidRPr="00A7029E">
        <w:rPr>
          <w:bCs/>
        </w:rPr>
        <w:t>;</w:t>
      </w:r>
    </w:p>
    <w:p w14:paraId="661A5766" w14:textId="77777777" w:rsidR="00CA58E9" w:rsidRPr="00A7029E" w:rsidRDefault="00CA58E9" w:rsidP="00444600">
      <w:pPr>
        <w:suppressAutoHyphens/>
        <w:ind w:firstLine="720"/>
        <w:jc w:val="both"/>
        <w:rPr>
          <w:bCs/>
        </w:rPr>
      </w:pPr>
      <w:r w:rsidRPr="00A7029E">
        <w:rPr>
          <w:b/>
          <w:bCs/>
        </w:rPr>
        <w:t>Sudervės seniūnaitija</w:t>
      </w:r>
      <w:r w:rsidRPr="00A7029E">
        <w:rPr>
          <w:bCs/>
        </w:rPr>
        <w:t xml:space="preserve"> – Sudervės kaimas, </w:t>
      </w:r>
      <w:proofErr w:type="spellStart"/>
      <w:r w:rsidRPr="00A7029E">
        <w:rPr>
          <w:bCs/>
        </w:rPr>
        <w:t>seniūnaitė</w:t>
      </w:r>
      <w:proofErr w:type="spellEnd"/>
      <w:r w:rsidRPr="00A7029E">
        <w:rPr>
          <w:bCs/>
        </w:rPr>
        <w:t xml:space="preserve"> Beata </w:t>
      </w:r>
      <w:proofErr w:type="spellStart"/>
      <w:r w:rsidRPr="00A7029E">
        <w:rPr>
          <w:bCs/>
        </w:rPr>
        <w:t>Daniševska</w:t>
      </w:r>
      <w:proofErr w:type="spellEnd"/>
      <w:r w:rsidRPr="00A7029E">
        <w:rPr>
          <w:bCs/>
        </w:rPr>
        <w:t>.</w:t>
      </w:r>
    </w:p>
    <w:p w14:paraId="68B13C2C" w14:textId="7167D2D0" w:rsidR="00251B95" w:rsidRPr="002E4559" w:rsidRDefault="00251B95" w:rsidP="00E52177">
      <w:pPr>
        <w:suppressAutoHyphens/>
        <w:rPr>
          <w:bCs/>
        </w:rPr>
      </w:pPr>
    </w:p>
    <w:p w14:paraId="725E5B58" w14:textId="77777777" w:rsidR="004B225B" w:rsidRPr="002E4559" w:rsidRDefault="00251B95" w:rsidP="003C233B">
      <w:pPr>
        <w:suppressAutoHyphens/>
        <w:ind w:left="720"/>
        <w:rPr>
          <w:bCs/>
        </w:rPr>
      </w:pPr>
      <w:r w:rsidRPr="002E4559">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r w:rsidR="00EE5B52" w:rsidRPr="002E4559">
        <w:rPr>
          <w:bCs/>
        </w:rPr>
        <w:t xml:space="preserve"> per metus</w:t>
      </w:r>
      <w:r w:rsidR="00B965B1" w:rsidRPr="002E4559">
        <w:rPr>
          <w:bCs/>
        </w:rPr>
        <w:t>)</w:t>
      </w:r>
      <w:r w:rsidR="002E4559">
        <w:rPr>
          <w:bCs/>
        </w:rPr>
        <w:t>.</w:t>
      </w:r>
    </w:p>
    <w:p w14:paraId="6C897E57" w14:textId="74118B34" w:rsidR="00EB1D54" w:rsidRPr="00EB1D54" w:rsidRDefault="00EB1D54" w:rsidP="00444600">
      <w:pPr>
        <w:suppressAutoHyphens/>
        <w:ind w:firstLine="720"/>
        <w:jc w:val="both"/>
        <w:rPr>
          <w:bCs/>
        </w:rPr>
      </w:pPr>
      <w:r w:rsidRPr="00EB1D54">
        <w:rPr>
          <w:bCs/>
        </w:rPr>
        <w:t>Vilniaus rajono savivaldybės administracijos Sudervės seniūnijai pagal užimtumo didinimo programą 202</w:t>
      </w:r>
      <w:r>
        <w:rPr>
          <w:bCs/>
        </w:rPr>
        <w:t>1</w:t>
      </w:r>
      <w:r w:rsidRPr="00EB1D54">
        <w:rPr>
          <w:bCs/>
        </w:rPr>
        <w:t xml:space="preserve"> m. skirta 9400,00 Eur. lėšų, iš jų 9</w:t>
      </w:r>
      <w:r>
        <w:rPr>
          <w:bCs/>
        </w:rPr>
        <w:t>292,53</w:t>
      </w:r>
      <w:r w:rsidRPr="00EB1D54">
        <w:rPr>
          <w:bCs/>
        </w:rPr>
        <w:t xml:space="preserve"> Eur buvo išnaudota. </w:t>
      </w:r>
    </w:p>
    <w:p w14:paraId="71C0C3D1" w14:textId="16DABDFD" w:rsidR="00EB1D54" w:rsidRPr="00EB1D54" w:rsidRDefault="00EB1D54" w:rsidP="00444600">
      <w:pPr>
        <w:suppressAutoHyphens/>
        <w:ind w:firstLine="720"/>
        <w:jc w:val="both"/>
        <w:rPr>
          <w:bCs/>
        </w:rPr>
      </w:pPr>
      <w:r w:rsidRPr="00EB1D54">
        <w:rPr>
          <w:bCs/>
        </w:rPr>
        <w:t>Už minėtas lėšas 202</w:t>
      </w:r>
      <w:r w:rsidR="005849EF">
        <w:rPr>
          <w:bCs/>
        </w:rPr>
        <w:t>1</w:t>
      </w:r>
      <w:r w:rsidRPr="00EB1D54">
        <w:rPr>
          <w:bCs/>
        </w:rPr>
        <w:t xml:space="preserve"> metais nuo b</w:t>
      </w:r>
      <w:r w:rsidR="005849EF">
        <w:rPr>
          <w:bCs/>
        </w:rPr>
        <w:t>alandžio</w:t>
      </w:r>
      <w:r w:rsidRPr="00EB1D54">
        <w:rPr>
          <w:bCs/>
        </w:rPr>
        <w:t xml:space="preserve"> iki lapkričio buvo įdarbinti </w:t>
      </w:r>
      <w:r>
        <w:rPr>
          <w:bCs/>
        </w:rPr>
        <w:t>3</w:t>
      </w:r>
      <w:r w:rsidRPr="00EB1D54">
        <w:rPr>
          <w:bCs/>
        </w:rPr>
        <w:t xml:space="preserve"> asmenys teritorijos laikino pobūdžio tvarkymo darbams. Buvo tvarkomos ir prižiūrimos seniūnijos teritorijoje esančios kapinės, buvo atliekamas teritorijos tvarkymas. Darbuotojai, įdarbinti pagal užimtumo didinimo programą, tvarkė teritoriją prie seniūnijos pastato, autobusų stotelės, atliekų aikštelėse, ežerų pakrantėse, atliko kitus aplinkos tvarkymo darbus.</w:t>
      </w:r>
    </w:p>
    <w:p w14:paraId="28E3265F" w14:textId="7D52CCD8" w:rsidR="00251B95" w:rsidRPr="002E4559" w:rsidRDefault="00251B95" w:rsidP="00EE5B52">
      <w:pPr>
        <w:suppressAutoHyphens/>
        <w:ind w:left="720" w:firstLine="556"/>
        <w:rPr>
          <w:bCs/>
        </w:rPr>
      </w:pPr>
    </w:p>
    <w:p w14:paraId="2D43D777" w14:textId="77777777" w:rsidR="00B965B1" w:rsidRPr="002E4559" w:rsidRDefault="00251B95" w:rsidP="003C233B">
      <w:pPr>
        <w:suppressAutoHyphens/>
        <w:ind w:left="720"/>
        <w:rPr>
          <w:bCs/>
        </w:rPr>
      </w:pPr>
      <w:r w:rsidRPr="002E4559">
        <w:rPr>
          <w:bCs/>
        </w:rPr>
        <w:tab/>
      </w:r>
      <w:r w:rsidR="004B225B" w:rsidRPr="002E4559">
        <w:rPr>
          <w:bCs/>
        </w:rPr>
        <w:t>1.</w:t>
      </w:r>
      <w:r w:rsidR="00F36ABB">
        <w:rPr>
          <w:bCs/>
        </w:rPr>
        <w:t>5</w:t>
      </w:r>
      <w:r w:rsidR="004B225B"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1EADB89D" w14:textId="54BA3C4A" w:rsidR="00251B95" w:rsidRDefault="00EB1D54" w:rsidP="00444600">
      <w:pPr>
        <w:pStyle w:val="Sraopastraipa"/>
        <w:numPr>
          <w:ilvl w:val="0"/>
          <w:numId w:val="10"/>
        </w:numPr>
        <w:suppressAutoHyphens/>
        <w:ind w:left="0" w:firstLine="720"/>
        <w:jc w:val="both"/>
        <w:rPr>
          <w:bCs/>
        </w:rPr>
      </w:pPr>
      <w:r>
        <w:rPr>
          <w:bCs/>
        </w:rPr>
        <w:t>Pėsčiųjų tako įrengimas Sodų g. Sudervės k. Sudervės sen., Vilniaus r. sav. – 70 000,20 Eur;</w:t>
      </w:r>
    </w:p>
    <w:p w14:paraId="492AF4F0" w14:textId="6F26079F" w:rsidR="00EB1D54" w:rsidRDefault="00EB1D54" w:rsidP="00444600">
      <w:pPr>
        <w:pStyle w:val="Sraopastraipa"/>
        <w:numPr>
          <w:ilvl w:val="0"/>
          <w:numId w:val="10"/>
        </w:numPr>
        <w:ind w:left="0" w:firstLine="720"/>
        <w:jc w:val="both"/>
        <w:rPr>
          <w:bCs/>
        </w:rPr>
      </w:pPr>
      <w:r w:rsidRPr="00EB1D54">
        <w:rPr>
          <w:bCs/>
        </w:rPr>
        <w:t xml:space="preserve">Pėsčiųjų tako įrengimas </w:t>
      </w:r>
      <w:r>
        <w:rPr>
          <w:bCs/>
        </w:rPr>
        <w:t>Riešės</w:t>
      </w:r>
      <w:r w:rsidRPr="00EB1D54">
        <w:rPr>
          <w:bCs/>
        </w:rPr>
        <w:t xml:space="preserve"> g. Sudervės k. Sudervės sen., Vilniaus r. sav. – </w:t>
      </w:r>
      <w:r>
        <w:rPr>
          <w:bCs/>
        </w:rPr>
        <w:t>99647,09</w:t>
      </w:r>
      <w:r w:rsidRPr="00EB1D54">
        <w:rPr>
          <w:bCs/>
        </w:rPr>
        <w:t xml:space="preserve"> Eur;</w:t>
      </w:r>
    </w:p>
    <w:p w14:paraId="20FF5659" w14:textId="0F1804E9" w:rsidR="00FF400F" w:rsidRDefault="00FF400F" w:rsidP="00444600">
      <w:pPr>
        <w:pStyle w:val="Sraopastraipa"/>
        <w:numPr>
          <w:ilvl w:val="0"/>
          <w:numId w:val="10"/>
        </w:numPr>
        <w:ind w:left="0" w:firstLine="720"/>
        <w:jc w:val="both"/>
        <w:rPr>
          <w:bCs/>
        </w:rPr>
      </w:pPr>
      <w:r w:rsidRPr="00FF400F">
        <w:rPr>
          <w:bCs/>
        </w:rPr>
        <w:t xml:space="preserve">Sausų ir pavojingų medžių pjovimo ir genėjimo darbai Sudervės </w:t>
      </w:r>
      <w:r>
        <w:rPr>
          <w:bCs/>
        </w:rPr>
        <w:t xml:space="preserve">seniūnijos teritorijoje </w:t>
      </w:r>
      <w:r w:rsidRPr="00FF400F">
        <w:rPr>
          <w:bCs/>
        </w:rPr>
        <w:t xml:space="preserve">sumai </w:t>
      </w:r>
      <w:r>
        <w:rPr>
          <w:bCs/>
        </w:rPr>
        <w:t>2032,80</w:t>
      </w:r>
      <w:r w:rsidRPr="00FF400F">
        <w:rPr>
          <w:bCs/>
        </w:rPr>
        <w:t xml:space="preserve"> Eur</w:t>
      </w:r>
      <w:r>
        <w:rPr>
          <w:bCs/>
        </w:rPr>
        <w:t>;</w:t>
      </w:r>
    </w:p>
    <w:p w14:paraId="67B677FC" w14:textId="6D497032" w:rsidR="00FF400F" w:rsidRPr="00EB1D54" w:rsidRDefault="00FF400F" w:rsidP="00444600">
      <w:pPr>
        <w:pStyle w:val="Sraopastraipa"/>
        <w:numPr>
          <w:ilvl w:val="0"/>
          <w:numId w:val="10"/>
        </w:numPr>
        <w:ind w:left="0" w:firstLine="720"/>
        <w:jc w:val="both"/>
        <w:rPr>
          <w:bCs/>
        </w:rPr>
      </w:pPr>
      <w:r>
        <w:rPr>
          <w:bCs/>
        </w:rPr>
        <w:t>Statybinio laužo išvežimas iš naujųjų Sudervės kapinių – 3593,99 Eur;</w:t>
      </w:r>
    </w:p>
    <w:p w14:paraId="4E4CB0C3" w14:textId="1CB4BD69" w:rsidR="00FF400F" w:rsidRDefault="00D17800" w:rsidP="00444600">
      <w:pPr>
        <w:suppressAutoHyphens/>
        <w:ind w:firstLine="720"/>
        <w:jc w:val="both"/>
        <w:rPr>
          <w:bCs/>
          <w:color w:val="FF0000"/>
        </w:rPr>
      </w:pPr>
      <w:r>
        <w:rPr>
          <w:bCs/>
        </w:rPr>
        <w:t>-</w:t>
      </w:r>
      <w:r w:rsidR="0068563C">
        <w:rPr>
          <w:bCs/>
        </w:rPr>
        <w:tab/>
      </w:r>
      <w:proofErr w:type="spellStart"/>
      <w:r w:rsidRPr="00D17800">
        <w:rPr>
          <w:bCs/>
        </w:rPr>
        <w:t>Įsigita</w:t>
      </w:r>
      <w:proofErr w:type="spellEnd"/>
      <w:r w:rsidRPr="00D17800">
        <w:rPr>
          <w:bCs/>
        </w:rPr>
        <w:t xml:space="preserve"> ilgalaikio turto sumai 3979,00 Eur. (pjūklas, krūmapjovė, šakų smulkintuvas)</w:t>
      </w:r>
      <w:r>
        <w:rPr>
          <w:bCs/>
          <w:color w:val="FF0000"/>
        </w:rPr>
        <w:t>.</w:t>
      </w:r>
    </w:p>
    <w:p w14:paraId="739C68BE" w14:textId="77777777" w:rsidR="00D17800" w:rsidRPr="00D17800" w:rsidRDefault="00D17800" w:rsidP="00D17800">
      <w:pPr>
        <w:suppressAutoHyphens/>
        <w:ind w:left="1636"/>
        <w:rPr>
          <w:bCs/>
        </w:rPr>
      </w:pPr>
    </w:p>
    <w:p w14:paraId="09902459" w14:textId="77777777" w:rsidR="00B965B1" w:rsidRPr="002E4559" w:rsidRDefault="00817FE0" w:rsidP="00B965B1">
      <w:pPr>
        <w:suppressAutoHyphens/>
        <w:ind w:left="720"/>
        <w:rPr>
          <w:bCs/>
        </w:rPr>
      </w:pPr>
      <w:r w:rsidRPr="002E4559">
        <w:rPr>
          <w:bCs/>
        </w:rPr>
        <w:tab/>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79CF1E7B" w14:textId="77777777" w:rsidR="00B965B1" w:rsidRPr="002E4559" w:rsidRDefault="00B965B1" w:rsidP="00B965B1">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267"/>
        <w:gridCol w:w="2267"/>
        <w:gridCol w:w="1990"/>
      </w:tblGrid>
      <w:tr w:rsidR="008932B9" w:rsidRPr="0015138D" w14:paraId="1C953C01" w14:textId="77777777" w:rsidTr="00EA1AFA">
        <w:tc>
          <w:tcPr>
            <w:tcW w:w="2526" w:type="dxa"/>
            <w:vAlign w:val="center"/>
          </w:tcPr>
          <w:p w14:paraId="19D13EB6" w14:textId="77777777" w:rsidR="008932B9" w:rsidRPr="0015138D" w:rsidRDefault="008932B9" w:rsidP="0015138D">
            <w:pPr>
              <w:suppressAutoHyphens/>
              <w:jc w:val="center"/>
              <w:rPr>
                <w:b/>
                <w:bCs/>
              </w:rPr>
            </w:pPr>
            <w:r w:rsidRPr="0015138D">
              <w:rPr>
                <w:b/>
                <w:bCs/>
              </w:rPr>
              <w:t>Pavadinimas</w:t>
            </w:r>
          </w:p>
        </w:tc>
        <w:tc>
          <w:tcPr>
            <w:tcW w:w="2267" w:type="dxa"/>
            <w:vAlign w:val="center"/>
          </w:tcPr>
          <w:p w14:paraId="0B5F807F" w14:textId="5504F124" w:rsidR="008932B9" w:rsidRPr="0015138D" w:rsidRDefault="00B50A07" w:rsidP="0015138D">
            <w:pPr>
              <w:suppressAutoHyphens/>
              <w:jc w:val="center"/>
              <w:rPr>
                <w:b/>
                <w:bCs/>
              </w:rPr>
            </w:pPr>
            <w:r>
              <w:rPr>
                <w:b/>
                <w:bCs/>
              </w:rPr>
              <w:t>2020</w:t>
            </w:r>
            <w:r w:rsidR="008932B9" w:rsidRPr="0015138D">
              <w:rPr>
                <w:b/>
                <w:bCs/>
              </w:rPr>
              <w:t>-</w:t>
            </w:r>
            <w:r>
              <w:rPr>
                <w:b/>
                <w:bCs/>
              </w:rPr>
              <w:t>t</w:t>
            </w:r>
            <w:r w:rsidR="008932B9" w:rsidRPr="0015138D">
              <w:rPr>
                <w:b/>
                <w:bCs/>
              </w:rPr>
              <w:t>ųjų metų skaičius</w:t>
            </w:r>
          </w:p>
        </w:tc>
        <w:tc>
          <w:tcPr>
            <w:tcW w:w="2267" w:type="dxa"/>
            <w:vAlign w:val="center"/>
          </w:tcPr>
          <w:p w14:paraId="69D13A56" w14:textId="07A05270" w:rsidR="008932B9" w:rsidRPr="0015138D" w:rsidRDefault="00B50A07" w:rsidP="0015138D">
            <w:pPr>
              <w:suppressAutoHyphens/>
              <w:jc w:val="center"/>
              <w:rPr>
                <w:b/>
                <w:bCs/>
              </w:rPr>
            </w:pPr>
            <w:r>
              <w:rPr>
                <w:b/>
                <w:bCs/>
              </w:rPr>
              <w:t>2021</w:t>
            </w:r>
            <w:r w:rsidR="008932B9" w:rsidRPr="0015138D">
              <w:rPr>
                <w:b/>
                <w:bCs/>
              </w:rPr>
              <w:t>-ųjų metų skaičius</w:t>
            </w:r>
          </w:p>
        </w:tc>
        <w:tc>
          <w:tcPr>
            <w:tcW w:w="1990" w:type="dxa"/>
            <w:vAlign w:val="center"/>
          </w:tcPr>
          <w:p w14:paraId="1AB7E9E8"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10F50898" w14:textId="77777777" w:rsidTr="00EA1AFA">
        <w:tc>
          <w:tcPr>
            <w:tcW w:w="2526" w:type="dxa"/>
          </w:tcPr>
          <w:p w14:paraId="242BBA39" w14:textId="77777777" w:rsidR="008932B9" w:rsidRPr="0015138D" w:rsidRDefault="008932B9" w:rsidP="0015138D">
            <w:pPr>
              <w:suppressAutoHyphens/>
              <w:rPr>
                <w:bCs/>
              </w:rPr>
            </w:pPr>
            <w:r w:rsidRPr="0015138D">
              <w:rPr>
                <w:bCs/>
              </w:rPr>
              <w:t>Visuomeninės paskirties teritorijos</w:t>
            </w:r>
          </w:p>
        </w:tc>
        <w:tc>
          <w:tcPr>
            <w:tcW w:w="2267" w:type="dxa"/>
          </w:tcPr>
          <w:p w14:paraId="3C93D79A" w14:textId="77777777" w:rsidR="008932B9" w:rsidRPr="0015138D" w:rsidRDefault="008932B9" w:rsidP="0015138D">
            <w:pPr>
              <w:suppressAutoHyphens/>
              <w:rPr>
                <w:bCs/>
              </w:rPr>
            </w:pPr>
          </w:p>
        </w:tc>
        <w:tc>
          <w:tcPr>
            <w:tcW w:w="2267" w:type="dxa"/>
          </w:tcPr>
          <w:p w14:paraId="0EC2FFF2" w14:textId="77777777" w:rsidR="008932B9" w:rsidRPr="0015138D" w:rsidRDefault="008932B9" w:rsidP="0015138D">
            <w:pPr>
              <w:suppressAutoHyphens/>
              <w:rPr>
                <w:bCs/>
              </w:rPr>
            </w:pPr>
          </w:p>
        </w:tc>
        <w:tc>
          <w:tcPr>
            <w:tcW w:w="1990" w:type="dxa"/>
          </w:tcPr>
          <w:p w14:paraId="69E1A7F3" w14:textId="77777777" w:rsidR="008932B9" w:rsidRPr="0015138D" w:rsidRDefault="008932B9" w:rsidP="0015138D">
            <w:pPr>
              <w:suppressAutoHyphens/>
              <w:rPr>
                <w:bCs/>
              </w:rPr>
            </w:pPr>
          </w:p>
        </w:tc>
      </w:tr>
      <w:tr w:rsidR="008932B9" w:rsidRPr="0015138D" w14:paraId="3BEC37F8" w14:textId="77777777" w:rsidTr="00EA1AFA">
        <w:tc>
          <w:tcPr>
            <w:tcW w:w="2526" w:type="dxa"/>
          </w:tcPr>
          <w:p w14:paraId="2357779A" w14:textId="77777777" w:rsidR="008932B9" w:rsidRPr="0015138D" w:rsidRDefault="008932B9" w:rsidP="0015138D">
            <w:pPr>
              <w:suppressAutoHyphens/>
              <w:rPr>
                <w:bCs/>
              </w:rPr>
            </w:pPr>
            <w:r w:rsidRPr="0015138D">
              <w:rPr>
                <w:bCs/>
              </w:rPr>
              <w:t>Prekybos aikštelės</w:t>
            </w:r>
          </w:p>
        </w:tc>
        <w:tc>
          <w:tcPr>
            <w:tcW w:w="2267" w:type="dxa"/>
          </w:tcPr>
          <w:p w14:paraId="6D941440" w14:textId="3AEE098B" w:rsidR="008932B9" w:rsidRPr="0015138D" w:rsidRDefault="00EA2B52" w:rsidP="0015138D">
            <w:pPr>
              <w:suppressAutoHyphens/>
              <w:rPr>
                <w:bCs/>
              </w:rPr>
            </w:pPr>
            <w:r w:rsidRPr="00EA2B52">
              <w:rPr>
                <w:bCs/>
              </w:rPr>
              <w:t>12 (161,88)</w:t>
            </w:r>
          </w:p>
        </w:tc>
        <w:tc>
          <w:tcPr>
            <w:tcW w:w="2267" w:type="dxa"/>
          </w:tcPr>
          <w:p w14:paraId="64D9DC20" w14:textId="5230BD95" w:rsidR="008932B9" w:rsidRPr="0015138D" w:rsidRDefault="00EA2B52" w:rsidP="0015138D">
            <w:pPr>
              <w:suppressAutoHyphens/>
              <w:rPr>
                <w:bCs/>
              </w:rPr>
            </w:pPr>
            <w:r>
              <w:rPr>
                <w:bCs/>
              </w:rPr>
              <w:t>3 (</w:t>
            </w:r>
            <w:r w:rsidR="00F13D57">
              <w:rPr>
                <w:bCs/>
              </w:rPr>
              <w:t>182,8)</w:t>
            </w:r>
          </w:p>
        </w:tc>
        <w:tc>
          <w:tcPr>
            <w:tcW w:w="1990" w:type="dxa"/>
          </w:tcPr>
          <w:p w14:paraId="14DEA1A7" w14:textId="7708A8E9" w:rsidR="008932B9" w:rsidRPr="0015138D" w:rsidRDefault="00F13D57" w:rsidP="0015138D">
            <w:pPr>
              <w:suppressAutoHyphens/>
              <w:rPr>
                <w:bCs/>
              </w:rPr>
            </w:pPr>
            <w:r>
              <w:rPr>
                <w:bCs/>
              </w:rPr>
              <w:t>-9 (+20,92)</w:t>
            </w:r>
          </w:p>
        </w:tc>
      </w:tr>
    </w:tbl>
    <w:p w14:paraId="3EDD161E" w14:textId="77777777" w:rsidR="00EA1AFA" w:rsidRDefault="00EA1AFA" w:rsidP="00EE5B52">
      <w:pPr>
        <w:suppressAutoHyphens/>
        <w:ind w:left="709" w:firstLine="567"/>
        <w:rPr>
          <w:bCs/>
        </w:rPr>
      </w:pPr>
    </w:p>
    <w:p w14:paraId="62818C98" w14:textId="63AB54B2" w:rsidR="00B965B1" w:rsidRPr="002E4559" w:rsidRDefault="00B965B1" w:rsidP="00EE5B52">
      <w:pPr>
        <w:suppressAutoHyphens/>
        <w:ind w:left="709" w:firstLine="567"/>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3220E7CB" w14:textId="4293A726" w:rsidR="00091EE5" w:rsidRDefault="00091EE5" w:rsidP="00444600">
      <w:pPr>
        <w:suppressAutoHyphens/>
        <w:ind w:firstLine="720"/>
        <w:jc w:val="both"/>
        <w:rPr>
          <w:bCs/>
        </w:rPr>
      </w:pPr>
      <w:r w:rsidRPr="00091EE5">
        <w:rPr>
          <w:bCs/>
        </w:rPr>
        <w:t xml:space="preserve">Seniūnija turi 74,9060 km kelių, iš jų 49,6 su žvyro danga, 16,7 km su patobulinta danga bei 8,6 km grunto kelių. Seniūnijos kelių žvyro dangos </w:t>
      </w:r>
      <w:proofErr w:type="spellStart"/>
      <w:r w:rsidRPr="00091EE5">
        <w:rPr>
          <w:bCs/>
        </w:rPr>
        <w:t>greideriavimas</w:t>
      </w:r>
      <w:proofErr w:type="spellEnd"/>
      <w:r w:rsidRPr="00091EE5">
        <w:rPr>
          <w:bCs/>
        </w:rPr>
        <w:t xml:space="preserve"> vykdomas 2 kartus į metus ir jeigu yra poreikis dažniau. </w:t>
      </w:r>
    </w:p>
    <w:p w14:paraId="35803DD6" w14:textId="43656A13" w:rsidR="00091EE5" w:rsidRDefault="00F330CC" w:rsidP="00444600">
      <w:pPr>
        <w:suppressAutoHyphens/>
        <w:ind w:firstLine="720"/>
        <w:jc w:val="both"/>
        <w:rPr>
          <w:bCs/>
        </w:rPr>
      </w:pPr>
      <w:r>
        <w:rPr>
          <w:bCs/>
        </w:rPr>
        <w:t>-At</w:t>
      </w:r>
      <w:r w:rsidR="00321497">
        <w:rPr>
          <w:bCs/>
        </w:rPr>
        <w:t>likti kelkraščių remonto darbai Kaštonų g., Rastinėnų k., Sudervės sen., Vilniaus r. sav., sunai – 7977,22 Eur;</w:t>
      </w:r>
    </w:p>
    <w:p w14:paraId="19866CB9" w14:textId="5CD3274E" w:rsidR="000D467F" w:rsidRPr="00091EE5" w:rsidRDefault="009857D4" w:rsidP="00444600">
      <w:pPr>
        <w:suppressAutoHyphens/>
        <w:ind w:firstLine="720"/>
        <w:jc w:val="both"/>
        <w:rPr>
          <w:bCs/>
        </w:rPr>
      </w:pPr>
      <w:r>
        <w:rPr>
          <w:bCs/>
        </w:rPr>
        <w:t xml:space="preserve">- </w:t>
      </w:r>
      <w:r w:rsidR="004935E4">
        <w:rPr>
          <w:bCs/>
        </w:rPr>
        <w:t xml:space="preserve">Įrengti kelio ženklai </w:t>
      </w:r>
      <w:r>
        <w:rPr>
          <w:bCs/>
        </w:rPr>
        <w:t>Riešės 1- g. (VL9130)</w:t>
      </w:r>
      <w:r w:rsidR="002702A3">
        <w:rPr>
          <w:bCs/>
        </w:rPr>
        <w:t xml:space="preserve">, Riešės 5- </w:t>
      </w:r>
      <w:proofErr w:type="spellStart"/>
      <w:r w:rsidR="002702A3">
        <w:rPr>
          <w:bCs/>
        </w:rPr>
        <w:t>oji</w:t>
      </w:r>
      <w:proofErr w:type="spellEnd"/>
      <w:r w:rsidR="002702A3">
        <w:rPr>
          <w:bCs/>
        </w:rPr>
        <w:t xml:space="preserve"> g.</w:t>
      </w:r>
      <w:r w:rsidR="00665426">
        <w:rPr>
          <w:bCs/>
        </w:rPr>
        <w:t>,</w:t>
      </w:r>
      <w:r>
        <w:rPr>
          <w:bCs/>
        </w:rPr>
        <w:t xml:space="preserve"> Riešės 8-oji g. (VL9128) </w:t>
      </w:r>
      <w:r w:rsidR="004935E4">
        <w:rPr>
          <w:bCs/>
        </w:rPr>
        <w:t>Grikienių k., Sudervės sen., Vilniaus</w:t>
      </w:r>
      <w:r>
        <w:rPr>
          <w:bCs/>
        </w:rPr>
        <w:t xml:space="preserve"> r. sav.</w:t>
      </w:r>
      <w:r w:rsidR="00665426">
        <w:rPr>
          <w:bCs/>
        </w:rPr>
        <w:t xml:space="preserve"> ir Riešės g. (VL9122), Putiniškių g. (VL9121) Putiniškių k., Sudervės sen., Vilniaus r. sav. </w:t>
      </w:r>
      <w:r>
        <w:rPr>
          <w:bCs/>
        </w:rPr>
        <w:t>sumai – 6029,89 Eur;</w:t>
      </w:r>
    </w:p>
    <w:p w14:paraId="60FB2715" w14:textId="2AE0EBF7" w:rsidR="00091EE5" w:rsidRPr="00091EE5" w:rsidRDefault="00091EE5" w:rsidP="00444600">
      <w:pPr>
        <w:suppressAutoHyphens/>
        <w:ind w:firstLine="720"/>
        <w:jc w:val="both"/>
        <w:rPr>
          <w:bCs/>
        </w:rPr>
      </w:pPr>
      <w:r w:rsidRPr="00091EE5">
        <w:rPr>
          <w:bCs/>
        </w:rPr>
        <w:t xml:space="preserve">- Atlikti kelių priežiūros darbai (barstymo, </w:t>
      </w:r>
      <w:proofErr w:type="spellStart"/>
      <w:r w:rsidRPr="00091EE5">
        <w:rPr>
          <w:bCs/>
        </w:rPr>
        <w:t>greideriavimo</w:t>
      </w:r>
      <w:proofErr w:type="spellEnd"/>
      <w:r w:rsidRPr="00091EE5">
        <w:rPr>
          <w:bCs/>
        </w:rPr>
        <w:t xml:space="preserve">, duobių tvarkymo darbai) – </w:t>
      </w:r>
      <w:r w:rsidR="00B22C08" w:rsidRPr="00B22C08">
        <w:rPr>
          <w:bCs/>
        </w:rPr>
        <w:t>19 537,92</w:t>
      </w:r>
      <w:r w:rsidR="00B22C08" w:rsidRPr="00091EE5">
        <w:rPr>
          <w:bCs/>
        </w:rPr>
        <w:t xml:space="preserve"> </w:t>
      </w:r>
      <w:r w:rsidRPr="00091EE5">
        <w:rPr>
          <w:bCs/>
        </w:rPr>
        <w:t>Eur</w:t>
      </w:r>
      <w:r w:rsidR="00B22C08">
        <w:rPr>
          <w:bCs/>
        </w:rPr>
        <w:t>;</w:t>
      </w:r>
    </w:p>
    <w:p w14:paraId="4814BF3B" w14:textId="768CC65F" w:rsidR="00091EE5" w:rsidRPr="00091EE5" w:rsidRDefault="00091EE5" w:rsidP="00444600">
      <w:pPr>
        <w:suppressAutoHyphens/>
        <w:ind w:firstLine="720"/>
        <w:jc w:val="both"/>
        <w:rPr>
          <w:bCs/>
        </w:rPr>
      </w:pPr>
      <w:r w:rsidRPr="00091EE5">
        <w:rPr>
          <w:bCs/>
        </w:rPr>
        <w:t>-Visuomeninių teritorijų priežiūros darbai (žolės pjovimas</w:t>
      </w:r>
      <w:r>
        <w:rPr>
          <w:bCs/>
        </w:rPr>
        <w:t>, teritorijos tvarkymas</w:t>
      </w:r>
      <w:r w:rsidRPr="00091EE5">
        <w:rPr>
          <w:bCs/>
        </w:rPr>
        <w:t xml:space="preserve">) </w:t>
      </w:r>
      <w:r>
        <w:rPr>
          <w:bCs/>
        </w:rPr>
        <w:t>–</w:t>
      </w:r>
      <w:r w:rsidRPr="00091EE5">
        <w:rPr>
          <w:bCs/>
        </w:rPr>
        <w:t xml:space="preserve"> </w:t>
      </w:r>
      <w:r>
        <w:rPr>
          <w:bCs/>
        </w:rPr>
        <w:t>1588,21</w:t>
      </w:r>
      <w:r w:rsidRPr="00091EE5">
        <w:rPr>
          <w:bCs/>
        </w:rPr>
        <w:t xml:space="preserve"> Eur.</w:t>
      </w:r>
    </w:p>
    <w:p w14:paraId="77249752" w14:textId="51CE2CC8" w:rsidR="00091EE5" w:rsidRDefault="00091EE5" w:rsidP="002E4559">
      <w:pPr>
        <w:suppressAutoHyphens/>
        <w:ind w:left="709" w:firstLine="567"/>
        <w:rPr>
          <w:bCs/>
        </w:rPr>
      </w:pPr>
    </w:p>
    <w:p w14:paraId="6D98E891" w14:textId="1E1F02CE" w:rsidR="00091EE5" w:rsidRDefault="00091EE5" w:rsidP="002E4559">
      <w:pPr>
        <w:suppressAutoHyphens/>
        <w:ind w:left="709" w:firstLine="567"/>
        <w:rPr>
          <w:bCs/>
        </w:rPr>
      </w:pPr>
    </w:p>
    <w:p w14:paraId="26BB63B1" w14:textId="77777777" w:rsidR="00091EE5" w:rsidRDefault="00091EE5" w:rsidP="002E4559">
      <w:pPr>
        <w:suppressAutoHyphens/>
        <w:ind w:left="709" w:firstLine="567"/>
        <w:rPr>
          <w:bCs/>
        </w:rPr>
      </w:pPr>
    </w:p>
    <w:p w14:paraId="32FC02F9" w14:textId="77777777" w:rsidR="00F36ABB" w:rsidRDefault="00F36ABB" w:rsidP="002E4559">
      <w:pPr>
        <w:suppressAutoHyphens/>
        <w:ind w:left="709" w:firstLine="567"/>
        <w:rPr>
          <w:bCs/>
        </w:rPr>
      </w:pPr>
      <w:r>
        <w:rPr>
          <w:bCs/>
        </w:rPr>
        <w:lastRenderedPageBreak/>
        <w:t>1.8. Apšvietimo įrengimas/</w:t>
      </w:r>
      <w:r w:rsidR="00642BE0">
        <w:rPr>
          <w:bCs/>
        </w:rPr>
        <w:t>atnaujinimas</w:t>
      </w:r>
    </w:p>
    <w:p w14:paraId="090ADB15" w14:textId="77777777" w:rsidR="00F36ABB" w:rsidRDefault="00F36ABB" w:rsidP="002E4559">
      <w:pPr>
        <w:suppressAutoHyphens/>
        <w:ind w:left="709" w:firstLine="567"/>
        <w:rPr>
          <w:bCs/>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2A0480" w14:paraId="2AB88826" w14:textId="77777777" w:rsidTr="00E516FC">
        <w:tc>
          <w:tcPr>
            <w:tcW w:w="4219" w:type="dxa"/>
            <w:shd w:val="clear" w:color="auto" w:fill="auto"/>
          </w:tcPr>
          <w:p w14:paraId="00837931" w14:textId="77777777" w:rsidR="00E516FC" w:rsidRPr="002A0480" w:rsidRDefault="00E516FC" w:rsidP="002A0480">
            <w:pPr>
              <w:suppressAutoHyphens/>
              <w:jc w:val="center"/>
              <w:rPr>
                <w:b/>
              </w:rPr>
            </w:pPr>
            <w:r w:rsidRPr="002A0480">
              <w:rPr>
                <w:b/>
              </w:rPr>
              <w:t>Naujai įrengta apšvietimo tinklų atkarpa metrais</w:t>
            </w:r>
          </w:p>
        </w:tc>
        <w:tc>
          <w:tcPr>
            <w:tcW w:w="2906" w:type="dxa"/>
            <w:shd w:val="clear" w:color="auto" w:fill="auto"/>
          </w:tcPr>
          <w:p w14:paraId="5F2D7499" w14:textId="77777777" w:rsidR="00E516FC" w:rsidRPr="002A0480" w:rsidRDefault="00E516FC" w:rsidP="002A0480">
            <w:pPr>
              <w:suppressAutoHyphens/>
              <w:jc w:val="center"/>
              <w:rPr>
                <w:b/>
              </w:rPr>
            </w:pPr>
            <w:r w:rsidRPr="002A0480">
              <w:rPr>
                <w:b/>
              </w:rPr>
              <w:t>Atnaujinta apšvietimo stulpų (vnt.)</w:t>
            </w:r>
          </w:p>
        </w:tc>
        <w:tc>
          <w:tcPr>
            <w:tcW w:w="2197" w:type="dxa"/>
            <w:shd w:val="clear" w:color="auto" w:fill="auto"/>
          </w:tcPr>
          <w:p w14:paraId="4ECD07FE" w14:textId="16AE52C7" w:rsidR="00E516FC" w:rsidRPr="002A0480" w:rsidRDefault="00E516FC" w:rsidP="002A0480">
            <w:pPr>
              <w:suppressAutoHyphens/>
              <w:jc w:val="center"/>
              <w:rPr>
                <w:b/>
              </w:rPr>
            </w:pPr>
            <w:r>
              <w:rPr>
                <w:b/>
              </w:rPr>
              <w:t>Naujai įrengtų apšvietimo stulpų (vnt.)</w:t>
            </w:r>
          </w:p>
        </w:tc>
      </w:tr>
      <w:tr w:rsidR="00E516FC" w:rsidRPr="002A0480" w14:paraId="57FA09F1" w14:textId="77777777" w:rsidTr="00E516FC">
        <w:tc>
          <w:tcPr>
            <w:tcW w:w="4219" w:type="dxa"/>
            <w:shd w:val="clear" w:color="auto" w:fill="auto"/>
          </w:tcPr>
          <w:p w14:paraId="044BD5D4" w14:textId="63342207" w:rsidR="00E516FC" w:rsidRPr="002A0480" w:rsidRDefault="00005987" w:rsidP="002A0480">
            <w:pPr>
              <w:suppressAutoHyphens/>
              <w:rPr>
                <w:bCs/>
              </w:rPr>
            </w:pPr>
            <w:r>
              <w:rPr>
                <w:bCs/>
              </w:rPr>
              <w:t>-</w:t>
            </w:r>
          </w:p>
        </w:tc>
        <w:tc>
          <w:tcPr>
            <w:tcW w:w="2906" w:type="dxa"/>
            <w:shd w:val="clear" w:color="auto" w:fill="auto"/>
          </w:tcPr>
          <w:p w14:paraId="1BEA7F7E" w14:textId="69FA6319" w:rsidR="00E516FC" w:rsidRPr="002A0480" w:rsidRDefault="00005987" w:rsidP="002A0480">
            <w:pPr>
              <w:suppressAutoHyphens/>
              <w:rPr>
                <w:bCs/>
              </w:rPr>
            </w:pPr>
            <w:r>
              <w:rPr>
                <w:bCs/>
              </w:rPr>
              <w:t>-</w:t>
            </w:r>
          </w:p>
        </w:tc>
        <w:tc>
          <w:tcPr>
            <w:tcW w:w="2197" w:type="dxa"/>
            <w:shd w:val="clear" w:color="auto" w:fill="auto"/>
          </w:tcPr>
          <w:p w14:paraId="6C56C615" w14:textId="45B8B89B" w:rsidR="00E516FC" w:rsidRPr="002A0480" w:rsidRDefault="00005987" w:rsidP="002A0480">
            <w:pPr>
              <w:suppressAutoHyphens/>
              <w:rPr>
                <w:bCs/>
              </w:rPr>
            </w:pPr>
            <w:r>
              <w:rPr>
                <w:bCs/>
              </w:rPr>
              <w:t>-</w:t>
            </w:r>
          </w:p>
        </w:tc>
      </w:tr>
    </w:tbl>
    <w:p w14:paraId="2E5C3533" w14:textId="77777777" w:rsidR="00642BE0" w:rsidRDefault="00642BE0" w:rsidP="002E4559">
      <w:pPr>
        <w:suppressAutoHyphens/>
        <w:ind w:left="709" w:firstLine="567"/>
        <w:rPr>
          <w:bCs/>
        </w:rPr>
      </w:pPr>
    </w:p>
    <w:p w14:paraId="2271A66B" w14:textId="77777777" w:rsidR="00F36ABB" w:rsidRPr="002E4559" w:rsidRDefault="00F36ABB" w:rsidP="002E4559">
      <w:pPr>
        <w:suppressAutoHyphens/>
        <w:ind w:left="709" w:firstLine="567"/>
        <w:rPr>
          <w:bCs/>
        </w:rPr>
      </w:pPr>
    </w:p>
    <w:p w14:paraId="06F67617" w14:textId="241A13E6" w:rsidR="003E479F" w:rsidRPr="002E4559" w:rsidRDefault="003E479F" w:rsidP="00E1331F">
      <w:pPr>
        <w:suppressAutoHyphens/>
        <w:ind w:left="709" w:firstLine="567"/>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2990"/>
        <w:gridCol w:w="2990"/>
      </w:tblGrid>
      <w:tr w:rsidR="003E479F" w:rsidRPr="0015138D" w14:paraId="2E4324FE" w14:textId="77777777" w:rsidTr="0015138D">
        <w:tc>
          <w:tcPr>
            <w:tcW w:w="3134" w:type="dxa"/>
          </w:tcPr>
          <w:p w14:paraId="381D14EA" w14:textId="77777777" w:rsidR="003E479F" w:rsidRPr="0015138D" w:rsidRDefault="003E479F" w:rsidP="0015138D">
            <w:pPr>
              <w:suppressAutoHyphens/>
              <w:rPr>
                <w:b/>
                <w:bCs/>
              </w:rPr>
            </w:pPr>
            <w:r w:rsidRPr="0015138D">
              <w:rPr>
                <w:b/>
                <w:bCs/>
              </w:rPr>
              <w:t>Dokumento pavadinimas</w:t>
            </w:r>
          </w:p>
        </w:tc>
        <w:tc>
          <w:tcPr>
            <w:tcW w:w="3071" w:type="dxa"/>
          </w:tcPr>
          <w:p w14:paraId="4EB83690" w14:textId="39A3C506" w:rsidR="003E479F" w:rsidRPr="0015138D" w:rsidRDefault="00B50A07" w:rsidP="0015138D">
            <w:pPr>
              <w:suppressAutoHyphens/>
              <w:rPr>
                <w:b/>
                <w:bCs/>
              </w:rPr>
            </w:pPr>
            <w:r>
              <w:rPr>
                <w:b/>
                <w:bCs/>
              </w:rPr>
              <w:t>2020 - t</w:t>
            </w:r>
            <w:r w:rsidR="003E479F" w:rsidRPr="0015138D">
              <w:rPr>
                <w:b/>
                <w:bCs/>
              </w:rPr>
              <w:t xml:space="preserve">ųjų metų </w:t>
            </w:r>
            <w:r w:rsidR="00EE5B52" w:rsidRPr="0015138D">
              <w:rPr>
                <w:b/>
                <w:bCs/>
              </w:rPr>
              <w:t xml:space="preserve">dokumentų </w:t>
            </w:r>
            <w:r w:rsidR="003E479F" w:rsidRPr="0015138D">
              <w:rPr>
                <w:b/>
                <w:bCs/>
              </w:rPr>
              <w:t>skaičius</w:t>
            </w:r>
          </w:p>
        </w:tc>
        <w:tc>
          <w:tcPr>
            <w:tcW w:w="3071" w:type="dxa"/>
          </w:tcPr>
          <w:p w14:paraId="0C121F30" w14:textId="169944E3" w:rsidR="003E479F" w:rsidRPr="0015138D" w:rsidRDefault="00B50A07" w:rsidP="0015138D">
            <w:pPr>
              <w:suppressAutoHyphens/>
              <w:rPr>
                <w:b/>
                <w:bCs/>
              </w:rPr>
            </w:pPr>
            <w:r>
              <w:rPr>
                <w:b/>
                <w:bCs/>
              </w:rPr>
              <w:t>2021</w:t>
            </w:r>
            <w:r w:rsidR="003E479F" w:rsidRPr="0015138D">
              <w:rPr>
                <w:b/>
                <w:bCs/>
              </w:rPr>
              <w:t xml:space="preserve">-tųjų metų </w:t>
            </w:r>
            <w:r w:rsidR="00EE5B52" w:rsidRPr="0015138D">
              <w:rPr>
                <w:b/>
                <w:bCs/>
              </w:rPr>
              <w:t xml:space="preserve">dokumentų </w:t>
            </w:r>
            <w:r w:rsidR="003E479F" w:rsidRPr="0015138D">
              <w:rPr>
                <w:b/>
                <w:bCs/>
              </w:rPr>
              <w:t>skaičius</w:t>
            </w:r>
          </w:p>
        </w:tc>
      </w:tr>
      <w:tr w:rsidR="003E479F" w:rsidRPr="0015138D" w14:paraId="49F63B59" w14:textId="77777777" w:rsidTr="0015138D">
        <w:tc>
          <w:tcPr>
            <w:tcW w:w="3134" w:type="dxa"/>
          </w:tcPr>
          <w:p w14:paraId="60EEF2B9" w14:textId="77777777" w:rsidR="003E479F" w:rsidRPr="0015138D" w:rsidRDefault="003E479F" w:rsidP="0015138D">
            <w:pPr>
              <w:suppressAutoHyphens/>
              <w:rPr>
                <w:bCs/>
              </w:rPr>
            </w:pPr>
            <w:r w:rsidRPr="0015138D">
              <w:rPr>
                <w:bCs/>
              </w:rPr>
              <w:t>Leidimai laidoti</w:t>
            </w:r>
          </w:p>
        </w:tc>
        <w:tc>
          <w:tcPr>
            <w:tcW w:w="3071" w:type="dxa"/>
          </w:tcPr>
          <w:p w14:paraId="49E283DD" w14:textId="03AC9D2B" w:rsidR="003E479F" w:rsidRPr="0015138D" w:rsidRDefault="00EA2B52" w:rsidP="0015138D">
            <w:pPr>
              <w:suppressAutoHyphens/>
              <w:rPr>
                <w:bCs/>
              </w:rPr>
            </w:pPr>
            <w:r>
              <w:rPr>
                <w:bCs/>
              </w:rPr>
              <w:t>31</w:t>
            </w:r>
          </w:p>
        </w:tc>
        <w:tc>
          <w:tcPr>
            <w:tcW w:w="3071" w:type="dxa"/>
          </w:tcPr>
          <w:p w14:paraId="11E99B44" w14:textId="2736B8A7" w:rsidR="003E479F" w:rsidRPr="0015138D" w:rsidRDefault="00FA533F" w:rsidP="0015138D">
            <w:pPr>
              <w:suppressAutoHyphens/>
              <w:rPr>
                <w:bCs/>
              </w:rPr>
            </w:pPr>
            <w:r>
              <w:rPr>
                <w:bCs/>
              </w:rPr>
              <w:t>44</w:t>
            </w:r>
          </w:p>
        </w:tc>
      </w:tr>
      <w:tr w:rsidR="003E479F" w:rsidRPr="0015138D" w14:paraId="30274C79" w14:textId="77777777" w:rsidTr="0015138D">
        <w:tc>
          <w:tcPr>
            <w:tcW w:w="3134" w:type="dxa"/>
          </w:tcPr>
          <w:p w14:paraId="064F8F4A" w14:textId="77777777" w:rsidR="003E479F" w:rsidRPr="0015138D" w:rsidRDefault="003E479F" w:rsidP="0015138D">
            <w:pPr>
              <w:suppressAutoHyphens/>
              <w:rPr>
                <w:bCs/>
              </w:rPr>
            </w:pPr>
            <w:r w:rsidRPr="0015138D">
              <w:rPr>
                <w:bCs/>
              </w:rPr>
              <w:t>Charakteristikos, pažymos apie šeimos sudėtį</w:t>
            </w:r>
          </w:p>
        </w:tc>
        <w:tc>
          <w:tcPr>
            <w:tcW w:w="3071" w:type="dxa"/>
          </w:tcPr>
          <w:p w14:paraId="3538C813" w14:textId="142E2E50" w:rsidR="003E479F" w:rsidRPr="0015138D" w:rsidRDefault="00F13D57" w:rsidP="0015138D">
            <w:pPr>
              <w:suppressAutoHyphens/>
              <w:rPr>
                <w:bCs/>
              </w:rPr>
            </w:pPr>
            <w:r>
              <w:rPr>
                <w:bCs/>
              </w:rPr>
              <w:t>7</w:t>
            </w:r>
          </w:p>
        </w:tc>
        <w:tc>
          <w:tcPr>
            <w:tcW w:w="3071" w:type="dxa"/>
          </w:tcPr>
          <w:p w14:paraId="5E605199" w14:textId="39C83387" w:rsidR="003E479F" w:rsidRPr="0015138D" w:rsidRDefault="00F13D57" w:rsidP="0015138D">
            <w:pPr>
              <w:suppressAutoHyphens/>
              <w:rPr>
                <w:bCs/>
              </w:rPr>
            </w:pPr>
            <w:r>
              <w:rPr>
                <w:bCs/>
              </w:rPr>
              <w:t>11</w:t>
            </w:r>
          </w:p>
        </w:tc>
      </w:tr>
      <w:tr w:rsidR="003E479F" w:rsidRPr="0015138D" w14:paraId="69A15C0E" w14:textId="77777777" w:rsidTr="0015138D">
        <w:tc>
          <w:tcPr>
            <w:tcW w:w="3134" w:type="dxa"/>
          </w:tcPr>
          <w:p w14:paraId="6EAD9B64" w14:textId="77777777" w:rsidR="003E479F" w:rsidRPr="0015138D" w:rsidRDefault="003E479F" w:rsidP="0015138D">
            <w:pPr>
              <w:suppressAutoHyphens/>
              <w:rPr>
                <w:bCs/>
              </w:rPr>
            </w:pPr>
            <w:r w:rsidRPr="0015138D">
              <w:rPr>
                <w:bCs/>
              </w:rPr>
              <w:t>Deklaravo gyvenamąją vietą</w:t>
            </w:r>
          </w:p>
        </w:tc>
        <w:tc>
          <w:tcPr>
            <w:tcW w:w="3071" w:type="dxa"/>
          </w:tcPr>
          <w:p w14:paraId="152F3894" w14:textId="0A9C2347" w:rsidR="003E479F" w:rsidRPr="0015138D" w:rsidRDefault="00FA533F" w:rsidP="0015138D">
            <w:pPr>
              <w:suppressAutoHyphens/>
              <w:rPr>
                <w:bCs/>
              </w:rPr>
            </w:pPr>
            <w:r>
              <w:rPr>
                <w:bCs/>
              </w:rPr>
              <w:t>337</w:t>
            </w:r>
          </w:p>
        </w:tc>
        <w:tc>
          <w:tcPr>
            <w:tcW w:w="3071" w:type="dxa"/>
          </w:tcPr>
          <w:p w14:paraId="4F9A32F2" w14:textId="2841D74D" w:rsidR="003E479F" w:rsidRPr="0015138D" w:rsidRDefault="00FA533F" w:rsidP="0015138D">
            <w:pPr>
              <w:suppressAutoHyphens/>
              <w:rPr>
                <w:bCs/>
              </w:rPr>
            </w:pPr>
            <w:r>
              <w:rPr>
                <w:bCs/>
              </w:rPr>
              <w:t>325</w:t>
            </w:r>
          </w:p>
        </w:tc>
      </w:tr>
      <w:tr w:rsidR="003E479F" w:rsidRPr="0015138D" w14:paraId="35C28743" w14:textId="77777777" w:rsidTr="0015138D">
        <w:tc>
          <w:tcPr>
            <w:tcW w:w="3134" w:type="dxa"/>
          </w:tcPr>
          <w:p w14:paraId="6E5585BC" w14:textId="77777777" w:rsidR="003E479F" w:rsidRPr="0015138D" w:rsidRDefault="003E479F" w:rsidP="0015138D">
            <w:pPr>
              <w:suppressAutoHyphens/>
              <w:rPr>
                <w:bCs/>
              </w:rPr>
            </w:pPr>
            <w:r w:rsidRPr="0015138D">
              <w:rPr>
                <w:bCs/>
              </w:rPr>
              <w:t>Išregistruota</w:t>
            </w:r>
          </w:p>
        </w:tc>
        <w:tc>
          <w:tcPr>
            <w:tcW w:w="3071" w:type="dxa"/>
          </w:tcPr>
          <w:p w14:paraId="61F878C7" w14:textId="14938113" w:rsidR="003E479F" w:rsidRPr="0015138D" w:rsidRDefault="00FA533F" w:rsidP="0015138D">
            <w:pPr>
              <w:suppressAutoHyphens/>
              <w:rPr>
                <w:bCs/>
              </w:rPr>
            </w:pPr>
            <w:r>
              <w:rPr>
                <w:bCs/>
              </w:rPr>
              <w:t>7</w:t>
            </w:r>
          </w:p>
        </w:tc>
        <w:tc>
          <w:tcPr>
            <w:tcW w:w="3071" w:type="dxa"/>
          </w:tcPr>
          <w:p w14:paraId="143E5153" w14:textId="6D774B60" w:rsidR="003E479F" w:rsidRPr="0015138D" w:rsidRDefault="00FA533F" w:rsidP="0015138D">
            <w:pPr>
              <w:suppressAutoHyphens/>
              <w:rPr>
                <w:bCs/>
              </w:rPr>
            </w:pPr>
            <w:r>
              <w:rPr>
                <w:bCs/>
              </w:rPr>
              <w:t>9</w:t>
            </w:r>
          </w:p>
        </w:tc>
      </w:tr>
      <w:tr w:rsidR="003E479F" w:rsidRPr="0015138D" w14:paraId="0C741705" w14:textId="77777777" w:rsidTr="0015138D">
        <w:tc>
          <w:tcPr>
            <w:tcW w:w="3134" w:type="dxa"/>
          </w:tcPr>
          <w:p w14:paraId="02CBF254" w14:textId="77777777" w:rsidR="003E479F" w:rsidRPr="0015138D" w:rsidRDefault="003E479F" w:rsidP="0015138D">
            <w:pPr>
              <w:suppressAutoHyphens/>
              <w:rPr>
                <w:bCs/>
              </w:rPr>
            </w:pPr>
            <w:r w:rsidRPr="0015138D">
              <w:rPr>
                <w:bCs/>
              </w:rPr>
              <w:t>Išduota pažymų apie deklaruotą gyvenamąją vietą</w:t>
            </w:r>
          </w:p>
        </w:tc>
        <w:tc>
          <w:tcPr>
            <w:tcW w:w="3071" w:type="dxa"/>
          </w:tcPr>
          <w:p w14:paraId="651C43F3" w14:textId="52C4A382" w:rsidR="003E479F" w:rsidRPr="0015138D" w:rsidRDefault="00FA533F" w:rsidP="0015138D">
            <w:pPr>
              <w:suppressAutoHyphens/>
              <w:rPr>
                <w:bCs/>
              </w:rPr>
            </w:pPr>
            <w:r>
              <w:rPr>
                <w:bCs/>
              </w:rPr>
              <w:t>134</w:t>
            </w:r>
          </w:p>
        </w:tc>
        <w:tc>
          <w:tcPr>
            <w:tcW w:w="3071" w:type="dxa"/>
          </w:tcPr>
          <w:p w14:paraId="0867AD68" w14:textId="08A2D44A" w:rsidR="003E479F" w:rsidRPr="0015138D" w:rsidRDefault="00FA533F" w:rsidP="0015138D">
            <w:pPr>
              <w:suppressAutoHyphens/>
              <w:rPr>
                <w:bCs/>
              </w:rPr>
            </w:pPr>
            <w:r>
              <w:rPr>
                <w:bCs/>
              </w:rPr>
              <w:t>81</w:t>
            </w:r>
          </w:p>
        </w:tc>
      </w:tr>
      <w:tr w:rsidR="003E479F" w:rsidRPr="0015138D" w14:paraId="3BEEA33B" w14:textId="77777777" w:rsidTr="0015138D">
        <w:tc>
          <w:tcPr>
            <w:tcW w:w="3134" w:type="dxa"/>
          </w:tcPr>
          <w:p w14:paraId="5CA3E30C" w14:textId="77777777" w:rsidR="003E479F" w:rsidRPr="0015138D" w:rsidRDefault="003E479F" w:rsidP="0015138D">
            <w:pPr>
              <w:suppressAutoHyphens/>
              <w:rPr>
                <w:bCs/>
              </w:rPr>
            </w:pPr>
            <w:r w:rsidRPr="00A03364">
              <w:rPr>
                <w:bCs/>
              </w:rPr>
              <w:t>Atlikta notarinių veiksmų</w:t>
            </w:r>
          </w:p>
        </w:tc>
        <w:tc>
          <w:tcPr>
            <w:tcW w:w="3071" w:type="dxa"/>
          </w:tcPr>
          <w:p w14:paraId="164A2119" w14:textId="464E513D" w:rsidR="003E479F" w:rsidRPr="0015138D" w:rsidRDefault="009857D4" w:rsidP="0015138D">
            <w:pPr>
              <w:suppressAutoHyphens/>
              <w:rPr>
                <w:bCs/>
              </w:rPr>
            </w:pPr>
            <w:r>
              <w:rPr>
                <w:bCs/>
              </w:rPr>
              <w:t>4</w:t>
            </w:r>
          </w:p>
        </w:tc>
        <w:tc>
          <w:tcPr>
            <w:tcW w:w="3071" w:type="dxa"/>
          </w:tcPr>
          <w:p w14:paraId="34E4787A" w14:textId="77777777" w:rsidR="003E479F" w:rsidRPr="0015138D" w:rsidRDefault="003E479F" w:rsidP="0015138D">
            <w:pPr>
              <w:suppressAutoHyphens/>
              <w:rPr>
                <w:bCs/>
              </w:rPr>
            </w:pPr>
          </w:p>
        </w:tc>
      </w:tr>
    </w:tbl>
    <w:p w14:paraId="4CF8F024" w14:textId="77777777" w:rsidR="003E479F" w:rsidRPr="002E4559" w:rsidRDefault="003E479F" w:rsidP="003E479F">
      <w:pPr>
        <w:suppressAutoHyphens/>
        <w:ind w:left="1701" w:hanging="425"/>
        <w:rPr>
          <w:bCs/>
        </w:rPr>
      </w:pPr>
    </w:p>
    <w:p w14:paraId="05216987" w14:textId="75D3D8AA" w:rsidR="003E479F" w:rsidRDefault="003E479F" w:rsidP="003E479F">
      <w:pPr>
        <w:suppressAutoHyphens/>
        <w:ind w:left="1701" w:hanging="425"/>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6D6B903D" w14:textId="77777777" w:rsidR="004A2992" w:rsidRDefault="00EA1AFA" w:rsidP="00444600">
      <w:pPr>
        <w:suppressAutoHyphens/>
        <w:ind w:firstLine="720"/>
        <w:jc w:val="both"/>
        <w:rPr>
          <w:bCs/>
        </w:rPr>
      </w:pPr>
      <w:r w:rsidRPr="00DF4D3F">
        <w:rPr>
          <w:bCs/>
        </w:rPr>
        <w:t>Vykdydama Seniūnijos veiklos nuostatus, seniūnija organizuoja socialinės paramos teikimą gyventojams. Renka duomenis apie atskirų šeimų poreikius gauti socialinę paramą, prireikus įvertina šeimų (asmenų) gyvenimo sąlygas ir pateikia siūlymus savivaldybės administracijai apie socialinės paramos toms šeimoms reikalingumą ir paramos būdus.</w:t>
      </w:r>
      <w:r w:rsidR="00DE1B3C">
        <w:rPr>
          <w:bCs/>
        </w:rPr>
        <w:t xml:space="preserve"> </w:t>
      </w:r>
    </w:p>
    <w:p w14:paraId="1CEE5EA0" w14:textId="4A510676" w:rsidR="00EA1AFA" w:rsidRDefault="004A2992" w:rsidP="00444600">
      <w:pPr>
        <w:suppressAutoHyphens/>
        <w:ind w:firstLine="720"/>
        <w:jc w:val="both"/>
        <w:rPr>
          <w:bCs/>
        </w:rPr>
      </w:pPr>
      <w:r w:rsidRPr="004A2992">
        <w:rPr>
          <w:bCs/>
        </w:rPr>
        <w:t>Seniūnijoje pastoviai dirbama su socialiai remtinomis šeimomis. 202</w:t>
      </w:r>
      <w:r>
        <w:rPr>
          <w:bCs/>
        </w:rPr>
        <w:t>1</w:t>
      </w:r>
      <w:r w:rsidRPr="004A2992">
        <w:rPr>
          <w:bCs/>
        </w:rPr>
        <w:t xml:space="preserve"> metais </w:t>
      </w:r>
      <w:r w:rsidR="00DE6C84">
        <w:rPr>
          <w:bCs/>
        </w:rPr>
        <w:t xml:space="preserve">kartu su Nemenčinės socialinių paslaugų centru </w:t>
      </w:r>
      <w:r w:rsidRPr="004A2992">
        <w:rPr>
          <w:bCs/>
        </w:rPr>
        <w:t xml:space="preserve">dvi dienas per savaitę buvo vežamos paskutinės galiojimo dienos produktai iš labdaros ir paramos fondo „Maisto bankas“, kurie buvo dalinami </w:t>
      </w:r>
      <w:proofErr w:type="spellStart"/>
      <w:r w:rsidRPr="004A2992">
        <w:rPr>
          <w:bCs/>
        </w:rPr>
        <w:t>soc</w:t>
      </w:r>
      <w:proofErr w:type="spellEnd"/>
      <w:r w:rsidRPr="004A2992">
        <w:rPr>
          <w:bCs/>
        </w:rPr>
        <w:t xml:space="preserve">. rizikos šeimoms, </w:t>
      </w:r>
      <w:proofErr w:type="spellStart"/>
      <w:r w:rsidRPr="004A2992">
        <w:rPr>
          <w:bCs/>
        </w:rPr>
        <w:t>soc</w:t>
      </w:r>
      <w:proofErr w:type="spellEnd"/>
      <w:r w:rsidRPr="004A2992">
        <w:rPr>
          <w:bCs/>
        </w:rPr>
        <w:t xml:space="preserve">. remtinoms šeimoms, daugiavaikėms šeimoms, mažas pajamas gaunančioms šeimoms, iš viso išdalinta </w:t>
      </w:r>
      <w:r w:rsidR="00DE6C84">
        <w:rPr>
          <w:bCs/>
        </w:rPr>
        <w:t>95</w:t>
      </w:r>
      <w:r w:rsidRPr="004A2992">
        <w:rPr>
          <w:bCs/>
        </w:rPr>
        <w:t xml:space="preserve"> žmonėms (</w:t>
      </w:r>
      <w:r w:rsidR="00DE6C84">
        <w:rPr>
          <w:bCs/>
        </w:rPr>
        <w:t>39</w:t>
      </w:r>
      <w:r w:rsidRPr="004A2992">
        <w:rPr>
          <w:bCs/>
        </w:rPr>
        <w:t xml:space="preserve"> šeimoms).</w:t>
      </w:r>
    </w:p>
    <w:p w14:paraId="7FB0E056" w14:textId="2B97C416" w:rsidR="00EA1AFA" w:rsidRPr="00680B5E" w:rsidRDefault="00EA1AFA" w:rsidP="00444600">
      <w:pPr>
        <w:ind w:firstLine="720"/>
        <w:jc w:val="both"/>
      </w:pPr>
      <w:r>
        <w:rPr>
          <w:bCs/>
        </w:rPr>
        <w:t>Taip pat 202</w:t>
      </w:r>
      <w:r w:rsidR="00DE1B3C">
        <w:rPr>
          <w:bCs/>
        </w:rPr>
        <w:t>1</w:t>
      </w:r>
      <w:r w:rsidRPr="00680B5E">
        <w:rPr>
          <w:bCs/>
        </w:rPr>
        <w:t xml:space="preserve"> m. seniūnija iš socialinės tarnybos „Caritas“ ir labdaros ir paramos fondo „Gerumo projektai“ gavo labdarą drabužiais, kuri buvo dalinama nepasiturintiems asmenims. </w:t>
      </w:r>
      <w:r w:rsidRPr="00083908">
        <w:rPr>
          <w:bCs/>
          <w:highlight w:val="yellow"/>
        </w:rPr>
        <w:t xml:space="preserve"> </w:t>
      </w:r>
    </w:p>
    <w:p w14:paraId="3F9B36A2" w14:textId="784A5748" w:rsidR="00EA1AFA" w:rsidRDefault="00EA1AFA" w:rsidP="00444600">
      <w:pPr>
        <w:ind w:firstLine="720"/>
        <w:jc w:val="both"/>
      </w:pPr>
      <w:r>
        <w:t>2021</w:t>
      </w:r>
      <w:r w:rsidRPr="00D23457">
        <w:t xml:space="preserve"> m. už </w:t>
      </w:r>
      <w:r>
        <w:t>2</w:t>
      </w:r>
      <w:r w:rsidRPr="00D23457">
        <w:t xml:space="preserve">000,00 Eur buvo </w:t>
      </w:r>
      <w:r>
        <w:t>nupirkti dovanų rinkiniai ir išdalinti 170</w:t>
      </w:r>
      <w:r w:rsidRPr="00D23457">
        <w:t xml:space="preserve"> senyvo amžiaus</w:t>
      </w:r>
      <w:r w:rsidR="00271777">
        <w:t xml:space="preserve">, </w:t>
      </w:r>
      <w:r>
        <w:t xml:space="preserve">vienišiems </w:t>
      </w:r>
      <w:r w:rsidR="00271777">
        <w:t xml:space="preserve">bei neįgaliems </w:t>
      </w:r>
      <w:r>
        <w:t>žm</w:t>
      </w:r>
      <w:r w:rsidR="00271777">
        <w:t>onėms</w:t>
      </w:r>
      <w:r>
        <w:t xml:space="preserve">. </w:t>
      </w:r>
    </w:p>
    <w:p w14:paraId="4A8CF014" w14:textId="57035672" w:rsidR="00EA1AFA" w:rsidRDefault="00EA1AFA" w:rsidP="00444600">
      <w:pPr>
        <w:ind w:firstLine="720"/>
        <w:jc w:val="both"/>
      </w:pPr>
      <w:r>
        <w:t>Seniūnijoje nėra socialinių būstų.</w:t>
      </w:r>
    </w:p>
    <w:p w14:paraId="6DDA085A" w14:textId="45C2BA28" w:rsidR="003E479F" w:rsidRPr="002E4559" w:rsidRDefault="003E479F" w:rsidP="00DE1B3C">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2989"/>
        <w:gridCol w:w="2997"/>
      </w:tblGrid>
      <w:tr w:rsidR="003E479F" w:rsidRPr="0015138D" w14:paraId="4B01D131" w14:textId="77777777" w:rsidTr="0015138D">
        <w:tc>
          <w:tcPr>
            <w:tcW w:w="3134" w:type="dxa"/>
          </w:tcPr>
          <w:p w14:paraId="607F5A42" w14:textId="77777777" w:rsidR="003E479F" w:rsidRPr="0015138D" w:rsidRDefault="003E479F" w:rsidP="00444600">
            <w:pPr>
              <w:suppressAutoHyphens/>
              <w:jc w:val="center"/>
              <w:rPr>
                <w:b/>
                <w:bCs/>
              </w:rPr>
            </w:pPr>
            <w:r w:rsidRPr="0015138D">
              <w:rPr>
                <w:b/>
                <w:bCs/>
              </w:rPr>
              <w:t>Išmokų pavadinimas</w:t>
            </w:r>
          </w:p>
        </w:tc>
        <w:tc>
          <w:tcPr>
            <w:tcW w:w="3071" w:type="dxa"/>
          </w:tcPr>
          <w:p w14:paraId="10B66FAB" w14:textId="34C0DEBD" w:rsidR="003E479F" w:rsidRPr="0015138D" w:rsidRDefault="00B50A07" w:rsidP="00444600">
            <w:pPr>
              <w:suppressAutoHyphens/>
              <w:jc w:val="center"/>
              <w:rPr>
                <w:b/>
                <w:bCs/>
              </w:rPr>
            </w:pPr>
            <w:r>
              <w:rPr>
                <w:b/>
                <w:bCs/>
              </w:rPr>
              <w:t>2020</w:t>
            </w:r>
            <w:r w:rsidR="003E479F" w:rsidRPr="0015138D">
              <w:rPr>
                <w:b/>
                <w:bCs/>
              </w:rPr>
              <w:t>-taisiais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3071" w:type="dxa"/>
          </w:tcPr>
          <w:p w14:paraId="41E6B6DB" w14:textId="468E89D2" w:rsidR="003E479F" w:rsidRPr="0015138D" w:rsidRDefault="00B50A07" w:rsidP="00444600">
            <w:pPr>
              <w:suppressAutoHyphens/>
              <w:jc w:val="center"/>
              <w:rPr>
                <w:b/>
                <w:bCs/>
              </w:rPr>
            </w:pPr>
            <w:r>
              <w:rPr>
                <w:b/>
                <w:bCs/>
              </w:rPr>
              <w:t>2021</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3E479F" w:rsidRPr="0015138D" w14:paraId="35E94359" w14:textId="77777777" w:rsidTr="00444600">
        <w:trPr>
          <w:trHeight w:val="445"/>
        </w:trPr>
        <w:tc>
          <w:tcPr>
            <w:tcW w:w="3134" w:type="dxa"/>
          </w:tcPr>
          <w:p w14:paraId="1FC31247" w14:textId="77777777" w:rsidR="003E479F" w:rsidRPr="0015138D" w:rsidRDefault="003E479F" w:rsidP="0015138D">
            <w:pPr>
              <w:suppressAutoHyphens/>
              <w:rPr>
                <w:bCs/>
              </w:rPr>
            </w:pPr>
            <w:r w:rsidRPr="0015138D">
              <w:rPr>
                <w:bCs/>
              </w:rPr>
              <w:t>Išmokos vaikams</w:t>
            </w:r>
          </w:p>
        </w:tc>
        <w:tc>
          <w:tcPr>
            <w:tcW w:w="3071" w:type="dxa"/>
          </w:tcPr>
          <w:p w14:paraId="19A10097" w14:textId="119A8951" w:rsidR="003E479F" w:rsidRPr="0015138D" w:rsidRDefault="00005987" w:rsidP="0015138D">
            <w:pPr>
              <w:suppressAutoHyphens/>
              <w:rPr>
                <w:bCs/>
              </w:rPr>
            </w:pPr>
            <w:r w:rsidRPr="00005987">
              <w:rPr>
                <w:bCs/>
              </w:rPr>
              <w:t>512 040,91</w:t>
            </w:r>
          </w:p>
        </w:tc>
        <w:tc>
          <w:tcPr>
            <w:tcW w:w="3071" w:type="dxa"/>
          </w:tcPr>
          <w:p w14:paraId="50A06FAE" w14:textId="4000A556" w:rsidR="003E479F" w:rsidRPr="0015138D" w:rsidRDefault="00DC779F" w:rsidP="0015138D">
            <w:pPr>
              <w:suppressAutoHyphens/>
              <w:rPr>
                <w:bCs/>
              </w:rPr>
            </w:pPr>
            <w:r>
              <w:rPr>
                <w:bCs/>
              </w:rPr>
              <w:t>588 677,51</w:t>
            </w:r>
          </w:p>
        </w:tc>
      </w:tr>
      <w:tr w:rsidR="003E479F" w:rsidRPr="0015138D" w14:paraId="604BD88C" w14:textId="77777777" w:rsidTr="00444600">
        <w:trPr>
          <w:trHeight w:val="450"/>
        </w:trPr>
        <w:tc>
          <w:tcPr>
            <w:tcW w:w="3134" w:type="dxa"/>
          </w:tcPr>
          <w:p w14:paraId="50C97EB4" w14:textId="77777777" w:rsidR="003E479F" w:rsidRPr="0015138D" w:rsidRDefault="003E479F" w:rsidP="0015138D">
            <w:pPr>
              <w:suppressAutoHyphens/>
              <w:rPr>
                <w:bCs/>
              </w:rPr>
            </w:pPr>
            <w:r w:rsidRPr="0015138D">
              <w:rPr>
                <w:bCs/>
              </w:rPr>
              <w:t>Gauna nemokamą maitinimą</w:t>
            </w:r>
          </w:p>
        </w:tc>
        <w:tc>
          <w:tcPr>
            <w:tcW w:w="3071" w:type="dxa"/>
          </w:tcPr>
          <w:p w14:paraId="5D0EA345" w14:textId="6B201134" w:rsidR="003E479F" w:rsidRPr="0015138D" w:rsidRDefault="00AA0901" w:rsidP="0015138D">
            <w:pPr>
              <w:suppressAutoHyphens/>
              <w:rPr>
                <w:bCs/>
              </w:rPr>
            </w:pPr>
            <w:r w:rsidRPr="00AA0901">
              <w:rPr>
                <w:bCs/>
              </w:rPr>
              <w:t>58 vaikai</w:t>
            </w:r>
          </w:p>
        </w:tc>
        <w:tc>
          <w:tcPr>
            <w:tcW w:w="3071" w:type="dxa"/>
          </w:tcPr>
          <w:p w14:paraId="159A6CC7" w14:textId="6CD0329C" w:rsidR="003E479F" w:rsidRPr="0015138D" w:rsidRDefault="00DC779F" w:rsidP="0015138D">
            <w:pPr>
              <w:suppressAutoHyphens/>
              <w:rPr>
                <w:bCs/>
              </w:rPr>
            </w:pPr>
            <w:r>
              <w:rPr>
                <w:bCs/>
              </w:rPr>
              <w:t>50 vaikai</w:t>
            </w:r>
          </w:p>
        </w:tc>
      </w:tr>
      <w:tr w:rsidR="003E479F" w:rsidRPr="0015138D" w14:paraId="2B4383B5" w14:textId="77777777" w:rsidTr="00444600">
        <w:trPr>
          <w:trHeight w:val="453"/>
        </w:trPr>
        <w:tc>
          <w:tcPr>
            <w:tcW w:w="3134" w:type="dxa"/>
          </w:tcPr>
          <w:p w14:paraId="58BF4CEC" w14:textId="77777777" w:rsidR="003E479F" w:rsidRPr="0015138D" w:rsidRDefault="003E479F" w:rsidP="0015138D">
            <w:pPr>
              <w:suppressAutoHyphens/>
              <w:rPr>
                <w:bCs/>
              </w:rPr>
            </w:pPr>
            <w:r w:rsidRPr="0015138D">
              <w:rPr>
                <w:bCs/>
              </w:rPr>
              <w:t>Vienkartinių pašalpų</w:t>
            </w:r>
          </w:p>
        </w:tc>
        <w:tc>
          <w:tcPr>
            <w:tcW w:w="3071" w:type="dxa"/>
          </w:tcPr>
          <w:p w14:paraId="3DF6E050" w14:textId="3E6B5544" w:rsidR="003E479F" w:rsidRPr="0015138D" w:rsidRDefault="00AA0901" w:rsidP="0015138D">
            <w:pPr>
              <w:suppressAutoHyphens/>
              <w:rPr>
                <w:bCs/>
              </w:rPr>
            </w:pPr>
            <w:r w:rsidRPr="00AA0901">
              <w:rPr>
                <w:bCs/>
              </w:rPr>
              <w:t>2 034,50</w:t>
            </w:r>
          </w:p>
        </w:tc>
        <w:tc>
          <w:tcPr>
            <w:tcW w:w="3071" w:type="dxa"/>
          </w:tcPr>
          <w:p w14:paraId="43082A17" w14:textId="77761C50" w:rsidR="003E479F" w:rsidRPr="0015138D" w:rsidRDefault="00DC779F" w:rsidP="0015138D">
            <w:pPr>
              <w:suppressAutoHyphens/>
              <w:rPr>
                <w:bCs/>
              </w:rPr>
            </w:pPr>
            <w:r>
              <w:rPr>
                <w:bCs/>
              </w:rPr>
              <w:t>1328,00</w:t>
            </w:r>
          </w:p>
        </w:tc>
      </w:tr>
      <w:tr w:rsidR="003E479F" w:rsidRPr="0015138D" w14:paraId="0FFBBBDD" w14:textId="77777777" w:rsidTr="00444600">
        <w:trPr>
          <w:trHeight w:val="302"/>
        </w:trPr>
        <w:tc>
          <w:tcPr>
            <w:tcW w:w="3134" w:type="dxa"/>
          </w:tcPr>
          <w:p w14:paraId="582077F1" w14:textId="77777777" w:rsidR="003E479F" w:rsidRPr="0015138D" w:rsidRDefault="003E479F" w:rsidP="0015138D">
            <w:pPr>
              <w:suppressAutoHyphens/>
              <w:rPr>
                <w:bCs/>
              </w:rPr>
            </w:pPr>
            <w:r w:rsidRPr="0015138D">
              <w:rPr>
                <w:bCs/>
              </w:rPr>
              <w:t>Socialin</w:t>
            </w:r>
            <w:r w:rsidR="00F007F4" w:rsidRPr="0015138D">
              <w:rPr>
                <w:bCs/>
              </w:rPr>
              <w:t>ių pašalpų</w:t>
            </w:r>
          </w:p>
        </w:tc>
        <w:tc>
          <w:tcPr>
            <w:tcW w:w="3071" w:type="dxa"/>
          </w:tcPr>
          <w:p w14:paraId="70A63370" w14:textId="6D82C1B2" w:rsidR="003E479F" w:rsidRPr="0015138D" w:rsidRDefault="00AA0901" w:rsidP="0015138D">
            <w:pPr>
              <w:suppressAutoHyphens/>
              <w:rPr>
                <w:bCs/>
              </w:rPr>
            </w:pPr>
            <w:r w:rsidRPr="00AA0901">
              <w:rPr>
                <w:bCs/>
              </w:rPr>
              <w:t>51 595,63</w:t>
            </w:r>
          </w:p>
        </w:tc>
        <w:tc>
          <w:tcPr>
            <w:tcW w:w="3071" w:type="dxa"/>
          </w:tcPr>
          <w:p w14:paraId="33103631" w14:textId="436E8BB3" w:rsidR="003E479F" w:rsidRPr="0015138D" w:rsidRDefault="00DC779F" w:rsidP="0015138D">
            <w:pPr>
              <w:suppressAutoHyphens/>
              <w:rPr>
                <w:bCs/>
              </w:rPr>
            </w:pPr>
            <w:r>
              <w:rPr>
                <w:bCs/>
              </w:rPr>
              <w:t>102719,04</w:t>
            </w:r>
          </w:p>
        </w:tc>
      </w:tr>
      <w:tr w:rsidR="003E479F" w:rsidRPr="0015138D" w14:paraId="4E15B62C" w14:textId="77777777" w:rsidTr="00444600">
        <w:trPr>
          <w:trHeight w:val="447"/>
        </w:trPr>
        <w:tc>
          <w:tcPr>
            <w:tcW w:w="3134" w:type="dxa"/>
          </w:tcPr>
          <w:p w14:paraId="4762BA64" w14:textId="77777777" w:rsidR="003E479F" w:rsidRPr="0015138D" w:rsidRDefault="00F007F4" w:rsidP="0015138D">
            <w:pPr>
              <w:suppressAutoHyphens/>
              <w:rPr>
                <w:bCs/>
              </w:rPr>
            </w:pPr>
            <w:r w:rsidRPr="0015138D">
              <w:rPr>
                <w:bCs/>
              </w:rPr>
              <w:t>Laidojimo pašalpų</w:t>
            </w:r>
          </w:p>
        </w:tc>
        <w:tc>
          <w:tcPr>
            <w:tcW w:w="3071" w:type="dxa"/>
          </w:tcPr>
          <w:p w14:paraId="31957581" w14:textId="58A0DB51" w:rsidR="003E479F" w:rsidRPr="0015138D" w:rsidRDefault="00AA0901" w:rsidP="0015138D">
            <w:pPr>
              <w:suppressAutoHyphens/>
              <w:rPr>
                <w:bCs/>
              </w:rPr>
            </w:pPr>
            <w:r w:rsidRPr="00AA0901">
              <w:rPr>
                <w:bCs/>
              </w:rPr>
              <w:t>20 žmonių (6 240,00 Eur)</w:t>
            </w:r>
          </w:p>
        </w:tc>
        <w:tc>
          <w:tcPr>
            <w:tcW w:w="3071" w:type="dxa"/>
          </w:tcPr>
          <w:p w14:paraId="4DC9B446" w14:textId="3BC70062" w:rsidR="003E479F" w:rsidRPr="0015138D" w:rsidRDefault="00DC779F" w:rsidP="0015138D">
            <w:pPr>
              <w:suppressAutoHyphens/>
              <w:rPr>
                <w:bCs/>
              </w:rPr>
            </w:pPr>
            <w:r>
              <w:rPr>
                <w:bCs/>
              </w:rPr>
              <w:t xml:space="preserve">11 žmonių </w:t>
            </w:r>
            <w:r w:rsidR="00AC620F">
              <w:rPr>
                <w:bCs/>
              </w:rPr>
              <w:t>(</w:t>
            </w:r>
            <w:r>
              <w:rPr>
                <w:bCs/>
              </w:rPr>
              <w:t>3520,00 Eur)</w:t>
            </w:r>
          </w:p>
        </w:tc>
      </w:tr>
      <w:tr w:rsidR="003E479F" w:rsidRPr="0015138D" w14:paraId="5ED1BFF0" w14:textId="77777777" w:rsidTr="0015138D">
        <w:tc>
          <w:tcPr>
            <w:tcW w:w="3134" w:type="dxa"/>
          </w:tcPr>
          <w:p w14:paraId="31FAA089" w14:textId="77777777" w:rsidR="003E479F" w:rsidRPr="0015138D" w:rsidRDefault="00F007F4" w:rsidP="0015138D">
            <w:pPr>
              <w:suppressAutoHyphens/>
              <w:rPr>
                <w:bCs/>
              </w:rPr>
            </w:pPr>
            <w:r w:rsidRPr="0015138D">
              <w:rPr>
                <w:bCs/>
              </w:rPr>
              <w:t>Parama mokinių reikmenims įsigyti</w:t>
            </w:r>
          </w:p>
        </w:tc>
        <w:tc>
          <w:tcPr>
            <w:tcW w:w="3071" w:type="dxa"/>
          </w:tcPr>
          <w:p w14:paraId="76ED667B" w14:textId="7D7B742C" w:rsidR="003E479F" w:rsidRPr="0015138D" w:rsidRDefault="00AA0901" w:rsidP="0015138D">
            <w:pPr>
              <w:suppressAutoHyphens/>
              <w:rPr>
                <w:bCs/>
              </w:rPr>
            </w:pPr>
            <w:r w:rsidRPr="00AA0901">
              <w:rPr>
                <w:bCs/>
              </w:rPr>
              <w:t>29 asmenims (4 524,00 Eur)</w:t>
            </w:r>
          </w:p>
        </w:tc>
        <w:tc>
          <w:tcPr>
            <w:tcW w:w="3071" w:type="dxa"/>
          </w:tcPr>
          <w:p w14:paraId="0C817E2A" w14:textId="00C3F831" w:rsidR="003E479F" w:rsidRPr="0015138D" w:rsidRDefault="00DC779F" w:rsidP="0015138D">
            <w:pPr>
              <w:suppressAutoHyphens/>
              <w:rPr>
                <w:bCs/>
              </w:rPr>
            </w:pPr>
            <w:r>
              <w:rPr>
                <w:bCs/>
              </w:rPr>
              <w:t xml:space="preserve">50 asmenų </w:t>
            </w:r>
            <w:r w:rsidR="00AC620F">
              <w:rPr>
                <w:bCs/>
              </w:rPr>
              <w:t>(</w:t>
            </w:r>
            <w:r>
              <w:rPr>
                <w:bCs/>
              </w:rPr>
              <w:t>4000,00</w:t>
            </w:r>
            <w:r w:rsidR="00AC620F">
              <w:rPr>
                <w:bCs/>
              </w:rPr>
              <w:t xml:space="preserve"> Eur)</w:t>
            </w:r>
          </w:p>
        </w:tc>
      </w:tr>
      <w:tr w:rsidR="00F007F4" w:rsidRPr="0015138D" w14:paraId="5D07B891" w14:textId="77777777" w:rsidTr="00444600">
        <w:trPr>
          <w:trHeight w:val="446"/>
        </w:trPr>
        <w:tc>
          <w:tcPr>
            <w:tcW w:w="3134" w:type="dxa"/>
          </w:tcPr>
          <w:p w14:paraId="2FBD3A3F" w14:textId="77777777" w:rsidR="00F007F4" w:rsidRPr="0015138D" w:rsidRDefault="00F007F4" w:rsidP="0015138D">
            <w:pPr>
              <w:suppressAutoHyphens/>
              <w:rPr>
                <w:b/>
                <w:bCs/>
              </w:rPr>
            </w:pPr>
            <w:r w:rsidRPr="0015138D">
              <w:rPr>
                <w:b/>
                <w:bCs/>
              </w:rPr>
              <w:t>Iš viso:</w:t>
            </w:r>
          </w:p>
        </w:tc>
        <w:tc>
          <w:tcPr>
            <w:tcW w:w="3071" w:type="dxa"/>
          </w:tcPr>
          <w:p w14:paraId="0970577C" w14:textId="55FB7EBD" w:rsidR="00F007F4" w:rsidRPr="0015138D" w:rsidRDefault="00AA0901" w:rsidP="0015138D">
            <w:pPr>
              <w:suppressAutoHyphens/>
              <w:rPr>
                <w:bCs/>
              </w:rPr>
            </w:pPr>
            <w:r w:rsidRPr="00AA0901">
              <w:rPr>
                <w:bCs/>
              </w:rPr>
              <w:t>576 435,04</w:t>
            </w:r>
          </w:p>
        </w:tc>
        <w:tc>
          <w:tcPr>
            <w:tcW w:w="3071" w:type="dxa"/>
          </w:tcPr>
          <w:p w14:paraId="35D8E64C" w14:textId="0322F580" w:rsidR="00F007F4" w:rsidRPr="0015138D" w:rsidRDefault="00DC779F" w:rsidP="0015138D">
            <w:pPr>
              <w:suppressAutoHyphens/>
              <w:rPr>
                <w:bCs/>
              </w:rPr>
            </w:pPr>
            <w:r>
              <w:rPr>
                <w:bCs/>
              </w:rPr>
              <w:t>7000244,55</w:t>
            </w:r>
          </w:p>
        </w:tc>
      </w:tr>
    </w:tbl>
    <w:p w14:paraId="1EA3F4B9" w14:textId="77777777" w:rsidR="008932B9" w:rsidRPr="002E4559" w:rsidRDefault="008932B9" w:rsidP="00444600">
      <w:pPr>
        <w:suppressAutoHyphens/>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2995"/>
        <w:gridCol w:w="2995"/>
      </w:tblGrid>
      <w:tr w:rsidR="00F007F4" w:rsidRPr="0015138D" w14:paraId="45352F8E" w14:textId="77777777" w:rsidTr="0015138D">
        <w:tc>
          <w:tcPr>
            <w:tcW w:w="3134" w:type="dxa"/>
          </w:tcPr>
          <w:p w14:paraId="12F019C1" w14:textId="77777777" w:rsidR="00F007F4" w:rsidRPr="0015138D" w:rsidRDefault="00F007F4" w:rsidP="00444600">
            <w:pPr>
              <w:suppressAutoHyphens/>
              <w:jc w:val="center"/>
              <w:rPr>
                <w:b/>
                <w:bCs/>
              </w:rPr>
            </w:pPr>
            <w:r w:rsidRPr="0015138D">
              <w:rPr>
                <w:b/>
                <w:bCs/>
              </w:rPr>
              <w:t>Dokumento pavadinimas</w:t>
            </w:r>
          </w:p>
        </w:tc>
        <w:tc>
          <w:tcPr>
            <w:tcW w:w="3071" w:type="dxa"/>
          </w:tcPr>
          <w:p w14:paraId="2018AB9A" w14:textId="32E84B66" w:rsidR="00F007F4" w:rsidRPr="0015138D" w:rsidRDefault="00B50A07" w:rsidP="00444600">
            <w:pPr>
              <w:suppressAutoHyphens/>
              <w:jc w:val="center"/>
              <w:rPr>
                <w:b/>
                <w:bCs/>
              </w:rPr>
            </w:pPr>
            <w:r>
              <w:rPr>
                <w:b/>
                <w:bCs/>
              </w:rPr>
              <w:t>2020</w:t>
            </w:r>
            <w:r w:rsidR="00F007F4" w:rsidRPr="0015138D">
              <w:rPr>
                <w:b/>
                <w:bCs/>
              </w:rPr>
              <w:t>-tųjų metų dokumentų sk.</w:t>
            </w:r>
          </w:p>
        </w:tc>
        <w:tc>
          <w:tcPr>
            <w:tcW w:w="3071" w:type="dxa"/>
          </w:tcPr>
          <w:p w14:paraId="6D7BE60B" w14:textId="6E01C58F" w:rsidR="00F007F4" w:rsidRPr="0015138D" w:rsidRDefault="00B50A07" w:rsidP="00444600">
            <w:pPr>
              <w:suppressAutoHyphens/>
              <w:jc w:val="center"/>
              <w:rPr>
                <w:b/>
                <w:bCs/>
              </w:rPr>
            </w:pPr>
            <w:r>
              <w:rPr>
                <w:b/>
                <w:bCs/>
              </w:rPr>
              <w:t>2021</w:t>
            </w:r>
            <w:r w:rsidR="00F007F4" w:rsidRPr="0015138D">
              <w:rPr>
                <w:b/>
                <w:bCs/>
              </w:rPr>
              <w:t>-ųjų metų dokumentų sk.</w:t>
            </w:r>
          </w:p>
        </w:tc>
      </w:tr>
      <w:tr w:rsidR="00F007F4" w:rsidRPr="0015138D" w14:paraId="58FC98A9" w14:textId="77777777" w:rsidTr="0015138D">
        <w:tc>
          <w:tcPr>
            <w:tcW w:w="3134" w:type="dxa"/>
          </w:tcPr>
          <w:p w14:paraId="246E224B" w14:textId="77777777" w:rsidR="00F007F4" w:rsidRPr="0015138D" w:rsidRDefault="00F007F4" w:rsidP="0015138D">
            <w:pPr>
              <w:suppressAutoHyphens/>
              <w:rPr>
                <w:bCs/>
              </w:rPr>
            </w:pPr>
            <w:r w:rsidRPr="0015138D">
              <w:rPr>
                <w:bCs/>
              </w:rPr>
              <w:t>Gauta ir registruota prašymų dėl vienkartinių pašalpų</w:t>
            </w:r>
          </w:p>
        </w:tc>
        <w:tc>
          <w:tcPr>
            <w:tcW w:w="3071" w:type="dxa"/>
          </w:tcPr>
          <w:p w14:paraId="30266A91" w14:textId="06FBEE51" w:rsidR="00F007F4" w:rsidRPr="0015138D" w:rsidRDefault="00CD5DE1" w:rsidP="0015138D">
            <w:pPr>
              <w:suppressAutoHyphens/>
              <w:rPr>
                <w:bCs/>
              </w:rPr>
            </w:pPr>
            <w:r w:rsidRPr="00CD5DE1">
              <w:rPr>
                <w:bCs/>
              </w:rPr>
              <w:t>8</w:t>
            </w:r>
          </w:p>
        </w:tc>
        <w:tc>
          <w:tcPr>
            <w:tcW w:w="3071" w:type="dxa"/>
          </w:tcPr>
          <w:p w14:paraId="4CD315EA" w14:textId="39D4D987" w:rsidR="00F007F4" w:rsidRPr="0015138D" w:rsidRDefault="00AC620F" w:rsidP="0015138D">
            <w:pPr>
              <w:suppressAutoHyphens/>
              <w:rPr>
                <w:bCs/>
              </w:rPr>
            </w:pPr>
            <w:r>
              <w:rPr>
                <w:bCs/>
              </w:rPr>
              <w:t>13</w:t>
            </w:r>
          </w:p>
        </w:tc>
      </w:tr>
      <w:tr w:rsidR="00F007F4" w:rsidRPr="0015138D" w14:paraId="0FD6A5F6" w14:textId="77777777" w:rsidTr="0015138D">
        <w:tc>
          <w:tcPr>
            <w:tcW w:w="3134" w:type="dxa"/>
          </w:tcPr>
          <w:p w14:paraId="6D795F63" w14:textId="77777777" w:rsidR="00F007F4" w:rsidRPr="0015138D" w:rsidRDefault="00F007F4" w:rsidP="0015138D">
            <w:pPr>
              <w:suppressAutoHyphens/>
              <w:rPr>
                <w:bCs/>
              </w:rPr>
            </w:pPr>
            <w:r w:rsidRPr="0015138D">
              <w:rPr>
                <w:bCs/>
              </w:rPr>
              <w:t>Gauta ir registruota prašymų dėl mokinio reikmenų pirkimo ir nemokamo maitinimo</w:t>
            </w:r>
          </w:p>
        </w:tc>
        <w:tc>
          <w:tcPr>
            <w:tcW w:w="3071" w:type="dxa"/>
          </w:tcPr>
          <w:p w14:paraId="644D4A8E" w14:textId="3AD7286E" w:rsidR="00F007F4" w:rsidRPr="0015138D" w:rsidRDefault="00CD5DE1" w:rsidP="0015138D">
            <w:pPr>
              <w:suppressAutoHyphens/>
              <w:rPr>
                <w:bCs/>
              </w:rPr>
            </w:pPr>
            <w:r w:rsidRPr="00CD5DE1">
              <w:rPr>
                <w:bCs/>
              </w:rPr>
              <w:t>54</w:t>
            </w:r>
          </w:p>
        </w:tc>
        <w:tc>
          <w:tcPr>
            <w:tcW w:w="3071" w:type="dxa"/>
          </w:tcPr>
          <w:p w14:paraId="04321184" w14:textId="534D4B76" w:rsidR="00F007F4" w:rsidRPr="0015138D" w:rsidRDefault="00AC620F" w:rsidP="0015138D">
            <w:pPr>
              <w:suppressAutoHyphens/>
              <w:rPr>
                <w:bCs/>
              </w:rPr>
            </w:pPr>
            <w:r>
              <w:rPr>
                <w:bCs/>
              </w:rPr>
              <w:t>25</w:t>
            </w:r>
          </w:p>
        </w:tc>
      </w:tr>
      <w:tr w:rsidR="00F007F4" w:rsidRPr="0015138D" w14:paraId="265C4F54" w14:textId="77777777" w:rsidTr="0015138D">
        <w:tc>
          <w:tcPr>
            <w:tcW w:w="3134" w:type="dxa"/>
          </w:tcPr>
          <w:p w14:paraId="38A979E7" w14:textId="77777777" w:rsidR="00F007F4" w:rsidRPr="0015138D" w:rsidRDefault="00F007F4" w:rsidP="0015138D">
            <w:pPr>
              <w:suppressAutoHyphens/>
              <w:rPr>
                <w:bCs/>
              </w:rPr>
            </w:pPr>
            <w:r w:rsidRPr="0015138D">
              <w:rPr>
                <w:bCs/>
              </w:rPr>
              <w:t>Gauta ir registruota prašymų dėl išmokų vaikui</w:t>
            </w:r>
          </w:p>
        </w:tc>
        <w:tc>
          <w:tcPr>
            <w:tcW w:w="3071" w:type="dxa"/>
          </w:tcPr>
          <w:p w14:paraId="58B65AD9" w14:textId="2E17C38A" w:rsidR="00F007F4" w:rsidRPr="0015138D" w:rsidRDefault="00CD5DE1" w:rsidP="0015138D">
            <w:pPr>
              <w:suppressAutoHyphens/>
              <w:rPr>
                <w:bCs/>
              </w:rPr>
            </w:pPr>
            <w:r w:rsidRPr="00CD5DE1">
              <w:rPr>
                <w:bCs/>
              </w:rPr>
              <w:t>67</w:t>
            </w:r>
          </w:p>
        </w:tc>
        <w:tc>
          <w:tcPr>
            <w:tcW w:w="3071" w:type="dxa"/>
          </w:tcPr>
          <w:p w14:paraId="66C81F0E" w14:textId="6BF3EB9C" w:rsidR="00F007F4" w:rsidRPr="0015138D" w:rsidRDefault="00AC620F" w:rsidP="0015138D">
            <w:pPr>
              <w:suppressAutoHyphens/>
              <w:rPr>
                <w:bCs/>
              </w:rPr>
            </w:pPr>
            <w:r>
              <w:rPr>
                <w:bCs/>
              </w:rPr>
              <w:t>72</w:t>
            </w:r>
          </w:p>
        </w:tc>
      </w:tr>
      <w:tr w:rsidR="00F007F4" w:rsidRPr="0015138D" w14:paraId="3E6BE25A" w14:textId="77777777" w:rsidTr="0015138D">
        <w:tc>
          <w:tcPr>
            <w:tcW w:w="3134" w:type="dxa"/>
          </w:tcPr>
          <w:p w14:paraId="3E5C0AEE" w14:textId="77777777" w:rsidR="00F007F4" w:rsidRPr="0015138D" w:rsidRDefault="00F007F4" w:rsidP="0015138D">
            <w:pPr>
              <w:suppressAutoHyphens/>
              <w:rPr>
                <w:bCs/>
              </w:rPr>
            </w:pPr>
            <w:r w:rsidRPr="0015138D">
              <w:rPr>
                <w:bCs/>
              </w:rPr>
              <w:t>Gauta ir registruota prašymų dėl socialinių paslaugų</w:t>
            </w:r>
          </w:p>
        </w:tc>
        <w:tc>
          <w:tcPr>
            <w:tcW w:w="3071" w:type="dxa"/>
          </w:tcPr>
          <w:p w14:paraId="6C1C15E3" w14:textId="7ED1E14C" w:rsidR="00F007F4" w:rsidRPr="0015138D" w:rsidRDefault="00CD5DE1" w:rsidP="0015138D">
            <w:pPr>
              <w:suppressAutoHyphens/>
              <w:rPr>
                <w:bCs/>
              </w:rPr>
            </w:pPr>
            <w:r w:rsidRPr="00CD5DE1">
              <w:rPr>
                <w:bCs/>
              </w:rPr>
              <w:t>2</w:t>
            </w:r>
          </w:p>
        </w:tc>
        <w:tc>
          <w:tcPr>
            <w:tcW w:w="3071" w:type="dxa"/>
          </w:tcPr>
          <w:p w14:paraId="0C80A5F8" w14:textId="07A2C0C7" w:rsidR="00F007F4" w:rsidRPr="0015138D" w:rsidRDefault="00AC620F" w:rsidP="0015138D">
            <w:pPr>
              <w:suppressAutoHyphens/>
              <w:rPr>
                <w:bCs/>
              </w:rPr>
            </w:pPr>
            <w:r>
              <w:rPr>
                <w:bCs/>
              </w:rPr>
              <w:t>0</w:t>
            </w:r>
          </w:p>
        </w:tc>
      </w:tr>
      <w:tr w:rsidR="00F007F4" w:rsidRPr="0015138D" w14:paraId="1792CB50" w14:textId="77777777" w:rsidTr="0015138D">
        <w:tc>
          <w:tcPr>
            <w:tcW w:w="3134" w:type="dxa"/>
          </w:tcPr>
          <w:p w14:paraId="4BD76692" w14:textId="77777777" w:rsidR="00F007F4" w:rsidRPr="0015138D" w:rsidRDefault="00F007F4" w:rsidP="0015138D">
            <w:pPr>
              <w:suppressAutoHyphens/>
              <w:rPr>
                <w:bCs/>
              </w:rPr>
            </w:pPr>
            <w:r w:rsidRPr="0015138D">
              <w:rPr>
                <w:bCs/>
              </w:rPr>
              <w:t>Gauta ir registruota prašymų dėl socialinės pašalpos</w:t>
            </w:r>
          </w:p>
        </w:tc>
        <w:tc>
          <w:tcPr>
            <w:tcW w:w="3071" w:type="dxa"/>
          </w:tcPr>
          <w:p w14:paraId="2186BAA5" w14:textId="048DF09D" w:rsidR="00F007F4" w:rsidRPr="0015138D" w:rsidRDefault="00CD5DE1" w:rsidP="0015138D">
            <w:pPr>
              <w:suppressAutoHyphens/>
              <w:rPr>
                <w:bCs/>
              </w:rPr>
            </w:pPr>
            <w:r w:rsidRPr="00CD5DE1">
              <w:rPr>
                <w:bCs/>
              </w:rPr>
              <w:t>140</w:t>
            </w:r>
          </w:p>
        </w:tc>
        <w:tc>
          <w:tcPr>
            <w:tcW w:w="3071" w:type="dxa"/>
          </w:tcPr>
          <w:p w14:paraId="48B309FB" w14:textId="5DBC274C" w:rsidR="00F007F4" w:rsidRPr="0015138D" w:rsidRDefault="00AC620F" w:rsidP="0015138D">
            <w:pPr>
              <w:suppressAutoHyphens/>
              <w:rPr>
                <w:bCs/>
              </w:rPr>
            </w:pPr>
            <w:r>
              <w:rPr>
                <w:bCs/>
              </w:rPr>
              <w:t>257</w:t>
            </w:r>
          </w:p>
        </w:tc>
      </w:tr>
      <w:tr w:rsidR="00F007F4" w:rsidRPr="0015138D" w14:paraId="44B4B8D1" w14:textId="77777777" w:rsidTr="0015138D">
        <w:tc>
          <w:tcPr>
            <w:tcW w:w="3134" w:type="dxa"/>
          </w:tcPr>
          <w:p w14:paraId="758E6977" w14:textId="77777777" w:rsidR="00F007F4" w:rsidRPr="0015138D" w:rsidRDefault="00F007F4" w:rsidP="0015138D">
            <w:pPr>
              <w:suppressAutoHyphens/>
              <w:rPr>
                <w:bCs/>
              </w:rPr>
            </w:pPr>
            <w:r w:rsidRPr="0015138D">
              <w:rPr>
                <w:bCs/>
              </w:rPr>
              <w:t>Prašymai dėl maisto produktų</w:t>
            </w:r>
          </w:p>
        </w:tc>
        <w:tc>
          <w:tcPr>
            <w:tcW w:w="3071" w:type="dxa"/>
          </w:tcPr>
          <w:p w14:paraId="7370FD47" w14:textId="35C35C67" w:rsidR="00F007F4" w:rsidRPr="0015138D" w:rsidRDefault="00CD5DE1" w:rsidP="0015138D">
            <w:pPr>
              <w:suppressAutoHyphens/>
              <w:rPr>
                <w:bCs/>
              </w:rPr>
            </w:pPr>
            <w:r w:rsidRPr="00CD5DE1">
              <w:rPr>
                <w:bCs/>
              </w:rPr>
              <w:t>114</w:t>
            </w:r>
          </w:p>
        </w:tc>
        <w:tc>
          <w:tcPr>
            <w:tcW w:w="3071" w:type="dxa"/>
          </w:tcPr>
          <w:p w14:paraId="50B18128" w14:textId="635D09E1" w:rsidR="00F007F4" w:rsidRPr="0015138D" w:rsidRDefault="00AC620F" w:rsidP="0015138D">
            <w:pPr>
              <w:suppressAutoHyphens/>
              <w:rPr>
                <w:bCs/>
              </w:rPr>
            </w:pPr>
            <w:r>
              <w:rPr>
                <w:bCs/>
              </w:rPr>
              <w:t>120</w:t>
            </w:r>
          </w:p>
        </w:tc>
      </w:tr>
      <w:tr w:rsidR="00453FB7" w:rsidRPr="0015138D" w14:paraId="611C4D3B" w14:textId="77777777" w:rsidTr="0015138D">
        <w:tc>
          <w:tcPr>
            <w:tcW w:w="3134" w:type="dxa"/>
          </w:tcPr>
          <w:p w14:paraId="6423093C" w14:textId="77777777" w:rsidR="00453FB7" w:rsidRPr="0015138D" w:rsidRDefault="00453FB7" w:rsidP="0015138D">
            <w:pPr>
              <w:suppressAutoHyphens/>
              <w:rPr>
                <w:bCs/>
              </w:rPr>
            </w:pPr>
            <w:r>
              <w:rPr>
                <w:bCs/>
              </w:rPr>
              <w:t>Gauta ir registruota prašymų dėl vienkartinės pašalpos</w:t>
            </w:r>
          </w:p>
        </w:tc>
        <w:tc>
          <w:tcPr>
            <w:tcW w:w="3071" w:type="dxa"/>
          </w:tcPr>
          <w:p w14:paraId="2F261E6F" w14:textId="61A6D28C" w:rsidR="00453FB7" w:rsidRPr="0015138D" w:rsidRDefault="00CD5DE1" w:rsidP="0015138D">
            <w:pPr>
              <w:suppressAutoHyphens/>
              <w:rPr>
                <w:bCs/>
              </w:rPr>
            </w:pPr>
            <w:r w:rsidRPr="00CD5DE1">
              <w:rPr>
                <w:bCs/>
              </w:rPr>
              <w:t>25</w:t>
            </w:r>
          </w:p>
        </w:tc>
        <w:tc>
          <w:tcPr>
            <w:tcW w:w="3071" w:type="dxa"/>
          </w:tcPr>
          <w:p w14:paraId="646A67C8" w14:textId="5194E2CC" w:rsidR="00453FB7" w:rsidRPr="0015138D" w:rsidRDefault="00AC620F" w:rsidP="0015138D">
            <w:pPr>
              <w:suppressAutoHyphens/>
              <w:rPr>
                <w:bCs/>
              </w:rPr>
            </w:pPr>
            <w:r>
              <w:rPr>
                <w:bCs/>
              </w:rPr>
              <w:t>13</w:t>
            </w:r>
          </w:p>
        </w:tc>
      </w:tr>
    </w:tbl>
    <w:p w14:paraId="15CBA7A7" w14:textId="77777777" w:rsidR="00637C9C" w:rsidRPr="002E4559" w:rsidRDefault="00637C9C" w:rsidP="003C233B">
      <w:pPr>
        <w:suppressAutoHyphens/>
        <w:ind w:left="1080"/>
        <w:rPr>
          <w:b/>
          <w:bCs/>
        </w:rPr>
      </w:pPr>
    </w:p>
    <w:p w14:paraId="240C71AA" w14:textId="5C4A5CE2" w:rsidR="00F007F4" w:rsidRDefault="00F007F4" w:rsidP="00F007F4">
      <w:pPr>
        <w:suppressAutoHyphens/>
        <w:ind w:left="1701" w:hanging="425"/>
        <w:rPr>
          <w:bCs/>
        </w:rPr>
      </w:pPr>
      <w:r w:rsidRPr="002E4559">
        <w:rPr>
          <w:bCs/>
        </w:rPr>
        <w:t>1.</w:t>
      </w:r>
      <w:r w:rsidR="00F36ABB" w:rsidRPr="00E42CAB">
        <w:rPr>
          <w:bCs/>
          <w:lang w:val="it-IT"/>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3336AB74" w14:textId="361845D5" w:rsidR="00CD5DE1" w:rsidRPr="000A5B5A" w:rsidRDefault="00CD5DE1" w:rsidP="00444600">
      <w:pPr>
        <w:suppressAutoHyphens/>
        <w:ind w:firstLine="720"/>
        <w:jc w:val="both"/>
        <w:rPr>
          <w:bCs/>
        </w:rPr>
      </w:pPr>
      <w:r w:rsidRPr="000A5B5A">
        <w:rPr>
          <w:bCs/>
        </w:rPr>
        <w:t xml:space="preserve">Seniūnijos žemės ūkio specialistei pavestas paraiškų tiesioginėms išmokoms, pieno kvotų, prašymų apie žemės ūkio ir kaimo valdų įregistravimą pildymas, gyventojų konsultavimas žemės ūkio klausimais, gyventojų prašymų dėl vietinės rinkliavos už komunalinių atliekų tvarkymą nagrinėjimas. </w:t>
      </w:r>
    </w:p>
    <w:p w14:paraId="535C45A0" w14:textId="7AEFBE0B" w:rsidR="00CD5DE1" w:rsidRDefault="00CD5DE1" w:rsidP="00444600">
      <w:pPr>
        <w:suppressAutoHyphens/>
        <w:ind w:firstLine="720"/>
        <w:jc w:val="both"/>
        <w:rPr>
          <w:bCs/>
        </w:rPr>
      </w:pPr>
      <w:r>
        <w:rPr>
          <w:bCs/>
        </w:rPr>
        <w:t>Seniūnijoje 2021</w:t>
      </w:r>
      <w:r w:rsidRPr="000A5B5A">
        <w:rPr>
          <w:bCs/>
        </w:rPr>
        <w:t xml:space="preserve"> m. buvo vykdomas darbas MOKESTA sistemoje kompensacijoms gauti dėl vietinės rinkliavos už komunalinių atliekų surinkimą. </w:t>
      </w:r>
    </w:p>
    <w:p w14:paraId="15E7E5B7" w14:textId="62FA58CB" w:rsidR="00CD5DE1" w:rsidRPr="000A5B5A" w:rsidRDefault="00CD5DE1" w:rsidP="00444600">
      <w:pPr>
        <w:suppressAutoHyphens/>
        <w:ind w:firstLine="720"/>
        <w:jc w:val="both"/>
        <w:rPr>
          <w:bCs/>
        </w:rPr>
      </w:pPr>
      <w:r w:rsidRPr="000A5B5A">
        <w:rPr>
          <w:bCs/>
        </w:rPr>
        <w:t>Seniūnijoje ūkininkams kiekvienais metais organizuojama techninė žemės ūkio technikos apžiūra.</w:t>
      </w:r>
    </w:p>
    <w:p w14:paraId="7C64681B" w14:textId="1A4F7642" w:rsidR="00CD5DE1" w:rsidRPr="000A5B5A" w:rsidRDefault="00CD5DE1" w:rsidP="00444600">
      <w:pPr>
        <w:suppressAutoHyphens/>
        <w:ind w:firstLine="720"/>
        <w:jc w:val="both"/>
        <w:rPr>
          <w:bCs/>
        </w:rPr>
      </w:pPr>
      <w:r w:rsidRPr="000A5B5A">
        <w:rPr>
          <w:bCs/>
        </w:rPr>
        <w:t xml:space="preserve">Stambiausi Sudervės seniūnijos ūkininkai: </w:t>
      </w:r>
      <w:proofErr w:type="spellStart"/>
      <w:r w:rsidRPr="000A5B5A">
        <w:rPr>
          <w:bCs/>
        </w:rPr>
        <w:t>Zenon</w:t>
      </w:r>
      <w:proofErr w:type="spellEnd"/>
      <w:r w:rsidRPr="000A5B5A">
        <w:rPr>
          <w:bCs/>
        </w:rPr>
        <w:t xml:space="preserve"> </w:t>
      </w:r>
      <w:proofErr w:type="spellStart"/>
      <w:r w:rsidRPr="000A5B5A">
        <w:rPr>
          <w:bCs/>
        </w:rPr>
        <w:t>Borkovskij</w:t>
      </w:r>
      <w:proofErr w:type="spellEnd"/>
      <w:r w:rsidRPr="000A5B5A">
        <w:rPr>
          <w:bCs/>
        </w:rPr>
        <w:t xml:space="preserve">, gyv. Vaigeliškių k., Andžej </w:t>
      </w:r>
      <w:proofErr w:type="spellStart"/>
      <w:r w:rsidRPr="000A5B5A">
        <w:rPr>
          <w:bCs/>
        </w:rPr>
        <w:t>Subotovič</w:t>
      </w:r>
      <w:proofErr w:type="spellEnd"/>
      <w:r w:rsidRPr="000A5B5A">
        <w:rPr>
          <w:bCs/>
        </w:rPr>
        <w:t xml:space="preserve">, gyv. Kasmiškių k., </w:t>
      </w:r>
      <w:proofErr w:type="spellStart"/>
      <w:r w:rsidRPr="000A5B5A">
        <w:rPr>
          <w:bCs/>
        </w:rPr>
        <w:t>Džiuljeta</w:t>
      </w:r>
      <w:proofErr w:type="spellEnd"/>
      <w:r w:rsidRPr="000A5B5A">
        <w:rPr>
          <w:bCs/>
        </w:rPr>
        <w:t xml:space="preserve"> </w:t>
      </w:r>
      <w:proofErr w:type="spellStart"/>
      <w:r w:rsidRPr="000A5B5A">
        <w:rPr>
          <w:bCs/>
        </w:rPr>
        <w:t>Radulevič</w:t>
      </w:r>
      <w:proofErr w:type="spellEnd"/>
      <w:r w:rsidRPr="000A5B5A">
        <w:rPr>
          <w:bCs/>
        </w:rPr>
        <w:t xml:space="preserve">, Romuald Vladislav </w:t>
      </w:r>
      <w:proofErr w:type="spellStart"/>
      <w:r w:rsidRPr="000A5B5A">
        <w:rPr>
          <w:bCs/>
        </w:rPr>
        <w:t>Radulevič</w:t>
      </w:r>
      <w:proofErr w:type="spellEnd"/>
      <w:r w:rsidRPr="000A5B5A">
        <w:rPr>
          <w:bCs/>
        </w:rPr>
        <w:t xml:space="preserve">, Justina </w:t>
      </w:r>
      <w:proofErr w:type="spellStart"/>
      <w:r w:rsidRPr="000A5B5A">
        <w:rPr>
          <w:bCs/>
        </w:rPr>
        <w:t>Pavliun</w:t>
      </w:r>
      <w:proofErr w:type="spellEnd"/>
      <w:r w:rsidRPr="000A5B5A">
        <w:rPr>
          <w:bCs/>
        </w:rPr>
        <w:t xml:space="preserve">, </w:t>
      </w:r>
      <w:r>
        <w:rPr>
          <w:bCs/>
        </w:rPr>
        <w:t xml:space="preserve">gyv. </w:t>
      </w:r>
      <w:r w:rsidRPr="000A5B5A">
        <w:rPr>
          <w:bCs/>
        </w:rPr>
        <w:t xml:space="preserve">Rastinėnų k., </w:t>
      </w:r>
      <w:proofErr w:type="spellStart"/>
      <w:r>
        <w:rPr>
          <w:bCs/>
        </w:rPr>
        <w:t>Josif</w:t>
      </w:r>
      <w:proofErr w:type="spellEnd"/>
      <w:r>
        <w:rPr>
          <w:bCs/>
        </w:rPr>
        <w:t xml:space="preserve"> </w:t>
      </w:r>
      <w:proofErr w:type="spellStart"/>
      <w:r>
        <w:rPr>
          <w:bCs/>
        </w:rPr>
        <w:t>Tylinga</w:t>
      </w:r>
      <w:proofErr w:type="spellEnd"/>
      <w:r>
        <w:rPr>
          <w:bCs/>
        </w:rPr>
        <w:t>, gyv. Sudervės k.</w:t>
      </w:r>
    </w:p>
    <w:p w14:paraId="0C7147E0" w14:textId="2F217FF5" w:rsidR="006D57E9" w:rsidRPr="002E4559" w:rsidRDefault="006D57E9"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2345"/>
        <w:gridCol w:w="2345"/>
        <w:gridCol w:w="1905"/>
      </w:tblGrid>
      <w:tr w:rsidR="00EE5B52" w:rsidRPr="0015138D" w14:paraId="40B4E96A" w14:textId="77777777" w:rsidTr="0015138D">
        <w:tc>
          <w:tcPr>
            <w:tcW w:w="2502" w:type="dxa"/>
          </w:tcPr>
          <w:p w14:paraId="70DF09EE" w14:textId="77777777" w:rsidR="00EE5B52" w:rsidRPr="0015138D" w:rsidRDefault="00EE5B52" w:rsidP="0015138D">
            <w:pPr>
              <w:suppressAutoHyphens/>
              <w:rPr>
                <w:b/>
                <w:bCs/>
              </w:rPr>
            </w:pPr>
            <w:r w:rsidRPr="0015138D">
              <w:rPr>
                <w:b/>
                <w:bCs/>
              </w:rPr>
              <w:t>Darbų pavadinimas</w:t>
            </w:r>
          </w:p>
        </w:tc>
        <w:tc>
          <w:tcPr>
            <w:tcW w:w="2411" w:type="dxa"/>
            <w:vAlign w:val="center"/>
          </w:tcPr>
          <w:p w14:paraId="378CDA16" w14:textId="3EE8FBAC" w:rsidR="00EE5B52" w:rsidRPr="0015138D" w:rsidRDefault="00B50A07" w:rsidP="0015138D">
            <w:pPr>
              <w:suppressAutoHyphens/>
              <w:jc w:val="center"/>
              <w:rPr>
                <w:b/>
                <w:bCs/>
              </w:rPr>
            </w:pPr>
            <w:r>
              <w:rPr>
                <w:b/>
                <w:bCs/>
              </w:rPr>
              <w:t>2020</w:t>
            </w:r>
            <w:r w:rsidR="00EE5B52" w:rsidRPr="0015138D">
              <w:rPr>
                <w:b/>
                <w:bCs/>
              </w:rPr>
              <w:t>-tųjų metų skaičius</w:t>
            </w:r>
          </w:p>
        </w:tc>
        <w:tc>
          <w:tcPr>
            <w:tcW w:w="2411" w:type="dxa"/>
            <w:vAlign w:val="center"/>
          </w:tcPr>
          <w:p w14:paraId="319743C0" w14:textId="45B5E43D" w:rsidR="00EE5B52" w:rsidRPr="0015138D" w:rsidRDefault="00B50A07" w:rsidP="0015138D">
            <w:pPr>
              <w:suppressAutoHyphens/>
              <w:jc w:val="center"/>
              <w:rPr>
                <w:b/>
                <w:bCs/>
              </w:rPr>
            </w:pPr>
            <w:r>
              <w:rPr>
                <w:b/>
                <w:bCs/>
              </w:rPr>
              <w:t>2021</w:t>
            </w:r>
            <w:r w:rsidR="00EE5B52" w:rsidRPr="0015138D">
              <w:rPr>
                <w:b/>
                <w:bCs/>
              </w:rPr>
              <w:t>-ųjų metų skaičius</w:t>
            </w:r>
          </w:p>
        </w:tc>
        <w:tc>
          <w:tcPr>
            <w:tcW w:w="1952" w:type="dxa"/>
            <w:vAlign w:val="center"/>
          </w:tcPr>
          <w:p w14:paraId="130EFAB7" w14:textId="77777777" w:rsidR="00EE5B52" w:rsidRPr="0015138D" w:rsidRDefault="00EE5B52"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EE5B52" w:rsidRPr="0015138D" w14:paraId="00D55F41" w14:textId="77777777" w:rsidTr="0015138D">
        <w:tc>
          <w:tcPr>
            <w:tcW w:w="2502" w:type="dxa"/>
          </w:tcPr>
          <w:p w14:paraId="776B646A" w14:textId="77777777" w:rsidR="00EE5B52" w:rsidRPr="0015138D" w:rsidRDefault="00EE5B52" w:rsidP="0015138D">
            <w:pPr>
              <w:suppressAutoHyphens/>
              <w:rPr>
                <w:bCs/>
              </w:rPr>
            </w:pPr>
            <w:r w:rsidRPr="0015138D">
              <w:rPr>
                <w:bCs/>
              </w:rPr>
              <w:t>Įbraižyti laukai</w:t>
            </w:r>
          </w:p>
        </w:tc>
        <w:tc>
          <w:tcPr>
            <w:tcW w:w="2411" w:type="dxa"/>
          </w:tcPr>
          <w:p w14:paraId="6DF83FB3" w14:textId="23613310" w:rsidR="00EE5B52" w:rsidRPr="0015138D" w:rsidRDefault="00CD5DE1" w:rsidP="0015138D">
            <w:pPr>
              <w:suppressAutoHyphens/>
              <w:rPr>
                <w:bCs/>
              </w:rPr>
            </w:pPr>
            <w:r w:rsidRPr="00CD5DE1">
              <w:rPr>
                <w:bCs/>
              </w:rPr>
              <w:t>910</w:t>
            </w:r>
          </w:p>
        </w:tc>
        <w:tc>
          <w:tcPr>
            <w:tcW w:w="2411" w:type="dxa"/>
          </w:tcPr>
          <w:p w14:paraId="67B0A658" w14:textId="4F93D366" w:rsidR="00EE5B52" w:rsidRPr="0015138D" w:rsidRDefault="000421E6" w:rsidP="0015138D">
            <w:pPr>
              <w:suppressAutoHyphens/>
              <w:rPr>
                <w:bCs/>
              </w:rPr>
            </w:pPr>
            <w:r>
              <w:rPr>
                <w:bCs/>
              </w:rPr>
              <w:t>827</w:t>
            </w:r>
          </w:p>
        </w:tc>
        <w:tc>
          <w:tcPr>
            <w:tcW w:w="1952" w:type="dxa"/>
          </w:tcPr>
          <w:p w14:paraId="7EEA6298" w14:textId="4644D3BB" w:rsidR="00EE5B52" w:rsidRPr="0015138D" w:rsidRDefault="000421E6" w:rsidP="0015138D">
            <w:pPr>
              <w:suppressAutoHyphens/>
              <w:rPr>
                <w:bCs/>
              </w:rPr>
            </w:pPr>
            <w:r>
              <w:rPr>
                <w:bCs/>
              </w:rPr>
              <w:t>-83</w:t>
            </w:r>
          </w:p>
        </w:tc>
      </w:tr>
      <w:tr w:rsidR="00EE5B52" w:rsidRPr="0015138D" w14:paraId="72C07E97" w14:textId="77777777" w:rsidTr="0015138D">
        <w:tc>
          <w:tcPr>
            <w:tcW w:w="2502" w:type="dxa"/>
          </w:tcPr>
          <w:p w14:paraId="14B3E1CF" w14:textId="77777777" w:rsidR="00EE5B52" w:rsidRPr="0015138D" w:rsidRDefault="00EE5B52" w:rsidP="0015138D">
            <w:pPr>
              <w:suppressAutoHyphens/>
              <w:rPr>
                <w:bCs/>
              </w:rPr>
            </w:pPr>
            <w:r w:rsidRPr="0015138D">
              <w:rPr>
                <w:bCs/>
              </w:rPr>
              <w:t>Plotas ha</w:t>
            </w:r>
          </w:p>
        </w:tc>
        <w:tc>
          <w:tcPr>
            <w:tcW w:w="2411" w:type="dxa"/>
          </w:tcPr>
          <w:p w14:paraId="53EA8795" w14:textId="65AC7124" w:rsidR="00EE5B52" w:rsidRPr="0015138D" w:rsidRDefault="00CD5DE1" w:rsidP="0015138D">
            <w:pPr>
              <w:suppressAutoHyphens/>
              <w:rPr>
                <w:bCs/>
              </w:rPr>
            </w:pPr>
            <w:r w:rsidRPr="00CD5DE1">
              <w:rPr>
                <w:bCs/>
              </w:rPr>
              <w:t>967,93</w:t>
            </w:r>
          </w:p>
        </w:tc>
        <w:tc>
          <w:tcPr>
            <w:tcW w:w="2411" w:type="dxa"/>
          </w:tcPr>
          <w:p w14:paraId="67604C1C" w14:textId="53211EAC" w:rsidR="00EE5B52" w:rsidRPr="0015138D" w:rsidRDefault="000421E6" w:rsidP="0015138D">
            <w:pPr>
              <w:suppressAutoHyphens/>
              <w:rPr>
                <w:bCs/>
              </w:rPr>
            </w:pPr>
            <w:r>
              <w:rPr>
                <w:bCs/>
              </w:rPr>
              <w:t>932,72</w:t>
            </w:r>
          </w:p>
        </w:tc>
        <w:tc>
          <w:tcPr>
            <w:tcW w:w="1952" w:type="dxa"/>
          </w:tcPr>
          <w:p w14:paraId="7454C2C2" w14:textId="08233361" w:rsidR="00EE5B52" w:rsidRPr="0015138D" w:rsidRDefault="00B17303" w:rsidP="0015138D">
            <w:pPr>
              <w:suppressAutoHyphens/>
              <w:rPr>
                <w:bCs/>
              </w:rPr>
            </w:pPr>
            <w:r>
              <w:rPr>
                <w:bCs/>
              </w:rPr>
              <w:t>-35,21</w:t>
            </w:r>
          </w:p>
        </w:tc>
      </w:tr>
      <w:tr w:rsidR="00EE5B52" w:rsidRPr="0015138D" w14:paraId="2C0BBEFF" w14:textId="77777777" w:rsidTr="0015138D">
        <w:tc>
          <w:tcPr>
            <w:tcW w:w="2502" w:type="dxa"/>
          </w:tcPr>
          <w:p w14:paraId="5DC55945" w14:textId="77777777" w:rsidR="00EE5B52" w:rsidRPr="0015138D" w:rsidRDefault="00EE5B52" w:rsidP="0015138D">
            <w:pPr>
              <w:suppressAutoHyphens/>
              <w:rPr>
                <w:bCs/>
              </w:rPr>
            </w:pPr>
            <w:r w:rsidRPr="0015138D">
              <w:rPr>
                <w:bCs/>
              </w:rPr>
              <w:t>Priimta paraiškų</w:t>
            </w:r>
          </w:p>
        </w:tc>
        <w:tc>
          <w:tcPr>
            <w:tcW w:w="2411" w:type="dxa"/>
          </w:tcPr>
          <w:p w14:paraId="76FE93FD" w14:textId="2E6C4B92" w:rsidR="00EE5B52" w:rsidRPr="0015138D" w:rsidRDefault="00CD5DE1" w:rsidP="0015138D">
            <w:pPr>
              <w:suppressAutoHyphens/>
              <w:rPr>
                <w:bCs/>
              </w:rPr>
            </w:pPr>
            <w:r w:rsidRPr="00CD5DE1">
              <w:rPr>
                <w:bCs/>
              </w:rPr>
              <w:t>128</w:t>
            </w:r>
          </w:p>
        </w:tc>
        <w:tc>
          <w:tcPr>
            <w:tcW w:w="2411" w:type="dxa"/>
          </w:tcPr>
          <w:p w14:paraId="1F804EA4" w14:textId="4AEE5DAA" w:rsidR="00EE5B52" w:rsidRPr="0015138D" w:rsidRDefault="000421E6" w:rsidP="0015138D">
            <w:pPr>
              <w:suppressAutoHyphens/>
              <w:rPr>
                <w:bCs/>
              </w:rPr>
            </w:pPr>
            <w:r>
              <w:rPr>
                <w:bCs/>
              </w:rPr>
              <w:t>117</w:t>
            </w:r>
          </w:p>
        </w:tc>
        <w:tc>
          <w:tcPr>
            <w:tcW w:w="1952" w:type="dxa"/>
          </w:tcPr>
          <w:p w14:paraId="1855BBA1" w14:textId="19BC585C" w:rsidR="00EE5B52" w:rsidRPr="0015138D" w:rsidRDefault="00B17303" w:rsidP="0015138D">
            <w:pPr>
              <w:suppressAutoHyphens/>
              <w:rPr>
                <w:bCs/>
              </w:rPr>
            </w:pPr>
            <w:r>
              <w:rPr>
                <w:bCs/>
              </w:rPr>
              <w:t>-11</w:t>
            </w:r>
          </w:p>
        </w:tc>
      </w:tr>
      <w:tr w:rsidR="00EE5B52" w:rsidRPr="0015138D" w14:paraId="0522FDC9" w14:textId="77777777" w:rsidTr="0015138D">
        <w:tc>
          <w:tcPr>
            <w:tcW w:w="2502" w:type="dxa"/>
          </w:tcPr>
          <w:p w14:paraId="59AAF641" w14:textId="77777777" w:rsidR="00EE5B52" w:rsidRPr="0015138D" w:rsidRDefault="00EE5B52" w:rsidP="0015138D">
            <w:pPr>
              <w:suppressAutoHyphens/>
              <w:rPr>
                <w:bCs/>
              </w:rPr>
            </w:pPr>
            <w:r w:rsidRPr="0015138D">
              <w:rPr>
                <w:bCs/>
              </w:rPr>
              <w:t>Atnaujinta valdų</w:t>
            </w:r>
          </w:p>
        </w:tc>
        <w:tc>
          <w:tcPr>
            <w:tcW w:w="2411" w:type="dxa"/>
          </w:tcPr>
          <w:p w14:paraId="0EB60F9B" w14:textId="448E629D" w:rsidR="00EE5B52" w:rsidRPr="0015138D" w:rsidRDefault="00CD5DE1" w:rsidP="0015138D">
            <w:pPr>
              <w:suppressAutoHyphens/>
              <w:rPr>
                <w:bCs/>
              </w:rPr>
            </w:pPr>
            <w:r w:rsidRPr="00CD5DE1">
              <w:rPr>
                <w:bCs/>
              </w:rPr>
              <w:t>210</w:t>
            </w:r>
          </w:p>
        </w:tc>
        <w:tc>
          <w:tcPr>
            <w:tcW w:w="2411" w:type="dxa"/>
          </w:tcPr>
          <w:p w14:paraId="798167AD" w14:textId="3C4AFE17" w:rsidR="00EE5B52" w:rsidRPr="0015138D" w:rsidRDefault="000421E6" w:rsidP="0015138D">
            <w:pPr>
              <w:suppressAutoHyphens/>
              <w:rPr>
                <w:bCs/>
              </w:rPr>
            </w:pPr>
            <w:r>
              <w:rPr>
                <w:bCs/>
              </w:rPr>
              <w:t>257</w:t>
            </w:r>
          </w:p>
        </w:tc>
        <w:tc>
          <w:tcPr>
            <w:tcW w:w="1952" w:type="dxa"/>
          </w:tcPr>
          <w:p w14:paraId="747344CA" w14:textId="4B612368" w:rsidR="00EE5B52" w:rsidRPr="0015138D" w:rsidRDefault="00B17303" w:rsidP="0015138D">
            <w:pPr>
              <w:suppressAutoHyphens/>
              <w:rPr>
                <w:bCs/>
              </w:rPr>
            </w:pPr>
            <w:r>
              <w:rPr>
                <w:bCs/>
              </w:rPr>
              <w:t>+47</w:t>
            </w:r>
          </w:p>
        </w:tc>
      </w:tr>
      <w:tr w:rsidR="00EE5B52" w:rsidRPr="0015138D" w14:paraId="64FD86DF" w14:textId="77777777" w:rsidTr="0015138D">
        <w:tc>
          <w:tcPr>
            <w:tcW w:w="2502" w:type="dxa"/>
          </w:tcPr>
          <w:p w14:paraId="2A6EBA00" w14:textId="77777777" w:rsidR="00EE5B52" w:rsidRPr="0015138D" w:rsidRDefault="00EE5B52" w:rsidP="0015138D">
            <w:pPr>
              <w:suppressAutoHyphens/>
              <w:rPr>
                <w:bCs/>
              </w:rPr>
            </w:pPr>
            <w:r w:rsidRPr="0015138D">
              <w:rPr>
                <w:bCs/>
              </w:rPr>
              <w:t>Naujai įregistruotų valdų</w:t>
            </w:r>
          </w:p>
        </w:tc>
        <w:tc>
          <w:tcPr>
            <w:tcW w:w="2411" w:type="dxa"/>
          </w:tcPr>
          <w:p w14:paraId="74E24B64" w14:textId="03B5D679" w:rsidR="00EE5B52" w:rsidRPr="0015138D" w:rsidRDefault="00CD5DE1" w:rsidP="0015138D">
            <w:pPr>
              <w:suppressAutoHyphens/>
              <w:rPr>
                <w:bCs/>
              </w:rPr>
            </w:pPr>
            <w:r w:rsidRPr="00CD5DE1">
              <w:rPr>
                <w:bCs/>
              </w:rPr>
              <w:t>10</w:t>
            </w:r>
          </w:p>
        </w:tc>
        <w:tc>
          <w:tcPr>
            <w:tcW w:w="2411" w:type="dxa"/>
          </w:tcPr>
          <w:p w14:paraId="287340C7" w14:textId="240292A5" w:rsidR="00EE5B52" w:rsidRPr="0015138D" w:rsidRDefault="000421E6" w:rsidP="0015138D">
            <w:pPr>
              <w:suppressAutoHyphens/>
              <w:rPr>
                <w:bCs/>
              </w:rPr>
            </w:pPr>
            <w:r>
              <w:rPr>
                <w:bCs/>
              </w:rPr>
              <w:t>7</w:t>
            </w:r>
          </w:p>
        </w:tc>
        <w:tc>
          <w:tcPr>
            <w:tcW w:w="1952" w:type="dxa"/>
          </w:tcPr>
          <w:p w14:paraId="6888D919" w14:textId="03D274B1" w:rsidR="00EE5B52" w:rsidRPr="0015138D" w:rsidRDefault="00B17303" w:rsidP="0015138D">
            <w:pPr>
              <w:suppressAutoHyphens/>
              <w:rPr>
                <w:bCs/>
              </w:rPr>
            </w:pPr>
            <w:r>
              <w:rPr>
                <w:bCs/>
              </w:rPr>
              <w:t>-3</w:t>
            </w:r>
          </w:p>
        </w:tc>
      </w:tr>
      <w:tr w:rsidR="00EE5B52" w:rsidRPr="0015138D" w14:paraId="24ADE41E" w14:textId="77777777" w:rsidTr="0015138D">
        <w:tc>
          <w:tcPr>
            <w:tcW w:w="2502" w:type="dxa"/>
          </w:tcPr>
          <w:p w14:paraId="6D2BFD57" w14:textId="77777777" w:rsidR="00EE5B52" w:rsidRPr="0015138D" w:rsidRDefault="00EE5B52" w:rsidP="0015138D">
            <w:pPr>
              <w:suppressAutoHyphens/>
              <w:rPr>
                <w:bCs/>
              </w:rPr>
            </w:pPr>
            <w:r w:rsidRPr="0015138D">
              <w:rPr>
                <w:bCs/>
              </w:rPr>
              <w:t>Išregistruotų valdų</w:t>
            </w:r>
          </w:p>
        </w:tc>
        <w:tc>
          <w:tcPr>
            <w:tcW w:w="2411" w:type="dxa"/>
          </w:tcPr>
          <w:p w14:paraId="4BA2D4C3" w14:textId="42EF07CD" w:rsidR="00EE5B52" w:rsidRPr="0015138D" w:rsidRDefault="00CD5DE1" w:rsidP="0015138D">
            <w:pPr>
              <w:suppressAutoHyphens/>
              <w:rPr>
                <w:bCs/>
              </w:rPr>
            </w:pPr>
            <w:r w:rsidRPr="00CD5DE1">
              <w:rPr>
                <w:bCs/>
              </w:rPr>
              <w:t>1</w:t>
            </w:r>
          </w:p>
        </w:tc>
        <w:tc>
          <w:tcPr>
            <w:tcW w:w="2411" w:type="dxa"/>
          </w:tcPr>
          <w:p w14:paraId="40C914E2" w14:textId="11C09910" w:rsidR="00EE5B52" w:rsidRPr="0015138D" w:rsidRDefault="000421E6" w:rsidP="0015138D">
            <w:pPr>
              <w:suppressAutoHyphens/>
              <w:rPr>
                <w:bCs/>
              </w:rPr>
            </w:pPr>
            <w:r>
              <w:rPr>
                <w:bCs/>
              </w:rPr>
              <w:t>0</w:t>
            </w:r>
          </w:p>
        </w:tc>
        <w:tc>
          <w:tcPr>
            <w:tcW w:w="1952" w:type="dxa"/>
          </w:tcPr>
          <w:p w14:paraId="7D32E5FC" w14:textId="3617D499" w:rsidR="00EE5B52" w:rsidRPr="0015138D" w:rsidRDefault="00B17303" w:rsidP="0015138D">
            <w:pPr>
              <w:suppressAutoHyphens/>
              <w:rPr>
                <w:bCs/>
              </w:rPr>
            </w:pPr>
            <w:r>
              <w:rPr>
                <w:bCs/>
              </w:rPr>
              <w:t>-1</w:t>
            </w:r>
          </w:p>
        </w:tc>
      </w:tr>
    </w:tbl>
    <w:p w14:paraId="3E151835" w14:textId="77777777" w:rsidR="00637C9C" w:rsidRPr="002E4559" w:rsidRDefault="00637C9C" w:rsidP="003C233B">
      <w:pPr>
        <w:suppressAutoHyphens/>
        <w:ind w:left="1080"/>
        <w:rPr>
          <w:b/>
          <w:bCs/>
        </w:rPr>
      </w:pPr>
    </w:p>
    <w:p w14:paraId="4A4E83C4" w14:textId="77777777" w:rsidR="0022662B" w:rsidRPr="002E4559" w:rsidRDefault="0022662B" w:rsidP="003C233B">
      <w:pPr>
        <w:ind w:left="1070"/>
        <w:jc w:val="both"/>
      </w:pPr>
      <w:r w:rsidRPr="002E4559">
        <w:tab/>
      </w:r>
      <w:r w:rsidR="008932B9" w:rsidRPr="00E37663">
        <w:t>1</w:t>
      </w:r>
      <w:r w:rsidRPr="002E4559">
        <w:t>.1</w:t>
      </w:r>
      <w:r w:rsidR="00F36ABB">
        <w:t>2</w:t>
      </w:r>
      <w:r w:rsidRPr="002E4559">
        <w:t xml:space="preserve">. </w:t>
      </w:r>
      <w:r w:rsidR="00EE5B52" w:rsidRPr="002E4559">
        <w:t xml:space="preserve">Panaudotos </w:t>
      </w:r>
      <w:r w:rsidRPr="002E4559">
        <w:t xml:space="preserve">KPPP </w:t>
      </w:r>
      <w:r w:rsidR="00EE5B52" w:rsidRPr="002E4559">
        <w:t>lėšos (</w:t>
      </w:r>
      <w:r w:rsidR="00BB22B3" w:rsidRPr="002E4559">
        <w:t>įgyvendinti darbai, tikslai, uždaviniai</w:t>
      </w:r>
      <w:r w:rsidR="00EE5B52" w:rsidRPr="002E4559">
        <w:t xml:space="preserve"> per metus</w:t>
      </w:r>
      <w:r w:rsidR="00BB22B3" w:rsidRPr="002E4559">
        <w:t>).</w:t>
      </w:r>
    </w:p>
    <w:p w14:paraId="5527B0E6" w14:textId="107D1B23" w:rsidR="009C4491" w:rsidRPr="009C4491" w:rsidRDefault="009C4491" w:rsidP="00444600">
      <w:pPr>
        <w:ind w:firstLine="720"/>
        <w:jc w:val="both"/>
      </w:pPr>
      <w:r w:rsidRPr="009C4491">
        <w:rPr>
          <w:bCs/>
        </w:rPr>
        <w:t xml:space="preserve">Remiantis Vilniaus rajono savivaldybės </w:t>
      </w:r>
      <w:r w:rsidRPr="009C4491">
        <w:t>202</w:t>
      </w:r>
      <w:r>
        <w:t>1</w:t>
      </w:r>
      <w:r w:rsidRPr="009C4491">
        <w:t xml:space="preserve"> m. balandžio 3</w:t>
      </w:r>
      <w:r>
        <w:t>0</w:t>
      </w:r>
      <w:r w:rsidRPr="009C4491">
        <w:t xml:space="preserve"> d. </w:t>
      </w:r>
      <w:r w:rsidRPr="009C4491">
        <w:rPr>
          <w:bCs/>
        </w:rPr>
        <w:t xml:space="preserve">tarybos sprendimu </w:t>
      </w:r>
      <w:r w:rsidRPr="009C4491">
        <w:t>Nr. T3-</w:t>
      </w:r>
      <w:r>
        <w:t>113</w:t>
      </w:r>
      <w:r w:rsidRPr="009C4491">
        <w:rPr>
          <w:bCs/>
        </w:rPr>
        <w:t xml:space="preserve"> „Dėl kelių priežiūros ir plėtros programos lėšų paskirstymo 202</w:t>
      </w:r>
      <w:r>
        <w:rPr>
          <w:bCs/>
        </w:rPr>
        <w:t>1</w:t>
      </w:r>
      <w:r w:rsidRPr="009C4491">
        <w:rPr>
          <w:bCs/>
        </w:rPr>
        <w:t xml:space="preserve"> metais“ Sudervės seniūnijai buvo skirta </w:t>
      </w:r>
      <w:r>
        <w:rPr>
          <w:bCs/>
        </w:rPr>
        <w:t>93.800</w:t>
      </w:r>
      <w:r w:rsidRPr="009C4491">
        <w:rPr>
          <w:bCs/>
        </w:rPr>
        <w:t>,00 Eur. Lėšos panaudotos:</w:t>
      </w:r>
    </w:p>
    <w:p w14:paraId="6795ED61" w14:textId="15894755" w:rsidR="009C4491" w:rsidRDefault="009C4491" w:rsidP="00444600">
      <w:pPr>
        <w:ind w:firstLine="720"/>
        <w:jc w:val="both"/>
      </w:pPr>
      <w:r w:rsidRPr="009C4491">
        <w:t xml:space="preserve">- </w:t>
      </w:r>
      <w:r w:rsidR="006A4B1C" w:rsidRPr="006A4B1C">
        <w:t xml:space="preserve">VL9112 V. </w:t>
      </w:r>
      <w:proofErr w:type="spellStart"/>
      <w:r w:rsidR="006A4B1C" w:rsidRPr="006A4B1C">
        <w:t>Volčackio</w:t>
      </w:r>
      <w:proofErr w:type="spellEnd"/>
      <w:r w:rsidR="006A4B1C" w:rsidRPr="006A4B1C">
        <w:t xml:space="preserve"> g. Sudervės k.</w:t>
      </w:r>
      <w:r w:rsidR="006A4B1C">
        <w:t>, k</w:t>
      </w:r>
      <w:r w:rsidR="006A4B1C" w:rsidRPr="006A4B1C">
        <w:t>apitalinis remontas (a/b dangos įrengimas)</w:t>
      </w:r>
      <w:r w:rsidR="006A4B1C">
        <w:t xml:space="preserve">, sumai </w:t>
      </w:r>
      <w:r w:rsidR="004C38EB">
        <w:t>–</w:t>
      </w:r>
      <w:r w:rsidR="006A4B1C">
        <w:t xml:space="preserve"> </w:t>
      </w:r>
      <w:r w:rsidR="004C38EB">
        <w:t>59 298,50 Eur;</w:t>
      </w:r>
    </w:p>
    <w:p w14:paraId="1DFFDEC8" w14:textId="4B10243C" w:rsidR="006A4B1C" w:rsidRDefault="006A4B1C" w:rsidP="00444600">
      <w:pPr>
        <w:ind w:firstLine="720"/>
        <w:jc w:val="both"/>
      </w:pPr>
      <w:r>
        <w:t xml:space="preserve">- </w:t>
      </w:r>
      <w:r w:rsidRPr="006A4B1C">
        <w:t>VL2707</w:t>
      </w:r>
      <w:r>
        <w:t xml:space="preserve"> </w:t>
      </w:r>
      <w:r w:rsidRPr="006A4B1C">
        <w:t>Privažiuojamasis kelias prie Sudervės g. 122 nuo kelio Nr. 171, Grikienių k.</w:t>
      </w:r>
      <w:r>
        <w:t>, k</w:t>
      </w:r>
      <w:r w:rsidRPr="006A4B1C">
        <w:t>apitalinis remontas (a/b dangos įrengimas)</w:t>
      </w:r>
      <w:r>
        <w:t xml:space="preserve">, sumai- </w:t>
      </w:r>
      <w:r w:rsidR="004C38EB">
        <w:t>13 368,86 Eur;</w:t>
      </w:r>
    </w:p>
    <w:p w14:paraId="400CA581" w14:textId="4232DBE7" w:rsidR="004C38EB" w:rsidRDefault="004C38EB" w:rsidP="00444600">
      <w:pPr>
        <w:ind w:firstLine="720"/>
        <w:jc w:val="both"/>
      </w:pPr>
      <w:r>
        <w:t>-</w:t>
      </w:r>
      <w:r w:rsidRPr="004C38EB">
        <w:rPr>
          <w:sz w:val="20"/>
          <w:szCs w:val="20"/>
        </w:rPr>
        <w:t xml:space="preserve"> </w:t>
      </w:r>
      <w:r w:rsidRPr="004C38EB">
        <w:t xml:space="preserve">VL9151 </w:t>
      </w:r>
      <w:proofErr w:type="spellStart"/>
      <w:r w:rsidRPr="004C38EB">
        <w:t>Purviškių</w:t>
      </w:r>
      <w:proofErr w:type="spellEnd"/>
      <w:r w:rsidRPr="004C38EB">
        <w:t xml:space="preserve"> g. </w:t>
      </w:r>
      <w:proofErr w:type="spellStart"/>
      <w:r w:rsidRPr="004C38EB">
        <w:t>Purviškių</w:t>
      </w:r>
      <w:proofErr w:type="spellEnd"/>
      <w:r w:rsidRPr="004C38EB">
        <w:t xml:space="preserve"> k.</w:t>
      </w:r>
      <w:r>
        <w:t>, sumai – 1648,38 Eur;</w:t>
      </w:r>
    </w:p>
    <w:p w14:paraId="38DC92C4" w14:textId="216E0290" w:rsidR="004C38EB" w:rsidRDefault="004C38EB" w:rsidP="00444600">
      <w:pPr>
        <w:ind w:firstLine="720"/>
        <w:jc w:val="both"/>
      </w:pPr>
      <w:r>
        <w:t>-</w:t>
      </w:r>
      <w:r w:rsidRPr="004C38EB">
        <w:rPr>
          <w:sz w:val="20"/>
          <w:szCs w:val="20"/>
        </w:rPr>
        <w:t xml:space="preserve"> </w:t>
      </w:r>
      <w:r w:rsidRPr="004C38EB">
        <w:t>VL9155 Šv. Jono g., Riešės vs.</w:t>
      </w:r>
      <w:r>
        <w:t>, sumai – 2097,92 Eur;</w:t>
      </w:r>
    </w:p>
    <w:p w14:paraId="2FC9BC98" w14:textId="7D2B657A" w:rsidR="009C4491" w:rsidRDefault="004C38EB" w:rsidP="00444600">
      <w:pPr>
        <w:ind w:firstLine="720"/>
        <w:jc w:val="both"/>
      </w:pPr>
      <w:r>
        <w:lastRenderedPageBreak/>
        <w:t>-</w:t>
      </w:r>
      <w:r w:rsidRPr="004C38EB">
        <w:rPr>
          <w:sz w:val="20"/>
          <w:szCs w:val="20"/>
        </w:rPr>
        <w:t xml:space="preserve"> </w:t>
      </w:r>
      <w:r w:rsidRPr="004C38EB">
        <w:t xml:space="preserve">VL9132 Gandrų g. </w:t>
      </w:r>
      <w:proofErr w:type="spellStart"/>
      <w:r w:rsidRPr="004C38EB">
        <w:t>Vydautiškių</w:t>
      </w:r>
      <w:proofErr w:type="spellEnd"/>
      <w:r w:rsidRPr="004C38EB">
        <w:t xml:space="preserve"> k.</w:t>
      </w:r>
      <w:r>
        <w:t>, sumai – 1093,28 Eur.</w:t>
      </w:r>
    </w:p>
    <w:p w14:paraId="7884BC39" w14:textId="77777777" w:rsidR="009C4491" w:rsidRDefault="009C4491" w:rsidP="009C4491">
      <w:pPr>
        <w:ind w:left="709" w:firstLine="567"/>
        <w:jc w:val="both"/>
      </w:pPr>
    </w:p>
    <w:p w14:paraId="4BA3EBBC" w14:textId="77777777" w:rsidR="00453FB7" w:rsidRDefault="00453FB7" w:rsidP="005B7EBA">
      <w:pPr>
        <w:ind w:left="709" w:firstLine="567"/>
        <w:jc w:val="both"/>
      </w:pPr>
      <w:r w:rsidRPr="00E37663">
        <w:t>1.1</w:t>
      </w:r>
      <w:r w:rsidR="00F36ABB" w:rsidRPr="00E37663">
        <w:t>3</w:t>
      </w:r>
      <w:r w:rsidRPr="00E37663">
        <w:t xml:space="preserve">.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617F617F" w14:textId="4A536FED" w:rsidR="00556C24" w:rsidRDefault="00556C24" w:rsidP="00556C24">
      <w:pPr>
        <w:ind w:left="709" w:firstLine="567"/>
        <w:jc w:val="both"/>
        <w:rPr>
          <w:bCs/>
        </w:rPr>
      </w:pPr>
      <w:r w:rsidRPr="00556C24">
        <w:rPr>
          <w:bCs/>
        </w:rPr>
        <w:t>Lėšos skirtos nebuvo.</w:t>
      </w:r>
    </w:p>
    <w:p w14:paraId="7DF9AC83" w14:textId="77777777" w:rsidR="00556C24" w:rsidRPr="00556C24" w:rsidRDefault="00556C24" w:rsidP="00556C24">
      <w:pPr>
        <w:ind w:left="709" w:firstLine="567"/>
        <w:jc w:val="both"/>
        <w:rPr>
          <w:bCs/>
        </w:rPr>
      </w:pPr>
    </w:p>
    <w:p w14:paraId="4BD38F9D" w14:textId="78B73888" w:rsidR="007732BA" w:rsidRDefault="0022662B" w:rsidP="005B7EBA">
      <w:pPr>
        <w:ind w:left="709" w:firstLine="361"/>
        <w:jc w:val="both"/>
      </w:pPr>
      <w:r w:rsidRPr="002E4559">
        <w:tab/>
      </w:r>
      <w:r w:rsidR="00453FB7">
        <w:t>1.1</w:t>
      </w:r>
      <w:r w:rsidR="00F36ABB" w:rsidRPr="00E37663">
        <w:t>4</w:t>
      </w:r>
      <w:r w:rsidRPr="002E4559">
        <w:t xml:space="preserve">. </w:t>
      </w:r>
      <w:r w:rsidR="00EE5B52" w:rsidRPr="002E4559">
        <w:t>Panaudotos v</w:t>
      </w:r>
      <w:r w:rsidR="0041434A" w:rsidRPr="002E4559">
        <w:t>ietos bendruomenių savivaldos programos</w:t>
      </w:r>
      <w:r w:rsidRPr="002E4559">
        <w:t xml:space="preserve"> lėš</w:t>
      </w:r>
      <w:r w:rsidR="00EE5B52" w:rsidRPr="002E4559">
        <w:t>os</w:t>
      </w:r>
      <w:r w:rsidR="00BB22B3" w:rsidRPr="002E4559">
        <w:tab/>
        <w:t>(įgyvendinti darbai, tikslai, uždaviniai</w:t>
      </w:r>
      <w:r w:rsidR="00CC140A" w:rsidRPr="002E4559">
        <w:t xml:space="preserve"> per metus</w:t>
      </w:r>
      <w:r w:rsidR="00BB22B3" w:rsidRPr="002E4559">
        <w:t>).</w:t>
      </w:r>
    </w:p>
    <w:p w14:paraId="64EEC705" w14:textId="5BFB1A67" w:rsidR="00734EA3" w:rsidRDefault="00DE1B3C" w:rsidP="00444600">
      <w:pPr>
        <w:ind w:firstLine="720"/>
        <w:jc w:val="both"/>
      </w:pPr>
      <w:r w:rsidRPr="00DE1B3C">
        <w:t>Įgyvendinant nevyriausybinių organizacijų ir bendruomenės veiklos stiprinimo 202</w:t>
      </w:r>
      <w:r w:rsidR="00454226">
        <w:t>1</w:t>
      </w:r>
      <w:r w:rsidRPr="00DE1B3C">
        <w:t xml:space="preserve"> metų veiksmų plano 1.1.</w:t>
      </w:r>
      <w:r w:rsidR="00734EA3">
        <w:t>4</w:t>
      </w:r>
      <w:r w:rsidRPr="00DE1B3C">
        <w:t xml:space="preserve"> priemonės „Stiprinti bendruomeninę veiklą savivaldybėse“, 202</w:t>
      </w:r>
      <w:r w:rsidR="00454226">
        <w:t>1</w:t>
      </w:r>
      <w:r w:rsidRPr="00DE1B3C">
        <w:t xml:space="preserve"> metais </w:t>
      </w:r>
      <w:r w:rsidR="00454226">
        <w:t>Rastinėnų kaimo bendruomenės centras</w:t>
      </w:r>
      <w:r w:rsidRPr="00DE1B3C">
        <w:t>, projekto pavadinimas „</w:t>
      </w:r>
      <w:r w:rsidR="00734EA3">
        <w:t>Aktyvus Rastinėnų bendruomenės centras</w:t>
      </w:r>
      <w:r w:rsidRPr="00DE1B3C">
        <w:t xml:space="preserve">“ buvo skirta </w:t>
      </w:r>
      <w:r>
        <w:t>2058</w:t>
      </w:r>
      <w:r w:rsidRPr="00DE1B3C">
        <w:t xml:space="preserve"> Eur. Lėšos buvo panaudotos</w:t>
      </w:r>
      <w:r w:rsidR="00734EA3">
        <w:t xml:space="preserve"> </w:t>
      </w:r>
      <w:r w:rsidR="00734EA3" w:rsidRPr="00734EA3">
        <w:t>technik</w:t>
      </w:r>
      <w:r w:rsidR="004D44E8">
        <w:t>os</w:t>
      </w:r>
      <w:r w:rsidR="00734EA3" w:rsidRPr="00734EA3">
        <w:t xml:space="preserve"> ir įrang</w:t>
      </w:r>
      <w:r w:rsidR="004D44E8">
        <w:t>os išsigijimui</w:t>
      </w:r>
      <w:r w:rsidR="00734EA3" w:rsidRPr="00734EA3">
        <w:t xml:space="preserve">, </w:t>
      </w:r>
      <w:r w:rsidR="00734EA3">
        <w:t xml:space="preserve">su kuria </w:t>
      </w:r>
      <w:r w:rsidR="00734EA3" w:rsidRPr="00734EA3">
        <w:t>Rastinėnų kaimo bendruomenės centro nariai stiprin</w:t>
      </w:r>
      <w:r w:rsidR="00734EA3">
        <w:t>a</w:t>
      </w:r>
      <w:r w:rsidR="00734EA3" w:rsidRPr="00734EA3">
        <w:t xml:space="preserve"> sutelktumą ir tarpusavio pasitikėji</w:t>
      </w:r>
      <w:r w:rsidR="00734EA3">
        <w:t>m</w:t>
      </w:r>
      <w:r w:rsidR="00734EA3" w:rsidRPr="00734EA3">
        <w:t>ą, organiz</w:t>
      </w:r>
      <w:r w:rsidR="00734EA3">
        <w:t>uojamas</w:t>
      </w:r>
      <w:r w:rsidR="00734EA3" w:rsidRPr="00734EA3">
        <w:t xml:space="preserve"> vaikų ir jaunimo laisvalaikio užimtum</w:t>
      </w:r>
      <w:r w:rsidR="00734EA3">
        <w:t>as</w:t>
      </w:r>
      <w:r w:rsidR="00734EA3" w:rsidRPr="00734EA3">
        <w:t xml:space="preserve">, </w:t>
      </w:r>
      <w:r w:rsidR="004D44E8">
        <w:t xml:space="preserve">skatinama </w:t>
      </w:r>
      <w:r w:rsidR="00734EA3" w:rsidRPr="00734EA3">
        <w:t xml:space="preserve">bendruomenės narių kultūrinė ir švietėjiška veikla, sporto ir sveikatinimo veikla.. Taip pat įsigijus techniką  </w:t>
      </w:r>
      <w:r w:rsidR="004D44E8" w:rsidRPr="00734EA3">
        <w:t>organiz</w:t>
      </w:r>
      <w:r w:rsidR="004D44E8">
        <w:t xml:space="preserve">uojamas </w:t>
      </w:r>
      <w:r w:rsidR="00734EA3" w:rsidRPr="00734EA3">
        <w:t>viešųjų erdvių ir aplinkos kokyb</w:t>
      </w:r>
      <w:r w:rsidR="004D44E8">
        <w:t>ės</w:t>
      </w:r>
      <w:r w:rsidR="00734EA3" w:rsidRPr="00734EA3">
        <w:t xml:space="preserve"> gerin</w:t>
      </w:r>
      <w:r w:rsidR="004D44E8">
        <w:t>imas.</w:t>
      </w:r>
    </w:p>
    <w:p w14:paraId="769C0268" w14:textId="77777777" w:rsidR="00734EA3" w:rsidRPr="002E4559" w:rsidRDefault="00734EA3" w:rsidP="00DE1B3C">
      <w:pPr>
        <w:ind w:left="709" w:firstLine="361"/>
        <w:jc w:val="both"/>
      </w:pPr>
    </w:p>
    <w:p w14:paraId="473416FB" w14:textId="77777777" w:rsidR="008932B9" w:rsidRPr="002E4559" w:rsidRDefault="00453FB7" w:rsidP="008932B9">
      <w:pPr>
        <w:suppressAutoHyphens/>
        <w:ind w:left="1701" w:hanging="425"/>
        <w:rPr>
          <w:bCs/>
        </w:rPr>
      </w:pPr>
      <w:r>
        <w:rPr>
          <w:bCs/>
        </w:rPr>
        <w:t>1.1</w:t>
      </w:r>
      <w:r w:rsidR="00F36ABB">
        <w:rPr>
          <w:bCs/>
        </w:rPr>
        <w:t>5</w:t>
      </w:r>
      <w:r w:rsidR="008932B9" w:rsidRPr="002E4559">
        <w:rPr>
          <w:bCs/>
        </w:rPr>
        <w:t>. Seniūnijoje įgyvendinti projektai per metus</w:t>
      </w:r>
      <w:r w:rsidR="006D57E9" w:rsidRPr="002E4559">
        <w:rPr>
          <w:bCs/>
        </w:rPr>
        <w:t>.</w:t>
      </w:r>
    </w:p>
    <w:p w14:paraId="34626AAF" w14:textId="2C660A3E" w:rsidR="008932B9" w:rsidRDefault="00B22C08" w:rsidP="00444600">
      <w:pPr>
        <w:numPr>
          <w:ilvl w:val="0"/>
          <w:numId w:val="12"/>
        </w:numPr>
        <w:suppressAutoHyphens/>
        <w:ind w:left="0" w:firstLine="720"/>
        <w:jc w:val="both"/>
        <w:rPr>
          <w:bCs/>
        </w:rPr>
      </w:pPr>
      <w:r w:rsidRPr="00B22C08">
        <w:rPr>
          <w:bCs/>
        </w:rPr>
        <w:t>Įrengtas pėsčiųjų takas S</w:t>
      </w:r>
      <w:r>
        <w:rPr>
          <w:bCs/>
        </w:rPr>
        <w:t>odų</w:t>
      </w:r>
      <w:r w:rsidRPr="00B22C08">
        <w:rPr>
          <w:bCs/>
        </w:rPr>
        <w:t xml:space="preserve"> g.</w:t>
      </w:r>
      <w:r w:rsidR="00347BEE">
        <w:rPr>
          <w:bCs/>
        </w:rPr>
        <w:t>, Sudervės k., Sudervės sen., Vilniaus r. sav.,</w:t>
      </w:r>
      <w:r w:rsidRPr="00B22C08">
        <w:rPr>
          <w:bCs/>
        </w:rPr>
        <w:t xml:space="preserve"> </w:t>
      </w:r>
      <w:r w:rsidR="00347BEE">
        <w:rPr>
          <w:bCs/>
        </w:rPr>
        <w:t xml:space="preserve">sumai - </w:t>
      </w:r>
      <w:r>
        <w:rPr>
          <w:bCs/>
        </w:rPr>
        <w:t>70 000,20 Eur (Savivaldybės biudžeto lėšos);</w:t>
      </w:r>
    </w:p>
    <w:p w14:paraId="048CF6DD" w14:textId="738475C7" w:rsidR="00B22C08" w:rsidRPr="00B22C08" w:rsidRDefault="00B22C08" w:rsidP="00444600">
      <w:pPr>
        <w:numPr>
          <w:ilvl w:val="0"/>
          <w:numId w:val="12"/>
        </w:numPr>
        <w:suppressAutoHyphens/>
        <w:ind w:left="0" w:firstLine="720"/>
        <w:jc w:val="both"/>
        <w:rPr>
          <w:bCs/>
        </w:rPr>
      </w:pPr>
      <w:r w:rsidRPr="00B22C08">
        <w:rPr>
          <w:bCs/>
        </w:rPr>
        <w:t xml:space="preserve">Įrengtas pėsčiųjų takas </w:t>
      </w:r>
      <w:r w:rsidR="00347BEE">
        <w:rPr>
          <w:bCs/>
        </w:rPr>
        <w:t>Riešės</w:t>
      </w:r>
      <w:r w:rsidRPr="00B22C08">
        <w:rPr>
          <w:bCs/>
        </w:rPr>
        <w:t xml:space="preserve"> g.</w:t>
      </w:r>
      <w:r w:rsidR="00347BEE">
        <w:rPr>
          <w:bCs/>
        </w:rPr>
        <w:t xml:space="preserve">, </w:t>
      </w:r>
      <w:r w:rsidR="00347BEE" w:rsidRPr="00347BEE">
        <w:rPr>
          <w:bCs/>
        </w:rPr>
        <w:t>Sudervės k., Sudervės sen., Vilniaus r. sav.</w:t>
      </w:r>
      <w:r w:rsidR="00347BEE">
        <w:rPr>
          <w:bCs/>
        </w:rPr>
        <w:t>, sumai - 99647,99</w:t>
      </w:r>
      <w:r w:rsidRPr="00B22C08">
        <w:rPr>
          <w:bCs/>
        </w:rPr>
        <w:t xml:space="preserve"> Eur (Savivaldybės biudžeto lėšos);</w:t>
      </w:r>
    </w:p>
    <w:p w14:paraId="00BDCE50" w14:textId="77777777" w:rsidR="00B22C08" w:rsidRPr="002E4559" w:rsidRDefault="00B22C08" w:rsidP="00B22C08">
      <w:pPr>
        <w:suppressAutoHyphens/>
        <w:ind w:left="1296"/>
        <w:rPr>
          <w:bCs/>
        </w:rPr>
      </w:pPr>
    </w:p>
    <w:p w14:paraId="3EA38AB3" w14:textId="26BEB81D" w:rsidR="008932B9" w:rsidRDefault="00453FB7" w:rsidP="00131B58">
      <w:pPr>
        <w:suppressAutoHyphens/>
        <w:ind w:left="709" w:firstLine="567"/>
        <w:jc w:val="both"/>
        <w:rPr>
          <w:bCs/>
        </w:rPr>
      </w:pPr>
      <w:r>
        <w:rPr>
          <w:bCs/>
        </w:rPr>
        <w:t>1.1</w:t>
      </w:r>
      <w:r w:rsidR="00F36ABB" w:rsidRPr="00E37663">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7D34EF60" w14:textId="2B0D7FFE" w:rsidR="00131B58" w:rsidRPr="007B31F9" w:rsidRDefault="00131B58" w:rsidP="00444600">
      <w:pPr>
        <w:ind w:firstLine="720"/>
        <w:jc w:val="both"/>
        <w:rPr>
          <w:bCs/>
        </w:rPr>
      </w:pPr>
      <w:r w:rsidRPr="007B31F9">
        <w:rPr>
          <w:bCs/>
        </w:rPr>
        <w:t xml:space="preserve">Sudervės seniūnijoje įsikūrę Vilniaus rajono Nemenčinės daugiafunkcinio kultūros centro skyriai: Sudervės skyrius - administratorė - Zigfrida Michalkevič ir Rastinėnų skyrius administratorė – Jadvyga </w:t>
      </w:r>
      <w:proofErr w:type="spellStart"/>
      <w:r w:rsidRPr="007B31F9">
        <w:rPr>
          <w:bCs/>
        </w:rPr>
        <w:t>Jodeliuk</w:t>
      </w:r>
      <w:proofErr w:type="spellEnd"/>
      <w:r w:rsidRPr="007B31F9">
        <w:rPr>
          <w:bCs/>
        </w:rPr>
        <w:t>.</w:t>
      </w:r>
    </w:p>
    <w:p w14:paraId="72D02763" w14:textId="3FF4016D" w:rsidR="00131B58" w:rsidRPr="007B31F9" w:rsidRDefault="00131B58" w:rsidP="00444600">
      <w:pPr>
        <w:pStyle w:val="prastasiniatinklio"/>
        <w:spacing w:before="0" w:beforeAutospacing="0" w:after="0" w:afterAutospacing="0"/>
        <w:ind w:firstLine="720"/>
        <w:jc w:val="both"/>
        <w:rPr>
          <w:color w:val="000000"/>
          <w:kern w:val="24"/>
          <w:lang w:val="lt-LT"/>
        </w:rPr>
      </w:pPr>
      <w:r w:rsidRPr="007B31F9">
        <w:rPr>
          <w:bCs/>
          <w:lang w:val="lt-LT"/>
        </w:rPr>
        <w:t xml:space="preserve">Sudervės sen. Nemenčinės daugiafunkcinio kultūros centro Sudervės skyriuje veikia </w:t>
      </w:r>
      <w:r w:rsidRPr="007B31F9">
        <w:rPr>
          <w:color w:val="000000"/>
          <w:kern w:val="24"/>
          <w:lang w:val="lt-LT"/>
        </w:rPr>
        <w:t>kapela „</w:t>
      </w:r>
      <w:proofErr w:type="spellStart"/>
      <w:r w:rsidRPr="007B31F9">
        <w:rPr>
          <w:color w:val="000000"/>
          <w:kern w:val="24"/>
          <w:lang w:val="lt-LT"/>
        </w:rPr>
        <w:t>Suderwianie</w:t>
      </w:r>
      <w:proofErr w:type="spellEnd"/>
      <w:r w:rsidRPr="007B31F9">
        <w:rPr>
          <w:color w:val="000000"/>
          <w:kern w:val="24"/>
          <w:lang w:val="lt-LT"/>
        </w:rPr>
        <w:t>“. Kapela „</w:t>
      </w:r>
      <w:proofErr w:type="spellStart"/>
      <w:r w:rsidRPr="007B31F9">
        <w:rPr>
          <w:color w:val="000000"/>
          <w:kern w:val="24"/>
          <w:lang w:val="lt-LT"/>
        </w:rPr>
        <w:t>Suderwianie</w:t>
      </w:r>
      <w:proofErr w:type="spellEnd"/>
      <w:r w:rsidRPr="007B31F9">
        <w:rPr>
          <w:color w:val="000000"/>
          <w:kern w:val="24"/>
          <w:lang w:val="lt-LT"/>
        </w:rPr>
        <w:t xml:space="preserve">“ pradėjo veikti nuo 2010 m. Vadovas  ̶  </w:t>
      </w:r>
      <w:proofErr w:type="spellStart"/>
      <w:r w:rsidRPr="007B31F9">
        <w:rPr>
          <w:color w:val="000000"/>
          <w:kern w:val="24"/>
          <w:lang w:val="lt-LT"/>
        </w:rPr>
        <w:t>Eduard</w:t>
      </w:r>
      <w:proofErr w:type="spellEnd"/>
      <w:r w:rsidRPr="007B31F9">
        <w:rPr>
          <w:color w:val="000000"/>
          <w:kern w:val="24"/>
          <w:lang w:val="lt-LT"/>
        </w:rPr>
        <w:t xml:space="preserve"> Michalkevič. Dabartinėje kapelos sudėtyje </w:t>
      </w:r>
      <w:r w:rsidRPr="00D21820">
        <w:rPr>
          <w:color w:val="000000"/>
          <w:kern w:val="24"/>
          <w:lang w:val="lt-LT"/>
        </w:rPr>
        <w:t>12 žmonių</w:t>
      </w:r>
      <w:r w:rsidRPr="007B31F9">
        <w:rPr>
          <w:color w:val="000000"/>
          <w:kern w:val="24"/>
          <w:lang w:val="lt-LT"/>
        </w:rPr>
        <w:t>. Repertuare Sudervės krašte</w:t>
      </w:r>
      <w:r>
        <w:rPr>
          <w:color w:val="000000"/>
          <w:kern w:val="24"/>
          <w:lang w:val="lt-LT"/>
        </w:rPr>
        <w:t xml:space="preserve">, poetės Marijos </w:t>
      </w:r>
      <w:proofErr w:type="spellStart"/>
      <w:r>
        <w:rPr>
          <w:color w:val="000000"/>
          <w:kern w:val="24"/>
          <w:lang w:val="lt-LT"/>
        </w:rPr>
        <w:t>Savickos</w:t>
      </w:r>
      <w:proofErr w:type="spellEnd"/>
      <w:r>
        <w:rPr>
          <w:color w:val="000000"/>
          <w:kern w:val="24"/>
          <w:lang w:val="lt-LT"/>
        </w:rPr>
        <w:t>,</w:t>
      </w:r>
      <w:r w:rsidRPr="007B31F9">
        <w:rPr>
          <w:color w:val="000000"/>
          <w:kern w:val="24"/>
          <w:lang w:val="lt-LT"/>
        </w:rPr>
        <w:t xml:space="preserve"> sukurtos dainos</w:t>
      </w:r>
      <w:r>
        <w:rPr>
          <w:color w:val="000000"/>
          <w:kern w:val="24"/>
          <w:lang w:val="lt-LT"/>
        </w:rPr>
        <w:t>,</w:t>
      </w:r>
      <w:r w:rsidRPr="007B31F9">
        <w:rPr>
          <w:color w:val="000000"/>
          <w:kern w:val="24"/>
          <w:lang w:val="lt-LT"/>
        </w:rPr>
        <w:t xml:space="preserve"> bei liaudiškos lenkų, rusų, baltarus</w:t>
      </w:r>
      <w:r>
        <w:rPr>
          <w:color w:val="000000"/>
          <w:kern w:val="24"/>
          <w:lang w:val="lt-LT"/>
        </w:rPr>
        <w:t>i</w:t>
      </w:r>
      <w:r w:rsidRPr="007B31F9">
        <w:rPr>
          <w:color w:val="000000"/>
          <w:kern w:val="24"/>
          <w:lang w:val="lt-LT"/>
        </w:rPr>
        <w:t>ų ir lietuvių dainos.</w:t>
      </w:r>
    </w:p>
    <w:p w14:paraId="024193F5" w14:textId="0EE77763" w:rsidR="00131B58" w:rsidRPr="009629AD" w:rsidRDefault="00131B58" w:rsidP="00444600">
      <w:pPr>
        <w:pStyle w:val="prastasiniatinklio"/>
        <w:spacing w:before="0" w:beforeAutospacing="0" w:after="0" w:afterAutospacing="0"/>
        <w:ind w:firstLine="720"/>
        <w:jc w:val="both"/>
        <w:rPr>
          <w:lang w:val="lt-LT"/>
        </w:rPr>
      </w:pPr>
      <w:r w:rsidRPr="007B31F9">
        <w:rPr>
          <w:bCs/>
          <w:lang w:val="lt-LT"/>
        </w:rPr>
        <w:t>Sudervės sen. Nemenčinės daugiafunkcinio kultūros centro Rastinėnų skyriuje veikia</w:t>
      </w:r>
      <w:r w:rsidRPr="007B31F9">
        <w:rPr>
          <w:color w:val="000000"/>
          <w:kern w:val="24"/>
          <w:lang w:val="lt-LT"/>
        </w:rPr>
        <w:t xml:space="preserve"> kolektyvas „</w:t>
      </w:r>
      <w:proofErr w:type="spellStart"/>
      <w:r w:rsidRPr="007B31F9">
        <w:rPr>
          <w:color w:val="000000"/>
          <w:kern w:val="24"/>
          <w:lang w:val="lt-LT"/>
        </w:rPr>
        <w:t>Wspomnienie</w:t>
      </w:r>
      <w:proofErr w:type="spellEnd"/>
      <w:r w:rsidRPr="007B31F9">
        <w:rPr>
          <w:color w:val="000000"/>
          <w:kern w:val="24"/>
          <w:lang w:val="lt-LT"/>
        </w:rPr>
        <w:t xml:space="preserve">“, įkurtas 2012 m. Vadovas </w:t>
      </w:r>
      <w:proofErr w:type="spellStart"/>
      <w:r w:rsidRPr="007B31F9">
        <w:rPr>
          <w:color w:val="000000"/>
          <w:kern w:val="24"/>
          <w:lang w:val="lt-LT"/>
        </w:rPr>
        <w:t>S</w:t>
      </w:r>
      <w:r>
        <w:rPr>
          <w:color w:val="000000"/>
          <w:kern w:val="24"/>
          <w:lang w:val="lt-LT"/>
        </w:rPr>
        <w:t>tanislav</w:t>
      </w:r>
      <w:proofErr w:type="spellEnd"/>
      <w:r w:rsidRPr="007B31F9">
        <w:rPr>
          <w:color w:val="000000"/>
          <w:kern w:val="24"/>
          <w:lang w:val="lt-LT"/>
        </w:rPr>
        <w:t xml:space="preserve"> </w:t>
      </w:r>
      <w:proofErr w:type="spellStart"/>
      <w:r w:rsidRPr="007B31F9">
        <w:rPr>
          <w:color w:val="000000"/>
          <w:kern w:val="24"/>
          <w:lang w:val="lt-LT"/>
        </w:rPr>
        <w:t>Sokolovski</w:t>
      </w:r>
      <w:proofErr w:type="spellEnd"/>
      <w:r w:rsidRPr="007B31F9">
        <w:rPr>
          <w:color w:val="000000"/>
          <w:kern w:val="24"/>
          <w:lang w:val="lt-LT"/>
        </w:rPr>
        <w:t xml:space="preserve">. Kolektyvo sudėtyje </w:t>
      </w:r>
      <w:r w:rsidRPr="00D21820">
        <w:rPr>
          <w:color w:val="000000"/>
          <w:kern w:val="24"/>
          <w:lang w:val="lt-LT"/>
        </w:rPr>
        <w:t xml:space="preserve">yra </w:t>
      </w:r>
      <w:r w:rsidR="005F616D">
        <w:rPr>
          <w:color w:val="000000"/>
          <w:kern w:val="24"/>
          <w:lang w:val="lt-LT"/>
        </w:rPr>
        <w:t>8</w:t>
      </w:r>
      <w:r w:rsidRPr="00D21820">
        <w:rPr>
          <w:color w:val="000000"/>
          <w:kern w:val="24"/>
          <w:lang w:val="lt-LT"/>
        </w:rPr>
        <w:t xml:space="preserve"> narių,</w:t>
      </w:r>
      <w:r w:rsidRPr="007B31F9">
        <w:rPr>
          <w:color w:val="000000"/>
          <w:kern w:val="24"/>
          <w:lang w:val="lt-LT"/>
        </w:rPr>
        <w:t xml:space="preserve"> tai vyresnio amžiaus dalyviai (</w:t>
      </w:r>
      <w:r w:rsidRPr="005F616D">
        <w:rPr>
          <w:color w:val="000000"/>
          <w:kern w:val="24"/>
          <w:lang w:val="lt-LT"/>
        </w:rPr>
        <w:t xml:space="preserve">iki </w:t>
      </w:r>
      <w:r w:rsidR="005F616D">
        <w:rPr>
          <w:color w:val="000000"/>
          <w:kern w:val="24"/>
          <w:lang w:val="lt-LT"/>
        </w:rPr>
        <w:t>74</w:t>
      </w:r>
      <w:r w:rsidRPr="007B31F9">
        <w:rPr>
          <w:color w:val="000000"/>
          <w:kern w:val="24"/>
          <w:lang w:val="lt-LT"/>
        </w:rPr>
        <w:t xml:space="preserve"> metų), jauniausias solistas Valdem</w:t>
      </w:r>
      <w:r>
        <w:rPr>
          <w:color w:val="000000"/>
          <w:kern w:val="24"/>
          <w:lang w:val="lt-LT"/>
        </w:rPr>
        <w:t xml:space="preserve">ar </w:t>
      </w:r>
      <w:proofErr w:type="spellStart"/>
      <w:r>
        <w:rPr>
          <w:color w:val="000000"/>
          <w:kern w:val="24"/>
          <w:lang w:val="lt-LT"/>
        </w:rPr>
        <w:t>Dudoit</w:t>
      </w:r>
      <w:proofErr w:type="spellEnd"/>
      <w:r>
        <w:rPr>
          <w:color w:val="000000"/>
          <w:kern w:val="24"/>
          <w:lang w:val="lt-LT"/>
        </w:rPr>
        <w:t xml:space="preserve">. Ansamblio repertuare </w:t>
      </w:r>
      <w:r w:rsidRPr="007B31F9">
        <w:rPr>
          <w:color w:val="000000"/>
          <w:kern w:val="24"/>
          <w:lang w:val="lt-LT"/>
        </w:rPr>
        <w:t>ne tik liaudiškos dainos lenkų, rusų ir lietuvių kalbomis, bet ir poetės, kolektyvo narės</w:t>
      </w:r>
      <w:r>
        <w:rPr>
          <w:color w:val="000000"/>
          <w:kern w:val="24"/>
          <w:lang w:val="lt-LT"/>
        </w:rPr>
        <w:t>,</w:t>
      </w:r>
      <w:r w:rsidRPr="007B31F9">
        <w:rPr>
          <w:color w:val="000000"/>
          <w:kern w:val="24"/>
          <w:lang w:val="lt-LT"/>
        </w:rPr>
        <w:t xml:space="preserve"> Helenos </w:t>
      </w:r>
      <w:proofErr w:type="spellStart"/>
      <w:r w:rsidRPr="007B31F9">
        <w:rPr>
          <w:color w:val="000000"/>
          <w:kern w:val="24"/>
          <w:lang w:val="lt-LT"/>
        </w:rPr>
        <w:t>Subotovič</w:t>
      </w:r>
      <w:proofErr w:type="spellEnd"/>
      <w:r w:rsidRPr="007B31F9">
        <w:rPr>
          <w:color w:val="000000"/>
          <w:kern w:val="24"/>
          <w:lang w:val="lt-LT"/>
        </w:rPr>
        <w:t xml:space="preserve"> parašytos dainos.</w:t>
      </w:r>
    </w:p>
    <w:p w14:paraId="28D5CC03" w14:textId="60DBBAB3" w:rsidR="00131B58" w:rsidRPr="007B31F9" w:rsidRDefault="00131B58" w:rsidP="00444600">
      <w:pPr>
        <w:pStyle w:val="prastasiniatinklio"/>
        <w:spacing w:before="0" w:beforeAutospacing="0" w:after="0" w:afterAutospacing="0"/>
        <w:ind w:firstLine="720"/>
        <w:jc w:val="both"/>
        <w:rPr>
          <w:bCs/>
          <w:lang w:val="lt-LT"/>
        </w:rPr>
      </w:pPr>
      <w:r w:rsidRPr="000E768C">
        <w:rPr>
          <w:bCs/>
          <w:lang w:val="lt-LT"/>
        </w:rPr>
        <w:t xml:space="preserve">Sudervės seniūnijoje veikia VšĮ Sudervės bendrosios praktikos gydytojo kabinetas. </w:t>
      </w:r>
      <w:r w:rsidRPr="000E768C">
        <w:rPr>
          <w:color w:val="000000"/>
          <w:kern w:val="24"/>
          <w:lang w:val="lt-LT"/>
        </w:rPr>
        <w:t xml:space="preserve">Šeimos gydytoja Valentina </w:t>
      </w:r>
      <w:proofErr w:type="spellStart"/>
      <w:r w:rsidRPr="000E768C">
        <w:rPr>
          <w:color w:val="000000"/>
          <w:kern w:val="24"/>
          <w:lang w:val="lt-LT"/>
        </w:rPr>
        <w:t>Gorbač</w:t>
      </w:r>
      <w:proofErr w:type="spellEnd"/>
      <w:r w:rsidRPr="000E768C">
        <w:rPr>
          <w:color w:val="000000"/>
          <w:kern w:val="24"/>
          <w:lang w:val="lt-LT"/>
        </w:rPr>
        <w:t xml:space="preserve">. Bendruomenės vyr. slaugytoja – Renata </w:t>
      </w:r>
      <w:proofErr w:type="spellStart"/>
      <w:r w:rsidRPr="000E768C">
        <w:rPr>
          <w:color w:val="000000"/>
          <w:kern w:val="24"/>
          <w:lang w:val="lt-LT"/>
        </w:rPr>
        <w:t>Mozarska</w:t>
      </w:r>
      <w:proofErr w:type="spellEnd"/>
      <w:r w:rsidRPr="000E768C">
        <w:rPr>
          <w:color w:val="000000"/>
          <w:kern w:val="24"/>
          <w:lang w:val="lt-LT"/>
        </w:rPr>
        <w:t xml:space="preserve">. </w:t>
      </w:r>
      <w:r w:rsidRPr="000E768C">
        <w:rPr>
          <w:bCs/>
          <w:lang w:val="lt-LT"/>
        </w:rPr>
        <w:t>Bendrosios</w:t>
      </w:r>
      <w:r>
        <w:rPr>
          <w:bCs/>
          <w:lang w:val="lt-LT"/>
        </w:rPr>
        <w:t xml:space="preserve"> praktikos gydytojo kabinete </w:t>
      </w:r>
      <w:r w:rsidRPr="000E768C">
        <w:rPr>
          <w:bCs/>
          <w:lang w:val="lt-LT"/>
        </w:rPr>
        <w:t xml:space="preserve">registruota </w:t>
      </w:r>
      <w:r w:rsidRPr="00F66DCA">
        <w:rPr>
          <w:bCs/>
          <w:lang w:val="lt-LT"/>
        </w:rPr>
        <w:t>1</w:t>
      </w:r>
      <w:r w:rsidR="00F66DCA" w:rsidRPr="00F66DCA">
        <w:rPr>
          <w:bCs/>
          <w:lang w:val="lt-LT"/>
        </w:rPr>
        <w:t>174</w:t>
      </w:r>
      <w:r w:rsidRPr="00F66DCA">
        <w:rPr>
          <w:bCs/>
          <w:lang w:val="lt-LT"/>
        </w:rPr>
        <w:t xml:space="preserve"> gyventojų, iš jų </w:t>
      </w:r>
      <w:r w:rsidR="00F66DCA" w:rsidRPr="00F66DCA">
        <w:rPr>
          <w:bCs/>
          <w:lang w:val="lt-LT"/>
        </w:rPr>
        <w:t>254</w:t>
      </w:r>
      <w:r w:rsidRPr="00F66DCA">
        <w:rPr>
          <w:bCs/>
          <w:lang w:val="lt-LT"/>
        </w:rPr>
        <w:t xml:space="preserve"> vaikų.</w:t>
      </w:r>
      <w:r w:rsidRPr="00C00DBC">
        <w:rPr>
          <w:bCs/>
          <w:lang w:val="lt-LT"/>
        </w:rPr>
        <w:t xml:space="preserve"> VšĮ Sudervės bendrosios praktikos gydytojo kabinetas </w:t>
      </w:r>
      <w:r w:rsidRPr="00F66DCA">
        <w:rPr>
          <w:bCs/>
          <w:lang w:val="lt-LT"/>
        </w:rPr>
        <w:t>202</w:t>
      </w:r>
      <w:r w:rsidR="00F66DCA" w:rsidRPr="00F66DCA">
        <w:rPr>
          <w:bCs/>
          <w:lang w:val="lt-LT"/>
        </w:rPr>
        <w:t>1</w:t>
      </w:r>
      <w:r w:rsidRPr="00F66DCA">
        <w:rPr>
          <w:bCs/>
          <w:lang w:val="lt-LT"/>
        </w:rPr>
        <w:t xml:space="preserve"> m. dalyvavo Vilniaus rajono Savivaldybės finansuojam</w:t>
      </w:r>
      <w:r w:rsidR="00F66DCA" w:rsidRPr="00F66DCA">
        <w:rPr>
          <w:bCs/>
          <w:lang w:val="lt-LT"/>
        </w:rPr>
        <w:t xml:space="preserve">ame </w:t>
      </w:r>
      <w:r w:rsidRPr="00F66DCA">
        <w:rPr>
          <w:bCs/>
          <w:lang w:val="lt-LT"/>
        </w:rPr>
        <w:t>projek</w:t>
      </w:r>
      <w:r w:rsidR="00F66DCA" w:rsidRPr="00F66DCA">
        <w:rPr>
          <w:bCs/>
          <w:lang w:val="lt-LT"/>
        </w:rPr>
        <w:t>te</w:t>
      </w:r>
      <w:r w:rsidRPr="00F66DCA">
        <w:rPr>
          <w:bCs/>
          <w:lang w:val="lt-LT"/>
        </w:rPr>
        <w:t xml:space="preserve"> „Krūties vėžio ligų prevencija“</w:t>
      </w:r>
      <w:r w:rsidR="00F66DCA" w:rsidRPr="00F66DCA">
        <w:rPr>
          <w:bCs/>
          <w:lang w:val="lt-LT"/>
        </w:rPr>
        <w:t>.</w:t>
      </w:r>
    </w:p>
    <w:p w14:paraId="2D0056CD" w14:textId="68964588" w:rsidR="00131B58" w:rsidRPr="007B31F9" w:rsidRDefault="00131B58" w:rsidP="00444600">
      <w:pPr>
        <w:pStyle w:val="prastasiniatinklio"/>
        <w:spacing w:before="0" w:beforeAutospacing="0" w:after="0" w:afterAutospacing="0"/>
        <w:ind w:firstLine="720"/>
        <w:jc w:val="both"/>
        <w:rPr>
          <w:lang w:val="lt-LT"/>
        </w:rPr>
      </w:pPr>
      <w:r w:rsidRPr="007B31F9">
        <w:rPr>
          <w:bCs/>
          <w:lang w:val="lt-LT"/>
        </w:rPr>
        <w:t>VšĮ Sudervės bendrosios praktikos gydytojo kabinete teikiamos gydymo paslaugos, atliekamas profilaktinis sveikatos tikrinimas, vaikų ir suaugusiųjų skiepijimas bei vykdomos prevencinės programos.</w:t>
      </w:r>
    </w:p>
    <w:p w14:paraId="010EBA70" w14:textId="77777777" w:rsidR="00131B58" w:rsidRDefault="00131B58" w:rsidP="00444600">
      <w:pPr>
        <w:ind w:firstLine="720"/>
        <w:jc w:val="both"/>
        <w:rPr>
          <w:bCs/>
        </w:rPr>
      </w:pPr>
      <w:r w:rsidRPr="007B31F9">
        <w:rPr>
          <w:bCs/>
        </w:rPr>
        <w:t xml:space="preserve">Sudervės </w:t>
      </w:r>
      <w:r>
        <w:rPr>
          <w:bCs/>
        </w:rPr>
        <w:t xml:space="preserve">seniūnijoje yra dvi bibliotekos. </w:t>
      </w:r>
    </w:p>
    <w:p w14:paraId="2D130480" w14:textId="492078F1" w:rsidR="00131B58" w:rsidRPr="008104CE" w:rsidRDefault="00131B58" w:rsidP="00444600">
      <w:pPr>
        <w:ind w:firstLine="720"/>
        <w:jc w:val="both"/>
        <w:rPr>
          <w:bCs/>
        </w:rPr>
      </w:pPr>
      <w:r w:rsidRPr="008104CE">
        <w:rPr>
          <w:bCs/>
        </w:rPr>
        <w:t>Sudervės kaime biblioteka įsikūrusi Vilniaus rajono Nemenčinės daugiafunkcinio kultūros centro skyriaus patalpose, adresu Vilniaus g. 19A, Sudervės k.. B</w:t>
      </w:r>
      <w:r>
        <w:rPr>
          <w:bCs/>
        </w:rPr>
        <w:t xml:space="preserve">ibliotekos leidinių </w:t>
      </w:r>
      <w:r w:rsidRPr="00CF6676">
        <w:rPr>
          <w:bCs/>
        </w:rPr>
        <w:t xml:space="preserve">fondas </w:t>
      </w:r>
      <w:r w:rsidR="00CF6676" w:rsidRPr="00CF6676">
        <w:rPr>
          <w:bCs/>
        </w:rPr>
        <w:t>10100</w:t>
      </w:r>
      <w:r w:rsidRPr="00CF6676">
        <w:rPr>
          <w:bCs/>
        </w:rPr>
        <w:t xml:space="preserve"> egz.,</w:t>
      </w:r>
      <w:r w:rsidRPr="001C3105">
        <w:rPr>
          <w:bCs/>
        </w:rPr>
        <w:t xml:space="preserve"> yra </w:t>
      </w:r>
      <w:r w:rsidRPr="00CF6676">
        <w:rPr>
          <w:bCs/>
        </w:rPr>
        <w:t>33</w:t>
      </w:r>
      <w:r w:rsidR="00CF6676" w:rsidRPr="00CF6676">
        <w:rPr>
          <w:bCs/>
        </w:rPr>
        <w:t>1</w:t>
      </w:r>
      <w:r w:rsidRPr="00CF6676">
        <w:rPr>
          <w:bCs/>
        </w:rPr>
        <w:t xml:space="preserve"> registruotų</w:t>
      </w:r>
      <w:r w:rsidRPr="001C3105">
        <w:rPr>
          <w:bCs/>
        </w:rPr>
        <w:t xml:space="preserve"> skaitytojų</w:t>
      </w:r>
      <w:r w:rsidRPr="008104CE">
        <w:rPr>
          <w:bCs/>
        </w:rPr>
        <w:t>, veikia VIPT internetinė skaitykla.</w:t>
      </w:r>
    </w:p>
    <w:p w14:paraId="4DA0639D" w14:textId="619A4F18" w:rsidR="00131B58" w:rsidRPr="007B31F9" w:rsidRDefault="00131B58" w:rsidP="00444600">
      <w:pPr>
        <w:ind w:firstLine="720"/>
        <w:jc w:val="both"/>
        <w:rPr>
          <w:bCs/>
        </w:rPr>
      </w:pPr>
      <w:r w:rsidRPr="008104CE">
        <w:rPr>
          <w:bCs/>
        </w:rPr>
        <w:t xml:space="preserve">Rastinėnų kaime biblioteka </w:t>
      </w:r>
      <w:r>
        <w:rPr>
          <w:bCs/>
        </w:rPr>
        <w:t xml:space="preserve">yra įsikūrusi Vilniaus r. Sudervės M. </w:t>
      </w:r>
      <w:proofErr w:type="spellStart"/>
      <w:r>
        <w:rPr>
          <w:bCs/>
        </w:rPr>
        <w:t>Zdziechovskio</w:t>
      </w:r>
      <w:proofErr w:type="spellEnd"/>
      <w:r>
        <w:rPr>
          <w:bCs/>
        </w:rPr>
        <w:t xml:space="preserve"> pagrindinės mokyklos Rastinėnų pagrindinio ugdymo skyriaus patalpose, </w:t>
      </w:r>
      <w:r w:rsidRPr="008104CE">
        <w:rPr>
          <w:bCs/>
        </w:rPr>
        <w:t xml:space="preserve">adresu </w:t>
      </w:r>
      <w:r>
        <w:rPr>
          <w:bCs/>
        </w:rPr>
        <w:t xml:space="preserve">Rastinėnų g. 43, </w:t>
      </w:r>
      <w:r w:rsidRPr="008104CE">
        <w:rPr>
          <w:bCs/>
        </w:rPr>
        <w:t xml:space="preserve">Rastinėnų k., </w:t>
      </w:r>
      <w:r w:rsidRPr="008104CE">
        <w:rPr>
          <w:bCs/>
        </w:rPr>
        <w:lastRenderedPageBreak/>
        <w:t xml:space="preserve">leidinių fondas </w:t>
      </w:r>
      <w:r w:rsidRPr="001C3105">
        <w:rPr>
          <w:bCs/>
        </w:rPr>
        <w:t xml:space="preserve">apie </w:t>
      </w:r>
      <w:r w:rsidR="00F90304" w:rsidRPr="00F90304">
        <w:rPr>
          <w:bCs/>
        </w:rPr>
        <w:t>7991</w:t>
      </w:r>
      <w:r w:rsidRPr="00F90304">
        <w:rPr>
          <w:bCs/>
        </w:rPr>
        <w:t xml:space="preserve"> egz., yra </w:t>
      </w:r>
      <w:r w:rsidR="00F90304">
        <w:rPr>
          <w:bCs/>
        </w:rPr>
        <w:t>79</w:t>
      </w:r>
      <w:r w:rsidRPr="001C3105">
        <w:rPr>
          <w:bCs/>
        </w:rPr>
        <w:t xml:space="preserve"> registruotų skaitytojų</w:t>
      </w:r>
      <w:r w:rsidRPr="008104CE">
        <w:rPr>
          <w:bCs/>
        </w:rPr>
        <w:t>, čia taip pat veikia VIPT internetinė skaitykla.</w:t>
      </w:r>
      <w:r>
        <w:rPr>
          <w:bCs/>
        </w:rPr>
        <w:t xml:space="preserve">  </w:t>
      </w:r>
    </w:p>
    <w:p w14:paraId="230CC7AD" w14:textId="41E5D200" w:rsidR="002E4559" w:rsidRPr="002E4559" w:rsidRDefault="002E4559" w:rsidP="00131B58">
      <w:pPr>
        <w:suppressAutoHyphens/>
        <w:rPr>
          <w:bCs/>
        </w:rPr>
      </w:pPr>
    </w:p>
    <w:p w14:paraId="3C54F8BC" w14:textId="28B62FAE" w:rsidR="008932B9" w:rsidRDefault="00453FB7" w:rsidP="00131B58">
      <w:pPr>
        <w:suppressAutoHyphens/>
        <w:ind w:left="709" w:firstLine="567"/>
        <w:jc w:val="both"/>
        <w:rPr>
          <w:bCs/>
        </w:rPr>
      </w:pPr>
      <w:r>
        <w:rPr>
          <w:bCs/>
        </w:rPr>
        <w:t>1.1</w:t>
      </w:r>
      <w:r w:rsidR="00F36ABB" w:rsidRPr="00E37663">
        <w:rPr>
          <w:bCs/>
        </w:rPr>
        <w:t>7</w:t>
      </w:r>
      <w:r w:rsidR="008932B9" w:rsidRPr="002E4559">
        <w:rPr>
          <w:bCs/>
        </w:rPr>
        <w:t>. Bendruomenės, bendrijos (pagrindinė informacija, įgyvendinti darbai per metus)</w:t>
      </w:r>
      <w:r w:rsidR="002E4559" w:rsidRPr="002E4559">
        <w:rPr>
          <w:bCs/>
        </w:rPr>
        <w:t>.</w:t>
      </w:r>
    </w:p>
    <w:p w14:paraId="452AC668" w14:textId="67F670CF" w:rsidR="00131B58" w:rsidRPr="00131B58" w:rsidRDefault="00131B58" w:rsidP="00444600">
      <w:pPr>
        <w:suppressAutoHyphens/>
        <w:ind w:firstLine="720"/>
        <w:jc w:val="both"/>
        <w:rPr>
          <w:bCs/>
        </w:rPr>
      </w:pPr>
      <w:r w:rsidRPr="00131B58">
        <w:rPr>
          <w:bCs/>
        </w:rPr>
        <w:t>Sudervės seniūnijoje  veikia 7 kaimo bendruomenės:</w:t>
      </w:r>
    </w:p>
    <w:p w14:paraId="150A66EA" w14:textId="77777777" w:rsidR="00131B58" w:rsidRPr="00131B58" w:rsidRDefault="00131B58" w:rsidP="00444600">
      <w:pPr>
        <w:numPr>
          <w:ilvl w:val="0"/>
          <w:numId w:val="9"/>
        </w:numPr>
        <w:suppressAutoHyphens/>
        <w:ind w:left="0" w:firstLine="720"/>
        <w:jc w:val="both"/>
        <w:rPr>
          <w:bCs/>
        </w:rPr>
      </w:pPr>
      <w:r w:rsidRPr="00131B58">
        <w:rPr>
          <w:bCs/>
        </w:rPr>
        <w:t xml:space="preserve">Sudervės bendruomenė - pirmininkė Barbara </w:t>
      </w:r>
      <w:proofErr w:type="spellStart"/>
      <w:r w:rsidRPr="00131B58">
        <w:rPr>
          <w:bCs/>
        </w:rPr>
        <w:t>Gavrilenko</w:t>
      </w:r>
      <w:proofErr w:type="spellEnd"/>
      <w:r w:rsidRPr="00131B58">
        <w:rPr>
          <w:bCs/>
        </w:rPr>
        <w:t>.</w:t>
      </w:r>
    </w:p>
    <w:p w14:paraId="4B1ADE66" w14:textId="77777777" w:rsidR="00131B58" w:rsidRPr="00131B58" w:rsidRDefault="00131B58" w:rsidP="00444600">
      <w:pPr>
        <w:numPr>
          <w:ilvl w:val="0"/>
          <w:numId w:val="9"/>
        </w:numPr>
        <w:suppressAutoHyphens/>
        <w:ind w:left="0" w:firstLine="720"/>
        <w:jc w:val="both"/>
        <w:rPr>
          <w:bCs/>
        </w:rPr>
      </w:pPr>
      <w:r w:rsidRPr="00131B58">
        <w:rPr>
          <w:bCs/>
        </w:rPr>
        <w:t>Grikienių kaimo bendruomenė - pirmininkas Edvardas Zdanavičius.</w:t>
      </w:r>
    </w:p>
    <w:p w14:paraId="60D2BC27" w14:textId="77777777" w:rsidR="00131B58" w:rsidRPr="00131B58" w:rsidRDefault="00131B58" w:rsidP="00444600">
      <w:pPr>
        <w:numPr>
          <w:ilvl w:val="0"/>
          <w:numId w:val="9"/>
        </w:numPr>
        <w:suppressAutoHyphens/>
        <w:ind w:left="0" w:firstLine="720"/>
        <w:jc w:val="both"/>
        <w:rPr>
          <w:bCs/>
        </w:rPr>
      </w:pPr>
      <w:proofErr w:type="spellStart"/>
      <w:r w:rsidRPr="00131B58">
        <w:rPr>
          <w:bCs/>
        </w:rPr>
        <w:t>Vabalių</w:t>
      </w:r>
      <w:proofErr w:type="spellEnd"/>
      <w:r w:rsidRPr="00131B58">
        <w:rPr>
          <w:bCs/>
        </w:rPr>
        <w:t xml:space="preserve"> kaimo bendruomenė - pirmininkas Giedrius </w:t>
      </w:r>
      <w:proofErr w:type="spellStart"/>
      <w:r w:rsidRPr="00131B58">
        <w:rPr>
          <w:bCs/>
        </w:rPr>
        <w:t>Steponkus</w:t>
      </w:r>
      <w:proofErr w:type="spellEnd"/>
      <w:r w:rsidRPr="00131B58">
        <w:rPr>
          <w:bCs/>
        </w:rPr>
        <w:t>.</w:t>
      </w:r>
    </w:p>
    <w:p w14:paraId="0F8920DA" w14:textId="77777777" w:rsidR="00131B58" w:rsidRPr="00131B58" w:rsidRDefault="00131B58" w:rsidP="00444600">
      <w:pPr>
        <w:numPr>
          <w:ilvl w:val="0"/>
          <w:numId w:val="9"/>
        </w:numPr>
        <w:suppressAutoHyphens/>
        <w:ind w:left="0" w:firstLine="720"/>
        <w:jc w:val="both"/>
        <w:rPr>
          <w:bCs/>
        </w:rPr>
      </w:pPr>
      <w:r w:rsidRPr="00131B58">
        <w:rPr>
          <w:bCs/>
        </w:rPr>
        <w:t>Putiniškių bendruomenė - pirmininkas Gediminas Kazėnas.</w:t>
      </w:r>
    </w:p>
    <w:p w14:paraId="1ABE0844" w14:textId="77777777" w:rsidR="00131B58" w:rsidRPr="00131B58" w:rsidRDefault="00131B58" w:rsidP="00444600">
      <w:pPr>
        <w:numPr>
          <w:ilvl w:val="0"/>
          <w:numId w:val="9"/>
        </w:numPr>
        <w:suppressAutoHyphens/>
        <w:ind w:left="0" w:firstLine="720"/>
        <w:jc w:val="both"/>
        <w:rPr>
          <w:bCs/>
        </w:rPr>
      </w:pPr>
      <w:r w:rsidRPr="00131B58">
        <w:rPr>
          <w:bCs/>
        </w:rPr>
        <w:t xml:space="preserve">Rastinėnų - </w:t>
      </w:r>
      <w:proofErr w:type="spellStart"/>
      <w:r w:rsidRPr="00131B58">
        <w:rPr>
          <w:bCs/>
        </w:rPr>
        <w:t>Bubų</w:t>
      </w:r>
      <w:proofErr w:type="spellEnd"/>
      <w:r w:rsidRPr="00131B58">
        <w:rPr>
          <w:bCs/>
        </w:rPr>
        <w:t xml:space="preserve"> bendruomenė – pirmininkė – Aušra Grigaitė-</w:t>
      </w:r>
      <w:proofErr w:type="spellStart"/>
      <w:r w:rsidRPr="00131B58">
        <w:rPr>
          <w:bCs/>
        </w:rPr>
        <w:t>Baraišė</w:t>
      </w:r>
      <w:proofErr w:type="spellEnd"/>
      <w:r w:rsidRPr="00131B58">
        <w:rPr>
          <w:bCs/>
        </w:rPr>
        <w:t>.</w:t>
      </w:r>
    </w:p>
    <w:p w14:paraId="074FCD9B" w14:textId="77777777" w:rsidR="00131B58" w:rsidRPr="00131B58" w:rsidRDefault="00131B58" w:rsidP="00444600">
      <w:pPr>
        <w:numPr>
          <w:ilvl w:val="0"/>
          <w:numId w:val="9"/>
        </w:numPr>
        <w:suppressAutoHyphens/>
        <w:ind w:left="0" w:firstLine="720"/>
        <w:jc w:val="both"/>
        <w:rPr>
          <w:bCs/>
        </w:rPr>
      </w:pPr>
      <w:r w:rsidRPr="00131B58">
        <w:rPr>
          <w:bCs/>
        </w:rPr>
        <w:t xml:space="preserve">VšĮ „Sudervės parapijiečių bendruomenė“ – pirmininkas Šarūnas </w:t>
      </w:r>
      <w:proofErr w:type="spellStart"/>
      <w:r w:rsidRPr="00131B58">
        <w:rPr>
          <w:bCs/>
        </w:rPr>
        <w:t>Starinskas</w:t>
      </w:r>
      <w:proofErr w:type="spellEnd"/>
      <w:r w:rsidRPr="00131B58">
        <w:rPr>
          <w:bCs/>
        </w:rPr>
        <w:t xml:space="preserve"> </w:t>
      </w:r>
    </w:p>
    <w:p w14:paraId="1B8F6FEE" w14:textId="77777777" w:rsidR="00131B58" w:rsidRPr="00131B58" w:rsidRDefault="00131B58" w:rsidP="00444600">
      <w:pPr>
        <w:numPr>
          <w:ilvl w:val="0"/>
          <w:numId w:val="9"/>
        </w:numPr>
        <w:suppressAutoHyphens/>
        <w:ind w:left="0" w:firstLine="720"/>
        <w:jc w:val="both"/>
        <w:rPr>
          <w:bCs/>
        </w:rPr>
      </w:pPr>
      <w:r w:rsidRPr="00131B58">
        <w:rPr>
          <w:bCs/>
        </w:rPr>
        <w:t xml:space="preserve">Rastinėnų kaimo bendruomenės centras – pirmininkė Justina </w:t>
      </w:r>
      <w:proofErr w:type="spellStart"/>
      <w:r w:rsidRPr="00131B58">
        <w:rPr>
          <w:bCs/>
        </w:rPr>
        <w:t>Pavliun</w:t>
      </w:r>
      <w:proofErr w:type="spellEnd"/>
      <w:r w:rsidRPr="00131B58">
        <w:rPr>
          <w:bCs/>
        </w:rPr>
        <w:t xml:space="preserve">. </w:t>
      </w:r>
    </w:p>
    <w:p w14:paraId="22D729AD" w14:textId="006B04EA" w:rsidR="00326181" w:rsidRPr="002E4559" w:rsidRDefault="00326181" w:rsidP="00BD5B68">
      <w:pPr>
        <w:suppressAutoHyphens/>
        <w:rPr>
          <w:bCs/>
        </w:rPr>
      </w:pPr>
    </w:p>
    <w:p w14:paraId="3366A279" w14:textId="6A49E532" w:rsidR="009726D8" w:rsidRDefault="00537B5B" w:rsidP="00444600">
      <w:pPr>
        <w:tabs>
          <w:tab w:val="left" w:pos="1134"/>
        </w:tabs>
        <w:suppressAutoHyphens/>
        <w:ind w:left="720"/>
        <w:rPr>
          <w:bCs/>
        </w:rPr>
      </w:pPr>
      <w:r>
        <w:rPr>
          <w:bCs/>
        </w:rPr>
        <w:tab/>
      </w:r>
      <w:r w:rsidR="00453FB7">
        <w:rPr>
          <w:bCs/>
        </w:rPr>
        <w:t>1.1</w:t>
      </w:r>
      <w:r w:rsidR="00F36ABB" w:rsidRPr="00E37663">
        <w:rPr>
          <w:bCs/>
        </w:rPr>
        <w:t>8</w:t>
      </w:r>
      <w:r w:rsidR="002E4559" w:rsidRPr="002E4559">
        <w:rPr>
          <w:bCs/>
        </w:rPr>
        <w:t>. Seniūnijos problemos (svarbiausi neįgyvendinti darbai, priežastys, poreikiai per metus).</w:t>
      </w:r>
    </w:p>
    <w:p w14:paraId="1D38E3E3" w14:textId="77777777" w:rsidR="00131B58" w:rsidRPr="00DE6C84" w:rsidRDefault="00131B58" w:rsidP="00444600">
      <w:pPr>
        <w:suppressAutoHyphens/>
        <w:ind w:firstLine="720"/>
        <w:jc w:val="both"/>
        <w:rPr>
          <w:bCs/>
        </w:rPr>
      </w:pPr>
      <w:r w:rsidRPr="00DE6C84">
        <w:rPr>
          <w:bCs/>
        </w:rPr>
        <w:t xml:space="preserve">Daugiausiai skundų, ypač po žiemos, seniūnija gauna dėl prastos kelių būklės. Dėl per mažo finansavimo, skiriamo kelių ir gatvių priežiūrai, sunku užtikrinti visų seniūnijos kelių tinkamą priežiūrą.  </w:t>
      </w:r>
    </w:p>
    <w:p w14:paraId="2A8B4199" w14:textId="77777777" w:rsidR="00131B58" w:rsidRPr="00DE6C84" w:rsidRDefault="00131B58" w:rsidP="00444600">
      <w:pPr>
        <w:suppressAutoHyphens/>
        <w:ind w:firstLine="720"/>
        <w:jc w:val="both"/>
        <w:rPr>
          <w:bCs/>
        </w:rPr>
      </w:pPr>
      <w:r w:rsidRPr="00DE6C84">
        <w:rPr>
          <w:bCs/>
          <w:iCs/>
        </w:rPr>
        <w:t xml:space="preserve">Seniūnijos gyventojai, ypač Sudervės kaimo, nuolat kreipiasi su prašymu įrengti salę prie Vilniaus rajono Nemenčinės daugiafunkcinio kultūros centro Sudervės skyriaus pastato, kuriam </w:t>
      </w:r>
      <w:r w:rsidRPr="00DE6C84">
        <w:rPr>
          <w:bCs/>
        </w:rPr>
        <w:t>reikalingas kapitalinis</w:t>
      </w:r>
      <w:r w:rsidRPr="00DE6C84">
        <w:rPr>
          <w:bCs/>
          <w:iCs/>
        </w:rPr>
        <w:t xml:space="preserve"> remontas</w:t>
      </w:r>
      <w:r w:rsidRPr="00DE6C84">
        <w:rPr>
          <w:bCs/>
        </w:rPr>
        <w:t>.</w:t>
      </w:r>
    </w:p>
    <w:p w14:paraId="452BBF60" w14:textId="6A21CE34" w:rsidR="00131B58" w:rsidRDefault="00131B58" w:rsidP="00444600">
      <w:pPr>
        <w:suppressAutoHyphens/>
        <w:ind w:firstLine="720"/>
        <w:jc w:val="both"/>
        <w:rPr>
          <w:bCs/>
        </w:rPr>
      </w:pPr>
      <w:r w:rsidRPr="00DE6C84">
        <w:rPr>
          <w:bCs/>
        </w:rPr>
        <w:t>Sudervės seniūnijoje likęs mažas laisvos žemės plotas kapaviečių įrengimui. Seniūnija 20</w:t>
      </w:r>
      <w:r w:rsidR="00BA2E2B">
        <w:rPr>
          <w:bCs/>
        </w:rPr>
        <w:t>21</w:t>
      </w:r>
      <w:r w:rsidRPr="00DE6C84">
        <w:rPr>
          <w:bCs/>
        </w:rPr>
        <w:t xml:space="preserve"> m. </w:t>
      </w:r>
      <w:r w:rsidR="00BA2E2B">
        <w:rPr>
          <w:bCs/>
        </w:rPr>
        <w:t xml:space="preserve">rugpjūčio 6 </w:t>
      </w:r>
      <w:r w:rsidRPr="00DE6C84">
        <w:rPr>
          <w:bCs/>
        </w:rPr>
        <w:t xml:space="preserve">d. </w:t>
      </w:r>
      <w:r w:rsidR="00BA2E2B">
        <w:rPr>
          <w:bCs/>
        </w:rPr>
        <w:t xml:space="preserve">pakartotinai </w:t>
      </w:r>
      <w:r w:rsidRPr="00DE6C84">
        <w:rPr>
          <w:bCs/>
        </w:rPr>
        <w:t>pateikė prašymą Vilniaus rajono savivaldybei dėl kapinių įrengimo žemės sklype 5,2503 ha, kurio unikalus Nr. 4400-5123-2180, esančiame Dambriškių k., Sudervės sen., Vilniaus r. sav.). Tačiau iki šiol klausimas dėl kapinių įrengimo nebuvo svarstomas ir nėra  priimtas sprendima</w:t>
      </w:r>
      <w:r w:rsidR="008A4081" w:rsidRPr="00DE6C84">
        <w:rPr>
          <w:bCs/>
        </w:rPr>
        <w:t>s.</w:t>
      </w:r>
    </w:p>
    <w:p w14:paraId="254B5002" w14:textId="04EA4A3E" w:rsidR="00E1331F" w:rsidRDefault="00E1331F" w:rsidP="00E1331F">
      <w:pPr>
        <w:suppressAutoHyphens/>
        <w:jc w:val="both"/>
        <w:rPr>
          <w:bCs/>
        </w:rPr>
      </w:pPr>
    </w:p>
    <w:p w14:paraId="40942D15" w14:textId="74529F72" w:rsidR="00E1331F" w:rsidRDefault="00587B2F" w:rsidP="00444600">
      <w:pPr>
        <w:suppressAutoHyphens/>
        <w:ind w:left="720"/>
        <w:jc w:val="both"/>
        <w:rPr>
          <w:bCs/>
        </w:rPr>
      </w:pPr>
      <w:r>
        <w:rPr>
          <w:bCs/>
        </w:rPr>
        <w:tab/>
      </w:r>
      <w:r w:rsidR="00E1331F">
        <w:rPr>
          <w:bCs/>
        </w:rPr>
        <w:t>1.19. Seniūnijos vietos gyventojų apklausos organizavimas</w:t>
      </w:r>
      <w:r w:rsidR="008A4081">
        <w:rPr>
          <w:bCs/>
        </w:rPr>
        <w:t>.</w:t>
      </w:r>
    </w:p>
    <w:p w14:paraId="3B606505" w14:textId="5EF3D3DB" w:rsidR="00E1331F" w:rsidRPr="00131B58" w:rsidRDefault="00796D5A" w:rsidP="00444600">
      <w:pPr>
        <w:suppressAutoHyphens/>
        <w:ind w:firstLine="720"/>
        <w:jc w:val="both"/>
        <w:rPr>
          <w:bCs/>
          <w:iCs/>
        </w:rPr>
        <w:sectPr w:rsidR="00E1331F" w:rsidRPr="00131B58" w:rsidSect="00A7029E">
          <w:pgSz w:w="11907" w:h="16840" w:code="9"/>
          <w:pgMar w:top="1134" w:right="567" w:bottom="1134" w:left="1559" w:header="709" w:footer="709" w:gutter="0"/>
          <w:cols w:space="1296"/>
          <w:docGrid w:linePitch="360"/>
        </w:sectPr>
      </w:pPr>
      <w:r w:rsidRPr="00796D5A">
        <w:rPr>
          <w:bCs/>
          <w:iCs/>
        </w:rPr>
        <w:t xml:space="preserve">Sudervės seniūnija vadovaujantis 2021 m. rugsėjo 10 d. Vilniaus rajono savivaldybės mero potvarkiu Nr. M22-79 „Dėl Vilniaus rajono savivaldybės Sudervės seniūnijos vietos gyventojų apklausos paskelbimo ir apklausos komisijos sudarymo“, nuo 2021 m. spalio 1 d. iki 2021 m. spalio 29 d. </w:t>
      </w:r>
      <w:r>
        <w:rPr>
          <w:bCs/>
          <w:iCs/>
        </w:rPr>
        <w:t>atliko</w:t>
      </w:r>
      <w:r w:rsidRPr="00796D5A">
        <w:rPr>
          <w:bCs/>
          <w:iCs/>
        </w:rPr>
        <w:t xml:space="preserve"> Vilniaus rajono savivaldybės Sudervės seniūnijos vietos gyventojų apklaus</w:t>
      </w:r>
      <w:r>
        <w:rPr>
          <w:bCs/>
          <w:iCs/>
        </w:rPr>
        <w:t>ą</w:t>
      </w:r>
      <w:r w:rsidRPr="00796D5A">
        <w:rPr>
          <w:bCs/>
          <w:iCs/>
        </w:rPr>
        <w:t>.</w:t>
      </w:r>
      <w:r>
        <w:rPr>
          <w:bCs/>
          <w:iCs/>
        </w:rPr>
        <w:t xml:space="preserve"> Sudervės seniūnijos</w:t>
      </w:r>
      <w:r w:rsidRPr="00796D5A">
        <w:rPr>
          <w:bCs/>
          <w:iCs/>
        </w:rPr>
        <w:t xml:space="preserve"> teritorijos vietos gyventojų tur</w:t>
      </w:r>
      <w:r>
        <w:rPr>
          <w:bCs/>
          <w:iCs/>
        </w:rPr>
        <w:t>ėjusiu</w:t>
      </w:r>
      <w:r w:rsidRPr="00796D5A">
        <w:rPr>
          <w:bCs/>
          <w:iCs/>
        </w:rPr>
        <w:t xml:space="preserve"> teisę dalyvauti apklausoje skaičius – 2555</w:t>
      </w:r>
      <w:r>
        <w:rPr>
          <w:bCs/>
          <w:iCs/>
        </w:rPr>
        <w:t xml:space="preserve">. </w:t>
      </w:r>
      <w:r w:rsidRPr="00796D5A">
        <w:rPr>
          <w:bCs/>
          <w:iCs/>
        </w:rPr>
        <w:t>Apklausoje dalyvavo 141 vietos gyventoj</w:t>
      </w:r>
      <w:r w:rsidR="008A4081">
        <w:rPr>
          <w:bCs/>
          <w:iCs/>
        </w:rPr>
        <w:t>as</w:t>
      </w:r>
      <w:r w:rsidRPr="00796D5A">
        <w:rPr>
          <w:bCs/>
          <w:iCs/>
        </w:rPr>
        <w:t>, jų dalis nuo bendro skaičiaus – 5,52 %</w:t>
      </w:r>
    </w:p>
    <w:p w14:paraId="50563231" w14:textId="77777777" w:rsidR="00347BEE" w:rsidRDefault="00347BEE" w:rsidP="00347BEE">
      <w:pPr>
        <w:suppressAutoHyphens/>
        <w:rPr>
          <w:b/>
          <w:bCs/>
          <w:sz w:val="26"/>
          <w:szCs w:val="26"/>
        </w:rPr>
      </w:pPr>
    </w:p>
    <w:p w14:paraId="0AAD6983" w14:textId="4006F365" w:rsidR="00326181" w:rsidRPr="002E4559" w:rsidRDefault="00326181" w:rsidP="0032618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4935E4">
        <w:rPr>
          <w:b/>
          <w:bCs/>
          <w:sz w:val="26"/>
          <w:szCs w:val="26"/>
        </w:rPr>
        <w:t>Sudervės</w:t>
      </w:r>
      <w:r w:rsidRPr="002E4559">
        <w:rPr>
          <w:b/>
          <w:bCs/>
          <w:sz w:val="26"/>
          <w:szCs w:val="26"/>
        </w:rPr>
        <w:t xml:space="preserve"> seniūnijos </w:t>
      </w:r>
      <w:r w:rsidRPr="002E4559">
        <w:rPr>
          <w:b/>
          <w:sz w:val="28"/>
          <w:szCs w:val="28"/>
        </w:rPr>
        <w:t xml:space="preserve">lėšų panaudojimas per </w:t>
      </w:r>
      <w:r w:rsidR="00B50A07">
        <w:rPr>
          <w:b/>
          <w:sz w:val="28"/>
          <w:szCs w:val="28"/>
        </w:rPr>
        <w:t>2021</w:t>
      </w:r>
      <w:r w:rsidRPr="002E4559">
        <w:rPr>
          <w:b/>
          <w:sz w:val="28"/>
          <w:szCs w:val="28"/>
        </w:rPr>
        <w:t>-uosius metus.</w:t>
      </w:r>
    </w:p>
    <w:p w14:paraId="08837D77" w14:textId="77777777" w:rsidR="00E52177" w:rsidRPr="002E4559" w:rsidRDefault="00E52177" w:rsidP="00E52177">
      <w:pPr>
        <w:ind w:firstLine="851"/>
        <w:rPr>
          <w:b/>
          <w:sz w:val="28"/>
          <w:szCs w:val="28"/>
        </w:rPr>
      </w:pPr>
    </w:p>
    <w:tbl>
      <w:tblPr>
        <w:tblW w:w="17284" w:type="dxa"/>
        <w:tblInd w:w="82" w:type="dxa"/>
        <w:tblLayout w:type="fixed"/>
        <w:tblCellMar>
          <w:left w:w="0" w:type="dxa"/>
          <w:right w:w="0" w:type="dxa"/>
        </w:tblCellMar>
        <w:tblLook w:val="0000" w:firstRow="0" w:lastRow="0" w:firstColumn="0" w:lastColumn="0" w:noHBand="0" w:noVBand="0"/>
      </w:tblPr>
      <w:tblGrid>
        <w:gridCol w:w="475"/>
        <w:gridCol w:w="3"/>
        <w:gridCol w:w="565"/>
        <w:gridCol w:w="6"/>
        <w:gridCol w:w="281"/>
        <w:gridCol w:w="230"/>
        <w:gridCol w:w="6"/>
        <w:gridCol w:w="10"/>
        <w:gridCol w:w="114"/>
        <w:gridCol w:w="117"/>
        <w:gridCol w:w="21"/>
        <w:gridCol w:w="15"/>
        <w:gridCol w:w="357"/>
        <w:gridCol w:w="27"/>
        <w:gridCol w:w="19"/>
        <w:gridCol w:w="10"/>
        <w:gridCol w:w="8"/>
        <w:gridCol w:w="21"/>
        <w:gridCol w:w="1095"/>
        <w:gridCol w:w="7"/>
        <w:gridCol w:w="30"/>
        <w:gridCol w:w="10"/>
        <w:gridCol w:w="1179"/>
        <w:gridCol w:w="120"/>
        <w:gridCol w:w="10"/>
        <w:gridCol w:w="30"/>
        <w:gridCol w:w="94"/>
        <w:gridCol w:w="38"/>
        <w:gridCol w:w="135"/>
        <w:gridCol w:w="374"/>
        <w:gridCol w:w="7"/>
        <w:gridCol w:w="65"/>
        <w:gridCol w:w="10"/>
        <w:gridCol w:w="88"/>
        <w:gridCol w:w="108"/>
        <w:gridCol w:w="688"/>
        <w:gridCol w:w="10"/>
        <w:gridCol w:w="43"/>
        <w:gridCol w:w="515"/>
        <w:gridCol w:w="52"/>
        <w:gridCol w:w="3"/>
        <w:gridCol w:w="745"/>
        <w:gridCol w:w="3"/>
        <w:gridCol w:w="99"/>
        <w:gridCol w:w="439"/>
        <w:gridCol w:w="88"/>
        <w:gridCol w:w="12"/>
        <w:gridCol w:w="67"/>
        <w:gridCol w:w="27"/>
        <w:gridCol w:w="3"/>
        <w:gridCol w:w="782"/>
        <w:gridCol w:w="3"/>
        <w:gridCol w:w="540"/>
        <w:gridCol w:w="83"/>
        <w:gridCol w:w="14"/>
        <w:gridCol w:w="18"/>
        <w:gridCol w:w="762"/>
        <w:gridCol w:w="567"/>
        <w:gridCol w:w="40"/>
        <w:gridCol w:w="811"/>
        <w:gridCol w:w="567"/>
        <w:gridCol w:w="142"/>
        <w:gridCol w:w="708"/>
        <w:gridCol w:w="2"/>
        <w:gridCol w:w="822"/>
        <w:gridCol w:w="14"/>
        <w:gridCol w:w="86"/>
        <w:gridCol w:w="13"/>
        <w:gridCol w:w="19"/>
        <w:gridCol w:w="2"/>
        <w:gridCol w:w="641"/>
        <w:gridCol w:w="12"/>
        <w:gridCol w:w="106"/>
        <w:gridCol w:w="20"/>
        <w:gridCol w:w="2"/>
        <w:gridCol w:w="16"/>
        <w:gridCol w:w="1866"/>
        <w:gridCol w:w="147"/>
      </w:tblGrid>
      <w:tr w:rsidR="00E52177" w14:paraId="720CEA49" w14:textId="77777777" w:rsidTr="00AA38FD">
        <w:trPr>
          <w:trHeight w:val="324"/>
        </w:trPr>
        <w:tc>
          <w:tcPr>
            <w:tcW w:w="475" w:type="dxa"/>
            <w:vMerge w:val="restart"/>
            <w:tcBorders>
              <w:top w:val="single" w:sz="8" w:space="0" w:color="000000"/>
              <w:left w:val="single" w:sz="8" w:space="0" w:color="000000"/>
              <w:bottom w:val="single" w:sz="8" w:space="0" w:color="000000"/>
            </w:tcBorders>
            <w:shd w:val="clear" w:color="auto" w:fill="FFFFFF"/>
            <w:textDirection w:val="btLr"/>
            <w:vAlign w:val="center"/>
          </w:tcPr>
          <w:p w14:paraId="3770E8DE" w14:textId="77777777" w:rsidR="00E52177" w:rsidRDefault="00E52177" w:rsidP="002F3EB7">
            <w:pPr>
              <w:ind w:right="113"/>
              <w:jc w:val="center"/>
              <w:rPr>
                <w:b/>
                <w:color w:val="000000"/>
                <w:sz w:val="20"/>
                <w:szCs w:val="20"/>
              </w:rPr>
            </w:pPr>
            <w:r>
              <w:rPr>
                <w:b/>
                <w:color w:val="000000"/>
                <w:sz w:val="20"/>
                <w:szCs w:val="20"/>
              </w:rPr>
              <w:t>Programos kodas</w:t>
            </w:r>
          </w:p>
        </w:tc>
        <w:tc>
          <w:tcPr>
            <w:tcW w:w="568" w:type="dxa"/>
            <w:gridSpan w:val="2"/>
            <w:vMerge w:val="restart"/>
            <w:tcBorders>
              <w:top w:val="single" w:sz="8" w:space="0" w:color="000000"/>
              <w:left w:val="single" w:sz="8" w:space="0" w:color="000000"/>
              <w:bottom w:val="single" w:sz="8" w:space="0" w:color="000000"/>
            </w:tcBorders>
            <w:shd w:val="clear" w:color="auto" w:fill="FFFFFF"/>
            <w:textDirection w:val="btLr"/>
            <w:vAlign w:val="center"/>
          </w:tcPr>
          <w:p w14:paraId="01A24DB1" w14:textId="77777777" w:rsidR="00E52177" w:rsidRDefault="00E52177" w:rsidP="002F3EB7">
            <w:pPr>
              <w:ind w:right="113"/>
              <w:jc w:val="center"/>
              <w:rPr>
                <w:b/>
                <w:color w:val="000000"/>
                <w:sz w:val="20"/>
                <w:szCs w:val="20"/>
              </w:rPr>
            </w:pPr>
            <w:r>
              <w:rPr>
                <w:b/>
                <w:color w:val="000000"/>
                <w:sz w:val="20"/>
                <w:szCs w:val="20"/>
              </w:rPr>
              <w:t>Programos tikslo kodas</w:t>
            </w:r>
          </w:p>
        </w:tc>
        <w:tc>
          <w:tcPr>
            <w:tcW w:w="800" w:type="dxa"/>
            <w:gridSpan w:val="9"/>
            <w:vMerge w:val="restart"/>
            <w:tcBorders>
              <w:top w:val="single" w:sz="8" w:space="0" w:color="000000"/>
              <w:left w:val="single" w:sz="8" w:space="0" w:color="000000"/>
              <w:bottom w:val="single" w:sz="8" w:space="0" w:color="000000"/>
            </w:tcBorders>
            <w:shd w:val="clear" w:color="auto" w:fill="FFFFFF"/>
            <w:textDirection w:val="btLr"/>
            <w:vAlign w:val="center"/>
          </w:tcPr>
          <w:p w14:paraId="4A8B25E3" w14:textId="77777777" w:rsidR="00E52177" w:rsidRDefault="00E52177" w:rsidP="002F3EB7">
            <w:pPr>
              <w:ind w:right="113"/>
              <w:jc w:val="center"/>
              <w:rPr>
                <w:b/>
                <w:color w:val="000000"/>
                <w:sz w:val="20"/>
                <w:szCs w:val="20"/>
              </w:rPr>
            </w:pPr>
            <w:r>
              <w:rPr>
                <w:b/>
                <w:color w:val="000000"/>
                <w:sz w:val="20"/>
                <w:szCs w:val="20"/>
              </w:rPr>
              <w:t>Uždavinio kodas</w:t>
            </w:r>
          </w:p>
        </w:tc>
        <w:tc>
          <w:tcPr>
            <w:tcW w:w="384" w:type="dxa"/>
            <w:gridSpan w:val="2"/>
            <w:vMerge w:val="restart"/>
            <w:tcBorders>
              <w:top w:val="single" w:sz="8" w:space="0" w:color="000000"/>
              <w:left w:val="single" w:sz="8" w:space="0" w:color="000000"/>
              <w:bottom w:val="single" w:sz="8" w:space="0" w:color="000000"/>
            </w:tcBorders>
            <w:shd w:val="clear" w:color="auto" w:fill="FFFFFF"/>
            <w:textDirection w:val="btLr"/>
            <w:vAlign w:val="center"/>
          </w:tcPr>
          <w:p w14:paraId="57396435" w14:textId="77777777" w:rsidR="00E52177" w:rsidRDefault="00E52177" w:rsidP="002F3EB7">
            <w:pPr>
              <w:ind w:right="113"/>
              <w:jc w:val="center"/>
              <w:rPr>
                <w:b/>
                <w:color w:val="000000"/>
                <w:sz w:val="20"/>
                <w:szCs w:val="20"/>
              </w:rPr>
            </w:pPr>
            <w:r>
              <w:rPr>
                <w:b/>
                <w:color w:val="000000"/>
                <w:sz w:val="20"/>
                <w:szCs w:val="20"/>
              </w:rPr>
              <w:t>Priemonės kodas</w:t>
            </w:r>
          </w:p>
        </w:tc>
        <w:tc>
          <w:tcPr>
            <w:tcW w:w="1190" w:type="dxa"/>
            <w:gridSpan w:val="7"/>
            <w:vMerge w:val="restart"/>
            <w:tcBorders>
              <w:top w:val="single" w:sz="8" w:space="0" w:color="000000"/>
              <w:left w:val="single" w:sz="8" w:space="0" w:color="000000"/>
              <w:bottom w:val="single" w:sz="8" w:space="0" w:color="000000"/>
            </w:tcBorders>
            <w:shd w:val="clear" w:color="auto" w:fill="FFFFFF"/>
            <w:vAlign w:val="center"/>
          </w:tcPr>
          <w:p w14:paraId="4FC63C64" w14:textId="77777777" w:rsidR="00E52177" w:rsidRDefault="00E52177" w:rsidP="002F3EB7">
            <w:pPr>
              <w:jc w:val="center"/>
              <w:rPr>
                <w:b/>
                <w:sz w:val="20"/>
                <w:szCs w:val="20"/>
              </w:rPr>
            </w:pPr>
            <w:r>
              <w:rPr>
                <w:b/>
                <w:color w:val="000000"/>
                <w:sz w:val="20"/>
                <w:szCs w:val="20"/>
              </w:rPr>
              <w:t>Priemonės    pavadinimas</w:t>
            </w:r>
          </w:p>
        </w:tc>
        <w:tc>
          <w:tcPr>
            <w:tcW w:w="1616" w:type="dxa"/>
            <w:gridSpan w:val="8"/>
            <w:vMerge w:val="restart"/>
            <w:tcBorders>
              <w:top w:val="single" w:sz="8" w:space="0" w:color="000000"/>
              <w:left w:val="single" w:sz="4" w:space="0" w:color="000000"/>
              <w:bottom w:val="single" w:sz="8" w:space="0" w:color="000000"/>
            </w:tcBorders>
            <w:shd w:val="clear" w:color="auto" w:fill="FFFFFF"/>
            <w:vAlign w:val="center"/>
          </w:tcPr>
          <w:p w14:paraId="11B572B1" w14:textId="77777777" w:rsidR="00AA38FD" w:rsidRDefault="00E52177" w:rsidP="002F3EB7">
            <w:pPr>
              <w:jc w:val="center"/>
              <w:rPr>
                <w:b/>
                <w:sz w:val="20"/>
                <w:szCs w:val="20"/>
              </w:rPr>
            </w:pPr>
            <w:r>
              <w:rPr>
                <w:b/>
                <w:sz w:val="20"/>
                <w:szCs w:val="20"/>
              </w:rPr>
              <w:t>Rezultatai/</w:t>
            </w:r>
          </w:p>
          <w:p w14:paraId="03079AD4" w14:textId="2C4C99CF" w:rsidR="00E52177" w:rsidRDefault="00E52177" w:rsidP="002F3EB7">
            <w:pPr>
              <w:jc w:val="center"/>
              <w:rPr>
                <w:b/>
                <w:color w:val="000000"/>
                <w:sz w:val="20"/>
                <w:szCs w:val="20"/>
              </w:rPr>
            </w:pPr>
            <w:r>
              <w:rPr>
                <w:b/>
                <w:sz w:val="20"/>
                <w:szCs w:val="20"/>
              </w:rPr>
              <w:t>Vertinimo kriterijai</w:t>
            </w:r>
          </w:p>
        </w:tc>
        <w:tc>
          <w:tcPr>
            <w:tcW w:w="7066" w:type="dxa"/>
            <w:gridSpan w:val="31"/>
            <w:tcBorders>
              <w:top w:val="single" w:sz="4" w:space="0" w:color="000000"/>
              <w:left w:val="single" w:sz="4" w:space="0" w:color="000000"/>
              <w:bottom w:val="single" w:sz="4" w:space="0" w:color="000000"/>
            </w:tcBorders>
            <w:shd w:val="clear" w:color="auto" w:fill="FFFFFF"/>
            <w:vAlign w:val="center"/>
          </w:tcPr>
          <w:p w14:paraId="55CB69F7" w14:textId="77777777" w:rsidR="00E52177" w:rsidRDefault="00E52177" w:rsidP="002F3EB7">
            <w:pPr>
              <w:jc w:val="center"/>
              <w:rPr>
                <w:b/>
                <w:color w:val="000000"/>
                <w:sz w:val="20"/>
                <w:szCs w:val="20"/>
              </w:rPr>
            </w:pPr>
            <w:r>
              <w:rPr>
                <w:b/>
                <w:color w:val="000000"/>
                <w:sz w:val="20"/>
                <w:szCs w:val="20"/>
              </w:rPr>
              <w:t>Savivaldybės biudžeto asignavimai</w:t>
            </w:r>
          </w:p>
        </w:tc>
        <w:tc>
          <w:tcPr>
            <w:tcW w:w="1419" w:type="dxa"/>
            <w:gridSpan w:val="4"/>
            <w:tcBorders>
              <w:top w:val="single" w:sz="8" w:space="0" w:color="000000"/>
              <w:left w:val="single" w:sz="4" w:space="0" w:color="000000"/>
              <w:bottom w:val="single" w:sz="8" w:space="0" w:color="000000"/>
            </w:tcBorders>
            <w:shd w:val="clear" w:color="auto" w:fill="FFFFCC"/>
            <w:vAlign w:val="center"/>
          </w:tcPr>
          <w:p w14:paraId="77AD165A" w14:textId="77777777" w:rsidR="00E52177" w:rsidRDefault="00E52177" w:rsidP="002F3EB7">
            <w:pPr>
              <w:rPr>
                <w:b/>
                <w:color w:val="000000"/>
                <w:sz w:val="20"/>
                <w:szCs w:val="20"/>
              </w:rPr>
            </w:pPr>
            <w:r>
              <w:rPr>
                <w:b/>
                <w:color w:val="000000"/>
                <w:sz w:val="20"/>
                <w:szCs w:val="20"/>
              </w:rPr>
              <w:t>Iš viso</w:t>
            </w:r>
          </w:p>
        </w:tc>
        <w:tc>
          <w:tcPr>
            <w:tcW w:w="822" w:type="dxa"/>
            <w:tcBorders>
              <w:top w:val="single" w:sz="8" w:space="0" w:color="000000"/>
              <w:left w:val="single" w:sz="8" w:space="0" w:color="000000"/>
              <w:bottom w:val="single" w:sz="8" w:space="0" w:color="000000"/>
            </w:tcBorders>
            <w:shd w:val="clear" w:color="auto" w:fill="C0C0C0"/>
            <w:vAlign w:val="center"/>
          </w:tcPr>
          <w:p w14:paraId="463F6192" w14:textId="77777777" w:rsidR="00E52177" w:rsidRDefault="00E52177" w:rsidP="002F3EB7">
            <w:pPr>
              <w:jc w:val="center"/>
              <w:rPr>
                <w:sz w:val="20"/>
                <w:szCs w:val="20"/>
              </w:rPr>
            </w:pPr>
            <w:r>
              <w:rPr>
                <w:b/>
                <w:color w:val="000000"/>
                <w:sz w:val="20"/>
                <w:szCs w:val="20"/>
              </w:rPr>
              <w:t>Pastabos</w:t>
            </w:r>
          </w:p>
        </w:tc>
        <w:tc>
          <w:tcPr>
            <w:tcW w:w="2944" w:type="dxa"/>
            <w:gridSpan w:val="13"/>
            <w:tcBorders>
              <w:left w:val="single" w:sz="8" w:space="0" w:color="000000"/>
            </w:tcBorders>
            <w:shd w:val="clear" w:color="auto" w:fill="auto"/>
            <w:vAlign w:val="center"/>
          </w:tcPr>
          <w:p w14:paraId="088F0704" w14:textId="77777777" w:rsidR="00E52177" w:rsidRDefault="00E52177" w:rsidP="002F3EB7">
            <w:pPr>
              <w:snapToGrid w:val="0"/>
              <w:rPr>
                <w:sz w:val="20"/>
                <w:szCs w:val="20"/>
              </w:rPr>
            </w:pPr>
          </w:p>
        </w:tc>
      </w:tr>
      <w:tr w:rsidR="00E52177" w14:paraId="63D1355D" w14:textId="77777777" w:rsidTr="00AA38FD">
        <w:trPr>
          <w:trHeight w:val="1883"/>
        </w:trPr>
        <w:tc>
          <w:tcPr>
            <w:tcW w:w="475" w:type="dxa"/>
            <w:vMerge/>
            <w:tcBorders>
              <w:top w:val="single" w:sz="8" w:space="0" w:color="000000"/>
              <w:left w:val="single" w:sz="8" w:space="0" w:color="000000"/>
              <w:bottom w:val="single" w:sz="4" w:space="0" w:color="auto"/>
            </w:tcBorders>
            <w:shd w:val="clear" w:color="auto" w:fill="auto"/>
            <w:vAlign w:val="center"/>
          </w:tcPr>
          <w:p w14:paraId="7484D772" w14:textId="77777777" w:rsidR="00E52177" w:rsidRDefault="00E52177" w:rsidP="002F3EB7">
            <w:pPr>
              <w:snapToGrid w:val="0"/>
              <w:jc w:val="center"/>
              <w:rPr>
                <w:sz w:val="20"/>
                <w:szCs w:val="20"/>
              </w:rPr>
            </w:pPr>
          </w:p>
        </w:tc>
        <w:tc>
          <w:tcPr>
            <w:tcW w:w="568" w:type="dxa"/>
            <w:gridSpan w:val="2"/>
            <w:vMerge/>
            <w:tcBorders>
              <w:top w:val="single" w:sz="8" w:space="0" w:color="000000"/>
              <w:left w:val="single" w:sz="8" w:space="0" w:color="000000"/>
              <w:bottom w:val="single" w:sz="4" w:space="0" w:color="auto"/>
            </w:tcBorders>
            <w:shd w:val="clear" w:color="auto" w:fill="auto"/>
            <w:vAlign w:val="center"/>
          </w:tcPr>
          <w:p w14:paraId="274A2408" w14:textId="77777777" w:rsidR="00E52177" w:rsidRDefault="00E52177" w:rsidP="002F3EB7">
            <w:pPr>
              <w:snapToGrid w:val="0"/>
              <w:jc w:val="center"/>
              <w:rPr>
                <w:sz w:val="20"/>
                <w:szCs w:val="20"/>
              </w:rPr>
            </w:pPr>
          </w:p>
        </w:tc>
        <w:tc>
          <w:tcPr>
            <w:tcW w:w="800" w:type="dxa"/>
            <w:gridSpan w:val="9"/>
            <w:vMerge/>
            <w:tcBorders>
              <w:top w:val="single" w:sz="8" w:space="0" w:color="000000"/>
              <w:left w:val="single" w:sz="8" w:space="0" w:color="000000"/>
              <w:bottom w:val="single" w:sz="4" w:space="0" w:color="auto"/>
            </w:tcBorders>
            <w:shd w:val="clear" w:color="auto" w:fill="auto"/>
            <w:vAlign w:val="center"/>
          </w:tcPr>
          <w:p w14:paraId="625504DF" w14:textId="77777777" w:rsidR="00E52177" w:rsidRDefault="00E52177" w:rsidP="002F3EB7">
            <w:pPr>
              <w:snapToGrid w:val="0"/>
              <w:jc w:val="center"/>
              <w:rPr>
                <w:sz w:val="20"/>
                <w:szCs w:val="20"/>
              </w:rPr>
            </w:pPr>
          </w:p>
        </w:tc>
        <w:tc>
          <w:tcPr>
            <w:tcW w:w="384" w:type="dxa"/>
            <w:gridSpan w:val="2"/>
            <w:vMerge/>
            <w:tcBorders>
              <w:top w:val="single" w:sz="8" w:space="0" w:color="000000"/>
              <w:left w:val="single" w:sz="8" w:space="0" w:color="000000"/>
              <w:bottom w:val="single" w:sz="4" w:space="0" w:color="auto"/>
            </w:tcBorders>
            <w:shd w:val="clear" w:color="auto" w:fill="auto"/>
            <w:vAlign w:val="center"/>
          </w:tcPr>
          <w:p w14:paraId="72A8C12A" w14:textId="77777777" w:rsidR="00E52177" w:rsidRDefault="00E52177" w:rsidP="002F3EB7">
            <w:pPr>
              <w:snapToGrid w:val="0"/>
              <w:jc w:val="center"/>
              <w:rPr>
                <w:sz w:val="20"/>
                <w:szCs w:val="20"/>
              </w:rPr>
            </w:pPr>
          </w:p>
        </w:tc>
        <w:tc>
          <w:tcPr>
            <w:tcW w:w="1190" w:type="dxa"/>
            <w:gridSpan w:val="7"/>
            <w:vMerge/>
            <w:tcBorders>
              <w:top w:val="single" w:sz="8" w:space="0" w:color="000000"/>
              <w:left w:val="single" w:sz="8" w:space="0" w:color="000000"/>
              <w:bottom w:val="single" w:sz="4" w:space="0" w:color="auto"/>
            </w:tcBorders>
            <w:shd w:val="clear" w:color="auto" w:fill="auto"/>
            <w:vAlign w:val="center"/>
          </w:tcPr>
          <w:p w14:paraId="4F076683" w14:textId="77777777" w:rsidR="00E52177" w:rsidRDefault="00E52177" w:rsidP="002F3EB7">
            <w:pPr>
              <w:snapToGrid w:val="0"/>
              <w:jc w:val="center"/>
              <w:rPr>
                <w:b/>
                <w:sz w:val="20"/>
                <w:szCs w:val="20"/>
              </w:rPr>
            </w:pPr>
          </w:p>
        </w:tc>
        <w:tc>
          <w:tcPr>
            <w:tcW w:w="1616" w:type="dxa"/>
            <w:gridSpan w:val="8"/>
            <w:vMerge/>
            <w:tcBorders>
              <w:top w:val="single" w:sz="8" w:space="0" w:color="000000"/>
              <w:left w:val="single" w:sz="8" w:space="0" w:color="000000"/>
              <w:bottom w:val="single" w:sz="4" w:space="0" w:color="auto"/>
            </w:tcBorders>
            <w:shd w:val="clear" w:color="auto" w:fill="auto"/>
            <w:vAlign w:val="center"/>
          </w:tcPr>
          <w:p w14:paraId="69F48BF9" w14:textId="77777777" w:rsidR="00E52177" w:rsidRDefault="00E52177" w:rsidP="002F3EB7">
            <w:pPr>
              <w:snapToGrid w:val="0"/>
              <w:jc w:val="center"/>
              <w:rPr>
                <w:b/>
                <w:sz w:val="20"/>
                <w:szCs w:val="20"/>
              </w:rPr>
            </w:pPr>
          </w:p>
        </w:tc>
        <w:tc>
          <w:tcPr>
            <w:tcW w:w="1393" w:type="dxa"/>
            <w:gridSpan w:val="9"/>
            <w:tcBorders>
              <w:left w:val="single" w:sz="8" w:space="0" w:color="000000"/>
              <w:bottom w:val="single" w:sz="4" w:space="0" w:color="auto"/>
            </w:tcBorders>
            <w:shd w:val="clear" w:color="auto" w:fill="FFFFFF"/>
            <w:vAlign w:val="center"/>
          </w:tcPr>
          <w:p w14:paraId="65AACE3C" w14:textId="77777777" w:rsidR="00E52177" w:rsidRDefault="00E52177" w:rsidP="002F3EB7">
            <w:pPr>
              <w:jc w:val="center"/>
              <w:rPr>
                <w:b/>
                <w:color w:val="000000"/>
                <w:sz w:val="20"/>
                <w:szCs w:val="20"/>
              </w:rPr>
            </w:pPr>
            <w:r>
              <w:rPr>
                <w:b/>
                <w:color w:val="000000"/>
                <w:sz w:val="20"/>
                <w:szCs w:val="20"/>
              </w:rPr>
              <w:t>Iš savivaldybės biudžeto</w:t>
            </w:r>
          </w:p>
        </w:tc>
        <w:tc>
          <w:tcPr>
            <w:tcW w:w="1417" w:type="dxa"/>
            <w:gridSpan w:val="6"/>
            <w:tcBorders>
              <w:left w:val="single" w:sz="8" w:space="0" w:color="000000"/>
              <w:bottom w:val="single" w:sz="4" w:space="0" w:color="auto"/>
            </w:tcBorders>
            <w:shd w:val="clear" w:color="auto" w:fill="FFFFFF"/>
            <w:vAlign w:val="center"/>
          </w:tcPr>
          <w:p w14:paraId="64B6BA86" w14:textId="77777777" w:rsidR="00E52177" w:rsidRDefault="00E52177" w:rsidP="002F3EB7">
            <w:pPr>
              <w:jc w:val="center"/>
              <w:rPr>
                <w:b/>
                <w:color w:val="000000"/>
                <w:sz w:val="20"/>
                <w:szCs w:val="20"/>
              </w:rPr>
            </w:pPr>
            <w:r>
              <w:rPr>
                <w:b/>
                <w:color w:val="000000"/>
                <w:sz w:val="20"/>
                <w:szCs w:val="20"/>
              </w:rPr>
              <w:t>Iš valstybės biudžeto specialiųjų tikslinių dotacijų</w:t>
            </w:r>
          </w:p>
        </w:tc>
        <w:tc>
          <w:tcPr>
            <w:tcW w:w="1418" w:type="dxa"/>
            <w:gridSpan w:val="7"/>
            <w:tcBorders>
              <w:left w:val="single" w:sz="8" w:space="0" w:color="000000"/>
              <w:bottom w:val="single" w:sz="4" w:space="0" w:color="auto"/>
            </w:tcBorders>
            <w:shd w:val="clear" w:color="auto" w:fill="FFFFFF"/>
            <w:vAlign w:val="center"/>
          </w:tcPr>
          <w:p w14:paraId="511E81A4" w14:textId="77777777" w:rsidR="00E52177" w:rsidRDefault="00E52177" w:rsidP="002F3EB7">
            <w:pPr>
              <w:jc w:val="center"/>
              <w:rPr>
                <w:b/>
                <w:color w:val="000000"/>
                <w:sz w:val="20"/>
                <w:szCs w:val="20"/>
              </w:rPr>
            </w:pPr>
            <w:r>
              <w:rPr>
                <w:b/>
                <w:color w:val="000000"/>
                <w:sz w:val="20"/>
                <w:szCs w:val="20"/>
              </w:rPr>
              <w:t>Iš biudžetinių įstaigų įmokų ir pajamų iš mokesčių dalies</w:t>
            </w:r>
          </w:p>
        </w:tc>
        <w:tc>
          <w:tcPr>
            <w:tcW w:w="1420" w:type="dxa"/>
            <w:gridSpan w:val="6"/>
            <w:tcBorders>
              <w:left w:val="single" w:sz="8" w:space="0" w:color="000000"/>
              <w:bottom w:val="single" w:sz="4" w:space="0" w:color="auto"/>
            </w:tcBorders>
            <w:shd w:val="clear" w:color="auto" w:fill="FFFFFF"/>
            <w:vAlign w:val="center"/>
          </w:tcPr>
          <w:p w14:paraId="1A605E0D" w14:textId="77777777" w:rsidR="00E52177" w:rsidRDefault="00E52177" w:rsidP="002F3EB7">
            <w:pPr>
              <w:jc w:val="center"/>
              <w:rPr>
                <w:b/>
                <w:color w:val="000000"/>
                <w:sz w:val="20"/>
                <w:szCs w:val="20"/>
              </w:rPr>
            </w:pPr>
            <w:r>
              <w:rPr>
                <w:b/>
                <w:color w:val="000000"/>
                <w:sz w:val="20"/>
                <w:szCs w:val="20"/>
              </w:rPr>
              <w:t>Iš viso asignavimų</w:t>
            </w:r>
          </w:p>
        </w:tc>
        <w:tc>
          <w:tcPr>
            <w:tcW w:w="1418" w:type="dxa"/>
            <w:gridSpan w:val="3"/>
            <w:tcBorders>
              <w:top w:val="single" w:sz="4" w:space="0" w:color="000000"/>
              <w:left w:val="single" w:sz="4" w:space="0" w:color="000000"/>
              <w:bottom w:val="single" w:sz="4" w:space="0" w:color="auto"/>
            </w:tcBorders>
            <w:shd w:val="clear" w:color="auto" w:fill="auto"/>
            <w:vAlign w:val="center"/>
          </w:tcPr>
          <w:p w14:paraId="7E04DAA8" w14:textId="77777777" w:rsidR="00E52177" w:rsidRDefault="00E52177" w:rsidP="002F3EB7">
            <w:pPr>
              <w:jc w:val="center"/>
              <w:rPr>
                <w:sz w:val="20"/>
                <w:szCs w:val="20"/>
              </w:rPr>
            </w:pPr>
            <w:r>
              <w:rPr>
                <w:b/>
                <w:color w:val="000000"/>
                <w:sz w:val="20"/>
                <w:szCs w:val="20"/>
              </w:rPr>
              <w:t>Kitos lėšos</w:t>
            </w:r>
          </w:p>
        </w:tc>
        <w:tc>
          <w:tcPr>
            <w:tcW w:w="1419" w:type="dxa"/>
            <w:gridSpan w:val="4"/>
            <w:tcBorders>
              <w:top w:val="single" w:sz="8" w:space="0" w:color="000000"/>
              <w:left w:val="single" w:sz="4" w:space="0" w:color="000000"/>
              <w:bottom w:val="single" w:sz="4" w:space="0" w:color="auto"/>
            </w:tcBorders>
            <w:shd w:val="clear" w:color="auto" w:fill="FFFFCC"/>
            <w:vAlign w:val="center"/>
          </w:tcPr>
          <w:p w14:paraId="1B45593E" w14:textId="77777777" w:rsidR="00E52177" w:rsidRDefault="00E52177" w:rsidP="002F3EB7">
            <w:pPr>
              <w:snapToGrid w:val="0"/>
              <w:rPr>
                <w:sz w:val="20"/>
                <w:szCs w:val="20"/>
              </w:rPr>
            </w:pPr>
          </w:p>
        </w:tc>
        <w:tc>
          <w:tcPr>
            <w:tcW w:w="822" w:type="dxa"/>
            <w:tcBorders>
              <w:top w:val="single" w:sz="8" w:space="0" w:color="000000"/>
              <w:left w:val="single" w:sz="8" w:space="0" w:color="000000"/>
              <w:bottom w:val="single" w:sz="4" w:space="0" w:color="auto"/>
            </w:tcBorders>
            <w:shd w:val="clear" w:color="auto" w:fill="BFBFBF"/>
            <w:vAlign w:val="center"/>
          </w:tcPr>
          <w:p w14:paraId="4E7D5CE4" w14:textId="77777777" w:rsidR="00E52177" w:rsidRDefault="00E52177" w:rsidP="002F3EB7">
            <w:pPr>
              <w:snapToGrid w:val="0"/>
              <w:rPr>
                <w:sz w:val="20"/>
                <w:szCs w:val="20"/>
              </w:rPr>
            </w:pPr>
          </w:p>
        </w:tc>
        <w:tc>
          <w:tcPr>
            <w:tcW w:w="100" w:type="dxa"/>
            <w:gridSpan w:val="2"/>
            <w:vMerge w:val="restart"/>
            <w:tcBorders>
              <w:left w:val="single" w:sz="8" w:space="0" w:color="000000"/>
            </w:tcBorders>
            <w:shd w:val="clear" w:color="auto" w:fill="auto"/>
            <w:vAlign w:val="center"/>
          </w:tcPr>
          <w:p w14:paraId="3A61679A" w14:textId="77777777" w:rsidR="00E52177" w:rsidRDefault="00E52177" w:rsidP="002F3EB7">
            <w:pPr>
              <w:snapToGrid w:val="0"/>
              <w:rPr>
                <w:sz w:val="20"/>
                <w:szCs w:val="20"/>
              </w:rPr>
            </w:pPr>
          </w:p>
        </w:tc>
        <w:tc>
          <w:tcPr>
            <w:tcW w:w="2844" w:type="dxa"/>
            <w:gridSpan w:val="11"/>
            <w:vMerge w:val="restart"/>
            <w:shd w:val="clear" w:color="auto" w:fill="auto"/>
          </w:tcPr>
          <w:p w14:paraId="45D05171" w14:textId="77777777" w:rsidR="00E52177" w:rsidRDefault="00E52177" w:rsidP="002F3EB7">
            <w:pPr>
              <w:snapToGrid w:val="0"/>
              <w:rPr>
                <w:sz w:val="20"/>
                <w:szCs w:val="20"/>
              </w:rPr>
            </w:pPr>
          </w:p>
        </w:tc>
      </w:tr>
      <w:tr w:rsidR="00E52177" w14:paraId="35136088" w14:textId="77777777" w:rsidTr="00AA38FD">
        <w:trPr>
          <w:trHeight w:val="1223"/>
        </w:trPr>
        <w:tc>
          <w:tcPr>
            <w:tcW w:w="5033" w:type="dxa"/>
            <w:gridSpan w:val="29"/>
            <w:vMerge w:val="restart"/>
            <w:tcBorders>
              <w:top w:val="single" w:sz="4" w:space="0" w:color="auto"/>
              <w:left w:val="single" w:sz="8" w:space="0" w:color="000000"/>
            </w:tcBorders>
            <w:shd w:val="clear" w:color="auto" w:fill="auto"/>
            <w:vAlign w:val="center"/>
          </w:tcPr>
          <w:p w14:paraId="6BF91E67" w14:textId="77777777" w:rsidR="00E52177" w:rsidRDefault="00E52177" w:rsidP="002F3EB7">
            <w:pPr>
              <w:snapToGrid w:val="0"/>
              <w:jc w:val="center"/>
              <w:rPr>
                <w:b/>
                <w:sz w:val="20"/>
                <w:szCs w:val="20"/>
              </w:rPr>
            </w:pPr>
          </w:p>
        </w:tc>
        <w:tc>
          <w:tcPr>
            <w:tcW w:w="544" w:type="dxa"/>
            <w:gridSpan w:val="5"/>
            <w:tcBorders>
              <w:top w:val="single" w:sz="4" w:space="0" w:color="auto"/>
              <w:left w:val="single" w:sz="8" w:space="0" w:color="000000"/>
              <w:bottom w:val="single" w:sz="4" w:space="0" w:color="auto"/>
              <w:right w:val="single" w:sz="4" w:space="0" w:color="auto"/>
            </w:tcBorders>
            <w:shd w:val="clear" w:color="auto" w:fill="FFFFFF"/>
            <w:vAlign w:val="center"/>
          </w:tcPr>
          <w:p w14:paraId="4F104BA7" w14:textId="6B45BF32" w:rsidR="00E52177" w:rsidRPr="00B63942" w:rsidRDefault="00E52177" w:rsidP="00B63942">
            <w:pPr>
              <w:jc w:val="center"/>
              <w:rPr>
                <w:color w:val="000000"/>
                <w:sz w:val="18"/>
                <w:szCs w:val="18"/>
              </w:rPr>
            </w:pPr>
            <w:r w:rsidRPr="00B63942">
              <w:rPr>
                <w:color w:val="000000"/>
                <w:sz w:val="18"/>
                <w:szCs w:val="18"/>
              </w:rPr>
              <w:t>Skirtos lėšos 202</w:t>
            </w:r>
            <w:r w:rsidR="00BA2E2B" w:rsidRPr="00B63942">
              <w:rPr>
                <w:color w:val="000000"/>
                <w:sz w:val="18"/>
                <w:szCs w:val="18"/>
              </w:rPr>
              <w:t>1</w:t>
            </w:r>
            <w:r w:rsidRPr="00B63942">
              <w:rPr>
                <w:color w:val="000000"/>
                <w:sz w:val="18"/>
                <w:szCs w:val="18"/>
              </w:rPr>
              <w:t xml:space="preserve"> m.</w:t>
            </w:r>
          </w:p>
        </w:tc>
        <w:tc>
          <w:tcPr>
            <w:tcW w:w="849" w:type="dxa"/>
            <w:gridSpan w:val="4"/>
            <w:tcBorders>
              <w:top w:val="single" w:sz="4" w:space="0" w:color="auto"/>
              <w:left w:val="single" w:sz="4" w:space="0" w:color="auto"/>
              <w:bottom w:val="single" w:sz="4" w:space="0" w:color="auto"/>
            </w:tcBorders>
            <w:shd w:val="clear" w:color="auto" w:fill="FFFFFF"/>
            <w:vAlign w:val="center"/>
          </w:tcPr>
          <w:p w14:paraId="3F3337C9" w14:textId="6DC4C6FD" w:rsidR="00E52177" w:rsidRPr="00B63942" w:rsidRDefault="00E52177" w:rsidP="00B63942">
            <w:pPr>
              <w:jc w:val="center"/>
              <w:rPr>
                <w:color w:val="000000"/>
                <w:sz w:val="18"/>
                <w:szCs w:val="18"/>
              </w:rPr>
            </w:pPr>
            <w:r w:rsidRPr="00B63942">
              <w:rPr>
                <w:color w:val="000000"/>
                <w:sz w:val="18"/>
                <w:szCs w:val="18"/>
              </w:rPr>
              <w:t>Panaudotos lėšos 202</w:t>
            </w:r>
            <w:r w:rsidR="00BA2E2B" w:rsidRPr="00B63942">
              <w:rPr>
                <w:color w:val="000000"/>
                <w:sz w:val="18"/>
                <w:szCs w:val="18"/>
              </w:rPr>
              <w:t>1</w:t>
            </w:r>
            <w:r w:rsidRPr="00B63942">
              <w:rPr>
                <w:color w:val="000000"/>
                <w:sz w:val="18"/>
                <w:szCs w:val="18"/>
              </w:rPr>
              <w:t xml:space="preserve"> m.</w:t>
            </w:r>
          </w:p>
        </w:tc>
        <w:tc>
          <w:tcPr>
            <w:tcW w:w="567"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14:paraId="2AEFE600" w14:textId="3112D26B" w:rsidR="00E52177" w:rsidRPr="00B63942" w:rsidRDefault="00E52177" w:rsidP="00B63942">
            <w:pPr>
              <w:jc w:val="center"/>
              <w:rPr>
                <w:b/>
                <w:color w:val="000000"/>
                <w:sz w:val="18"/>
                <w:szCs w:val="18"/>
              </w:rPr>
            </w:pPr>
            <w:r w:rsidRPr="00B63942">
              <w:rPr>
                <w:color w:val="000000"/>
                <w:sz w:val="18"/>
                <w:szCs w:val="18"/>
              </w:rPr>
              <w:t>Skirtos lėšos 202</w:t>
            </w:r>
            <w:r w:rsidR="00BA2E2B" w:rsidRPr="00B63942">
              <w:rPr>
                <w:color w:val="000000"/>
                <w:sz w:val="18"/>
                <w:szCs w:val="18"/>
              </w:rPr>
              <w:t>1</w:t>
            </w:r>
            <w:r w:rsidRPr="00B63942">
              <w:rPr>
                <w:color w:val="000000"/>
                <w:sz w:val="18"/>
                <w:szCs w:val="18"/>
              </w:rPr>
              <w:t xml:space="preserve"> m.</w:t>
            </w:r>
          </w:p>
        </w:tc>
        <w:tc>
          <w:tcPr>
            <w:tcW w:w="850" w:type="dxa"/>
            <w:gridSpan w:val="4"/>
            <w:tcBorders>
              <w:top w:val="single" w:sz="4" w:space="0" w:color="auto"/>
              <w:left w:val="single" w:sz="4" w:space="0" w:color="auto"/>
              <w:bottom w:val="single" w:sz="4" w:space="0" w:color="auto"/>
            </w:tcBorders>
            <w:shd w:val="clear" w:color="auto" w:fill="FFFFFF"/>
            <w:vAlign w:val="center"/>
          </w:tcPr>
          <w:p w14:paraId="50574885" w14:textId="3A1F2C1D" w:rsidR="00E52177" w:rsidRPr="00B63942" w:rsidRDefault="00E52177" w:rsidP="00B63942">
            <w:pPr>
              <w:jc w:val="center"/>
              <w:rPr>
                <w:b/>
                <w:color w:val="000000"/>
                <w:sz w:val="18"/>
                <w:szCs w:val="18"/>
              </w:rPr>
            </w:pPr>
            <w:r w:rsidRPr="00B63942">
              <w:rPr>
                <w:color w:val="000000"/>
                <w:sz w:val="18"/>
                <w:szCs w:val="18"/>
              </w:rPr>
              <w:t>Panaudotos lėšos 202</w:t>
            </w:r>
            <w:r w:rsidR="00BA2E2B" w:rsidRPr="00B63942">
              <w:rPr>
                <w:color w:val="000000"/>
                <w:sz w:val="18"/>
                <w:szCs w:val="18"/>
              </w:rPr>
              <w:t>1</w:t>
            </w:r>
            <w:r w:rsidRPr="00B63942">
              <w:rPr>
                <w:color w:val="000000"/>
                <w:sz w:val="18"/>
                <w:szCs w:val="18"/>
              </w:rPr>
              <w:t xml:space="preserve"> m.</w:t>
            </w:r>
          </w:p>
        </w:tc>
        <w:tc>
          <w:tcPr>
            <w:tcW w:w="527"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14:paraId="3F85EAD6" w14:textId="58EC14D3" w:rsidR="00E52177" w:rsidRPr="00B63942" w:rsidRDefault="00E52177" w:rsidP="00B63942">
            <w:pPr>
              <w:jc w:val="center"/>
              <w:rPr>
                <w:b/>
                <w:color w:val="000000"/>
                <w:sz w:val="18"/>
                <w:szCs w:val="18"/>
              </w:rPr>
            </w:pPr>
            <w:r w:rsidRPr="00B63942">
              <w:rPr>
                <w:color w:val="000000"/>
                <w:sz w:val="18"/>
                <w:szCs w:val="18"/>
              </w:rPr>
              <w:t>Skirtos lėšos 202</w:t>
            </w:r>
            <w:r w:rsidR="00BA2E2B" w:rsidRPr="00B63942">
              <w:rPr>
                <w:color w:val="000000"/>
                <w:sz w:val="18"/>
                <w:szCs w:val="18"/>
              </w:rPr>
              <w:t>1</w:t>
            </w:r>
            <w:r w:rsidRPr="00B63942">
              <w:rPr>
                <w:color w:val="000000"/>
                <w:sz w:val="18"/>
                <w:szCs w:val="18"/>
              </w:rPr>
              <w:t xml:space="preserve"> m.</w:t>
            </w:r>
          </w:p>
        </w:tc>
        <w:tc>
          <w:tcPr>
            <w:tcW w:w="891" w:type="dxa"/>
            <w:gridSpan w:val="5"/>
            <w:tcBorders>
              <w:top w:val="single" w:sz="4" w:space="0" w:color="auto"/>
              <w:left w:val="single" w:sz="4" w:space="0" w:color="auto"/>
              <w:bottom w:val="single" w:sz="4" w:space="0" w:color="auto"/>
            </w:tcBorders>
            <w:shd w:val="clear" w:color="auto" w:fill="FFFFFF"/>
            <w:vAlign w:val="center"/>
          </w:tcPr>
          <w:p w14:paraId="0F8EE963" w14:textId="73E7B6A5" w:rsidR="00E52177" w:rsidRPr="00B63942" w:rsidRDefault="00E52177" w:rsidP="00B63942">
            <w:pPr>
              <w:jc w:val="center"/>
              <w:rPr>
                <w:b/>
                <w:color w:val="000000"/>
                <w:sz w:val="18"/>
                <w:szCs w:val="18"/>
              </w:rPr>
            </w:pPr>
            <w:r w:rsidRPr="00B63942">
              <w:rPr>
                <w:color w:val="000000"/>
                <w:sz w:val="18"/>
                <w:szCs w:val="18"/>
              </w:rPr>
              <w:t>Panaudotos lėšos 202</w:t>
            </w:r>
            <w:r w:rsidR="00BA2E2B" w:rsidRPr="00B63942">
              <w:rPr>
                <w:color w:val="000000"/>
                <w:sz w:val="18"/>
                <w:szCs w:val="18"/>
              </w:rPr>
              <w:t>1</w:t>
            </w:r>
            <w:r w:rsidRPr="00B63942">
              <w:rPr>
                <w:color w:val="000000"/>
                <w:sz w:val="18"/>
                <w:szCs w:val="18"/>
              </w:rPr>
              <w:t xml:space="preserve"> m.</w:t>
            </w:r>
          </w:p>
        </w:tc>
        <w:tc>
          <w:tcPr>
            <w:tcW w:w="543"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14:paraId="789C460A" w14:textId="1B56C989" w:rsidR="00E52177" w:rsidRPr="00B63942" w:rsidRDefault="00E52177" w:rsidP="00B63942">
            <w:pPr>
              <w:jc w:val="center"/>
              <w:rPr>
                <w:b/>
                <w:color w:val="000000"/>
                <w:sz w:val="18"/>
                <w:szCs w:val="18"/>
              </w:rPr>
            </w:pPr>
            <w:r w:rsidRPr="00B63942">
              <w:rPr>
                <w:color w:val="000000"/>
                <w:sz w:val="18"/>
                <w:szCs w:val="18"/>
              </w:rPr>
              <w:t>Skirtos lėšos 202</w:t>
            </w:r>
            <w:r w:rsidR="00BA2E2B" w:rsidRPr="00B63942">
              <w:rPr>
                <w:color w:val="000000"/>
                <w:sz w:val="18"/>
                <w:szCs w:val="18"/>
              </w:rPr>
              <w:t>1</w:t>
            </w:r>
            <w:r w:rsidRPr="00B63942">
              <w:rPr>
                <w:color w:val="000000"/>
                <w:sz w:val="18"/>
                <w:szCs w:val="18"/>
              </w:rPr>
              <w:t xml:space="preserve"> m.</w:t>
            </w:r>
          </w:p>
        </w:tc>
        <w:tc>
          <w:tcPr>
            <w:tcW w:w="877" w:type="dxa"/>
            <w:gridSpan w:val="4"/>
            <w:tcBorders>
              <w:top w:val="single" w:sz="4" w:space="0" w:color="auto"/>
              <w:left w:val="single" w:sz="4" w:space="0" w:color="auto"/>
              <w:bottom w:val="single" w:sz="4" w:space="0" w:color="auto"/>
            </w:tcBorders>
            <w:shd w:val="clear" w:color="auto" w:fill="FFFFFF"/>
            <w:vAlign w:val="center"/>
          </w:tcPr>
          <w:p w14:paraId="1E37EDFD" w14:textId="6B7E4E54" w:rsidR="00E52177" w:rsidRPr="00B63942" w:rsidRDefault="00E52177" w:rsidP="00B63942">
            <w:pPr>
              <w:jc w:val="center"/>
              <w:rPr>
                <w:b/>
                <w:color w:val="000000"/>
                <w:sz w:val="18"/>
                <w:szCs w:val="18"/>
              </w:rPr>
            </w:pPr>
            <w:r w:rsidRPr="00B63942">
              <w:rPr>
                <w:color w:val="000000"/>
                <w:sz w:val="18"/>
                <w:szCs w:val="18"/>
              </w:rPr>
              <w:t>Panaudotos lėšos 202</w:t>
            </w:r>
            <w:r w:rsidR="00BA2E2B" w:rsidRPr="00B63942">
              <w:rPr>
                <w:color w:val="000000"/>
                <w:sz w:val="18"/>
                <w:szCs w:val="18"/>
              </w:rPr>
              <w:t>1</w:t>
            </w:r>
            <w:r w:rsidRPr="00B63942">
              <w:rPr>
                <w:color w:val="000000"/>
                <w:sz w:val="18"/>
                <w:szCs w:val="18"/>
              </w:rPr>
              <w:t xml:space="preserve"> m.</w:t>
            </w:r>
          </w:p>
        </w:tc>
        <w:tc>
          <w:tcPr>
            <w:tcW w:w="567" w:type="dxa"/>
            <w:tcBorders>
              <w:top w:val="single" w:sz="4" w:space="0" w:color="auto"/>
              <w:left w:val="single" w:sz="4" w:space="0" w:color="000000"/>
              <w:bottom w:val="single" w:sz="4" w:space="0" w:color="auto"/>
              <w:right w:val="single" w:sz="4" w:space="0" w:color="auto"/>
            </w:tcBorders>
            <w:shd w:val="clear" w:color="auto" w:fill="auto"/>
            <w:vAlign w:val="center"/>
          </w:tcPr>
          <w:p w14:paraId="62B1BC3A" w14:textId="678FEA3E" w:rsidR="00E52177" w:rsidRPr="00B63942" w:rsidRDefault="00E52177" w:rsidP="00B63942">
            <w:pPr>
              <w:jc w:val="center"/>
              <w:rPr>
                <w:b/>
                <w:color w:val="000000"/>
                <w:sz w:val="18"/>
                <w:szCs w:val="18"/>
              </w:rPr>
            </w:pPr>
            <w:r w:rsidRPr="00B63942">
              <w:rPr>
                <w:color w:val="000000"/>
                <w:sz w:val="18"/>
                <w:szCs w:val="18"/>
              </w:rPr>
              <w:t>Skirtos lėšos 202</w:t>
            </w:r>
            <w:r w:rsidR="00BA2E2B" w:rsidRPr="00B63942">
              <w:rPr>
                <w:color w:val="000000"/>
                <w:sz w:val="18"/>
                <w:szCs w:val="18"/>
              </w:rPr>
              <w:t>1</w:t>
            </w:r>
            <w:r w:rsidRPr="00B63942">
              <w:rPr>
                <w:color w:val="000000"/>
                <w:sz w:val="18"/>
                <w:szCs w:val="18"/>
              </w:rPr>
              <w:t xml:space="preserve"> m.</w:t>
            </w:r>
          </w:p>
        </w:tc>
        <w:tc>
          <w:tcPr>
            <w:tcW w:w="851" w:type="dxa"/>
            <w:gridSpan w:val="2"/>
            <w:tcBorders>
              <w:top w:val="single" w:sz="4" w:space="0" w:color="auto"/>
              <w:left w:val="single" w:sz="4" w:space="0" w:color="auto"/>
              <w:bottom w:val="single" w:sz="4" w:space="0" w:color="auto"/>
            </w:tcBorders>
            <w:shd w:val="clear" w:color="auto" w:fill="auto"/>
            <w:vAlign w:val="center"/>
          </w:tcPr>
          <w:p w14:paraId="578EFB8C" w14:textId="171A44F0" w:rsidR="00E52177" w:rsidRPr="00B63942" w:rsidRDefault="00E52177" w:rsidP="00B63942">
            <w:pPr>
              <w:jc w:val="center"/>
              <w:rPr>
                <w:b/>
                <w:color w:val="000000"/>
                <w:sz w:val="18"/>
                <w:szCs w:val="18"/>
              </w:rPr>
            </w:pPr>
            <w:r w:rsidRPr="00B63942">
              <w:rPr>
                <w:color w:val="000000"/>
                <w:sz w:val="18"/>
                <w:szCs w:val="18"/>
              </w:rPr>
              <w:t>Panaudotos lėšos 202</w:t>
            </w:r>
            <w:r w:rsidR="00BA2E2B" w:rsidRPr="00B63942">
              <w:rPr>
                <w:color w:val="000000"/>
                <w:sz w:val="18"/>
                <w:szCs w:val="18"/>
              </w:rPr>
              <w:t>1</w:t>
            </w:r>
            <w:r w:rsidRPr="00B63942">
              <w:rPr>
                <w:color w:val="000000"/>
                <w:sz w:val="18"/>
                <w:szCs w:val="18"/>
              </w:rPr>
              <w:t xml:space="preserve"> m.</w:t>
            </w:r>
          </w:p>
        </w:tc>
        <w:tc>
          <w:tcPr>
            <w:tcW w:w="567" w:type="dxa"/>
            <w:tcBorders>
              <w:top w:val="single" w:sz="4" w:space="0" w:color="auto"/>
              <w:left w:val="single" w:sz="4" w:space="0" w:color="000000"/>
              <w:bottom w:val="single" w:sz="4" w:space="0" w:color="auto"/>
              <w:right w:val="single" w:sz="4" w:space="0" w:color="auto"/>
            </w:tcBorders>
            <w:shd w:val="clear" w:color="auto" w:fill="FFFFCC"/>
            <w:vAlign w:val="center"/>
          </w:tcPr>
          <w:p w14:paraId="23551B14" w14:textId="65D35AB1" w:rsidR="00E52177" w:rsidRPr="00B63942" w:rsidRDefault="00E52177" w:rsidP="00B63942">
            <w:pPr>
              <w:snapToGrid w:val="0"/>
              <w:jc w:val="center"/>
              <w:rPr>
                <w:sz w:val="18"/>
                <w:szCs w:val="18"/>
              </w:rPr>
            </w:pPr>
            <w:r w:rsidRPr="00B63942">
              <w:rPr>
                <w:color w:val="000000"/>
                <w:sz w:val="18"/>
                <w:szCs w:val="18"/>
              </w:rPr>
              <w:t>Skirtos lėšos 202</w:t>
            </w:r>
            <w:r w:rsidR="00BA2E2B" w:rsidRPr="00B63942">
              <w:rPr>
                <w:color w:val="000000"/>
                <w:sz w:val="18"/>
                <w:szCs w:val="18"/>
              </w:rPr>
              <w:t>1</w:t>
            </w:r>
            <w:r w:rsidRPr="00B63942">
              <w:rPr>
                <w:color w:val="000000"/>
                <w:sz w:val="18"/>
                <w:szCs w:val="18"/>
              </w:rPr>
              <w:t xml:space="preserve"> m.</w:t>
            </w:r>
          </w:p>
        </w:tc>
        <w:tc>
          <w:tcPr>
            <w:tcW w:w="852" w:type="dxa"/>
            <w:gridSpan w:val="3"/>
            <w:tcBorders>
              <w:top w:val="single" w:sz="4" w:space="0" w:color="auto"/>
              <w:left w:val="single" w:sz="4" w:space="0" w:color="auto"/>
              <w:bottom w:val="single" w:sz="4" w:space="0" w:color="auto"/>
            </w:tcBorders>
            <w:shd w:val="clear" w:color="auto" w:fill="FFFFCC"/>
            <w:vAlign w:val="center"/>
          </w:tcPr>
          <w:p w14:paraId="12FC935A" w14:textId="784B1848" w:rsidR="00E52177" w:rsidRPr="00B63942" w:rsidRDefault="00E52177" w:rsidP="00B63942">
            <w:pPr>
              <w:snapToGrid w:val="0"/>
              <w:jc w:val="center"/>
              <w:rPr>
                <w:sz w:val="18"/>
                <w:szCs w:val="18"/>
              </w:rPr>
            </w:pPr>
            <w:r w:rsidRPr="00B63942">
              <w:rPr>
                <w:color w:val="000000"/>
                <w:sz w:val="18"/>
                <w:szCs w:val="18"/>
              </w:rPr>
              <w:t>Panaudotos lėšos 202</w:t>
            </w:r>
            <w:r w:rsidR="00BA2E2B" w:rsidRPr="00B63942">
              <w:rPr>
                <w:color w:val="000000"/>
                <w:sz w:val="18"/>
                <w:szCs w:val="18"/>
              </w:rPr>
              <w:t>1</w:t>
            </w:r>
            <w:r w:rsidRPr="00B63942">
              <w:rPr>
                <w:color w:val="000000"/>
                <w:sz w:val="18"/>
                <w:szCs w:val="18"/>
              </w:rPr>
              <w:t xml:space="preserve"> m.</w:t>
            </w:r>
          </w:p>
        </w:tc>
        <w:tc>
          <w:tcPr>
            <w:tcW w:w="822" w:type="dxa"/>
            <w:tcBorders>
              <w:top w:val="single" w:sz="4" w:space="0" w:color="auto"/>
              <w:left w:val="single" w:sz="8" w:space="0" w:color="000000"/>
              <w:bottom w:val="single" w:sz="4" w:space="0" w:color="auto"/>
            </w:tcBorders>
            <w:shd w:val="clear" w:color="auto" w:fill="BFBFBF"/>
            <w:vAlign w:val="center"/>
          </w:tcPr>
          <w:p w14:paraId="7EADA94D" w14:textId="77777777" w:rsidR="00E52177" w:rsidRDefault="00E52177" w:rsidP="002F3EB7">
            <w:pPr>
              <w:snapToGrid w:val="0"/>
              <w:rPr>
                <w:sz w:val="20"/>
                <w:szCs w:val="20"/>
              </w:rPr>
            </w:pPr>
          </w:p>
        </w:tc>
        <w:tc>
          <w:tcPr>
            <w:tcW w:w="100" w:type="dxa"/>
            <w:gridSpan w:val="2"/>
            <w:vMerge/>
            <w:tcBorders>
              <w:left w:val="single" w:sz="8" w:space="0" w:color="000000"/>
            </w:tcBorders>
            <w:shd w:val="clear" w:color="auto" w:fill="auto"/>
            <w:vAlign w:val="center"/>
          </w:tcPr>
          <w:p w14:paraId="6744E55B" w14:textId="77777777" w:rsidR="00E52177" w:rsidRDefault="00E52177" w:rsidP="002F3EB7">
            <w:pPr>
              <w:snapToGrid w:val="0"/>
              <w:rPr>
                <w:sz w:val="20"/>
                <w:szCs w:val="20"/>
              </w:rPr>
            </w:pPr>
          </w:p>
        </w:tc>
        <w:tc>
          <w:tcPr>
            <w:tcW w:w="2844" w:type="dxa"/>
            <w:gridSpan w:val="11"/>
            <w:vMerge/>
            <w:shd w:val="clear" w:color="auto" w:fill="auto"/>
          </w:tcPr>
          <w:p w14:paraId="591FD3F6" w14:textId="77777777" w:rsidR="00E52177" w:rsidRDefault="00E52177" w:rsidP="002F3EB7">
            <w:pPr>
              <w:snapToGrid w:val="0"/>
              <w:rPr>
                <w:sz w:val="20"/>
                <w:szCs w:val="20"/>
              </w:rPr>
            </w:pPr>
          </w:p>
        </w:tc>
      </w:tr>
      <w:tr w:rsidR="00E52177" w14:paraId="2A60E5A9" w14:textId="77777777" w:rsidTr="00AA38FD">
        <w:trPr>
          <w:trHeight w:val="198"/>
        </w:trPr>
        <w:tc>
          <w:tcPr>
            <w:tcW w:w="5033" w:type="dxa"/>
            <w:gridSpan w:val="29"/>
            <w:vMerge/>
            <w:tcBorders>
              <w:left w:val="single" w:sz="8" w:space="0" w:color="000000"/>
              <w:bottom w:val="single" w:sz="8" w:space="0" w:color="000000"/>
            </w:tcBorders>
            <w:shd w:val="clear" w:color="auto" w:fill="auto"/>
            <w:vAlign w:val="center"/>
          </w:tcPr>
          <w:p w14:paraId="436B04EB" w14:textId="77777777" w:rsidR="00E52177" w:rsidRDefault="00E52177" w:rsidP="002F3EB7">
            <w:pPr>
              <w:snapToGrid w:val="0"/>
              <w:jc w:val="center"/>
              <w:rPr>
                <w:b/>
                <w:sz w:val="20"/>
                <w:szCs w:val="20"/>
              </w:rPr>
            </w:pPr>
          </w:p>
        </w:tc>
        <w:tc>
          <w:tcPr>
            <w:tcW w:w="544" w:type="dxa"/>
            <w:gridSpan w:val="5"/>
            <w:tcBorders>
              <w:top w:val="single" w:sz="4" w:space="0" w:color="auto"/>
              <w:left w:val="single" w:sz="8" w:space="0" w:color="000000"/>
              <w:bottom w:val="single" w:sz="4" w:space="0" w:color="auto"/>
              <w:right w:val="single" w:sz="4" w:space="0" w:color="auto"/>
            </w:tcBorders>
            <w:shd w:val="clear" w:color="auto" w:fill="FFFFFF"/>
            <w:vAlign w:val="center"/>
          </w:tcPr>
          <w:p w14:paraId="7BA87818" w14:textId="77777777" w:rsidR="00E52177" w:rsidRPr="00515308" w:rsidRDefault="00E52177" w:rsidP="002F3EB7">
            <w:pPr>
              <w:jc w:val="center"/>
              <w:rPr>
                <w:color w:val="000000"/>
                <w:sz w:val="20"/>
                <w:szCs w:val="20"/>
              </w:rPr>
            </w:pPr>
            <w:r w:rsidRPr="00515308">
              <w:rPr>
                <w:color w:val="000000"/>
                <w:sz w:val="20"/>
                <w:szCs w:val="20"/>
              </w:rPr>
              <w:t>Eur.</w:t>
            </w:r>
          </w:p>
        </w:tc>
        <w:tc>
          <w:tcPr>
            <w:tcW w:w="849" w:type="dxa"/>
            <w:gridSpan w:val="4"/>
            <w:tcBorders>
              <w:top w:val="single" w:sz="4" w:space="0" w:color="auto"/>
              <w:left w:val="single" w:sz="4" w:space="0" w:color="auto"/>
              <w:bottom w:val="single" w:sz="4" w:space="0" w:color="auto"/>
            </w:tcBorders>
            <w:shd w:val="clear" w:color="auto" w:fill="FFFFFF"/>
            <w:vAlign w:val="center"/>
          </w:tcPr>
          <w:p w14:paraId="091430ED" w14:textId="77777777" w:rsidR="00E52177" w:rsidRDefault="00E52177" w:rsidP="002F3EB7">
            <w:pPr>
              <w:jc w:val="center"/>
              <w:rPr>
                <w:b/>
                <w:color w:val="000000"/>
                <w:sz w:val="20"/>
                <w:szCs w:val="20"/>
              </w:rPr>
            </w:pPr>
            <w:r w:rsidRPr="00515308">
              <w:rPr>
                <w:color w:val="000000"/>
                <w:sz w:val="20"/>
                <w:szCs w:val="20"/>
              </w:rPr>
              <w:t>Eur.</w:t>
            </w:r>
          </w:p>
        </w:tc>
        <w:tc>
          <w:tcPr>
            <w:tcW w:w="567" w:type="dxa"/>
            <w:gridSpan w:val="2"/>
            <w:tcBorders>
              <w:top w:val="single" w:sz="4" w:space="0" w:color="auto"/>
              <w:left w:val="single" w:sz="8" w:space="0" w:color="000000"/>
              <w:bottom w:val="single" w:sz="8" w:space="0" w:color="000000"/>
              <w:right w:val="single" w:sz="4" w:space="0" w:color="auto"/>
            </w:tcBorders>
            <w:shd w:val="clear" w:color="auto" w:fill="FFFFFF"/>
            <w:vAlign w:val="center"/>
          </w:tcPr>
          <w:p w14:paraId="66A59F7B" w14:textId="77777777" w:rsidR="00E52177" w:rsidRDefault="00E52177" w:rsidP="002F3EB7">
            <w:pPr>
              <w:jc w:val="center"/>
              <w:rPr>
                <w:b/>
                <w:color w:val="000000"/>
                <w:sz w:val="20"/>
                <w:szCs w:val="20"/>
              </w:rPr>
            </w:pPr>
            <w:r w:rsidRPr="00515308">
              <w:rPr>
                <w:color w:val="000000"/>
                <w:sz w:val="20"/>
                <w:szCs w:val="20"/>
              </w:rPr>
              <w:t>Eur.</w:t>
            </w:r>
          </w:p>
        </w:tc>
        <w:tc>
          <w:tcPr>
            <w:tcW w:w="850" w:type="dxa"/>
            <w:gridSpan w:val="4"/>
            <w:tcBorders>
              <w:top w:val="single" w:sz="4" w:space="0" w:color="auto"/>
              <w:left w:val="single" w:sz="4" w:space="0" w:color="auto"/>
              <w:bottom w:val="single" w:sz="8" w:space="0" w:color="000000"/>
            </w:tcBorders>
            <w:shd w:val="clear" w:color="auto" w:fill="FFFFFF"/>
            <w:vAlign w:val="center"/>
          </w:tcPr>
          <w:p w14:paraId="7AE4120A" w14:textId="77777777" w:rsidR="00E52177" w:rsidRDefault="00E52177" w:rsidP="002F3EB7">
            <w:pPr>
              <w:jc w:val="center"/>
              <w:rPr>
                <w:b/>
                <w:color w:val="000000"/>
                <w:sz w:val="20"/>
                <w:szCs w:val="20"/>
              </w:rPr>
            </w:pPr>
            <w:r w:rsidRPr="00515308">
              <w:rPr>
                <w:color w:val="000000"/>
                <w:sz w:val="20"/>
                <w:szCs w:val="20"/>
              </w:rPr>
              <w:t>Eur.</w:t>
            </w:r>
          </w:p>
        </w:tc>
        <w:tc>
          <w:tcPr>
            <w:tcW w:w="527" w:type="dxa"/>
            <w:gridSpan w:val="2"/>
            <w:tcBorders>
              <w:top w:val="single" w:sz="4" w:space="0" w:color="auto"/>
              <w:left w:val="single" w:sz="8" w:space="0" w:color="000000"/>
              <w:bottom w:val="single" w:sz="8" w:space="0" w:color="000000"/>
              <w:right w:val="single" w:sz="4" w:space="0" w:color="auto"/>
            </w:tcBorders>
            <w:shd w:val="clear" w:color="auto" w:fill="FFFFFF"/>
            <w:vAlign w:val="center"/>
          </w:tcPr>
          <w:p w14:paraId="1A94FA1A" w14:textId="77777777" w:rsidR="00E52177" w:rsidRDefault="00E52177" w:rsidP="002F3EB7">
            <w:pPr>
              <w:jc w:val="center"/>
              <w:rPr>
                <w:b/>
                <w:color w:val="000000"/>
                <w:sz w:val="20"/>
                <w:szCs w:val="20"/>
              </w:rPr>
            </w:pPr>
            <w:r w:rsidRPr="00515308">
              <w:rPr>
                <w:color w:val="000000"/>
                <w:sz w:val="20"/>
                <w:szCs w:val="20"/>
              </w:rPr>
              <w:t>Eur.</w:t>
            </w:r>
          </w:p>
        </w:tc>
        <w:tc>
          <w:tcPr>
            <w:tcW w:w="891" w:type="dxa"/>
            <w:gridSpan w:val="5"/>
            <w:tcBorders>
              <w:top w:val="single" w:sz="4" w:space="0" w:color="auto"/>
              <w:left w:val="single" w:sz="4" w:space="0" w:color="auto"/>
              <w:bottom w:val="single" w:sz="8" w:space="0" w:color="000000"/>
            </w:tcBorders>
            <w:shd w:val="clear" w:color="auto" w:fill="FFFFFF"/>
            <w:vAlign w:val="center"/>
          </w:tcPr>
          <w:p w14:paraId="604B83A5" w14:textId="77777777" w:rsidR="00E52177" w:rsidRDefault="00E52177" w:rsidP="002F3EB7">
            <w:pPr>
              <w:jc w:val="center"/>
              <w:rPr>
                <w:b/>
                <w:color w:val="000000"/>
                <w:sz w:val="20"/>
                <w:szCs w:val="20"/>
              </w:rPr>
            </w:pPr>
            <w:r w:rsidRPr="00515308">
              <w:rPr>
                <w:color w:val="000000"/>
                <w:sz w:val="20"/>
                <w:szCs w:val="20"/>
              </w:rPr>
              <w:t>Eur.</w:t>
            </w:r>
          </w:p>
        </w:tc>
        <w:tc>
          <w:tcPr>
            <w:tcW w:w="543" w:type="dxa"/>
            <w:gridSpan w:val="2"/>
            <w:tcBorders>
              <w:top w:val="single" w:sz="4" w:space="0" w:color="auto"/>
              <w:left w:val="single" w:sz="8" w:space="0" w:color="000000"/>
              <w:bottom w:val="single" w:sz="8" w:space="0" w:color="000000"/>
              <w:right w:val="single" w:sz="4" w:space="0" w:color="auto"/>
            </w:tcBorders>
            <w:shd w:val="clear" w:color="auto" w:fill="FFFFFF"/>
            <w:vAlign w:val="center"/>
          </w:tcPr>
          <w:p w14:paraId="4C0646BA" w14:textId="77777777" w:rsidR="00E52177" w:rsidRDefault="00E52177" w:rsidP="002F3EB7">
            <w:pPr>
              <w:jc w:val="center"/>
              <w:rPr>
                <w:b/>
                <w:color w:val="000000"/>
                <w:sz w:val="20"/>
                <w:szCs w:val="20"/>
              </w:rPr>
            </w:pPr>
            <w:r w:rsidRPr="00515308">
              <w:rPr>
                <w:color w:val="000000"/>
                <w:sz w:val="20"/>
                <w:szCs w:val="20"/>
              </w:rPr>
              <w:t>Eur.</w:t>
            </w:r>
          </w:p>
        </w:tc>
        <w:tc>
          <w:tcPr>
            <w:tcW w:w="877" w:type="dxa"/>
            <w:gridSpan w:val="4"/>
            <w:tcBorders>
              <w:top w:val="single" w:sz="4" w:space="0" w:color="auto"/>
              <w:left w:val="single" w:sz="4" w:space="0" w:color="auto"/>
              <w:bottom w:val="single" w:sz="8" w:space="0" w:color="000000"/>
            </w:tcBorders>
            <w:shd w:val="clear" w:color="auto" w:fill="FFFFFF"/>
            <w:vAlign w:val="center"/>
          </w:tcPr>
          <w:p w14:paraId="27D43C17" w14:textId="77777777" w:rsidR="00E52177" w:rsidRDefault="00E52177" w:rsidP="002F3EB7">
            <w:pPr>
              <w:jc w:val="center"/>
              <w:rPr>
                <w:b/>
                <w:color w:val="000000"/>
                <w:sz w:val="20"/>
                <w:szCs w:val="20"/>
              </w:rPr>
            </w:pPr>
            <w:r w:rsidRPr="00515308">
              <w:rPr>
                <w:color w:val="000000"/>
                <w:sz w:val="20"/>
                <w:szCs w:val="20"/>
              </w:rPr>
              <w:t>Eur.</w:t>
            </w:r>
          </w:p>
        </w:tc>
        <w:tc>
          <w:tcPr>
            <w:tcW w:w="567" w:type="dxa"/>
            <w:tcBorders>
              <w:top w:val="single" w:sz="4" w:space="0" w:color="auto"/>
              <w:left w:val="single" w:sz="4" w:space="0" w:color="000000"/>
              <w:bottom w:val="single" w:sz="4" w:space="0" w:color="000000"/>
              <w:right w:val="single" w:sz="4" w:space="0" w:color="auto"/>
            </w:tcBorders>
            <w:shd w:val="clear" w:color="auto" w:fill="auto"/>
            <w:vAlign w:val="center"/>
          </w:tcPr>
          <w:p w14:paraId="14121520" w14:textId="77777777" w:rsidR="00E52177" w:rsidRDefault="00E52177" w:rsidP="002F3EB7">
            <w:pPr>
              <w:jc w:val="center"/>
              <w:rPr>
                <w:b/>
                <w:color w:val="000000"/>
                <w:sz w:val="20"/>
                <w:szCs w:val="20"/>
              </w:rPr>
            </w:pPr>
            <w:r w:rsidRPr="00515308">
              <w:rPr>
                <w:color w:val="000000"/>
                <w:sz w:val="20"/>
                <w:szCs w:val="20"/>
              </w:rPr>
              <w:t>Eur.</w:t>
            </w:r>
          </w:p>
        </w:tc>
        <w:tc>
          <w:tcPr>
            <w:tcW w:w="851" w:type="dxa"/>
            <w:gridSpan w:val="2"/>
            <w:tcBorders>
              <w:top w:val="single" w:sz="4" w:space="0" w:color="auto"/>
              <w:left w:val="single" w:sz="4" w:space="0" w:color="auto"/>
              <w:bottom w:val="single" w:sz="4" w:space="0" w:color="000000"/>
            </w:tcBorders>
            <w:shd w:val="clear" w:color="auto" w:fill="auto"/>
            <w:vAlign w:val="center"/>
          </w:tcPr>
          <w:p w14:paraId="14C12D24" w14:textId="77777777" w:rsidR="00E52177" w:rsidRDefault="00E52177" w:rsidP="002F3EB7">
            <w:pPr>
              <w:jc w:val="center"/>
              <w:rPr>
                <w:b/>
                <w:color w:val="000000"/>
                <w:sz w:val="20"/>
                <w:szCs w:val="20"/>
              </w:rPr>
            </w:pPr>
            <w:r w:rsidRPr="00515308">
              <w:rPr>
                <w:color w:val="000000"/>
                <w:sz w:val="20"/>
                <w:szCs w:val="20"/>
              </w:rPr>
              <w:t>Eur.</w:t>
            </w:r>
          </w:p>
        </w:tc>
        <w:tc>
          <w:tcPr>
            <w:tcW w:w="567" w:type="dxa"/>
            <w:tcBorders>
              <w:top w:val="single" w:sz="4" w:space="0" w:color="auto"/>
              <w:left w:val="single" w:sz="4" w:space="0" w:color="000000"/>
              <w:bottom w:val="single" w:sz="8" w:space="0" w:color="000000"/>
              <w:right w:val="single" w:sz="4" w:space="0" w:color="auto"/>
            </w:tcBorders>
            <w:shd w:val="clear" w:color="auto" w:fill="FFFFCC"/>
            <w:vAlign w:val="center"/>
          </w:tcPr>
          <w:p w14:paraId="51ED809D" w14:textId="77777777" w:rsidR="00E52177" w:rsidRDefault="00E52177" w:rsidP="002F3EB7">
            <w:pPr>
              <w:snapToGrid w:val="0"/>
              <w:rPr>
                <w:sz w:val="20"/>
                <w:szCs w:val="20"/>
              </w:rPr>
            </w:pPr>
            <w:r w:rsidRPr="00515308">
              <w:rPr>
                <w:color w:val="000000"/>
                <w:sz w:val="20"/>
                <w:szCs w:val="20"/>
              </w:rPr>
              <w:t>Eur.</w:t>
            </w:r>
          </w:p>
        </w:tc>
        <w:tc>
          <w:tcPr>
            <w:tcW w:w="852" w:type="dxa"/>
            <w:gridSpan w:val="3"/>
            <w:tcBorders>
              <w:top w:val="single" w:sz="4" w:space="0" w:color="auto"/>
              <w:left w:val="single" w:sz="4" w:space="0" w:color="auto"/>
              <w:bottom w:val="single" w:sz="8" w:space="0" w:color="000000"/>
            </w:tcBorders>
            <w:shd w:val="clear" w:color="auto" w:fill="FFFFCC"/>
            <w:vAlign w:val="center"/>
          </w:tcPr>
          <w:p w14:paraId="1F6BEC44" w14:textId="77777777" w:rsidR="00E52177" w:rsidRDefault="00E52177" w:rsidP="002F3EB7">
            <w:pPr>
              <w:snapToGrid w:val="0"/>
              <w:rPr>
                <w:sz w:val="20"/>
                <w:szCs w:val="20"/>
              </w:rPr>
            </w:pPr>
            <w:r w:rsidRPr="00515308">
              <w:rPr>
                <w:color w:val="000000"/>
                <w:sz w:val="20"/>
                <w:szCs w:val="20"/>
              </w:rPr>
              <w:t>Eur.</w:t>
            </w:r>
          </w:p>
        </w:tc>
        <w:tc>
          <w:tcPr>
            <w:tcW w:w="822" w:type="dxa"/>
            <w:tcBorders>
              <w:top w:val="single" w:sz="4" w:space="0" w:color="auto"/>
              <w:left w:val="single" w:sz="8" w:space="0" w:color="000000"/>
              <w:bottom w:val="single" w:sz="8" w:space="0" w:color="000000"/>
            </w:tcBorders>
            <w:shd w:val="clear" w:color="auto" w:fill="BFBFBF"/>
            <w:vAlign w:val="center"/>
          </w:tcPr>
          <w:p w14:paraId="0A53AF65" w14:textId="77777777" w:rsidR="00E52177" w:rsidRDefault="00E52177" w:rsidP="002F3EB7">
            <w:pPr>
              <w:snapToGrid w:val="0"/>
              <w:rPr>
                <w:sz w:val="20"/>
                <w:szCs w:val="20"/>
              </w:rPr>
            </w:pPr>
          </w:p>
        </w:tc>
        <w:tc>
          <w:tcPr>
            <w:tcW w:w="100" w:type="dxa"/>
            <w:gridSpan w:val="2"/>
            <w:vMerge/>
            <w:tcBorders>
              <w:left w:val="single" w:sz="8" w:space="0" w:color="000000"/>
            </w:tcBorders>
            <w:shd w:val="clear" w:color="auto" w:fill="auto"/>
            <w:vAlign w:val="center"/>
          </w:tcPr>
          <w:p w14:paraId="477C5C21" w14:textId="77777777" w:rsidR="00E52177" w:rsidRDefault="00E52177" w:rsidP="002F3EB7">
            <w:pPr>
              <w:snapToGrid w:val="0"/>
              <w:rPr>
                <w:sz w:val="20"/>
                <w:szCs w:val="20"/>
              </w:rPr>
            </w:pPr>
          </w:p>
        </w:tc>
        <w:tc>
          <w:tcPr>
            <w:tcW w:w="2844" w:type="dxa"/>
            <w:gridSpan w:val="11"/>
            <w:vMerge/>
            <w:shd w:val="clear" w:color="auto" w:fill="auto"/>
          </w:tcPr>
          <w:p w14:paraId="08E73ECD" w14:textId="77777777" w:rsidR="00E52177" w:rsidRDefault="00E52177" w:rsidP="002F3EB7">
            <w:pPr>
              <w:snapToGrid w:val="0"/>
              <w:rPr>
                <w:sz w:val="20"/>
                <w:szCs w:val="20"/>
              </w:rPr>
            </w:pPr>
          </w:p>
        </w:tc>
      </w:tr>
      <w:tr w:rsidR="00E52177" w14:paraId="7BA8A291" w14:textId="77777777" w:rsidTr="00AA38FD">
        <w:trPr>
          <w:gridAfter w:val="1"/>
          <w:wAfter w:w="147" w:type="dxa"/>
          <w:trHeight w:val="363"/>
        </w:trPr>
        <w:tc>
          <w:tcPr>
            <w:tcW w:w="14340" w:type="dxa"/>
            <w:gridSpan w:val="65"/>
            <w:tcBorders>
              <w:left w:val="single" w:sz="8" w:space="0" w:color="000000"/>
              <w:bottom w:val="single" w:sz="8" w:space="0" w:color="000000"/>
            </w:tcBorders>
            <w:shd w:val="clear" w:color="auto" w:fill="FFFFFF"/>
            <w:vAlign w:val="center"/>
          </w:tcPr>
          <w:p w14:paraId="62575E28" w14:textId="77777777" w:rsidR="00E52177" w:rsidRPr="006F0A7A" w:rsidRDefault="00E52177" w:rsidP="002F3EB7">
            <w:pPr>
              <w:snapToGrid w:val="0"/>
              <w:jc w:val="center"/>
              <w:rPr>
                <w:b/>
              </w:rPr>
            </w:pPr>
            <w:r w:rsidRPr="006F0A7A">
              <w:rPr>
                <w:b/>
              </w:rPr>
              <w:t>Susisiekimo ir gatvių apšvietimo infrastruktūros gerinimo programa (03)</w:t>
            </w:r>
          </w:p>
        </w:tc>
        <w:tc>
          <w:tcPr>
            <w:tcW w:w="775" w:type="dxa"/>
            <w:gridSpan w:val="6"/>
            <w:tcBorders>
              <w:left w:val="single" w:sz="8" w:space="0" w:color="000000"/>
            </w:tcBorders>
            <w:shd w:val="clear" w:color="auto" w:fill="auto"/>
            <w:vAlign w:val="center"/>
          </w:tcPr>
          <w:p w14:paraId="4CC41599" w14:textId="77777777" w:rsidR="00E52177" w:rsidRDefault="00E52177" w:rsidP="002F3EB7">
            <w:pPr>
              <w:snapToGrid w:val="0"/>
            </w:pPr>
          </w:p>
        </w:tc>
        <w:tc>
          <w:tcPr>
            <w:tcW w:w="2022" w:type="dxa"/>
            <w:gridSpan w:val="6"/>
            <w:shd w:val="clear" w:color="auto" w:fill="auto"/>
          </w:tcPr>
          <w:p w14:paraId="197D6C18" w14:textId="77777777" w:rsidR="00E52177" w:rsidRDefault="00E52177" w:rsidP="002F3EB7">
            <w:pPr>
              <w:snapToGrid w:val="0"/>
              <w:rPr>
                <w:sz w:val="20"/>
                <w:szCs w:val="20"/>
              </w:rPr>
            </w:pPr>
          </w:p>
        </w:tc>
      </w:tr>
      <w:tr w:rsidR="00E52177" w14:paraId="0D08FBB2" w14:textId="77777777" w:rsidTr="00AA38FD">
        <w:trPr>
          <w:gridAfter w:val="75"/>
          <w:wAfter w:w="16241" w:type="dxa"/>
          <w:trHeight w:val="223"/>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0F718A51" w14:textId="77777777" w:rsidR="00E52177" w:rsidRPr="00444C09" w:rsidRDefault="00E52177" w:rsidP="002F3EB7">
            <w:pPr>
              <w:snapToGrid w:val="0"/>
              <w:jc w:val="center"/>
              <w:rPr>
                <w:sz w:val="20"/>
                <w:szCs w:val="20"/>
              </w:rPr>
            </w:pPr>
            <w:r w:rsidRPr="00444C09">
              <w:rPr>
                <w:sz w:val="20"/>
                <w:szCs w:val="20"/>
              </w:rPr>
              <w:t>03</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11D3FFCC" w14:textId="77777777" w:rsidR="00E52177" w:rsidRDefault="00E52177" w:rsidP="002F3EB7">
            <w:pPr>
              <w:snapToGrid w:val="0"/>
              <w:jc w:val="center"/>
              <w:rPr>
                <w:sz w:val="20"/>
                <w:szCs w:val="20"/>
              </w:rPr>
            </w:pPr>
            <w:r>
              <w:rPr>
                <w:sz w:val="20"/>
                <w:szCs w:val="20"/>
              </w:rPr>
              <w:t>01</w:t>
            </w:r>
          </w:p>
        </w:tc>
      </w:tr>
      <w:tr w:rsidR="00E52177" w14:paraId="148B702D" w14:textId="77777777" w:rsidTr="00AA38FD">
        <w:trPr>
          <w:gridAfter w:val="1"/>
          <w:wAfter w:w="147" w:type="dxa"/>
          <w:trHeight w:val="288"/>
        </w:trPr>
        <w:tc>
          <w:tcPr>
            <w:tcW w:w="475" w:type="dxa"/>
            <w:tcBorders>
              <w:top w:val="single" w:sz="4" w:space="0" w:color="auto"/>
              <w:left w:val="single" w:sz="4" w:space="0" w:color="auto"/>
              <w:bottom w:val="single" w:sz="4" w:space="0" w:color="auto"/>
              <w:right w:val="single" w:sz="4" w:space="0" w:color="auto"/>
            </w:tcBorders>
            <w:shd w:val="clear" w:color="auto" w:fill="FFFFFF"/>
            <w:vAlign w:val="bottom"/>
          </w:tcPr>
          <w:p w14:paraId="2CAC9330" w14:textId="77777777" w:rsidR="00E52177" w:rsidRDefault="00E52177" w:rsidP="002F3EB7">
            <w:pPr>
              <w:jc w:val="center"/>
              <w:rPr>
                <w:color w:val="000000"/>
                <w:sz w:val="18"/>
                <w:szCs w:val="18"/>
              </w:rPr>
            </w:pPr>
            <w:r>
              <w:rPr>
                <w:color w:val="000000"/>
                <w:sz w:val="18"/>
                <w:szCs w:val="18"/>
              </w:rPr>
              <w:t xml:space="preserve"> 03</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39762C3" w14:textId="77777777" w:rsidR="00E52177" w:rsidRDefault="00E52177" w:rsidP="002F3EB7">
            <w:pPr>
              <w:jc w:val="center"/>
              <w:rPr>
                <w:color w:val="000000"/>
                <w:sz w:val="18"/>
                <w:szCs w:val="18"/>
              </w:rPr>
            </w:pPr>
            <w:r>
              <w:rPr>
                <w:color w:val="000000"/>
                <w:sz w:val="18"/>
                <w:szCs w:val="18"/>
              </w:rPr>
              <w:t>01</w:t>
            </w:r>
          </w:p>
        </w:tc>
        <w:tc>
          <w:tcPr>
            <w:tcW w:w="51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11B4DA3D" w14:textId="77777777" w:rsidR="00E52177" w:rsidRDefault="00E52177" w:rsidP="002F3EB7">
            <w:pPr>
              <w:jc w:val="center"/>
              <w:rPr>
                <w:b/>
                <w:color w:val="000000"/>
              </w:rPr>
            </w:pPr>
            <w:r>
              <w:rPr>
                <w:color w:val="000000"/>
                <w:sz w:val="18"/>
                <w:szCs w:val="18"/>
              </w:rPr>
              <w:t>03</w:t>
            </w:r>
          </w:p>
        </w:tc>
        <w:tc>
          <w:tcPr>
            <w:tcW w:w="12780" w:type="dxa"/>
            <w:gridSpan w:val="59"/>
            <w:tcBorders>
              <w:top w:val="single" w:sz="4" w:space="0" w:color="auto"/>
              <w:left w:val="single" w:sz="4" w:space="0" w:color="auto"/>
              <w:bottom w:val="single" w:sz="4" w:space="0" w:color="auto"/>
              <w:right w:val="single" w:sz="4" w:space="0" w:color="auto"/>
            </w:tcBorders>
            <w:shd w:val="clear" w:color="auto" w:fill="FFFFFF"/>
            <w:vAlign w:val="bottom"/>
          </w:tcPr>
          <w:p w14:paraId="62251253" w14:textId="77777777" w:rsidR="00E52177" w:rsidRDefault="00E52177" w:rsidP="002F3EB7">
            <w:r>
              <w:rPr>
                <w:b/>
                <w:color w:val="000000"/>
              </w:rPr>
              <w:t xml:space="preserve"> Apšviesti rajono gyvenviečių gatves ir plėsti gatvių apšvietimo tinklus</w:t>
            </w:r>
          </w:p>
        </w:tc>
        <w:tc>
          <w:tcPr>
            <w:tcW w:w="2797" w:type="dxa"/>
            <w:gridSpan w:val="12"/>
            <w:tcBorders>
              <w:left w:val="single" w:sz="4" w:space="0" w:color="auto"/>
            </w:tcBorders>
            <w:shd w:val="clear" w:color="auto" w:fill="auto"/>
            <w:vAlign w:val="center"/>
          </w:tcPr>
          <w:p w14:paraId="433CF4E3" w14:textId="77777777" w:rsidR="00E52177" w:rsidRDefault="00E52177" w:rsidP="002F3EB7">
            <w:pPr>
              <w:snapToGrid w:val="0"/>
            </w:pPr>
          </w:p>
        </w:tc>
      </w:tr>
      <w:tr w:rsidR="00B63942" w14:paraId="1F160216" w14:textId="77777777" w:rsidTr="00AA38FD">
        <w:trPr>
          <w:gridAfter w:val="1"/>
          <w:wAfter w:w="147" w:type="dxa"/>
          <w:trHeight w:val="1367"/>
        </w:trPr>
        <w:tc>
          <w:tcPr>
            <w:tcW w:w="475" w:type="dxa"/>
            <w:tcBorders>
              <w:top w:val="single" w:sz="4" w:space="0" w:color="auto"/>
              <w:left w:val="single" w:sz="8" w:space="0" w:color="000000"/>
              <w:bottom w:val="single" w:sz="8" w:space="0" w:color="000000"/>
            </w:tcBorders>
            <w:shd w:val="clear" w:color="auto" w:fill="FFFFFF"/>
            <w:vAlign w:val="center"/>
          </w:tcPr>
          <w:p w14:paraId="445B1B4E" w14:textId="77777777" w:rsidR="00E52177" w:rsidRDefault="00E52177" w:rsidP="002F3EB7">
            <w:pPr>
              <w:jc w:val="center"/>
              <w:rPr>
                <w:color w:val="000000"/>
                <w:sz w:val="18"/>
                <w:szCs w:val="18"/>
              </w:rPr>
            </w:pPr>
            <w:r>
              <w:rPr>
                <w:color w:val="000000"/>
                <w:sz w:val="18"/>
                <w:szCs w:val="18"/>
              </w:rPr>
              <w:t>03</w:t>
            </w:r>
          </w:p>
        </w:tc>
        <w:tc>
          <w:tcPr>
            <w:tcW w:w="568" w:type="dxa"/>
            <w:gridSpan w:val="2"/>
            <w:tcBorders>
              <w:top w:val="single" w:sz="4" w:space="0" w:color="auto"/>
              <w:left w:val="single" w:sz="8" w:space="0" w:color="000000"/>
              <w:bottom w:val="single" w:sz="8" w:space="0" w:color="000000"/>
            </w:tcBorders>
            <w:shd w:val="clear" w:color="auto" w:fill="FFFFFF"/>
            <w:vAlign w:val="center"/>
          </w:tcPr>
          <w:p w14:paraId="76335893" w14:textId="77777777" w:rsidR="00E52177" w:rsidRDefault="00E52177" w:rsidP="002F3EB7">
            <w:pPr>
              <w:jc w:val="center"/>
              <w:rPr>
                <w:color w:val="000000"/>
                <w:sz w:val="18"/>
                <w:szCs w:val="18"/>
              </w:rPr>
            </w:pPr>
            <w:r>
              <w:rPr>
                <w:color w:val="000000"/>
                <w:sz w:val="18"/>
                <w:szCs w:val="18"/>
              </w:rPr>
              <w:t>01</w:t>
            </w:r>
          </w:p>
        </w:tc>
        <w:tc>
          <w:tcPr>
            <w:tcW w:w="517" w:type="dxa"/>
            <w:gridSpan w:val="3"/>
            <w:tcBorders>
              <w:top w:val="single" w:sz="4" w:space="0" w:color="auto"/>
              <w:left w:val="single" w:sz="8" w:space="0" w:color="000000"/>
              <w:bottom w:val="single" w:sz="8" w:space="0" w:color="000000"/>
            </w:tcBorders>
            <w:shd w:val="clear" w:color="auto" w:fill="FFFFFF"/>
            <w:vAlign w:val="center"/>
          </w:tcPr>
          <w:p w14:paraId="2AD9E60E" w14:textId="77777777" w:rsidR="00E52177" w:rsidRDefault="00E52177" w:rsidP="002F3EB7">
            <w:pPr>
              <w:ind w:left="-107" w:firstLine="107"/>
              <w:jc w:val="center"/>
              <w:rPr>
                <w:color w:val="000000"/>
                <w:sz w:val="18"/>
                <w:szCs w:val="18"/>
              </w:rPr>
            </w:pPr>
            <w:r>
              <w:rPr>
                <w:color w:val="000000"/>
                <w:sz w:val="18"/>
                <w:szCs w:val="18"/>
              </w:rPr>
              <w:t>03</w:t>
            </w:r>
          </w:p>
        </w:tc>
        <w:tc>
          <w:tcPr>
            <w:tcW w:w="704" w:type="dxa"/>
            <w:gridSpan w:val="11"/>
            <w:tcBorders>
              <w:top w:val="single" w:sz="4" w:space="0" w:color="auto"/>
              <w:left w:val="single" w:sz="8" w:space="0" w:color="000000"/>
              <w:bottom w:val="single" w:sz="8" w:space="0" w:color="000000"/>
            </w:tcBorders>
            <w:shd w:val="clear" w:color="auto" w:fill="FFFFFF"/>
            <w:vAlign w:val="center"/>
          </w:tcPr>
          <w:p w14:paraId="045B7B3C" w14:textId="77777777" w:rsidR="00E52177" w:rsidRDefault="00E52177" w:rsidP="002F3EB7">
            <w:pPr>
              <w:jc w:val="center"/>
              <w:rPr>
                <w:rStyle w:val="Komentaronuoroda"/>
                <w:color w:val="000000"/>
                <w:sz w:val="18"/>
                <w:szCs w:val="18"/>
              </w:rPr>
            </w:pPr>
            <w:r>
              <w:rPr>
                <w:color w:val="000000"/>
                <w:sz w:val="18"/>
                <w:szCs w:val="18"/>
              </w:rPr>
              <w:t>01</w:t>
            </w:r>
          </w:p>
        </w:tc>
        <w:tc>
          <w:tcPr>
            <w:tcW w:w="1153" w:type="dxa"/>
            <w:gridSpan w:val="4"/>
            <w:tcBorders>
              <w:top w:val="single" w:sz="4" w:space="0" w:color="auto"/>
              <w:left w:val="single" w:sz="8" w:space="0" w:color="000000"/>
              <w:bottom w:val="single" w:sz="8" w:space="0" w:color="000000"/>
            </w:tcBorders>
            <w:shd w:val="clear" w:color="auto" w:fill="FFFFFF"/>
            <w:vAlign w:val="center"/>
          </w:tcPr>
          <w:p w14:paraId="44935F99" w14:textId="77777777" w:rsidR="00E52177" w:rsidRPr="004E77BD" w:rsidRDefault="00E52177" w:rsidP="002F3EB7">
            <w:pPr>
              <w:jc w:val="center"/>
              <w:rPr>
                <w:sz w:val="16"/>
                <w:szCs w:val="16"/>
              </w:rPr>
            </w:pPr>
            <w:r w:rsidRPr="004E77BD">
              <w:rPr>
                <w:rStyle w:val="Komentaronuoroda"/>
                <w:color w:val="000000"/>
              </w:rPr>
              <w:t xml:space="preserve"> Elektros energijos įsigijimas gatvių apšvietimui ir nuolatinė gatvių apšvietimo tinklų priežiūra seniūnijose</w:t>
            </w:r>
          </w:p>
        </w:tc>
        <w:tc>
          <w:tcPr>
            <w:tcW w:w="1443" w:type="dxa"/>
            <w:gridSpan w:val="6"/>
            <w:tcBorders>
              <w:top w:val="single" w:sz="4" w:space="0" w:color="auto"/>
              <w:left w:val="single" w:sz="8" w:space="0" w:color="000000"/>
              <w:bottom w:val="single" w:sz="8" w:space="0" w:color="000000"/>
            </w:tcBorders>
            <w:shd w:val="clear" w:color="auto" w:fill="FFFFFF"/>
            <w:vAlign w:val="center"/>
          </w:tcPr>
          <w:p w14:paraId="64C75043" w14:textId="77777777" w:rsidR="00E52177" w:rsidRPr="004E77BD" w:rsidRDefault="00E52177" w:rsidP="002F3EB7">
            <w:pPr>
              <w:snapToGrid w:val="0"/>
              <w:jc w:val="center"/>
              <w:rPr>
                <w:sz w:val="16"/>
                <w:szCs w:val="16"/>
              </w:rPr>
            </w:pPr>
            <w:r w:rsidRPr="004E77BD">
              <w:rPr>
                <w:sz w:val="16"/>
                <w:szCs w:val="16"/>
              </w:rPr>
              <w:t>Apšviestos seniūnijose gatvės tamsiu paros metu: Sudervės kaimo.</w:t>
            </w:r>
          </w:p>
          <w:p w14:paraId="4D5F18D1" w14:textId="77777777" w:rsidR="00E52177" w:rsidRPr="004E77BD" w:rsidRDefault="00E52177" w:rsidP="002F3EB7">
            <w:pPr>
              <w:snapToGrid w:val="0"/>
              <w:jc w:val="center"/>
              <w:rPr>
                <w:color w:val="000000"/>
                <w:sz w:val="16"/>
                <w:szCs w:val="16"/>
              </w:rPr>
            </w:pPr>
            <w:r w:rsidRPr="004E77BD">
              <w:rPr>
                <w:sz w:val="16"/>
                <w:szCs w:val="16"/>
              </w:rPr>
              <w:t xml:space="preserve"> </w:t>
            </w:r>
          </w:p>
        </w:tc>
        <w:tc>
          <w:tcPr>
            <w:tcW w:w="825" w:type="dxa"/>
            <w:gridSpan w:val="8"/>
            <w:tcBorders>
              <w:top w:val="single" w:sz="4" w:space="0" w:color="auto"/>
              <w:left w:val="single" w:sz="8" w:space="0" w:color="000000"/>
              <w:bottom w:val="single" w:sz="8" w:space="0" w:color="000000"/>
              <w:right w:val="single" w:sz="4" w:space="0" w:color="auto"/>
            </w:tcBorders>
            <w:shd w:val="clear" w:color="auto" w:fill="FFFFFF"/>
            <w:vAlign w:val="center"/>
          </w:tcPr>
          <w:p w14:paraId="5447FB24" w14:textId="37936311" w:rsidR="00E52177" w:rsidRDefault="00347BEE" w:rsidP="002F3EB7">
            <w:pPr>
              <w:rPr>
                <w:sz w:val="18"/>
                <w:szCs w:val="18"/>
              </w:rPr>
            </w:pPr>
            <w:r>
              <w:rPr>
                <w:sz w:val="18"/>
                <w:szCs w:val="18"/>
              </w:rPr>
              <w:t>12000</w:t>
            </w:r>
          </w:p>
        </w:tc>
        <w:tc>
          <w:tcPr>
            <w:tcW w:w="741" w:type="dxa"/>
            <w:gridSpan w:val="3"/>
            <w:tcBorders>
              <w:top w:val="single" w:sz="4" w:space="0" w:color="auto"/>
              <w:left w:val="single" w:sz="4" w:space="0" w:color="auto"/>
              <w:bottom w:val="single" w:sz="8" w:space="0" w:color="000000"/>
            </w:tcBorders>
            <w:shd w:val="clear" w:color="auto" w:fill="FFFFFF"/>
            <w:vAlign w:val="center"/>
          </w:tcPr>
          <w:p w14:paraId="687A7F86" w14:textId="14037EDB" w:rsidR="00E52177" w:rsidRDefault="00347BEE" w:rsidP="002F3EB7">
            <w:pPr>
              <w:rPr>
                <w:sz w:val="18"/>
                <w:szCs w:val="18"/>
              </w:rPr>
            </w:pPr>
            <w:r>
              <w:rPr>
                <w:sz w:val="18"/>
                <w:szCs w:val="18"/>
              </w:rPr>
              <w:t>11989</w:t>
            </w:r>
          </w:p>
        </w:tc>
        <w:tc>
          <w:tcPr>
            <w:tcW w:w="567" w:type="dxa"/>
            <w:gridSpan w:val="2"/>
            <w:tcBorders>
              <w:top w:val="single" w:sz="4" w:space="0" w:color="auto"/>
              <w:left w:val="single" w:sz="8" w:space="0" w:color="000000"/>
              <w:bottom w:val="single" w:sz="8" w:space="0" w:color="000000"/>
              <w:right w:val="single" w:sz="4" w:space="0" w:color="auto"/>
            </w:tcBorders>
            <w:shd w:val="clear" w:color="auto" w:fill="FFFFFF"/>
            <w:vAlign w:val="center"/>
          </w:tcPr>
          <w:p w14:paraId="3E7B23A7" w14:textId="0D24DEB9" w:rsidR="00E52177" w:rsidRDefault="00347BEE" w:rsidP="002F3EB7">
            <w:pPr>
              <w:snapToGrid w:val="0"/>
              <w:rPr>
                <w:sz w:val="18"/>
                <w:szCs w:val="18"/>
              </w:rPr>
            </w:pPr>
            <w:r>
              <w:rPr>
                <w:sz w:val="18"/>
                <w:szCs w:val="18"/>
              </w:rPr>
              <w:t>-</w:t>
            </w:r>
          </w:p>
        </w:tc>
        <w:tc>
          <w:tcPr>
            <w:tcW w:w="850" w:type="dxa"/>
            <w:gridSpan w:val="4"/>
            <w:tcBorders>
              <w:top w:val="single" w:sz="4" w:space="0" w:color="auto"/>
              <w:left w:val="single" w:sz="4" w:space="0" w:color="auto"/>
              <w:bottom w:val="single" w:sz="8" w:space="0" w:color="000000"/>
            </w:tcBorders>
            <w:shd w:val="clear" w:color="auto" w:fill="FFFFFF"/>
            <w:vAlign w:val="center"/>
          </w:tcPr>
          <w:p w14:paraId="15138DB2" w14:textId="6DA3733E" w:rsidR="00E52177" w:rsidRDefault="00347BEE" w:rsidP="002F3EB7">
            <w:pPr>
              <w:snapToGrid w:val="0"/>
              <w:rPr>
                <w:sz w:val="18"/>
                <w:szCs w:val="18"/>
              </w:rPr>
            </w:pPr>
            <w:r>
              <w:rPr>
                <w:sz w:val="18"/>
                <w:szCs w:val="18"/>
              </w:rPr>
              <w:t>-</w:t>
            </w:r>
          </w:p>
        </w:tc>
        <w:tc>
          <w:tcPr>
            <w:tcW w:w="539" w:type="dxa"/>
            <w:gridSpan w:val="3"/>
            <w:tcBorders>
              <w:top w:val="single" w:sz="4" w:space="0" w:color="auto"/>
              <w:left w:val="single" w:sz="8" w:space="0" w:color="000000"/>
              <w:bottom w:val="single" w:sz="8" w:space="0" w:color="000000"/>
              <w:right w:val="single" w:sz="4" w:space="0" w:color="auto"/>
            </w:tcBorders>
            <w:shd w:val="clear" w:color="auto" w:fill="FFFFFF"/>
            <w:vAlign w:val="center"/>
          </w:tcPr>
          <w:p w14:paraId="2A2F98D7" w14:textId="77777777" w:rsidR="00E52177" w:rsidRDefault="00E52177" w:rsidP="002F3EB7">
            <w:pPr>
              <w:snapToGrid w:val="0"/>
              <w:rPr>
                <w:sz w:val="18"/>
                <w:szCs w:val="18"/>
              </w:rPr>
            </w:pPr>
            <w:r>
              <w:rPr>
                <w:sz w:val="18"/>
                <w:szCs w:val="18"/>
              </w:rPr>
              <w:t>-</w:t>
            </w:r>
          </w:p>
        </w:tc>
        <w:tc>
          <w:tcPr>
            <w:tcW w:w="879" w:type="dxa"/>
            <w:gridSpan w:val="4"/>
            <w:tcBorders>
              <w:top w:val="single" w:sz="4" w:space="0" w:color="auto"/>
              <w:left w:val="single" w:sz="4" w:space="0" w:color="auto"/>
              <w:bottom w:val="single" w:sz="8" w:space="0" w:color="000000"/>
            </w:tcBorders>
            <w:shd w:val="clear" w:color="auto" w:fill="FFFFFF"/>
            <w:vAlign w:val="center"/>
          </w:tcPr>
          <w:p w14:paraId="7F074C44" w14:textId="77777777" w:rsidR="00E52177" w:rsidRDefault="00E52177" w:rsidP="002F3EB7">
            <w:pPr>
              <w:snapToGrid w:val="0"/>
              <w:rPr>
                <w:sz w:val="18"/>
                <w:szCs w:val="18"/>
              </w:rPr>
            </w:pPr>
            <w:r>
              <w:rPr>
                <w:sz w:val="18"/>
                <w:szCs w:val="18"/>
              </w:rPr>
              <w:t>-</w:t>
            </w:r>
          </w:p>
        </w:tc>
        <w:tc>
          <w:tcPr>
            <w:tcW w:w="658" w:type="dxa"/>
            <w:gridSpan w:val="5"/>
            <w:tcBorders>
              <w:top w:val="single" w:sz="4" w:space="0" w:color="auto"/>
              <w:left w:val="single" w:sz="8" w:space="0" w:color="000000"/>
              <w:bottom w:val="single" w:sz="8" w:space="0" w:color="000000"/>
              <w:right w:val="single" w:sz="4" w:space="0" w:color="auto"/>
            </w:tcBorders>
            <w:shd w:val="clear" w:color="auto" w:fill="FFFFFF"/>
            <w:vAlign w:val="center"/>
          </w:tcPr>
          <w:p w14:paraId="5605B693" w14:textId="205B289B" w:rsidR="00E52177" w:rsidRDefault="00347BEE" w:rsidP="002F3EB7">
            <w:pPr>
              <w:rPr>
                <w:sz w:val="18"/>
                <w:szCs w:val="18"/>
              </w:rPr>
            </w:pPr>
            <w:r>
              <w:rPr>
                <w:sz w:val="18"/>
                <w:szCs w:val="18"/>
              </w:rPr>
              <w:t>12000</w:t>
            </w:r>
          </w:p>
        </w:tc>
        <w:tc>
          <w:tcPr>
            <w:tcW w:w="762" w:type="dxa"/>
            <w:tcBorders>
              <w:top w:val="single" w:sz="4" w:space="0" w:color="auto"/>
              <w:left w:val="single" w:sz="4" w:space="0" w:color="auto"/>
              <w:bottom w:val="single" w:sz="8" w:space="0" w:color="000000"/>
            </w:tcBorders>
            <w:shd w:val="clear" w:color="auto" w:fill="FFFFFF"/>
            <w:vAlign w:val="center"/>
          </w:tcPr>
          <w:p w14:paraId="343A1891" w14:textId="3C2B2F6B" w:rsidR="00E52177" w:rsidRDefault="00347BEE" w:rsidP="002F3EB7">
            <w:pPr>
              <w:rPr>
                <w:sz w:val="18"/>
                <w:szCs w:val="18"/>
              </w:rPr>
            </w:pPr>
            <w:r>
              <w:rPr>
                <w:sz w:val="18"/>
                <w:szCs w:val="18"/>
              </w:rPr>
              <w:t>11987</w:t>
            </w:r>
          </w:p>
        </w:tc>
        <w:tc>
          <w:tcPr>
            <w:tcW w:w="567" w:type="dxa"/>
            <w:tcBorders>
              <w:top w:val="single" w:sz="4" w:space="0" w:color="auto"/>
              <w:left w:val="single" w:sz="8" w:space="0" w:color="000000"/>
              <w:bottom w:val="single" w:sz="8" w:space="0" w:color="000000"/>
              <w:right w:val="single" w:sz="4" w:space="0" w:color="auto"/>
            </w:tcBorders>
            <w:shd w:val="clear" w:color="auto" w:fill="auto"/>
            <w:vAlign w:val="center"/>
          </w:tcPr>
          <w:p w14:paraId="33CD537C" w14:textId="77777777" w:rsidR="00E52177" w:rsidRPr="00EF7D7A" w:rsidRDefault="00E52177" w:rsidP="002F3EB7">
            <w:pPr>
              <w:snapToGrid w:val="0"/>
              <w:jc w:val="center"/>
              <w:rPr>
                <w:color w:val="000000"/>
                <w:sz w:val="18"/>
                <w:szCs w:val="18"/>
              </w:rPr>
            </w:pPr>
            <w:r w:rsidRPr="00EF7D7A">
              <w:rPr>
                <w:color w:val="000000"/>
                <w:sz w:val="18"/>
                <w:szCs w:val="18"/>
              </w:rPr>
              <w:t>-</w:t>
            </w:r>
          </w:p>
        </w:tc>
        <w:tc>
          <w:tcPr>
            <w:tcW w:w="851" w:type="dxa"/>
            <w:gridSpan w:val="2"/>
            <w:tcBorders>
              <w:top w:val="single" w:sz="4" w:space="0" w:color="auto"/>
              <w:left w:val="single" w:sz="4" w:space="0" w:color="auto"/>
              <w:bottom w:val="single" w:sz="8" w:space="0" w:color="000000"/>
            </w:tcBorders>
            <w:shd w:val="clear" w:color="auto" w:fill="auto"/>
            <w:vAlign w:val="center"/>
          </w:tcPr>
          <w:p w14:paraId="67088998" w14:textId="77777777" w:rsidR="00E52177" w:rsidRPr="00EF7D7A" w:rsidRDefault="00E52177" w:rsidP="002F3EB7">
            <w:pPr>
              <w:snapToGrid w:val="0"/>
              <w:jc w:val="center"/>
              <w:rPr>
                <w:color w:val="000000"/>
                <w:sz w:val="18"/>
                <w:szCs w:val="18"/>
              </w:rPr>
            </w:pPr>
            <w:r w:rsidRPr="00EF7D7A">
              <w:rPr>
                <w:color w:val="000000"/>
                <w:sz w:val="18"/>
                <w:szCs w:val="18"/>
              </w:rPr>
              <w:t>-</w:t>
            </w:r>
          </w:p>
        </w:tc>
        <w:tc>
          <w:tcPr>
            <w:tcW w:w="567" w:type="dxa"/>
            <w:tcBorders>
              <w:top w:val="single" w:sz="4" w:space="0" w:color="auto"/>
              <w:left w:val="single" w:sz="8" w:space="0" w:color="000000"/>
              <w:bottom w:val="single" w:sz="8" w:space="0" w:color="000000"/>
              <w:right w:val="single" w:sz="4" w:space="0" w:color="auto"/>
            </w:tcBorders>
            <w:shd w:val="clear" w:color="auto" w:fill="FFFFCC"/>
            <w:vAlign w:val="center"/>
          </w:tcPr>
          <w:p w14:paraId="4D938C58" w14:textId="0BEAC591" w:rsidR="00E52177" w:rsidRDefault="00347BEE" w:rsidP="002F3EB7">
            <w:pPr>
              <w:rPr>
                <w:sz w:val="18"/>
                <w:szCs w:val="18"/>
              </w:rPr>
            </w:pPr>
            <w:r>
              <w:rPr>
                <w:sz w:val="18"/>
                <w:szCs w:val="18"/>
              </w:rPr>
              <w:t>12000</w:t>
            </w:r>
          </w:p>
        </w:tc>
        <w:tc>
          <w:tcPr>
            <w:tcW w:w="852" w:type="dxa"/>
            <w:gridSpan w:val="3"/>
            <w:tcBorders>
              <w:top w:val="single" w:sz="4" w:space="0" w:color="auto"/>
              <w:left w:val="single" w:sz="4" w:space="0" w:color="auto"/>
              <w:bottom w:val="single" w:sz="8" w:space="0" w:color="000000"/>
            </w:tcBorders>
            <w:shd w:val="clear" w:color="auto" w:fill="FFFFCC"/>
            <w:vAlign w:val="center"/>
          </w:tcPr>
          <w:p w14:paraId="307BFD09" w14:textId="1F43D1CE" w:rsidR="00E52177" w:rsidRDefault="00347BEE" w:rsidP="002F3EB7">
            <w:pPr>
              <w:rPr>
                <w:sz w:val="18"/>
                <w:szCs w:val="18"/>
              </w:rPr>
            </w:pPr>
            <w:r>
              <w:rPr>
                <w:sz w:val="18"/>
                <w:szCs w:val="18"/>
              </w:rPr>
              <w:t>11987</w:t>
            </w:r>
          </w:p>
        </w:tc>
        <w:tc>
          <w:tcPr>
            <w:tcW w:w="822" w:type="dxa"/>
            <w:tcBorders>
              <w:top w:val="single" w:sz="4" w:space="0" w:color="auto"/>
              <w:left w:val="single" w:sz="8" w:space="0" w:color="000000"/>
              <w:bottom w:val="single" w:sz="8" w:space="0" w:color="000000"/>
            </w:tcBorders>
            <w:shd w:val="clear" w:color="auto" w:fill="C0C0C0"/>
            <w:vAlign w:val="center"/>
          </w:tcPr>
          <w:p w14:paraId="1FA71FC8" w14:textId="77777777" w:rsidR="00E52177" w:rsidRDefault="00E52177" w:rsidP="002F3EB7">
            <w:pPr>
              <w:snapToGrid w:val="0"/>
              <w:jc w:val="center"/>
              <w:rPr>
                <w:sz w:val="18"/>
                <w:szCs w:val="18"/>
              </w:rPr>
            </w:pPr>
          </w:p>
        </w:tc>
        <w:tc>
          <w:tcPr>
            <w:tcW w:w="775" w:type="dxa"/>
            <w:gridSpan w:val="6"/>
            <w:tcBorders>
              <w:left w:val="single" w:sz="8" w:space="0" w:color="000000"/>
            </w:tcBorders>
            <w:shd w:val="clear" w:color="auto" w:fill="auto"/>
            <w:vAlign w:val="center"/>
          </w:tcPr>
          <w:p w14:paraId="7E41B070" w14:textId="77777777" w:rsidR="00E52177" w:rsidRDefault="00E52177" w:rsidP="002F3EB7">
            <w:pPr>
              <w:snapToGrid w:val="0"/>
            </w:pPr>
          </w:p>
          <w:p w14:paraId="50B55A44" w14:textId="37F6D26B" w:rsidR="00347BEE" w:rsidRDefault="00347BEE" w:rsidP="002F3EB7">
            <w:pPr>
              <w:snapToGrid w:val="0"/>
            </w:pPr>
          </w:p>
          <w:p w14:paraId="697B0981" w14:textId="0EBC339E" w:rsidR="00347BEE" w:rsidRDefault="00347BEE" w:rsidP="002F3EB7">
            <w:pPr>
              <w:snapToGrid w:val="0"/>
            </w:pPr>
          </w:p>
        </w:tc>
        <w:tc>
          <w:tcPr>
            <w:tcW w:w="2022" w:type="dxa"/>
            <w:gridSpan w:val="6"/>
            <w:shd w:val="clear" w:color="auto" w:fill="auto"/>
          </w:tcPr>
          <w:p w14:paraId="30288F81" w14:textId="77777777" w:rsidR="00E52177" w:rsidRDefault="00E52177" w:rsidP="002F3EB7">
            <w:pPr>
              <w:snapToGrid w:val="0"/>
              <w:rPr>
                <w:sz w:val="20"/>
                <w:szCs w:val="20"/>
              </w:rPr>
            </w:pPr>
          </w:p>
        </w:tc>
      </w:tr>
      <w:tr w:rsidR="00B63942" w14:paraId="3172FD79" w14:textId="77777777" w:rsidTr="00AA38FD">
        <w:trPr>
          <w:gridAfter w:val="1"/>
          <w:wAfter w:w="147" w:type="dxa"/>
          <w:trHeight w:val="1367"/>
        </w:trPr>
        <w:tc>
          <w:tcPr>
            <w:tcW w:w="475" w:type="dxa"/>
            <w:tcBorders>
              <w:top w:val="single" w:sz="4" w:space="0" w:color="auto"/>
              <w:left w:val="single" w:sz="8" w:space="0" w:color="000000"/>
              <w:bottom w:val="single" w:sz="8" w:space="0" w:color="000000"/>
            </w:tcBorders>
            <w:shd w:val="clear" w:color="auto" w:fill="FFFFFF"/>
            <w:vAlign w:val="center"/>
          </w:tcPr>
          <w:p w14:paraId="46C2E715" w14:textId="64784C3E" w:rsidR="00347BEE" w:rsidRDefault="00347BEE" w:rsidP="002F3EB7">
            <w:pPr>
              <w:jc w:val="center"/>
              <w:rPr>
                <w:color w:val="000000"/>
                <w:sz w:val="18"/>
                <w:szCs w:val="18"/>
              </w:rPr>
            </w:pPr>
            <w:r>
              <w:rPr>
                <w:color w:val="000000"/>
                <w:sz w:val="18"/>
                <w:szCs w:val="18"/>
              </w:rPr>
              <w:t>03</w:t>
            </w:r>
          </w:p>
        </w:tc>
        <w:tc>
          <w:tcPr>
            <w:tcW w:w="568" w:type="dxa"/>
            <w:gridSpan w:val="2"/>
            <w:tcBorders>
              <w:top w:val="single" w:sz="4" w:space="0" w:color="auto"/>
              <w:left w:val="single" w:sz="8" w:space="0" w:color="000000"/>
              <w:bottom w:val="single" w:sz="8" w:space="0" w:color="000000"/>
            </w:tcBorders>
            <w:shd w:val="clear" w:color="auto" w:fill="FFFFFF"/>
            <w:vAlign w:val="center"/>
          </w:tcPr>
          <w:p w14:paraId="3E27F4BC" w14:textId="60455268" w:rsidR="00347BEE" w:rsidRDefault="00347BEE" w:rsidP="002F3EB7">
            <w:pPr>
              <w:jc w:val="center"/>
              <w:rPr>
                <w:color w:val="000000"/>
                <w:sz w:val="18"/>
                <w:szCs w:val="18"/>
              </w:rPr>
            </w:pPr>
            <w:r>
              <w:rPr>
                <w:color w:val="000000"/>
                <w:sz w:val="18"/>
                <w:szCs w:val="18"/>
              </w:rPr>
              <w:t>01</w:t>
            </w:r>
          </w:p>
        </w:tc>
        <w:tc>
          <w:tcPr>
            <w:tcW w:w="517" w:type="dxa"/>
            <w:gridSpan w:val="3"/>
            <w:tcBorders>
              <w:top w:val="single" w:sz="4" w:space="0" w:color="auto"/>
              <w:left w:val="single" w:sz="8" w:space="0" w:color="000000"/>
              <w:bottom w:val="single" w:sz="8" w:space="0" w:color="000000"/>
            </w:tcBorders>
            <w:shd w:val="clear" w:color="auto" w:fill="FFFFFF"/>
            <w:vAlign w:val="center"/>
          </w:tcPr>
          <w:p w14:paraId="1DE49D8D" w14:textId="6682E2D6" w:rsidR="00347BEE" w:rsidRDefault="00347BEE" w:rsidP="002F3EB7">
            <w:pPr>
              <w:ind w:left="-107" w:firstLine="107"/>
              <w:jc w:val="center"/>
              <w:rPr>
                <w:color w:val="000000"/>
                <w:sz w:val="18"/>
                <w:szCs w:val="18"/>
              </w:rPr>
            </w:pPr>
            <w:r>
              <w:rPr>
                <w:color w:val="000000"/>
                <w:sz w:val="18"/>
                <w:szCs w:val="18"/>
              </w:rPr>
              <w:t>03</w:t>
            </w:r>
          </w:p>
        </w:tc>
        <w:tc>
          <w:tcPr>
            <w:tcW w:w="704" w:type="dxa"/>
            <w:gridSpan w:val="11"/>
            <w:tcBorders>
              <w:top w:val="single" w:sz="4" w:space="0" w:color="auto"/>
              <w:left w:val="single" w:sz="8" w:space="0" w:color="000000"/>
              <w:bottom w:val="single" w:sz="8" w:space="0" w:color="000000"/>
            </w:tcBorders>
            <w:shd w:val="clear" w:color="auto" w:fill="FFFFFF"/>
            <w:vAlign w:val="center"/>
          </w:tcPr>
          <w:p w14:paraId="667CE81D" w14:textId="64E4E968" w:rsidR="00347BEE" w:rsidRDefault="00347BEE" w:rsidP="002F3EB7">
            <w:pPr>
              <w:jc w:val="center"/>
              <w:rPr>
                <w:color w:val="000000"/>
                <w:sz w:val="18"/>
                <w:szCs w:val="18"/>
              </w:rPr>
            </w:pPr>
            <w:r>
              <w:rPr>
                <w:color w:val="000000"/>
                <w:sz w:val="18"/>
                <w:szCs w:val="18"/>
              </w:rPr>
              <w:t>01</w:t>
            </w:r>
          </w:p>
        </w:tc>
        <w:tc>
          <w:tcPr>
            <w:tcW w:w="1153" w:type="dxa"/>
            <w:gridSpan w:val="4"/>
            <w:tcBorders>
              <w:top w:val="single" w:sz="4" w:space="0" w:color="auto"/>
              <w:left w:val="single" w:sz="8" w:space="0" w:color="000000"/>
              <w:bottom w:val="single" w:sz="8" w:space="0" w:color="000000"/>
            </w:tcBorders>
            <w:shd w:val="clear" w:color="auto" w:fill="FFFFFF"/>
            <w:vAlign w:val="center"/>
          </w:tcPr>
          <w:p w14:paraId="60E17BB9" w14:textId="59132722" w:rsidR="00347BEE" w:rsidRPr="004E77BD" w:rsidRDefault="00347BEE" w:rsidP="002F3EB7">
            <w:pPr>
              <w:jc w:val="center"/>
              <w:rPr>
                <w:rStyle w:val="Komentaronuoroda"/>
                <w:color w:val="000000"/>
              </w:rPr>
            </w:pPr>
            <w:r>
              <w:rPr>
                <w:rStyle w:val="Komentaronuoroda"/>
                <w:color w:val="000000"/>
              </w:rPr>
              <w:t xml:space="preserve">Kelių ir gatvių infrastruktūros </w:t>
            </w:r>
            <w:r w:rsidR="00FE02F2">
              <w:rPr>
                <w:rStyle w:val="Komentaronuoroda"/>
                <w:color w:val="000000"/>
              </w:rPr>
              <w:t>gerinimo programa</w:t>
            </w:r>
          </w:p>
        </w:tc>
        <w:tc>
          <w:tcPr>
            <w:tcW w:w="1443" w:type="dxa"/>
            <w:gridSpan w:val="6"/>
            <w:tcBorders>
              <w:top w:val="single" w:sz="4" w:space="0" w:color="auto"/>
              <w:left w:val="single" w:sz="8" w:space="0" w:color="000000"/>
              <w:bottom w:val="single" w:sz="8" w:space="0" w:color="000000"/>
            </w:tcBorders>
            <w:shd w:val="clear" w:color="auto" w:fill="FFFFFF"/>
            <w:vAlign w:val="center"/>
          </w:tcPr>
          <w:p w14:paraId="45544438" w14:textId="3C5FAF3A" w:rsidR="00347BEE" w:rsidRPr="004E77BD" w:rsidRDefault="00FE02F2" w:rsidP="002F3EB7">
            <w:pPr>
              <w:snapToGrid w:val="0"/>
              <w:jc w:val="center"/>
              <w:rPr>
                <w:sz w:val="16"/>
                <w:szCs w:val="16"/>
              </w:rPr>
            </w:pPr>
            <w:r>
              <w:rPr>
                <w:sz w:val="16"/>
                <w:szCs w:val="16"/>
              </w:rPr>
              <w:t xml:space="preserve">Kelio parametro </w:t>
            </w:r>
            <w:r w:rsidR="00226DC7">
              <w:rPr>
                <w:sz w:val="16"/>
                <w:szCs w:val="16"/>
              </w:rPr>
              <w:t>Riešės</w:t>
            </w:r>
            <w:r>
              <w:rPr>
                <w:sz w:val="16"/>
                <w:szCs w:val="16"/>
              </w:rPr>
              <w:t xml:space="preserve"> g.</w:t>
            </w:r>
            <w:r w:rsidR="00226DC7">
              <w:rPr>
                <w:sz w:val="16"/>
                <w:szCs w:val="16"/>
              </w:rPr>
              <w:t xml:space="preserve">, Sudervės k., Sudervės sen., Vilniaus r. sav. </w:t>
            </w:r>
            <w:r>
              <w:rPr>
                <w:sz w:val="16"/>
                <w:szCs w:val="16"/>
              </w:rPr>
              <w:t xml:space="preserve"> atstatymas</w:t>
            </w:r>
          </w:p>
        </w:tc>
        <w:tc>
          <w:tcPr>
            <w:tcW w:w="825" w:type="dxa"/>
            <w:gridSpan w:val="8"/>
            <w:tcBorders>
              <w:top w:val="single" w:sz="4" w:space="0" w:color="auto"/>
              <w:left w:val="single" w:sz="8" w:space="0" w:color="000000"/>
              <w:bottom w:val="single" w:sz="8" w:space="0" w:color="000000"/>
              <w:right w:val="single" w:sz="4" w:space="0" w:color="auto"/>
            </w:tcBorders>
            <w:shd w:val="clear" w:color="auto" w:fill="FFFFFF"/>
            <w:vAlign w:val="center"/>
          </w:tcPr>
          <w:p w14:paraId="4CC9F448" w14:textId="554CB649" w:rsidR="00347BEE" w:rsidRDefault="00226DC7" w:rsidP="002F3EB7">
            <w:pPr>
              <w:rPr>
                <w:sz w:val="18"/>
                <w:szCs w:val="18"/>
              </w:rPr>
            </w:pPr>
            <w:r>
              <w:rPr>
                <w:sz w:val="18"/>
                <w:szCs w:val="18"/>
              </w:rPr>
              <w:t>-</w:t>
            </w:r>
          </w:p>
        </w:tc>
        <w:tc>
          <w:tcPr>
            <w:tcW w:w="741" w:type="dxa"/>
            <w:gridSpan w:val="3"/>
            <w:tcBorders>
              <w:top w:val="single" w:sz="4" w:space="0" w:color="auto"/>
              <w:left w:val="single" w:sz="4" w:space="0" w:color="auto"/>
              <w:bottom w:val="single" w:sz="8" w:space="0" w:color="000000"/>
            </w:tcBorders>
            <w:shd w:val="clear" w:color="auto" w:fill="FFFFFF"/>
            <w:vAlign w:val="center"/>
          </w:tcPr>
          <w:p w14:paraId="7AAD431F" w14:textId="7AF9DFE3" w:rsidR="00347BEE" w:rsidRDefault="00226DC7" w:rsidP="002F3EB7">
            <w:pPr>
              <w:rPr>
                <w:sz w:val="18"/>
                <w:szCs w:val="18"/>
              </w:rPr>
            </w:pPr>
            <w:r>
              <w:rPr>
                <w:sz w:val="18"/>
                <w:szCs w:val="18"/>
              </w:rPr>
              <w:t>-</w:t>
            </w:r>
          </w:p>
        </w:tc>
        <w:tc>
          <w:tcPr>
            <w:tcW w:w="567" w:type="dxa"/>
            <w:gridSpan w:val="2"/>
            <w:tcBorders>
              <w:top w:val="single" w:sz="4" w:space="0" w:color="auto"/>
              <w:left w:val="single" w:sz="8" w:space="0" w:color="000000"/>
              <w:bottom w:val="single" w:sz="8" w:space="0" w:color="000000"/>
              <w:right w:val="single" w:sz="4" w:space="0" w:color="auto"/>
            </w:tcBorders>
            <w:shd w:val="clear" w:color="auto" w:fill="FFFFFF"/>
            <w:vAlign w:val="center"/>
          </w:tcPr>
          <w:p w14:paraId="63F4FBB6" w14:textId="703F181A" w:rsidR="00347BEE" w:rsidRDefault="00226DC7" w:rsidP="002F3EB7">
            <w:pPr>
              <w:snapToGrid w:val="0"/>
              <w:rPr>
                <w:sz w:val="18"/>
                <w:szCs w:val="18"/>
              </w:rPr>
            </w:pPr>
            <w:r>
              <w:rPr>
                <w:sz w:val="18"/>
                <w:szCs w:val="18"/>
              </w:rPr>
              <w:t>29400</w:t>
            </w:r>
          </w:p>
        </w:tc>
        <w:tc>
          <w:tcPr>
            <w:tcW w:w="850" w:type="dxa"/>
            <w:gridSpan w:val="4"/>
            <w:tcBorders>
              <w:top w:val="single" w:sz="4" w:space="0" w:color="auto"/>
              <w:left w:val="single" w:sz="4" w:space="0" w:color="auto"/>
              <w:bottom w:val="single" w:sz="8" w:space="0" w:color="000000"/>
            </w:tcBorders>
            <w:shd w:val="clear" w:color="auto" w:fill="FFFFFF"/>
            <w:vAlign w:val="center"/>
          </w:tcPr>
          <w:p w14:paraId="48697445" w14:textId="09F69F5F" w:rsidR="00347BEE" w:rsidRDefault="00226DC7" w:rsidP="002F3EB7">
            <w:pPr>
              <w:snapToGrid w:val="0"/>
              <w:rPr>
                <w:sz w:val="18"/>
                <w:szCs w:val="18"/>
              </w:rPr>
            </w:pPr>
            <w:r>
              <w:rPr>
                <w:sz w:val="18"/>
                <w:szCs w:val="18"/>
              </w:rPr>
              <w:t>29398</w:t>
            </w:r>
          </w:p>
        </w:tc>
        <w:tc>
          <w:tcPr>
            <w:tcW w:w="539" w:type="dxa"/>
            <w:gridSpan w:val="3"/>
            <w:tcBorders>
              <w:top w:val="single" w:sz="4" w:space="0" w:color="auto"/>
              <w:left w:val="single" w:sz="8" w:space="0" w:color="000000"/>
              <w:bottom w:val="single" w:sz="8" w:space="0" w:color="000000"/>
              <w:right w:val="single" w:sz="4" w:space="0" w:color="auto"/>
            </w:tcBorders>
            <w:shd w:val="clear" w:color="auto" w:fill="FFFFFF"/>
            <w:vAlign w:val="center"/>
          </w:tcPr>
          <w:p w14:paraId="109E5E46" w14:textId="5F0F11B5" w:rsidR="00347BEE" w:rsidRDefault="00226DC7" w:rsidP="002F3EB7">
            <w:pPr>
              <w:snapToGrid w:val="0"/>
              <w:rPr>
                <w:sz w:val="18"/>
                <w:szCs w:val="18"/>
              </w:rPr>
            </w:pPr>
            <w:r>
              <w:rPr>
                <w:sz w:val="18"/>
                <w:szCs w:val="18"/>
              </w:rPr>
              <w:t>-</w:t>
            </w:r>
          </w:p>
        </w:tc>
        <w:tc>
          <w:tcPr>
            <w:tcW w:w="879" w:type="dxa"/>
            <w:gridSpan w:val="4"/>
            <w:tcBorders>
              <w:top w:val="single" w:sz="4" w:space="0" w:color="auto"/>
              <w:left w:val="single" w:sz="4" w:space="0" w:color="auto"/>
              <w:bottom w:val="single" w:sz="8" w:space="0" w:color="000000"/>
            </w:tcBorders>
            <w:shd w:val="clear" w:color="auto" w:fill="FFFFFF"/>
            <w:vAlign w:val="center"/>
          </w:tcPr>
          <w:p w14:paraId="269369CA" w14:textId="60272B89" w:rsidR="00347BEE" w:rsidRDefault="00226DC7" w:rsidP="002F3EB7">
            <w:pPr>
              <w:snapToGrid w:val="0"/>
              <w:rPr>
                <w:sz w:val="18"/>
                <w:szCs w:val="18"/>
              </w:rPr>
            </w:pPr>
            <w:r>
              <w:rPr>
                <w:sz w:val="18"/>
                <w:szCs w:val="18"/>
              </w:rPr>
              <w:t>-</w:t>
            </w:r>
          </w:p>
        </w:tc>
        <w:tc>
          <w:tcPr>
            <w:tcW w:w="658" w:type="dxa"/>
            <w:gridSpan w:val="5"/>
            <w:tcBorders>
              <w:top w:val="single" w:sz="4" w:space="0" w:color="auto"/>
              <w:left w:val="single" w:sz="8" w:space="0" w:color="000000"/>
              <w:bottom w:val="single" w:sz="8" w:space="0" w:color="000000"/>
              <w:right w:val="single" w:sz="4" w:space="0" w:color="auto"/>
            </w:tcBorders>
            <w:shd w:val="clear" w:color="auto" w:fill="FFFFFF"/>
            <w:vAlign w:val="center"/>
          </w:tcPr>
          <w:p w14:paraId="004E335E" w14:textId="56B834F2" w:rsidR="00347BEE" w:rsidRDefault="00226DC7" w:rsidP="002F3EB7">
            <w:pPr>
              <w:rPr>
                <w:sz w:val="18"/>
                <w:szCs w:val="18"/>
              </w:rPr>
            </w:pPr>
            <w:r>
              <w:rPr>
                <w:sz w:val="18"/>
                <w:szCs w:val="18"/>
              </w:rPr>
              <w:t>29400</w:t>
            </w:r>
          </w:p>
        </w:tc>
        <w:tc>
          <w:tcPr>
            <w:tcW w:w="762" w:type="dxa"/>
            <w:tcBorders>
              <w:top w:val="single" w:sz="4" w:space="0" w:color="auto"/>
              <w:left w:val="single" w:sz="4" w:space="0" w:color="auto"/>
              <w:bottom w:val="single" w:sz="8" w:space="0" w:color="000000"/>
            </w:tcBorders>
            <w:shd w:val="clear" w:color="auto" w:fill="FFFFFF"/>
            <w:vAlign w:val="center"/>
          </w:tcPr>
          <w:p w14:paraId="53154D7A" w14:textId="1E6E3EE5" w:rsidR="00347BEE" w:rsidRDefault="00226DC7" w:rsidP="002F3EB7">
            <w:pPr>
              <w:rPr>
                <w:sz w:val="18"/>
                <w:szCs w:val="18"/>
              </w:rPr>
            </w:pPr>
            <w:r>
              <w:rPr>
                <w:sz w:val="18"/>
                <w:szCs w:val="18"/>
              </w:rPr>
              <w:t>290398</w:t>
            </w:r>
          </w:p>
        </w:tc>
        <w:tc>
          <w:tcPr>
            <w:tcW w:w="567" w:type="dxa"/>
            <w:tcBorders>
              <w:top w:val="single" w:sz="4" w:space="0" w:color="auto"/>
              <w:left w:val="single" w:sz="8" w:space="0" w:color="000000"/>
              <w:bottom w:val="single" w:sz="8" w:space="0" w:color="000000"/>
              <w:right w:val="single" w:sz="4" w:space="0" w:color="auto"/>
            </w:tcBorders>
            <w:shd w:val="clear" w:color="auto" w:fill="auto"/>
            <w:vAlign w:val="center"/>
          </w:tcPr>
          <w:p w14:paraId="734A213A" w14:textId="066F978F" w:rsidR="00347BEE" w:rsidRPr="00EF7D7A" w:rsidRDefault="00226DC7" w:rsidP="002F3EB7">
            <w:pPr>
              <w:snapToGrid w:val="0"/>
              <w:jc w:val="center"/>
              <w:rPr>
                <w:color w:val="000000"/>
                <w:sz w:val="18"/>
                <w:szCs w:val="18"/>
              </w:rPr>
            </w:pPr>
            <w:r>
              <w:rPr>
                <w:color w:val="000000"/>
                <w:sz w:val="18"/>
                <w:szCs w:val="18"/>
              </w:rPr>
              <w:t>-</w:t>
            </w:r>
          </w:p>
        </w:tc>
        <w:tc>
          <w:tcPr>
            <w:tcW w:w="851" w:type="dxa"/>
            <w:gridSpan w:val="2"/>
            <w:tcBorders>
              <w:top w:val="single" w:sz="4" w:space="0" w:color="auto"/>
              <w:left w:val="single" w:sz="4" w:space="0" w:color="auto"/>
              <w:bottom w:val="single" w:sz="8" w:space="0" w:color="000000"/>
            </w:tcBorders>
            <w:shd w:val="clear" w:color="auto" w:fill="auto"/>
            <w:vAlign w:val="center"/>
          </w:tcPr>
          <w:p w14:paraId="7DE9A979" w14:textId="0215FD8E" w:rsidR="00347BEE" w:rsidRPr="00EF7D7A" w:rsidRDefault="00226DC7" w:rsidP="002F3EB7">
            <w:pPr>
              <w:snapToGrid w:val="0"/>
              <w:jc w:val="center"/>
              <w:rPr>
                <w:color w:val="000000"/>
                <w:sz w:val="18"/>
                <w:szCs w:val="18"/>
              </w:rPr>
            </w:pPr>
            <w:r>
              <w:rPr>
                <w:color w:val="000000"/>
                <w:sz w:val="18"/>
                <w:szCs w:val="18"/>
              </w:rPr>
              <w:t>-</w:t>
            </w:r>
          </w:p>
        </w:tc>
        <w:tc>
          <w:tcPr>
            <w:tcW w:w="567" w:type="dxa"/>
            <w:tcBorders>
              <w:top w:val="single" w:sz="4" w:space="0" w:color="auto"/>
              <w:left w:val="single" w:sz="8" w:space="0" w:color="000000"/>
              <w:bottom w:val="single" w:sz="8" w:space="0" w:color="000000"/>
              <w:right w:val="single" w:sz="4" w:space="0" w:color="auto"/>
            </w:tcBorders>
            <w:shd w:val="clear" w:color="auto" w:fill="FFFFCC"/>
            <w:vAlign w:val="center"/>
          </w:tcPr>
          <w:p w14:paraId="08178D75" w14:textId="2C9B99F2" w:rsidR="00347BEE" w:rsidRDefault="00226DC7" w:rsidP="002F3EB7">
            <w:pPr>
              <w:rPr>
                <w:sz w:val="18"/>
                <w:szCs w:val="18"/>
              </w:rPr>
            </w:pPr>
            <w:r>
              <w:rPr>
                <w:sz w:val="18"/>
                <w:szCs w:val="18"/>
              </w:rPr>
              <w:t>29400</w:t>
            </w:r>
          </w:p>
        </w:tc>
        <w:tc>
          <w:tcPr>
            <w:tcW w:w="852" w:type="dxa"/>
            <w:gridSpan w:val="3"/>
            <w:tcBorders>
              <w:top w:val="single" w:sz="4" w:space="0" w:color="auto"/>
              <w:left w:val="single" w:sz="4" w:space="0" w:color="auto"/>
              <w:bottom w:val="single" w:sz="8" w:space="0" w:color="000000"/>
            </w:tcBorders>
            <w:shd w:val="clear" w:color="auto" w:fill="FFFFCC"/>
            <w:vAlign w:val="center"/>
          </w:tcPr>
          <w:p w14:paraId="0A9A76C8" w14:textId="027A464D" w:rsidR="00347BEE" w:rsidRDefault="00226DC7" w:rsidP="002F3EB7">
            <w:pPr>
              <w:rPr>
                <w:sz w:val="18"/>
                <w:szCs w:val="18"/>
              </w:rPr>
            </w:pPr>
            <w:r>
              <w:rPr>
                <w:sz w:val="18"/>
                <w:szCs w:val="18"/>
              </w:rPr>
              <w:t>29398</w:t>
            </w:r>
          </w:p>
        </w:tc>
        <w:tc>
          <w:tcPr>
            <w:tcW w:w="822" w:type="dxa"/>
            <w:tcBorders>
              <w:top w:val="single" w:sz="4" w:space="0" w:color="auto"/>
              <w:left w:val="single" w:sz="8" w:space="0" w:color="000000"/>
              <w:bottom w:val="single" w:sz="8" w:space="0" w:color="000000"/>
            </w:tcBorders>
            <w:shd w:val="clear" w:color="auto" w:fill="C0C0C0"/>
            <w:vAlign w:val="center"/>
          </w:tcPr>
          <w:p w14:paraId="62CB8FC0" w14:textId="77777777" w:rsidR="00347BEE" w:rsidRDefault="00347BEE" w:rsidP="002F3EB7">
            <w:pPr>
              <w:snapToGrid w:val="0"/>
              <w:jc w:val="center"/>
              <w:rPr>
                <w:sz w:val="18"/>
                <w:szCs w:val="18"/>
              </w:rPr>
            </w:pPr>
          </w:p>
        </w:tc>
        <w:tc>
          <w:tcPr>
            <w:tcW w:w="775" w:type="dxa"/>
            <w:gridSpan w:val="6"/>
            <w:tcBorders>
              <w:left w:val="single" w:sz="8" w:space="0" w:color="000000"/>
            </w:tcBorders>
            <w:shd w:val="clear" w:color="auto" w:fill="auto"/>
            <w:vAlign w:val="center"/>
          </w:tcPr>
          <w:p w14:paraId="3656A253" w14:textId="77777777" w:rsidR="00347BEE" w:rsidRDefault="00347BEE" w:rsidP="002F3EB7">
            <w:pPr>
              <w:snapToGrid w:val="0"/>
            </w:pPr>
          </w:p>
        </w:tc>
        <w:tc>
          <w:tcPr>
            <w:tcW w:w="2022" w:type="dxa"/>
            <w:gridSpan w:val="6"/>
            <w:shd w:val="clear" w:color="auto" w:fill="auto"/>
          </w:tcPr>
          <w:p w14:paraId="349E215F" w14:textId="77777777" w:rsidR="00347BEE" w:rsidRDefault="00347BEE" w:rsidP="002F3EB7">
            <w:pPr>
              <w:snapToGrid w:val="0"/>
              <w:rPr>
                <w:sz w:val="20"/>
                <w:szCs w:val="20"/>
              </w:rPr>
            </w:pPr>
          </w:p>
        </w:tc>
      </w:tr>
      <w:tr w:rsidR="00E52177" w14:paraId="6C523915" w14:textId="77777777" w:rsidTr="00AA38FD">
        <w:trPr>
          <w:gridAfter w:val="1"/>
          <w:wAfter w:w="147" w:type="dxa"/>
          <w:trHeight w:val="360"/>
        </w:trPr>
        <w:tc>
          <w:tcPr>
            <w:tcW w:w="14340" w:type="dxa"/>
            <w:gridSpan w:val="65"/>
            <w:tcBorders>
              <w:left w:val="single" w:sz="8" w:space="0" w:color="000000"/>
              <w:bottom w:val="single" w:sz="8" w:space="0" w:color="000000"/>
            </w:tcBorders>
            <w:shd w:val="clear" w:color="auto" w:fill="FFFFFF"/>
            <w:vAlign w:val="center"/>
          </w:tcPr>
          <w:p w14:paraId="1BA5E7E7" w14:textId="77777777" w:rsidR="00347BEE" w:rsidRDefault="00347BEE" w:rsidP="002F3EB7">
            <w:pPr>
              <w:jc w:val="center"/>
              <w:rPr>
                <w:b/>
                <w:bCs/>
                <w:color w:val="000000"/>
              </w:rPr>
            </w:pPr>
          </w:p>
          <w:p w14:paraId="0D3C280E" w14:textId="77777777" w:rsidR="00347BEE" w:rsidRDefault="00347BEE" w:rsidP="002F3EB7">
            <w:pPr>
              <w:jc w:val="center"/>
              <w:rPr>
                <w:b/>
                <w:bCs/>
                <w:color w:val="000000"/>
              </w:rPr>
            </w:pPr>
          </w:p>
          <w:p w14:paraId="2A5ABEA4" w14:textId="46BE4A7B" w:rsidR="00E52177" w:rsidRDefault="00E52177" w:rsidP="002F3EB7">
            <w:pPr>
              <w:jc w:val="center"/>
            </w:pPr>
            <w:r>
              <w:rPr>
                <w:b/>
                <w:bCs/>
                <w:color w:val="000000"/>
              </w:rPr>
              <w:t xml:space="preserve"> Valdymo programa (04)</w:t>
            </w:r>
          </w:p>
        </w:tc>
        <w:tc>
          <w:tcPr>
            <w:tcW w:w="775" w:type="dxa"/>
            <w:gridSpan w:val="6"/>
            <w:tcBorders>
              <w:left w:val="single" w:sz="8" w:space="0" w:color="000000"/>
            </w:tcBorders>
            <w:shd w:val="clear" w:color="auto" w:fill="auto"/>
            <w:vAlign w:val="center"/>
          </w:tcPr>
          <w:p w14:paraId="76505957" w14:textId="77777777" w:rsidR="00E52177" w:rsidRDefault="00E52177" w:rsidP="002F3EB7">
            <w:pPr>
              <w:snapToGrid w:val="0"/>
            </w:pPr>
          </w:p>
        </w:tc>
        <w:tc>
          <w:tcPr>
            <w:tcW w:w="2022" w:type="dxa"/>
            <w:gridSpan w:val="6"/>
            <w:shd w:val="clear" w:color="auto" w:fill="auto"/>
          </w:tcPr>
          <w:p w14:paraId="03804E8D" w14:textId="77777777" w:rsidR="00E52177" w:rsidRDefault="00E52177" w:rsidP="002F3EB7">
            <w:pPr>
              <w:snapToGrid w:val="0"/>
              <w:rPr>
                <w:sz w:val="20"/>
                <w:szCs w:val="20"/>
              </w:rPr>
            </w:pPr>
          </w:p>
        </w:tc>
      </w:tr>
      <w:tr w:rsidR="00E52177" w14:paraId="325B701F" w14:textId="77777777" w:rsidTr="00AA38FD">
        <w:trPr>
          <w:gridAfter w:val="1"/>
          <w:wAfter w:w="147" w:type="dxa"/>
          <w:trHeight w:val="345"/>
        </w:trPr>
        <w:tc>
          <w:tcPr>
            <w:tcW w:w="475" w:type="dxa"/>
            <w:tcBorders>
              <w:left w:val="single" w:sz="8" w:space="0" w:color="000000"/>
              <w:bottom w:val="single" w:sz="8" w:space="0" w:color="000000"/>
            </w:tcBorders>
            <w:shd w:val="clear" w:color="auto" w:fill="FFFFFF"/>
            <w:vAlign w:val="center"/>
          </w:tcPr>
          <w:p w14:paraId="2964CDDF" w14:textId="77777777" w:rsidR="00E52177" w:rsidRDefault="00E52177" w:rsidP="002F3EB7">
            <w:pPr>
              <w:jc w:val="center"/>
              <w:rPr>
                <w:color w:val="000000"/>
                <w:sz w:val="18"/>
                <w:szCs w:val="18"/>
              </w:rPr>
            </w:pPr>
            <w:r>
              <w:rPr>
                <w:color w:val="000000"/>
                <w:sz w:val="18"/>
                <w:szCs w:val="18"/>
              </w:rPr>
              <w:t>04</w:t>
            </w:r>
          </w:p>
        </w:tc>
        <w:tc>
          <w:tcPr>
            <w:tcW w:w="568" w:type="dxa"/>
            <w:gridSpan w:val="2"/>
            <w:tcBorders>
              <w:left w:val="single" w:sz="8" w:space="0" w:color="000000"/>
              <w:bottom w:val="single" w:sz="8" w:space="0" w:color="000000"/>
            </w:tcBorders>
            <w:shd w:val="clear" w:color="auto" w:fill="FFFFFF"/>
            <w:vAlign w:val="center"/>
          </w:tcPr>
          <w:p w14:paraId="1B3AA594" w14:textId="77777777" w:rsidR="00E52177" w:rsidRDefault="00E52177" w:rsidP="002F3EB7">
            <w:pPr>
              <w:jc w:val="center"/>
              <w:rPr>
                <w:b/>
                <w:bCs/>
                <w:color w:val="000000"/>
              </w:rPr>
            </w:pPr>
            <w:r>
              <w:rPr>
                <w:color w:val="000000"/>
                <w:sz w:val="18"/>
                <w:szCs w:val="18"/>
              </w:rPr>
              <w:t>01</w:t>
            </w:r>
          </w:p>
        </w:tc>
        <w:tc>
          <w:tcPr>
            <w:tcW w:w="13297" w:type="dxa"/>
            <w:gridSpan w:val="62"/>
            <w:tcBorders>
              <w:left w:val="single" w:sz="8" w:space="0" w:color="000000"/>
              <w:bottom w:val="single" w:sz="8" w:space="0" w:color="000000"/>
            </w:tcBorders>
            <w:shd w:val="clear" w:color="auto" w:fill="FFFFFF"/>
            <w:vAlign w:val="center"/>
          </w:tcPr>
          <w:p w14:paraId="33EECFC5" w14:textId="77777777" w:rsidR="00E52177" w:rsidRDefault="00E52177" w:rsidP="002F3EB7">
            <w:pPr>
              <w:ind w:left="-107" w:firstLine="107"/>
            </w:pPr>
            <w:r>
              <w:rPr>
                <w:b/>
                <w:bCs/>
                <w:color w:val="000000"/>
              </w:rPr>
              <w:t xml:space="preserve">  Užtikrinti sklandų savivaldybės institucijų darbą</w:t>
            </w:r>
          </w:p>
        </w:tc>
        <w:tc>
          <w:tcPr>
            <w:tcW w:w="775" w:type="dxa"/>
            <w:gridSpan w:val="6"/>
            <w:tcBorders>
              <w:left w:val="single" w:sz="8" w:space="0" w:color="000000"/>
            </w:tcBorders>
            <w:shd w:val="clear" w:color="auto" w:fill="auto"/>
            <w:vAlign w:val="center"/>
          </w:tcPr>
          <w:p w14:paraId="6BA58A76" w14:textId="77777777" w:rsidR="00E52177" w:rsidRDefault="00E52177" w:rsidP="002F3EB7">
            <w:pPr>
              <w:snapToGrid w:val="0"/>
            </w:pPr>
          </w:p>
        </w:tc>
        <w:tc>
          <w:tcPr>
            <w:tcW w:w="2022" w:type="dxa"/>
            <w:gridSpan w:val="6"/>
            <w:shd w:val="clear" w:color="auto" w:fill="auto"/>
          </w:tcPr>
          <w:p w14:paraId="48BDBF29" w14:textId="77777777" w:rsidR="00E52177" w:rsidRDefault="00E52177" w:rsidP="002F3EB7">
            <w:pPr>
              <w:snapToGrid w:val="0"/>
              <w:rPr>
                <w:sz w:val="20"/>
                <w:szCs w:val="20"/>
              </w:rPr>
            </w:pPr>
          </w:p>
        </w:tc>
      </w:tr>
      <w:tr w:rsidR="00E52177" w14:paraId="7AFABE94" w14:textId="77777777" w:rsidTr="00AA38FD">
        <w:trPr>
          <w:gridAfter w:val="1"/>
          <w:wAfter w:w="147" w:type="dxa"/>
          <w:trHeight w:val="330"/>
        </w:trPr>
        <w:tc>
          <w:tcPr>
            <w:tcW w:w="475" w:type="dxa"/>
            <w:tcBorders>
              <w:left w:val="single" w:sz="8" w:space="0" w:color="000000"/>
              <w:bottom w:val="single" w:sz="8" w:space="0" w:color="000000"/>
            </w:tcBorders>
            <w:shd w:val="clear" w:color="auto" w:fill="FFFFFF"/>
            <w:vAlign w:val="center"/>
          </w:tcPr>
          <w:p w14:paraId="78E92223" w14:textId="77777777" w:rsidR="00E52177" w:rsidRDefault="00E52177" w:rsidP="002F3EB7">
            <w:pPr>
              <w:jc w:val="center"/>
              <w:rPr>
                <w:color w:val="000000"/>
                <w:sz w:val="18"/>
                <w:szCs w:val="18"/>
              </w:rPr>
            </w:pPr>
            <w:r>
              <w:rPr>
                <w:color w:val="000000"/>
                <w:sz w:val="18"/>
                <w:szCs w:val="18"/>
              </w:rPr>
              <w:t>04</w:t>
            </w:r>
          </w:p>
        </w:tc>
        <w:tc>
          <w:tcPr>
            <w:tcW w:w="568" w:type="dxa"/>
            <w:gridSpan w:val="2"/>
            <w:tcBorders>
              <w:left w:val="single" w:sz="8" w:space="0" w:color="000000"/>
              <w:bottom w:val="single" w:sz="8" w:space="0" w:color="000000"/>
            </w:tcBorders>
            <w:shd w:val="clear" w:color="auto" w:fill="FFFFFF"/>
            <w:vAlign w:val="center"/>
          </w:tcPr>
          <w:p w14:paraId="22CF807E" w14:textId="77777777" w:rsidR="00E52177" w:rsidRDefault="00E52177" w:rsidP="002F3EB7">
            <w:pPr>
              <w:jc w:val="center"/>
              <w:rPr>
                <w:color w:val="000000"/>
                <w:sz w:val="18"/>
                <w:szCs w:val="18"/>
              </w:rPr>
            </w:pPr>
            <w:r>
              <w:rPr>
                <w:color w:val="000000"/>
                <w:sz w:val="18"/>
                <w:szCs w:val="18"/>
              </w:rPr>
              <w:t>01</w:t>
            </w:r>
          </w:p>
        </w:tc>
        <w:tc>
          <w:tcPr>
            <w:tcW w:w="785" w:type="dxa"/>
            <w:gridSpan w:val="8"/>
            <w:tcBorders>
              <w:left w:val="single" w:sz="8" w:space="0" w:color="000000"/>
              <w:bottom w:val="single" w:sz="8" w:space="0" w:color="000000"/>
            </w:tcBorders>
            <w:shd w:val="clear" w:color="auto" w:fill="FFFFFF"/>
            <w:vAlign w:val="center"/>
          </w:tcPr>
          <w:p w14:paraId="0D812B48" w14:textId="77777777" w:rsidR="00E52177" w:rsidRDefault="00E52177" w:rsidP="002F3EB7">
            <w:pPr>
              <w:ind w:left="-107" w:firstLine="107"/>
              <w:jc w:val="center"/>
              <w:rPr>
                <w:b/>
                <w:bCs/>
                <w:color w:val="000000"/>
              </w:rPr>
            </w:pPr>
            <w:r>
              <w:rPr>
                <w:color w:val="000000"/>
                <w:sz w:val="18"/>
                <w:szCs w:val="18"/>
              </w:rPr>
              <w:t>01</w:t>
            </w:r>
          </w:p>
        </w:tc>
        <w:tc>
          <w:tcPr>
            <w:tcW w:w="12512" w:type="dxa"/>
            <w:gridSpan w:val="54"/>
            <w:tcBorders>
              <w:left w:val="single" w:sz="8" w:space="0" w:color="000000"/>
              <w:bottom w:val="single" w:sz="8" w:space="0" w:color="000000"/>
            </w:tcBorders>
            <w:shd w:val="clear" w:color="auto" w:fill="FFFFFF"/>
            <w:vAlign w:val="center"/>
          </w:tcPr>
          <w:p w14:paraId="2F6623E7" w14:textId="77777777" w:rsidR="00E52177" w:rsidRDefault="00E52177" w:rsidP="002F3EB7">
            <w:r>
              <w:rPr>
                <w:b/>
                <w:bCs/>
                <w:color w:val="000000"/>
              </w:rPr>
              <w:t>Sudaryti sąlygas savivaldybės funkcijų vykdymui</w:t>
            </w:r>
          </w:p>
        </w:tc>
        <w:tc>
          <w:tcPr>
            <w:tcW w:w="775" w:type="dxa"/>
            <w:gridSpan w:val="6"/>
            <w:tcBorders>
              <w:left w:val="single" w:sz="8" w:space="0" w:color="000000"/>
            </w:tcBorders>
            <w:shd w:val="clear" w:color="auto" w:fill="auto"/>
            <w:vAlign w:val="center"/>
          </w:tcPr>
          <w:p w14:paraId="7C7C17FA" w14:textId="77777777" w:rsidR="00E52177" w:rsidRDefault="00E52177" w:rsidP="002F3EB7">
            <w:pPr>
              <w:snapToGrid w:val="0"/>
            </w:pPr>
          </w:p>
        </w:tc>
        <w:tc>
          <w:tcPr>
            <w:tcW w:w="2022" w:type="dxa"/>
            <w:gridSpan w:val="6"/>
            <w:shd w:val="clear" w:color="auto" w:fill="auto"/>
          </w:tcPr>
          <w:p w14:paraId="3FB0C177" w14:textId="77777777" w:rsidR="00E52177" w:rsidRDefault="00E52177" w:rsidP="002F3EB7">
            <w:pPr>
              <w:snapToGrid w:val="0"/>
              <w:rPr>
                <w:sz w:val="20"/>
                <w:szCs w:val="20"/>
              </w:rPr>
            </w:pPr>
          </w:p>
        </w:tc>
      </w:tr>
      <w:tr w:rsidR="00B63942" w14:paraId="3D06164A" w14:textId="77777777" w:rsidTr="00AA38FD">
        <w:trPr>
          <w:gridAfter w:val="1"/>
          <w:wAfter w:w="147" w:type="dxa"/>
          <w:trHeight w:val="122"/>
        </w:trPr>
        <w:tc>
          <w:tcPr>
            <w:tcW w:w="475" w:type="dxa"/>
            <w:tcBorders>
              <w:left w:val="single" w:sz="8" w:space="0" w:color="000000"/>
              <w:bottom w:val="single" w:sz="4" w:space="0" w:color="auto"/>
            </w:tcBorders>
            <w:shd w:val="clear" w:color="auto" w:fill="FFFFFF"/>
            <w:vAlign w:val="center"/>
          </w:tcPr>
          <w:p w14:paraId="006E377E" w14:textId="77777777" w:rsidR="00E52177" w:rsidRDefault="00E52177" w:rsidP="002F3EB7">
            <w:pPr>
              <w:rPr>
                <w:color w:val="000000"/>
                <w:sz w:val="18"/>
                <w:szCs w:val="18"/>
              </w:rPr>
            </w:pPr>
          </w:p>
        </w:tc>
        <w:tc>
          <w:tcPr>
            <w:tcW w:w="568" w:type="dxa"/>
            <w:gridSpan w:val="2"/>
            <w:tcBorders>
              <w:left w:val="single" w:sz="8" w:space="0" w:color="000000"/>
              <w:bottom w:val="single" w:sz="4" w:space="0" w:color="auto"/>
            </w:tcBorders>
            <w:shd w:val="clear" w:color="auto" w:fill="FFFFFF"/>
            <w:vAlign w:val="center"/>
          </w:tcPr>
          <w:p w14:paraId="1F539CD7" w14:textId="77777777" w:rsidR="00E52177" w:rsidRDefault="00E52177" w:rsidP="002F3EB7">
            <w:pPr>
              <w:jc w:val="center"/>
              <w:rPr>
                <w:color w:val="000000"/>
                <w:sz w:val="18"/>
                <w:szCs w:val="18"/>
              </w:rPr>
            </w:pPr>
          </w:p>
        </w:tc>
        <w:tc>
          <w:tcPr>
            <w:tcW w:w="785" w:type="dxa"/>
            <w:gridSpan w:val="8"/>
            <w:tcBorders>
              <w:left w:val="single" w:sz="8" w:space="0" w:color="000000"/>
              <w:bottom w:val="single" w:sz="4" w:space="0" w:color="auto"/>
            </w:tcBorders>
            <w:shd w:val="clear" w:color="auto" w:fill="FFFFFF"/>
            <w:vAlign w:val="center"/>
          </w:tcPr>
          <w:p w14:paraId="65B4A332" w14:textId="77777777" w:rsidR="00E52177" w:rsidRDefault="00E52177" w:rsidP="002F3EB7">
            <w:pPr>
              <w:ind w:left="-107" w:firstLine="107"/>
              <w:jc w:val="center"/>
              <w:rPr>
                <w:color w:val="000000"/>
                <w:sz w:val="18"/>
                <w:szCs w:val="18"/>
              </w:rPr>
            </w:pPr>
          </w:p>
        </w:tc>
        <w:tc>
          <w:tcPr>
            <w:tcW w:w="436" w:type="dxa"/>
            <w:gridSpan w:val="6"/>
            <w:tcBorders>
              <w:left w:val="single" w:sz="8" w:space="0" w:color="000000"/>
              <w:bottom w:val="single" w:sz="4" w:space="0" w:color="auto"/>
            </w:tcBorders>
            <w:shd w:val="clear" w:color="auto" w:fill="FFFFFF"/>
            <w:vAlign w:val="center"/>
          </w:tcPr>
          <w:p w14:paraId="5DE59841" w14:textId="77777777" w:rsidR="00E52177" w:rsidRDefault="00E52177" w:rsidP="002F3EB7">
            <w:pPr>
              <w:jc w:val="center"/>
              <w:rPr>
                <w:color w:val="000000"/>
                <w:sz w:val="18"/>
                <w:szCs w:val="18"/>
              </w:rPr>
            </w:pPr>
          </w:p>
        </w:tc>
        <w:tc>
          <w:tcPr>
            <w:tcW w:w="1153" w:type="dxa"/>
            <w:gridSpan w:val="4"/>
            <w:tcBorders>
              <w:left w:val="single" w:sz="8" w:space="0" w:color="000000"/>
              <w:bottom w:val="single" w:sz="4" w:space="0" w:color="auto"/>
            </w:tcBorders>
            <w:shd w:val="clear" w:color="auto" w:fill="FFFFFF"/>
            <w:vAlign w:val="center"/>
          </w:tcPr>
          <w:p w14:paraId="4C0EEB1A" w14:textId="77777777" w:rsidR="00E52177" w:rsidRPr="004E77BD" w:rsidRDefault="00E52177" w:rsidP="002F3EB7">
            <w:pPr>
              <w:jc w:val="center"/>
              <w:rPr>
                <w:color w:val="000000"/>
                <w:sz w:val="16"/>
                <w:szCs w:val="16"/>
              </w:rPr>
            </w:pPr>
          </w:p>
        </w:tc>
        <w:tc>
          <w:tcPr>
            <w:tcW w:w="1481" w:type="dxa"/>
            <w:gridSpan w:val="7"/>
            <w:tcBorders>
              <w:left w:val="single" w:sz="8" w:space="0" w:color="000000"/>
              <w:bottom w:val="single" w:sz="4" w:space="0" w:color="auto"/>
            </w:tcBorders>
            <w:shd w:val="clear" w:color="auto" w:fill="FFFFFF"/>
            <w:vAlign w:val="center"/>
          </w:tcPr>
          <w:p w14:paraId="735E1717" w14:textId="77777777" w:rsidR="00E52177" w:rsidRPr="004E77BD" w:rsidRDefault="00E52177" w:rsidP="002F3EB7">
            <w:pPr>
              <w:snapToGrid w:val="0"/>
              <w:jc w:val="center"/>
              <w:rPr>
                <w:sz w:val="16"/>
                <w:szCs w:val="16"/>
              </w:rPr>
            </w:pPr>
          </w:p>
        </w:tc>
        <w:tc>
          <w:tcPr>
            <w:tcW w:w="787" w:type="dxa"/>
            <w:gridSpan w:val="7"/>
            <w:tcBorders>
              <w:top w:val="single" w:sz="4" w:space="0" w:color="auto"/>
              <w:left w:val="single" w:sz="8" w:space="0" w:color="000000"/>
              <w:bottom w:val="single" w:sz="4" w:space="0" w:color="auto"/>
              <w:right w:val="single" w:sz="4" w:space="0" w:color="auto"/>
            </w:tcBorders>
            <w:shd w:val="clear" w:color="auto" w:fill="FFFFFF"/>
            <w:vAlign w:val="center"/>
          </w:tcPr>
          <w:p w14:paraId="7BA8B49A" w14:textId="77777777" w:rsidR="00E52177" w:rsidRDefault="00E52177" w:rsidP="002F3EB7">
            <w:pPr>
              <w:rPr>
                <w:sz w:val="18"/>
                <w:szCs w:val="18"/>
              </w:rPr>
            </w:pPr>
          </w:p>
        </w:tc>
        <w:tc>
          <w:tcPr>
            <w:tcW w:w="741" w:type="dxa"/>
            <w:gridSpan w:val="3"/>
            <w:tcBorders>
              <w:top w:val="single" w:sz="4" w:space="0" w:color="auto"/>
              <w:left w:val="single" w:sz="4" w:space="0" w:color="auto"/>
              <w:bottom w:val="single" w:sz="4" w:space="0" w:color="auto"/>
            </w:tcBorders>
            <w:shd w:val="clear" w:color="auto" w:fill="FFFFFF"/>
            <w:vAlign w:val="center"/>
          </w:tcPr>
          <w:p w14:paraId="122583D7" w14:textId="77777777" w:rsidR="00E52177" w:rsidRDefault="00E52177" w:rsidP="002F3EB7">
            <w:pPr>
              <w:rPr>
                <w:sz w:val="18"/>
                <w:szCs w:val="18"/>
              </w:rPr>
            </w:pPr>
          </w:p>
        </w:tc>
        <w:tc>
          <w:tcPr>
            <w:tcW w:w="567" w:type="dxa"/>
            <w:gridSpan w:val="2"/>
            <w:tcBorders>
              <w:left w:val="single" w:sz="8" w:space="0" w:color="000000"/>
              <w:bottom w:val="single" w:sz="4" w:space="0" w:color="auto"/>
              <w:right w:val="single" w:sz="4" w:space="0" w:color="auto"/>
            </w:tcBorders>
            <w:shd w:val="clear" w:color="auto" w:fill="FFFFFF"/>
            <w:vAlign w:val="center"/>
          </w:tcPr>
          <w:p w14:paraId="443F8760" w14:textId="77777777" w:rsidR="00E52177" w:rsidRDefault="00E52177" w:rsidP="002F3EB7">
            <w:pPr>
              <w:snapToGrid w:val="0"/>
              <w:rPr>
                <w:sz w:val="18"/>
                <w:szCs w:val="18"/>
              </w:rPr>
            </w:pPr>
          </w:p>
        </w:tc>
        <w:tc>
          <w:tcPr>
            <w:tcW w:w="850" w:type="dxa"/>
            <w:gridSpan w:val="4"/>
            <w:tcBorders>
              <w:left w:val="single" w:sz="4" w:space="0" w:color="auto"/>
              <w:bottom w:val="single" w:sz="4" w:space="0" w:color="auto"/>
            </w:tcBorders>
            <w:shd w:val="clear" w:color="auto" w:fill="FFFFFF"/>
            <w:vAlign w:val="center"/>
          </w:tcPr>
          <w:p w14:paraId="54395786" w14:textId="77777777" w:rsidR="00E52177" w:rsidRDefault="00E52177" w:rsidP="002F3EB7">
            <w:pPr>
              <w:snapToGrid w:val="0"/>
              <w:rPr>
                <w:sz w:val="18"/>
                <w:szCs w:val="18"/>
              </w:rPr>
            </w:pPr>
          </w:p>
        </w:tc>
        <w:tc>
          <w:tcPr>
            <w:tcW w:w="539" w:type="dxa"/>
            <w:gridSpan w:val="3"/>
            <w:tcBorders>
              <w:left w:val="single" w:sz="8" w:space="0" w:color="000000"/>
              <w:bottom w:val="single" w:sz="4" w:space="0" w:color="auto"/>
              <w:right w:val="single" w:sz="4" w:space="0" w:color="auto"/>
            </w:tcBorders>
            <w:shd w:val="clear" w:color="auto" w:fill="FFFFFF"/>
            <w:vAlign w:val="center"/>
          </w:tcPr>
          <w:p w14:paraId="36DF8DDE" w14:textId="77777777" w:rsidR="00E52177" w:rsidRDefault="00E52177" w:rsidP="002F3EB7">
            <w:pPr>
              <w:snapToGrid w:val="0"/>
              <w:rPr>
                <w:color w:val="000000"/>
                <w:sz w:val="18"/>
                <w:szCs w:val="18"/>
              </w:rPr>
            </w:pPr>
          </w:p>
        </w:tc>
        <w:tc>
          <w:tcPr>
            <w:tcW w:w="879" w:type="dxa"/>
            <w:gridSpan w:val="4"/>
            <w:tcBorders>
              <w:left w:val="single" w:sz="4" w:space="0" w:color="auto"/>
              <w:bottom w:val="single" w:sz="4" w:space="0" w:color="auto"/>
            </w:tcBorders>
            <w:shd w:val="clear" w:color="auto" w:fill="FFFFFF"/>
            <w:vAlign w:val="center"/>
          </w:tcPr>
          <w:p w14:paraId="39523D7D" w14:textId="77777777" w:rsidR="00E52177" w:rsidRDefault="00E52177" w:rsidP="002F3EB7">
            <w:pPr>
              <w:snapToGrid w:val="0"/>
              <w:rPr>
                <w:color w:val="000000"/>
                <w:sz w:val="18"/>
                <w:szCs w:val="18"/>
              </w:rPr>
            </w:pPr>
          </w:p>
        </w:tc>
        <w:tc>
          <w:tcPr>
            <w:tcW w:w="658" w:type="dxa"/>
            <w:gridSpan w:val="5"/>
            <w:tcBorders>
              <w:left w:val="single" w:sz="8" w:space="0" w:color="000000"/>
              <w:bottom w:val="single" w:sz="4" w:space="0" w:color="auto"/>
              <w:right w:val="single" w:sz="4" w:space="0" w:color="auto"/>
            </w:tcBorders>
            <w:shd w:val="clear" w:color="auto" w:fill="FFFFFF"/>
            <w:vAlign w:val="center"/>
          </w:tcPr>
          <w:p w14:paraId="230DB4F6" w14:textId="77777777" w:rsidR="00E52177" w:rsidRDefault="00E52177" w:rsidP="002F3EB7">
            <w:pPr>
              <w:rPr>
                <w:sz w:val="18"/>
                <w:szCs w:val="18"/>
              </w:rPr>
            </w:pPr>
          </w:p>
        </w:tc>
        <w:tc>
          <w:tcPr>
            <w:tcW w:w="762" w:type="dxa"/>
            <w:tcBorders>
              <w:left w:val="single" w:sz="4" w:space="0" w:color="auto"/>
              <w:bottom w:val="single" w:sz="4" w:space="0" w:color="auto"/>
            </w:tcBorders>
            <w:shd w:val="clear" w:color="auto" w:fill="FFFFFF"/>
            <w:vAlign w:val="center"/>
          </w:tcPr>
          <w:p w14:paraId="5FE3FEF5" w14:textId="77777777" w:rsidR="00E52177" w:rsidRDefault="00E52177" w:rsidP="002F3EB7">
            <w:pPr>
              <w:rPr>
                <w:sz w:val="18"/>
                <w:szCs w:val="18"/>
              </w:rPr>
            </w:pPr>
          </w:p>
        </w:tc>
        <w:tc>
          <w:tcPr>
            <w:tcW w:w="607" w:type="dxa"/>
            <w:gridSpan w:val="2"/>
            <w:tcBorders>
              <w:left w:val="single" w:sz="8" w:space="0" w:color="000000"/>
              <w:bottom w:val="single" w:sz="4" w:space="0" w:color="auto"/>
              <w:right w:val="single" w:sz="4" w:space="0" w:color="auto"/>
            </w:tcBorders>
            <w:shd w:val="clear" w:color="auto" w:fill="auto"/>
            <w:vAlign w:val="center"/>
          </w:tcPr>
          <w:p w14:paraId="48B8E2AE" w14:textId="77777777" w:rsidR="00E52177" w:rsidRDefault="00E52177" w:rsidP="002F3EB7">
            <w:pPr>
              <w:snapToGrid w:val="0"/>
              <w:rPr>
                <w:color w:val="000000"/>
                <w:sz w:val="18"/>
                <w:szCs w:val="18"/>
              </w:rPr>
            </w:pPr>
          </w:p>
        </w:tc>
        <w:tc>
          <w:tcPr>
            <w:tcW w:w="811" w:type="dxa"/>
            <w:tcBorders>
              <w:left w:val="single" w:sz="4" w:space="0" w:color="auto"/>
              <w:bottom w:val="single" w:sz="4" w:space="0" w:color="auto"/>
            </w:tcBorders>
            <w:shd w:val="clear" w:color="auto" w:fill="auto"/>
            <w:vAlign w:val="center"/>
          </w:tcPr>
          <w:p w14:paraId="77DD19B4" w14:textId="77777777" w:rsidR="00E52177" w:rsidRDefault="00E52177" w:rsidP="002F3EB7">
            <w:pPr>
              <w:snapToGrid w:val="0"/>
              <w:rPr>
                <w:color w:val="000000"/>
                <w:sz w:val="18"/>
                <w:szCs w:val="18"/>
              </w:rPr>
            </w:pPr>
          </w:p>
        </w:tc>
        <w:tc>
          <w:tcPr>
            <w:tcW w:w="567" w:type="dxa"/>
            <w:tcBorders>
              <w:left w:val="single" w:sz="8" w:space="0" w:color="000000"/>
              <w:bottom w:val="single" w:sz="4" w:space="0" w:color="auto"/>
              <w:right w:val="single" w:sz="4" w:space="0" w:color="auto"/>
            </w:tcBorders>
            <w:shd w:val="clear" w:color="auto" w:fill="FFFFCC"/>
            <w:vAlign w:val="center"/>
          </w:tcPr>
          <w:p w14:paraId="78300F30" w14:textId="77777777" w:rsidR="00E52177" w:rsidRDefault="00E52177" w:rsidP="002F3EB7">
            <w:pPr>
              <w:rPr>
                <w:sz w:val="18"/>
                <w:szCs w:val="18"/>
              </w:rPr>
            </w:pPr>
          </w:p>
        </w:tc>
        <w:tc>
          <w:tcPr>
            <w:tcW w:w="852" w:type="dxa"/>
            <w:gridSpan w:val="3"/>
            <w:tcBorders>
              <w:left w:val="single" w:sz="4" w:space="0" w:color="auto"/>
              <w:bottom w:val="single" w:sz="4" w:space="0" w:color="auto"/>
            </w:tcBorders>
            <w:shd w:val="clear" w:color="auto" w:fill="FFFFCC"/>
            <w:vAlign w:val="center"/>
          </w:tcPr>
          <w:p w14:paraId="66C3ADEE" w14:textId="77777777" w:rsidR="00E52177" w:rsidRDefault="00E52177" w:rsidP="002F3EB7">
            <w:pPr>
              <w:rPr>
                <w:sz w:val="18"/>
                <w:szCs w:val="18"/>
              </w:rPr>
            </w:pPr>
          </w:p>
        </w:tc>
        <w:tc>
          <w:tcPr>
            <w:tcW w:w="822" w:type="dxa"/>
            <w:tcBorders>
              <w:left w:val="single" w:sz="8" w:space="0" w:color="000000"/>
              <w:bottom w:val="single" w:sz="4" w:space="0" w:color="auto"/>
            </w:tcBorders>
            <w:shd w:val="clear" w:color="auto" w:fill="C0C0C0"/>
            <w:vAlign w:val="center"/>
          </w:tcPr>
          <w:p w14:paraId="7BF46949" w14:textId="77777777" w:rsidR="00E52177" w:rsidRDefault="00E52177" w:rsidP="002F3EB7">
            <w:pPr>
              <w:snapToGrid w:val="0"/>
              <w:jc w:val="center"/>
              <w:rPr>
                <w:sz w:val="18"/>
                <w:szCs w:val="18"/>
              </w:rPr>
            </w:pPr>
          </w:p>
        </w:tc>
        <w:tc>
          <w:tcPr>
            <w:tcW w:w="775" w:type="dxa"/>
            <w:gridSpan w:val="6"/>
            <w:tcBorders>
              <w:left w:val="single" w:sz="8" w:space="0" w:color="000000"/>
            </w:tcBorders>
            <w:shd w:val="clear" w:color="auto" w:fill="auto"/>
            <w:vAlign w:val="center"/>
          </w:tcPr>
          <w:p w14:paraId="6A780FF3" w14:textId="77777777" w:rsidR="00E52177" w:rsidRDefault="00E52177" w:rsidP="002F3EB7">
            <w:pPr>
              <w:snapToGrid w:val="0"/>
            </w:pPr>
          </w:p>
        </w:tc>
        <w:tc>
          <w:tcPr>
            <w:tcW w:w="2022" w:type="dxa"/>
            <w:gridSpan w:val="6"/>
            <w:shd w:val="clear" w:color="auto" w:fill="auto"/>
          </w:tcPr>
          <w:p w14:paraId="1B08D5FD" w14:textId="77777777" w:rsidR="00E52177" w:rsidRDefault="00E52177" w:rsidP="002F3EB7">
            <w:pPr>
              <w:snapToGrid w:val="0"/>
              <w:rPr>
                <w:sz w:val="20"/>
                <w:szCs w:val="20"/>
              </w:rPr>
            </w:pPr>
          </w:p>
        </w:tc>
      </w:tr>
      <w:tr w:rsidR="00B63942" w14:paraId="6C6D1EDB" w14:textId="77777777" w:rsidTr="00AA38FD">
        <w:trPr>
          <w:gridAfter w:val="1"/>
          <w:wAfter w:w="147" w:type="dxa"/>
          <w:trHeight w:val="122"/>
        </w:trPr>
        <w:tc>
          <w:tcPr>
            <w:tcW w:w="475" w:type="dxa"/>
            <w:tcBorders>
              <w:left w:val="single" w:sz="8" w:space="0" w:color="000000"/>
              <w:bottom w:val="single" w:sz="4" w:space="0" w:color="auto"/>
            </w:tcBorders>
            <w:shd w:val="clear" w:color="auto" w:fill="FFFFFF"/>
            <w:vAlign w:val="center"/>
          </w:tcPr>
          <w:p w14:paraId="2D91E462" w14:textId="77777777" w:rsidR="00E52177" w:rsidRDefault="00E52177" w:rsidP="002F3EB7">
            <w:pPr>
              <w:jc w:val="center"/>
              <w:rPr>
                <w:color w:val="000000"/>
                <w:sz w:val="18"/>
                <w:szCs w:val="18"/>
              </w:rPr>
            </w:pPr>
            <w:r>
              <w:rPr>
                <w:color w:val="000000"/>
                <w:sz w:val="18"/>
                <w:szCs w:val="18"/>
              </w:rPr>
              <w:t>04</w:t>
            </w:r>
          </w:p>
        </w:tc>
        <w:tc>
          <w:tcPr>
            <w:tcW w:w="568" w:type="dxa"/>
            <w:gridSpan w:val="2"/>
            <w:tcBorders>
              <w:left w:val="single" w:sz="8" w:space="0" w:color="000000"/>
              <w:bottom w:val="single" w:sz="4" w:space="0" w:color="auto"/>
            </w:tcBorders>
            <w:shd w:val="clear" w:color="auto" w:fill="FFFFFF"/>
            <w:vAlign w:val="center"/>
          </w:tcPr>
          <w:p w14:paraId="50F352BA" w14:textId="77777777" w:rsidR="00E52177" w:rsidRDefault="00E52177" w:rsidP="002F3EB7">
            <w:pPr>
              <w:jc w:val="center"/>
              <w:rPr>
                <w:color w:val="000000"/>
                <w:sz w:val="18"/>
                <w:szCs w:val="18"/>
              </w:rPr>
            </w:pPr>
            <w:r>
              <w:rPr>
                <w:color w:val="000000"/>
                <w:sz w:val="18"/>
                <w:szCs w:val="18"/>
              </w:rPr>
              <w:t>01</w:t>
            </w:r>
          </w:p>
        </w:tc>
        <w:tc>
          <w:tcPr>
            <w:tcW w:w="785" w:type="dxa"/>
            <w:gridSpan w:val="8"/>
            <w:tcBorders>
              <w:left w:val="single" w:sz="8" w:space="0" w:color="000000"/>
              <w:bottom w:val="single" w:sz="4" w:space="0" w:color="auto"/>
            </w:tcBorders>
            <w:shd w:val="clear" w:color="auto" w:fill="FFFFFF"/>
            <w:vAlign w:val="center"/>
          </w:tcPr>
          <w:p w14:paraId="21B97C38" w14:textId="77777777" w:rsidR="00E52177" w:rsidRDefault="00E52177" w:rsidP="002F3EB7">
            <w:pPr>
              <w:ind w:left="-107" w:firstLine="107"/>
              <w:jc w:val="center"/>
              <w:rPr>
                <w:color w:val="000000"/>
                <w:sz w:val="18"/>
                <w:szCs w:val="18"/>
              </w:rPr>
            </w:pPr>
            <w:r>
              <w:rPr>
                <w:color w:val="000000"/>
                <w:sz w:val="18"/>
                <w:szCs w:val="18"/>
              </w:rPr>
              <w:t>01</w:t>
            </w:r>
          </w:p>
        </w:tc>
        <w:tc>
          <w:tcPr>
            <w:tcW w:w="436" w:type="dxa"/>
            <w:gridSpan w:val="6"/>
            <w:tcBorders>
              <w:left w:val="single" w:sz="8" w:space="0" w:color="000000"/>
              <w:bottom w:val="single" w:sz="4" w:space="0" w:color="auto"/>
            </w:tcBorders>
            <w:shd w:val="clear" w:color="auto" w:fill="FFFFFF"/>
            <w:vAlign w:val="center"/>
          </w:tcPr>
          <w:p w14:paraId="63DF313B" w14:textId="77777777" w:rsidR="00E52177" w:rsidRDefault="00E52177" w:rsidP="002F3EB7">
            <w:pPr>
              <w:jc w:val="center"/>
              <w:rPr>
                <w:color w:val="000000"/>
                <w:sz w:val="18"/>
                <w:szCs w:val="18"/>
              </w:rPr>
            </w:pPr>
            <w:r>
              <w:rPr>
                <w:color w:val="000000"/>
                <w:sz w:val="18"/>
                <w:szCs w:val="18"/>
              </w:rPr>
              <w:t>04</w:t>
            </w:r>
          </w:p>
        </w:tc>
        <w:tc>
          <w:tcPr>
            <w:tcW w:w="1153" w:type="dxa"/>
            <w:gridSpan w:val="4"/>
            <w:tcBorders>
              <w:left w:val="single" w:sz="8" w:space="0" w:color="000000"/>
              <w:bottom w:val="single" w:sz="4" w:space="0" w:color="auto"/>
            </w:tcBorders>
            <w:shd w:val="clear" w:color="auto" w:fill="FFFFFF"/>
            <w:vAlign w:val="center"/>
          </w:tcPr>
          <w:p w14:paraId="047089D1" w14:textId="77777777" w:rsidR="00E52177" w:rsidRPr="004E77BD" w:rsidRDefault="00E52177" w:rsidP="002F3EB7">
            <w:pPr>
              <w:jc w:val="center"/>
              <w:rPr>
                <w:sz w:val="16"/>
                <w:szCs w:val="16"/>
              </w:rPr>
            </w:pPr>
            <w:r w:rsidRPr="004E77BD">
              <w:rPr>
                <w:color w:val="000000"/>
                <w:sz w:val="16"/>
                <w:szCs w:val="16"/>
              </w:rPr>
              <w:t>Seniūnijų darbo organizavimas</w:t>
            </w:r>
          </w:p>
        </w:tc>
        <w:tc>
          <w:tcPr>
            <w:tcW w:w="1481" w:type="dxa"/>
            <w:gridSpan w:val="7"/>
            <w:tcBorders>
              <w:left w:val="single" w:sz="8" w:space="0" w:color="000000"/>
              <w:bottom w:val="single" w:sz="4" w:space="0" w:color="auto"/>
            </w:tcBorders>
            <w:shd w:val="clear" w:color="auto" w:fill="FFFFFF"/>
            <w:vAlign w:val="center"/>
          </w:tcPr>
          <w:p w14:paraId="6C63C12F" w14:textId="77777777" w:rsidR="00E52177" w:rsidRPr="004E77BD" w:rsidRDefault="00E52177" w:rsidP="002F3EB7">
            <w:pPr>
              <w:snapToGrid w:val="0"/>
              <w:jc w:val="center"/>
              <w:rPr>
                <w:color w:val="000000"/>
                <w:sz w:val="16"/>
                <w:szCs w:val="16"/>
              </w:rPr>
            </w:pPr>
            <w:r w:rsidRPr="004E77BD">
              <w:rPr>
                <w:sz w:val="16"/>
                <w:szCs w:val="16"/>
              </w:rPr>
              <w:t>Vykdoma nuolat</w:t>
            </w:r>
          </w:p>
        </w:tc>
        <w:tc>
          <w:tcPr>
            <w:tcW w:w="787" w:type="dxa"/>
            <w:gridSpan w:val="7"/>
            <w:tcBorders>
              <w:top w:val="single" w:sz="4" w:space="0" w:color="auto"/>
              <w:left w:val="single" w:sz="8" w:space="0" w:color="000000"/>
              <w:bottom w:val="single" w:sz="4" w:space="0" w:color="auto"/>
              <w:right w:val="single" w:sz="4" w:space="0" w:color="auto"/>
            </w:tcBorders>
            <w:shd w:val="clear" w:color="auto" w:fill="FFFFFF"/>
            <w:vAlign w:val="center"/>
          </w:tcPr>
          <w:p w14:paraId="49F712FF" w14:textId="3D2E6C21" w:rsidR="00E52177" w:rsidRDefault="00226DC7" w:rsidP="002F3EB7">
            <w:pPr>
              <w:rPr>
                <w:sz w:val="18"/>
                <w:szCs w:val="18"/>
              </w:rPr>
            </w:pPr>
            <w:r>
              <w:rPr>
                <w:sz w:val="18"/>
                <w:szCs w:val="18"/>
              </w:rPr>
              <w:t>152200</w:t>
            </w:r>
          </w:p>
        </w:tc>
        <w:tc>
          <w:tcPr>
            <w:tcW w:w="741" w:type="dxa"/>
            <w:gridSpan w:val="3"/>
            <w:tcBorders>
              <w:top w:val="single" w:sz="4" w:space="0" w:color="auto"/>
              <w:left w:val="single" w:sz="4" w:space="0" w:color="auto"/>
              <w:bottom w:val="single" w:sz="4" w:space="0" w:color="auto"/>
            </w:tcBorders>
            <w:shd w:val="clear" w:color="auto" w:fill="FFFFFF"/>
            <w:vAlign w:val="center"/>
          </w:tcPr>
          <w:p w14:paraId="26A0A245" w14:textId="4ABDD323" w:rsidR="00E52177" w:rsidRDefault="00226DC7" w:rsidP="002F3EB7">
            <w:pPr>
              <w:rPr>
                <w:sz w:val="18"/>
                <w:szCs w:val="18"/>
              </w:rPr>
            </w:pPr>
            <w:r>
              <w:rPr>
                <w:sz w:val="18"/>
                <w:szCs w:val="18"/>
              </w:rPr>
              <w:t>151410</w:t>
            </w:r>
          </w:p>
        </w:tc>
        <w:tc>
          <w:tcPr>
            <w:tcW w:w="567" w:type="dxa"/>
            <w:gridSpan w:val="2"/>
            <w:tcBorders>
              <w:left w:val="single" w:sz="8" w:space="0" w:color="000000"/>
              <w:bottom w:val="single" w:sz="4" w:space="0" w:color="auto"/>
              <w:right w:val="single" w:sz="4" w:space="0" w:color="auto"/>
            </w:tcBorders>
            <w:shd w:val="clear" w:color="auto" w:fill="FFFFFF"/>
            <w:vAlign w:val="center"/>
          </w:tcPr>
          <w:p w14:paraId="7B7DFE8A" w14:textId="77777777" w:rsidR="00E52177" w:rsidRDefault="00E52177" w:rsidP="002F3EB7">
            <w:pPr>
              <w:snapToGrid w:val="0"/>
              <w:rPr>
                <w:sz w:val="18"/>
                <w:szCs w:val="18"/>
              </w:rPr>
            </w:pPr>
            <w:r>
              <w:rPr>
                <w:sz w:val="18"/>
                <w:szCs w:val="18"/>
              </w:rPr>
              <w:t>-</w:t>
            </w:r>
          </w:p>
        </w:tc>
        <w:tc>
          <w:tcPr>
            <w:tcW w:w="850" w:type="dxa"/>
            <w:gridSpan w:val="4"/>
            <w:tcBorders>
              <w:left w:val="single" w:sz="4" w:space="0" w:color="auto"/>
              <w:bottom w:val="single" w:sz="4" w:space="0" w:color="auto"/>
            </w:tcBorders>
            <w:shd w:val="clear" w:color="auto" w:fill="FFFFFF"/>
            <w:vAlign w:val="center"/>
          </w:tcPr>
          <w:p w14:paraId="2B9AED4B" w14:textId="77777777" w:rsidR="00E52177" w:rsidRDefault="00E52177" w:rsidP="002F3EB7">
            <w:pPr>
              <w:snapToGrid w:val="0"/>
              <w:rPr>
                <w:sz w:val="18"/>
                <w:szCs w:val="18"/>
              </w:rPr>
            </w:pPr>
            <w:r>
              <w:rPr>
                <w:sz w:val="18"/>
                <w:szCs w:val="18"/>
              </w:rPr>
              <w:t>-</w:t>
            </w:r>
          </w:p>
        </w:tc>
        <w:tc>
          <w:tcPr>
            <w:tcW w:w="539" w:type="dxa"/>
            <w:gridSpan w:val="3"/>
            <w:tcBorders>
              <w:left w:val="single" w:sz="8" w:space="0" w:color="000000"/>
              <w:bottom w:val="single" w:sz="4" w:space="0" w:color="auto"/>
              <w:right w:val="single" w:sz="4" w:space="0" w:color="auto"/>
            </w:tcBorders>
            <w:shd w:val="clear" w:color="auto" w:fill="FFFFFF"/>
            <w:vAlign w:val="center"/>
          </w:tcPr>
          <w:p w14:paraId="718E2525" w14:textId="1C5EDB20" w:rsidR="00E52177" w:rsidRDefault="00226DC7" w:rsidP="002F3EB7">
            <w:pPr>
              <w:snapToGrid w:val="0"/>
              <w:rPr>
                <w:color w:val="000000"/>
                <w:sz w:val="18"/>
                <w:szCs w:val="18"/>
              </w:rPr>
            </w:pPr>
            <w:r>
              <w:rPr>
                <w:color w:val="000000"/>
                <w:sz w:val="18"/>
                <w:szCs w:val="18"/>
              </w:rPr>
              <w:t>200</w:t>
            </w:r>
          </w:p>
        </w:tc>
        <w:tc>
          <w:tcPr>
            <w:tcW w:w="879" w:type="dxa"/>
            <w:gridSpan w:val="4"/>
            <w:tcBorders>
              <w:left w:val="single" w:sz="4" w:space="0" w:color="auto"/>
              <w:bottom w:val="single" w:sz="4" w:space="0" w:color="auto"/>
            </w:tcBorders>
            <w:shd w:val="clear" w:color="auto" w:fill="FFFFFF"/>
            <w:vAlign w:val="center"/>
          </w:tcPr>
          <w:p w14:paraId="7533E08B" w14:textId="7B18BD21" w:rsidR="00E52177" w:rsidRDefault="00226DC7" w:rsidP="002F3EB7">
            <w:pPr>
              <w:snapToGrid w:val="0"/>
              <w:rPr>
                <w:color w:val="000000"/>
                <w:sz w:val="18"/>
                <w:szCs w:val="18"/>
              </w:rPr>
            </w:pPr>
            <w:r>
              <w:rPr>
                <w:color w:val="000000"/>
                <w:sz w:val="18"/>
                <w:szCs w:val="18"/>
              </w:rPr>
              <w:t>134</w:t>
            </w:r>
          </w:p>
        </w:tc>
        <w:tc>
          <w:tcPr>
            <w:tcW w:w="658" w:type="dxa"/>
            <w:gridSpan w:val="5"/>
            <w:tcBorders>
              <w:left w:val="single" w:sz="8" w:space="0" w:color="000000"/>
              <w:bottom w:val="single" w:sz="4" w:space="0" w:color="auto"/>
              <w:right w:val="single" w:sz="4" w:space="0" w:color="auto"/>
            </w:tcBorders>
            <w:shd w:val="clear" w:color="auto" w:fill="FFFFFF"/>
            <w:vAlign w:val="center"/>
          </w:tcPr>
          <w:p w14:paraId="623A281C" w14:textId="49113138" w:rsidR="00E52177" w:rsidRDefault="00226DC7" w:rsidP="002F3EB7">
            <w:pPr>
              <w:rPr>
                <w:sz w:val="18"/>
                <w:szCs w:val="18"/>
              </w:rPr>
            </w:pPr>
            <w:r>
              <w:rPr>
                <w:sz w:val="18"/>
                <w:szCs w:val="18"/>
              </w:rPr>
              <w:t>152400</w:t>
            </w:r>
          </w:p>
        </w:tc>
        <w:tc>
          <w:tcPr>
            <w:tcW w:w="762" w:type="dxa"/>
            <w:tcBorders>
              <w:left w:val="single" w:sz="4" w:space="0" w:color="auto"/>
              <w:bottom w:val="single" w:sz="4" w:space="0" w:color="auto"/>
            </w:tcBorders>
            <w:shd w:val="clear" w:color="auto" w:fill="FFFFFF"/>
            <w:vAlign w:val="center"/>
          </w:tcPr>
          <w:p w14:paraId="6C219E80" w14:textId="395B11BE" w:rsidR="00E52177" w:rsidRDefault="00226DC7" w:rsidP="002F3EB7">
            <w:pPr>
              <w:rPr>
                <w:sz w:val="18"/>
                <w:szCs w:val="18"/>
              </w:rPr>
            </w:pPr>
            <w:r>
              <w:rPr>
                <w:sz w:val="18"/>
                <w:szCs w:val="18"/>
              </w:rPr>
              <w:t>151544</w:t>
            </w:r>
          </w:p>
        </w:tc>
        <w:tc>
          <w:tcPr>
            <w:tcW w:w="607" w:type="dxa"/>
            <w:gridSpan w:val="2"/>
            <w:tcBorders>
              <w:left w:val="single" w:sz="8" w:space="0" w:color="000000"/>
              <w:bottom w:val="single" w:sz="4" w:space="0" w:color="auto"/>
              <w:right w:val="single" w:sz="4" w:space="0" w:color="auto"/>
            </w:tcBorders>
            <w:shd w:val="clear" w:color="auto" w:fill="auto"/>
            <w:vAlign w:val="center"/>
          </w:tcPr>
          <w:p w14:paraId="60CA76A8" w14:textId="77777777" w:rsidR="00E52177" w:rsidRDefault="00E52177" w:rsidP="002F3EB7">
            <w:pPr>
              <w:snapToGrid w:val="0"/>
              <w:rPr>
                <w:color w:val="000000"/>
                <w:sz w:val="18"/>
                <w:szCs w:val="18"/>
              </w:rPr>
            </w:pPr>
            <w:r>
              <w:rPr>
                <w:color w:val="000000"/>
                <w:sz w:val="18"/>
                <w:szCs w:val="18"/>
              </w:rPr>
              <w:t>-</w:t>
            </w:r>
          </w:p>
        </w:tc>
        <w:tc>
          <w:tcPr>
            <w:tcW w:w="811" w:type="dxa"/>
            <w:tcBorders>
              <w:left w:val="single" w:sz="4" w:space="0" w:color="auto"/>
              <w:bottom w:val="single" w:sz="4" w:space="0" w:color="auto"/>
            </w:tcBorders>
            <w:shd w:val="clear" w:color="auto" w:fill="auto"/>
            <w:vAlign w:val="center"/>
          </w:tcPr>
          <w:p w14:paraId="5236E312" w14:textId="77777777" w:rsidR="00E52177" w:rsidRDefault="00E52177" w:rsidP="002F3EB7">
            <w:pPr>
              <w:snapToGrid w:val="0"/>
              <w:rPr>
                <w:color w:val="000000"/>
                <w:sz w:val="18"/>
                <w:szCs w:val="18"/>
              </w:rPr>
            </w:pPr>
            <w:r>
              <w:rPr>
                <w:color w:val="000000"/>
                <w:sz w:val="18"/>
                <w:szCs w:val="18"/>
              </w:rPr>
              <w:t>-</w:t>
            </w:r>
          </w:p>
        </w:tc>
        <w:tc>
          <w:tcPr>
            <w:tcW w:w="567" w:type="dxa"/>
            <w:tcBorders>
              <w:left w:val="single" w:sz="8" w:space="0" w:color="000000"/>
              <w:bottom w:val="single" w:sz="4" w:space="0" w:color="auto"/>
              <w:right w:val="single" w:sz="4" w:space="0" w:color="auto"/>
            </w:tcBorders>
            <w:shd w:val="clear" w:color="auto" w:fill="FFFFCC"/>
            <w:vAlign w:val="center"/>
          </w:tcPr>
          <w:p w14:paraId="1EB213CA" w14:textId="33ECF2ED" w:rsidR="00E52177" w:rsidRDefault="00226DC7" w:rsidP="002F3EB7">
            <w:pPr>
              <w:rPr>
                <w:sz w:val="18"/>
                <w:szCs w:val="18"/>
              </w:rPr>
            </w:pPr>
            <w:r>
              <w:rPr>
                <w:sz w:val="18"/>
                <w:szCs w:val="18"/>
              </w:rPr>
              <w:t>152400</w:t>
            </w:r>
          </w:p>
        </w:tc>
        <w:tc>
          <w:tcPr>
            <w:tcW w:w="852" w:type="dxa"/>
            <w:gridSpan w:val="3"/>
            <w:tcBorders>
              <w:left w:val="single" w:sz="4" w:space="0" w:color="auto"/>
              <w:bottom w:val="single" w:sz="4" w:space="0" w:color="auto"/>
            </w:tcBorders>
            <w:shd w:val="clear" w:color="auto" w:fill="FFFFCC"/>
            <w:vAlign w:val="center"/>
          </w:tcPr>
          <w:p w14:paraId="30ADF597" w14:textId="4DA8DE5B" w:rsidR="00E52177" w:rsidRDefault="00226DC7" w:rsidP="002F3EB7">
            <w:pPr>
              <w:rPr>
                <w:sz w:val="18"/>
                <w:szCs w:val="18"/>
              </w:rPr>
            </w:pPr>
            <w:r>
              <w:rPr>
                <w:sz w:val="18"/>
                <w:szCs w:val="18"/>
              </w:rPr>
              <w:t>151544</w:t>
            </w:r>
          </w:p>
        </w:tc>
        <w:tc>
          <w:tcPr>
            <w:tcW w:w="822" w:type="dxa"/>
            <w:tcBorders>
              <w:left w:val="single" w:sz="8" w:space="0" w:color="000000"/>
              <w:bottom w:val="single" w:sz="4" w:space="0" w:color="auto"/>
            </w:tcBorders>
            <w:shd w:val="clear" w:color="auto" w:fill="C0C0C0"/>
            <w:vAlign w:val="center"/>
          </w:tcPr>
          <w:p w14:paraId="1CB36717" w14:textId="77777777" w:rsidR="00E52177" w:rsidRDefault="00E52177" w:rsidP="002F3EB7">
            <w:pPr>
              <w:snapToGrid w:val="0"/>
              <w:jc w:val="center"/>
              <w:rPr>
                <w:sz w:val="18"/>
                <w:szCs w:val="18"/>
              </w:rPr>
            </w:pPr>
          </w:p>
          <w:p w14:paraId="2986B0E7" w14:textId="77777777" w:rsidR="00E52177" w:rsidRDefault="00E52177" w:rsidP="002F3EB7">
            <w:pPr>
              <w:snapToGrid w:val="0"/>
              <w:jc w:val="center"/>
              <w:rPr>
                <w:sz w:val="18"/>
                <w:szCs w:val="18"/>
              </w:rPr>
            </w:pPr>
          </w:p>
          <w:p w14:paraId="2F3D55B3" w14:textId="77777777" w:rsidR="00E52177" w:rsidRDefault="00E52177" w:rsidP="002F3EB7">
            <w:pPr>
              <w:snapToGrid w:val="0"/>
              <w:jc w:val="center"/>
              <w:rPr>
                <w:sz w:val="18"/>
                <w:szCs w:val="18"/>
              </w:rPr>
            </w:pPr>
          </w:p>
          <w:p w14:paraId="5F0D8E50" w14:textId="77777777" w:rsidR="00E52177" w:rsidRDefault="00E52177" w:rsidP="002F3EB7">
            <w:pPr>
              <w:snapToGrid w:val="0"/>
              <w:jc w:val="center"/>
              <w:rPr>
                <w:sz w:val="18"/>
                <w:szCs w:val="18"/>
              </w:rPr>
            </w:pPr>
          </w:p>
          <w:p w14:paraId="26198E8C" w14:textId="77777777" w:rsidR="00E52177" w:rsidRDefault="00E52177" w:rsidP="002F3EB7">
            <w:pPr>
              <w:snapToGrid w:val="0"/>
              <w:jc w:val="center"/>
              <w:rPr>
                <w:sz w:val="18"/>
                <w:szCs w:val="18"/>
              </w:rPr>
            </w:pPr>
          </w:p>
          <w:p w14:paraId="3D7E5186" w14:textId="77777777" w:rsidR="00E52177" w:rsidRDefault="00E52177" w:rsidP="002F3EB7">
            <w:pPr>
              <w:snapToGrid w:val="0"/>
              <w:jc w:val="center"/>
              <w:rPr>
                <w:sz w:val="18"/>
                <w:szCs w:val="18"/>
              </w:rPr>
            </w:pPr>
          </w:p>
          <w:p w14:paraId="320A5227" w14:textId="77777777" w:rsidR="00E52177" w:rsidRDefault="00E52177" w:rsidP="002F3EB7">
            <w:pPr>
              <w:snapToGrid w:val="0"/>
              <w:jc w:val="center"/>
              <w:rPr>
                <w:sz w:val="18"/>
                <w:szCs w:val="18"/>
              </w:rPr>
            </w:pPr>
          </w:p>
          <w:p w14:paraId="50FE7F27" w14:textId="77777777" w:rsidR="00E52177" w:rsidRDefault="00E52177" w:rsidP="002F3EB7">
            <w:pPr>
              <w:snapToGrid w:val="0"/>
              <w:jc w:val="center"/>
              <w:rPr>
                <w:sz w:val="18"/>
                <w:szCs w:val="18"/>
              </w:rPr>
            </w:pPr>
          </w:p>
          <w:p w14:paraId="4E60E4F7" w14:textId="77777777" w:rsidR="00E52177" w:rsidRDefault="00E52177" w:rsidP="002F3EB7">
            <w:pPr>
              <w:snapToGrid w:val="0"/>
              <w:jc w:val="center"/>
              <w:rPr>
                <w:sz w:val="18"/>
                <w:szCs w:val="18"/>
              </w:rPr>
            </w:pPr>
          </w:p>
          <w:p w14:paraId="763CC3D9" w14:textId="77777777" w:rsidR="00E52177" w:rsidRDefault="00E52177" w:rsidP="002F3EB7">
            <w:pPr>
              <w:snapToGrid w:val="0"/>
              <w:jc w:val="center"/>
              <w:rPr>
                <w:sz w:val="18"/>
                <w:szCs w:val="18"/>
              </w:rPr>
            </w:pPr>
          </w:p>
          <w:p w14:paraId="14326029" w14:textId="77777777" w:rsidR="00E52177" w:rsidRDefault="00E52177" w:rsidP="002F3EB7">
            <w:pPr>
              <w:snapToGrid w:val="0"/>
              <w:jc w:val="center"/>
              <w:rPr>
                <w:sz w:val="18"/>
                <w:szCs w:val="18"/>
              </w:rPr>
            </w:pPr>
          </w:p>
        </w:tc>
        <w:tc>
          <w:tcPr>
            <w:tcW w:w="775" w:type="dxa"/>
            <w:gridSpan w:val="6"/>
            <w:tcBorders>
              <w:left w:val="single" w:sz="8" w:space="0" w:color="000000"/>
            </w:tcBorders>
            <w:shd w:val="clear" w:color="auto" w:fill="auto"/>
            <w:vAlign w:val="center"/>
          </w:tcPr>
          <w:p w14:paraId="6B9FAFFA" w14:textId="77777777" w:rsidR="00E52177" w:rsidRDefault="00E52177" w:rsidP="002F3EB7">
            <w:pPr>
              <w:snapToGrid w:val="0"/>
            </w:pPr>
          </w:p>
        </w:tc>
        <w:tc>
          <w:tcPr>
            <w:tcW w:w="2022" w:type="dxa"/>
            <w:gridSpan w:val="6"/>
            <w:shd w:val="clear" w:color="auto" w:fill="auto"/>
          </w:tcPr>
          <w:p w14:paraId="682EF4AA" w14:textId="77777777" w:rsidR="00E52177" w:rsidRDefault="00E52177" w:rsidP="002F3EB7">
            <w:pPr>
              <w:snapToGrid w:val="0"/>
              <w:rPr>
                <w:sz w:val="20"/>
                <w:szCs w:val="20"/>
              </w:rPr>
            </w:pPr>
          </w:p>
        </w:tc>
      </w:tr>
      <w:tr w:rsidR="00B63942" w14:paraId="0FA65887" w14:textId="77777777" w:rsidTr="00AA38FD">
        <w:trPr>
          <w:gridAfter w:val="1"/>
          <w:wAfter w:w="147" w:type="dxa"/>
          <w:trHeight w:val="122"/>
        </w:trPr>
        <w:tc>
          <w:tcPr>
            <w:tcW w:w="475" w:type="dxa"/>
            <w:tcBorders>
              <w:left w:val="single" w:sz="8" w:space="0" w:color="000000"/>
              <w:bottom w:val="single" w:sz="4" w:space="0" w:color="auto"/>
            </w:tcBorders>
            <w:shd w:val="clear" w:color="auto" w:fill="FFFFFF"/>
            <w:vAlign w:val="center"/>
          </w:tcPr>
          <w:p w14:paraId="3145B67D" w14:textId="77777777" w:rsidR="00E52177" w:rsidRDefault="00E52177" w:rsidP="002F3EB7">
            <w:pPr>
              <w:jc w:val="center"/>
              <w:rPr>
                <w:color w:val="000000"/>
                <w:sz w:val="18"/>
                <w:szCs w:val="18"/>
              </w:rPr>
            </w:pPr>
            <w:r>
              <w:rPr>
                <w:color w:val="000000"/>
                <w:sz w:val="18"/>
                <w:szCs w:val="18"/>
              </w:rPr>
              <w:t>04</w:t>
            </w:r>
          </w:p>
        </w:tc>
        <w:tc>
          <w:tcPr>
            <w:tcW w:w="568" w:type="dxa"/>
            <w:gridSpan w:val="2"/>
            <w:tcBorders>
              <w:left w:val="single" w:sz="8" w:space="0" w:color="000000"/>
              <w:bottom w:val="single" w:sz="4" w:space="0" w:color="auto"/>
            </w:tcBorders>
            <w:shd w:val="clear" w:color="auto" w:fill="FFFFFF"/>
            <w:vAlign w:val="center"/>
          </w:tcPr>
          <w:p w14:paraId="5A76A7DC" w14:textId="77777777" w:rsidR="00E52177" w:rsidRDefault="00E52177" w:rsidP="002F3EB7">
            <w:pPr>
              <w:jc w:val="center"/>
              <w:rPr>
                <w:color w:val="000000"/>
                <w:sz w:val="18"/>
                <w:szCs w:val="18"/>
              </w:rPr>
            </w:pPr>
            <w:r>
              <w:rPr>
                <w:color w:val="000000"/>
                <w:sz w:val="18"/>
                <w:szCs w:val="18"/>
              </w:rPr>
              <w:t>01</w:t>
            </w:r>
          </w:p>
        </w:tc>
        <w:tc>
          <w:tcPr>
            <w:tcW w:w="785" w:type="dxa"/>
            <w:gridSpan w:val="8"/>
            <w:tcBorders>
              <w:left w:val="single" w:sz="8" w:space="0" w:color="000000"/>
              <w:bottom w:val="single" w:sz="4" w:space="0" w:color="auto"/>
            </w:tcBorders>
            <w:shd w:val="clear" w:color="auto" w:fill="FFFFFF"/>
            <w:vAlign w:val="center"/>
          </w:tcPr>
          <w:p w14:paraId="15128395" w14:textId="77777777" w:rsidR="00E52177" w:rsidRDefault="00E52177" w:rsidP="002F3EB7">
            <w:pPr>
              <w:ind w:left="-107" w:firstLine="107"/>
              <w:jc w:val="center"/>
              <w:rPr>
                <w:color w:val="000000"/>
                <w:sz w:val="18"/>
                <w:szCs w:val="18"/>
              </w:rPr>
            </w:pPr>
            <w:r>
              <w:rPr>
                <w:color w:val="000000"/>
                <w:sz w:val="18"/>
                <w:szCs w:val="18"/>
              </w:rPr>
              <w:t>01</w:t>
            </w:r>
          </w:p>
        </w:tc>
        <w:tc>
          <w:tcPr>
            <w:tcW w:w="436" w:type="dxa"/>
            <w:gridSpan w:val="6"/>
            <w:tcBorders>
              <w:left w:val="single" w:sz="8" w:space="0" w:color="000000"/>
              <w:bottom w:val="single" w:sz="4" w:space="0" w:color="auto"/>
            </w:tcBorders>
            <w:shd w:val="clear" w:color="auto" w:fill="FFFFFF"/>
            <w:vAlign w:val="center"/>
          </w:tcPr>
          <w:p w14:paraId="024EAABF" w14:textId="77777777" w:rsidR="00E52177" w:rsidRDefault="00E52177" w:rsidP="002F3EB7">
            <w:pPr>
              <w:jc w:val="center"/>
              <w:rPr>
                <w:color w:val="000000"/>
                <w:sz w:val="18"/>
                <w:szCs w:val="18"/>
              </w:rPr>
            </w:pPr>
            <w:r>
              <w:rPr>
                <w:color w:val="000000"/>
                <w:sz w:val="18"/>
                <w:szCs w:val="18"/>
              </w:rPr>
              <w:t>04</w:t>
            </w:r>
          </w:p>
        </w:tc>
        <w:tc>
          <w:tcPr>
            <w:tcW w:w="1153" w:type="dxa"/>
            <w:gridSpan w:val="4"/>
            <w:tcBorders>
              <w:left w:val="single" w:sz="8" w:space="0" w:color="000000"/>
              <w:bottom w:val="single" w:sz="4" w:space="0" w:color="auto"/>
            </w:tcBorders>
            <w:shd w:val="clear" w:color="auto" w:fill="FFFFFF"/>
            <w:vAlign w:val="center"/>
          </w:tcPr>
          <w:p w14:paraId="1EF91D08" w14:textId="77777777" w:rsidR="00E52177" w:rsidRDefault="00E52177" w:rsidP="002F3EB7">
            <w:pPr>
              <w:jc w:val="center"/>
              <w:rPr>
                <w:sz w:val="16"/>
                <w:szCs w:val="16"/>
              </w:rPr>
            </w:pPr>
            <w:r>
              <w:rPr>
                <w:sz w:val="16"/>
                <w:szCs w:val="16"/>
              </w:rPr>
              <w:t>COVID(19)</w:t>
            </w:r>
          </w:p>
        </w:tc>
        <w:tc>
          <w:tcPr>
            <w:tcW w:w="1481" w:type="dxa"/>
            <w:gridSpan w:val="7"/>
            <w:tcBorders>
              <w:left w:val="single" w:sz="8" w:space="0" w:color="000000"/>
              <w:bottom w:val="single" w:sz="4" w:space="0" w:color="auto"/>
            </w:tcBorders>
            <w:shd w:val="clear" w:color="auto" w:fill="FFFFFF"/>
            <w:vAlign w:val="center"/>
          </w:tcPr>
          <w:p w14:paraId="55DB85DD" w14:textId="77777777" w:rsidR="00E52177" w:rsidRPr="004E77BD" w:rsidRDefault="00E52177" w:rsidP="002F3EB7">
            <w:pPr>
              <w:snapToGrid w:val="0"/>
              <w:jc w:val="center"/>
              <w:rPr>
                <w:sz w:val="16"/>
                <w:szCs w:val="16"/>
              </w:rPr>
            </w:pPr>
          </w:p>
        </w:tc>
        <w:tc>
          <w:tcPr>
            <w:tcW w:w="787" w:type="dxa"/>
            <w:gridSpan w:val="7"/>
            <w:tcBorders>
              <w:top w:val="single" w:sz="4" w:space="0" w:color="auto"/>
              <w:left w:val="single" w:sz="8" w:space="0" w:color="000000"/>
              <w:bottom w:val="single" w:sz="4" w:space="0" w:color="auto"/>
              <w:right w:val="single" w:sz="4" w:space="0" w:color="auto"/>
            </w:tcBorders>
            <w:shd w:val="clear" w:color="auto" w:fill="FFFFFF"/>
            <w:vAlign w:val="center"/>
          </w:tcPr>
          <w:p w14:paraId="61AB447A" w14:textId="77777777" w:rsidR="00E52177" w:rsidRDefault="00E52177" w:rsidP="002F3EB7">
            <w:pPr>
              <w:rPr>
                <w:sz w:val="18"/>
                <w:szCs w:val="18"/>
              </w:rPr>
            </w:pPr>
          </w:p>
        </w:tc>
        <w:tc>
          <w:tcPr>
            <w:tcW w:w="741" w:type="dxa"/>
            <w:gridSpan w:val="3"/>
            <w:tcBorders>
              <w:top w:val="single" w:sz="4" w:space="0" w:color="auto"/>
              <w:left w:val="single" w:sz="4" w:space="0" w:color="auto"/>
              <w:bottom w:val="single" w:sz="4" w:space="0" w:color="auto"/>
            </w:tcBorders>
            <w:shd w:val="clear" w:color="auto" w:fill="FFFFFF"/>
            <w:vAlign w:val="center"/>
          </w:tcPr>
          <w:p w14:paraId="026EEA52" w14:textId="77777777" w:rsidR="00E52177" w:rsidRDefault="00E52177" w:rsidP="002F3EB7">
            <w:pPr>
              <w:rPr>
                <w:sz w:val="18"/>
                <w:szCs w:val="18"/>
              </w:rPr>
            </w:pPr>
          </w:p>
        </w:tc>
        <w:tc>
          <w:tcPr>
            <w:tcW w:w="567" w:type="dxa"/>
            <w:gridSpan w:val="2"/>
            <w:tcBorders>
              <w:left w:val="single" w:sz="8" w:space="0" w:color="000000"/>
              <w:bottom w:val="single" w:sz="4" w:space="0" w:color="auto"/>
              <w:right w:val="single" w:sz="4" w:space="0" w:color="auto"/>
            </w:tcBorders>
            <w:shd w:val="clear" w:color="auto" w:fill="FFFFFF"/>
            <w:vAlign w:val="center"/>
          </w:tcPr>
          <w:p w14:paraId="741FF1C6" w14:textId="7A5545CC" w:rsidR="00E52177" w:rsidRDefault="00226DC7" w:rsidP="002F3EB7">
            <w:pPr>
              <w:snapToGrid w:val="0"/>
              <w:rPr>
                <w:sz w:val="18"/>
                <w:szCs w:val="18"/>
              </w:rPr>
            </w:pPr>
            <w:r>
              <w:rPr>
                <w:sz w:val="18"/>
                <w:szCs w:val="18"/>
              </w:rPr>
              <w:t>200</w:t>
            </w:r>
          </w:p>
        </w:tc>
        <w:tc>
          <w:tcPr>
            <w:tcW w:w="850" w:type="dxa"/>
            <w:gridSpan w:val="4"/>
            <w:tcBorders>
              <w:left w:val="single" w:sz="4" w:space="0" w:color="auto"/>
              <w:bottom w:val="single" w:sz="4" w:space="0" w:color="auto"/>
            </w:tcBorders>
            <w:shd w:val="clear" w:color="auto" w:fill="FFFFFF"/>
            <w:vAlign w:val="center"/>
          </w:tcPr>
          <w:p w14:paraId="088B3CA9" w14:textId="5D42F121" w:rsidR="00E52177" w:rsidRDefault="00226DC7" w:rsidP="002F3EB7">
            <w:pPr>
              <w:snapToGrid w:val="0"/>
              <w:rPr>
                <w:sz w:val="18"/>
                <w:szCs w:val="18"/>
              </w:rPr>
            </w:pPr>
            <w:r>
              <w:rPr>
                <w:sz w:val="18"/>
                <w:szCs w:val="18"/>
              </w:rPr>
              <w:t>157</w:t>
            </w:r>
          </w:p>
        </w:tc>
        <w:tc>
          <w:tcPr>
            <w:tcW w:w="539" w:type="dxa"/>
            <w:gridSpan w:val="3"/>
            <w:tcBorders>
              <w:left w:val="single" w:sz="8" w:space="0" w:color="000000"/>
              <w:bottom w:val="single" w:sz="4" w:space="0" w:color="auto"/>
              <w:right w:val="single" w:sz="4" w:space="0" w:color="auto"/>
            </w:tcBorders>
            <w:shd w:val="clear" w:color="auto" w:fill="FFFFFF"/>
            <w:vAlign w:val="center"/>
          </w:tcPr>
          <w:p w14:paraId="60A2D005" w14:textId="77777777" w:rsidR="00E52177" w:rsidRDefault="00E52177" w:rsidP="002F3EB7">
            <w:pPr>
              <w:snapToGrid w:val="0"/>
              <w:rPr>
                <w:color w:val="000000"/>
                <w:sz w:val="18"/>
                <w:szCs w:val="18"/>
              </w:rPr>
            </w:pPr>
          </w:p>
        </w:tc>
        <w:tc>
          <w:tcPr>
            <w:tcW w:w="879" w:type="dxa"/>
            <w:gridSpan w:val="4"/>
            <w:tcBorders>
              <w:left w:val="single" w:sz="4" w:space="0" w:color="auto"/>
              <w:bottom w:val="single" w:sz="4" w:space="0" w:color="auto"/>
            </w:tcBorders>
            <w:shd w:val="clear" w:color="auto" w:fill="FFFFFF"/>
            <w:vAlign w:val="center"/>
          </w:tcPr>
          <w:p w14:paraId="61134B99" w14:textId="77777777" w:rsidR="00E52177" w:rsidRDefault="00E52177" w:rsidP="002F3EB7">
            <w:pPr>
              <w:snapToGrid w:val="0"/>
              <w:rPr>
                <w:color w:val="000000"/>
                <w:sz w:val="18"/>
                <w:szCs w:val="18"/>
              </w:rPr>
            </w:pPr>
          </w:p>
        </w:tc>
        <w:tc>
          <w:tcPr>
            <w:tcW w:w="658" w:type="dxa"/>
            <w:gridSpan w:val="5"/>
            <w:tcBorders>
              <w:left w:val="single" w:sz="8" w:space="0" w:color="000000"/>
              <w:bottom w:val="single" w:sz="4" w:space="0" w:color="auto"/>
              <w:right w:val="single" w:sz="4" w:space="0" w:color="auto"/>
            </w:tcBorders>
            <w:shd w:val="clear" w:color="auto" w:fill="FFFFFF"/>
            <w:vAlign w:val="center"/>
          </w:tcPr>
          <w:p w14:paraId="3C48091E" w14:textId="0CF2B878" w:rsidR="00E52177" w:rsidRDefault="00226DC7" w:rsidP="002F3EB7">
            <w:pPr>
              <w:rPr>
                <w:sz w:val="18"/>
                <w:szCs w:val="18"/>
              </w:rPr>
            </w:pPr>
            <w:r>
              <w:rPr>
                <w:sz w:val="18"/>
                <w:szCs w:val="18"/>
              </w:rPr>
              <w:t>200</w:t>
            </w:r>
          </w:p>
        </w:tc>
        <w:tc>
          <w:tcPr>
            <w:tcW w:w="762" w:type="dxa"/>
            <w:tcBorders>
              <w:left w:val="single" w:sz="4" w:space="0" w:color="auto"/>
              <w:bottom w:val="single" w:sz="4" w:space="0" w:color="auto"/>
            </w:tcBorders>
            <w:shd w:val="clear" w:color="auto" w:fill="FFFFFF"/>
            <w:vAlign w:val="center"/>
          </w:tcPr>
          <w:p w14:paraId="3292AA40" w14:textId="3ADE2D83" w:rsidR="00E52177" w:rsidRDefault="00226DC7" w:rsidP="002F3EB7">
            <w:pPr>
              <w:rPr>
                <w:sz w:val="18"/>
                <w:szCs w:val="18"/>
              </w:rPr>
            </w:pPr>
            <w:r>
              <w:rPr>
                <w:sz w:val="18"/>
                <w:szCs w:val="18"/>
              </w:rPr>
              <w:t>157</w:t>
            </w:r>
          </w:p>
        </w:tc>
        <w:tc>
          <w:tcPr>
            <w:tcW w:w="607" w:type="dxa"/>
            <w:gridSpan w:val="2"/>
            <w:tcBorders>
              <w:left w:val="single" w:sz="8" w:space="0" w:color="000000"/>
              <w:bottom w:val="single" w:sz="4" w:space="0" w:color="auto"/>
              <w:right w:val="single" w:sz="4" w:space="0" w:color="auto"/>
            </w:tcBorders>
            <w:shd w:val="clear" w:color="auto" w:fill="auto"/>
            <w:vAlign w:val="center"/>
          </w:tcPr>
          <w:p w14:paraId="3F9A37BC" w14:textId="77777777" w:rsidR="00E52177" w:rsidRDefault="00E52177" w:rsidP="002F3EB7">
            <w:pPr>
              <w:snapToGrid w:val="0"/>
              <w:rPr>
                <w:color w:val="000000"/>
                <w:sz w:val="18"/>
                <w:szCs w:val="18"/>
              </w:rPr>
            </w:pPr>
          </w:p>
        </w:tc>
        <w:tc>
          <w:tcPr>
            <w:tcW w:w="811" w:type="dxa"/>
            <w:tcBorders>
              <w:left w:val="single" w:sz="4" w:space="0" w:color="auto"/>
              <w:bottom w:val="single" w:sz="4" w:space="0" w:color="auto"/>
            </w:tcBorders>
            <w:shd w:val="clear" w:color="auto" w:fill="auto"/>
            <w:vAlign w:val="center"/>
          </w:tcPr>
          <w:p w14:paraId="1A590303" w14:textId="77777777" w:rsidR="00E52177" w:rsidRDefault="00E52177" w:rsidP="002F3EB7">
            <w:pPr>
              <w:snapToGrid w:val="0"/>
              <w:rPr>
                <w:color w:val="000000"/>
                <w:sz w:val="18"/>
                <w:szCs w:val="18"/>
              </w:rPr>
            </w:pPr>
          </w:p>
        </w:tc>
        <w:tc>
          <w:tcPr>
            <w:tcW w:w="567" w:type="dxa"/>
            <w:tcBorders>
              <w:left w:val="single" w:sz="8" w:space="0" w:color="000000"/>
              <w:bottom w:val="single" w:sz="4" w:space="0" w:color="auto"/>
              <w:right w:val="single" w:sz="4" w:space="0" w:color="auto"/>
            </w:tcBorders>
            <w:shd w:val="clear" w:color="auto" w:fill="FFFFCC"/>
            <w:vAlign w:val="center"/>
          </w:tcPr>
          <w:p w14:paraId="63D54A27" w14:textId="214461D9" w:rsidR="00E52177" w:rsidRDefault="00226DC7" w:rsidP="002F3EB7">
            <w:pPr>
              <w:rPr>
                <w:sz w:val="18"/>
                <w:szCs w:val="18"/>
              </w:rPr>
            </w:pPr>
            <w:r>
              <w:rPr>
                <w:sz w:val="18"/>
                <w:szCs w:val="18"/>
              </w:rPr>
              <w:t>200</w:t>
            </w:r>
          </w:p>
        </w:tc>
        <w:tc>
          <w:tcPr>
            <w:tcW w:w="852" w:type="dxa"/>
            <w:gridSpan w:val="3"/>
            <w:tcBorders>
              <w:left w:val="single" w:sz="4" w:space="0" w:color="auto"/>
              <w:bottom w:val="single" w:sz="4" w:space="0" w:color="auto"/>
            </w:tcBorders>
            <w:shd w:val="clear" w:color="auto" w:fill="FFFFCC"/>
            <w:vAlign w:val="center"/>
          </w:tcPr>
          <w:p w14:paraId="088A9FA0" w14:textId="0D58D8E6" w:rsidR="00E52177" w:rsidRDefault="00226DC7" w:rsidP="002F3EB7">
            <w:pPr>
              <w:rPr>
                <w:sz w:val="18"/>
                <w:szCs w:val="18"/>
              </w:rPr>
            </w:pPr>
            <w:r>
              <w:rPr>
                <w:sz w:val="18"/>
                <w:szCs w:val="18"/>
              </w:rPr>
              <w:t>157</w:t>
            </w:r>
          </w:p>
        </w:tc>
        <w:tc>
          <w:tcPr>
            <w:tcW w:w="822" w:type="dxa"/>
            <w:tcBorders>
              <w:left w:val="single" w:sz="8" w:space="0" w:color="000000"/>
              <w:bottom w:val="single" w:sz="4" w:space="0" w:color="auto"/>
            </w:tcBorders>
            <w:shd w:val="clear" w:color="auto" w:fill="C0C0C0"/>
            <w:vAlign w:val="center"/>
          </w:tcPr>
          <w:p w14:paraId="491A6E5A" w14:textId="77777777" w:rsidR="00E52177" w:rsidRDefault="00E52177" w:rsidP="002F3EB7">
            <w:pPr>
              <w:snapToGrid w:val="0"/>
              <w:jc w:val="center"/>
              <w:rPr>
                <w:sz w:val="18"/>
                <w:szCs w:val="18"/>
              </w:rPr>
            </w:pPr>
          </w:p>
        </w:tc>
        <w:tc>
          <w:tcPr>
            <w:tcW w:w="775" w:type="dxa"/>
            <w:gridSpan w:val="6"/>
            <w:tcBorders>
              <w:left w:val="single" w:sz="8" w:space="0" w:color="000000"/>
            </w:tcBorders>
            <w:shd w:val="clear" w:color="auto" w:fill="auto"/>
            <w:vAlign w:val="center"/>
          </w:tcPr>
          <w:p w14:paraId="16085980" w14:textId="77777777" w:rsidR="00E52177" w:rsidRDefault="00E52177" w:rsidP="002F3EB7">
            <w:pPr>
              <w:snapToGrid w:val="0"/>
            </w:pPr>
          </w:p>
        </w:tc>
        <w:tc>
          <w:tcPr>
            <w:tcW w:w="2022" w:type="dxa"/>
            <w:gridSpan w:val="6"/>
            <w:shd w:val="clear" w:color="auto" w:fill="auto"/>
          </w:tcPr>
          <w:p w14:paraId="595E3F11" w14:textId="77777777" w:rsidR="00E52177" w:rsidRDefault="00E52177" w:rsidP="002F3EB7">
            <w:pPr>
              <w:snapToGrid w:val="0"/>
              <w:rPr>
                <w:sz w:val="20"/>
                <w:szCs w:val="20"/>
              </w:rPr>
            </w:pPr>
          </w:p>
        </w:tc>
      </w:tr>
      <w:tr w:rsidR="00B63942" w14:paraId="4EBEBF27" w14:textId="77777777" w:rsidTr="00AA38FD">
        <w:trPr>
          <w:gridAfter w:val="1"/>
          <w:wAfter w:w="147" w:type="dxa"/>
          <w:trHeight w:val="122"/>
        </w:trPr>
        <w:tc>
          <w:tcPr>
            <w:tcW w:w="475" w:type="dxa"/>
            <w:tcBorders>
              <w:left w:val="single" w:sz="8" w:space="0" w:color="000000"/>
              <w:bottom w:val="single" w:sz="4" w:space="0" w:color="auto"/>
            </w:tcBorders>
            <w:shd w:val="clear" w:color="auto" w:fill="FFFFFF"/>
            <w:vAlign w:val="center"/>
          </w:tcPr>
          <w:p w14:paraId="7B9EF55A" w14:textId="77777777" w:rsidR="00E52177" w:rsidRDefault="00E52177" w:rsidP="002F3EB7">
            <w:pPr>
              <w:jc w:val="center"/>
              <w:rPr>
                <w:color w:val="000000"/>
                <w:sz w:val="18"/>
                <w:szCs w:val="18"/>
              </w:rPr>
            </w:pPr>
            <w:r>
              <w:rPr>
                <w:color w:val="000000"/>
                <w:sz w:val="18"/>
                <w:szCs w:val="18"/>
              </w:rPr>
              <w:t>04</w:t>
            </w:r>
          </w:p>
        </w:tc>
        <w:tc>
          <w:tcPr>
            <w:tcW w:w="568" w:type="dxa"/>
            <w:gridSpan w:val="2"/>
            <w:tcBorders>
              <w:left w:val="single" w:sz="8" w:space="0" w:color="000000"/>
              <w:bottom w:val="single" w:sz="4" w:space="0" w:color="auto"/>
            </w:tcBorders>
            <w:shd w:val="clear" w:color="auto" w:fill="FFFFFF"/>
            <w:vAlign w:val="center"/>
          </w:tcPr>
          <w:p w14:paraId="1C377462" w14:textId="77777777" w:rsidR="00E52177" w:rsidRDefault="00E52177" w:rsidP="002F3EB7">
            <w:pPr>
              <w:jc w:val="center"/>
              <w:rPr>
                <w:color w:val="000000"/>
                <w:sz w:val="18"/>
                <w:szCs w:val="18"/>
              </w:rPr>
            </w:pPr>
            <w:r>
              <w:rPr>
                <w:color w:val="000000"/>
                <w:sz w:val="18"/>
                <w:szCs w:val="18"/>
              </w:rPr>
              <w:t>01</w:t>
            </w:r>
          </w:p>
        </w:tc>
        <w:tc>
          <w:tcPr>
            <w:tcW w:w="785" w:type="dxa"/>
            <w:gridSpan w:val="8"/>
            <w:tcBorders>
              <w:left w:val="single" w:sz="8" w:space="0" w:color="000000"/>
              <w:bottom w:val="single" w:sz="4" w:space="0" w:color="auto"/>
            </w:tcBorders>
            <w:shd w:val="clear" w:color="auto" w:fill="FFFFFF"/>
            <w:vAlign w:val="center"/>
          </w:tcPr>
          <w:p w14:paraId="1678A2A7" w14:textId="77777777" w:rsidR="00E52177" w:rsidRDefault="00E52177" w:rsidP="002F3EB7">
            <w:pPr>
              <w:ind w:left="-107" w:firstLine="107"/>
              <w:jc w:val="center"/>
              <w:rPr>
                <w:color w:val="000000"/>
                <w:sz w:val="18"/>
                <w:szCs w:val="18"/>
              </w:rPr>
            </w:pPr>
            <w:r>
              <w:rPr>
                <w:color w:val="000000"/>
                <w:sz w:val="18"/>
                <w:szCs w:val="18"/>
              </w:rPr>
              <w:t>04</w:t>
            </w:r>
          </w:p>
        </w:tc>
        <w:tc>
          <w:tcPr>
            <w:tcW w:w="436" w:type="dxa"/>
            <w:gridSpan w:val="6"/>
            <w:tcBorders>
              <w:left w:val="single" w:sz="8" w:space="0" w:color="000000"/>
              <w:bottom w:val="single" w:sz="4" w:space="0" w:color="auto"/>
            </w:tcBorders>
            <w:shd w:val="clear" w:color="auto" w:fill="FFFFFF"/>
            <w:vAlign w:val="center"/>
          </w:tcPr>
          <w:p w14:paraId="2D04AC59" w14:textId="77777777" w:rsidR="00E52177" w:rsidRDefault="00E52177" w:rsidP="002F3EB7">
            <w:pPr>
              <w:jc w:val="center"/>
              <w:rPr>
                <w:color w:val="000000"/>
                <w:sz w:val="18"/>
                <w:szCs w:val="18"/>
              </w:rPr>
            </w:pPr>
            <w:r>
              <w:rPr>
                <w:color w:val="000000"/>
                <w:sz w:val="18"/>
                <w:szCs w:val="18"/>
              </w:rPr>
              <w:t>02</w:t>
            </w:r>
          </w:p>
        </w:tc>
        <w:tc>
          <w:tcPr>
            <w:tcW w:w="1153" w:type="dxa"/>
            <w:gridSpan w:val="4"/>
            <w:tcBorders>
              <w:left w:val="single" w:sz="8" w:space="0" w:color="000000"/>
              <w:bottom w:val="single" w:sz="4" w:space="0" w:color="auto"/>
            </w:tcBorders>
            <w:shd w:val="clear" w:color="auto" w:fill="FFFFFF"/>
            <w:vAlign w:val="center"/>
          </w:tcPr>
          <w:p w14:paraId="27549758" w14:textId="77777777" w:rsidR="00E52177" w:rsidRPr="004E77BD" w:rsidRDefault="00E52177" w:rsidP="002F3EB7">
            <w:pPr>
              <w:jc w:val="center"/>
              <w:rPr>
                <w:color w:val="000000"/>
                <w:sz w:val="16"/>
                <w:szCs w:val="16"/>
              </w:rPr>
            </w:pPr>
            <w:r>
              <w:rPr>
                <w:sz w:val="16"/>
                <w:szCs w:val="16"/>
              </w:rPr>
              <w:t>Administracijos direktoriaus rezervas</w:t>
            </w:r>
          </w:p>
        </w:tc>
        <w:tc>
          <w:tcPr>
            <w:tcW w:w="1481" w:type="dxa"/>
            <w:gridSpan w:val="7"/>
            <w:tcBorders>
              <w:left w:val="single" w:sz="8" w:space="0" w:color="000000"/>
              <w:bottom w:val="single" w:sz="4" w:space="0" w:color="auto"/>
            </w:tcBorders>
            <w:shd w:val="clear" w:color="auto" w:fill="FFFFFF"/>
            <w:vAlign w:val="center"/>
          </w:tcPr>
          <w:p w14:paraId="733EC99B" w14:textId="77777777" w:rsidR="00E52177" w:rsidRPr="004E77BD" w:rsidRDefault="00E52177" w:rsidP="002F3EB7">
            <w:pPr>
              <w:snapToGrid w:val="0"/>
              <w:jc w:val="center"/>
              <w:rPr>
                <w:sz w:val="16"/>
                <w:szCs w:val="16"/>
              </w:rPr>
            </w:pPr>
          </w:p>
        </w:tc>
        <w:tc>
          <w:tcPr>
            <w:tcW w:w="787" w:type="dxa"/>
            <w:gridSpan w:val="7"/>
            <w:tcBorders>
              <w:top w:val="single" w:sz="4" w:space="0" w:color="auto"/>
              <w:left w:val="single" w:sz="8" w:space="0" w:color="000000"/>
              <w:bottom w:val="single" w:sz="4" w:space="0" w:color="auto"/>
              <w:right w:val="single" w:sz="4" w:space="0" w:color="auto"/>
            </w:tcBorders>
            <w:shd w:val="clear" w:color="auto" w:fill="FFFFFF"/>
            <w:vAlign w:val="center"/>
          </w:tcPr>
          <w:p w14:paraId="4AC939D1" w14:textId="77777777" w:rsidR="00E52177" w:rsidRDefault="00E52177" w:rsidP="002F3EB7">
            <w:pPr>
              <w:rPr>
                <w:sz w:val="18"/>
                <w:szCs w:val="18"/>
              </w:rPr>
            </w:pPr>
          </w:p>
        </w:tc>
        <w:tc>
          <w:tcPr>
            <w:tcW w:w="741" w:type="dxa"/>
            <w:gridSpan w:val="3"/>
            <w:tcBorders>
              <w:top w:val="single" w:sz="4" w:space="0" w:color="auto"/>
              <w:left w:val="single" w:sz="4" w:space="0" w:color="auto"/>
              <w:bottom w:val="single" w:sz="4" w:space="0" w:color="auto"/>
            </w:tcBorders>
            <w:shd w:val="clear" w:color="auto" w:fill="FFFFFF"/>
            <w:vAlign w:val="center"/>
          </w:tcPr>
          <w:p w14:paraId="24BBE02B" w14:textId="77777777" w:rsidR="00E52177" w:rsidRDefault="00E52177" w:rsidP="002F3EB7">
            <w:pPr>
              <w:rPr>
                <w:sz w:val="18"/>
                <w:szCs w:val="18"/>
              </w:rPr>
            </w:pPr>
          </w:p>
        </w:tc>
        <w:tc>
          <w:tcPr>
            <w:tcW w:w="567" w:type="dxa"/>
            <w:gridSpan w:val="2"/>
            <w:tcBorders>
              <w:left w:val="single" w:sz="8" w:space="0" w:color="000000"/>
              <w:bottom w:val="single" w:sz="4" w:space="0" w:color="auto"/>
              <w:right w:val="single" w:sz="4" w:space="0" w:color="auto"/>
            </w:tcBorders>
            <w:shd w:val="clear" w:color="auto" w:fill="FFFFFF"/>
            <w:vAlign w:val="center"/>
          </w:tcPr>
          <w:p w14:paraId="569391E9" w14:textId="77777777" w:rsidR="00E52177" w:rsidRDefault="00E52177" w:rsidP="002F3EB7">
            <w:pPr>
              <w:snapToGrid w:val="0"/>
              <w:rPr>
                <w:sz w:val="18"/>
                <w:szCs w:val="18"/>
              </w:rPr>
            </w:pPr>
          </w:p>
        </w:tc>
        <w:tc>
          <w:tcPr>
            <w:tcW w:w="850" w:type="dxa"/>
            <w:gridSpan w:val="4"/>
            <w:tcBorders>
              <w:left w:val="single" w:sz="4" w:space="0" w:color="auto"/>
              <w:bottom w:val="single" w:sz="4" w:space="0" w:color="auto"/>
            </w:tcBorders>
            <w:shd w:val="clear" w:color="auto" w:fill="FFFFFF"/>
            <w:vAlign w:val="center"/>
          </w:tcPr>
          <w:p w14:paraId="76516BA3" w14:textId="77777777" w:rsidR="00E52177" w:rsidRDefault="00E52177" w:rsidP="002F3EB7">
            <w:pPr>
              <w:snapToGrid w:val="0"/>
              <w:rPr>
                <w:sz w:val="18"/>
                <w:szCs w:val="18"/>
              </w:rPr>
            </w:pPr>
          </w:p>
        </w:tc>
        <w:tc>
          <w:tcPr>
            <w:tcW w:w="539" w:type="dxa"/>
            <w:gridSpan w:val="3"/>
            <w:tcBorders>
              <w:left w:val="single" w:sz="8" w:space="0" w:color="000000"/>
              <w:bottom w:val="single" w:sz="4" w:space="0" w:color="auto"/>
              <w:right w:val="single" w:sz="4" w:space="0" w:color="auto"/>
            </w:tcBorders>
            <w:shd w:val="clear" w:color="auto" w:fill="FFFFFF"/>
            <w:vAlign w:val="center"/>
          </w:tcPr>
          <w:p w14:paraId="2C9B3DCF" w14:textId="77777777" w:rsidR="00E52177" w:rsidRDefault="00E52177" w:rsidP="002F3EB7">
            <w:pPr>
              <w:snapToGrid w:val="0"/>
              <w:rPr>
                <w:color w:val="000000"/>
                <w:sz w:val="18"/>
                <w:szCs w:val="18"/>
              </w:rPr>
            </w:pPr>
          </w:p>
        </w:tc>
        <w:tc>
          <w:tcPr>
            <w:tcW w:w="879" w:type="dxa"/>
            <w:gridSpan w:val="4"/>
            <w:tcBorders>
              <w:left w:val="single" w:sz="4" w:space="0" w:color="auto"/>
              <w:bottom w:val="single" w:sz="4" w:space="0" w:color="auto"/>
            </w:tcBorders>
            <w:shd w:val="clear" w:color="auto" w:fill="FFFFFF"/>
            <w:vAlign w:val="center"/>
          </w:tcPr>
          <w:p w14:paraId="5A9EEFC3" w14:textId="77777777" w:rsidR="00E52177" w:rsidRDefault="00E52177" w:rsidP="002F3EB7">
            <w:pPr>
              <w:snapToGrid w:val="0"/>
              <w:rPr>
                <w:color w:val="000000"/>
                <w:sz w:val="18"/>
                <w:szCs w:val="18"/>
              </w:rPr>
            </w:pPr>
          </w:p>
        </w:tc>
        <w:tc>
          <w:tcPr>
            <w:tcW w:w="658" w:type="dxa"/>
            <w:gridSpan w:val="5"/>
            <w:tcBorders>
              <w:left w:val="single" w:sz="8" w:space="0" w:color="000000"/>
              <w:bottom w:val="single" w:sz="4" w:space="0" w:color="auto"/>
              <w:right w:val="single" w:sz="4" w:space="0" w:color="auto"/>
            </w:tcBorders>
            <w:shd w:val="clear" w:color="auto" w:fill="FFFFFF"/>
            <w:vAlign w:val="center"/>
          </w:tcPr>
          <w:p w14:paraId="1E60E335" w14:textId="77777777" w:rsidR="00E52177" w:rsidRDefault="00E52177" w:rsidP="002F3EB7">
            <w:pPr>
              <w:rPr>
                <w:sz w:val="18"/>
                <w:szCs w:val="18"/>
              </w:rPr>
            </w:pPr>
          </w:p>
        </w:tc>
        <w:tc>
          <w:tcPr>
            <w:tcW w:w="762" w:type="dxa"/>
            <w:tcBorders>
              <w:left w:val="single" w:sz="4" w:space="0" w:color="auto"/>
              <w:bottom w:val="single" w:sz="4" w:space="0" w:color="auto"/>
            </w:tcBorders>
            <w:shd w:val="clear" w:color="auto" w:fill="FFFFFF"/>
            <w:vAlign w:val="center"/>
          </w:tcPr>
          <w:p w14:paraId="05F93A28" w14:textId="77777777" w:rsidR="00E52177" w:rsidRDefault="00E52177" w:rsidP="002F3EB7">
            <w:pPr>
              <w:rPr>
                <w:sz w:val="18"/>
                <w:szCs w:val="18"/>
              </w:rPr>
            </w:pPr>
          </w:p>
        </w:tc>
        <w:tc>
          <w:tcPr>
            <w:tcW w:w="607" w:type="dxa"/>
            <w:gridSpan w:val="2"/>
            <w:tcBorders>
              <w:left w:val="single" w:sz="8" w:space="0" w:color="000000"/>
              <w:bottom w:val="single" w:sz="4" w:space="0" w:color="auto"/>
              <w:right w:val="single" w:sz="4" w:space="0" w:color="auto"/>
            </w:tcBorders>
            <w:shd w:val="clear" w:color="auto" w:fill="auto"/>
            <w:vAlign w:val="center"/>
          </w:tcPr>
          <w:p w14:paraId="4538B219" w14:textId="1F786BAA" w:rsidR="00E52177" w:rsidRDefault="00E52177" w:rsidP="002F3EB7">
            <w:pPr>
              <w:snapToGrid w:val="0"/>
              <w:rPr>
                <w:color w:val="000000"/>
                <w:sz w:val="18"/>
                <w:szCs w:val="18"/>
              </w:rPr>
            </w:pPr>
          </w:p>
        </w:tc>
        <w:tc>
          <w:tcPr>
            <w:tcW w:w="811" w:type="dxa"/>
            <w:tcBorders>
              <w:left w:val="single" w:sz="4" w:space="0" w:color="auto"/>
              <w:bottom w:val="single" w:sz="4" w:space="0" w:color="auto"/>
            </w:tcBorders>
            <w:shd w:val="clear" w:color="auto" w:fill="auto"/>
            <w:vAlign w:val="center"/>
          </w:tcPr>
          <w:p w14:paraId="2B15514F" w14:textId="68C9CB3F" w:rsidR="00E52177" w:rsidRDefault="00E52177" w:rsidP="002F3EB7">
            <w:pPr>
              <w:snapToGrid w:val="0"/>
              <w:rPr>
                <w:color w:val="000000"/>
                <w:sz w:val="18"/>
                <w:szCs w:val="18"/>
              </w:rPr>
            </w:pPr>
          </w:p>
        </w:tc>
        <w:tc>
          <w:tcPr>
            <w:tcW w:w="567" w:type="dxa"/>
            <w:tcBorders>
              <w:left w:val="single" w:sz="8" w:space="0" w:color="000000"/>
              <w:bottom w:val="single" w:sz="4" w:space="0" w:color="auto"/>
              <w:right w:val="single" w:sz="4" w:space="0" w:color="auto"/>
            </w:tcBorders>
            <w:shd w:val="clear" w:color="auto" w:fill="FFFFCC"/>
            <w:vAlign w:val="center"/>
          </w:tcPr>
          <w:p w14:paraId="6BDD1093" w14:textId="1662E137" w:rsidR="00E52177" w:rsidRDefault="00E52177" w:rsidP="002F3EB7">
            <w:pPr>
              <w:rPr>
                <w:sz w:val="18"/>
                <w:szCs w:val="18"/>
              </w:rPr>
            </w:pPr>
          </w:p>
        </w:tc>
        <w:tc>
          <w:tcPr>
            <w:tcW w:w="852" w:type="dxa"/>
            <w:gridSpan w:val="3"/>
            <w:tcBorders>
              <w:left w:val="single" w:sz="4" w:space="0" w:color="auto"/>
              <w:bottom w:val="single" w:sz="4" w:space="0" w:color="auto"/>
            </w:tcBorders>
            <w:shd w:val="clear" w:color="auto" w:fill="FFFFCC"/>
            <w:vAlign w:val="center"/>
          </w:tcPr>
          <w:p w14:paraId="1AD1BF2E" w14:textId="3AC0F0FF" w:rsidR="00E52177" w:rsidRDefault="00E52177" w:rsidP="002F3EB7">
            <w:pPr>
              <w:rPr>
                <w:sz w:val="18"/>
                <w:szCs w:val="18"/>
              </w:rPr>
            </w:pPr>
          </w:p>
        </w:tc>
        <w:tc>
          <w:tcPr>
            <w:tcW w:w="822" w:type="dxa"/>
            <w:tcBorders>
              <w:left w:val="single" w:sz="8" w:space="0" w:color="000000"/>
              <w:bottom w:val="single" w:sz="4" w:space="0" w:color="auto"/>
            </w:tcBorders>
            <w:shd w:val="clear" w:color="auto" w:fill="C0C0C0"/>
            <w:vAlign w:val="center"/>
          </w:tcPr>
          <w:p w14:paraId="7BA01136" w14:textId="77777777" w:rsidR="00E52177" w:rsidRDefault="00E52177" w:rsidP="002F3EB7">
            <w:pPr>
              <w:snapToGrid w:val="0"/>
              <w:jc w:val="center"/>
              <w:rPr>
                <w:sz w:val="18"/>
                <w:szCs w:val="18"/>
              </w:rPr>
            </w:pPr>
          </w:p>
        </w:tc>
        <w:tc>
          <w:tcPr>
            <w:tcW w:w="775" w:type="dxa"/>
            <w:gridSpan w:val="6"/>
            <w:tcBorders>
              <w:left w:val="single" w:sz="8" w:space="0" w:color="000000"/>
            </w:tcBorders>
            <w:shd w:val="clear" w:color="auto" w:fill="auto"/>
            <w:vAlign w:val="center"/>
          </w:tcPr>
          <w:p w14:paraId="46C14C16" w14:textId="77777777" w:rsidR="00E52177" w:rsidRDefault="00E52177" w:rsidP="002F3EB7">
            <w:pPr>
              <w:snapToGrid w:val="0"/>
            </w:pPr>
          </w:p>
        </w:tc>
        <w:tc>
          <w:tcPr>
            <w:tcW w:w="2022" w:type="dxa"/>
            <w:gridSpan w:val="6"/>
            <w:shd w:val="clear" w:color="auto" w:fill="auto"/>
          </w:tcPr>
          <w:p w14:paraId="0090D16C" w14:textId="77777777" w:rsidR="00E52177" w:rsidRDefault="00E52177" w:rsidP="002F3EB7">
            <w:pPr>
              <w:snapToGrid w:val="0"/>
              <w:rPr>
                <w:sz w:val="20"/>
                <w:szCs w:val="20"/>
              </w:rPr>
            </w:pPr>
          </w:p>
        </w:tc>
      </w:tr>
      <w:tr w:rsidR="00E52177" w14:paraId="2B461604" w14:textId="77777777" w:rsidTr="00AA38FD">
        <w:trPr>
          <w:gridAfter w:val="1"/>
          <w:wAfter w:w="147" w:type="dxa"/>
          <w:trHeight w:val="356"/>
        </w:trPr>
        <w:tc>
          <w:tcPr>
            <w:tcW w:w="475" w:type="dxa"/>
            <w:tcBorders>
              <w:top w:val="single" w:sz="4" w:space="0" w:color="auto"/>
              <w:left w:val="single" w:sz="8" w:space="0" w:color="000000"/>
              <w:bottom w:val="single" w:sz="8" w:space="0" w:color="000000"/>
            </w:tcBorders>
            <w:shd w:val="clear" w:color="auto" w:fill="FFFFFF"/>
            <w:vAlign w:val="center"/>
          </w:tcPr>
          <w:p w14:paraId="06B80760" w14:textId="77777777" w:rsidR="00E52177" w:rsidRDefault="00E52177" w:rsidP="002F3EB7">
            <w:pPr>
              <w:jc w:val="center"/>
              <w:rPr>
                <w:color w:val="000000"/>
                <w:sz w:val="18"/>
                <w:szCs w:val="18"/>
              </w:rPr>
            </w:pPr>
            <w:r>
              <w:rPr>
                <w:color w:val="000000"/>
                <w:sz w:val="18"/>
                <w:szCs w:val="18"/>
              </w:rPr>
              <w:t>04</w:t>
            </w:r>
          </w:p>
        </w:tc>
        <w:tc>
          <w:tcPr>
            <w:tcW w:w="568" w:type="dxa"/>
            <w:gridSpan w:val="2"/>
            <w:tcBorders>
              <w:top w:val="single" w:sz="4" w:space="0" w:color="auto"/>
              <w:left w:val="single" w:sz="8" w:space="0" w:color="000000"/>
              <w:bottom w:val="single" w:sz="8" w:space="0" w:color="000000"/>
            </w:tcBorders>
            <w:shd w:val="clear" w:color="auto" w:fill="FFFFFF"/>
            <w:vAlign w:val="center"/>
          </w:tcPr>
          <w:p w14:paraId="5CFFA266" w14:textId="77777777" w:rsidR="00E52177" w:rsidRDefault="00E52177" w:rsidP="002F3EB7">
            <w:pPr>
              <w:jc w:val="center"/>
              <w:rPr>
                <w:color w:val="000000"/>
                <w:sz w:val="18"/>
                <w:szCs w:val="18"/>
              </w:rPr>
            </w:pPr>
            <w:r>
              <w:rPr>
                <w:color w:val="000000"/>
                <w:sz w:val="18"/>
                <w:szCs w:val="18"/>
              </w:rPr>
              <w:t>01</w:t>
            </w:r>
          </w:p>
        </w:tc>
        <w:tc>
          <w:tcPr>
            <w:tcW w:w="785" w:type="dxa"/>
            <w:gridSpan w:val="8"/>
            <w:tcBorders>
              <w:top w:val="single" w:sz="4" w:space="0" w:color="auto"/>
              <w:left w:val="single" w:sz="8" w:space="0" w:color="000000"/>
              <w:bottom w:val="single" w:sz="8" w:space="0" w:color="000000"/>
            </w:tcBorders>
            <w:shd w:val="clear" w:color="auto" w:fill="FFFFFF"/>
            <w:vAlign w:val="center"/>
          </w:tcPr>
          <w:p w14:paraId="5606098E" w14:textId="77777777" w:rsidR="00E52177" w:rsidRDefault="00E52177" w:rsidP="002F3EB7">
            <w:pPr>
              <w:ind w:left="-107"/>
              <w:jc w:val="center"/>
            </w:pPr>
            <w:r>
              <w:rPr>
                <w:color w:val="000000"/>
                <w:sz w:val="18"/>
                <w:szCs w:val="18"/>
              </w:rPr>
              <w:t>02</w:t>
            </w:r>
          </w:p>
        </w:tc>
        <w:tc>
          <w:tcPr>
            <w:tcW w:w="12512" w:type="dxa"/>
            <w:gridSpan w:val="54"/>
            <w:tcBorders>
              <w:top w:val="single" w:sz="4" w:space="0" w:color="auto"/>
              <w:left w:val="single" w:sz="8" w:space="0" w:color="000000"/>
              <w:bottom w:val="single" w:sz="8" w:space="0" w:color="000000"/>
            </w:tcBorders>
            <w:shd w:val="clear" w:color="auto" w:fill="FFFFFF"/>
            <w:vAlign w:val="center"/>
          </w:tcPr>
          <w:p w14:paraId="40A97902" w14:textId="77777777" w:rsidR="00E52177" w:rsidRPr="0028623C" w:rsidRDefault="00E52177" w:rsidP="002F3EB7">
            <w:pPr>
              <w:rPr>
                <w:b/>
              </w:rPr>
            </w:pPr>
            <w:r>
              <w:rPr>
                <w:b/>
              </w:rPr>
              <w:t xml:space="preserve"> </w:t>
            </w:r>
            <w:r w:rsidRPr="0028623C">
              <w:rPr>
                <w:b/>
              </w:rPr>
              <w:t>Įgyvendinti Savivaldybei teisės aktais priskirtas valstybines funkcijas</w:t>
            </w:r>
          </w:p>
        </w:tc>
        <w:tc>
          <w:tcPr>
            <w:tcW w:w="775" w:type="dxa"/>
            <w:gridSpan w:val="6"/>
            <w:tcBorders>
              <w:left w:val="single" w:sz="8" w:space="0" w:color="000000"/>
            </w:tcBorders>
            <w:shd w:val="clear" w:color="auto" w:fill="auto"/>
            <w:vAlign w:val="center"/>
          </w:tcPr>
          <w:p w14:paraId="40941532" w14:textId="77777777" w:rsidR="00E52177" w:rsidRDefault="00E52177" w:rsidP="002F3EB7">
            <w:pPr>
              <w:snapToGrid w:val="0"/>
            </w:pPr>
          </w:p>
        </w:tc>
        <w:tc>
          <w:tcPr>
            <w:tcW w:w="2022" w:type="dxa"/>
            <w:gridSpan w:val="6"/>
            <w:shd w:val="clear" w:color="auto" w:fill="auto"/>
          </w:tcPr>
          <w:p w14:paraId="0BFE0658" w14:textId="77777777" w:rsidR="00E52177" w:rsidRDefault="00E52177" w:rsidP="002F3EB7">
            <w:pPr>
              <w:snapToGrid w:val="0"/>
              <w:rPr>
                <w:sz w:val="20"/>
                <w:szCs w:val="20"/>
              </w:rPr>
            </w:pPr>
          </w:p>
        </w:tc>
      </w:tr>
      <w:tr w:rsidR="00B63942" w14:paraId="5E47BD5A" w14:textId="77777777" w:rsidTr="00AA38FD">
        <w:trPr>
          <w:gridAfter w:val="1"/>
          <w:wAfter w:w="147" w:type="dxa"/>
          <w:trHeight w:val="817"/>
        </w:trPr>
        <w:tc>
          <w:tcPr>
            <w:tcW w:w="475" w:type="dxa"/>
            <w:tcBorders>
              <w:left w:val="single" w:sz="8" w:space="0" w:color="000000"/>
              <w:bottom w:val="single" w:sz="4" w:space="0" w:color="auto"/>
            </w:tcBorders>
            <w:shd w:val="clear" w:color="auto" w:fill="FFFFFF"/>
            <w:vAlign w:val="center"/>
          </w:tcPr>
          <w:p w14:paraId="3AC76C33" w14:textId="77777777" w:rsidR="00E52177" w:rsidRDefault="00E52177" w:rsidP="002F3EB7">
            <w:pPr>
              <w:jc w:val="center"/>
              <w:rPr>
                <w:color w:val="000000"/>
                <w:sz w:val="18"/>
                <w:szCs w:val="18"/>
              </w:rPr>
            </w:pPr>
            <w:r>
              <w:rPr>
                <w:color w:val="000000"/>
                <w:sz w:val="18"/>
                <w:szCs w:val="18"/>
              </w:rPr>
              <w:t>04</w:t>
            </w:r>
          </w:p>
        </w:tc>
        <w:tc>
          <w:tcPr>
            <w:tcW w:w="568" w:type="dxa"/>
            <w:gridSpan w:val="2"/>
            <w:tcBorders>
              <w:left w:val="single" w:sz="8" w:space="0" w:color="000000"/>
              <w:bottom w:val="single" w:sz="4" w:space="0" w:color="auto"/>
            </w:tcBorders>
            <w:shd w:val="clear" w:color="auto" w:fill="FFFFFF"/>
            <w:vAlign w:val="center"/>
          </w:tcPr>
          <w:p w14:paraId="0F8EA4B7" w14:textId="77777777" w:rsidR="00E52177" w:rsidRDefault="00E52177" w:rsidP="002F3EB7">
            <w:pPr>
              <w:jc w:val="center"/>
              <w:rPr>
                <w:color w:val="000000"/>
                <w:sz w:val="18"/>
                <w:szCs w:val="18"/>
              </w:rPr>
            </w:pPr>
            <w:r>
              <w:rPr>
                <w:color w:val="000000"/>
                <w:sz w:val="18"/>
                <w:szCs w:val="18"/>
              </w:rPr>
              <w:t>01</w:t>
            </w:r>
          </w:p>
        </w:tc>
        <w:tc>
          <w:tcPr>
            <w:tcW w:w="764" w:type="dxa"/>
            <w:gridSpan w:val="7"/>
            <w:tcBorders>
              <w:left w:val="single" w:sz="8" w:space="0" w:color="000000"/>
              <w:bottom w:val="single" w:sz="4" w:space="0" w:color="auto"/>
            </w:tcBorders>
            <w:shd w:val="clear" w:color="auto" w:fill="FFFFFF"/>
            <w:vAlign w:val="center"/>
          </w:tcPr>
          <w:p w14:paraId="6E51BF31" w14:textId="77777777" w:rsidR="00E52177" w:rsidRDefault="00E52177" w:rsidP="002F3EB7">
            <w:pPr>
              <w:ind w:left="-107" w:firstLine="107"/>
              <w:jc w:val="center"/>
              <w:rPr>
                <w:color w:val="000000"/>
                <w:sz w:val="18"/>
                <w:szCs w:val="18"/>
              </w:rPr>
            </w:pPr>
            <w:r>
              <w:rPr>
                <w:color w:val="000000"/>
                <w:sz w:val="18"/>
                <w:szCs w:val="18"/>
              </w:rPr>
              <w:t>02</w:t>
            </w:r>
          </w:p>
        </w:tc>
        <w:tc>
          <w:tcPr>
            <w:tcW w:w="393" w:type="dxa"/>
            <w:gridSpan w:val="3"/>
            <w:tcBorders>
              <w:left w:val="single" w:sz="8" w:space="0" w:color="000000"/>
              <w:bottom w:val="single" w:sz="4" w:space="0" w:color="auto"/>
            </w:tcBorders>
            <w:shd w:val="clear" w:color="auto" w:fill="FFFFFF"/>
            <w:vAlign w:val="center"/>
          </w:tcPr>
          <w:p w14:paraId="5120BC47" w14:textId="77777777" w:rsidR="00E52177" w:rsidRDefault="00E52177" w:rsidP="002F3EB7">
            <w:pPr>
              <w:jc w:val="center"/>
              <w:rPr>
                <w:color w:val="000000"/>
                <w:sz w:val="18"/>
                <w:szCs w:val="18"/>
              </w:rPr>
            </w:pPr>
            <w:r>
              <w:rPr>
                <w:color w:val="000000"/>
                <w:sz w:val="18"/>
                <w:szCs w:val="18"/>
              </w:rPr>
              <w:t>14</w:t>
            </w:r>
          </w:p>
        </w:tc>
        <w:tc>
          <w:tcPr>
            <w:tcW w:w="1180" w:type="dxa"/>
            <w:gridSpan w:val="6"/>
            <w:tcBorders>
              <w:left w:val="single" w:sz="8" w:space="0" w:color="000000"/>
              <w:bottom w:val="single" w:sz="4" w:space="0" w:color="auto"/>
            </w:tcBorders>
            <w:shd w:val="clear" w:color="auto" w:fill="FFFFFF"/>
            <w:vAlign w:val="center"/>
          </w:tcPr>
          <w:p w14:paraId="6FE3C4D5" w14:textId="77777777" w:rsidR="00E52177" w:rsidRPr="004E77BD" w:rsidRDefault="00E52177" w:rsidP="002F3EB7">
            <w:pPr>
              <w:jc w:val="center"/>
              <w:rPr>
                <w:color w:val="000000"/>
                <w:sz w:val="16"/>
                <w:szCs w:val="16"/>
              </w:rPr>
            </w:pPr>
          </w:p>
          <w:p w14:paraId="100325CE" w14:textId="77777777" w:rsidR="00E52177" w:rsidRDefault="00E52177" w:rsidP="002F3EB7">
            <w:pPr>
              <w:jc w:val="center"/>
              <w:rPr>
                <w:color w:val="000000"/>
                <w:sz w:val="16"/>
                <w:szCs w:val="16"/>
              </w:rPr>
            </w:pPr>
            <w:r w:rsidRPr="004E77BD">
              <w:rPr>
                <w:color w:val="000000"/>
                <w:sz w:val="16"/>
                <w:szCs w:val="16"/>
              </w:rPr>
              <w:t>Žemės ūkio funkcijų vykdymas</w:t>
            </w:r>
          </w:p>
          <w:p w14:paraId="63CDFE37" w14:textId="77777777" w:rsidR="00E52177" w:rsidRDefault="00E52177" w:rsidP="002F3EB7">
            <w:pPr>
              <w:jc w:val="center"/>
              <w:rPr>
                <w:color w:val="000000"/>
                <w:sz w:val="16"/>
                <w:szCs w:val="16"/>
              </w:rPr>
            </w:pPr>
          </w:p>
          <w:p w14:paraId="709E6E87" w14:textId="77777777" w:rsidR="00E52177" w:rsidRPr="004E77BD" w:rsidRDefault="00E52177" w:rsidP="002F3EB7">
            <w:pPr>
              <w:jc w:val="center"/>
              <w:rPr>
                <w:color w:val="000000"/>
                <w:sz w:val="16"/>
                <w:szCs w:val="16"/>
              </w:rPr>
            </w:pPr>
          </w:p>
        </w:tc>
        <w:tc>
          <w:tcPr>
            <w:tcW w:w="1386" w:type="dxa"/>
            <w:gridSpan w:val="7"/>
            <w:tcBorders>
              <w:left w:val="single" w:sz="8" w:space="0" w:color="000000"/>
              <w:bottom w:val="single" w:sz="4" w:space="0" w:color="auto"/>
            </w:tcBorders>
            <w:shd w:val="clear" w:color="auto" w:fill="FFFFFF"/>
            <w:vAlign w:val="center"/>
          </w:tcPr>
          <w:p w14:paraId="09031620" w14:textId="77777777" w:rsidR="00E52177" w:rsidRPr="004E77BD" w:rsidRDefault="00E52177" w:rsidP="002F3EB7">
            <w:pPr>
              <w:snapToGrid w:val="0"/>
              <w:jc w:val="center"/>
              <w:rPr>
                <w:color w:val="000000"/>
                <w:sz w:val="16"/>
                <w:szCs w:val="16"/>
              </w:rPr>
            </w:pPr>
            <w:r w:rsidRPr="004E77BD">
              <w:rPr>
                <w:sz w:val="16"/>
                <w:szCs w:val="16"/>
              </w:rPr>
              <w:t>Paraiškų priėmimas</w:t>
            </w:r>
          </w:p>
        </w:tc>
        <w:tc>
          <w:tcPr>
            <w:tcW w:w="919" w:type="dxa"/>
            <w:gridSpan w:val="9"/>
            <w:tcBorders>
              <w:left w:val="single" w:sz="8" w:space="0" w:color="000000"/>
              <w:bottom w:val="single" w:sz="4" w:space="0" w:color="auto"/>
              <w:right w:val="single" w:sz="4" w:space="0" w:color="auto"/>
            </w:tcBorders>
            <w:shd w:val="clear" w:color="auto" w:fill="FFFFFF"/>
            <w:vAlign w:val="center"/>
          </w:tcPr>
          <w:p w14:paraId="56747E73" w14:textId="7E95CE18" w:rsidR="00E52177" w:rsidRDefault="005F20F1" w:rsidP="002F3EB7">
            <w:pPr>
              <w:rPr>
                <w:sz w:val="18"/>
                <w:szCs w:val="18"/>
              </w:rPr>
            </w:pPr>
            <w:r>
              <w:rPr>
                <w:sz w:val="18"/>
                <w:szCs w:val="18"/>
              </w:rPr>
              <w:t>17800</w:t>
            </w:r>
          </w:p>
        </w:tc>
        <w:tc>
          <w:tcPr>
            <w:tcW w:w="741" w:type="dxa"/>
            <w:gridSpan w:val="3"/>
            <w:tcBorders>
              <w:left w:val="single" w:sz="4" w:space="0" w:color="auto"/>
              <w:bottom w:val="single" w:sz="4" w:space="0" w:color="auto"/>
            </w:tcBorders>
            <w:shd w:val="clear" w:color="auto" w:fill="FFFFFF"/>
            <w:vAlign w:val="center"/>
          </w:tcPr>
          <w:p w14:paraId="4E23DDCA" w14:textId="3187DF26" w:rsidR="00E52177" w:rsidRDefault="005F20F1" w:rsidP="002F3EB7">
            <w:pPr>
              <w:rPr>
                <w:sz w:val="18"/>
                <w:szCs w:val="18"/>
              </w:rPr>
            </w:pPr>
            <w:r>
              <w:rPr>
                <w:sz w:val="18"/>
                <w:szCs w:val="18"/>
              </w:rPr>
              <w:t>17636</w:t>
            </w:r>
          </w:p>
        </w:tc>
        <w:tc>
          <w:tcPr>
            <w:tcW w:w="567" w:type="dxa"/>
            <w:gridSpan w:val="2"/>
            <w:tcBorders>
              <w:left w:val="single" w:sz="8" w:space="0" w:color="000000"/>
              <w:bottom w:val="single" w:sz="4" w:space="0" w:color="auto"/>
              <w:right w:val="single" w:sz="4" w:space="0" w:color="auto"/>
            </w:tcBorders>
            <w:shd w:val="clear" w:color="auto" w:fill="FFFFFF"/>
            <w:vAlign w:val="center"/>
          </w:tcPr>
          <w:p w14:paraId="51006A52" w14:textId="77777777" w:rsidR="00E52177" w:rsidRDefault="00E52177" w:rsidP="002F3EB7">
            <w:pPr>
              <w:snapToGrid w:val="0"/>
              <w:rPr>
                <w:sz w:val="18"/>
                <w:szCs w:val="18"/>
              </w:rPr>
            </w:pPr>
            <w:r>
              <w:rPr>
                <w:sz w:val="18"/>
                <w:szCs w:val="18"/>
              </w:rPr>
              <w:t>-</w:t>
            </w:r>
          </w:p>
        </w:tc>
        <w:tc>
          <w:tcPr>
            <w:tcW w:w="850" w:type="dxa"/>
            <w:gridSpan w:val="4"/>
            <w:tcBorders>
              <w:left w:val="single" w:sz="4" w:space="0" w:color="auto"/>
              <w:bottom w:val="single" w:sz="4" w:space="0" w:color="auto"/>
            </w:tcBorders>
            <w:shd w:val="clear" w:color="auto" w:fill="FFFFFF"/>
            <w:vAlign w:val="center"/>
          </w:tcPr>
          <w:p w14:paraId="17FBA0C3" w14:textId="77777777" w:rsidR="00E52177" w:rsidRDefault="00E52177" w:rsidP="002F3EB7">
            <w:pPr>
              <w:snapToGrid w:val="0"/>
              <w:rPr>
                <w:sz w:val="18"/>
                <w:szCs w:val="18"/>
              </w:rPr>
            </w:pPr>
            <w:r>
              <w:rPr>
                <w:sz w:val="18"/>
                <w:szCs w:val="18"/>
              </w:rPr>
              <w:t>-</w:t>
            </w:r>
          </w:p>
        </w:tc>
        <w:tc>
          <w:tcPr>
            <w:tcW w:w="439" w:type="dxa"/>
            <w:tcBorders>
              <w:left w:val="single" w:sz="8" w:space="0" w:color="000000"/>
              <w:bottom w:val="single" w:sz="4" w:space="0" w:color="auto"/>
              <w:right w:val="single" w:sz="4" w:space="0" w:color="auto"/>
            </w:tcBorders>
            <w:shd w:val="clear" w:color="auto" w:fill="FFFFFF"/>
            <w:vAlign w:val="center"/>
          </w:tcPr>
          <w:p w14:paraId="2B530B91" w14:textId="77777777" w:rsidR="00E52177" w:rsidRDefault="00E52177" w:rsidP="002F3EB7">
            <w:pPr>
              <w:snapToGrid w:val="0"/>
              <w:rPr>
                <w:sz w:val="18"/>
                <w:szCs w:val="18"/>
              </w:rPr>
            </w:pPr>
            <w:r>
              <w:rPr>
                <w:sz w:val="18"/>
                <w:szCs w:val="18"/>
              </w:rPr>
              <w:t>-</w:t>
            </w:r>
          </w:p>
        </w:tc>
        <w:tc>
          <w:tcPr>
            <w:tcW w:w="979" w:type="dxa"/>
            <w:gridSpan w:val="6"/>
            <w:tcBorders>
              <w:left w:val="single" w:sz="4" w:space="0" w:color="auto"/>
              <w:bottom w:val="single" w:sz="4" w:space="0" w:color="auto"/>
            </w:tcBorders>
            <w:shd w:val="clear" w:color="auto" w:fill="FFFFFF"/>
            <w:vAlign w:val="center"/>
          </w:tcPr>
          <w:p w14:paraId="2BEF9264" w14:textId="77777777" w:rsidR="00E52177" w:rsidRDefault="00E52177" w:rsidP="002F3EB7">
            <w:pPr>
              <w:snapToGrid w:val="0"/>
              <w:rPr>
                <w:sz w:val="18"/>
                <w:szCs w:val="18"/>
              </w:rPr>
            </w:pPr>
            <w:r>
              <w:rPr>
                <w:sz w:val="18"/>
                <w:szCs w:val="18"/>
              </w:rPr>
              <w:t>-</w:t>
            </w:r>
          </w:p>
        </w:tc>
        <w:tc>
          <w:tcPr>
            <w:tcW w:w="640" w:type="dxa"/>
            <w:gridSpan w:val="4"/>
            <w:tcBorders>
              <w:left w:val="single" w:sz="8" w:space="0" w:color="000000"/>
              <w:bottom w:val="single" w:sz="4" w:space="0" w:color="auto"/>
              <w:right w:val="single" w:sz="4" w:space="0" w:color="auto"/>
            </w:tcBorders>
            <w:shd w:val="clear" w:color="auto" w:fill="FFFFFF"/>
          </w:tcPr>
          <w:tbl>
            <w:tblPr>
              <w:tblW w:w="17238" w:type="dxa"/>
              <w:tblInd w:w="128" w:type="dxa"/>
              <w:tblLayout w:type="fixed"/>
              <w:tblCellMar>
                <w:left w:w="0" w:type="dxa"/>
                <w:right w:w="0" w:type="dxa"/>
              </w:tblCellMar>
              <w:tblLook w:val="0000" w:firstRow="0" w:lastRow="0" w:firstColumn="0" w:lastColumn="0" w:noHBand="0" w:noVBand="0"/>
            </w:tblPr>
            <w:tblGrid>
              <w:gridCol w:w="10223"/>
              <w:gridCol w:w="7015"/>
            </w:tblGrid>
            <w:tr w:rsidR="00AA38FD" w:rsidRPr="001608DB" w14:paraId="24796F87" w14:textId="77777777" w:rsidTr="009B16AF">
              <w:trPr>
                <w:trHeight w:val="817"/>
              </w:trPr>
              <w:tc>
                <w:tcPr>
                  <w:tcW w:w="10223" w:type="dxa"/>
                  <w:tcBorders>
                    <w:left w:val="single" w:sz="8" w:space="0" w:color="000000"/>
                    <w:bottom w:val="single" w:sz="4" w:space="0" w:color="auto"/>
                    <w:right w:val="single" w:sz="4" w:space="0" w:color="auto"/>
                  </w:tcBorders>
                  <w:shd w:val="clear" w:color="auto" w:fill="FFFFFF"/>
                  <w:vAlign w:val="center"/>
                </w:tcPr>
                <w:p w14:paraId="7D9DDDBC" w14:textId="77777777" w:rsidR="00AA38FD" w:rsidRPr="001608DB" w:rsidRDefault="00AA38FD" w:rsidP="00AA38FD">
                  <w:pPr>
                    <w:rPr>
                      <w:sz w:val="18"/>
                      <w:szCs w:val="18"/>
                    </w:rPr>
                  </w:pPr>
                  <w:r>
                    <w:rPr>
                      <w:sz w:val="18"/>
                      <w:szCs w:val="18"/>
                    </w:rPr>
                    <w:t>17800</w:t>
                  </w:r>
                </w:p>
              </w:tc>
              <w:tc>
                <w:tcPr>
                  <w:tcW w:w="7015" w:type="dxa"/>
                  <w:tcBorders>
                    <w:left w:val="single" w:sz="4" w:space="0" w:color="auto"/>
                    <w:bottom w:val="single" w:sz="4" w:space="0" w:color="auto"/>
                  </w:tcBorders>
                  <w:shd w:val="clear" w:color="auto" w:fill="FFFFFF"/>
                  <w:vAlign w:val="center"/>
                </w:tcPr>
                <w:p w14:paraId="2C506D2F" w14:textId="77777777" w:rsidR="00AA38FD" w:rsidRPr="001608DB" w:rsidRDefault="00AA38FD" w:rsidP="00AA38FD">
                  <w:pPr>
                    <w:rPr>
                      <w:sz w:val="18"/>
                      <w:szCs w:val="18"/>
                    </w:rPr>
                  </w:pPr>
                  <w:r w:rsidRPr="001608DB">
                    <w:rPr>
                      <w:sz w:val="18"/>
                      <w:szCs w:val="18"/>
                    </w:rPr>
                    <w:t>16529</w:t>
                  </w:r>
                </w:p>
              </w:tc>
            </w:tr>
          </w:tbl>
          <w:p w14:paraId="12593AEE" w14:textId="77777777" w:rsidR="00E52177" w:rsidRDefault="00E52177" w:rsidP="002F3EB7">
            <w:pPr>
              <w:rPr>
                <w:sz w:val="18"/>
                <w:szCs w:val="18"/>
              </w:rPr>
            </w:pPr>
          </w:p>
        </w:tc>
        <w:tc>
          <w:tcPr>
            <w:tcW w:w="780" w:type="dxa"/>
            <w:gridSpan w:val="2"/>
            <w:tcBorders>
              <w:left w:val="single" w:sz="4" w:space="0" w:color="auto"/>
              <w:bottom w:val="single" w:sz="4" w:space="0" w:color="auto"/>
            </w:tcBorders>
            <w:shd w:val="clear" w:color="auto" w:fill="FFFFFF"/>
          </w:tcPr>
          <w:tbl>
            <w:tblPr>
              <w:tblW w:w="17284" w:type="dxa"/>
              <w:tblInd w:w="82" w:type="dxa"/>
              <w:tblLayout w:type="fixed"/>
              <w:tblCellMar>
                <w:left w:w="0" w:type="dxa"/>
                <w:right w:w="0" w:type="dxa"/>
              </w:tblCellMar>
              <w:tblLook w:val="0000" w:firstRow="0" w:lastRow="0" w:firstColumn="0" w:lastColumn="0" w:noHBand="0" w:noVBand="0"/>
            </w:tblPr>
            <w:tblGrid>
              <w:gridCol w:w="10269"/>
              <w:gridCol w:w="7015"/>
            </w:tblGrid>
            <w:tr w:rsidR="00E52177" w:rsidRPr="001608DB" w14:paraId="6331E163" w14:textId="77777777" w:rsidTr="002F3EB7">
              <w:trPr>
                <w:trHeight w:val="817"/>
              </w:trPr>
              <w:tc>
                <w:tcPr>
                  <w:tcW w:w="909" w:type="dxa"/>
                  <w:tcBorders>
                    <w:left w:val="single" w:sz="8" w:space="0" w:color="000000"/>
                    <w:bottom w:val="single" w:sz="4" w:space="0" w:color="auto"/>
                    <w:right w:val="single" w:sz="4" w:space="0" w:color="auto"/>
                  </w:tcBorders>
                  <w:shd w:val="clear" w:color="auto" w:fill="FFFFFF"/>
                  <w:vAlign w:val="center"/>
                </w:tcPr>
                <w:p w14:paraId="04368A9D" w14:textId="7E2DD9C0" w:rsidR="00E52177" w:rsidRPr="001608DB" w:rsidRDefault="005F20F1" w:rsidP="002F3EB7">
                  <w:pPr>
                    <w:rPr>
                      <w:sz w:val="18"/>
                      <w:szCs w:val="18"/>
                    </w:rPr>
                  </w:pPr>
                  <w:r>
                    <w:rPr>
                      <w:sz w:val="18"/>
                      <w:szCs w:val="18"/>
                    </w:rPr>
                    <w:t>17636</w:t>
                  </w:r>
                </w:p>
              </w:tc>
              <w:tc>
                <w:tcPr>
                  <w:tcW w:w="621" w:type="dxa"/>
                  <w:tcBorders>
                    <w:left w:val="single" w:sz="4" w:space="0" w:color="auto"/>
                    <w:bottom w:val="single" w:sz="4" w:space="0" w:color="auto"/>
                  </w:tcBorders>
                  <w:shd w:val="clear" w:color="auto" w:fill="FFFFFF"/>
                  <w:vAlign w:val="center"/>
                </w:tcPr>
                <w:p w14:paraId="3B706DD2" w14:textId="77777777" w:rsidR="00E52177" w:rsidRPr="001608DB" w:rsidRDefault="00E52177" w:rsidP="002F3EB7">
                  <w:pPr>
                    <w:rPr>
                      <w:sz w:val="18"/>
                      <w:szCs w:val="18"/>
                    </w:rPr>
                  </w:pPr>
                  <w:r w:rsidRPr="001608DB">
                    <w:rPr>
                      <w:sz w:val="18"/>
                      <w:szCs w:val="18"/>
                    </w:rPr>
                    <w:t>16529</w:t>
                  </w:r>
                </w:p>
              </w:tc>
            </w:tr>
          </w:tbl>
          <w:p w14:paraId="0BA0737A" w14:textId="77777777" w:rsidR="00E52177" w:rsidRDefault="00E52177" w:rsidP="002F3EB7">
            <w:pPr>
              <w:rPr>
                <w:sz w:val="18"/>
                <w:szCs w:val="18"/>
              </w:rPr>
            </w:pPr>
          </w:p>
        </w:tc>
        <w:tc>
          <w:tcPr>
            <w:tcW w:w="607" w:type="dxa"/>
            <w:gridSpan w:val="2"/>
            <w:tcBorders>
              <w:left w:val="single" w:sz="8" w:space="0" w:color="000000"/>
              <w:bottom w:val="single" w:sz="4" w:space="0" w:color="auto"/>
              <w:right w:val="single" w:sz="4" w:space="0" w:color="auto"/>
            </w:tcBorders>
            <w:shd w:val="clear" w:color="auto" w:fill="auto"/>
            <w:vAlign w:val="center"/>
          </w:tcPr>
          <w:p w14:paraId="257AC100" w14:textId="77777777" w:rsidR="00E52177" w:rsidRDefault="00E52177" w:rsidP="002F3EB7">
            <w:pPr>
              <w:snapToGrid w:val="0"/>
              <w:rPr>
                <w:color w:val="000000"/>
                <w:sz w:val="18"/>
                <w:szCs w:val="18"/>
              </w:rPr>
            </w:pPr>
            <w:r>
              <w:rPr>
                <w:color w:val="000000"/>
                <w:sz w:val="18"/>
                <w:szCs w:val="18"/>
              </w:rPr>
              <w:t>-</w:t>
            </w:r>
          </w:p>
        </w:tc>
        <w:tc>
          <w:tcPr>
            <w:tcW w:w="811" w:type="dxa"/>
            <w:tcBorders>
              <w:left w:val="single" w:sz="4" w:space="0" w:color="auto"/>
              <w:bottom w:val="single" w:sz="4" w:space="0" w:color="auto"/>
            </w:tcBorders>
            <w:shd w:val="clear" w:color="auto" w:fill="auto"/>
            <w:vAlign w:val="center"/>
          </w:tcPr>
          <w:p w14:paraId="714AE0E2" w14:textId="77777777" w:rsidR="00E52177" w:rsidRDefault="00E52177" w:rsidP="002F3EB7">
            <w:pPr>
              <w:snapToGrid w:val="0"/>
              <w:rPr>
                <w:color w:val="000000"/>
                <w:sz w:val="18"/>
                <w:szCs w:val="18"/>
              </w:rPr>
            </w:pPr>
            <w:r>
              <w:rPr>
                <w:color w:val="000000"/>
                <w:sz w:val="18"/>
                <w:szCs w:val="18"/>
              </w:rPr>
              <w:t>-</w:t>
            </w:r>
          </w:p>
        </w:tc>
        <w:tc>
          <w:tcPr>
            <w:tcW w:w="567" w:type="dxa"/>
            <w:tcBorders>
              <w:left w:val="single" w:sz="8" w:space="0" w:color="000000"/>
              <w:bottom w:val="single" w:sz="4" w:space="0" w:color="auto"/>
              <w:right w:val="single" w:sz="4" w:space="0" w:color="auto"/>
            </w:tcBorders>
            <w:shd w:val="clear" w:color="auto" w:fill="FFFFCC"/>
            <w:vAlign w:val="center"/>
          </w:tcPr>
          <w:p w14:paraId="60A22DAB" w14:textId="17354716" w:rsidR="00E52177" w:rsidRDefault="005F20F1" w:rsidP="002F3EB7">
            <w:pPr>
              <w:rPr>
                <w:sz w:val="18"/>
                <w:szCs w:val="18"/>
              </w:rPr>
            </w:pPr>
            <w:r>
              <w:rPr>
                <w:sz w:val="18"/>
                <w:szCs w:val="18"/>
              </w:rPr>
              <w:t>17800</w:t>
            </w:r>
          </w:p>
        </w:tc>
        <w:tc>
          <w:tcPr>
            <w:tcW w:w="852" w:type="dxa"/>
            <w:gridSpan w:val="3"/>
            <w:tcBorders>
              <w:left w:val="single" w:sz="4" w:space="0" w:color="auto"/>
              <w:bottom w:val="single" w:sz="4" w:space="0" w:color="auto"/>
            </w:tcBorders>
            <w:shd w:val="clear" w:color="auto" w:fill="FFFFCC"/>
            <w:vAlign w:val="center"/>
          </w:tcPr>
          <w:p w14:paraId="48BEE4CB" w14:textId="5280D828" w:rsidR="00E52177" w:rsidRDefault="005F20F1" w:rsidP="002F3EB7">
            <w:pPr>
              <w:rPr>
                <w:sz w:val="18"/>
                <w:szCs w:val="18"/>
              </w:rPr>
            </w:pPr>
            <w:r>
              <w:rPr>
                <w:sz w:val="18"/>
                <w:szCs w:val="18"/>
              </w:rPr>
              <w:t>17636</w:t>
            </w:r>
          </w:p>
        </w:tc>
        <w:tc>
          <w:tcPr>
            <w:tcW w:w="836" w:type="dxa"/>
            <w:gridSpan w:val="2"/>
            <w:tcBorders>
              <w:left w:val="single" w:sz="8" w:space="0" w:color="000000"/>
              <w:bottom w:val="single" w:sz="4" w:space="0" w:color="auto"/>
            </w:tcBorders>
            <w:shd w:val="clear" w:color="auto" w:fill="C0C0C0"/>
            <w:vAlign w:val="center"/>
          </w:tcPr>
          <w:p w14:paraId="5E5C1A42" w14:textId="77777777" w:rsidR="00E52177" w:rsidRDefault="00E52177" w:rsidP="002F3EB7">
            <w:pPr>
              <w:snapToGrid w:val="0"/>
              <w:jc w:val="center"/>
              <w:rPr>
                <w:sz w:val="18"/>
                <w:szCs w:val="18"/>
              </w:rPr>
            </w:pPr>
          </w:p>
        </w:tc>
        <w:tc>
          <w:tcPr>
            <w:tcW w:w="773" w:type="dxa"/>
            <w:gridSpan w:val="6"/>
            <w:tcBorders>
              <w:left w:val="single" w:sz="8" w:space="0" w:color="000000"/>
            </w:tcBorders>
            <w:shd w:val="clear" w:color="auto" w:fill="auto"/>
            <w:vAlign w:val="center"/>
          </w:tcPr>
          <w:p w14:paraId="0E684001" w14:textId="77777777" w:rsidR="00E52177" w:rsidRDefault="00E52177" w:rsidP="002F3EB7">
            <w:pPr>
              <w:snapToGrid w:val="0"/>
            </w:pPr>
          </w:p>
        </w:tc>
        <w:tc>
          <w:tcPr>
            <w:tcW w:w="2010" w:type="dxa"/>
            <w:gridSpan w:val="5"/>
            <w:shd w:val="clear" w:color="auto" w:fill="auto"/>
          </w:tcPr>
          <w:p w14:paraId="506C1AAA" w14:textId="77777777" w:rsidR="00E52177" w:rsidRDefault="00E52177" w:rsidP="002F3EB7">
            <w:pPr>
              <w:snapToGrid w:val="0"/>
              <w:rPr>
                <w:sz w:val="20"/>
                <w:szCs w:val="20"/>
              </w:rPr>
            </w:pPr>
          </w:p>
        </w:tc>
      </w:tr>
      <w:tr w:rsidR="00E52177" w14:paraId="5E442949" w14:textId="77777777" w:rsidTr="00AA38FD">
        <w:trPr>
          <w:trHeight w:val="396"/>
        </w:trPr>
        <w:tc>
          <w:tcPr>
            <w:tcW w:w="14354" w:type="dxa"/>
            <w:gridSpan w:val="66"/>
            <w:tcBorders>
              <w:top w:val="single" w:sz="4" w:space="0" w:color="auto"/>
              <w:left w:val="single" w:sz="4" w:space="0" w:color="auto"/>
              <w:bottom w:val="single" w:sz="4" w:space="0" w:color="auto"/>
              <w:right w:val="single" w:sz="4" w:space="0" w:color="auto"/>
            </w:tcBorders>
            <w:shd w:val="clear" w:color="auto" w:fill="FFFFFF"/>
            <w:vAlign w:val="center"/>
          </w:tcPr>
          <w:p w14:paraId="01381E7C" w14:textId="77777777" w:rsidR="00E52177" w:rsidRPr="0038333B" w:rsidRDefault="00E52177" w:rsidP="002F3EB7">
            <w:pPr>
              <w:jc w:val="center"/>
              <w:rPr>
                <w:b/>
                <w:bCs/>
                <w:color w:val="000000"/>
              </w:rPr>
            </w:pPr>
            <w:r>
              <w:rPr>
                <w:b/>
                <w:bCs/>
                <w:color w:val="000000"/>
              </w:rPr>
              <w:t xml:space="preserve">                      Saugios ir švarios gyvenamosios aplinkos kūrimo programa (05) </w:t>
            </w:r>
          </w:p>
        </w:tc>
        <w:tc>
          <w:tcPr>
            <w:tcW w:w="2930" w:type="dxa"/>
            <w:gridSpan w:val="12"/>
            <w:tcBorders>
              <w:left w:val="single" w:sz="4" w:space="0" w:color="auto"/>
            </w:tcBorders>
            <w:shd w:val="clear" w:color="auto" w:fill="auto"/>
            <w:vAlign w:val="center"/>
          </w:tcPr>
          <w:p w14:paraId="60F62707" w14:textId="77777777" w:rsidR="00E52177" w:rsidRDefault="00E52177" w:rsidP="002F3EB7">
            <w:pPr>
              <w:snapToGrid w:val="0"/>
            </w:pPr>
          </w:p>
        </w:tc>
      </w:tr>
      <w:tr w:rsidR="00E52177" w14:paraId="6D94853B" w14:textId="77777777" w:rsidTr="00AA38FD">
        <w:trPr>
          <w:trHeight w:val="288"/>
        </w:trPr>
        <w:tc>
          <w:tcPr>
            <w:tcW w:w="475" w:type="dxa"/>
            <w:tcBorders>
              <w:top w:val="single" w:sz="4" w:space="0" w:color="auto"/>
              <w:left w:val="single" w:sz="8" w:space="0" w:color="000000"/>
              <w:bottom w:val="single" w:sz="8" w:space="0" w:color="000000"/>
            </w:tcBorders>
            <w:shd w:val="clear" w:color="auto" w:fill="FFFFFF"/>
            <w:vAlign w:val="bottom"/>
          </w:tcPr>
          <w:p w14:paraId="77F0B07B" w14:textId="77777777" w:rsidR="00E52177" w:rsidRDefault="00E52177" w:rsidP="002F3EB7">
            <w:pPr>
              <w:jc w:val="center"/>
              <w:rPr>
                <w:color w:val="000000"/>
                <w:sz w:val="18"/>
                <w:szCs w:val="18"/>
              </w:rPr>
            </w:pPr>
            <w:r>
              <w:rPr>
                <w:color w:val="000000"/>
                <w:sz w:val="18"/>
                <w:szCs w:val="18"/>
              </w:rPr>
              <w:t>05</w:t>
            </w:r>
          </w:p>
        </w:tc>
        <w:tc>
          <w:tcPr>
            <w:tcW w:w="855" w:type="dxa"/>
            <w:gridSpan w:val="4"/>
            <w:tcBorders>
              <w:top w:val="single" w:sz="4" w:space="0" w:color="auto"/>
              <w:left w:val="single" w:sz="8" w:space="0" w:color="000000"/>
              <w:bottom w:val="single" w:sz="8" w:space="0" w:color="000000"/>
            </w:tcBorders>
            <w:shd w:val="clear" w:color="auto" w:fill="FFFFFF"/>
            <w:vAlign w:val="bottom"/>
          </w:tcPr>
          <w:p w14:paraId="67AF4C27" w14:textId="77777777" w:rsidR="00E52177" w:rsidRDefault="00E52177" w:rsidP="002F3EB7">
            <w:pPr>
              <w:jc w:val="center"/>
              <w:rPr>
                <w:b/>
                <w:color w:val="000000"/>
              </w:rPr>
            </w:pPr>
            <w:r>
              <w:rPr>
                <w:color w:val="000000"/>
                <w:sz w:val="18"/>
                <w:szCs w:val="18"/>
              </w:rPr>
              <w:t>01</w:t>
            </w:r>
          </w:p>
        </w:tc>
        <w:tc>
          <w:tcPr>
            <w:tcW w:w="13024" w:type="dxa"/>
            <w:gridSpan w:val="61"/>
            <w:tcBorders>
              <w:top w:val="single" w:sz="4" w:space="0" w:color="auto"/>
              <w:left w:val="single" w:sz="8" w:space="0" w:color="000000"/>
              <w:bottom w:val="single" w:sz="8" w:space="0" w:color="000000"/>
            </w:tcBorders>
            <w:shd w:val="clear" w:color="auto" w:fill="FFFFFF"/>
            <w:vAlign w:val="bottom"/>
          </w:tcPr>
          <w:p w14:paraId="4B095C8B" w14:textId="77777777" w:rsidR="00E52177" w:rsidRDefault="00E52177" w:rsidP="002F3EB7">
            <w:r>
              <w:rPr>
                <w:b/>
                <w:color w:val="000000"/>
              </w:rPr>
              <w:t xml:space="preserve"> Užtikrinti gyventojams nepertraukiamą komunalinių paslaugų teikimą</w:t>
            </w:r>
          </w:p>
        </w:tc>
        <w:tc>
          <w:tcPr>
            <w:tcW w:w="2930" w:type="dxa"/>
            <w:gridSpan w:val="12"/>
            <w:tcBorders>
              <w:left w:val="single" w:sz="8" w:space="0" w:color="000000"/>
            </w:tcBorders>
            <w:shd w:val="clear" w:color="auto" w:fill="auto"/>
            <w:vAlign w:val="center"/>
          </w:tcPr>
          <w:p w14:paraId="41301B4F" w14:textId="77777777" w:rsidR="00E52177" w:rsidRDefault="00E52177" w:rsidP="002F3EB7">
            <w:pPr>
              <w:snapToGrid w:val="0"/>
            </w:pPr>
          </w:p>
        </w:tc>
      </w:tr>
      <w:tr w:rsidR="00E52177" w14:paraId="5C5CA766" w14:textId="77777777" w:rsidTr="00AA38FD">
        <w:trPr>
          <w:trHeight w:val="288"/>
        </w:trPr>
        <w:tc>
          <w:tcPr>
            <w:tcW w:w="475" w:type="dxa"/>
            <w:tcBorders>
              <w:left w:val="single" w:sz="8" w:space="0" w:color="000000"/>
              <w:bottom w:val="single" w:sz="8" w:space="0" w:color="000000"/>
            </w:tcBorders>
            <w:shd w:val="clear" w:color="auto" w:fill="FFFFFF"/>
            <w:vAlign w:val="bottom"/>
          </w:tcPr>
          <w:p w14:paraId="75C818F9" w14:textId="77777777" w:rsidR="00E52177" w:rsidRDefault="00E52177" w:rsidP="002F3EB7">
            <w:pPr>
              <w:jc w:val="center"/>
              <w:rPr>
                <w:color w:val="000000"/>
                <w:sz w:val="18"/>
                <w:szCs w:val="18"/>
              </w:rPr>
            </w:pPr>
            <w:r>
              <w:rPr>
                <w:color w:val="000000"/>
                <w:sz w:val="18"/>
                <w:szCs w:val="18"/>
              </w:rPr>
              <w:t>05</w:t>
            </w:r>
          </w:p>
        </w:tc>
        <w:tc>
          <w:tcPr>
            <w:tcW w:w="855" w:type="dxa"/>
            <w:gridSpan w:val="4"/>
            <w:tcBorders>
              <w:left w:val="single" w:sz="8" w:space="0" w:color="000000"/>
              <w:bottom w:val="single" w:sz="8" w:space="0" w:color="000000"/>
            </w:tcBorders>
            <w:shd w:val="clear" w:color="auto" w:fill="FFFFFF"/>
            <w:vAlign w:val="bottom"/>
          </w:tcPr>
          <w:p w14:paraId="18730212" w14:textId="77777777" w:rsidR="00E52177" w:rsidRDefault="00E52177" w:rsidP="002F3EB7">
            <w:pPr>
              <w:jc w:val="center"/>
              <w:rPr>
                <w:color w:val="000000"/>
                <w:sz w:val="18"/>
                <w:szCs w:val="18"/>
              </w:rPr>
            </w:pPr>
            <w:r>
              <w:rPr>
                <w:color w:val="000000"/>
                <w:sz w:val="18"/>
                <w:szCs w:val="18"/>
              </w:rPr>
              <w:t>01</w:t>
            </w:r>
          </w:p>
        </w:tc>
        <w:tc>
          <w:tcPr>
            <w:tcW w:w="360" w:type="dxa"/>
            <w:gridSpan w:val="4"/>
            <w:tcBorders>
              <w:left w:val="single" w:sz="8" w:space="0" w:color="000000"/>
              <w:bottom w:val="single" w:sz="8" w:space="0" w:color="000000"/>
            </w:tcBorders>
            <w:shd w:val="clear" w:color="auto" w:fill="FFFFFF"/>
            <w:vAlign w:val="bottom"/>
          </w:tcPr>
          <w:p w14:paraId="0F231886" w14:textId="77777777" w:rsidR="00E52177" w:rsidRDefault="00E52177" w:rsidP="002F3EB7">
            <w:pPr>
              <w:jc w:val="center"/>
              <w:rPr>
                <w:b/>
                <w:color w:val="000000"/>
              </w:rPr>
            </w:pPr>
            <w:r>
              <w:rPr>
                <w:color w:val="000000"/>
                <w:sz w:val="18"/>
                <w:szCs w:val="18"/>
              </w:rPr>
              <w:t>02</w:t>
            </w:r>
          </w:p>
        </w:tc>
        <w:tc>
          <w:tcPr>
            <w:tcW w:w="12664" w:type="dxa"/>
            <w:gridSpan w:val="57"/>
            <w:tcBorders>
              <w:left w:val="single" w:sz="8" w:space="0" w:color="000000"/>
              <w:bottom w:val="single" w:sz="8" w:space="0" w:color="000000"/>
            </w:tcBorders>
            <w:shd w:val="clear" w:color="auto" w:fill="FFFFFF"/>
            <w:vAlign w:val="bottom"/>
          </w:tcPr>
          <w:p w14:paraId="5070980F" w14:textId="77777777" w:rsidR="00E52177" w:rsidRDefault="00E52177" w:rsidP="002F3EB7">
            <w:r>
              <w:rPr>
                <w:b/>
                <w:color w:val="000000"/>
              </w:rPr>
              <w:t xml:space="preserve"> Palaikyti  rajone švarią aplinką</w:t>
            </w:r>
          </w:p>
        </w:tc>
        <w:tc>
          <w:tcPr>
            <w:tcW w:w="2930" w:type="dxa"/>
            <w:gridSpan w:val="12"/>
            <w:tcBorders>
              <w:left w:val="single" w:sz="8" w:space="0" w:color="000000"/>
            </w:tcBorders>
            <w:shd w:val="clear" w:color="auto" w:fill="auto"/>
            <w:vAlign w:val="center"/>
          </w:tcPr>
          <w:p w14:paraId="0A8646F4" w14:textId="77777777" w:rsidR="00E52177" w:rsidRDefault="00E52177" w:rsidP="002F3EB7">
            <w:pPr>
              <w:snapToGrid w:val="0"/>
            </w:pPr>
          </w:p>
        </w:tc>
      </w:tr>
      <w:tr w:rsidR="00B63942" w14:paraId="27E64F67" w14:textId="77777777" w:rsidTr="00AA38FD">
        <w:trPr>
          <w:trHeight w:val="984"/>
        </w:trPr>
        <w:tc>
          <w:tcPr>
            <w:tcW w:w="475" w:type="dxa"/>
            <w:tcBorders>
              <w:left w:val="single" w:sz="8" w:space="0" w:color="000000"/>
              <w:bottom w:val="single" w:sz="8" w:space="0" w:color="000000"/>
            </w:tcBorders>
            <w:shd w:val="clear" w:color="auto" w:fill="FFFFFF"/>
            <w:vAlign w:val="center"/>
          </w:tcPr>
          <w:p w14:paraId="698EED10" w14:textId="77777777" w:rsidR="00E52177" w:rsidRDefault="00E52177" w:rsidP="002F3EB7">
            <w:pPr>
              <w:jc w:val="center"/>
              <w:rPr>
                <w:color w:val="000000"/>
                <w:sz w:val="18"/>
                <w:szCs w:val="18"/>
              </w:rPr>
            </w:pPr>
            <w:r>
              <w:rPr>
                <w:color w:val="000000"/>
                <w:sz w:val="18"/>
                <w:szCs w:val="18"/>
              </w:rPr>
              <w:t>05</w:t>
            </w:r>
          </w:p>
        </w:tc>
        <w:tc>
          <w:tcPr>
            <w:tcW w:w="855" w:type="dxa"/>
            <w:gridSpan w:val="4"/>
            <w:tcBorders>
              <w:left w:val="single" w:sz="8" w:space="0" w:color="000000"/>
              <w:bottom w:val="single" w:sz="8" w:space="0" w:color="000000"/>
            </w:tcBorders>
            <w:shd w:val="clear" w:color="auto" w:fill="FFFFFF"/>
            <w:vAlign w:val="center"/>
          </w:tcPr>
          <w:p w14:paraId="2B296611" w14:textId="77777777" w:rsidR="00E52177" w:rsidRDefault="00E52177" w:rsidP="002F3EB7">
            <w:pPr>
              <w:jc w:val="center"/>
              <w:rPr>
                <w:color w:val="000000"/>
                <w:sz w:val="18"/>
                <w:szCs w:val="18"/>
              </w:rPr>
            </w:pPr>
            <w:r>
              <w:rPr>
                <w:color w:val="000000"/>
                <w:sz w:val="18"/>
                <w:szCs w:val="18"/>
              </w:rPr>
              <w:t>01</w:t>
            </w:r>
          </w:p>
        </w:tc>
        <w:tc>
          <w:tcPr>
            <w:tcW w:w="360" w:type="dxa"/>
            <w:gridSpan w:val="4"/>
            <w:tcBorders>
              <w:left w:val="single" w:sz="8" w:space="0" w:color="000000"/>
              <w:bottom w:val="single" w:sz="8" w:space="0" w:color="000000"/>
            </w:tcBorders>
            <w:shd w:val="clear" w:color="auto" w:fill="FFFFFF"/>
            <w:vAlign w:val="center"/>
          </w:tcPr>
          <w:p w14:paraId="6E3D5930" w14:textId="77777777" w:rsidR="00E52177" w:rsidRDefault="00E52177" w:rsidP="002F3EB7">
            <w:pPr>
              <w:ind w:left="-107" w:firstLine="107"/>
              <w:jc w:val="center"/>
              <w:rPr>
                <w:color w:val="000000"/>
                <w:sz w:val="18"/>
                <w:szCs w:val="18"/>
              </w:rPr>
            </w:pPr>
            <w:r>
              <w:rPr>
                <w:color w:val="000000"/>
                <w:sz w:val="18"/>
                <w:szCs w:val="18"/>
              </w:rPr>
              <w:t>02</w:t>
            </w:r>
          </w:p>
        </w:tc>
        <w:tc>
          <w:tcPr>
            <w:tcW w:w="537" w:type="dxa"/>
            <w:gridSpan w:val="5"/>
            <w:tcBorders>
              <w:left w:val="single" w:sz="8" w:space="0" w:color="000000"/>
              <w:bottom w:val="single" w:sz="8" w:space="0" w:color="000000"/>
            </w:tcBorders>
            <w:shd w:val="clear" w:color="auto" w:fill="FFFFFF"/>
            <w:vAlign w:val="center"/>
          </w:tcPr>
          <w:p w14:paraId="42937D6C" w14:textId="77777777" w:rsidR="00E52177" w:rsidRDefault="00E52177" w:rsidP="002F3EB7">
            <w:pPr>
              <w:jc w:val="center"/>
              <w:rPr>
                <w:color w:val="000000"/>
                <w:sz w:val="18"/>
                <w:szCs w:val="18"/>
              </w:rPr>
            </w:pPr>
            <w:r>
              <w:rPr>
                <w:color w:val="000000"/>
                <w:sz w:val="18"/>
                <w:szCs w:val="18"/>
              </w:rPr>
              <w:t>05</w:t>
            </w:r>
          </w:p>
        </w:tc>
        <w:tc>
          <w:tcPr>
            <w:tcW w:w="1160" w:type="dxa"/>
            <w:gridSpan w:val="6"/>
            <w:tcBorders>
              <w:left w:val="single" w:sz="8" w:space="0" w:color="000000"/>
              <w:bottom w:val="single" w:sz="8" w:space="0" w:color="000000"/>
            </w:tcBorders>
            <w:shd w:val="clear" w:color="auto" w:fill="FFFFFF"/>
            <w:vAlign w:val="center"/>
          </w:tcPr>
          <w:p w14:paraId="2F3F8329" w14:textId="77777777" w:rsidR="00E52177" w:rsidRPr="009B540D" w:rsidRDefault="00E52177" w:rsidP="002F3EB7">
            <w:pPr>
              <w:jc w:val="center"/>
              <w:rPr>
                <w:color w:val="000000"/>
                <w:sz w:val="16"/>
                <w:szCs w:val="16"/>
              </w:rPr>
            </w:pPr>
            <w:r w:rsidRPr="00612A39">
              <w:rPr>
                <w:color w:val="000000"/>
                <w:sz w:val="16"/>
                <w:szCs w:val="16"/>
              </w:rPr>
              <w:t>Atliekų tvarkymas(</w:t>
            </w:r>
            <w:proofErr w:type="spellStart"/>
            <w:r w:rsidRPr="00612A39">
              <w:rPr>
                <w:color w:val="000000"/>
                <w:sz w:val="16"/>
                <w:szCs w:val="16"/>
              </w:rPr>
              <w:t>bešeiminiškių</w:t>
            </w:r>
            <w:proofErr w:type="spellEnd"/>
            <w:r w:rsidRPr="00612A39">
              <w:rPr>
                <w:color w:val="000000"/>
                <w:sz w:val="16"/>
                <w:szCs w:val="16"/>
              </w:rPr>
              <w:t xml:space="preserve"> šiukšlių surinkimas ir  išvežimas) seniūnijose</w:t>
            </w:r>
          </w:p>
        </w:tc>
        <w:tc>
          <w:tcPr>
            <w:tcW w:w="1219" w:type="dxa"/>
            <w:gridSpan w:val="3"/>
            <w:tcBorders>
              <w:left w:val="single" w:sz="8" w:space="0" w:color="000000"/>
              <w:bottom w:val="single" w:sz="8" w:space="0" w:color="000000"/>
            </w:tcBorders>
            <w:shd w:val="clear" w:color="auto" w:fill="FFFFFF"/>
            <w:vAlign w:val="center"/>
          </w:tcPr>
          <w:p w14:paraId="32977717" w14:textId="77777777" w:rsidR="00E52177" w:rsidRPr="00612A39" w:rsidRDefault="00E52177" w:rsidP="002F3EB7">
            <w:pPr>
              <w:snapToGrid w:val="0"/>
              <w:jc w:val="center"/>
              <w:rPr>
                <w:color w:val="000000"/>
                <w:sz w:val="16"/>
                <w:szCs w:val="16"/>
              </w:rPr>
            </w:pPr>
            <w:r w:rsidRPr="00612A39">
              <w:rPr>
                <w:sz w:val="16"/>
                <w:szCs w:val="16"/>
              </w:rPr>
              <w:t>Atliekų išvežimas iš kapinių,</w:t>
            </w:r>
            <w:r>
              <w:rPr>
                <w:sz w:val="16"/>
                <w:szCs w:val="16"/>
              </w:rPr>
              <w:t xml:space="preserve"> </w:t>
            </w:r>
            <w:r w:rsidRPr="00612A39">
              <w:rPr>
                <w:sz w:val="16"/>
                <w:szCs w:val="16"/>
              </w:rPr>
              <w:t>administracinio pastato</w:t>
            </w:r>
          </w:p>
        </w:tc>
        <w:tc>
          <w:tcPr>
            <w:tcW w:w="801" w:type="dxa"/>
            <w:gridSpan w:val="7"/>
            <w:tcBorders>
              <w:left w:val="single" w:sz="8" w:space="0" w:color="000000"/>
              <w:bottom w:val="single" w:sz="8" w:space="0" w:color="000000"/>
              <w:right w:val="single" w:sz="4" w:space="0" w:color="auto"/>
            </w:tcBorders>
            <w:shd w:val="clear" w:color="auto" w:fill="FFFFFF"/>
            <w:vAlign w:val="center"/>
          </w:tcPr>
          <w:p w14:paraId="77C073DC" w14:textId="7781BA7E" w:rsidR="00E52177" w:rsidRDefault="005F20F1" w:rsidP="002F3EB7">
            <w:pPr>
              <w:rPr>
                <w:sz w:val="18"/>
                <w:szCs w:val="18"/>
              </w:rPr>
            </w:pPr>
            <w:r>
              <w:rPr>
                <w:sz w:val="18"/>
                <w:szCs w:val="18"/>
              </w:rPr>
              <w:t>12500</w:t>
            </w:r>
          </w:p>
        </w:tc>
        <w:tc>
          <w:tcPr>
            <w:tcW w:w="1019" w:type="dxa"/>
            <w:gridSpan w:val="8"/>
            <w:tcBorders>
              <w:left w:val="single" w:sz="4" w:space="0" w:color="auto"/>
              <w:bottom w:val="single" w:sz="8" w:space="0" w:color="000000"/>
            </w:tcBorders>
            <w:shd w:val="clear" w:color="auto" w:fill="FFFFFF"/>
            <w:vAlign w:val="center"/>
          </w:tcPr>
          <w:p w14:paraId="2D29BC34" w14:textId="4F18AE97" w:rsidR="00E52177" w:rsidRDefault="005F20F1" w:rsidP="002F3EB7">
            <w:pPr>
              <w:rPr>
                <w:sz w:val="18"/>
                <w:szCs w:val="18"/>
              </w:rPr>
            </w:pPr>
            <w:r w:rsidRPr="005F20F1">
              <w:rPr>
                <w:sz w:val="18"/>
                <w:szCs w:val="18"/>
              </w:rPr>
              <w:t>12500</w:t>
            </w:r>
          </w:p>
        </w:tc>
        <w:tc>
          <w:tcPr>
            <w:tcW w:w="515" w:type="dxa"/>
            <w:tcBorders>
              <w:left w:val="single" w:sz="8" w:space="0" w:color="000000"/>
              <w:bottom w:val="single" w:sz="8" w:space="0" w:color="000000"/>
              <w:right w:val="single" w:sz="4" w:space="0" w:color="auto"/>
            </w:tcBorders>
            <w:shd w:val="clear" w:color="auto" w:fill="FFFFFF"/>
            <w:vAlign w:val="center"/>
          </w:tcPr>
          <w:p w14:paraId="3525E557" w14:textId="77777777" w:rsidR="00E52177" w:rsidRDefault="00E52177" w:rsidP="002F3EB7">
            <w:pPr>
              <w:snapToGrid w:val="0"/>
              <w:rPr>
                <w:sz w:val="18"/>
                <w:szCs w:val="18"/>
              </w:rPr>
            </w:pPr>
            <w:r>
              <w:rPr>
                <w:sz w:val="18"/>
                <w:szCs w:val="18"/>
              </w:rPr>
              <w:t>-</w:t>
            </w:r>
          </w:p>
        </w:tc>
        <w:tc>
          <w:tcPr>
            <w:tcW w:w="902" w:type="dxa"/>
            <w:gridSpan w:val="5"/>
            <w:tcBorders>
              <w:left w:val="single" w:sz="4" w:space="0" w:color="auto"/>
              <w:bottom w:val="single" w:sz="8" w:space="0" w:color="000000"/>
            </w:tcBorders>
            <w:shd w:val="clear" w:color="auto" w:fill="FFFFFF"/>
            <w:vAlign w:val="center"/>
          </w:tcPr>
          <w:p w14:paraId="09DC1B44" w14:textId="77777777" w:rsidR="00E52177" w:rsidRDefault="00E52177" w:rsidP="002F3EB7">
            <w:pPr>
              <w:snapToGrid w:val="0"/>
              <w:rPr>
                <w:sz w:val="18"/>
                <w:szCs w:val="18"/>
              </w:rPr>
            </w:pPr>
            <w:r>
              <w:rPr>
                <w:sz w:val="18"/>
                <w:szCs w:val="18"/>
              </w:rPr>
              <w:t>-</w:t>
            </w:r>
          </w:p>
        </w:tc>
        <w:tc>
          <w:tcPr>
            <w:tcW w:w="539" w:type="dxa"/>
            <w:gridSpan w:val="3"/>
            <w:tcBorders>
              <w:left w:val="single" w:sz="8" w:space="0" w:color="000000"/>
              <w:bottom w:val="single" w:sz="8" w:space="0" w:color="000000"/>
              <w:right w:val="single" w:sz="4" w:space="0" w:color="auto"/>
            </w:tcBorders>
            <w:shd w:val="clear" w:color="auto" w:fill="FFFFFF"/>
            <w:vAlign w:val="center"/>
          </w:tcPr>
          <w:p w14:paraId="5C0EBF51" w14:textId="77777777" w:rsidR="00E52177" w:rsidRDefault="00E52177" w:rsidP="002F3EB7">
            <w:pPr>
              <w:snapToGrid w:val="0"/>
              <w:rPr>
                <w:sz w:val="18"/>
                <w:szCs w:val="18"/>
              </w:rPr>
            </w:pPr>
            <w:r>
              <w:rPr>
                <w:sz w:val="18"/>
                <w:szCs w:val="18"/>
              </w:rPr>
              <w:t>-</w:t>
            </w:r>
          </w:p>
        </w:tc>
        <w:tc>
          <w:tcPr>
            <w:tcW w:w="879" w:type="dxa"/>
            <w:gridSpan w:val="4"/>
            <w:tcBorders>
              <w:left w:val="single" w:sz="4" w:space="0" w:color="auto"/>
              <w:bottom w:val="single" w:sz="8" w:space="0" w:color="000000"/>
            </w:tcBorders>
            <w:shd w:val="clear" w:color="auto" w:fill="FFFFFF"/>
            <w:vAlign w:val="center"/>
          </w:tcPr>
          <w:p w14:paraId="3CCE686F" w14:textId="77777777" w:rsidR="00E52177" w:rsidRDefault="00E52177" w:rsidP="002F3EB7">
            <w:pPr>
              <w:snapToGrid w:val="0"/>
              <w:rPr>
                <w:sz w:val="18"/>
                <w:szCs w:val="18"/>
              </w:rPr>
            </w:pPr>
            <w:r>
              <w:rPr>
                <w:sz w:val="18"/>
                <w:szCs w:val="18"/>
              </w:rPr>
              <w:t>-</w:t>
            </w:r>
          </w:p>
        </w:tc>
        <w:tc>
          <w:tcPr>
            <w:tcW w:w="626" w:type="dxa"/>
            <w:gridSpan w:val="3"/>
            <w:tcBorders>
              <w:left w:val="single" w:sz="8" w:space="0" w:color="000000"/>
              <w:bottom w:val="single" w:sz="8" w:space="0" w:color="000000"/>
              <w:right w:val="single" w:sz="4" w:space="0" w:color="auto"/>
            </w:tcBorders>
            <w:shd w:val="clear" w:color="auto" w:fill="FFFFFF"/>
            <w:vAlign w:val="center"/>
          </w:tcPr>
          <w:p w14:paraId="55893447" w14:textId="623C5478" w:rsidR="00E52177" w:rsidRDefault="005F20F1" w:rsidP="002F3EB7">
            <w:pPr>
              <w:rPr>
                <w:sz w:val="18"/>
                <w:szCs w:val="18"/>
              </w:rPr>
            </w:pPr>
            <w:r w:rsidRPr="005F20F1">
              <w:rPr>
                <w:sz w:val="18"/>
                <w:szCs w:val="18"/>
              </w:rPr>
              <w:t>12500</w:t>
            </w:r>
          </w:p>
        </w:tc>
        <w:tc>
          <w:tcPr>
            <w:tcW w:w="794" w:type="dxa"/>
            <w:gridSpan w:val="3"/>
            <w:tcBorders>
              <w:left w:val="single" w:sz="4" w:space="0" w:color="auto"/>
              <w:bottom w:val="single" w:sz="8" w:space="0" w:color="000000"/>
            </w:tcBorders>
            <w:shd w:val="clear" w:color="auto" w:fill="FFFFFF"/>
            <w:vAlign w:val="center"/>
          </w:tcPr>
          <w:p w14:paraId="0BA76C5A" w14:textId="77FEF78A" w:rsidR="00E52177" w:rsidRDefault="005F20F1" w:rsidP="002F3EB7">
            <w:pPr>
              <w:rPr>
                <w:sz w:val="18"/>
                <w:szCs w:val="18"/>
              </w:rPr>
            </w:pPr>
            <w:r w:rsidRPr="005F20F1">
              <w:rPr>
                <w:sz w:val="18"/>
                <w:szCs w:val="18"/>
              </w:rPr>
              <w:t>12500</w:t>
            </w:r>
          </w:p>
        </w:tc>
        <w:tc>
          <w:tcPr>
            <w:tcW w:w="567" w:type="dxa"/>
            <w:tcBorders>
              <w:top w:val="single" w:sz="8" w:space="0" w:color="000000"/>
              <w:left w:val="single" w:sz="8" w:space="0" w:color="000000"/>
              <w:bottom w:val="single" w:sz="8" w:space="0" w:color="000000"/>
              <w:right w:val="single" w:sz="4" w:space="0" w:color="auto"/>
            </w:tcBorders>
            <w:shd w:val="clear" w:color="auto" w:fill="auto"/>
            <w:vAlign w:val="center"/>
          </w:tcPr>
          <w:p w14:paraId="30F46308" w14:textId="77777777" w:rsidR="00E52177" w:rsidRDefault="00E52177" w:rsidP="002F3EB7">
            <w:pPr>
              <w:snapToGrid w:val="0"/>
              <w:rPr>
                <w:color w:val="000000"/>
                <w:sz w:val="18"/>
                <w:szCs w:val="18"/>
              </w:rPr>
            </w:pPr>
            <w:r>
              <w:rPr>
                <w:color w:val="000000"/>
                <w:sz w:val="18"/>
                <w:szCs w:val="18"/>
              </w:rPr>
              <w:t>-</w:t>
            </w:r>
          </w:p>
        </w:tc>
        <w:tc>
          <w:tcPr>
            <w:tcW w:w="851" w:type="dxa"/>
            <w:gridSpan w:val="2"/>
            <w:tcBorders>
              <w:top w:val="single" w:sz="8" w:space="0" w:color="000000"/>
              <w:left w:val="single" w:sz="4" w:space="0" w:color="auto"/>
              <w:bottom w:val="single" w:sz="8" w:space="0" w:color="000000"/>
            </w:tcBorders>
            <w:shd w:val="clear" w:color="auto" w:fill="auto"/>
            <w:vAlign w:val="center"/>
          </w:tcPr>
          <w:p w14:paraId="2A87F570" w14:textId="77777777" w:rsidR="00E52177" w:rsidRDefault="00E52177" w:rsidP="002F3EB7">
            <w:pPr>
              <w:snapToGrid w:val="0"/>
              <w:rPr>
                <w:color w:val="000000"/>
                <w:sz w:val="18"/>
                <w:szCs w:val="18"/>
              </w:rPr>
            </w:pPr>
            <w:r>
              <w:rPr>
                <w:color w:val="000000"/>
                <w:sz w:val="18"/>
                <w:szCs w:val="18"/>
              </w:rPr>
              <w:t>-</w:t>
            </w:r>
          </w:p>
        </w:tc>
        <w:tc>
          <w:tcPr>
            <w:tcW w:w="567" w:type="dxa"/>
            <w:tcBorders>
              <w:top w:val="single" w:sz="4" w:space="0" w:color="auto"/>
              <w:left w:val="single" w:sz="8" w:space="0" w:color="000000"/>
              <w:bottom w:val="single" w:sz="8" w:space="0" w:color="000000"/>
              <w:right w:val="single" w:sz="4" w:space="0" w:color="auto"/>
            </w:tcBorders>
            <w:shd w:val="clear" w:color="auto" w:fill="FFFFCC"/>
            <w:vAlign w:val="center"/>
          </w:tcPr>
          <w:p w14:paraId="3CDF80C3" w14:textId="62B50632" w:rsidR="00E52177" w:rsidRDefault="005F20F1" w:rsidP="002F3EB7">
            <w:pPr>
              <w:rPr>
                <w:sz w:val="18"/>
                <w:szCs w:val="18"/>
              </w:rPr>
            </w:pPr>
            <w:r w:rsidRPr="005F20F1">
              <w:rPr>
                <w:sz w:val="18"/>
                <w:szCs w:val="18"/>
              </w:rPr>
              <w:t>12500</w:t>
            </w:r>
          </w:p>
        </w:tc>
        <w:tc>
          <w:tcPr>
            <w:tcW w:w="852" w:type="dxa"/>
            <w:gridSpan w:val="3"/>
            <w:tcBorders>
              <w:top w:val="single" w:sz="4" w:space="0" w:color="auto"/>
              <w:left w:val="single" w:sz="4" w:space="0" w:color="auto"/>
              <w:bottom w:val="single" w:sz="8" w:space="0" w:color="000000"/>
            </w:tcBorders>
            <w:shd w:val="clear" w:color="auto" w:fill="FFFFCC"/>
            <w:vAlign w:val="center"/>
          </w:tcPr>
          <w:p w14:paraId="655B7FB8" w14:textId="49F2DCD9" w:rsidR="00E52177" w:rsidRDefault="005F20F1" w:rsidP="002F3EB7">
            <w:pPr>
              <w:rPr>
                <w:sz w:val="18"/>
                <w:szCs w:val="18"/>
              </w:rPr>
            </w:pPr>
            <w:r w:rsidRPr="005F20F1">
              <w:rPr>
                <w:sz w:val="18"/>
                <w:szCs w:val="18"/>
              </w:rPr>
              <w:t>12500</w:t>
            </w:r>
          </w:p>
        </w:tc>
        <w:tc>
          <w:tcPr>
            <w:tcW w:w="836" w:type="dxa"/>
            <w:gridSpan w:val="2"/>
            <w:tcBorders>
              <w:left w:val="single" w:sz="8" w:space="0" w:color="000000"/>
              <w:bottom w:val="single" w:sz="8" w:space="0" w:color="000000"/>
            </w:tcBorders>
            <w:shd w:val="clear" w:color="auto" w:fill="C0C0C0"/>
            <w:vAlign w:val="center"/>
          </w:tcPr>
          <w:p w14:paraId="023FAF9B" w14:textId="77777777" w:rsidR="00E52177" w:rsidRDefault="00E52177" w:rsidP="002F3EB7">
            <w:pPr>
              <w:snapToGrid w:val="0"/>
              <w:jc w:val="center"/>
              <w:rPr>
                <w:sz w:val="18"/>
                <w:szCs w:val="18"/>
              </w:rPr>
            </w:pPr>
          </w:p>
        </w:tc>
        <w:tc>
          <w:tcPr>
            <w:tcW w:w="917" w:type="dxa"/>
            <w:gridSpan w:val="10"/>
            <w:tcBorders>
              <w:left w:val="single" w:sz="8" w:space="0" w:color="000000"/>
            </w:tcBorders>
            <w:shd w:val="clear" w:color="auto" w:fill="auto"/>
            <w:vAlign w:val="center"/>
          </w:tcPr>
          <w:p w14:paraId="60408727" w14:textId="77777777" w:rsidR="00E52177" w:rsidRDefault="00E52177" w:rsidP="002F3EB7">
            <w:pPr>
              <w:snapToGrid w:val="0"/>
            </w:pPr>
          </w:p>
        </w:tc>
        <w:tc>
          <w:tcPr>
            <w:tcW w:w="2013" w:type="dxa"/>
            <w:gridSpan w:val="2"/>
            <w:shd w:val="clear" w:color="auto" w:fill="auto"/>
          </w:tcPr>
          <w:p w14:paraId="268DC5B4" w14:textId="77777777" w:rsidR="00E52177" w:rsidRDefault="00E52177" w:rsidP="002F3EB7">
            <w:pPr>
              <w:snapToGrid w:val="0"/>
              <w:rPr>
                <w:sz w:val="20"/>
                <w:szCs w:val="20"/>
              </w:rPr>
            </w:pPr>
          </w:p>
        </w:tc>
      </w:tr>
      <w:tr w:rsidR="00B63942" w14:paraId="31F2D2CD" w14:textId="77777777" w:rsidTr="00AA38FD">
        <w:trPr>
          <w:trHeight w:val="984"/>
        </w:trPr>
        <w:tc>
          <w:tcPr>
            <w:tcW w:w="475" w:type="dxa"/>
            <w:tcBorders>
              <w:left w:val="single" w:sz="8" w:space="0" w:color="000000"/>
              <w:bottom w:val="single" w:sz="8" w:space="0" w:color="000000"/>
            </w:tcBorders>
            <w:shd w:val="clear" w:color="auto" w:fill="FFFFFF"/>
            <w:vAlign w:val="center"/>
          </w:tcPr>
          <w:p w14:paraId="4980E10F" w14:textId="77777777" w:rsidR="00E52177" w:rsidRDefault="00E52177" w:rsidP="002F3EB7">
            <w:pPr>
              <w:snapToGrid w:val="0"/>
              <w:jc w:val="center"/>
              <w:rPr>
                <w:color w:val="000000"/>
                <w:sz w:val="18"/>
                <w:szCs w:val="18"/>
              </w:rPr>
            </w:pPr>
            <w:r>
              <w:rPr>
                <w:color w:val="000000"/>
                <w:sz w:val="18"/>
                <w:szCs w:val="18"/>
              </w:rPr>
              <w:t>05</w:t>
            </w:r>
          </w:p>
        </w:tc>
        <w:tc>
          <w:tcPr>
            <w:tcW w:w="855" w:type="dxa"/>
            <w:gridSpan w:val="4"/>
            <w:tcBorders>
              <w:left w:val="single" w:sz="8" w:space="0" w:color="000000"/>
              <w:bottom w:val="single" w:sz="8" w:space="0" w:color="000000"/>
            </w:tcBorders>
            <w:shd w:val="clear" w:color="auto" w:fill="FFFFFF"/>
            <w:vAlign w:val="center"/>
          </w:tcPr>
          <w:p w14:paraId="7046D097" w14:textId="77777777" w:rsidR="00E52177" w:rsidRDefault="00E52177" w:rsidP="002F3EB7">
            <w:pPr>
              <w:snapToGrid w:val="0"/>
              <w:jc w:val="center"/>
              <w:rPr>
                <w:color w:val="000000"/>
                <w:sz w:val="18"/>
                <w:szCs w:val="18"/>
              </w:rPr>
            </w:pPr>
            <w:r>
              <w:rPr>
                <w:color w:val="000000"/>
                <w:sz w:val="18"/>
                <w:szCs w:val="18"/>
              </w:rPr>
              <w:t>01</w:t>
            </w:r>
          </w:p>
        </w:tc>
        <w:tc>
          <w:tcPr>
            <w:tcW w:w="360" w:type="dxa"/>
            <w:gridSpan w:val="4"/>
            <w:tcBorders>
              <w:left w:val="single" w:sz="8" w:space="0" w:color="000000"/>
              <w:bottom w:val="single" w:sz="8" w:space="0" w:color="000000"/>
            </w:tcBorders>
            <w:shd w:val="clear" w:color="auto" w:fill="FFFFFF"/>
            <w:vAlign w:val="center"/>
          </w:tcPr>
          <w:p w14:paraId="67BD3062" w14:textId="77777777" w:rsidR="00E52177" w:rsidRDefault="00E52177" w:rsidP="002F3EB7">
            <w:pPr>
              <w:snapToGrid w:val="0"/>
              <w:ind w:left="-107" w:firstLine="107"/>
              <w:jc w:val="center"/>
              <w:rPr>
                <w:color w:val="000000"/>
                <w:sz w:val="18"/>
                <w:szCs w:val="18"/>
              </w:rPr>
            </w:pPr>
            <w:r>
              <w:rPr>
                <w:color w:val="000000"/>
                <w:sz w:val="18"/>
                <w:szCs w:val="18"/>
              </w:rPr>
              <w:t>02</w:t>
            </w:r>
          </w:p>
        </w:tc>
        <w:tc>
          <w:tcPr>
            <w:tcW w:w="537" w:type="dxa"/>
            <w:gridSpan w:val="5"/>
            <w:tcBorders>
              <w:left w:val="single" w:sz="8" w:space="0" w:color="000000"/>
              <w:bottom w:val="single" w:sz="8" w:space="0" w:color="000000"/>
            </w:tcBorders>
            <w:shd w:val="clear" w:color="auto" w:fill="FFFFFF"/>
            <w:vAlign w:val="center"/>
          </w:tcPr>
          <w:p w14:paraId="5FF5FF6F" w14:textId="77777777" w:rsidR="00E52177" w:rsidRDefault="00E52177" w:rsidP="002F3EB7">
            <w:pPr>
              <w:snapToGrid w:val="0"/>
              <w:jc w:val="center"/>
              <w:rPr>
                <w:color w:val="000000"/>
                <w:sz w:val="18"/>
                <w:szCs w:val="18"/>
              </w:rPr>
            </w:pPr>
            <w:r>
              <w:rPr>
                <w:color w:val="000000"/>
                <w:sz w:val="18"/>
                <w:szCs w:val="18"/>
              </w:rPr>
              <w:t>06</w:t>
            </w:r>
          </w:p>
        </w:tc>
        <w:tc>
          <w:tcPr>
            <w:tcW w:w="1160" w:type="dxa"/>
            <w:gridSpan w:val="6"/>
            <w:tcBorders>
              <w:left w:val="single" w:sz="8" w:space="0" w:color="000000"/>
              <w:bottom w:val="single" w:sz="8" w:space="0" w:color="000000"/>
            </w:tcBorders>
            <w:shd w:val="clear" w:color="auto" w:fill="FFFFFF"/>
            <w:vAlign w:val="center"/>
          </w:tcPr>
          <w:p w14:paraId="7B552B60" w14:textId="77777777" w:rsidR="00E52177" w:rsidRPr="00481620" w:rsidRDefault="00E52177" w:rsidP="002F3EB7">
            <w:pPr>
              <w:snapToGrid w:val="0"/>
              <w:jc w:val="center"/>
              <w:rPr>
                <w:sz w:val="16"/>
                <w:szCs w:val="16"/>
              </w:rPr>
            </w:pPr>
            <w:r w:rsidRPr="00481620">
              <w:rPr>
                <w:color w:val="000000"/>
                <w:sz w:val="16"/>
                <w:szCs w:val="16"/>
              </w:rPr>
              <w:t>Viešųjų erdvių (kapinių, poilsio zonų ir pan.) tvarkymas seniūnijose</w:t>
            </w:r>
          </w:p>
        </w:tc>
        <w:tc>
          <w:tcPr>
            <w:tcW w:w="1219" w:type="dxa"/>
            <w:gridSpan w:val="3"/>
            <w:tcBorders>
              <w:left w:val="single" w:sz="8" w:space="0" w:color="000000"/>
              <w:bottom w:val="single" w:sz="8" w:space="0" w:color="000000"/>
            </w:tcBorders>
            <w:shd w:val="clear" w:color="auto" w:fill="FFFFFF"/>
            <w:vAlign w:val="center"/>
          </w:tcPr>
          <w:p w14:paraId="0D6DEADA" w14:textId="77777777" w:rsidR="00E52177" w:rsidRPr="00481620" w:rsidRDefault="00E52177" w:rsidP="002F3EB7">
            <w:pPr>
              <w:snapToGrid w:val="0"/>
              <w:jc w:val="center"/>
              <w:rPr>
                <w:color w:val="000000"/>
                <w:sz w:val="16"/>
                <w:szCs w:val="16"/>
              </w:rPr>
            </w:pPr>
            <w:r w:rsidRPr="00481620">
              <w:rPr>
                <w:sz w:val="16"/>
                <w:szCs w:val="16"/>
              </w:rPr>
              <w:t>Sutvarkyta  ir prižiūrėta kapinių teritorija,</w:t>
            </w:r>
            <w:r>
              <w:rPr>
                <w:sz w:val="16"/>
                <w:szCs w:val="16"/>
              </w:rPr>
              <w:t xml:space="preserve"> </w:t>
            </w:r>
            <w:r w:rsidRPr="00481620">
              <w:rPr>
                <w:sz w:val="16"/>
                <w:szCs w:val="16"/>
              </w:rPr>
              <w:t>kaimų aplinka</w:t>
            </w:r>
          </w:p>
        </w:tc>
        <w:tc>
          <w:tcPr>
            <w:tcW w:w="801" w:type="dxa"/>
            <w:gridSpan w:val="7"/>
            <w:tcBorders>
              <w:left w:val="single" w:sz="8" w:space="0" w:color="000000"/>
              <w:bottom w:val="single" w:sz="8" w:space="0" w:color="000000"/>
              <w:right w:val="single" w:sz="4" w:space="0" w:color="auto"/>
            </w:tcBorders>
            <w:shd w:val="clear" w:color="auto" w:fill="FFFFFF"/>
            <w:vAlign w:val="center"/>
          </w:tcPr>
          <w:p w14:paraId="4CD7731A" w14:textId="26B71078" w:rsidR="00E52177" w:rsidRDefault="005F20F1" w:rsidP="002F3EB7">
            <w:pPr>
              <w:snapToGrid w:val="0"/>
              <w:rPr>
                <w:sz w:val="18"/>
                <w:szCs w:val="18"/>
              </w:rPr>
            </w:pPr>
            <w:r>
              <w:rPr>
                <w:sz w:val="18"/>
                <w:szCs w:val="18"/>
              </w:rPr>
              <w:t>281400</w:t>
            </w:r>
          </w:p>
        </w:tc>
        <w:tc>
          <w:tcPr>
            <w:tcW w:w="1019" w:type="dxa"/>
            <w:gridSpan w:val="8"/>
            <w:tcBorders>
              <w:left w:val="single" w:sz="4" w:space="0" w:color="auto"/>
              <w:bottom w:val="single" w:sz="8" w:space="0" w:color="000000"/>
            </w:tcBorders>
            <w:shd w:val="clear" w:color="auto" w:fill="FFFFFF"/>
            <w:vAlign w:val="center"/>
          </w:tcPr>
          <w:p w14:paraId="00679859" w14:textId="7CF184BC" w:rsidR="00E52177" w:rsidRDefault="005F20F1" w:rsidP="002F3EB7">
            <w:pPr>
              <w:snapToGrid w:val="0"/>
              <w:rPr>
                <w:sz w:val="18"/>
                <w:szCs w:val="18"/>
              </w:rPr>
            </w:pPr>
            <w:r>
              <w:rPr>
                <w:sz w:val="18"/>
                <w:szCs w:val="18"/>
              </w:rPr>
              <w:t>280680</w:t>
            </w:r>
          </w:p>
        </w:tc>
        <w:tc>
          <w:tcPr>
            <w:tcW w:w="515" w:type="dxa"/>
            <w:tcBorders>
              <w:left w:val="single" w:sz="8" w:space="0" w:color="000000"/>
              <w:bottom w:val="single" w:sz="8" w:space="0" w:color="000000"/>
              <w:right w:val="single" w:sz="4" w:space="0" w:color="auto"/>
            </w:tcBorders>
            <w:shd w:val="clear" w:color="auto" w:fill="FFFFFF"/>
            <w:vAlign w:val="center"/>
          </w:tcPr>
          <w:p w14:paraId="214C3107" w14:textId="77777777" w:rsidR="00E52177" w:rsidRDefault="00E52177" w:rsidP="002F3EB7">
            <w:pPr>
              <w:snapToGrid w:val="0"/>
              <w:rPr>
                <w:sz w:val="18"/>
                <w:szCs w:val="18"/>
              </w:rPr>
            </w:pPr>
            <w:r>
              <w:rPr>
                <w:sz w:val="18"/>
                <w:szCs w:val="18"/>
              </w:rPr>
              <w:t>-</w:t>
            </w:r>
          </w:p>
        </w:tc>
        <w:tc>
          <w:tcPr>
            <w:tcW w:w="902" w:type="dxa"/>
            <w:gridSpan w:val="5"/>
            <w:tcBorders>
              <w:left w:val="single" w:sz="4" w:space="0" w:color="auto"/>
              <w:bottom w:val="single" w:sz="8" w:space="0" w:color="000000"/>
            </w:tcBorders>
            <w:shd w:val="clear" w:color="auto" w:fill="FFFFFF"/>
            <w:vAlign w:val="center"/>
          </w:tcPr>
          <w:p w14:paraId="030190D8" w14:textId="77777777" w:rsidR="00E52177" w:rsidRDefault="00E52177" w:rsidP="002F3EB7">
            <w:pPr>
              <w:snapToGrid w:val="0"/>
              <w:rPr>
                <w:sz w:val="18"/>
                <w:szCs w:val="18"/>
              </w:rPr>
            </w:pPr>
            <w:r>
              <w:rPr>
                <w:sz w:val="18"/>
                <w:szCs w:val="18"/>
              </w:rPr>
              <w:t>-</w:t>
            </w:r>
          </w:p>
        </w:tc>
        <w:tc>
          <w:tcPr>
            <w:tcW w:w="539" w:type="dxa"/>
            <w:gridSpan w:val="3"/>
            <w:tcBorders>
              <w:left w:val="single" w:sz="8" w:space="0" w:color="000000"/>
              <w:bottom w:val="single" w:sz="8" w:space="0" w:color="000000"/>
              <w:right w:val="single" w:sz="4" w:space="0" w:color="auto"/>
            </w:tcBorders>
            <w:shd w:val="clear" w:color="auto" w:fill="FFFFFF"/>
            <w:vAlign w:val="center"/>
          </w:tcPr>
          <w:p w14:paraId="6E1E7247" w14:textId="77777777" w:rsidR="00E52177" w:rsidRDefault="00E52177" w:rsidP="002F3EB7">
            <w:pPr>
              <w:snapToGrid w:val="0"/>
              <w:rPr>
                <w:sz w:val="18"/>
                <w:szCs w:val="18"/>
              </w:rPr>
            </w:pPr>
            <w:r>
              <w:rPr>
                <w:sz w:val="18"/>
                <w:szCs w:val="18"/>
              </w:rPr>
              <w:t>-</w:t>
            </w:r>
          </w:p>
        </w:tc>
        <w:tc>
          <w:tcPr>
            <w:tcW w:w="879" w:type="dxa"/>
            <w:gridSpan w:val="4"/>
            <w:tcBorders>
              <w:left w:val="single" w:sz="4" w:space="0" w:color="auto"/>
              <w:bottom w:val="single" w:sz="8" w:space="0" w:color="000000"/>
            </w:tcBorders>
            <w:shd w:val="clear" w:color="auto" w:fill="FFFFFF"/>
            <w:vAlign w:val="center"/>
          </w:tcPr>
          <w:p w14:paraId="2112F666" w14:textId="77777777" w:rsidR="00E52177" w:rsidRDefault="00E52177" w:rsidP="002F3EB7">
            <w:pPr>
              <w:snapToGrid w:val="0"/>
              <w:rPr>
                <w:sz w:val="18"/>
                <w:szCs w:val="18"/>
              </w:rPr>
            </w:pPr>
            <w:r>
              <w:rPr>
                <w:sz w:val="18"/>
                <w:szCs w:val="18"/>
              </w:rPr>
              <w:t>-</w:t>
            </w:r>
          </w:p>
        </w:tc>
        <w:tc>
          <w:tcPr>
            <w:tcW w:w="626" w:type="dxa"/>
            <w:gridSpan w:val="3"/>
            <w:tcBorders>
              <w:left w:val="single" w:sz="8" w:space="0" w:color="000000"/>
              <w:bottom w:val="single" w:sz="8" w:space="0" w:color="000000"/>
              <w:right w:val="single" w:sz="4" w:space="0" w:color="auto"/>
            </w:tcBorders>
            <w:shd w:val="clear" w:color="auto" w:fill="FFFFFF"/>
            <w:vAlign w:val="center"/>
          </w:tcPr>
          <w:p w14:paraId="6F83611F" w14:textId="17579ED5" w:rsidR="00E52177" w:rsidRDefault="005F20F1" w:rsidP="002F3EB7">
            <w:pPr>
              <w:snapToGrid w:val="0"/>
              <w:rPr>
                <w:sz w:val="18"/>
                <w:szCs w:val="18"/>
              </w:rPr>
            </w:pPr>
            <w:r>
              <w:rPr>
                <w:sz w:val="18"/>
                <w:szCs w:val="18"/>
              </w:rPr>
              <w:t>281400</w:t>
            </w:r>
          </w:p>
        </w:tc>
        <w:tc>
          <w:tcPr>
            <w:tcW w:w="794" w:type="dxa"/>
            <w:gridSpan w:val="3"/>
            <w:tcBorders>
              <w:left w:val="single" w:sz="4" w:space="0" w:color="auto"/>
              <w:bottom w:val="single" w:sz="8" w:space="0" w:color="000000"/>
            </w:tcBorders>
            <w:shd w:val="clear" w:color="auto" w:fill="FFFFFF"/>
            <w:vAlign w:val="center"/>
          </w:tcPr>
          <w:p w14:paraId="1E31D9B3" w14:textId="0019D19E" w:rsidR="00E52177" w:rsidRDefault="005F20F1" w:rsidP="002F3EB7">
            <w:pPr>
              <w:snapToGrid w:val="0"/>
              <w:rPr>
                <w:sz w:val="18"/>
                <w:szCs w:val="18"/>
              </w:rPr>
            </w:pPr>
            <w:r>
              <w:rPr>
                <w:sz w:val="18"/>
                <w:szCs w:val="18"/>
              </w:rPr>
              <w:t>280680</w:t>
            </w:r>
          </w:p>
        </w:tc>
        <w:tc>
          <w:tcPr>
            <w:tcW w:w="567" w:type="dxa"/>
            <w:tcBorders>
              <w:left w:val="single" w:sz="8" w:space="0" w:color="000000"/>
              <w:bottom w:val="single" w:sz="8" w:space="0" w:color="000000"/>
              <w:right w:val="single" w:sz="4" w:space="0" w:color="auto"/>
            </w:tcBorders>
            <w:shd w:val="clear" w:color="auto" w:fill="auto"/>
            <w:vAlign w:val="center"/>
          </w:tcPr>
          <w:p w14:paraId="7979702E" w14:textId="77777777" w:rsidR="00E52177" w:rsidRDefault="00E52177" w:rsidP="002F3EB7">
            <w:pPr>
              <w:snapToGrid w:val="0"/>
              <w:rPr>
                <w:color w:val="000000"/>
                <w:sz w:val="18"/>
                <w:szCs w:val="18"/>
              </w:rPr>
            </w:pPr>
            <w:r>
              <w:rPr>
                <w:color w:val="000000"/>
                <w:sz w:val="18"/>
                <w:szCs w:val="18"/>
              </w:rPr>
              <w:t>-</w:t>
            </w:r>
          </w:p>
        </w:tc>
        <w:tc>
          <w:tcPr>
            <w:tcW w:w="851" w:type="dxa"/>
            <w:gridSpan w:val="2"/>
            <w:tcBorders>
              <w:left w:val="single" w:sz="4" w:space="0" w:color="auto"/>
              <w:bottom w:val="single" w:sz="8" w:space="0" w:color="000000"/>
            </w:tcBorders>
            <w:shd w:val="clear" w:color="auto" w:fill="auto"/>
            <w:vAlign w:val="center"/>
          </w:tcPr>
          <w:p w14:paraId="42D191D7" w14:textId="77777777" w:rsidR="00E52177" w:rsidRDefault="00E52177" w:rsidP="002F3EB7">
            <w:pPr>
              <w:snapToGrid w:val="0"/>
              <w:rPr>
                <w:color w:val="000000"/>
                <w:sz w:val="18"/>
                <w:szCs w:val="18"/>
              </w:rPr>
            </w:pPr>
            <w:r>
              <w:rPr>
                <w:color w:val="000000"/>
                <w:sz w:val="18"/>
                <w:szCs w:val="18"/>
              </w:rPr>
              <w:t>-</w:t>
            </w:r>
          </w:p>
        </w:tc>
        <w:tc>
          <w:tcPr>
            <w:tcW w:w="567" w:type="dxa"/>
            <w:tcBorders>
              <w:left w:val="single" w:sz="8" w:space="0" w:color="000000"/>
              <w:bottom w:val="single" w:sz="8" w:space="0" w:color="000000"/>
              <w:right w:val="single" w:sz="4" w:space="0" w:color="auto"/>
            </w:tcBorders>
            <w:shd w:val="clear" w:color="auto" w:fill="FFFFCC"/>
            <w:vAlign w:val="center"/>
          </w:tcPr>
          <w:p w14:paraId="7CD4CC21" w14:textId="042C10EC" w:rsidR="00E52177" w:rsidRDefault="004430D1" w:rsidP="002F3EB7">
            <w:pPr>
              <w:snapToGrid w:val="0"/>
              <w:rPr>
                <w:sz w:val="18"/>
                <w:szCs w:val="18"/>
              </w:rPr>
            </w:pPr>
            <w:r>
              <w:rPr>
                <w:sz w:val="18"/>
                <w:szCs w:val="18"/>
              </w:rPr>
              <w:t>281400</w:t>
            </w:r>
          </w:p>
        </w:tc>
        <w:tc>
          <w:tcPr>
            <w:tcW w:w="852" w:type="dxa"/>
            <w:gridSpan w:val="3"/>
            <w:tcBorders>
              <w:left w:val="single" w:sz="4" w:space="0" w:color="auto"/>
              <w:bottom w:val="single" w:sz="8" w:space="0" w:color="000000"/>
            </w:tcBorders>
            <w:shd w:val="clear" w:color="auto" w:fill="FFFFCC"/>
            <w:vAlign w:val="center"/>
          </w:tcPr>
          <w:p w14:paraId="0AA804D4" w14:textId="256AA713" w:rsidR="00E52177" w:rsidRDefault="004430D1" w:rsidP="002F3EB7">
            <w:pPr>
              <w:snapToGrid w:val="0"/>
              <w:rPr>
                <w:sz w:val="18"/>
                <w:szCs w:val="18"/>
              </w:rPr>
            </w:pPr>
            <w:r>
              <w:rPr>
                <w:sz w:val="18"/>
                <w:szCs w:val="18"/>
              </w:rPr>
              <w:t>280680</w:t>
            </w:r>
          </w:p>
        </w:tc>
        <w:tc>
          <w:tcPr>
            <w:tcW w:w="836" w:type="dxa"/>
            <w:gridSpan w:val="2"/>
            <w:tcBorders>
              <w:left w:val="single" w:sz="8" w:space="0" w:color="000000"/>
              <w:bottom w:val="single" w:sz="4" w:space="0" w:color="auto"/>
            </w:tcBorders>
            <w:shd w:val="clear" w:color="auto" w:fill="C0C0C0"/>
            <w:vAlign w:val="center"/>
          </w:tcPr>
          <w:p w14:paraId="6ACDEFC9" w14:textId="77777777" w:rsidR="00E52177" w:rsidRDefault="00E52177" w:rsidP="002F3EB7">
            <w:pPr>
              <w:snapToGrid w:val="0"/>
              <w:jc w:val="center"/>
              <w:rPr>
                <w:sz w:val="18"/>
                <w:szCs w:val="18"/>
              </w:rPr>
            </w:pPr>
          </w:p>
        </w:tc>
        <w:tc>
          <w:tcPr>
            <w:tcW w:w="917" w:type="dxa"/>
            <w:gridSpan w:val="10"/>
            <w:tcBorders>
              <w:left w:val="single" w:sz="8" w:space="0" w:color="000000"/>
            </w:tcBorders>
            <w:shd w:val="clear" w:color="auto" w:fill="auto"/>
            <w:vAlign w:val="center"/>
          </w:tcPr>
          <w:p w14:paraId="7974E9C0" w14:textId="77777777" w:rsidR="00E52177" w:rsidRDefault="00E52177" w:rsidP="002F3EB7">
            <w:pPr>
              <w:snapToGrid w:val="0"/>
            </w:pPr>
          </w:p>
        </w:tc>
        <w:tc>
          <w:tcPr>
            <w:tcW w:w="2013" w:type="dxa"/>
            <w:gridSpan w:val="2"/>
            <w:shd w:val="clear" w:color="auto" w:fill="auto"/>
          </w:tcPr>
          <w:p w14:paraId="15387525" w14:textId="77777777" w:rsidR="00E52177" w:rsidRDefault="00E52177" w:rsidP="002F3EB7">
            <w:pPr>
              <w:snapToGrid w:val="0"/>
              <w:rPr>
                <w:sz w:val="20"/>
                <w:szCs w:val="20"/>
              </w:rPr>
            </w:pPr>
          </w:p>
        </w:tc>
      </w:tr>
      <w:tr w:rsidR="00E52177" w14:paraId="13EE8B8B" w14:textId="77777777" w:rsidTr="00AA38FD">
        <w:trPr>
          <w:gridAfter w:val="1"/>
          <w:wAfter w:w="147" w:type="dxa"/>
          <w:trHeight w:val="442"/>
        </w:trPr>
        <w:tc>
          <w:tcPr>
            <w:tcW w:w="14354" w:type="dxa"/>
            <w:gridSpan w:val="66"/>
            <w:tcBorders>
              <w:left w:val="single" w:sz="8" w:space="0" w:color="000000"/>
              <w:bottom w:val="single" w:sz="8" w:space="0" w:color="000000"/>
            </w:tcBorders>
            <w:shd w:val="clear" w:color="auto" w:fill="FFFFFF"/>
            <w:vAlign w:val="center"/>
          </w:tcPr>
          <w:p w14:paraId="4B8DCB74" w14:textId="77777777" w:rsidR="00E52177" w:rsidRDefault="00E52177" w:rsidP="002F3EB7">
            <w:pPr>
              <w:jc w:val="center"/>
            </w:pPr>
            <w:r>
              <w:rPr>
                <w:b/>
                <w:bCs/>
                <w:color w:val="000000"/>
              </w:rPr>
              <w:t>Socialinės atskirties mažinimo programa (08)</w:t>
            </w:r>
          </w:p>
        </w:tc>
        <w:tc>
          <w:tcPr>
            <w:tcW w:w="773" w:type="dxa"/>
            <w:gridSpan w:val="6"/>
            <w:tcBorders>
              <w:left w:val="single" w:sz="8" w:space="0" w:color="000000"/>
            </w:tcBorders>
            <w:shd w:val="clear" w:color="auto" w:fill="auto"/>
            <w:vAlign w:val="center"/>
          </w:tcPr>
          <w:p w14:paraId="19C2F7D6" w14:textId="77777777" w:rsidR="00E52177" w:rsidRDefault="00E52177" w:rsidP="002F3EB7">
            <w:pPr>
              <w:snapToGrid w:val="0"/>
            </w:pPr>
          </w:p>
        </w:tc>
        <w:tc>
          <w:tcPr>
            <w:tcW w:w="2010" w:type="dxa"/>
            <w:gridSpan w:val="5"/>
            <w:shd w:val="clear" w:color="auto" w:fill="auto"/>
          </w:tcPr>
          <w:p w14:paraId="67AA8649" w14:textId="77777777" w:rsidR="00E52177" w:rsidRDefault="00E52177" w:rsidP="002F3EB7">
            <w:pPr>
              <w:snapToGrid w:val="0"/>
              <w:rPr>
                <w:sz w:val="20"/>
                <w:szCs w:val="20"/>
              </w:rPr>
            </w:pPr>
          </w:p>
        </w:tc>
      </w:tr>
      <w:tr w:rsidR="00E52177" w14:paraId="4C73B0C5" w14:textId="77777777" w:rsidTr="00AA38FD">
        <w:trPr>
          <w:gridAfter w:val="1"/>
          <w:wAfter w:w="147" w:type="dxa"/>
          <w:trHeight w:val="525"/>
        </w:trPr>
        <w:tc>
          <w:tcPr>
            <w:tcW w:w="475" w:type="dxa"/>
            <w:tcBorders>
              <w:left w:val="single" w:sz="8" w:space="0" w:color="000000"/>
              <w:bottom w:val="single" w:sz="8" w:space="0" w:color="000000"/>
            </w:tcBorders>
            <w:shd w:val="clear" w:color="auto" w:fill="FFFFFF"/>
            <w:vAlign w:val="center"/>
          </w:tcPr>
          <w:p w14:paraId="416C11FD" w14:textId="77777777" w:rsidR="00E52177" w:rsidRDefault="00E52177" w:rsidP="002F3EB7">
            <w:pPr>
              <w:jc w:val="center"/>
              <w:rPr>
                <w:color w:val="000000"/>
                <w:sz w:val="18"/>
                <w:szCs w:val="18"/>
              </w:rPr>
            </w:pPr>
            <w:r>
              <w:rPr>
                <w:color w:val="000000"/>
                <w:sz w:val="18"/>
                <w:szCs w:val="18"/>
              </w:rPr>
              <w:t>08</w:t>
            </w:r>
          </w:p>
        </w:tc>
        <w:tc>
          <w:tcPr>
            <w:tcW w:w="568" w:type="dxa"/>
            <w:gridSpan w:val="2"/>
            <w:tcBorders>
              <w:left w:val="single" w:sz="8" w:space="0" w:color="000000"/>
              <w:bottom w:val="single" w:sz="8" w:space="0" w:color="000000"/>
            </w:tcBorders>
            <w:shd w:val="clear" w:color="auto" w:fill="FFFFFF"/>
            <w:vAlign w:val="center"/>
          </w:tcPr>
          <w:p w14:paraId="69FADD1E" w14:textId="77777777" w:rsidR="00E52177" w:rsidRDefault="00E52177" w:rsidP="002F3EB7">
            <w:pPr>
              <w:jc w:val="center"/>
              <w:rPr>
                <w:b/>
                <w:bCs/>
                <w:color w:val="000000"/>
              </w:rPr>
            </w:pPr>
            <w:r>
              <w:rPr>
                <w:color w:val="000000"/>
                <w:sz w:val="18"/>
                <w:szCs w:val="18"/>
              </w:rPr>
              <w:t>01</w:t>
            </w:r>
          </w:p>
        </w:tc>
        <w:tc>
          <w:tcPr>
            <w:tcW w:w="13311" w:type="dxa"/>
            <w:gridSpan w:val="63"/>
            <w:tcBorders>
              <w:left w:val="single" w:sz="8" w:space="0" w:color="000000"/>
              <w:bottom w:val="single" w:sz="8" w:space="0" w:color="000000"/>
            </w:tcBorders>
            <w:shd w:val="clear" w:color="auto" w:fill="FFFFFF"/>
            <w:vAlign w:val="center"/>
          </w:tcPr>
          <w:p w14:paraId="5801A94E" w14:textId="77777777" w:rsidR="00E52177" w:rsidRDefault="00E52177" w:rsidP="002F3EB7">
            <w:pPr>
              <w:ind w:left="-107" w:firstLine="107"/>
            </w:pPr>
            <w:r>
              <w:rPr>
                <w:b/>
                <w:bCs/>
                <w:color w:val="000000"/>
              </w:rPr>
              <w:t xml:space="preserve"> Didinti socialiai remtinų asmenų integraciją į visuomenę ir mažinti socialinę atskirtį</w:t>
            </w:r>
          </w:p>
        </w:tc>
        <w:tc>
          <w:tcPr>
            <w:tcW w:w="773" w:type="dxa"/>
            <w:gridSpan w:val="6"/>
            <w:tcBorders>
              <w:left w:val="single" w:sz="8" w:space="0" w:color="000000"/>
            </w:tcBorders>
            <w:shd w:val="clear" w:color="auto" w:fill="auto"/>
            <w:vAlign w:val="center"/>
          </w:tcPr>
          <w:p w14:paraId="52C8F445" w14:textId="77777777" w:rsidR="00E52177" w:rsidRDefault="00E52177" w:rsidP="002F3EB7">
            <w:pPr>
              <w:snapToGrid w:val="0"/>
            </w:pPr>
          </w:p>
        </w:tc>
        <w:tc>
          <w:tcPr>
            <w:tcW w:w="2010" w:type="dxa"/>
            <w:gridSpan w:val="5"/>
            <w:shd w:val="clear" w:color="auto" w:fill="auto"/>
          </w:tcPr>
          <w:p w14:paraId="024FDA3B" w14:textId="77777777" w:rsidR="00E52177" w:rsidRDefault="00E52177" w:rsidP="002F3EB7">
            <w:pPr>
              <w:snapToGrid w:val="0"/>
              <w:rPr>
                <w:sz w:val="20"/>
                <w:szCs w:val="20"/>
              </w:rPr>
            </w:pPr>
          </w:p>
        </w:tc>
      </w:tr>
      <w:tr w:rsidR="00E52177" w14:paraId="6EF16240" w14:textId="77777777" w:rsidTr="00AA38FD">
        <w:trPr>
          <w:trHeight w:val="343"/>
        </w:trPr>
        <w:tc>
          <w:tcPr>
            <w:tcW w:w="475" w:type="dxa"/>
            <w:tcBorders>
              <w:left w:val="single" w:sz="8" w:space="0" w:color="000000"/>
              <w:bottom w:val="single" w:sz="8" w:space="0" w:color="000000"/>
            </w:tcBorders>
            <w:shd w:val="clear" w:color="auto" w:fill="FFFFFF"/>
            <w:vAlign w:val="center"/>
          </w:tcPr>
          <w:p w14:paraId="0D515D46" w14:textId="77777777" w:rsidR="00E52177" w:rsidRDefault="00E52177" w:rsidP="002F3EB7">
            <w:pPr>
              <w:jc w:val="center"/>
              <w:rPr>
                <w:color w:val="000000"/>
                <w:sz w:val="18"/>
                <w:szCs w:val="18"/>
              </w:rPr>
            </w:pPr>
            <w:bookmarkStart w:id="0" w:name="_Hlk34298754"/>
            <w:r>
              <w:rPr>
                <w:color w:val="000000"/>
                <w:sz w:val="18"/>
                <w:szCs w:val="18"/>
              </w:rPr>
              <w:t>08</w:t>
            </w:r>
          </w:p>
        </w:tc>
        <w:tc>
          <w:tcPr>
            <w:tcW w:w="568" w:type="dxa"/>
            <w:gridSpan w:val="2"/>
            <w:tcBorders>
              <w:left w:val="single" w:sz="8" w:space="0" w:color="000000"/>
              <w:bottom w:val="single" w:sz="8" w:space="0" w:color="000000"/>
            </w:tcBorders>
            <w:shd w:val="clear" w:color="auto" w:fill="FFFFFF"/>
            <w:vAlign w:val="center"/>
          </w:tcPr>
          <w:p w14:paraId="0573F989" w14:textId="77777777" w:rsidR="00E52177" w:rsidRDefault="00E52177" w:rsidP="002F3EB7">
            <w:pPr>
              <w:jc w:val="center"/>
              <w:rPr>
                <w:color w:val="000000"/>
                <w:sz w:val="18"/>
                <w:szCs w:val="18"/>
              </w:rPr>
            </w:pPr>
            <w:r>
              <w:rPr>
                <w:color w:val="000000"/>
                <w:sz w:val="18"/>
                <w:szCs w:val="18"/>
              </w:rPr>
              <w:t>01</w:t>
            </w:r>
          </w:p>
        </w:tc>
        <w:tc>
          <w:tcPr>
            <w:tcW w:w="523" w:type="dxa"/>
            <w:gridSpan w:val="4"/>
            <w:tcBorders>
              <w:left w:val="single" w:sz="8" w:space="0" w:color="000000"/>
              <w:bottom w:val="single" w:sz="8" w:space="0" w:color="000000"/>
            </w:tcBorders>
            <w:shd w:val="clear" w:color="auto" w:fill="FFFFFF"/>
            <w:vAlign w:val="center"/>
          </w:tcPr>
          <w:p w14:paraId="4D38AB99" w14:textId="77777777" w:rsidR="00E52177" w:rsidRDefault="00E52177" w:rsidP="002F3EB7">
            <w:pPr>
              <w:ind w:left="-107" w:firstLine="107"/>
              <w:jc w:val="center"/>
              <w:rPr>
                <w:b/>
                <w:bCs/>
                <w:color w:val="000000"/>
              </w:rPr>
            </w:pPr>
            <w:r>
              <w:rPr>
                <w:color w:val="000000"/>
                <w:sz w:val="18"/>
                <w:szCs w:val="18"/>
              </w:rPr>
              <w:t>01</w:t>
            </w:r>
          </w:p>
        </w:tc>
        <w:tc>
          <w:tcPr>
            <w:tcW w:w="12887" w:type="dxa"/>
            <w:gridSpan w:val="61"/>
            <w:tcBorders>
              <w:left w:val="single" w:sz="8" w:space="0" w:color="000000"/>
              <w:bottom w:val="single" w:sz="8" w:space="0" w:color="000000"/>
            </w:tcBorders>
            <w:shd w:val="clear" w:color="auto" w:fill="FFFFFF"/>
            <w:vAlign w:val="center"/>
          </w:tcPr>
          <w:p w14:paraId="121BFA94" w14:textId="77777777" w:rsidR="00E52177" w:rsidRDefault="00E52177" w:rsidP="002F3EB7">
            <w:r>
              <w:rPr>
                <w:b/>
                <w:bCs/>
                <w:color w:val="000000"/>
              </w:rPr>
              <w:t xml:space="preserve"> Teikti socialinę paramą</w:t>
            </w:r>
          </w:p>
        </w:tc>
        <w:tc>
          <w:tcPr>
            <w:tcW w:w="780" w:type="dxa"/>
            <w:gridSpan w:val="5"/>
            <w:tcBorders>
              <w:left w:val="single" w:sz="8" w:space="0" w:color="000000"/>
            </w:tcBorders>
            <w:shd w:val="clear" w:color="auto" w:fill="auto"/>
            <w:vAlign w:val="center"/>
          </w:tcPr>
          <w:p w14:paraId="5668CC1E" w14:textId="77777777" w:rsidR="00E52177" w:rsidRDefault="00E52177" w:rsidP="002F3EB7">
            <w:pPr>
              <w:snapToGrid w:val="0"/>
            </w:pPr>
          </w:p>
        </w:tc>
        <w:tc>
          <w:tcPr>
            <w:tcW w:w="2051" w:type="dxa"/>
            <w:gridSpan w:val="5"/>
            <w:shd w:val="clear" w:color="auto" w:fill="auto"/>
          </w:tcPr>
          <w:p w14:paraId="0D6B7843" w14:textId="77777777" w:rsidR="00E52177" w:rsidRDefault="00E52177" w:rsidP="002F3EB7">
            <w:pPr>
              <w:snapToGrid w:val="0"/>
              <w:rPr>
                <w:sz w:val="20"/>
                <w:szCs w:val="20"/>
              </w:rPr>
            </w:pPr>
          </w:p>
        </w:tc>
      </w:tr>
      <w:tr w:rsidR="00E52177" w14:paraId="160BB161" w14:textId="77777777" w:rsidTr="00AA38FD">
        <w:trPr>
          <w:trHeight w:val="817"/>
        </w:trPr>
        <w:tc>
          <w:tcPr>
            <w:tcW w:w="475" w:type="dxa"/>
            <w:tcBorders>
              <w:left w:val="single" w:sz="8" w:space="0" w:color="000000"/>
              <w:bottom w:val="single" w:sz="4" w:space="0" w:color="auto"/>
            </w:tcBorders>
            <w:shd w:val="clear" w:color="auto" w:fill="FFFFFF"/>
            <w:vAlign w:val="center"/>
          </w:tcPr>
          <w:p w14:paraId="3D532F21" w14:textId="77777777" w:rsidR="00E52177" w:rsidRDefault="00E52177" w:rsidP="002F3EB7">
            <w:pPr>
              <w:jc w:val="center"/>
              <w:rPr>
                <w:color w:val="000000"/>
                <w:sz w:val="18"/>
                <w:szCs w:val="18"/>
              </w:rPr>
            </w:pPr>
            <w:r>
              <w:rPr>
                <w:color w:val="000000"/>
                <w:sz w:val="18"/>
                <w:szCs w:val="18"/>
              </w:rPr>
              <w:t>08</w:t>
            </w:r>
          </w:p>
        </w:tc>
        <w:tc>
          <w:tcPr>
            <w:tcW w:w="568" w:type="dxa"/>
            <w:gridSpan w:val="2"/>
            <w:tcBorders>
              <w:left w:val="single" w:sz="8" w:space="0" w:color="000000"/>
              <w:bottom w:val="single" w:sz="4" w:space="0" w:color="auto"/>
            </w:tcBorders>
            <w:shd w:val="clear" w:color="auto" w:fill="FFFFFF"/>
            <w:vAlign w:val="center"/>
          </w:tcPr>
          <w:p w14:paraId="3B43E4D2" w14:textId="77777777" w:rsidR="00E52177" w:rsidRDefault="00E52177" w:rsidP="002F3EB7">
            <w:pPr>
              <w:jc w:val="center"/>
              <w:rPr>
                <w:color w:val="000000"/>
                <w:sz w:val="18"/>
                <w:szCs w:val="18"/>
              </w:rPr>
            </w:pPr>
            <w:r>
              <w:rPr>
                <w:color w:val="000000"/>
                <w:sz w:val="18"/>
                <w:szCs w:val="18"/>
              </w:rPr>
              <w:t>01</w:t>
            </w:r>
          </w:p>
        </w:tc>
        <w:tc>
          <w:tcPr>
            <w:tcW w:w="523" w:type="dxa"/>
            <w:gridSpan w:val="4"/>
            <w:tcBorders>
              <w:left w:val="single" w:sz="8" w:space="0" w:color="000000"/>
              <w:bottom w:val="single" w:sz="4" w:space="0" w:color="auto"/>
            </w:tcBorders>
            <w:shd w:val="clear" w:color="auto" w:fill="FFFFFF"/>
            <w:vAlign w:val="center"/>
          </w:tcPr>
          <w:p w14:paraId="36AE3258" w14:textId="77777777" w:rsidR="00E52177" w:rsidRDefault="00E52177" w:rsidP="002F3EB7">
            <w:pPr>
              <w:ind w:left="-107" w:firstLine="107"/>
              <w:jc w:val="center"/>
              <w:rPr>
                <w:color w:val="000000"/>
                <w:sz w:val="18"/>
                <w:szCs w:val="18"/>
              </w:rPr>
            </w:pPr>
            <w:r>
              <w:rPr>
                <w:color w:val="000000"/>
                <w:sz w:val="18"/>
                <w:szCs w:val="18"/>
              </w:rPr>
              <w:t>01</w:t>
            </w:r>
          </w:p>
        </w:tc>
        <w:tc>
          <w:tcPr>
            <w:tcW w:w="680" w:type="dxa"/>
            <w:gridSpan w:val="8"/>
            <w:tcBorders>
              <w:left w:val="single" w:sz="8" w:space="0" w:color="000000"/>
              <w:bottom w:val="single" w:sz="4" w:space="0" w:color="auto"/>
            </w:tcBorders>
            <w:shd w:val="clear" w:color="auto" w:fill="FFFFFF"/>
            <w:vAlign w:val="center"/>
          </w:tcPr>
          <w:p w14:paraId="53CE1C94" w14:textId="77777777" w:rsidR="00E52177" w:rsidRDefault="00E52177" w:rsidP="002F3EB7">
            <w:pPr>
              <w:jc w:val="center"/>
              <w:rPr>
                <w:color w:val="000000"/>
                <w:sz w:val="18"/>
                <w:szCs w:val="18"/>
              </w:rPr>
            </w:pPr>
            <w:r>
              <w:rPr>
                <w:color w:val="000000"/>
                <w:sz w:val="18"/>
                <w:szCs w:val="18"/>
              </w:rPr>
              <w:t>01</w:t>
            </w:r>
          </w:p>
        </w:tc>
        <w:tc>
          <w:tcPr>
            <w:tcW w:w="1171" w:type="dxa"/>
            <w:gridSpan w:val="6"/>
            <w:tcBorders>
              <w:left w:val="single" w:sz="8" w:space="0" w:color="000000"/>
              <w:bottom w:val="single" w:sz="4" w:space="0" w:color="auto"/>
            </w:tcBorders>
            <w:shd w:val="clear" w:color="auto" w:fill="FFFFFF"/>
            <w:vAlign w:val="center"/>
          </w:tcPr>
          <w:p w14:paraId="252B45F7" w14:textId="77777777" w:rsidR="00E52177" w:rsidRPr="009B540D" w:rsidRDefault="00E52177" w:rsidP="002F3EB7">
            <w:pPr>
              <w:jc w:val="center"/>
              <w:rPr>
                <w:color w:val="000000"/>
                <w:sz w:val="16"/>
                <w:szCs w:val="16"/>
              </w:rPr>
            </w:pPr>
            <w:r w:rsidRPr="008071E2">
              <w:rPr>
                <w:color w:val="000000"/>
                <w:sz w:val="16"/>
                <w:szCs w:val="16"/>
              </w:rPr>
              <w:t>Socialinės apsaugos centrinės institucijos išlaikymas</w:t>
            </w:r>
          </w:p>
        </w:tc>
        <w:tc>
          <w:tcPr>
            <w:tcW w:w="1309" w:type="dxa"/>
            <w:gridSpan w:val="3"/>
            <w:tcBorders>
              <w:left w:val="single" w:sz="8" w:space="0" w:color="000000"/>
              <w:bottom w:val="single" w:sz="4" w:space="0" w:color="auto"/>
            </w:tcBorders>
            <w:shd w:val="clear" w:color="auto" w:fill="FFFFFF"/>
            <w:vAlign w:val="center"/>
          </w:tcPr>
          <w:p w14:paraId="0827D34D" w14:textId="77777777" w:rsidR="00E52177" w:rsidRPr="008071E2" w:rsidRDefault="00E52177" w:rsidP="002F3EB7">
            <w:pPr>
              <w:snapToGrid w:val="0"/>
              <w:jc w:val="center"/>
              <w:rPr>
                <w:color w:val="000000"/>
                <w:sz w:val="16"/>
                <w:szCs w:val="16"/>
              </w:rPr>
            </w:pPr>
            <w:r w:rsidRPr="008071E2">
              <w:rPr>
                <w:sz w:val="16"/>
                <w:szCs w:val="16"/>
              </w:rPr>
              <w:t>Vykdoma nuolat</w:t>
            </w:r>
          </w:p>
        </w:tc>
        <w:tc>
          <w:tcPr>
            <w:tcW w:w="753" w:type="dxa"/>
            <w:gridSpan w:val="8"/>
            <w:tcBorders>
              <w:left w:val="single" w:sz="8" w:space="0" w:color="000000"/>
              <w:bottom w:val="single" w:sz="4" w:space="0" w:color="auto"/>
              <w:right w:val="single" w:sz="4" w:space="0" w:color="auto"/>
            </w:tcBorders>
            <w:shd w:val="clear" w:color="auto" w:fill="FFFFFF"/>
            <w:vAlign w:val="center"/>
          </w:tcPr>
          <w:p w14:paraId="7AE1D7C8" w14:textId="0C94D9A5" w:rsidR="00E52177" w:rsidRDefault="004430D1" w:rsidP="002F3EB7">
            <w:pPr>
              <w:snapToGrid w:val="0"/>
              <w:rPr>
                <w:sz w:val="18"/>
                <w:szCs w:val="18"/>
              </w:rPr>
            </w:pPr>
            <w:r>
              <w:rPr>
                <w:sz w:val="18"/>
                <w:szCs w:val="18"/>
              </w:rPr>
              <w:t>20800</w:t>
            </w:r>
          </w:p>
        </w:tc>
        <w:tc>
          <w:tcPr>
            <w:tcW w:w="894" w:type="dxa"/>
            <w:gridSpan w:val="4"/>
            <w:tcBorders>
              <w:left w:val="single" w:sz="4" w:space="0" w:color="auto"/>
              <w:bottom w:val="single" w:sz="4" w:space="0" w:color="auto"/>
            </w:tcBorders>
            <w:shd w:val="clear" w:color="auto" w:fill="FFFFFF"/>
            <w:vAlign w:val="center"/>
          </w:tcPr>
          <w:p w14:paraId="4520174E" w14:textId="52E2D3A4" w:rsidR="00E52177" w:rsidRDefault="004430D1" w:rsidP="002F3EB7">
            <w:pPr>
              <w:snapToGrid w:val="0"/>
              <w:rPr>
                <w:sz w:val="18"/>
                <w:szCs w:val="18"/>
              </w:rPr>
            </w:pPr>
            <w:r>
              <w:rPr>
                <w:sz w:val="18"/>
                <w:szCs w:val="18"/>
              </w:rPr>
              <w:t>20645</w:t>
            </w:r>
          </w:p>
        </w:tc>
        <w:tc>
          <w:tcPr>
            <w:tcW w:w="620" w:type="dxa"/>
            <w:gridSpan w:val="4"/>
            <w:tcBorders>
              <w:left w:val="single" w:sz="8" w:space="0" w:color="000000"/>
              <w:bottom w:val="single" w:sz="4" w:space="0" w:color="auto"/>
              <w:right w:val="single" w:sz="4" w:space="0" w:color="auto"/>
            </w:tcBorders>
            <w:shd w:val="clear" w:color="auto" w:fill="FFFFFF"/>
            <w:vAlign w:val="center"/>
          </w:tcPr>
          <w:p w14:paraId="7B2AEAB7" w14:textId="77777777" w:rsidR="00E52177" w:rsidRDefault="00E52177" w:rsidP="002F3EB7">
            <w:pPr>
              <w:snapToGrid w:val="0"/>
              <w:rPr>
                <w:sz w:val="18"/>
                <w:szCs w:val="18"/>
              </w:rPr>
            </w:pPr>
            <w:r>
              <w:rPr>
                <w:sz w:val="18"/>
                <w:szCs w:val="18"/>
              </w:rPr>
              <w:t>-</w:t>
            </w:r>
          </w:p>
        </w:tc>
        <w:tc>
          <w:tcPr>
            <w:tcW w:w="748" w:type="dxa"/>
            <w:gridSpan w:val="2"/>
            <w:tcBorders>
              <w:left w:val="single" w:sz="4" w:space="0" w:color="auto"/>
              <w:bottom w:val="single" w:sz="4" w:space="0" w:color="auto"/>
            </w:tcBorders>
            <w:shd w:val="clear" w:color="auto" w:fill="FFFFFF"/>
            <w:vAlign w:val="center"/>
          </w:tcPr>
          <w:p w14:paraId="387B7773" w14:textId="77777777" w:rsidR="00E52177" w:rsidRDefault="00E52177" w:rsidP="002F3EB7">
            <w:pPr>
              <w:snapToGrid w:val="0"/>
              <w:rPr>
                <w:sz w:val="18"/>
                <w:szCs w:val="18"/>
              </w:rPr>
            </w:pPr>
            <w:r>
              <w:rPr>
                <w:sz w:val="18"/>
                <w:szCs w:val="18"/>
              </w:rPr>
              <w:t>-</w:t>
            </w:r>
          </w:p>
        </w:tc>
        <w:tc>
          <w:tcPr>
            <w:tcW w:w="735" w:type="dxa"/>
            <w:gridSpan w:val="7"/>
            <w:tcBorders>
              <w:left w:val="single" w:sz="8" w:space="0" w:color="000000"/>
              <w:bottom w:val="single" w:sz="4" w:space="0" w:color="auto"/>
              <w:right w:val="single" w:sz="4" w:space="0" w:color="auto"/>
            </w:tcBorders>
            <w:shd w:val="clear" w:color="auto" w:fill="FFFFFF"/>
            <w:vAlign w:val="center"/>
          </w:tcPr>
          <w:p w14:paraId="73A2521D" w14:textId="77777777" w:rsidR="00E52177" w:rsidRDefault="00E52177" w:rsidP="002F3EB7">
            <w:pPr>
              <w:snapToGrid w:val="0"/>
              <w:rPr>
                <w:sz w:val="18"/>
                <w:szCs w:val="18"/>
              </w:rPr>
            </w:pPr>
            <w:r>
              <w:rPr>
                <w:sz w:val="18"/>
                <w:szCs w:val="18"/>
              </w:rPr>
              <w:t>-</w:t>
            </w:r>
          </w:p>
        </w:tc>
        <w:tc>
          <w:tcPr>
            <w:tcW w:w="785" w:type="dxa"/>
            <w:gridSpan w:val="2"/>
            <w:tcBorders>
              <w:left w:val="single" w:sz="4" w:space="0" w:color="auto"/>
              <w:bottom w:val="single" w:sz="4" w:space="0" w:color="auto"/>
            </w:tcBorders>
            <w:shd w:val="clear" w:color="auto" w:fill="FFFFFF"/>
            <w:vAlign w:val="center"/>
          </w:tcPr>
          <w:p w14:paraId="35350C7C" w14:textId="77777777" w:rsidR="00E52177" w:rsidRDefault="00E52177" w:rsidP="002F3EB7">
            <w:pPr>
              <w:snapToGrid w:val="0"/>
              <w:rPr>
                <w:sz w:val="18"/>
                <w:szCs w:val="18"/>
              </w:rPr>
            </w:pPr>
            <w:r>
              <w:rPr>
                <w:sz w:val="18"/>
                <w:szCs w:val="18"/>
              </w:rPr>
              <w:t>-</w:t>
            </w:r>
          </w:p>
        </w:tc>
        <w:tc>
          <w:tcPr>
            <w:tcW w:w="640" w:type="dxa"/>
            <w:gridSpan w:val="4"/>
            <w:tcBorders>
              <w:left w:val="single" w:sz="8" w:space="0" w:color="000000"/>
              <w:bottom w:val="single" w:sz="4" w:space="0" w:color="auto"/>
              <w:right w:val="single" w:sz="4" w:space="0" w:color="auto"/>
            </w:tcBorders>
            <w:shd w:val="clear" w:color="auto" w:fill="FFFFFF"/>
            <w:vAlign w:val="center"/>
          </w:tcPr>
          <w:p w14:paraId="4F2CC4E4" w14:textId="63D4F58C" w:rsidR="00E52177" w:rsidRDefault="004430D1" w:rsidP="002F3EB7">
            <w:pPr>
              <w:snapToGrid w:val="0"/>
              <w:rPr>
                <w:sz w:val="18"/>
                <w:szCs w:val="18"/>
              </w:rPr>
            </w:pPr>
            <w:r>
              <w:rPr>
                <w:sz w:val="18"/>
                <w:szCs w:val="18"/>
              </w:rPr>
              <w:t>20800</w:t>
            </w:r>
          </w:p>
        </w:tc>
        <w:tc>
          <w:tcPr>
            <w:tcW w:w="780" w:type="dxa"/>
            <w:gridSpan w:val="2"/>
            <w:tcBorders>
              <w:left w:val="single" w:sz="4" w:space="0" w:color="auto"/>
              <w:bottom w:val="single" w:sz="4" w:space="0" w:color="auto"/>
            </w:tcBorders>
            <w:shd w:val="clear" w:color="auto" w:fill="FFFFFF"/>
            <w:vAlign w:val="center"/>
          </w:tcPr>
          <w:p w14:paraId="038A427D" w14:textId="457B63EB" w:rsidR="00E52177" w:rsidRDefault="004430D1" w:rsidP="002F3EB7">
            <w:pPr>
              <w:snapToGrid w:val="0"/>
              <w:rPr>
                <w:sz w:val="18"/>
                <w:szCs w:val="18"/>
              </w:rPr>
            </w:pPr>
            <w:r>
              <w:rPr>
                <w:sz w:val="18"/>
                <w:szCs w:val="18"/>
              </w:rPr>
              <w:t>20645</w:t>
            </w:r>
          </w:p>
        </w:tc>
        <w:tc>
          <w:tcPr>
            <w:tcW w:w="567" w:type="dxa"/>
            <w:tcBorders>
              <w:left w:val="single" w:sz="8" w:space="0" w:color="000000"/>
              <w:bottom w:val="single" w:sz="4" w:space="0" w:color="auto"/>
              <w:right w:val="single" w:sz="4" w:space="0" w:color="auto"/>
            </w:tcBorders>
            <w:shd w:val="clear" w:color="auto" w:fill="auto"/>
            <w:vAlign w:val="center"/>
          </w:tcPr>
          <w:p w14:paraId="6A2558D9" w14:textId="77777777" w:rsidR="00E52177" w:rsidRDefault="00E52177" w:rsidP="002F3EB7">
            <w:pPr>
              <w:snapToGrid w:val="0"/>
              <w:rPr>
                <w:color w:val="000000"/>
                <w:sz w:val="18"/>
                <w:szCs w:val="18"/>
              </w:rPr>
            </w:pPr>
            <w:r>
              <w:rPr>
                <w:color w:val="000000"/>
                <w:sz w:val="18"/>
                <w:szCs w:val="18"/>
              </w:rPr>
              <w:t>-</w:t>
            </w:r>
          </w:p>
        </w:tc>
        <w:tc>
          <w:tcPr>
            <w:tcW w:w="851" w:type="dxa"/>
            <w:gridSpan w:val="2"/>
            <w:tcBorders>
              <w:left w:val="single" w:sz="4" w:space="0" w:color="auto"/>
              <w:bottom w:val="single" w:sz="4" w:space="0" w:color="auto"/>
            </w:tcBorders>
            <w:shd w:val="clear" w:color="auto" w:fill="auto"/>
            <w:vAlign w:val="center"/>
          </w:tcPr>
          <w:p w14:paraId="35CE79D0" w14:textId="77777777" w:rsidR="00E52177" w:rsidRDefault="00E52177" w:rsidP="002F3EB7">
            <w:pPr>
              <w:snapToGrid w:val="0"/>
              <w:rPr>
                <w:color w:val="000000"/>
                <w:sz w:val="18"/>
                <w:szCs w:val="18"/>
              </w:rPr>
            </w:pPr>
            <w:r>
              <w:rPr>
                <w:color w:val="000000"/>
                <w:sz w:val="18"/>
                <w:szCs w:val="18"/>
              </w:rPr>
              <w:t>-</w:t>
            </w:r>
          </w:p>
        </w:tc>
        <w:tc>
          <w:tcPr>
            <w:tcW w:w="709" w:type="dxa"/>
            <w:gridSpan w:val="2"/>
            <w:tcBorders>
              <w:left w:val="single" w:sz="8" w:space="0" w:color="000000"/>
              <w:bottom w:val="single" w:sz="4" w:space="0" w:color="auto"/>
              <w:right w:val="single" w:sz="4" w:space="0" w:color="auto"/>
            </w:tcBorders>
            <w:shd w:val="clear" w:color="auto" w:fill="FFFFCC"/>
            <w:vAlign w:val="center"/>
          </w:tcPr>
          <w:p w14:paraId="4D23F980" w14:textId="1B8DFD7F" w:rsidR="00E52177" w:rsidRDefault="004430D1" w:rsidP="002F3EB7">
            <w:pPr>
              <w:snapToGrid w:val="0"/>
              <w:rPr>
                <w:sz w:val="18"/>
                <w:szCs w:val="18"/>
              </w:rPr>
            </w:pPr>
            <w:r>
              <w:rPr>
                <w:sz w:val="18"/>
                <w:szCs w:val="18"/>
              </w:rPr>
              <w:t>20800</w:t>
            </w:r>
          </w:p>
        </w:tc>
        <w:tc>
          <w:tcPr>
            <w:tcW w:w="710" w:type="dxa"/>
            <w:gridSpan w:val="2"/>
            <w:tcBorders>
              <w:left w:val="single" w:sz="4" w:space="0" w:color="auto"/>
              <w:bottom w:val="single" w:sz="4" w:space="0" w:color="auto"/>
            </w:tcBorders>
            <w:shd w:val="clear" w:color="auto" w:fill="FFFFCC"/>
            <w:vAlign w:val="center"/>
          </w:tcPr>
          <w:p w14:paraId="782794A3" w14:textId="2FD2D1D6" w:rsidR="00E52177" w:rsidRDefault="004430D1" w:rsidP="002F3EB7">
            <w:pPr>
              <w:snapToGrid w:val="0"/>
              <w:rPr>
                <w:sz w:val="18"/>
                <w:szCs w:val="18"/>
              </w:rPr>
            </w:pPr>
            <w:r>
              <w:rPr>
                <w:sz w:val="18"/>
                <w:szCs w:val="18"/>
              </w:rPr>
              <w:t>20645</w:t>
            </w:r>
          </w:p>
        </w:tc>
        <w:tc>
          <w:tcPr>
            <w:tcW w:w="956" w:type="dxa"/>
            <w:gridSpan w:val="6"/>
            <w:tcBorders>
              <w:left w:val="single" w:sz="8" w:space="0" w:color="000000"/>
              <w:bottom w:val="single" w:sz="4" w:space="0" w:color="auto"/>
            </w:tcBorders>
            <w:shd w:val="clear" w:color="auto" w:fill="C0C0C0"/>
            <w:vAlign w:val="center"/>
          </w:tcPr>
          <w:p w14:paraId="217E3C0F" w14:textId="77777777" w:rsidR="00E52177" w:rsidRDefault="00E52177" w:rsidP="002F3EB7">
            <w:pPr>
              <w:snapToGrid w:val="0"/>
              <w:jc w:val="center"/>
              <w:rPr>
                <w:sz w:val="18"/>
                <w:szCs w:val="18"/>
              </w:rPr>
            </w:pPr>
          </w:p>
        </w:tc>
        <w:tc>
          <w:tcPr>
            <w:tcW w:w="781" w:type="dxa"/>
            <w:gridSpan w:val="5"/>
            <w:tcBorders>
              <w:left w:val="single" w:sz="8" w:space="0" w:color="000000"/>
            </w:tcBorders>
            <w:shd w:val="clear" w:color="auto" w:fill="auto"/>
            <w:vAlign w:val="center"/>
          </w:tcPr>
          <w:p w14:paraId="02D2D542" w14:textId="77777777" w:rsidR="00E52177" w:rsidRDefault="00E52177" w:rsidP="002F3EB7">
            <w:pPr>
              <w:snapToGrid w:val="0"/>
            </w:pPr>
          </w:p>
        </w:tc>
        <w:tc>
          <w:tcPr>
            <w:tcW w:w="2029" w:type="dxa"/>
            <w:gridSpan w:val="3"/>
            <w:shd w:val="clear" w:color="auto" w:fill="auto"/>
          </w:tcPr>
          <w:p w14:paraId="6D4BF53A" w14:textId="77777777" w:rsidR="00E52177" w:rsidRDefault="00E52177" w:rsidP="002F3EB7">
            <w:pPr>
              <w:snapToGrid w:val="0"/>
              <w:rPr>
                <w:sz w:val="20"/>
                <w:szCs w:val="20"/>
              </w:rPr>
            </w:pPr>
          </w:p>
        </w:tc>
      </w:tr>
      <w:bookmarkEnd w:id="0"/>
      <w:tr w:rsidR="00E52177" w14:paraId="75AEB73D" w14:textId="77777777" w:rsidTr="00AA38FD">
        <w:trPr>
          <w:trHeight w:val="287"/>
        </w:trPr>
        <w:tc>
          <w:tcPr>
            <w:tcW w:w="475" w:type="dxa"/>
            <w:tcBorders>
              <w:top w:val="single" w:sz="4" w:space="0" w:color="auto"/>
              <w:left w:val="single" w:sz="4" w:space="0" w:color="auto"/>
              <w:bottom w:val="single" w:sz="4" w:space="0" w:color="auto"/>
            </w:tcBorders>
            <w:shd w:val="clear" w:color="auto" w:fill="FFFFFF"/>
            <w:vAlign w:val="center"/>
          </w:tcPr>
          <w:p w14:paraId="59A091A8" w14:textId="77777777" w:rsidR="00E52177" w:rsidRDefault="00E52177" w:rsidP="002F3EB7">
            <w:pPr>
              <w:spacing w:line="276" w:lineRule="auto"/>
              <w:jc w:val="center"/>
              <w:rPr>
                <w:sz w:val="20"/>
                <w:szCs w:val="20"/>
              </w:rPr>
            </w:pPr>
            <w:r>
              <w:rPr>
                <w:color w:val="000000"/>
                <w:sz w:val="18"/>
                <w:szCs w:val="18"/>
              </w:rPr>
              <w:t>08</w:t>
            </w:r>
          </w:p>
        </w:tc>
        <w:tc>
          <w:tcPr>
            <w:tcW w:w="568" w:type="dxa"/>
            <w:gridSpan w:val="2"/>
            <w:tcBorders>
              <w:top w:val="single" w:sz="4" w:space="0" w:color="auto"/>
              <w:left w:val="single" w:sz="8" w:space="0" w:color="000000"/>
              <w:bottom w:val="single" w:sz="4" w:space="0" w:color="auto"/>
            </w:tcBorders>
            <w:shd w:val="clear" w:color="auto" w:fill="FFFFFF"/>
            <w:vAlign w:val="center"/>
          </w:tcPr>
          <w:p w14:paraId="0000B573" w14:textId="77777777" w:rsidR="00E52177" w:rsidRDefault="00E52177" w:rsidP="002F3EB7">
            <w:pPr>
              <w:spacing w:line="276" w:lineRule="auto"/>
              <w:jc w:val="center"/>
              <w:rPr>
                <w:sz w:val="20"/>
                <w:szCs w:val="20"/>
              </w:rPr>
            </w:pPr>
            <w:r>
              <w:rPr>
                <w:sz w:val="20"/>
                <w:szCs w:val="20"/>
              </w:rPr>
              <w:t>01</w:t>
            </w:r>
          </w:p>
        </w:tc>
        <w:tc>
          <w:tcPr>
            <w:tcW w:w="523" w:type="dxa"/>
            <w:gridSpan w:val="4"/>
            <w:tcBorders>
              <w:top w:val="single" w:sz="4" w:space="0" w:color="auto"/>
              <w:left w:val="single" w:sz="8" w:space="0" w:color="000000"/>
              <w:bottom w:val="single" w:sz="4" w:space="0" w:color="auto"/>
            </w:tcBorders>
            <w:shd w:val="clear" w:color="auto" w:fill="FFFFFF"/>
            <w:vAlign w:val="center"/>
          </w:tcPr>
          <w:p w14:paraId="363DA0F8" w14:textId="77777777" w:rsidR="00E52177" w:rsidRDefault="00E52177" w:rsidP="002F3EB7">
            <w:pPr>
              <w:spacing w:line="276" w:lineRule="auto"/>
              <w:jc w:val="center"/>
              <w:rPr>
                <w:b/>
                <w:bCs/>
              </w:rPr>
            </w:pPr>
            <w:r>
              <w:rPr>
                <w:sz w:val="20"/>
                <w:szCs w:val="20"/>
              </w:rPr>
              <w:t>04</w:t>
            </w:r>
          </w:p>
        </w:tc>
        <w:tc>
          <w:tcPr>
            <w:tcW w:w="12908" w:type="dxa"/>
            <w:gridSpan w:val="63"/>
            <w:tcBorders>
              <w:top w:val="single" w:sz="4" w:space="0" w:color="auto"/>
              <w:left w:val="single" w:sz="8" w:space="0" w:color="000000"/>
              <w:bottom w:val="single" w:sz="4" w:space="0" w:color="auto"/>
              <w:right w:val="single" w:sz="4" w:space="0" w:color="auto"/>
            </w:tcBorders>
            <w:shd w:val="clear" w:color="auto" w:fill="FFFFFF"/>
            <w:vAlign w:val="center"/>
          </w:tcPr>
          <w:p w14:paraId="755519AB" w14:textId="77777777" w:rsidR="00E52177" w:rsidRDefault="00E52177" w:rsidP="002F3EB7">
            <w:pPr>
              <w:spacing w:line="276" w:lineRule="auto"/>
            </w:pPr>
            <w:r>
              <w:rPr>
                <w:b/>
                <w:bCs/>
              </w:rPr>
              <w:t xml:space="preserve"> Padėti bedarbiams grįžti į darbo rinką</w:t>
            </w:r>
          </w:p>
        </w:tc>
        <w:tc>
          <w:tcPr>
            <w:tcW w:w="781" w:type="dxa"/>
            <w:gridSpan w:val="5"/>
            <w:tcBorders>
              <w:left w:val="single" w:sz="4" w:space="0" w:color="auto"/>
            </w:tcBorders>
            <w:shd w:val="clear" w:color="auto" w:fill="auto"/>
            <w:vAlign w:val="center"/>
          </w:tcPr>
          <w:p w14:paraId="5CC69900" w14:textId="77777777" w:rsidR="00E52177" w:rsidRDefault="00E52177" w:rsidP="002F3EB7">
            <w:pPr>
              <w:snapToGrid w:val="0"/>
            </w:pPr>
          </w:p>
        </w:tc>
        <w:tc>
          <w:tcPr>
            <w:tcW w:w="2029" w:type="dxa"/>
            <w:gridSpan w:val="3"/>
            <w:shd w:val="clear" w:color="auto" w:fill="auto"/>
          </w:tcPr>
          <w:p w14:paraId="49E873C9" w14:textId="77777777" w:rsidR="00E52177" w:rsidRDefault="00E52177" w:rsidP="002F3EB7">
            <w:pPr>
              <w:snapToGrid w:val="0"/>
              <w:rPr>
                <w:sz w:val="20"/>
                <w:szCs w:val="20"/>
              </w:rPr>
            </w:pPr>
          </w:p>
        </w:tc>
      </w:tr>
      <w:tr w:rsidR="00E52177" w14:paraId="2E1D486D" w14:textId="77777777" w:rsidTr="00AA38FD">
        <w:trPr>
          <w:trHeight w:val="817"/>
        </w:trPr>
        <w:tc>
          <w:tcPr>
            <w:tcW w:w="478" w:type="dxa"/>
            <w:gridSpan w:val="2"/>
            <w:tcBorders>
              <w:top w:val="single" w:sz="4" w:space="0" w:color="auto"/>
              <w:left w:val="single" w:sz="8" w:space="0" w:color="000000"/>
              <w:bottom w:val="single" w:sz="4" w:space="0" w:color="auto"/>
            </w:tcBorders>
            <w:shd w:val="clear" w:color="auto" w:fill="FFFFFF"/>
            <w:vAlign w:val="center"/>
          </w:tcPr>
          <w:p w14:paraId="4AB89B77" w14:textId="77777777" w:rsidR="00E52177" w:rsidRDefault="00E52177" w:rsidP="002F3EB7">
            <w:pPr>
              <w:jc w:val="center"/>
              <w:rPr>
                <w:color w:val="000000"/>
                <w:sz w:val="18"/>
                <w:szCs w:val="18"/>
              </w:rPr>
            </w:pPr>
            <w:r>
              <w:rPr>
                <w:color w:val="000000"/>
                <w:sz w:val="18"/>
                <w:szCs w:val="18"/>
              </w:rPr>
              <w:t>08</w:t>
            </w:r>
          </w:p>
        </w:tc>
        <w:tc>
          <w:tcPr>
            <w:tcW w:w="571" w:type="dxa"/>
            <w:gridSpan w:val="2"/>
            <w:tcBorders>
              <w:top w:val="single" w:sz="4" w:space="0" w:color="auto"/>
              <w:left w:val="single" w:sz="8" w:space="0" w:color="000000"/>
              <w:bottom w:val="single" w:sz="4" w:space="0" w:color="auto"/>
            </w:tcBorders>
            <w:shd w:val="clear" w:color="auto" w:fill="FFFFFF"/>
            <w:vAlign w:val="center"/>
          </w:tcPr>
          <w:p w14:paraId="27310B42" w14:textId="77777777" w:rsidR="00E52177" w:rsidRDefault="00E52177" w:rsidP="002F3EB7">
            <w:pPr>
              <w:jc w:val="center"/>
              <w:rPr>
                <w:color w:val="000000"/>
                <w:sz w:val="18"/>
                <w:szCs w:val="18"/>
              </w:rPr>
            </w:pPr>
            <w:r>
              <w:rPr>
                <w:color w:val="000000"/>
                <w:sz w:val="18"/>
                <w:szCs w:val="18"/>
              </w:rPr>
              <w:t>01</w:t>
            </w:r>
          </w:p>
        </w:tc>
        <w:tc>
          <w:tcPr>
            <w:tcW w:w="527" w:type="dxa"/>
            <w:gridSpan w:val="4"/>
            <w:tcBorders>
              <w:top w:val="single" w:sz="4" w:space="0" w:color="auto"/>
              <w:left w:val="single" w:sz="8" w:space="0" w:color="000000"/>
              <w:bottom w:val="single" w:sz="4" w:space="0" w:color="auto"/>
            </w:tcBorders>
            <w:shd w:val="clear" w:color="auto" w:fill="FFFFFF"/>
            <w:vAlign w:val="center"/>
          </w:tcPr>
          <w:p w14:paraId="1F89B374" w14:textId="77777777" w:rsidR="00E52177" w:rsidRDefault="00E52177" w:rsidP="002F3EB7">
            <w:pPr>
              <w:ind w:left="-107" w:firstLine="107"/>
              <w:jc w:val="center"/>
              <w:rPr>
                <w:color w:val="000000"/>
                <w:sz w:val="18"/>
                <w:szCs w:val="18"/>
              </w:rPr>
            </w:pPr>
            <w:r>
              <w:rPr>
                <w:color w:val="000000"/>
                <w:sz w:val="18"/>
                <w:szCs w:val="18"/>
              </w:rPr>
              <w:t>04</w:t>
            </w:r>
          </w:p>
        </w:tc>
        <w:tc>
          <w:tcPr>
            <w:tcW w:w="709" w:type="dxa"/>
            <w:gridSpan w:val="10"/>
            <w:tcBorders>
              <w:top w:val="single" w:sz="4" w:space="0" w:color="auto"/>
              <w:left w:val="single" w:sz="8" w:space="0" w:color="000000"/>
              <w:bottom w:val="single" w:sz="4" w:space="0" w:color="auto"/>
            </w:tcBorders>
            <w:shd w:val="clear" w:color="auto" w:fill="FFFFFF"/>
            <w:vAlign w:val="center"/>
          </w:tcPr>
          <w:p w14:paraId="00B61FC4" w14:textId="77777777" w:rsidR="00E52177" w:rsidRDefault="00E52177" w:rsidP="002F3EB7">
            <w:pPr>
              <w:jc w:val="center"/>
              <w:rPr>
                <w:rStyle w:val="Komentaronuoroda"/>
                <w:color w:val="000000"/>
                <w:sz w:val="18"/>
                <w:szCs w:val="18"/>
              </w:rPr>
            </w:pPr>
            <w:r>
              <w:rPr>
                <w:color w:val="000000"/>
                <w:sz w:val="18"/>
                <w:szCs w:val="18"/>
              </w:rPr>
              <w:t>01</w:t>
            </w:r>
          </w:p>
        </w:tc>
        <w:tc>
          <w:tcPr>
            <w:tcW w:w="1142" w:type="dxa"/>
            <w:gridSpan w:val="4"/>
            <w:tcBorders>
              <w:top w:val="single" w:sz="4" w:space="0" w:color="auto"/>
              <w:left w:val="single" w:sz="8" w:space="0" w:color="000000"/>
              <w:bottom w:val="single" w:sz="4" w:space="0" w:color="auto"/>
            </w:tcBorders>
            <w:shd w:val="clear" w:color="auto" w:fill="FFFFFF"/>
            <w:vAlign w:val="center"/>
          </w:tcPr>
          <w:p w14:paraId="65ED65A3" w14:textId="77777777" w:rsidR="00E52177" w:rsidRPr="00A25844" w:rsidRDefault="00E52177" w:rsidP="002F3EB7">
            <w:pPr>
              <w:jc w:val="center"/>
              <w:rPr>
                <w:sz w:val="16"/>
                <w:szCs w:val="16"/>
              </w:rPr>
            </w:pPr>
            <w:r w:rsidRPr="00A25844">
              <w:rPr>
                <w:rStyle w:val="Komentaronuoroda"/>
                <w:color w:val="000000"/>
              </w:rPr>
              <w:t>Viešųjų darbų programos vykdymas</w:t>
            </w:r>
          </w:p>
        </w:tc>
        <w:tc>
          <w:tcPr>
            <w:tcW w:w="1309" w:type="dxa"/>
            <w:gridSpan w:val="3"/>
            <w:tcBorders>
              <w:top w:val="single" w:sz="4" w:space="0" w:color="auto"/>
              <w:left w:val="single" w:sz="8" w:space="0" w:color="000000"/>
              <w:bottom w:val="single" w:sz="4" w:space="0" w:color="auto"/>
            </w:tcBorders>
            <w:shd w:val="clear" w:color="auto" w:fill="FFFFFF"/>
            <w:vAlign w:val="center"/>
          </w:tcPr>
          <w:p w14:paraId="5F610A56" w14:textId="77777777" w:rsidR="00E52177" w:rsidRPr="00A25844" w:rsidRDefault="00E52177" w:rsidP="002F3EB7">
            <w:pPr>
              <w:snapToGrid w:val="0"/>
              <w:jc w:val="center"/>
              <w:rPr>
                <w:color w:val="000000"/>
                <w:sz w:val="16"/>
                <w:szCs w:val="16"/>
              </w:rPr>
            </w:pPr>
            <w:r w:rsidRPr="00A25844">
              <w:rPr>
                <w:sz w:val="16"/>
                <w:szCs w:val="16"/>
              </w:rPr>
              <w:t>Teritorijos tvarkymas ir grąžinimas. Bedarbių skaičiaus  mažinimas</w:t>
            </w:r>
          </w:p>
        </w:tc>
        <w:tc>
          <w:tcPr>
            <w:tcW w:w="678" w:type="dxa"/>
            <w:gridSpan w:val="6"/>
            <w:tcBorders>
              <w:top w:val="single" w:sz="4" w:space="0" w:color="auto"/>
              <w:left w:val="single" w:sz="8" w:space="0" w:color="000000"/>
              <w:bottom w:val="single" w:sz="4" w:space="0" w:color="auto"/>
              <w:right w:val="single" w:sz="4" w:space="0" w:color="auto"/>
            </w:tcBorders>
            <w:shd w:val="clear" w:color="auto" w:fill="FFFFFF"/>
            <w:vAlign w:val="center"/>
          </w:tcPr>
          <w:p w14:paraId="28D66EAB" w14:textId="77777777" w:rsidR="00E52177" w:rsidRDefault="00E52177" w:rsidP="002F3EB7">
            <w:pPr>
              <w:snapToGrid w:val="0"/>
              <w:jc w:val="center"/>
              <w:rPr>
                <w:color w:val="000000"/>
                <w:sz w:val="18"/>
                <w:szCs w:val="18"/>
              </w:rPr>
            </w:pPr>
            <w:r>
              <w:rPr>
                <w:color w:val="000000"/>
                <w:sz w:val="18"/>
                <w:szCs w:val="18"/>
              </w:rPr>
              <w:t>-</w:t>
            </w:r>
          </w:p>
        </w:tc>
        <w:tc>
          <w:tcPr>
            <w:tcW w:w="969" w:type="dxa"/>
            <w:gridSpan w:val="6"/>
            <w:tcBorders>
              <w:top w:val="single" w:sz="4" w:space="0" w:color="auto"/>
              <w:left w:val="single" w:sz="4" w:space="0" w:color="auto"/>
              <w:bottom w:val="single" w:sz="4" w:space="0" w:color="auto"/>
            </w:tcBorders>
            <w:shd w:val="clear" w:color="auto" w:fill="FFFFFF"/>
            <w:vAlign w:val="center"/>
          </w:tcPr>
          <w:p w14:paraId="45605F67" w14:textId="77777777" w:rsidR="00E52177" w:rsidRDefault="00E52177" w:rsidP="002F3EB7">
            <w:pPr>
              <w:snapToGrid w:val="0"/>
              <w:jc w:val="center"/>
              <w:rPr>
                <w:color w:val="000000"/>
                <w:sz w:val="18"/>
                <w:szCs w:val="18"/>
              </w:rPr>
            </w:pPr>
            <w:r>
              <w:rPr>
                <w:color w:val="000000"/>
                <w:sz w:val="18"/>
                <w:szCs w:val="18"/>
              </w:rPr>
              <w:t>-</w:t>
            </w:r>
          </w:p>
        </w:tc>
        <w:tc>
          <w:tcPr>
            <w:tcW w:w="613" w:type="dxa"/>
            <w:gridSpan w:val="4"/>
            <w:tcBorders>
              <w:top w:val="single" w:sz="4" w:space="0" w:color="auto"/>
              <w:left w:val="single" w:sz="8" w:space="0" w:color="000000"/>
              <w:bottom w:val="single" w:sz="4" w:space="0" w:color="auto"/>
              <w:right w:val="single" w:sz="4" w:space="0" w:color="auto"/>
            </w:tcBorders>
            <w:shd w:val="clear" w:color="auto" w:fill="FFFFFF"/>
            <w:vAlign w:val="center"/>
          </w:tcPr>
          <w:p w14:paraId="1D38BE9F" w14:textId="77777777" w:rsidR="00E52177" w:rsidRDefault="00E52177" w:rsidP="002F3EB7">
            <w:pPr>
              <w:snapToGrid w:val="0"/>
              <w:rPr>
                <w:sz w:val="18"/>
                <w:szCs w:val="18"/>
              </w:rPr>
            </w:pPr>
            <w:r>
              <w:rPr>
                <w:sz w:val="18"/>
                <w:szCs w:val="18"/>
              </w:rPr>
              <w:t>9400</w:t>
            </w:r>
          </w:p>
        </w:tc>
        <w:tc>
          <w:tcPr>
            <w:tcW w:w="748" w:type="dxa"/>
            <w:gridSpan w:val="2"/>
            <w:tcBorders>
              <w:top w:val="single" w:sz="4" w:space="0" w:color="auto"/>
              <w:left w:val="single" w:sz="4" w:space="0" w:color="auto"/>
              <w:bottom w:val="single" w:sz="4" w:space="0" w:color="auto"/>
            </w:tcBorders>
            <w:shd w:val="clear" w:color="auto" w:fill="FFFFFF"/>
            <w:vAlign w:val="center"/>
          </w:tcPr>
          <w:p w14:paraId="24F5A930" w14:textId="1C2B12E8" w:rsidR="00E52177" w:rsidRDefault="004430D1" w:rsidP="002F3EB7">
            <w:pPr>
              <w:snapToGrid w:val="0"/>
              <w:rPr>
                <w:sz w:val="18"/>
                <w:szCs w:val="18"/>
              </w:rPr>
            </w:pPr>
            <w:r>
              <w:rPr>
                <w:sz w:val="18"/>
                <w:szCs w:val="18"/>
              </w:rPr>
              <w:t>9293</w:t>
            </w:r>
          </w:p>
        </w:tc>
        <w:tc>
          <w:tcPr>
            <w:tcW w:w="705" w:type="dxa"/>
            <w:gridSpan w:val="5"/>
            <w:tcBorders>
              <w:top w:val="single" w:sz="4" w:space="0" w:color="auto"/>
              <w:left w:val="single" w:sz="8" w:space="0" w:color="000000"/>
              <w:bottom w:val="single" w:sz="4" w:space="0" w:color="auto"/>
              <w:right w:val="single" w:sz="4" w:space="0" w:color="auto"/>
            </w:tcBorders>
            <w:shd w:val="clear" w:color="auto" w:fill="FFFFFF"/>
            <w:vAlign w:val="center"/>
          </w:tcPr>
          <w:p w14:paraId="7F685E97" w14:textId="77777777" w:rsidR="00E52177" w:rsidRDefault="00E52177" w:rsidP="002F3EB7">
            <w:pPr>
              <w:snapToGrid w:val="0"/>
              <w:rPr>
                <w:sz w:val="18"/>
                <w:szCs w:val="18"/>
              </w:rPr>
            </w:pPr>
            <w:r>
              <w:rPr>
                <w:sz w:val="18"/>
                <w:szCs w:val="18"/>
              </w:rPr>
              <w:t>-</w:t>
            </w:r>
          </w:p>
        </w:tc>
        <w:tc>
          <w:tcPr>
            <w:tcW w:w="815" w:type="dxa"/>
            <w:gridSpan w:val="4"/>
            <w:tcBorders>
              <w:top w:val="single" w:sz="4" w:space="0" w:color="auto"/>
              <w:left w:val="single" w:sz="4" w:space="0" w:color="auto"/>
              <w:bottom w:val="single" w:sz="4" w:space="0" w:color="auto"/>
            </w:tcBorders>
            <w:shd w:val="clear" w:color="auto" w:fill="FFFFFF"/>
            <w:vAlign w:val="center"/>
          </w:tcPr>
          <w:p w14:paraId="6201C3FC" w14:textId="77777777" w:rsidR="00E52177" w:rsidRDefault="00E52177" w:rsidP="002F3EB7">
            <w:pPr>
              <w:snapToGrid w:val="0"/>
              <w:rPr>
                <w:sz w:val="18"/>
                <w:szCs w:val="18"/>
              </w:rPr>
            </w:pPr>
            <w:r>
              <w:rPr>
                <w:sz w:val="18"/>
                <w:szCs w:val="18"/>
              </w:rPr>
              <w:t>-</w:t>
            </w:r>
          </w:p>
        </w:tc>
        <w:tc>
          <w:tcPr>
            <w:tcW w:w="637" w:type="dxa"/>
            <w:gridSpan w:val="3"/>
            <w:tcBorders>
              <w:top w:val="single" w:sz="4" w:space="0" w:color="auto"/>
              <w:left w:val="single" w:sz="8" w:space="0" w:color="000000"/>
              <w:bottom w:val="single" w:sz="4" w:space="0" w:color="auto"/>
              <w:right w:val="single" w:sz="4" w:space="0" w:color="auto"/>
            </w:tcBorders>
            <w:shd w:val="clear" w:color="auto" w:fill="FFFFFF"/>
            <w:vAlign w:val="center"/>
          </w:tcPr>
          <w:p w14:paraId="78C88192" w14:textId="77777777" w:rsidR="00E52177" w:rsidRDefault="00E52177" w:rsidP="002F3EB7">
            <w:pPr>
              <w:snapToGrid w:val="0"/>
              <w:rPr>
                <w:sz w:val="18"/>
                <w:szCs w:val="18"/>
              </w:rPr>
            </w:pPr>
            <w:r>
              <w:rPr>
                <w:sz w:val="18"/>
                <w:szCs w:val="18"/>
              </w:rPr>
              <w:t>-</w:t>
            </w:r>
          </w:p>
        </w:tc>
        <w:tc>
          <w:tcPr>
            <w:tcW w:w="780" w:type="dxa"/>
            <w:gridSpan w:val="2"/>
            <w:tcBorders>
              <w:top w:val="single" w:sz="4" w:space="0" w:color="auto"/>
              <w:left w:val="single" w:sz="4" w:space="0" w:color="auto"/>
              <w:bottom w:val="single" w:sz="4" w:space="0" w:color="auto"/>
            </w:tcBorders>
            <w:shd w:val="clear" w:color="auto" w:fill="FFFFFF"/>
            <w:vAlign w:val="center"/>
          </w:tcPr>
          <w:p w14:paraId="3F1FB4E0" w14:textId="77777777" w:rsidR="00E52177" w:rsidRDefault="00E52177" w:rsidP="002F3EB7">
            <w:pPr>
              <w:snapToGrid w:val="0"/>
              <w:rPr>
                <w:sz w:val="18"/>
                <w:szCs w:val="18"/>
              </w:rPr>
            </w:pPr>
            <w:r>
              <w:rPr>
                <w:sz w:val="18"/>
                <w:szCs w:val="18"/>
              </w:rPr>
              <w:t>-</w:t>
            </w:r>
          </w:p>
        </w:tc>
        <w:tc>
          <w:tcPr>
            <w:tcW w:w="567" w:type="dxa"/>
            <w:tcBorders>
              <w:top w:val="single" w:sz="4" w:space="0" w:color="auto"/>
              <w:left w:val="single" w:sz="8" w:space="0" w:color="000000"/>
              <w:bottom w:val="single" w:sz="4" w:space="0" w:color="auto"/>
              <w:right w:val="single" w:sz="4" w:space="0" w:color="auto"/>
            </w:tcBorders>
            <w:shd w:val="clear" w:color="auto" w:fill="auto"/>
            <w:vAlign w:val="center"/>
          </w:tcPr>
          <w:p w14:paraId="3E6AD283" w14:textId="77777777" w:rsidR="00E52177" w:rsidRDefault="00E52177" w:rsidP="002F3EB7">
            <w:pPr>
              <w:snapToGrid w:val="0"/>
              <w:rPr>
                <w:color w:val="000000"/>
                <w:sz w:val="18"/>
                <w:szCs w:val="18"/>
              </w:rPr>
            </w:pPr>
            <w:r>
              <w:rPr>
                <w:color w:val="000000"/>
                <w:sz w:val="18"/>
                <w:szCs w:val="18"/>
              </w:rPr>
              <w:t>9400</w:t>
            </w:r>
          </w:p>
        </w:tc>
        <w:tc>
          <w:tcPr>
            <w:tcW w:w="851" w:type="dxa"/>
            <w:gridSpan w:val="2"/>
            <w:tcBorders>
              <w:top w:val="single" w:sz="4" w:space="0" w:color="auto"/>
              <w:left w:val="single" w:sz="4" w:space="0" w:color="auto"/>
              <w:bottom w:val="single" w:sz="4" w:space="0" w:color="auto"/>
            </w:tcBorders>
            <w:shd w:val="clear" w:color="auto" w:fill="auto"/>
            <w:vAlign w:val="center"/>
          </w:tcPr>
          <w:p w14:paraId="231ABCF7" w14:textId="37F13B2D" w:rsidR="00E52177" w:rsidRDefault="00E52177" w:rsidP="002F3EB7">
            <w:pPr>
              <w:snapToGrid w:val="0"/>
              <w:rPr>
                <w:color w:val="000000"/>
                <w:sz w:val="18"/>
                <w:szCs w:val="18"/>
              </w:rPr>
            </w:pPr>
            <w:r>
              <w:rPr>
                <w:color w:val="000000"/>
                <w:sz w:val="18"/>
                <w:szCs w:val="18"/>
              </w:rPr>
              <w:t>9</w:t>
            </w:r>
            <w:r w:rsidR="004430D1">
              <w:rPr>
                <w:color w:val="000000"/>
                <w:sz w:val="18"/>
                <w:szCs w:val="18"/>
              </w:rPr>
              <w:t>293</w:t>
            </w:r>
          </w:p>
        </w:tc>
        <w:tc>
          <w:tcPr>
            <w:tcW w:w="709" w:type="dxa"/>
            <w:gridSpan w:val="2"/>
            <w:tcBorders>
              <w:top w:val="single" w:sz="4" w:space="0" w:color="auto"/>
              <w:left w:val="single" w:sz="8" w:space="0" w:color="000000"/>
              <w:bottom w:val="single" w:sz="4" w:space="0" w:color="auto"/>
              <w:right w:val="single" w:sz="4" w:space="0" w:color="auto"/>
            </w:tcBorders>
            <w:shd w:val="clear" w:color="auto" w:fill="FFFFCC"/>
            <w:vAlign w:val="center"/>
          </w:tcPr>
          <w:p w14:paraId="53D00D3F" w14:textId="77777777" w:rsidR="00E52177" w:rsidRDefault="00E52177" w:rsidP="002F3EB7">
            <w:pPr>
              <w:snapToGrid w:val="0"/>
              <w:rPr>
                <w:sz w:val="18"/>
                <w:szCs w:val="18"/>
              </w:rPr>
            </w:pPr>
            <w:r>
              <w:rPr>
                <w:sz w:val="18"/>
                <w:szCs w:val="18"/>
              </w:rPr>
              <w:t>9400</w:t>
            </w:r>
          </w:p>
        </w:tc>
        <w:tc>
          <w:tcPr>
            <w:tcW w:w="708" w:type="dxa"/>
            <w:tcBorders>
              <w:top w:val="single" w:sz="4" w:space="0" w:color="auto"/>
              <w:left w:val="single" w:sz="4" w:space="0" w:color="auto"/>
              <w:bottom w:val="single" w:sz="4" w:space="0" w:color="auto"/>
            </w:tcBorders>
            <w:shd w:val="clear" w:color="auto" w:fill="FFFFCC"/>
            <w:vAlign w:val="center"/>
          </w:tcPr>
          <w:p w14:paraId="6F990898" w14:textId="3056C509" w:rsidR="00E52177" w:rsidRDefault="00E52177" w:rsidP="002F3EB7">
            <w:pPr>
              <w:snapToGrid w:val="0"/>
              <w:rPr>
                <w:sz w:val="18"/>
                <w:szCs w:val="18"/>
              </w:rPr>
            </w:pPr>
            <w:r>
              <w:rPr>
                <w:sz w:val="18"/>
                <w:szCs w:val="18"/>
              </w:rPr>
              <w:t>9</w:t>
            </w:r>
            <w:r w:rsidR="004430D1">
              <w:rPr>
                <w:sz w:val="18"/>
                <w:szCs w:val="18"/>
              </w:rPr>
              <w:t>283</w:t>
            </w:r>
          </w:p>
        </w:tc>
        <w:tc>
          <w:tcPr>
            <w:tcW w:w="956" w:type="dxa"/>
            <w:gridSpan w:val="6"/>
            <w:tcBorders>
              <w:top w:val="single" w:sz="4" w:space="0" w:color="auto"/>
              <w:left w:val="single" w:sz="8" w:space="0" w:color="000000"/>
              <w:bottom w:val="single" w:sz="4" w:space="0" w:color="auto"/>
            </w:tcBorders>
            <w:shd w:val="clear" w:color="auto" w:fill="C0C0C0"/>
            <w:vAlign w:val="center"/>
          </w:tcPr>
          <w:p w14:paraId="5CEB9FD6" w14:textId="77777777" w:rsidR="00E52177" w:rsidRDefault="00E52177" w:rsidP="002F3EB7">
            <w:pPr>
              <w:snapToGrid w:val="0"/>
              <w:jc w:val="center"/>
              <w:rPr>
                <w:sz w:val="18"/>
                <w:szCs w:val="18"/>
              </w:rPr>
            </w:pPr>
          </w:p>
        </w:tc>
        <w:tc>
          <w:tcPr>
            <w:tcW w:w="781" w:type="dxa"/>
            <w:gridSpan w:val="5"/>
            <w:tcBorders>
              <w:left w:val="single" w:sz="8" w:space="0" w:color="000000"/>
            </w:tcBorders>
            <w:shd w:val="clear" w:color="auto" w:fill="auto"/>
            <w:vAlign w:val="center"/>
          </w:tcPr>
          <w:p w14:paraId="565FAEE1" w14:textId="77777777" w:rsidR="00E52177" w:rsidRDefault="00E52177" w:rsidP="002F3EB7">
            <w:pPr>
              <w:snapToGrid w:val="0"/>
            </w:pPr>
          </w:p>
        </w:tc>
        <w:tc>
          <w:tcPr>
            <w:tcW w:w="2031" w:type="dxa"/>
            <w:gridSpan w:val="4"/>
            <w:shd w:val="clear" w:color="auto" w:fill="auto"/>
          </w:tcPr>
          <w:p w14:paraId="2FC4DB49" w14:textId="77777777" w:rsidR="00E52177" w:rsidRDefault="00E52177" w:rsidP="002F3EB7">
            <w:pPr>
              <w:snapToGrid w:val="0"/>
              <w:rPr>
                <w:sz w:val="20"/>
                <w:szCs w:val="20"/>
              </w:rPr>
            </w:pPr>
          </w:p>
        </w:tc>
      </w:tr>
      <w:tr w:rsidR="00E52177" w14:paraId="4A682E52" w14:textId="77777777" w:rsidTr="002F3EB7">
        <w:trPr>
          <w:gridAfter w:val="9"/>
          <w:wAfter w:w="2812" w:type="dxa"/>
          <w:trHeight w:val="343"/>
        </w:trPr>
        <w:tc>
          <w:tcPr>
            <w:tcW w:w="478" w:type="dxa"/>
            <w:gridSpan w:val="2"/>
            <w:tcBorders>
              <w:left w:val="single" w:sz="8" w:space="0" w:color="000000"/>
              <w:bottom w:val="single" w:sz="8" w:space="0" w:color="000000"/>
            </w:tcBorders>
            <w:shd w:val="clear" w:color="auto" w:fill="FFFFFF"/>
            <w:vAlign w:val="center"/>
          </w:tcPr>
          <w:p w14:paraId="34704D53" w14:textId="77777777" w:rsidR="00E52177" w:rsidRDefault="00E52177" w:rsidP="002F3EB7">
            <w:pPr>
              <w:jc w:val="center"/>
              <w:rPr>
                <w:color w:val="000000"/>
                <w:sz w:val="18"/>
                <w:szCs w:val="18"/>
              </w:rPr>
            </w:pPr>
            <w:r>
              <w:rPr>
                <w:color w:val="000000"/>
                <w:sz w:val="18"/>
                <w:szCs w:val="18"/>
              </w:rPr>
              <w:t>06</w:t>
            </w:r>
          </w:p>
        </w:tc>
        <w:tc>
          <w:tcPr>
            <w:tcW w:w="571" w:type="dxa"/>
            <w:gridSpan w:val="2"/>
            <w:tcBorders>
              <w:left w:val="single" w:sz="8" w:space="0" w:color="000000"/>
              <w:bottom w:val="single" w:sz="8" w:space="0" w:color="000000"/>
            </w:tcBorders>
            <w:shd w:val="clear" w:color="auto" w:fill="FFFFFF"/>
            <w:vAlign w:val="center"/>
          </w:tcPr>
          <w:p w14:paraId="535326D1" w14:textId="77777777" w:rsidR="00E52177" w:rsidRDefault="00E52177" w:rsidP="002F3EB7">
            <w:pPr>
              <w:jc w:val="center"/>
              <w:rPr>
                <w:color w:val="000000"/>
                <w:sz w:val="18"/>
                <w:szCs w:val="18"/>
              </w:rPr>
            </w:pPr>
            <w:r>
              <w:rPr>
                <w:color w:val="000000"/>
                <w:sz w:val="18"/>
                <w:szCs w:val="18"/>
              </w:rPr>
              <w:t>02</w:t>
            </w:r>
          </w:p>
        </w:tc>
        <w:tc>
          <w:tcPr>
            <w:tcW w:w="527" w:type="dxa"/>
            <w:gridSpan w:val="4"/>
            <w:tcBorders>
              <w:left w:val="single" w:sz="8" w:space="0" w:color="000000"/>
              <w:bottom w:val="single" w:sz="8" w:space="0" w:color="000000"/>
            </w:tcBorders>
            <w:shd w:val="clear" w:color="auto" w:fill="FFFFFF"/>
            <w:vAlign w:val="center"/>
          </w:tcPr>
          <w:p w14:paraId="38050C93" w14:textId="77777777" w:rsidR="00E52177" w:rsidRDefault="00E52177" w:rsidP="002F3EB7">
            <w:pPr>
              <w:ind w:left="-107" w:firstLine="107"/>
              <w:jc w:val="center"/>
              <w:rPr>
                <w:b/>
                <w:bCs/>
                <w:color w:val="000000"/>
              </w:rPr>
            </w:pPr>
            <w:r>
              <w:rPr>
                <w:color w:val="000000"/>
                <w:sz w:val="18"/>
                <w:szCs w:val="18"/>
              </w:rPr>
              <w:t>01</w:t>
            </w:r>
          </w:p>
        </w:tc>
        <w:tc>
          <w:tcPr>
            <w:tcW w:w="12896" w:type="dxa"/>
            <w:gridSpan w:val="61"/>
            <w:tcBorders>
              <w:left w:val="single" w:sz="8" w:space="0" w:color="000000"/>
              <w:bottom w:val="single" w:sz="8" w:space="0" w:color="000000"/>
            </w:tcBorders>
            <w:shd w:val="clear" w:color="auto" w:fill="FFFFFF"/>
            <w:vAlign w:val="center"/>
          </w:tcPr>
          <w:p w14:paraId="34C0256A" w14:textId="77777777" w:rsidR="00E52177" w:rsidRDefault="00E52177" w:rsidP="002F3EB7">
            <w:r>
              <w:rPr>
                <w:b/>
                <w:bCs/>
                <w:color w:val="000000"/>
              </w:rPr>
              <w:t xml:space="preserve"> Miestų ir gyvenviečių tvarkymas</w:t>
            </w:r>
          </w:p>
        </w:tc>
      </w:tr>
      <w:tr w:rsidR="00E52177" w14:paraId="0C9DFF8F" w14:textId="77777777" w:rsidTr="00AA38FD">
        <w:trPr>
          <w:gridAfter w:val="9"/>
          <w:wAfter w:w="2812" w:type="dxa"/>
          <w:trHeight w:val="817"/>
        </w:trPr>
        <w:tc>
          <w:tcPr>
            <w:tcW w:w="478" w:type="dxa"/>
            <w:gridSpan w:val="2"/>
            <w:tcBorders>
              <w:left w:val="single" w:sz="8" w:space="0" w:color="000000"/>
              <w:bottom w:val="single" w:sz="4" w:space="0" w:color="auto"/>
            </w:tcBorders>
            <w:shd w:val="clear" w:color="auto" w:fill="FFFFFF"/>
            <w:vAlign w:val="center"/>
          </w:tcPr>
          <w:p w14:paraId="19C5DF53" w14:textId="77777777" w:rsidR="00E52177" w:rsidRDefault="00E52177" w:rsidP="002F3EB7">
            <w:pPr>
              <w:jc w:val="center"/>
              <w:rPr>
                <w:color w:val="000000"/>
                <w:sz w:val="18"/>
                <w:szCs w:val="18"/>
              </w:rPr>
            </w:pPr>
            <w:r>
              <w:rPr>
                <w:color w:val="000000"/>
                <w:sz w:val="18"/>
                <w:szCs w:val="18"/>
              </w:rPr>
              <w:t>06</w:t>
            </w:r>
          </w:p>
        </w:tc>
        <w:tc>
          <w:tcPr>
            <w:tcW w:w="571" w:type="dxa"/>
            <w:gridSpan w:val="2"/>
            <w:tcBorders>
              <w:left w:val="single" w:sz="8" w:space="0" w:color="000000"/>
              <w:bottom w:val="single" w:sz="4" w:space="0" w:color="auto"/>
            </w:tcBorders>
            <w:shd w:val="clear" w:color="auto" w:fill="FFFFFF"/>
            <w:vAlign w:val="center"/>
          </w:tcPr>
          <w:p w14:paraId="57153D55" w14:textId="77777777" w:rsidR="00E52177" w:rsidRDefault="00E52177" w:rsidP="002F3EB7">
            <w:pPr>
              <w:jc w:val="center"/>
              <w:rPr>
                <w:color w:val="000000"/>
                <w:sz w:val="18"/>
                <w:szCs w:val="18"/>
              </w:rPr>
            </w:pPr>
            <w:r>
              <w:rPr>
                <w:color w:val="000000"/>
                <w:sz w:val="18"/>
                <w:szCs w:val="18"/>
              </w:rPr>
              <w:t>02</w:t>
            </w:r>
          </w:p>
        </w:tc>
        <w:tc>
          <w:tcPr>
            <w:tcW w:w="527" w:type="dxa"/>
            <w:gridSpan w:val="4"/>
            <w:tcBorders>
              <w:left w:val="single" w:sz="8" w:space="0" w:color="000000"/>
              <w:bottom w:val="single" w:sz="4" w:space="0" w:color="auto"/>
            </w:tcBorders>
            <w:shd w:val="clear" w:color="auto" w:fill="FFFFFF"/>
            <w:vAlign w:val="center"/>
          </w:tcPr>
          <w:p w14:paraId="64DEB8F9" w14:textId="77777777" w:rsidR="00E52177" w:rsidRDefault="00E52177" w:rsidP="002F3EB7">
            <w:pPr>
              <w:ind w:left="-107" w:firstLine="107"/>
              <w:jc w:val="center"/>
              <w:rPr>
                <w:color w:val="000000"/>
                <w:sz w:val="18"/>
                <w:szCs w:val="18"/>
              </w:rPr>
            </w:pPr>
            <w:r>
              <w:rPr>
                <w:color w:val="000000"/>
                <w:sz w:val="18"/>
                <w:szCs w:val="18"/>
              </w:rPr>
              <w:t>01</w:t>
            </w:r>
          </w:p>
        </w:tc>
        <w:tc>
          <w:tcPr>
            <w:tcW w:w="680" w:type="dxa"/>
            <w:gridSpan w:val="8"/>
            <w:tcBorders>
              <w:left w:val="single" w:sz="8" w:space="0" w:color="000000"/>
              <w:bottom w:val="single" w:sz="4" w:space="0" w:color="auto"/>
            </w:tcBorders>
            <w:shd w:val="clear" w:color="auto" w:fill="FFFFFF"/>
            <w:vAlign w:val="center"/>
          </w:tcPr>
          <w:p w14:paraId="4F6B1328" w14:textId="77777777" w:rsidR="00E52177" w:rsidRDefault="00E52177" w:rsidP="002F3EB7">
            <w:pPr>
              <w:jc w:val="center"/>
              <w:rPr>
                <w:color w:val="000000"/>
                <w:sz w:val="18"/>
                <w:szCs w:val="18"/>
              </w:rPr>
            </w:pPr>
            <w:r>
              <w:rPr>
                <w:color w:val="000000"/>
                <w:sz w:val="18"/>
                <w:szCs w:val="18"/>
              </w:rPr>
              <w:t>01</w:t>
            </w:r>
          </w:p>
        </w:tc>
        <w:tc>
          <w:tcPr>
            <w:tcW w:w="1171" w:type="dxa"/>
            <w:gridSpan w:val="6"/>
            <w:tcBorders>
              <w:left w:val="single" w:sz="8" w:space="0" w:color="000000"/>
              <w:bottom w:val="single" w:sz="4" w:space="0" w:color="auto"/>
            </w:tcBorders>
            <w:shd w:val="clear" w:color="auto" w:fill="FFFFFF"/>
            <w:vAlign w:val="center"/>
          </w:tcPr>
          <w:p w14:paraId="59CAB22F" w14:textId="77777777" w:rsidR="00E52177" w:rsidRDefault="00E52177" w:rsidP="002F3EB7">
            <w:pPr>
              <w:jc w:val="center"/>
              <w:rPr>
                <w:color w:val="000000"/>
                <w:sz w:val="16"/>
                <w:szCs w:val="16"/>
              </w:rPr>
            </w:pPr>
            <w:r>
              <w:rPr>
                <w:color w:val="000000"/>
                <w:sz w:val="16"/>
                <w:szCs w:val="16"/>
              </w:rPr>
              <w:t>Viešųjų erdvių</w:t>
            </w:r>
          </w:p>
          <w:p w14:paraId="502287F2" w14:textId="77777777" w:rsidR="00E52177" w:rsidRDefault="00E52177" w:rsidP="002F3EB7">
            <w:pPr>
              <w:jc w:val="center"/>
              <w:rPr>
                <w:color w:val="000000"/>
                <w:sz w:val="16"/>
                <w:szCs w:val="16"/>
              </w:rPr>
            </w:pPr>
            <w:r>
              <w:rPr>
                <w:color w:val="000000"/>
                <w:sz w:val="16"/>
                <w:szCs w:val="16"/>
              </w:rPr>
              <w:t>tvarkymas seniūnijoje</w:t>
            </w:r>
          </w:p>
        </w:tc>
        <w:tc>
          <w:tcPr>
            <w:tcW w:w="1309" w:type="dxa"/>
            <w:gridSpan w:val="3"/>
            <w:tcBorders>
              <w:left w:val="single" w:sz="8" w:space="0" w:color="000000"/>
              <w:bottom w:val="single" w:sz="4" w:space="0" w:color="auto"/>
            </w:tcBorders>
            <w:shd w:val="clear" w:color="auto" w:fill="FFFFFF"/>
            <w:vAlign w:val="center"/>
          </w:tcPr>
          <w:p w14:paraId="57C624B5" w14:textId="77777777" w:rsidR="00E52177" w:rsidRDefault="00E52177" w:rsidP="002F3EB7">
            <w:pPr>
              <w:snapToGrid w:val="0"/>
              <w:jc w:val="center"/>
              <w:rPr>
                <w:sz w:val="16"/>
                <w:szCs w:val="16"/>
              </w:rPr>
            </w:pPr>
            <w:r>
              <w:rPr>
                <w:sz w:val="16"/>
                <w:szCs w:val="16"/>
              </w:rPr>
              <w:t>Seniūnijos teritorijoje gatvių priežiūra</w:t>
            </w:r>
          </w:p>
        </w:tc>
        <w:tc>
          <w:tcPr>
            <w:tcW w:w="753" w:type="dxa"/>
            <w:gridSpan w:val="8"/>
            <w:tcBorders>
              <w:left w:val="single" w:sz="8" w:space="0" w:color="000000"/>
              <w:bottom w:val="single" w:sz="4" w:space="0" w:color="auto"/>
              <w:right w:val="single" w:sz="4" w:space="0" w:color="auto"/>
            </w:tcBorders>
            <w:shd w:val="clear" w:color="auto" w:fill="FFFFFF"/>
            <w:vAlign w:val="center"/>
          </w:tcPr>
          <w:p w14:paraId="677B0CC4" w14:textId="77777777" w:rsidR="00E52177" w:rsidRDefault="00E52177" w:rsidP="002F3EB7">
            <w:pPr>
              <w:snapToGrid w:val="0"/>
              <w:rPr>
                <w:color w:val="000000"/>
                <w:sz w:val="18"/>
                <w:szCs w:val="18"/>
              </w:rPr>
            </w:pPr>
          </w:p>
        </w:tc>
        <w:tc>
          <w:tcPr>
            <w:tcW w:w="894" w:type="dxa"/>
            <w:gridSpan w:val="4"/>
            <w:tcBorders>
              <w:left w:val="single" w:sz="4" w:space="0" w:color="auto"/>
              <w:bottom w:val="single" w:sz="4" w:space="0" w:color="auto"/>
            </w:tcBorders>
            <w:shd w:val="clear" w:color="auto" w:fill="FFFFFF"/>
            <w:vAlign w:val="center"/>
          </w:tcPr>
          <w:p w14:paraId="76A5B34F" w14:textId="77777777" w:rsidR="00E52177" w:rsidRDefault="00E52177" w:rsidP="002F3EB7">
            <w:pPr>
              <w:snapToGrid w:val="0"/>
              <w:rPr>
                <w:color w:val="000000"/>
                <w:sz w:val="18"/>
                <w:szCs w:val="18"/>
              </w:rPr>
            </w:pPr>
          </w:p>
        </w:tc>
        <w:tc>
          <w:tcPr>
            <w:tcW w:w="613" w:type="dxa"/>
            <w:gridSpan w:val="4"/>
            <w:tcBorders>
              <w:left w:val="single" w:sz="8" w:space="0" w:color="000000"/>
              <w:bottom w:val="single" w:sz="4" w:space="0" w:color="auto"/>
              <w:right w:val="single" w:sz="4" w:space="0" w:color="auto"/>
            </w:tcBorders>
            <w:shd w:val="clear" w:color="auto" w:fill="FFFFFF"/>
            <w:vAlign w:val="center"/>
          </w:tcPr>
          <w:p w14:paraId="4DDCE46B" w14:textId="77777777" w:rsidR="00E52177" w:rsidRDefault="00E52177" w:rsidP="002F3EB7">
            <w:pPr>
              <w:snapToGrid w:val="0"/>
              <w:rPr>
                <w:sz w:val="18"/>
                <w:szCs w:val="18"/>
              </w:rPr>
            </w:pPr>
          </w:p>
        </w:tc>
        <w:tc>
          <w:tcPr>
            <w:tcW w:w="748" w:type="dxa"/>
            <w:gridSpan w:val="2"/>
            <w:tcBorders>
              <w:left w:val="single" w:sz="4" w:space="0" w:color="auto"/>
              <w:bottom w:val="single" w:sz="4" w:space="0" w:color="auto"/>
            </w:tcBorders>
            <w:shd w:val="clear" w:color="auto" w:fill="FFFFFF"/>
            <w:vAlign w:val="center"/>
          </w:tcPr>
          <w:p w14:paraId="2E33CD7D" w14:textId="77777777" w:rsidR="00E52177" w:rsidRDefault="00E52177" w:rsidP="002F3EB7">
            <w:pPr>
              <w:snapToGrid w:val="0"/>
              <w:rPr>
                <w:sz w:val="18"/>
                <w:szCs w:val="18"/>
              </w:rPr>
            </w:pPr>
          </w:p>
        </w:tc>
        <w:tc>
          <w:tcPr>
            <w:tcW w:w="735" w:type="dxa"/>
            <w:gridSpan w:val="7"/>
            <w:tcBorders>
              <w:left w:val="single" w:sz="8" w:space="0" w:color="000000"/>
              <w:bottom w:val="single" w:sz="4" w:space="0" w:color="auto"/>
              <w:right w:val="single" w:sz="4" w:space="0" w:color="auto"/>
            </w:tcBorders>
            <w:shd w:val="clear" w:color="auto" w:fill="FFFFFF"/>
            <w:vAlign w:val="center"/>
          </w:tcPr>
          <w:p w14:paraId="145F0E7A" w14:textId="77777777" w:rsidR="00E52177" w:rsidRDefault="00E52177" w:rsidP="002F3EB7">
            <w:pPr>
              <w:snapToGrid w:val="0"/>
              <w:rPr>
                <w:sz w:val="18"/>
                <w:szCs w:val="18"/>
              </w:rPr>
            </w:pPr>
          </w:p>
        </w:tc>
        <w:tc>
          <w:tcPr>
            <w:tcW w:w="785" w:type="dxa"/>
            <w:gridSpan w:val="2"/>
            <w:tcBorders>
              <w:left w:val="single" w:sz="4" w:space="0" w:color="auto"/>
              <w:bottom w:val="single" w:sz="4" w:space="0" w:color="auto"/>
            </w:tcBorders>
            <w:shd w:val="clear" w:color="auto" w:fill="FFFFFF"/>
            <w:vAlign w:val="center"/>
          </w:tcPr>
          <w:p w14:paraId="1DBB1E89" w14:textId="77777777" w:rsidR="00E52177" w:rsidRDefault="00E52177" w:rsidP="002F3EB7">
            <w:pPr>
              <w:snapToGrid w:val="0"/>
              <w:rPr>
                <w:sz w:val="18"/>
                <w:szCs w:val="18"/>
              </w:rPr>
            </w:pPr>
          </w:p>
        </w:tc>
        <w:tc>
          <w:tcPr>
            <w:tcW w:w="637" w:type="dxa"/>
            <w:gridSpan w:val="3"/>
            <w:tcBorders>
              <w:left w:val="single" w:sz="8" w:space="0" w:color="000000"/>
              <w:bottom w:val="single" w:sz="4" w:space="0" w:color="auto"/>
              <w:right w:val="single" w:sz="4" w:space="0" w:color="auto"/>
            </w:tcBorders>
            <w:shd w:val="clear" w:color="auto" w:fill="FFFFFF"/>
            <w:vAlign w:val="center"/>
          </w:tcPr>
          <w:p w14:paraId="2E8F3ACC" w14:textId="77777777" w:rsidR="00E52177" w:rsidRDefault="00E52177" w:rsidP="002F3EB7">
            <w:pPr>
              <w:snapToGrid w:val="0"/>
              <w:rPr>
                <w:color w:val="000000"/>
                <w:sz w:val="18"/>
                <w:szCs w:val="18"/>
              </w:rPr>
            </w:pPr>
          </w:p>
        </w:tc>
        <w:tc>
          <w:tcPr>
            <w:tcW w:w="780" w:type="dxa"/>
            <w:gridSpan w:val="2"/>
            <w:tcBorders>
              <w:left w:val="single" w:sz="4" w:space="0" w:color="auto"/>
              <w:bottom w:val="single" w:sz="4" w:space="0" w:color="auto"/>
            </w:tcBorders>
            <w:shd w:val="clear" w:color="auto" w:fill="FFFFFF"/>
            <w:vAlign w:val="center"/>
          </w:tcPr>
          <w:p w14:paraId="47CF7375" w14:textId="77777777" w:rsidR="00E52177" w:rsidRDefault="00E52177" w:rsidP="002F3EB7">
            <w:pPr>
              <w:snapToGrid w:val="0"/>
              <w:rPr>
                <w:color w:val="000000"/>
                <w:sz w:val="18"/>
                <w:szCs w:val="18"/>
              </w:rPr>
            </w:pPr>
          </w:p>
        </w:tc>
        <w:tc>
          <w:tcPr>
            <w:tcW w:w="567" w:type="dxa"/>
            <w:tcBorders>
              <w:left w:val="single" w:sz="8" w:space="0" w:color="000000"/>
              <w:bottom w:val="single" w:sz="4" w:space="0" w:color="auto"/>
              <w:right w:val="single" w:sz="4" w:space="0" w:color="auto"/>
            </w:tcBorders>
            <w:shd w:val="clear" w:color="auto" w:fill="auto"/>
            <w:vAlign w:val="center"/>
          </w:tcPr>
          <w:p w14:paraId="7C8D370D" w14:textId="39D2F363" w:rsidR="00E52177" w:rsidRDefault="00E52177" w:rsidP="002F3EB7">
            <w:pPr>
              <w:snapToGrid w:val="0"/>
              <w:rPr>
                <w:color w:val="000000"/>
                <w:sz w:val="18"/>
                <w:szCs w:val="18"/>
              </w:rPr>
            </w:pPr>
            <w:r>
              <w:rPr>
                <w:color w:val="000000"/>
                <w:sz w:val="18"/>
                <w:szCs w:val="18"/>
              </w:rPr>
              <w:t>2</w:t>
            </w:r>
            <w:r w:rsidR="004430D1">
              <w:rPr>
                <w:color w:val="000000"/>
                <w:sz w:val="18"/>
                <w:szCs w:val="18"/>
              </w:rPr>
              <w:t>5108</w:t>
            </w:r>
          </w:p>
        </w:tc>
        <w:tc>
          <w:tcPr>
            <w:tcW w:w="851" w:type="dxa"/>
            <w:gridSpan w:val="2"/>
            <w:tcBorders>
              <w:left w:val="single" w:sz="4" w:space="0" w:color="auto"/>
              <w:bottom w:val="single" w:sz="4" w:space="0" w:color="auto"/>
            </w:tcBorders>
            <w:shd w:val="clear" w:color="auto" w:fill="auto"/>
            <w:vAlign w:val="center"/>
          </w:tcPr>
          <w:p w14:paraId="5085EEF9" w14:textId="5EBEA400" w:rsidR="00E52177" w:rsidRDefault="004430D1" w:rsidP="002F3EB7">
            <w:pPr>
              <w:snapToGrid w:val="0"/>
              <w:rPr>
                <w:color w:val="000000"/>
                <w:sz w:val="18"/>
                <w:szCs w:val="18"/>
              </w:rPr>
            </w:pPr>
            <w:r w:rsidRPr="004430D1">
              <w:rPr>
                <w:color w:val="000000"/>
                <w:sz w:val="18"/>
                <w:szCs w:val="18"/>
              </w:rPr>
              <w:t>25108</w:t>
            </w:r>
          </w:p>
        </w:tc>
        <w:tc>
          <w:tcPr>
            <w:tcW w:w="709" w:type="dxa"/>
            <w:gridSpan w:val="2"/>
            <w:tcBorders>
              <w:left w:val="single" w:sz="8" w:space="0" w:color="000000"/>
              <w:bottom w:val="single" w:sz="4" w:space="0" w:color="auto"/>
              <w:right w:val="single" w:sz="4" w:space="0" w:color="auto"/>
            </w:tcBorders>
            <w:shd w:val="clear" w:color="auto" w:fill="FFFFCC"/>
            <w:vAlign w:val="center"/>
          </w:tcPr>
          <w:p w14:paraId="3D2DAD09" w14:textId="0CA29F59" w:rsidR="00E52177" w:rsidRDefault="004430D1" w:rsidP="002F3EB7">
            <w:pPr>
              <w:snapToGrid w:val="0"/>
              <w:rPr>
                <w:sz w:val="18"/>
                <w:szCs w:val="18"/>
              </w:rPr>
            </w:pPr>
            <w:r w:rsidRPr="004430D1">
              <w:rPr>
                <w:sz w:val="18"/>
                <w:szCs w:val="18"/>
              </w:rPr>
              <w:t>25108</w:t>
            </w:r>
          </w:p>
        </w:tc>
        <w:tc>
          <w:tcPr>
            <w:tcW w:w="708" w:type="dxa"/>
            <w:tcBorders>
              <w:left w:val="single" w:sz="4" w:space="0" w:color="auto"/>
              <w:bottom w:val="single" w:sz="4" w:space="0" w:color="auto"/>
            </w:tcBorders>
            <w:shd w:val="clear" w:color="auto" w:fill="FFFFCC"/>
            <w:vAlign w:val="center"/>
          </w:tcPr>
          <w:p w14:paraId="1C53FF4C" w14:textId="10639983" w:rsidR="00E52177" w:rsidRDefault="004430D1" w:rsidP="002F3EB7">
            <w:pPr>
              <w:snapToGrid w:val="0"/>
              <w:rPr>
                <w:sz w:val="18"/>
                <w:szCs w:val="18"/>
              </w:rPr>
            </w:pPr>
            <w:r w:rsidRPr="004430D1">
              <w:rPr>
                <w:sz w:val="18"/>
                <w:szCs w:val="18"/>
              </w:rPr>
              <w:t>25108</w:t>
            </w:r>
          </w:p>
        </w:tc>
        <w:tc>
          <w:tcPr>
            <w:tcW w:w="956" w:type="dxa"/>
            <w:gridSpan w:val="6"/>
            <w:tcBorders>
              <w:left w:val="single" w:sz="8" w:space="0" w:color="000000"/>
              <w:bottom w:val="single" w:sz="4" w:space="0" w:color="auto"/>
            </w:tcBorders>
            <w:shd w:val="clear" w:color="auto" w:fill="C0C0C0"/>
            <w:vAlign w:val="center"/>
          </w:tcPr>
          <w:p w14:paraId="5D75D5F5" w14:textId="77777777" w:rsidR="00E52177" w:rsidRDefault="00E52177" w:rsidP="002F3EB7">
            <w:pPr>
              <w:snapToGrid w:val="0"/>
              <w:rPr>
                <w:sz w:val="18"/>
                <w:szCs w:val="18"/>
              </w:rPr>
            </w:pPr>
          </w:p>
        </w:tc>
      </w:tr>
      <w:tr w:rsidR="00E52177" w14:paraId="03194DDB" w14:textId="77777777" w:rsidTr="002F3EB7">
        <w:trPr>
          <w:gridAfter w:val="9"/>
          <w:wAfter w:w="2812" w:type="dxa"/>
          <w:trHeight w:val="343"/>
        </w:trPr>
        <w:tc>
          <w:tcPr>
            <w:tcW w:w="478" w:type="dxa"/>
            <w:gridSpan w:val="2"/>
            <w:tcBorders>
              <w:left w:val="single" w:sz="8" w:space="0" w:color="000000"/>
              <w:bottom w:val="single" w:sz="8" w:space="0" w:color="000000"/>
            </w:tcBorders>
            <w:shd w:val="clear" w:color="auto" w:fill="FFFFFF"/>
            <w:vAlign w:val="center"/>
          </w:tcPr>
          <w:p w14:paraId="2461C57A" w14:textId="77777777" w:rsidR="00E52177" w:rsidRDefault="00E52177" w:rsidP="002F3EB7">
            <w:pPr>
              <w:jc w:val="center"/>
              <w:rPr>
                <w:color w:val="000000"/>
                <w:sz w:val="18"/>
                <w:szCs w:val="18"/>
              </w:rPr>
            </w:pPr>
            <w:r>
              <w:rPr>
                <w:color w:val="000000"/>
                <w:sz w:val="18"/>
                <w:szCs w:val="18"/>
              </w:rPr>
              <w:t>10</w:t>
            </w:r>
          </w:p>
        </w:tc>
        <w:tc>
          <w:tcPr>
            <w:tcW w:w="571" w:type="dxa"/>
            <w:gridSpan w:val="2"/>
            <w:tcBorders>
              <w:left w:val="single" w:sz="8" w:space="0" w:color="000000"/>
              <w:bottom w:val="single" w:sz="8" w:space="0" w:color="000000"/>
            </w:tcBorders>
            <w:shd w:val="clear" w:color="auto" w:fill="FFFFFF"/>
            <w:vAlign w:val="center"/>
          </w:tcPr>
          <w:p w14:paraId="55E19975" w14:textId="77777777" w:rsidR="00E52177" w:rsidRDefault="00E52177" w:rsidP="002F3EB7">
            <w:pPr>
              <w:jc w:val="center"/>
              <w:rPr>
                <w:color w:val="000000"/>
                <w:sz w:val="18"/>
                <w:szCs w:val="18"/>
              </w:rPr>
            </w:pPr>
            <w:r>
              <w:rPr>
                <w:color w:val="000000"/>
                <w:sz w:val="18"/>
                <w:szCs w:val="18"/>
              </w:rPr>
              <w:t>09</w:t>
            </w:r>
          </w:p>
        </w:tc>
        <w:tc>
          <w:tcPr>
            <w:tcW w:w="527" w:type="dxa"/>
            <w:gridSpan w:val="4"/>
            <w:tcBorders>
              <w:left w:val="single" w:sz="8" w:space="0" w:color="000000"/>
              <w:bottom w:val="single" w:sz="8" w:space="0" w:color="000000"/>
            </w:tcBorders>
            <w:shd w:val="clear" w:color="auto" w:fill="FFFFFF"/>
            <w:vAlign w:val="center"/>
          </w:tcPr>
          <w:p w14:paraId="4AC909ED" w14:textId="77777777" w:rsidR="00E52177" w:rsidRDefault="00E52177" w:rsidP="002F3EB7">
            <w:pPr>
              <w:ind w:left="-107" w:firstLine="107"/>
              <w:jc w:val="center"/>
              <w:rPr>
                <w:b/>
                <w:bCs/>
                <w:color w:val="000000"/>
              </w:rPr>
            </w:pPr>
            <w:r>
              <w:rPr>
                <w:color w:val="000000"/>
                <w:sz w:val="18"/>
                <w:szCs w:val="18"/>
              </w:rPr>
              <w:t>01</w:t>
            </w:r>
          </w:p>
        </w:tc>
        <w:tc>
          <w:tcPr>
            <w:tcW w:w="12896" w:type="dxa"/>
            <w:gridSpan w:val="61"/>
            <w:tcBorders>
              <w:left w:val="single" w:sz="8" w:space="0" w:color="000000"/>
              <w:bottom w:val="single" w:sz="8" w:space="0" w:color="000000"/>
            </w:tcBorders>
            <w:shd w:val="clear" w:color="auto" w:fill="FFFFFF"/>
            <w:vAlign w:val="center"/>
          </w:tcPr>
          <w:p w14:paraId="1D8E9C92" w14:textId="77777777" w:rsidR="00E52177" w:rsidRDefault="00E52177" w:rsidP="002F3EB7">
            <w:r>
              <w:rPr>
                <w:b/>
                <w:bCs/>
                <w:color w:val="000000"/>
              </w:rPr>
              <w:t xml:space="preserve"> Žemės ūkio ir stichinių nelaimių rėmimo fondas</w:t>
            </w:r>
          </w:p>
        </w:tc>
      </w:tr>
      <w:tr w:rsidR="00E52177" w14:paraId="2E72321F" w14:textId="77777777" w:rsidTr="00AA38FD">
        <w:trPr>
          <w:gridAfter w:val="9"/>
          <w:wAfter w:w="2812" w:type="dxa"/>
          <w:trHeight w:val="817"/>
        </w:trPr>
        <w:tc>
          <w:tcPr>
            <w:tcW w:w="478" w:type="dxa"/>
            <w:gridSpan w:val="2"/>
            <w:tcBorders>
              <w:left w:val="single" w:sz="8" w:space="0" w:color="000000"/>
              <w:bottom w:val="single" w:sz="4" w:space="0" w:color="auto"/>
            </w:tcBorders>
            <w:shd w:val="clear" w:color="auto" w:fill="FFFFFF"/>
            <w:vAlign w:val="center"/>
          </w:tcPr>
          <w:p w14:paraId="7CCC829A" w14:textId="77777777" w:rsidR="00E52177" w:rsidRDefault="00E52177" w:rsidP="002F3EB7">
            <w:pPr>
              <w:jc w:val="center"/>
              <w:rPr>
                <w:color w:val="000000"/>
                <w:sz w:val="18"/>
                <w:szCs w:val="18"/>
              </w:rPr>
            </w:pPr>
            <w:r>
              <w:rPr>
                <w:color w:val="000000"/>
                <w:sz w:val="18"/>
                <w:szCs w:val="18"/>
              </w:rPr>
              <w:t>08</w:t>
            </w:r>
          </w:p>
        </w:tc>
        <w:tc>
          <w:tcPr>
            <w:tcW w:w="571" w:type="dxa"/>
            <w:gridSpan w:val="2"/>
            <w:tcBorders>
              <w:left w:val="single" w:sz="8" w:space="0" w:color="000000"/>
              <w:bottom w:val="single" w:sz="4" w:space="0" w:color="auto"/>
            </w:tcBorders>
            <w:shd w:val="clear" w:color="auto" w:fill="FFFFFF"/>
            <w:vAlign w:val="center"/>
          </w:tcPr>
          <w:p w14:paraId="4CBB490E" w14:textId="77777777" w:rsidR="00E52177" w:rsidRDefault="00E52177" w:rsidP="002F3EB7">
            <w:pPr>
              <w:jc w:val="center"/>
              <w:rPr>
                <w:color w:val="000000"/>
                <w:sz w:val="18"/>
                <w:szCs w:val="18"/>
              </w:rPr>
            </w:pPr>
            <w:r>
              <w:rPr>
                <w:color w:val="000000"/>
                <w:sz w:val="18"/>
                <w:szCs w:val="18"/>
              </w:rPr>
              <w:t>01</w:t>
            </w:r>
          </w:p>
        </w:tc>
        <w:tc>
          <w:tcPr>
            <w:tcW w:w="527" w:type="dxa"/>
            <w:gridSpan w:val="4"/>
            <w:tcBorders>
              <w:left w:val="single" w:sz="8" w:space="0" w:color="000000"/>
              <w:bottom w:val="single" w:sz="4" w:space="0" w:color="auto"/>
            </w:tcBorders>
            <w:shd w:val="clear" w:color="auto" w:fill="FFFFFF"/>
            <w:vAlign w:val="center"/>
          </w:tcPr>
          <w:p w14:paraId="47EE7946" w14:textId="77777777" w:rsidR="00E52177" w:rsidRDefault="00E52177" w:rsidP="002F3EB7">
            <w:pPr>
              <w:ind w:left="-107" w:firstLine="107"/>
              <w:jc w:val="center"/>
              <w:rPr>
                <w:color w:val="000000"/>
                <w:sz w:val="18"/>
                <w:szCs w:val="18"/>
              </w:rPr>
            </w:pPr>
            <w:r>
              <w:rPr>
                <w:color w:val="000000"/>
                <w:sz w:val="18"/>
                <w:szCs w:val="18"/>
              </w:rPr>
              <w:t>01</w:t>
            </w:r>
          </w:p>
        </w:tc>
        <w:tc>
          <w:tcPr>
            <w:tcW w:w="680" w:type="dxa"/>
            <w:gridSpan w:val="8"/>
            <w:tcBorders>
              <w:left w:val="single" w:sz="8" w:space="0" w:color="000000"/>
              <w:bottom w:val="single" w:sz="4" w:space="0" w:color="auto"/>
            </w:tcBorders>
            <w:shd w:val="clear" w:color="auto" w:fill="FFFFFF"/>
            <w:vAlign w:val="center"/>
          </w:tcPr>
          <w:p w14:paraId="22AF4E72" w14:textId="77777777" w:rsidR="00E52177" w:rsidRDefault="00E52177" w:rsidP="002F3EB7">
            <w:pPr>
              <w:jc w:val="center"/>
              <w:rPr>
                <w:color w:val="000000"/>
                <w:sz w:val="18"/>
                <w:szCs w:val="18"/>
              </w:rPr>
            </w:pPr>
            <w:r>
              <w:rPr>
                <w:color w:val="000000"/>
                <w:sz w:val="18"/>
                <w:szCs w:val="18"/>
              </w:rPr>
              <w:t>01</w:t>
            </w:r>
          </w:p>
        </w:tc>
        <w:tc>
          <w:tcPr>
            <w:tcW w:w="1171" w:type="dxa"/>
            <w:gridSpan w:val="6"/>
            <w:tcBorders>
              <w:left w:val="single" w:sz="8" w:space="0" w:color="000000"/>
              <w:bottom w:val="single" w:sz="4" w:space="0" w:color="auto"/>
            </w:tcBorders>
            <w:shd w:val="clear" w:color="auto" w:fill="FFFFFF"/>
            <w:vAlign w:val="center"/>
          </w:tcPr>
          <w:p w14:paraId="3A6120FD" w14:textId="77777777" w:rsidR="00E52177" w:rsidRPr="009B540D" w:rsidRDefault="00E52177" w:rsidP="002F3EB7">
            <w:pPr>
              <w:rPr>
                <w:color w:val="000000"/>
                <w:sz w:val="16"/>
                <w:szCs w:val="16"/>
              </w:rPr>
            </w:pPr>
            <w:r>
              <w:rPr>
                <w:color w:val="000000"/>
                <w:sz w:val="16"/>
                <w:szCs w:val="16"/>
              </w:rPr>
              <w:t xml:space="preserve">Žemės ūkio stichinių nelaimių </w:t>
            </w:r>
            <w:proofErr w:type="spellStart"/>
            <w:r>
              <w:rPr>
                <w:color w:val="000000"/>
                <w:sz w:val="16"/>
                <w:szCs w:val="16"/>
              </w:rPr>
              <w:t>rėm.fondas</w:t>
            </w:r>
            <w:proofErr w:type="spellEnd"/>
          </w:p>
        </w:tc>
        <w:tc>
          <w:tcPr>
            <w:tcW w:w="1309" w:type="dxa"/>
            <w:gridSpan w:val="3"/>
            <w:tcBorders>
              <w:left w:val="single" w:sz="8" w:space="0" w:color="000000"/>
              <w:bottom w:val="single" w:sz="4" w:space="0" w:color="auto"/>
            </w:tcBorders>
            <w:shd w:val="clear" w:color="auto" w:fill="FFFFFF"/>
            <w:vAlign w:val="center"/>
          </w:tcPr>
          <w:p w14:paraId="3B3B5EE1" w14:textId="77777777" w:rsidR="00E52177" w:rsidRPr="008071E2" w:rsidRDefault="00E52177" w:rsidP="002F3EB7">
            <w:pPr>
              <w:snapToGrid w:val="0"/>
              <w:jc w:val="center"/>
              <w:rPr>
                <w:color w:val="000000"/>
                <w:sz w:val="16"/>
                <w:szCs w:val="16"/>
              </w:rPr>
            </w:pPr>
          </w:p>
        </w:tc>
        <w:tc>
          <w:tcPr>
            <w:tcW w:w="753" w:type="dxa"/>
            <w:gridSpan w:val="8"/>
            <w:tcBorders>
              <w:left w:val="single" w:sz="8" w:space="0" w:color="000000"/>
              <w:bottom w:val="single" w:sz="4" w:space="0" w:color="auto"/>
              <w:right w:val="single" w:sz="4" w:space="0" w:color="auto"/>
            </w:tcBorders>
            <w:shd w:val="clear" w:color="auto" w:fill="FFFFFF"/>
            <w:vAlign w:val="center"/>
          </w:tcPr>
          <w:p w14:paraId="6FB3B6D3" w14:textId="77777777" w:rsidR="00E52177" w:rsidRDefault="00E52177" w:rsidP="002F3EB7">
            <w:pPr>
              <w:snapToGrid w:val="0"/>
              <w:rPr>
                <w:sz w:val="18"/>
                <w:szCs w:val="18"/>
              </w:rPr>
            </w:pPr>
          </w:p>
        </w:tc>
        <w:tc>
          <w:tcPr>
            <w:tcW w:w="894" w:type="dxa"/>
            <w:gridSpan w:val="4"/>
            <w:tcBorders>
              <w:left w:val="single" w:sz="4" w:space="0" w:color="auto"/>
              <w:bottom w:val="single" w:sz="4" w:space="0" w:color="auto"/>
            </w:tcBorders>
            <w:shd w:val="clear" w:color="auto" w:fill="FFFFFF"/>
            <w:vAlign w:val="center"/>
          </w:tcPr>
          <w:p w14:paraId="5C79BBBB" w14:textId="77777777" w:rsidR="00E52177" w:rsidRDefault="00E52177" w:rsidP="002F3EB7">
            <w:pPr>
              <w:snapToGrid w:val="0"/>
              <w:rPr>
                <w:sz w:val="18"/>
                <w:szCs w:val="18"/>
              </w:rPr>
            </w:pPr>
          </w:p>
        </w:tc>
        <w:tc>
          <w:tcPr>
            <w:tcW w:w="613" w:type="dxa"/>
            <w:gridSpan w:val="4"/>
            <w:tcBorders>
              <w:left w:val="single" w:sz="8" w:space="0" w:color="000000"/>
              <w:bottom w:val="single" w:sz="4" w:space="0" w:color="auto"/>
              <w:right w:val="single" w:sz="4" w:space="0" w:color="auto"/>
            </w:tcBorders>
            <w:shd w:val="clear" w:color="auto" w:fill="FFFFFF"/>
            <w:vAlign w:val="center"/>
          </w:tcPr>
          <w:p w14:paraId="4523D12C" w14:textId="77777777" w:rsidR="00E52177" w:rsidRDefault="00E52177" w:rsidP="002F3EB7">
            <w:pPr>
              <w:snapToGrid w:val="0"/>
              <w:rPr>
                <w:sz w:val="18"/>
                <w:szCs w:val="18"/>
              </w:rPr>
            </w:pPr>
            <w:r>
              <w:rPr>
                <w:sz w:val="18"/>
                <w:szCs w:val="18"/>
              </w:rPr>
              <w:t>-</w:t>
            </w:r>
          </w:p>
        </w:tc>
        <w:tc>
          <w:tcPr>
            <w:tcW w:w="748" w:type="dxa"/>
            <w:gridSpan w:val="2"/>
            <w:tcBorders>
              <w:left w:val="single" w:sz="4" w:space="0" w:color="auto"/>
              <w:bottom w:val="single" w:sz="4" w:space="0" w:color="auto"/>
            </w:tcBorders>
            <w:shd w:val="clear" w:color="auto" w:fill="FFFFFF"/>
            <w:vAlign w:val="center"/>
          </w:tcPr>
          <w:p w14:paraId="0A1C4F77" w14:textId="77777777" w:rsidR="00E52177" w:rsidRDefault="00E52177" w:rsidP="002F3EB7">
            <w:pPr>
              <w:snapToGrid w:val="0"/>
              <w:rPr>
                <w:sz w:val="18"/>
                <w:szCs w:val="18"/>
              </w:rPr>
            </w:pPr>
            <w:r>
              <w:rPr>
                <w:sz w:val="18"/>
                <w:szCs w:val="18"/>
              </w:rPr>
              <w:t>-</w:t>
            </w:r>
          </w:p>
        </w:tc>
        <w:tc>
          <w:tcPr>
            <w:tcW w:w="735" w:type="dxa"/>
            <w:gridSpan w:val="7"/>
            <w:tcBorders>
              <w:left w:val="single" w:sz="8" w:space="0" w:color="000000"/>
              <w:bottom w:val="single" w:sz="4" w:space="0" w:color="auto"/>
              <w:right w:val="single" w:sz="4" w:space="0" w:color="auto"/>
            </w:tcBorders>
            <w:shd w:val="clear" w:color="auto" w:fill="FFFFFF"/>
            <w:vAlign w:val="center"/>
          </w:tcPr>
          <w:p w14:paraId="7B2150D5" w14:textId="77777777" w:rsidR="00E52177" w:rsidRDefault="00E52177" w:rsidP="002F3EB7">
            <w:pPr>
              <w:snapToGrid w:val="0"/>
              <w:rPr>
                <w:sz w:val="18"/>
                <w:szCs w:val="18"/>
              </w:rPr>
            </w:pPr>
            <w:r>
              <w:rPr>
                <w:sz w:val="18"/>
                <w:szCs w:val="18"/>
              </w:rPr>
              <w:t>-</w:t>
            </w:r>
          </w:p>
        </w:tc>
        <w:tc>
          <w:tcPr>
            <w:tcW w:w="785" w:type="dxa"/>
            <w:gridSpan w:val="2"/>
            <w:tcBorders>
              <w:left w:val="single" w:sz="4" w:space="0" w:color="auto"/>
              <w:bottom w:val="single" w:sz="4" w:space="0" w:color="auto"/>
            </w:tcBorders>
            <w:shd w:val="clear" w:color="auto" w:fill="FFFFFF"/>
            <w:vAlign w:val="center"/>
          </w:tcPr>
          <w:p w14:paraId="4826FBF5" w14:textId="77777777" w:rsidR="00E52177" w:rsidRDefault="00E52177" w:rsidP="002F3EB7">
            <w:pPr>
              <w:snapToGrid w:val="0"/>
              <w:rPr>
                <w:sz w:val="18"/>
                <w:szCs w:val="18"/>
              </w:rPr>
            </w:pPr>
            <w:r>
              <w:rPr>
                <w:sz w:val="18"/>
                <w:szCs w:val="18"/>
              </w:rPr>
              <w:t>-</w:t>
            </w:r>
          </w:p>
        </w:tc>
        <w:tc>
          <w:tcPr>
            <w:tcW w:w="637" w:type="dxa"/>
            <w:gridSpan w:val="3"/>
            <w:tcBorders>
              <w:left w:val="single" w:sz="8" w:space="0" w:color="000000"/>
              <w:bottom w:val="single" w:sz="4" w:space="0" w:color="auto"/>
              <w:right w:val="single" w:sz="4" w:space="0" w:color="auto"/>
            </w:tcBorders>
            <w:shd w:val="clear" w:color="auto" w:fill="FFFFFF"/>
            <w:vAlign w:val="center"/>
          </w:tcPr>
          <w:p w14:paraId="1A9CB428" w14:textId="77777777" w:rsidR="00E52177" w:rsidRDefault="00E52177" w:rsidP="002F3EB7">
            <w:pPr>
              <w:snapToGrid w:val="0"/>
              <w:rPr>
                <w:sz w:val="18"/>
                <w:szCs w:val="18"/>
              </w:rPr>
            </w:pPr>
          </w:p>
        </w:tc>
        <w:tc>
          <w:tcPr>
            <w:tcW w:w="780" w:type="dxa"/>
            <w:gridSpan w:val="2"/>
            <w:tcBorders>
              <w:left w:val="single" w:sz="4" w:space="0" w:color="auto"/>
              <w:bottom w:val="single" w:sz="4" w:space="0" w:color="auto"/>
            </w:tcBorders>
            <w:shd w:val="clear" w:color="auto" w:fill="FFFFFF"/>
            <w:vAlign w:val="center"/>
          </w:tcPr>
          <w:p w14:paraId="08B82752" w14:textId="77777777" w:rsidR="00E52177" w:rsidRDefault="00E52177" w:rsidP="002F3EB7">
            <w:pPr>
              <w:snapToGrid w:val="0"/>
              <w:rPr>
                <w:sz w:val="18"/>
                <w:szCs w:val="18"/>
              </w:rPr>
            </w:pPr>
          </w:p>
        </w:tc>
        <w:tc>
          <w:tcPr>
            <w:tcW w:w="567" w:type="dxa"/>
            <w:tcBorders>
              <w:left w:val="single" w:sz="8" w:space="0" w:color="000000"/>
              <w:bottom w:val="single" w:sz="4" w:space="0" w:color="auto"/>
              <w:right w:val="single" w:sz="4" w:space="0" w:color="auto"/>
            </w:tcBorders>
            <w:shd w:val="clear" w:color="auto" w:fill="auto"/>
            <w:vAlign w:val="center"/>
          </w:tcPr>
          <w:p w14:paraId="1BC91E87" w14:textId="3D26F950" w:rsidR="00E52177" w:rsidRDefault="004430D1" w:rsidP="002F3EB7">
            <w:pPr>
              <w:snapToGrid w:val="0"/>
              <w:rPr>
                <w:color w:val="000000"/>
                <w:sz w:val="18"/>
                <w:szCs w:val="18"/>
              </w:rPr>
            </w:pPr>
            <w:r>
              <w:rPr>
                <w:color w:val="000000"/>
                <w:sz w:val="18"/>
                <w:szCs w:val="18"/>
              </w:rPr>
              <w:t>20</w:t>
            </w:r>
            <w:r w:rsidR="00E52177">
              <w:rPr>
                <w:color w:val="000000"/>
                <w:sz w:val="18"/>
                <w:szCs w:val="18"/>
              </w:rPr>
              <w:t>00</w:t>
            </w:r>
          </w:p>
        </w:tc>
        <w:tc>
          <w:tcPr>
            <w:tcW w:w="851" w:type="dxa"/>
            <w:gridSpan w:val="2"/>
            <w:tcBorders>
              <w:left w:val="single" w:sz="4" w:space="0" w:color="auto"/>
              <w:bottom w:val="single" w:sz="4" w:space="0" w:color="auto"/>
            </w:tcBorders>
            <w:shd w:val="clear" w:color="auto" w:fill="auto"/>
            <w:vAlign w:val="center"/>
          </w:tcPr>
          <w:p w14:paraId="0DA4DB31" w14:textId="5F06AB9D" w:rsidR="00E52177" w:rsidRDefault="004430D1" w:rsidP="002F3EB7">
            <w:pPr>
              <w:snapToGrid w:val="0"/>
              <w:rPr>
                <w:color w:val="000000"/>
                <w:sz w:val="18"/>
                <w:szCs w:val="18"/>
              </w:rPr>
            </w:pPr>
            <w:r>
              <w:rPr>
                <w:color w:val="000000"/>
                <w:sz w:val="18"/>
                <w:szCs w:val="18"/>
              </w:rPr>
              <w:t>20</w:t>
            </w:r>
            <w:r w:rsidR="00E52177">
              <w:rPr>
                <w:color w:val="000000"/>
                <w:sz w:val="18"/>
                <w:szCs w:val="18"/>
              </w:rPr>
              <w:t>00</w:t>
            </w:r>
          </w:p>
        </w:tc>
        <w:tc>
          <w:tcPr>
            <w:tcW w:w="709" w:type="dxa"/>
            <w:gridSpan w:val="2"/>
            <w:tcBorders>
              <w:left w:val="single" w:sz="8" w:space="0" w:color="000000"/>
              <w:bottom w:val="single" w:sz="4" w:space="0" w:color="auto"/>
              <w:right w:val="single" w:sz="4" w:space="0" w:color="auto"/>
            </w:tcBorders>
            <w:shd w:val="clear" w:color="auto" w:fill="FFFFCC"/>
            <w:vAlign w:val="center"/>
          </w:tcPr>
          <w:p w14:paraId="0879987B" w14:textId="7FC1AF96" w:rsidR="00E52177" w:rsidRDefault="004430D1" w:rsidP="002F3EB7">
            <w:pPr>
              <w:snapToGrid w:val="0"/>
              <w:rPr>
                <w:sz w:val="18"/>
                <w:szCs w:val="18"/>
              </w:rPr>
            </w:pPr>
            <w:r>
              <w:rPr>
                <w:sz w:val="18"/>
                <w:szCs w:val="18"/>
              </w:rPr>
              <w:t>20</w:t>
            </w:r>
            <w:r w:rsidR="00E52177">
              <w:rPr>
                <w:sz w:val="18"/>
                <w:szCs w:val="18"/>
              </w:rPr>
              <w:t>00</w:t>
            </w:r>
          </w:p>
        </w:tc>
        <w:tc>
          <w:tcPr>
            <w:tcW w:w="708" w:type="dxa"/>
            <w:tcBorders>
              <w:left w:val="single" w:sz="4" w:space="0" w:color="auto"/>
              <w:bottom w:val="single" w:sz="4" w:space="0" w:color="auto"/>
            </w:tcBorders>
            <w:shd w:val="clear" w:color="auto" w:fill="FFFFCC"/>
            <w:vAlign w:val="center"/>
          </w:tcPr>
          <w:p w14:paraId="3BDB6A92" w14:textId="06FDC162" w:rsidR="00E52177" w:rsidRDefault="004430D1" w:rsidP="002F3EB7">
            <w:pPr>
              <w:snapToGrid w:val="0"/>
              <w:rPr>
                <w:sz w:val="18"/>
                <w:szCs w:val="18"/>
              </w:rPr>
            </w:pPr>
            <w:r>
              <w:rPr>
                <w:sz w:val="18"/>
                <w:szCs w:val="18"/>
              </w:rPr>
              <w:t>20</w:t>
            </w:r>
            <w:r w:rsidR="00E52177">
              <w:rPr>
                <w:sz w:val="18"/>
                <w:szCs w:val="18"/>
              </w:rPr>
              <w:t>00</w:t>
            </w:r>
          </w:p>
        </w:tc>
        <w:tc>
          <w:tcPr>
            <w:tcW w:w="956" w:type="dxa"/>
            <w:gridSpan w:val="6"/>
            <w:tcBorders>
              <w:left w:val="single" w:sz="8" w:space="0" w:color="000000"/>
              <w:bottom w:val="single" w:sz="4" w:space="0" w:color="auto"/>
            </w:tcBorders>
            <w:shd w:val="clear" w:color="auto" w:fill="C0C0C0"/>
            <w:vAlign w:val="center"/>
          </w:tcPr>
          <w:p w14:paraId="6B942C3E" w14:textId="77777777" w:rsidR="00E52177" w:rsidRDefault="00E52177" w:rsidP="002F3EB7">
            <w:pPr>
              <w:snapToGrid w:val="0"/>
              <w:jc w:val="center"/>
              <w:rPr>
                <w:sz w:val="18"/>
                <w:szCs w:val="18"/>
              </w:rPr>
            </w:pPr>
          </w:p>
        </w:tc>
      </w:tr>
      <w:tr w:rsidR="00E52177" w14:paraId="2C36FBDD" w14:textId="77777777" w:rsidTr="002F3EB7">
        <w:trPr>
          <w:gridAfter w:val="9"/>
          <w:wAfter w:w="2812" w:type="dxa"/>
          <w:trHeight w:val="343"/>
        </w:trPr>
        <w:tc>
          <w:tcPr>
            <w:tcW w:w="478" w:type="dxa"/>
            <w:gridSpan w:val="2"/>
            <w:tcBorders>
              <w:left w:val="single" w:sz="8" w:space="0" w:color="000000"/>
              <w:bottom w:val="single" w:sz="8" w:space="0" w:color="000000"/>
            </w:tcBorders>
            <w:shd w:val="clear" w:color="auto" w:fill="FFFFFF"/>
            <w:vAlign w:val="center"/>
          </w:tcPr>
          <w:p w14:paraId="6DF9A2CE" w14:textId="77777777" w:rsidR="00E52177" w:rsidRDefault="00E52177" w:rsidP="002F3EB7">
            <w:pPr>
              <w:jc w:val="center"/>
              <w:rPr>
                <w:color w:val="000000"/>
                <w:sz w:val="18"/>
                <w:szCs w:val="18"/>
              </w:rPr>
            </w:pPr>
            <w:r>
              <w:rPr>
                <w:color w:val="000000"/>
                <w:sz w:val="18"/>
                <w:szCs w:val="18"/>
              </w:rPr>
              <w:t>04</w:t>
            </w:r>
          </w:p>
        </w:tc>
        <w:tc>
          <w:tcPr>
            <w:tcW w:w="571" w:type="dxa"/>
            <w:gridSpan w:val="2"/>
            <w:tcBorders>
              <w:left w:val="single" w:sz="8" w:space="0" w:color="000000"/>
              <w:bottom w:val="single" w:sz="8" w:space="0" w:color="000000"/>
            </w:tcBorders>
            <w:shd w:val="clear" w:color="auto" w:fill="FFFFFF"/>
            <w:vAlign w:val="center"/>
          </w:tcPr>
          <w:p w14:paraId="1CE7A6FC" w14:textId="77777777" w:rsidR="00E52177" w:rsidRDefault="00E52177" w:rsidP="002F3EB7">
            <w:pPr>
              <w:jc w:val="center"/>
              <w:rPr>
                <w:color w:val="000000"/>
                <w:sz w:val="18"/>
                <w:szCs w:val="18"/>
              </w:rPr>
            </w:pPr>
            <w:r>
              <w:rPr>
                <w:color w:val="000000"/>
                <w:sz w:val="18"/>
                <w:szCs w:val="18"/>
              </w:rPr>
              <w:t>02</w:t>
            </w:r>
          </w:p>
        </w:tc>
        <w:tc>
          <w:tcPr>
            <w:tcW w:w="527" w:type="dxa"/>
            <w:gridSpan w:val="4"/>
            <w:tcBorders>
              <w:left w:val="single" w:sz="8" w:space="0" w:color="000000"/>
              <w:bottom w:val="single" w:sz="8" w:space="0" w:color="000000"/>
            </w:tcBorders>
            <w:shd w:val="clear" w:color="auto" w:fill="FFFFFF"/>
            <w:vAlign w:val="center"/>
          </w:tcPr>
          <w:p w14:paraId="7DFDC59E" w14:textId="77777777" w:rsidR="00E52177" w:rsidRDefault="00E52177" w:rsidP="002F3EB7">
            <w:pPr>
              <w:ind w:left="-107" w:firstLine="107"/>
              <w:jc w:val="center"/>
              <w:rPr>
                <w:b/>
                <w:bCs/>
                <w:color w:val="000000"/>
              </w:rPr>
            </w:pPr>
            <w:r>
              <w:rPr>
                <w:color w:val="000000"/>
                <w:sz w:val="18"/>
                <w:szCs w:val="18"/>
              </w:rPr>
              <w:t>01</w:t>
            </w:r>
          </w:p>
        </w:tc>
        <w:tc>
          <w:tcPr>
            <w:tcW w:w="12896" w:type="dxa"/>
            <w:gridSpan w:val="61"/>
            <w:tcBorders>
              <w:left w:val="single" w:sz="8" w:space="0" w:color="000000"/>
              <w:bottom w:val="single" w:sz="8" w:space="0" w:color="000000"/>
            </w:tcBorders>
            <w:shd w:val="clear" w:color="auto" w:fill="FFFFFF"/>
            <w:vAlign w:val="center"/>
          </w:tcPr>
          <w:p w14:paraId="0B9347D2" w14:textId="77777777" w:rsidR="00E52177" w:rsidRDefault="00E52177" w:rsidP="002F3EB7">
            <w:r>
              <w:rPr>
                <w:b/>
                <w:bCs/>
                <w:color w:val="000000"/>
              </w:rPr>
              <w:t xml:space="preserve"> </w:t>
            </w:r>
            <w:proofErr w:type="spellStart"/>
            <w:r>
              <w:rPr>
                <w:b/>
                <w:bCs/>
                <w:color w:val="000000"/>
              </w:rPr>
              <w:t>Soc</w:t>
            </w:r>
            <w:proofErr w:type="spellEnd"/>
            <w:r>
              <w:rPr>
                <w:b/>
                <w:bCs/>
                <w:color w:val="000000"/>
              </w:rPr>
              <w:t>. Apsaugos, kultūros ir švietimo fondas</w:t>
            </w:r>
          </w:p>
        </w:tc>
      </w:tr>
      <w:tr w:rsidR="00E52177" w14:paraId="30D8B206" w14:textId="77777777" w:rsidTr="00AA38FD">
        <w:trPr>
          <w:gridAfter w:val="9"/>
          <w:wAfter w:w="2812" w:type="dxa"/>
          <w:trHeight w:val="817"/>
        </w:trPr>
        <w:tc>
          <w:tcPr>
            <w:tcW w:w="478" w:type="dxa"/>
            <w:gridSpan w:val="2"/>
            <w:tcBorders>
              <w:left w:val="single" w:sz="8" w:space="0" w:color="000000"/>
              <w:bottom w:val="single" w:sz="4" w:space="0" w:color="auto"/>
            </w:tcBorders>
            <w:shd w:val="clear" w:color="auto" w:fill="FFFFFF"/>
            <w:vAlign w:val="center"/>
          </w:tcPr>
          <w:p w14:paraId="54690614" w14:textId="77777777" w:rsidR="00E52177" w:rsidRDefault="00E52177" w:rsidP="002F3EB7">
            <w:pPr>
              <w:jc w:val="center"/>
              <w:rPr>
                <w:color w:val="000000"/>
                <w:sz w:val="18"/>
                <w:szCs w:val="18"/>
              </w:rPr>
            </w:pPr>
            <w:r>
              <w:rPr>
                <w:color w:val="000000"/>
                <w:sz w:val="18"/>
                <w:szCs w:val="18"/>
              </w:rPr>
              <w:t>04</w:t>
            </w:r>
          </w:p>
        </w:tc>
        <w:tc>
          <w:tcPr>
            <w:tcW w:w="571" w:type="dxa"/>
            <w:gridSpan w:val="2"/>
            <w:tcBorders>
              <w:left w:val="single" w:sz="8" w:space="0" w:color="000000"/>
              <w:bottom w:val="single" w:sz="4" w:space="0" w:color="auto"/>
            </w:tcBorders>
            <w:shd w:val="clear" w:color="auto" w:fill="FFFFFF"/>
            <w:vAlign w:val="center"/>
          </w:tcPr>
          <w:p w14:paraId="5C1B2154" w14:textId="77777777" w:rsidR="00E52177" w:rsidRDefault="00E52177" w:rsidP="002F3EB7">
            <w:pPr>
              <w:jc w:val="center"/>
              <w:rPr>
                <w:color w:val="000000"/>
                <w:sz w:val="18"/>
                <w:szCs w:val="18"/>
              </w:rPr>
            </w:pPr>
            <w:r>
              <w:rPr>
                <w:color w:val="000000"/>
                <w:sz w:val="18"/>
                <w:szCs w:val="18"/>
              </w:rPr>
              <w:t>02</w:t>
            </w:r>
          </w:p>
        </w:tc>
        <w:tc>
          <w:tcPr>
            <w:tcW w:w="527" w:type="dxa"/>
            <w:gridSpan w:val="4"/>
            <w:tcBorders>
              <w:left w:val="single" w:sz="8" w:space="0" w:color="000000"/>
              <w:bottom w:val="single" w:sz="4" w:space="0" w:color="auto"/>
            </w:tcBorders>
            <w:shd w:val="clear" w:color="auto" w:fill="FFFFFF"/>
            <w:vAlign w:val="center"/>
          </w:tcPr>
          <w:p w14:paraId="17DA7B38" w14:textId="77777777" w:rsidR="00E52177" w:rsidRDefault="00E52177" w:rsidP="002F3EB7">
            <w:pPr>
              <w:ind w:left="-107" w:firstLine="107"/>
              <w:jc w:val="center"/>
              <w:rPr>
                <w:color w:val="000000"/>
                <w:sz w:val="18"/>
                <w:szCs w:val="18"/>
              </w:rPr>
            </w:pPr>
            <w:r>
              <w:rPr>
                <w:color w:val="000000"/>
                <w:sz w:val="18"/>
                <w:szCs w:val="18"/>
              </w:rPr>
              <w:t>01</w:t>
            </w:r>
          </w:p>
        </w:tc>
        <w:tc>
          <w:tcPr>
            <w:tcW w:w="680" w:type="dxa"/>
            <w:gridSpan w:val="8"/>
            <w:tcBorders>
              <w:left w:val="single" w:sz="8" w:space="0" w:color="000000"/>
              <w:bottom w:val="single" w:sz="4" w:space="0" w:color="auto"/>
            </w:tcBorders>
            <w:shd w:val="clear" w:color="auto" w:fill="FFFFFF"/>
            <w:vAlign w:val="center"/>
          </w:tcPr>
          <w:p w14:paraId="33B5D5CE" w14:textId="77777777" w:rsidR="00E52177" w:rsidRDefault="00E52177" w:rsidP="002F3EB7">
            <w:pPr>
              <w:jc w:val="center"/>
              <w:rPr>
                <w:color w:val="000000"/>
                <w:sz w:val="18"/>
                <w:szCs w:val="18"/>
              </w:rPr>
            </w:pPr>
            <w:r>
              <w:rPr>
                <w:color w:val="000000"/>
                <w:sz w:val="18"/>
                <w:szCs w:val="18"/>
              </w:rPr>
              <w:t>02</w:t>
            </w:r>
          </w:p>
        </w:tc>
        <w:tc>
          <w:tcPr>
            <w:tcW w:w="1171" w:type="dxa"/>
            <w:gridSpan w:val="6"/>
            <w:tcBorders>
              <w:left w:val="single" w:sz="8" w:space="0" w:color="000000"/>
              <w:bottom w:val="single" w:sz="4" w:space="0" w:color="auto"/>
            </w:tcBorders>
            <w:shd w:val="clear" w:color="auto" w:fill="FFFFFF"/>
            <w:vAlign w:val="center"/>
          </w:tcPr>
          <w:p w14:paraId="61D81E18" w14:textId="77777777" w:rsidR="00E52177" w:rsidRPr="009B540D" w:rsidRDefault="00E52177" w:rsidP="002F3EB7">
            <w:pPr>
              <w:jc w:val="center"/>
              <w:rPr>
                <w:color w:val="000000"/>
                <w:sz w:val="16"/>
                <w:szCs w:val="16"/>
              </w:rPr>
            </w:pPr>
            <w:r>
              <w:rPr>
                <w:sz w:val="16"/>
                <w:szCs w:val="16"/>
              </w:rPr>
              <w:t xml:space="preserve">Agrarinė reforma </w:t>
            </w:r>
            <w:proofErr w:type="spellStart"/>
            <w:r>
              <w:rPr>
                <w:sz w:val="16"/>
                <w:szCs w:val="16"/>
              </w:rPr>
              <w:t>žemetvarka,žemės</w:t>
            </w:r>
            <w:proofErr w:type="spellEnd"/>
            <w:r>
              <w:rPr>
                <w:sz w:val="16"/>
                <w:szCs w:val="16"/>
              </w:rPr>
              <w:t xml:space="preserve"> kadastras ir geodezija</w:t>
            </w:r>
          </w:p>
        </w:tc>
        <w:tc>
          <w:tcPr>
            <w:tcW w:w="1309" w:type="dxa"/>
            <w:gridSpan w:val="3"/>
            <w:tcBorders>
              <w:left w:val="single" w:sz="8" w:space="0" w:color="000000"/>
              <w:bottom w:val="single" w:sz="4" w:space="0" w:color="auto"/>
            </w:tcBorders>
            <w:shd w:val="clear" w:color="auto" w:fill="FFFFFF"/>
            <w:vAlign w:val="center"/>
          </w:tcPr>
          <w:p w14:paraId="3B076BE4" w14:textId="77777777" w:rsidR="00E52177" w:rsidRPr="008071E2" w:rsidRDefault="00E52177" w:rsidP="002F3EB7">
            <w:pPr>
              <w:snapToGrid w:val="0"/>
              <w:jc w:val="center"/>
              <w:rPr>
                <w:color w:val="000000"/>
                <w:sz w:val="16"/>
                <w:szCs w:val="16"/>
              </w:rPr>
            </w:pPr>
          </w:p>
        </w:tc>
        <w:tc>
          <w:tcPr>
            <w:tcW w:w="753" w:type="dxa"/>
            <w:gridSpan w:val="8"/>
            <w:tcBorders>
              <w:left w:val="single" w:sz="8" w:space="0" w:color="000000"/>
              <w:bottom w:val="single" w:sz="4" w:space="0" w:color="auto"/>
              <w:right w:val="single" w:sz="4" w:space="0" w:color="auto"/>
            </w:tcBorders>
            <w:shd w:val="clear" w:color="auto" w:fill="FFFFFF"/>
            <w:vAlign w:val="center"/>
          </w:tcPr>
          <w:p w14:paraId="26C2D642" w14:textId="77777777" w:rsidR="00E52177" w:rsidRDefault="00E52177" w:rsidP="002F3EB7">
            <w:pPr>
              <w:snapToGrid w:val="0"/>
              <w:rPr>
                <w:sz w:val="18"/>
                <w:szCs w:val="18"/>
              </w:rPr>
            </w:pPr>
          </w:p>
        </w:tc>
        <w:tc>
          <w:tcPr>
            <w:tcW w:w="894" w:type="dxa"/>
            <w:gridSpan w:val="4"/>
            <w:tcBorders>
              <w:left w:val="single" w:sz="4" w:space="0" w:color="auto"/>
              <w:bottom w:val="single" w:sz="4" w:space="0" w:color="auto"/>
            </w:tcBorders>
            <w:shd w:val="clear" w:color="auto" w:fill="FFFFFF"/>
            <w:vAlign w:val="center"/>
          </w:tcPr>
          <w:p w14:paraId="1BA25FF2" w14:textId="77777777" w:rsidR="00E52177" w:rsidRDefault="00E52177" w:rsidP="002F3EB7">
            <w:pPr>
              <w:snapToGrid w:val="0"/>
              <w:rPr>
                <w:sz w:val="18"/>
                <w:szCs w:val="18"/>
              </w:rPr>
            </w:pPr>
          </w:p>
        </w:tc>
        <w:tc>
          <w:tcPr>
            <w:tcW w:w="613" w:type="dxa"/>
            <w:gridSpan w:val="4"/>
            <w:tcBorders>
              <w:left w:val="single" w:sz="8" w:space="0" w:color="000000"/>
              <w:bottom w:val="single" w:sz="4" w:space="0" w:color="auto"/>
              <w:right w:val="single" w:sz="4" w:space="0" w:color="auto"/>
            </w:tcBorders>
            <w:shd w:val="clear" w:color="auto" w:fill="FFFFFF"/>
            <w:vAlign w:val="center"/>
          </w:tcPr>
          <w:p w14:paraId="3F4782B5" w14:textId="77777777" w:rsidR="00E52177" w:rsidRDefault="00E52177" w:rsidP="002F3EB7">
            <w:pPr>
              <w:snapToGrid w:val="0"/>
              <w:rPr>
                <w:sz w:val="18"/>
                <w:szCs w:val="18"/>
              </w:rPr>
            </w:pPr>
          </w:p>
        </w:tc>
        <w:tc>
          <w:tcPr>
            <w:tcW w:w="748" w:type="dxa"/>
            <w:gridSpan w:val="2"/>
            <w:tcBorders>
              <w:left w:val="single" w:sz="4" w:space="0" w:color="auto"/>
              <w:bottom w:val="single" w:sz="4" w:space="0" w:color="auto"/>
            </w:tcBorders>
            <w:shd w:val="clear" w:color="auto" w:fill="FFFFFF"/>
            <w:vAlign w:val="center"/>
          </w:tcPr>
          <w:p w14:paraId="356E31A5" w14:textId="77777777" w:rsidR="00E52177" w:rsidRDefault="00E52177" w:rsidP="002F3EB7">
            <w:pPr>
              <w:snapToGrid w:val="0"/>
              <w:rPr>
                <w:sz w:val="18"/>
                <w:szCs w:val="18"/>
              </w:rPr>
            </w:pPr>
          </w:p>
        </w:tc>
        <w:tc>
          <w:tcPr>
            <w:tcW w:w="735" w:type="dxa"/>
            <w:gridSpan w:val="7"/>
            <w:tcBorders>
              <w:left w:val="single" w:sz="8" w:space="0" w:color="000000"/>
              <w:bottom w:val="single" w:sz="4" w:space="0" w:color="auto"/>
              <w:right w:val="single" w:sz="4" w:space="0" w:color="auto"/>
            </w:tcBorders>
            <w:shd w:val="clear" w:color="auto" w:fill="FFFFFF"/>
            <w:vAlign w:val="center"/>
          </w:tcPr>
          <w:p w14:paraId="5F736340" w14:textId="593787E2" w:rsidR="00E52177" w:rsidRDefault="00E52177" w:rsidP="002F3EB7">
            <w:pPr>
              <w:snapToGrid w:val="0"/>
              <w:rPr>
                <w:sz w:val="18"/>
                <w:szCs w:val="18"/>
              </w:rPr>
            </w:pPr>
          </w:p>
        </w:tc>
        <w:tc>
          <w:tcPr>
            <w:tcW w:w="785" w:type="dxa"/>
            <w:gridSpan w:val="2"/>
            <w:tcBorders>
              <w:left w:val="single" w:sz="4" w:space="0" w:color="auto"/>
              <w:bottom w:val="single" w:sz="4" w:space="0" w:color="auto"/>
            </w:tcBorders>
            <w:shd w:val="clear" w:color="auto" w:fill="FFFFFF"/>
            <w:vAlign w:val="center"/>
          </w:tcPr>
          <w:p w14:paraId="68B3860F" w14:textId="6A9F82F8" w:rsidR="00E52177" w:rsidRDefault="00E52177" w:rsidP="002F3EB7">
            <w:pPr>
              <w:snapToGrid w:val="0"/>
              <w:rPr>
                <w:sz w:val="18"/>
                <w:szCs w:val="18"/>
              </w:rPr>
            </w:pPr>
          </w:p>
        </w:tc>
        <w:tc>
          <w:tcPr>
            <w:tcW w:w="637" w:type="dxa"/>
            <w:gridSpan w:val="3"/>
            <w:tcBorders>
              <w:left w:val="single" w:sz="8" w:space="0" w:color="000000"/>
              <w:bottom w:val="single" w:sz="4" w:space="0" w:color="auto"/>
              <w:right w:val="single" w:sz="4" w:space="0" w:color="auto"/>
            </w:tcBorders>
            <w:shd w:val="clear" w:color="auto" w:fill="FFFFFF"/>
            <w:vAlign w:val="center"/>
          </w:tcPr>
          <w:p w14:paraId="4A2AD84C" w14:textId="548EA7B8" w:rsidR="00E52177" w:rsidRDefault="00E52177" w:rsidP="002F3EB7">
            <w:pPr>
              <w:snapToGrid w:val="0"/>
              <w:rPr>
                <w:sz w:val="18"/>
                <w:szCs w:val="18"/>
              </w:rPr>
            </w:pPr>
          </w:p>
        </w:tc>
        <w:tc>
          <w:tcPr>
            <w:tcW w:w="780" w:type="dxa"/>
            <w:gridSpan w:val="2"/>
            <w:tcBorders>
              <w:left w:val="single" w:sz="4" w:space="0" w:color="auto"/>
              <w:bottom w:val="single" w:sz="4" w:space="0" w:color="auto"/>
            </w:tcBorders>
            <w:shd w:val="clear" w:color="auto" w:fill="FFFFFF"/>
            <w:vAlign w:val="center"/>
          </w:tcPr>
          <w:p w14:paraId="68B8B632" w14:textId="67A3CF11" w:rsidR="00E52177" w:rsidRDefault="00E52177" w:rsidP="002F3EB7">
            <w:pPr>
              <w:snapToGrid w:val="0"/>
              <w:rPr>
                <w:sz w:val="18"/>
                <w:szCs w:val="18"/>
              </w:rPr>
            </w:pPr>
          </w:p>
        </w:tc>
        <w:tc>
          <w:tcPr>
            <w:tcW w:w="567" w:type="dxa"/>
            <w:tcBorders>
              <w:left w:val="single" w:sz="8" w:space="0" w:color="000000"/>
              <w:bottom w:val="single" w:sz="4" w:space="0" w:color="auto"/>
              <w:right w:val="single" w:sz="4" w:space="0" w:color="auto"/>
            </w:tcBorders>
            <w:shd w:val="clear" w:color="auto" w:fill="auto"/>
            <w:vAlign w:val="center"/>
          </w:tcPr>
          <w:p w14:paraId="11328D29" w14:textId="77777777" w:rsidR="00E52177" w:rsidRDefault="00E52177" w:rsidP="002F3EB7">
            <w:pPr>
              <w:snapToGrid w:val="0"/>
              <w:rPr>
                <w:color w:val="000000"/>
                <w:sz w:val="18"/>
                <w:szCs w:val="18"/>
              </w:rPr>
            </w:pPr>
          </w:p>
        </w:tc>
        <w:tc>
          <w:tcPr>
            <w:tcW w:w="851" w:type="dxa"/>
            <w:gridSpan w:val="2"/>
            <w:tcBorders>
              <w:left w:val="single" w:sz="4" w:space="0" w:color="auto"/>
              <w:bottom w:val="single" w:sz="4" w:space="0" w:color="auto"/>
            </w:tcBorders>
            <w:shd w:val="clear" w:color="auto" w:fill="auto"/>
            <w:vAlign w:val="center"/>
          </w:tcPr>
          <w:p w14:paraId="5B5E0E12" w14:textId="77777777" w:rsidR="00E52177" w:rsidRDefault="00E52177" w:rsidP="002F3EB7">
            <w:pPr>
              <w:snapToGrid w:val="0"/>
              <w:rPr>
                <w:color w:val="000000"/>
                <w:sz w:val="18"/>
                <w:szCs w:val="18"/>
              </w:rPr>
            </w:pPr>
          </w:p>
        </w:tc>
        <w:tc>
          <w:tcPr>
            <w:tcW w:w="709" w:type="dxa"/>
            <w:gridSpan w:val="2"/>
            <w:tcBorders>
              <w:left w:val="single" w:sz="8" w:space="0" w:color="000000"/>
              <w:bottom w:val="single" w:sz="4" w:space="0" w:color="auto"/>
              <w:right w:val="single" w:sz="4" w:space="0" w:color="auto"/>
            </w:tcBorders>
            <w:shd w:val="clear" w:color="auto" w:fill="FFFFCC"/>
            <w:vAlign w:val="center"/>
          </w:tcPr>
          <w:p w14:paraId="424EC0E0" w14:textId="486BEC02" w:rsidR="00E52177" w:rsidRDefault="00E52177" w:rsidP="002F3EB7">
            <w:pPr>
              <w:snapToGrid w:val="0"/>
              <w:rPr>
                <w:sz w:val="18"/>
                <w:szCs w:val="18"/>
              </w:rPr>
            </w:pPr>
          </w:p>
        </w:tc>
        <w:tc>
          <w:tcPr>
            <w:tcW w:w="708" w:type="dxa"/>
            <w:tcBorders>
              <w:left w:val="single" w:sz="4" w:space="0" w:color="auto"/>
              <w:bottom w:val="single" w:sz="4" w:space="0" w:color="auto"/>
            </w:tcBorders>
            <w:shd w:val="clear" w:color="auto" w:fill="FFFFCC"/>
            <w:vAlign w:val="center"/>
          </w:tcPr>
          <w:p w14:paraId="624A2046" w14:textId="260B5601" w:rsidR="00E52177" w:rsidRDefault="00E52177" w:rsidP="002F3EB7">
            <w:pPr>
              <w:snapToGrid w:val="0"/>
              <w:rPr>
                <w:sz w:val="18"/>
                <w:szCs w:val="18"/>
              </w:rPr>
            </w:pPr>
          </w:p>
        </w:tc>
        <w:tc>
          <w:tcPr>
            <w:tcW w:w="956" w:type="dxa"/>
            <w:gridSpan w:val="6"/>
            <w:tcBorders>
              <w:left w:val="single" w:sz="8" w:space="0" w:color="000000"/>
              <w:bottom w:val="single" w:sz="4" w:space="0" w:color="auto"/>
            </w:tcBorders>
            <w:shd w:val="clear" w:color="auto" w:fill="C0C0C0"/>
            <w:vAlign w:val="center"/>
          </w:tcPr>
          <w:p w14:paraId="50C50188" w14:textId="77777777" w:rsidR="00E52177" w:rsidRDefault="00E52177" w:rsidP="002F3EB7">
            <w:pPr>
              <w:snapToGrid w:val="0"/>
              <w:jc w:val="center"/>
              <w:rPr>
                <w:sz w:val="18"/>
                <w:szCs w:val="18"/>
              </w:rPr>
            </w:pPr>
          </w:p>
        </w:tc>
      </w:tr>
      <w:tr w:rsidR="00E52177" w14:paraId="2E4F07CB" w14:textId="77777777" w:rsidTr="00AA38FD">
        <w:trPr>
          <w:gridAfter w:val="9"/>
          <w:wAfter w:w="2812" w:type="dxa"/>
          <w:trHeight w:val="817"/>
        </w:trPr>
        <w:tc>
          <w:tcPr>
            <w:tcW w:w="478" w:type="dxa"/>
            <w:gridSpan w:val="2"/>
            <w:tcBorders>
              <w:left w:val="single" w:sz="8" w:space="0" w:color="000000"/>
              <w:bottom w:val="single" w:sz="4" w:space="0" w:color="auto"/>
            </w:tcBorders>
            <w:shd w:val="clear" w:color="auto" w:fill="FFFFFF"/>
            <w:vAlign w:val="center"/>
          </w:tcPr>
          <w:p w14:paraId="04324E13" w14:textId="77777777" w:rsidR="00E52177" w:rsidRDefault="00E52177" w:rsidP="002F3EB7">
            <w:pPr>
              <w:jc w:val="center"/>
              <w:rPr>
                <w:color w:val="000000"/>
                <w:sz w:val="18"/>
                <w:szCs w:val="18"/>
              </w:rPr>
            </w:pPr>
            <w:r>
              <w:rPr>
                <w:color w:val="000000"/>
                <w:sz w:val="18"/>
                <w:szCs w:val="18"/>
              </w:rPr>
              <w:t>04</w:t>
            </w:r>
          </w:p>
        </w:tc>
        <w:tc>
          <w:tcPr>
            <w:tcW w:w="571" w:type="dxa"/>
            <w:gridSpan w:val="2"/>
            <w:tcBorders>
              <w:left w:val="single" w:sz="8" w:space="0" w:color="000000"/>
              <w:bottom w:val="single" w:sz="4" w:space="0" w:color="auto"/>
            </w:tcBorders>
            <w:shd w:val="clear" w:color="auto" w:fill="FFFFFF"/>
            <w:vAlign w:val="center"/>
          </w:tcPr>
          <w:p w14:paraId="18E9E3BB" w14:textId="77777777" w:rsidR="00E52177" w:rsidRDefault="00E52177" w:rsidP="002F3EB7">
            <w:pPr>
              <w:jc w:val="center"/>
              <w:rPr>
                <w:color w:val="000000"/>
                <w:sz w:val="18"/>
                <w:szCs w:val="18"/>
              </w:rPr>
            </w:pPr>
            <w:r>
              <w:rPr>
                <w:color w:val="000000"/>
                <w:sz w:val="18"/>
                <w:szCs w:val="18"/>
              </w:rPr>
              <w:t>02</w:t>
            </w:r>
          </w:p>
        </w:tc>
        <w:tc>
          <w:tcPr>
            <w:tcW w:w="527" w:type="dxa"/>
            <w:gridSpan w:val="4"/>
            <w:tcBorders>
              <w:left w:val="single" w:sz="8" w:space="0" w:color="000000"/>
              <w:bottom w:val="single" w:sz="4" w:space="0" w:color="auto"/>
            </w:tcBorders>
            <w:shd w:val="clear" w:color="auto" w:fill="FFFFFF"/>
            <w:vAlign w:val="center"/>
          </w:tcPr>
          <w:p w14:paraId="5FD23295" w14:textId="77777777" w:rsidR="00E52177" w:rsidRDefault="00E52177" w:rsidP="002F3EB7">
            <w:pPr>
              <w:ind w:left="-107" w:firstLine="107"/>
              <w:jc w:val="center"/>
              <w:rPr>
                <w:color w:val="000000"/>
                <w:sz w:val="18"/>
                <w:szCs w:val="18"/>
              </w:rPr>
            </w:pPr>
            <w:r>
              <w:rPr>
                <w:color w:val="000000"/>
                <w:sz w:val="18"/>
                <w:szCs w:val="18"/>
              </w:rPr>
              <w:t>01</w:t>
            </w:r>
          </w:p>
        </w:tc>
        <w:tc>
          <w:tcPr>
            <w:tcW w:w="680" w:type="dxa"/>
            <w:gridSpan w:val="8"/>
            <w:tcBorders>
              <w:left w:val="single" w:sz="8" w:space="0" w:color="000000"/>
              <w:bottom w:val="single" w:sz="4" w:space="0" w:color="auto"/>
            </w:tcBorders>
            <w:shd w:val="clear" w:color="auto" w:fill="FFFFFF"/>
            <w:vAlign w:val="center"/>
          </w:tcPr>
          <w:p w14:paraId="1DEB5A11" w14:textId="77777777" w:rsidR="00E52177" w:rsidRDefault="00E52177" w:rsidP="002F3EB7">
            <w:pPr>
              <w:jc w:val="center"/>
              <w:rPr>
                <w:color w:val="000000"/>
                <w:sz w:val="18"/>
                <w:szCs w:val="18"/>
              </w:rPr>
            </w:pPr>
            <w:r>
              <w:rPr>
                <w:color w:val="000000"/>
                <w:sz w:val="18"/>
                <w:szCs w:val="18"/>
              </w:rPr>
              <w:t>02</w:t>
            </w:r>
          </w:p>
        </w:tc>
        <w:tc>
          <w:tcPr>
            <w:tcW w:w="1171" w:type="dxa"/>
            <w:gridSpan w:val="6"/>
            <w:tcBorders>
              <w:left w:val="single" w:sz="8" w:space="0" w:color="000000"/>
              <w:bottom w:val="single" w:sz="4" w:space="0" w:color="auto"/>
            </w:tcBorders>
            <w:shd w:val="clear" w:color="auto" w:fill="FFFFFF"/>
            <w:vAlign w:val="center"/>
          </w:tcPr>
          <w:p w14:paraId="68EB1324" w14:textId="77777777" w:rsidR="00E52177" w:rsidRPr="009B540D" w:rsidRDefault="00E52177" w:rsidP="002F3EB7">
            <w:pPr>
              <w:jc w:val="center"/>
              <w:rPr>
                <w:color w:val="000000"/>
                <w:sz w:val="16"/>
                <w:szCs w:val="16"/>
              </w:rPr>
            </w:pPr>
            <w:proofErr w:type="spellStart"/>
            <w:r>
              <w:rPr>
                <w:color w:val="000000"/>
                <w:sz w:val="16"/>
                <w:szCs w:val="16"/>
              </w:rPr>
              <w:t>Soc.apsaugos</w:t>
            </w:r>
            <w:proofErr w:type="spellEnd"/>
            <w:r>
              <w:rPr>
                <w:color w:val="000000"/>
                <w:sz w:val="16"/>
                <w:szCs w:val="16"/>
              </w:rPr>
              <w:t xml:space="preserve"> </w:t>
            </w:r>
            <w:proofErr w:type="spellStart"/>
            <w:r>
              <w:rPr>
                <w:color w:val="000000"/>
                <w:sz w:val="16"/>
                <w:szCs w:val="16"/>
              </w:rPr>
              <w:t>kulturos</w:t>
            </w:r>
            <w:proofErr w:type="spellEnd"/>
            <w:r>
              <w:rPr>
                <w:color w:val="000000"/>
                <w:sz w:val="16"/>
                <w:szCs w:val="16"/>
              </w:rPr>
              <w:t xml:space="preserve"> ir </w:t>
            </w:r>
            <w:proofErr w:type="spellStart"/>
            <w:r>
              <w:rPr>
                <w:color w:val="000000"/>
                <w:sz w:val="16"/>
                <w:szCs w:val="16"/>
              </w:rPr>
              <w:t>švietimofondas</w:t>
            </w:r>
            <w:proofErr w:type="spellEnd"/>
          </w:p>
        </w:tc>
        <w:tc>
          <w:tcPr>
            <w:tcW w:w="1309" w:type="dxa"/>
            <w:gridSpan w:val="3"/>
            <w:tcBorders>
              <w:left w:val="single" w:sz="8" w:space="0" w:color="000000"/>
              <w:bottom w:val="single" w:sz="4" w:space="0" w:color="auto"/>
            </w:tcBorders>
            <w:shd w:val="clear" w:color="auto" w:fill="FFFFFF"/>
            <w:vAlign w:val="center"/>
          </w:tcPr>
          <w:p w14:paraId="1D4A4B89" w14:textId="77777777" w:rsidR="00E52177" w:rsidRPr="008071E2" w:rsidRDefault="00E52177" w:rsidP="002F3EB7">
            <w:pPr>
              <w:snapToGrid w:val="0"/>
              <w:jc w:val="center"/>
              <w:rPr>
                <w:color w:val="000000"/>
                <w:sz w:val="16"/>
                <w:szCs w:val="16"/>
              </w:rPr>
            </w:pPr>
          </w:p>
        </w:tc>
        <w:tc>
          <w:tcPr>
            <w:tcW w:w="753" w:type="dxa"/>
            <w:gridSpan w:val="8"/>
            <w:tcBorders>
              <w:left w:val="single" w:sz="8" w:space="0" w:color="000000"/>
              <w:bottom w:val="single" w:sz="4" w:space="0" w:color="auto"/>
              <w:right w:val="single" w:sz="4" w:space="0" w:color="auto"/>
            </w:tcBorders>
            <w:shd w:val="clear" w:color="auto" w:fill="FFFFFF"/>
            <w:vAlign w:val="center"/>
          </w:tcPr>
          <w:p w14:paraId="4640791F" w14:textId="77777777" w:rsidR="00E52177" w:rsidRDefault="00E52177" w:rsidP="002F3EB7">
            <w:pPr>
              <w:snapToGrid w:val="0"/>
              <w:rPr>
                <w:sz w:val="18"/>
                <w:szCs w:val="18"/>
              </w:rPr>
            </w:pPr>
            <w:r>
              <w:rPr>
                <w:sz w:val="18"/>
                <w:szCs w:val="18"/>
              </w:rPr>
              <w:t>1000</w:t>
            </w:r>
          </w:p>
        </w:tc>
        <w:tc>
          <w:tcPr>
            <w:tcW w:w="894" w:type="dxa"/>
            <w:gridSpan w:val="4"/>
            <w:tcBorders>
              <w:left w:val="single" w:sz="4" w:space="0" w:color="auto"/>
              <w:bottom w:val="single" w:sz="4" w:space="0" w:color="auto"/>
            </w:tcBorders>
            <w:shd w:val="clear" w:color="auto" w:fill="FFFFFF"/>
            <w:vAlign w:val="center"/>
          </w:tcPr>
          <w:p w14:paraId="32737680" w14:textId="77777777" w:rsidR="00E52177" w:rsidRDefault="00E52177" w:rsidP="002F3EB7">
            <w:pPr>
              <w:snapToGrid w:val="0"/>
              <w:rPr>
                <w:sz w:val="18"/>
                <w:szCs w:val="18"/>
              </w:rPr>
            </w:pPr>
            <w:r>
              <w:rPr>
                <w:sz w:val="18"/>
                <w:szCs w:val="18"/>
              </w:rPr>
              <w:t>1000</w:t>
            </w:r>
          </w:p>
        </w:tc>
        <w:tc>
          <w:tcPr>
            <w:tcW w:w="613" w:type="dxa"/>
            <w:gridSpan w:val="4"/>
            <w:tcBorders>
              <w:left w:val="single" w:sz="8" w:space="0" w:color="000000"/>
              <w:bottom w:val="single" w:sz="4" w:space="0" w:color="auto"/>
              <w:right w:val="single" w:sz="4" w:space="0" w:color="auto"/>
            </w:tcBorders>
            <w:shd w:val="clear" w:color="auto" w:fill="FFFFFF"/>
            <w:vAlign w:val="center"/>
          </w:tcPr>
          <w:p w14:paraId="1295D6FB" w14:textId="77777777" w:rsidR="00E52177" w:rsidRDefault="00E52177" w:rsidP="002F3EB7">
            <w:pPr>
              <w:snapToGrid w:val="0"/>
              <w:rPr>
                <w:sz w:val="18"/>
                <w:szCs w:val="18"/>
              </w:rPr>
            </w:pPr>
            <w:r>
              <w:rPr>
                <w:sz w:val="18"/>
                <w:szCs w:val="18"/>
              </w:rPr>
              <w:t>-</w:t>
            </w:r>
          </w:p>
        </w:tc>
        <w:tc>
          <w:tcPr>
            <w:tcW w:w="748" w:type="dxa"/>
            <w:gridSpan w:val="2"/>
            <w:tcBorders>
              <w:left w:val="single" w:sz="4" w:space="0" w:color="auto"/>
              <w:bottom w:val="single" w:sz="4" w:space="0" w:color="auto"/>
            </w:tcBorders>
            <w:shd w:val="clear" w:color="auto" w:fill="FFFFFF"/>
            <w:vAlign w:val="center"/>
          </w:tcPr>
          <w:p w14:paraId="196523CB" w14:textId="77777777" w:rsidR="00E52177" w:rsidRDefault="00E52177" w:rsidP="002F3EB7">
            <w:pPr>
              <w:snapToGrid w:val="0"/>
              <w:rPr>
                <w:sz w:val="18"/>
                <w:szCs w:val="18"/>
              </w:rPr>
            </w:pPr>
            <w:r>
              <w:rPr>
                <w:sz w:val="18"/>
                <w:szCs w:val="18"/>
              </w:rPr>
              <w:t>-</w:t>
            </w:r>
          </w:p>
        </w:tc>
        <w:tc>
          <w:tcPr>
            <w:tcW w:w="735" w:type="dxa"/>
            <w:gridSpan w:val="7"/>
            <w:tcBorders>
              <w:left w:val="single" w:sz="8" w:space="0" w:color="000000"/>
              <w:bottom w:val="single" w:sz="4" w:space="0" w:color="auto"/>
              <w:right w:val="single" w:sz="4" w:space="0" w:color="auto"/>
            </w:tcBorders>
            <w:shd w:val="clear" w:color="auto" w:fill="FFFFFF"/>
            <w:vAlign w:val="center"/>
          </w:tcPr>
          <w:p w14:paraId="581AD698" w14:textId="77777777" w:rsidR="00E52177" w:rsidRDefault="00E52177" w:rsidP="002F3EB7">
            <w:pPr>
              <w:snapToGrid w:val="0"/>
              <w:rPr>
                <w:sz w:val="18"/>
                <w:szCs w:val="18"/>
              </w:rPr>
            </w:pPr>
            <w:r>
              <w:rPr>
                <w:sz w:val="18"/>
                <w:szCs w:val="18"/>
              </w:rPr>
              <w:t>-</w:t>
            </w:r>
          </w:p>
        </w:tc>
        <w:tc>
          <w:tcPr>
            <w:tcW w:w="785" w:type="dxa"/>
            <w:gridSpan w:val="2"/>
            <w:tcBorders>
              <w:left w:val="single" w:sz="4" w:space="0" w:color="auto"/>
              <w:bottom w:val="single" w:sz="4" w:space="0" w:color="auto"/>
            </w:tcBorders>
            <w:shd w:val="clear" w:color="auto" w:fill="FFFFFF"/>
            <w:vAlign w:val="center"/>
          </w:tcPr>
          <w:p w14:paraId="18A779BC" w14:textId="77777777" w:rsidR="00E52177" w:rsidRDefault="00E52177" w:rsidP="002F3EB7">
            <w:pPr>
              <w:snapToGrid w:val="0"/>
              <w:rPr>
                <w:sz w:val="18"/>
                <w:szCs w:val="18"/>
              </w:rPr>
            </w:pPr>
            <w:r>
              <w:rPr>
                <w:sz w:val="18"/>
                <w:szCs w:val="18"/>
              </w:rPr>
              <w:t>-</w:t>
            </w:r>
          </w:p>
        </w:tc>
        <w:tc>
          <w:tcPr>
            <w:tcW w:w="637" w:type="dxa"/>
            <w:gridSpan w:val="3"/>
            <w:tcBorders>
              <w:left w:val="single" w:sz="8" w:space="0" w:color="000000"/>
              <w:bottom w:val="single" w:sz="4" w:space="0" w:color="auto"/>
              <w:right w:val="single" w:sz="4" w:space="0" w:color="auto"/>
            </w:tcBorders>
            <w:shd w:val="clear" w:color="auto" w:fill="FFFFFF"/>
            <w:vAlign w:val="center"/>
          </w:tcPr>
          <w:p w14:paraId="6BF5E614" w14:textId="39E62E20" w:rsidR="00E52177" w:rsidRDefault="004430D1" w:rsidP="002F3EB7">
            <w:pPr>
              <w:snapToGrid w:val="0"/>
              <w:rPr>
                <w:sz w:val="18"/>
                <w:szCs w:val="18"/>
              </w:rPr>
            </w:pPr>
            <w:r>
              <w:rPr>
                <w:sz w:val="18"/>
                <w:szCs w:val="18"/>
              </w:rPr>
              <w:t>2000</w:t>
            </w:r>
          </w:p>
        </w:tc>
        <w:tc>
          <w:tcPr>
            <w:tcW w:w="780" w:type="dxa"/>
            <w:gridSpan w:val="2"/>
            <w:tcBorders>
              <w:left w:val="single" w:sz="4" w:space="0" w:color="auto"/>
              <w:bottom w:val="single" w:sz="4" w:space="0" w:color="auto"/>
            </w:tcBorders>
            <w:shd w:val="clear" w:color="auto" w:fill="FFFFFF"/>
            <w:vAlign w:val="center"/>
          </w:tcPr>
          <w:p w14:paraId="538883BA" w14:textId="44966E58" w:rsidR="00E52177" w:rsidRDefault="004430D1" w:rsidP="002F3EB7">
            <w:pPr>
              <w:snapToGrid w:val="0"/>
              <w:rPr>
                <w:sz w:val="18"/>
                <w:szCs w:val="18"/>
              </w:rPr>
            </w:pPr>
            <w:r>
              <w:rPr>
                <w:sz w:val="18"/>
                <w:szCs w:val="18"/>
              </w:rPr>
              <w:t>2</w:t>
            </w:r>
            <w:r w:rsidR="00E52177">
              <w:rPr>
                <w:sz w:val="18"/>
                <w:szCs w:val="18"/>
              </w:rPr>
              <w:t>000</w:t>
            </w:r>
          </w:p>
        </w:tc>
        <w:tc>
          <w:tcPr>
            <w:tcW w:w="567" w:type="dxa"/>
            <w:tcBorders>
              <w:left w:val="single" w:sz="8" w:space="0" w:color="000000"/>
              <w:bottom w:val="single" w:sz="4" w:space="0" w:color="auto"/>
              <w:right w:val="single" w:sz="4" w:space="0" w:color="auto"/>
            </w:tcBorders>
            <w:shd w:val="clear" w:color="auto" w:fill="auto"/>
            <w:vAlign w:val="center"/>
          </w:tcPr>
          <w:p w14:paraId="37325727" w14:textId="77777777" w:rsidR="00E52177" w:rsidRDefault="00E52177" w:rsidP="002F3EB7">
            <w:pPr>
              <w:snapToGrid w:val="0"/>
              <w:rPr>
                <w:color w:val="000000"/>
                <w:sz w:val="18"/>
                <w:szCs w:val="18"/>
              </w:rPr>
            </w:pPr>
            <w:r>
              <w:rPr>
                <w:color w:val="000000"/>
                <w:sz w:val="18"/>
                <w:szCs w:val="18"/>
              </w:rPr>
              <w:t>-</w:t>
            </w:r>
          </w:p>
        </w:tc>
        <w:tc>
          <w:tcPr>
            <w:tcW w:w="851" w:type="dxa"/>
            <w:gridSpan w:val="2"/>
            <w:tcBorders>
              <w:left w:val="single" w:sz="4" w:space="0" w:color="auto"/>
              <w:bottom w:val="single" w:sz="4" w:space="0" w:color="auto"/>
            </w:tcBorders>
            <w:shd w:val="clear" w:color="auto" w:fill="auto"/>
            <w:vAlign w:val="center"/>
          </w:tcPr>
          <w:p w14:paraId="2146522E" w14:textId="77777777" w:rsidR="00E52177" w:rsidRDefault="00E52177" w:rsidP="002F3EB7">
            <w:pPr>
              <w:snapToGrid w:val="0"/>
              <w:rPr>
                <w:color w:val="000000"/>
                <w:sz w:val="18"/>
                <w:szCs w:val="18"/>
              </w:rPr>
            </w:pPr>
            <w:r>
              <w:rPr>
                <w:color w:val="000000"/>
                <w:sz w:val="18"/>
                <w:szCs w:val="18"/>
              </w:rPr>
              <w:t>-</w:t>
            </w:r>
          </w:p>
        </w:tc>
        <w:tc>
          <w:tcPr>
            <w:tcW w:w="709" w:type="dxa"/>
            <w:gridSpan w:val="2"/>
            <w:tcBorders>
              <w:left w:val="single" w:sz="8" w:space="0" w:color="000000"/>
              <w:bottom w:val="single" w:sz="4" w:space="0" w:color="auto"/>
              <w:right w:val="single" w:sz="4" w:space="0" w:color="auto"/>
            </w:tcBorders>
            <w:shd w:val="clear" w:color="auto" w:fill="FFFFCC"/>
            <w:vAlign w:val="center"/>
          </w:tcPr>
          <w:p w14:paraId="21CB6E7A" w14:textId="4DF5C69A" w:rsidR="00E52177" w:rsidRDefault="004430D1" w:rsidP="002F3EB7">
            <w:pPr>
              <w:snapToGrid w:val="0"/>
              <w:rPr>
                <w:sz w:val="18"/>
                <w:szCs w:val="18"/>
              </w:rPr>
            </w:pPr>
            <w:r>
              <w:rPr>
                <w:sz w:val="18"/>
                <w:szCs w:val="18"/>
              </w:rPr>
              <w:t>2</w:t>
            </w:r>
            <w:r w:rsidR="00E52177">
              <w:rPr>
                <w:sz w:val="18"/>
                <w:szCs w:val="18"/>
              </w:rPr>
              <w:t>000</w:t>
            </w:r>
          </w:p>
        </w:tc>
        <w:tc>
          <w:tcPr>
            <w:tcW w:w="708" w:type="dxa"/>
            <w:tcBorders>
              <w:left w:val="single" w:sz="4" w:space="0" w:color="auto"/>
              <w:bottom w:val="single" w:sz="4" w:space="0" w:color="auto"/>
            </w:tcBorders>
            <w:shd w:val="clear" w:color="auto" w:fill="FFFFCC"/>
            <w:vAlign w:val="center"/>
          </w:tcPr>
          <w:p w14:paraId="145A07E7" w14:textId="2F72A0DB" w:rsidR="00E52177" w:rsidRDefault="004430D1" w:rsidP="002F3EB7">
            <w:pPr>
              <w:snapToGrid w:val="0"/>
              <w:rPr>
                <w:sz w:val="18"/>
                <w:szCs w:val="18"/>
              </w:rPr>
            </w:pPr>
            <w:r>
              <w:rPr>
                <w:sz w:val="18"/>
                <w:szCs w:val="18"/>
              </w:rPr>
              <w:t>2</w:t>
            </w:r>
            <w:r w:rsidR="00E52177">
              <w:rPr>
                <w:sz w:val="18"/>
                <w:szCs w:val="18"/>
              </w:rPr>
              <w:t>000</w:t>
            </w:r>
          </w:p>
        </w:tc>
        <w:tc>
          <w:tcPr>
            <w:tcW w:w="956" w:type="dxa"/>
            <w:gridSpan w:val="6"/>
            <w:tcBorders>
              <w:left w:val="single" w:sz="8" w:space="0" w:color="000000"/>
              <w:bottom w:val="single" w:sz="4" w:space="0" w:color="auto"/>
            </w:tcBorders>
            <w:shd w:val="clear" w:color="auto" w:fill="C0C0C0"/>
            <w:vAlign w:val="center"/>
          </w:tcPr>
          <w:p w14:paraId="5CEDEAA1" w14:textId="77777777" w:rsidR="00E52177" w:rsidRDefault="00E52177" w:rsidP="002F3EB7">
            <w:pPr>
              <w:snapToGrid w:val="0"/>
              <w:jc w:val="center"/>
              <w:rPr>
                <w:sz w:val="18"/>
                <w:szCs w:val="18"/>
              </w:rPr>
            </w:pPr>
          </w:p>
        </w:tc>
      </w:tr>
    </w:tbl>
    <w:p w14:paraId="28EAC067" w14:textId="77777777" w:rsidR="00E52177" w:rsidRDefault="00E52177" w:rsidP="00E52177"/>
    <w:p w14:paraId="52894DDF" w14:textId="52FE91AF" w:rsidR="00A54842" w:rsidRDefault="00A54842" w:rsidP="00A54842"/>
    <w:p w14:paraId="0B27C9B5" w14:textId="77777777" w:rsidR="00AA38FD" w:rsidRPr="002E4559" w:rsidRDefault="00AA38FD" w:rsidP="00A54842"/>
    <w:p w14:paraId="787D4D48" w14:textId="646945F9" w:rsidR="00A54842" w:rsidRPr="002E4559" w:rsidRDefault="00A54842" w:rsidP="00A54842">
      <w:r w:rsidRPr="002E4559">
        <w:t>Seniūn</w:t>
      </w:r>
      <w:r w:rsidR="003A0195">
        <w:t>ė</w:t>
      </w:r>
      <w:r w:rsidRPr="002E4559">
        <w:t xml:space="preserve">                                                                                                                                  </w:t>
      </w:r>
      <w:r w:rsidR="00F3058D" w:rsidRPr="002E4559">
        <w:tab/>
      </w:r>
      <w:r w:rsidR="00F3058D" w:rsidRPr="002E4559">
        <w:tab/>
      </w:r>
      <w:r w:rsidR="00F3058D" w:rsidRPr="002E4559">
        <w:tab/>
      </w:r>
      <w:r w:rsidR="00F3058D" w:rsidRPr="002E4559">
        <w:tab/>
      </w:r>
      <w:r w:rsidR="003A0195">
        <w:t>Česlava Pavilovič</w:t>
      </w:r>
    </w:p>
    <w:p w14:paraId="7A0ACB39" w14:textId="77777777" w:rsidR="00A54842" w:rsidRPr="002E4559" w:rsidRDefault="00A54842" w:rsidP="00A54842"/>
    <w:p w14:paraId="0B234485" w14:textId="77777777" w:rsidR="00A54842" w:rsidRPr="002E4559" w:rsidRDefault="00A54842" w:rsidP="00A54842">
      <w:pPr>
        <w:jc w:val="both"/>
      </w:pPr>
    </w:p>
    <w:p w14:paraId="63084AB3" w14:textId="01AE7F99" w:rsidR="00ED75B6" w:rsidRPr="00BB22B3" w:rsidRDefault="00A54842" w:rsidP="00BB22B3">
      <w:pPr>
        <w:jc w:val="both"/>
      </w:pPr>
      <w:r w:rsidRPr="002E4559">
        <w:t xml:space="preserve">Vyresnioji finansininkė                                                                                                              </w:t>
      </w:r>
      <w:r w:rsidR="00F3058D" w:rsidRPr="002E4559">
        <w:tab/>
      </w:r>
      <w:r w:rsidR="00F3058D" w:rsidRPr="002E4559">
        <w:tab/>
      </w:r>
      <w:r w:rsidR="00F3058D" w:rsidRPr="002E4559">
        <w:tab/>
      </w:r>
      <w:r w:rsidR="00F3058D">
        <w:tab/>
      </w:r>
      <w:r w:rsidR="003A0195">
        <w:t xml:space="preserve">Marija </w:t>
      </w:r>
      <w:proofErr w:type="spellStart"/>
      <w:r w:rsidR="003A0195">
        <w:t>Savicka</w:t>
      </w:r>
      <w:proofErr w:type="spellEnd"/>
    </w:p>
    <w:sectPr w:rsidR="00ED75B6" w:rsidRPr="00BB22B3" w:rsidSect="00444600">
      <w:pgSz w:w="16840" w:h="11907" w:orient="landscape" w:code="9"/>
      <w:pgMar w:top="1134" w:right="567" w:bottom="1134" w:left="1559"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6BB7A" w14:textId="77777777" w:rsidR="00937FE5" w:rsidRDefault="00937FE5" w:rsidP="009726D8">
      <w:r>
        <w:separator/>
      </w:r>
    </w:p>
  </w:endnote>
  <w:endnote w:type="continuationSeparator" w:id="0">
    <w:p w14:paraId="59E61303" w14:textId="77777777" w:rsidR="00937FE5" w:rsidRDefault="00937FE5"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55039" w14:textId="77777777" w:rsidR="00937FE5" w:rsidRDefault="00937FE5" w:rsidP="009726D8">
      <w:r>
        <w:separator/>
      </w:r>
    </w:p>
  </w:footnote>
  <w:footnote w:type="continuationSeparator" w:id="0">
    <w:p w14:paraId="5F0F607E" w14:textId="77777777" w:rsidR="00937FE5" w:rsidRDefault="00937FE5"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A4765FB"/>
    <w:multiLevelType w:val="hybridMultilevel"/>
    <w:tmpl w:val="4E34A546"/>
    <w:lvl w:ilvl="0" w:tplc="5142D584">
      <w:start w:val="2016"/>
      <w:numFmt w:val="bullet"/>
      <w:lvlText w:val="-"/>
      <w:lvlJc w:val="left"/>
      <w:pPr>
        <w:ind w:left="1996" w:hanging="360"/>
      </w:pPr>
      <w:rPr>
        <w:rFonts w:ascii="Times New Roman" w:eastAsia="Times New Roman" w:hAnsi="Times New Roman" w:cs="Times New Roman"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336864B5"/>
    <w:multiLevelType w:val="hybridMultilevel"/>
    <w:tmpl w:val="7EFE7118"/>
    <w:lvl w:ilvl="0" w:tplc="5142D584">
      <w:start w:val="2016"/>
      <w:numFmt w:val="bullet"/>
      <w:lvlText w:val="-"/>
      <w:lvlJc w:val="left"/>
      <w:pPr>
        <w:ind w:left="1996" w:hanging="360"/>
      </w:pPr>
      <w:rPr>
        <w:rFonts w:ascii="Times New Roman" w:eastAsia="Times New Roman" w:hAnsi="Times New Roman" w:cs="Times New Roman"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7" w15:restartNumberingAfterBreak="0">
    <w:nsid w:val="675E5E2D"/>
    <w:multiLevelType w:val="hybridMultilevel"/>
    <w:tmpl w:val="8E0A9FBC"/>
    <w:lvl w:ilvl="0" w:tplc="690A1706">
      <w:start w:val="1"/>
      <w:numFmt w:val="bullet"/>
      <w:lvlText w:val="-"/>
      <w:lvlJc w:val="left"/>
      <w:pPr>
        <w:ind w:left="1656" w:hanging="360"/>
      </w:pPr>
      <w:rPr>
        <w:rFonts w:ascii="Times New Roman" w:eastAsia="Times New Roman"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8"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10D4907"/>
    <w:multiLevelType w:val="hybridMultilevel"/>
    <w:tmpl w:val="0F56AC8E"/>
    <w:lvl w:ilvl="0" w:tplc="44B06444">
      <w:start w:val="201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992976056">
    <w:abstractNumId w:val="0"/>
  </w:num>
  <w:num w:numId="2" w16cid:durableId="415322264">
    <w:abstractNumId w:val="1"/>
  </w:num>
  <w:num w:numId="3" w16cid:durableId="1075860862">
    <w:abstractNumId w:val="2"/>
  </w:num>
  <w:num w:numId="4" w16cid:durableId="932204366">
    <w:abstractNumId w:val="4"/>
  </w:num>
  <w:num w:numId="5" w16cid:durableId="1906256026">
    <w:abstractNumId w:val="5"/>
  </w:num>
  <w:num w:numId="6" w16cid:durableId="2013100866">
    <w:abstractNumId w:val="9"/>
  </w:num>
  <w:num w:numId="7" w16cid:durableId="242181867">
    <w:abstractNumId w:val="8"/>
  </w:num>
  <w:num w:numId="8" w16cid:durableId="2074351054">
    <w:abstractNumId w:val="11"/>
  </w:num>
  <w:num w:numId="9" w16cid:durableId="67457071">
    <w:abstractNumId w:val="10"/>
  </w:num>
  <w:num w:numId="10" w16cid:durableId="1379356496">
    <w:abstractNumId w:val="3"/>
  </w:num>
  <w:num w:numId="11" w16cid:durableId="280965318">
    <w:abstractNumId w:val="6"/>
  </w:num>
  <w:num w:numId="12" w16cid:durableId="10196251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3D33"/>
    <w:rsid w:val="00005987"/>
    <w:rsid w:val="00006A85"/>
    <w:rsid w:val="00007F26"/>
    <w:rsid w:val="00011E4C"/>
    <w:rsid w:val="00012162"/>
    <w:rsid w:val="000206F7"/>
    <w:rsid w:val="00024F64"/>
    <w:rsid w:val="00035FEC"/>
    <w:rsid w:val="00036567"/>
    <w:rsid w:val="000421E6"/>
    <w:rsid w:val="00045A6F"/>
    <w:rsid w:val="0005454A"/>
    <w:rsid w:val="00091EE5"/>
    <w:rsid w:val="00096A42"/>
    <w:rsid w:val="000A5712"/>
    <w:rsid w:val="000A5EC2"/>
    <w:rsid w:val="000A7CFF"/>
    <w:rsid w:val="000B36EB"/>
    <w:rsid w:val="000B410F"/>
    <w:rsid w:val="000D467F"/>
    <w:rsid w:val="000E473C"/>
    <w:rsid w:val="000E703D"/>
    <w:rsid w:val="000F1018"/>
    <w:rsid w:val="000F6202"/>
    <w:rsid w:val="0010623C"/>
    <w:rsid w:val="00131B58"/>
    <w:rsid w:val="00147110"/>
    <w:rsid w:val="0015138D"/>
    <w:rsid w:val="00154F34"/>
    <w:rsid w:val="0016499C"/>
    <w:rsid w:val="00164B68"/>
    <w:rsid w:val="0018387F"/>
    <w:rsid w:val="00186074"/>
    <w:rsid w:val="001E7F34"/>
    <w:rsid w:val="00204E52"/>
    <w:rsid w:val="0022662B"/>
    <w:rsid w:val="00226DC7"/>
    <w:rsid w:val="00247702"/>
    <w:rsid w:val="00251B95"/>
    <w:rsid w:val="002543CF"/>
    <w:rsid w:val="00262A7A"/>
    <w:rsid w:val="002702A3"/>
    <w:rsid w:val="00271777"/>
    <w:rsid w:val="00271C64"/>
    <w:rsid w:val="00281033"/>
    <w:rsid w:val="0029586E"/>
    <w:rsid w:val="002A0480"/>
    <w:rsid w:val="002B125D"/>
    <w:rsid w:val="002B5CB3"/>
    <w:rsid w:val="002B7629"/>
    <w:rsid w:val="002E4559"/>
    <w:rsid w:val="0030576E"/>
    <w:rsid w:val="00321497"/>
    <w:rsid w:val="00325394"/>
    <w:rsid w:val="00326181"/>
    <w:rsid w:val="00333241"/>
    <w:rsid w:val="00340E4E"/>
    <w:rsid w:val="00344063"/>
    <w:rsid w:val="00347BEE"/>
    <w:rsid w:val="00350EF0"/>
    <w:rsid w:val="00361F1D"/>
    <w:rsid w:val="00375785"/>
    <w:rsid w:val="00391245"/>
    <w:rsid w:val="003A0195"/>
    <w:rsid w:val="003A4AA3"/>
    <w:rsid w:val="003A78C0"/>
    <w:rsid w:val="003B4F13"/>
    <w:rsid w:val="003C233B"/>
    <w:rsid w:val="003E479F"/>
    <w:rsid w:val="003F742B"/>
    <w:rsid w:val="00406E53"/>
    <w:rsid w:val="0041434A"/>
    <w:rsid w:val="00427F17"/>
    <w:rsid w:val="00440E61"/>
    <w:rsid w:val="004430D1"/>
    <w:rsid w:val="00444600"/>
    <w:rsid w:val="0045243D"/>
    <w:rsid w:val="00453FB7"/>
    <w:rsid w:val="00454226"/>
    <w:rsid w:val="00456729"/>
    <w:rsid w:val="00472322"/>
    <w:rsid w:val="00472FBA"/>
    <w:rsid w:val="00473FA3"/>
    <w:rsid w:val="0048051D"/>
    <w:rsid w:val="00480B87"/>
    <w:rsid w:val="004935E4"/>
    <w:rsid w:val="004946FB"/>
    <w:rsid w:val="00497D68"/>
    <w:rsid w:val="004A193A"/>
    <w:rsid w:val="004A2992"/>
    <w:rsid w:val="004A4023"/>
    <w:rsid w:val="004B225B"/>
    <w:rsid w:val="004C0FE8"/>
    <w:rsid w:val="004C38EB"/>
    <w:rsid w:val="004C452D"/>
    <w:rsid w:val="004C551A"/>
    <w:rsid w:val="004D017E"/>
    <w:rsid w:val="004D44E8"/>
    <w:rsid w:val="004D77D0"/>
    <w:rsid w:val="004E0ED0"/>
    <w:rsid w:val="004E1290"/>
    <w:rsid w:val="004E5EE8"/>
    <w:rsid w:val="005175A2"/>
    <w:rsid w:val="00537B5B"/>
    <w:rsid w:val="00556C24"/>
    <w:rsid w:val="00560B14"/>
    <w:rsid w:val="005849EF"/>
    <w:rsid w:val="00587B2F"/>
    <w:rsid w:val="005B7EBA"/>
    <w:rsid w:val="005C5CC4"/>
    <w:rsid w:val="005C640C"/>
    <w:rsid w:val="005D4DA0"/>
    <w:rsid w:val="005D5C1C"/>
    <w:rsid w:val="005F20F1"/>
    <w:rsid w:val="005F3FEE"/>
    <w:rsid w:val="005F616D"/>
    <w:rsid w:val="00603FC4"/>
    <w:rsid w:val="006104C7"/>
    <w:rsid w:val="00623905"/>
    <w:rsid w:val="00631275"/>
    <w:rsid w:val="00637C9C"/>
    <w:rsid w:val="00642BE0"/>
    <w:rsid w:val="00643FFC"/>
    <w:rsid w:val="00646789"/>
    <w:rsid w:val="00653C6C"/>
    <w:rsid w:val="0066522A"/>
    <w:rsid w:val="00665426"/>
    <w:rsid w:val="00671E9D"/>
    <w:rsid w:val="0067508F"/>
    <w:rsid w:val="00677D82"/>
    <w:rsid w:val="0068563C"/>
    <w:rsid w:val="006934DA"/>
    <w:rsid w:val="006A0775"/>
    <w:rsid w:val="006A426C"/>
    <w:rsid w:val="006A4B1C"/>
    <w:rsid w:val="006C3B67"/>
    <w:rsid w:val="006D3699"/>
    <w:rsid w:val="006D57E9"/>
    <w:rsid w:val="00702FB0"/>
    <w:rsid w:val="007072A2"/>
    <w:rsid w:val="00713868"/>
    <w:rsid w:val="00713FD1"/>
    <w:rsid w:val="007158F1"/>
    <w:rsid w:val="00734EA3"/>
    <w:rsid w:val="007378BB"/>
    <w:rsid w:val="00741DA1"/>
    <w:rsid w:val="007561BD"/>
    <w:rsid w:val="00761D45"/>
    <w:rsid w:val="0076331D"/>
    <w:rsid w:val="007732BA"/>
    <w:rsid w:val="00784558"/>
    <w:rsid w:val="0079091B"/>
    <w:rsid w:val="00796D5A"/>
    <w:rsid w:val="00797AD1"/>
    <w:rsid w:val="007A4F7B"/>
    <w:rsid w:val="007A6FF4"/>
    <w:rsid w:val="007B31D5"/>
    <w:rsid w:val="007B64CC"/>
    <w:rsid w:val="007B6FFD"/>
    <w:rsid w:val="007C4095"/>
    <w:rsid w:val="007F2B86"/>
    <w:rsid w:val="007F7687"/>
    <w:rsid w:val="00817FE0"/>
    <w:rsid w:val="00823008"/>
    <w:rsid w:val="00847AED"/>
    <w:rsid w:val="00862DB4"/>
    <w:rsid w:val="0089265A"/>
    <w:rsid w:val="008932B9"/>
    <w:rsid w:val="008A4081"/>
    <w:rsid w:val="008B54CA"/>
    <w:rsid w:val="008C0081"/>
    <w:rsid w:val="008D71B0"/>
    <w:rsid w:val="008E6787"/>
    <w:rsid w:val="008E70CF"/>
    <w:rsid w:val="008F533E"/>
    <w:rsid w:val="00930BEF"/>
    <w:rsid w:val="00937FE5"/>
    <w:rsid w:val="0095045E"/>
    <w:rsid w:val="009513F5"/>
    <w:rsid w:val="00954EEE"/>
    <w:rsid w:val="009629AD"/>
    <w:rsid w:val="009726D8"/>
    <w:rsid w:val="00977722"/>
    <w:rsid w:val="009857D4"/>
    <w:rsid w:val="009A2C64"/>
    <w:rsid w:val="009B4A67"/>
    <w:rsid w:val="009C11D0"/>
    <w:rsid w:val="009C20F5"/>
    <w:rsid w:val="009C4491"/>
    <w:rsid w:val="009C6490"/>
    <w:rsid w:val="009D201E"/>
    <w:rsid w:val="009D4161"/>
    <w:rsid w:val="00A03364"/>
    <w:rsid w:val="00A15A5E"/>
    <w:rsid w:val="00A4646A"/>
    <w:rsid w:val="00A51ED5"/>
    <w:rsid w:val="00A54842"/>
    <w:rsid w:val="00A554F5"/>
    <w:rsid w:val="00A63FD2"/>
    <w:rsid w:val="00A7029E"/>
    <w:rsid w:val="00A72EE0"/>
    <w:rsid w:val="00A76E67"/>
    <w:rsid w:val="00A84431"/>
    <w:rsid w:val="00A95D0D"/>
    <w:rsid w:val="00A976BB"/>
    <w:rsid w:val="00AA0901"/>
    <w:rsid w:val="00AA38FD"/>
    <w:rsid w:val="00AA609B"/>
    <w:rsid w:val="00AB04A3"/>
    <w:rsid w:val="00AB6C9C"/>
    <w:rsid w:val="00AC097B"/>
    <w:rsid w:val="00AC620F"/>
    <w:rsid w:val="00AD7417"/>
    <w:rsid w:val="00AF05B5"/>
    <w:rsid w:val="00B00DA2"/>
    <w:rsid w:val="00B02161"/>
    <w:rsid w:val="00B17303"/>
    <w:rsid w:val="00B22C08"/>
    <w:rsid w:val="00B22F67"/>
    <w:rsid w:val="00B31694"/>
    <w:rsid w:val="00B32AE5"/>
    <w:rsid w:val="00B358D3"/>
    <w:rsid w:val="00B35C02"/>
    <w:rsid w:val="00B37C34"/>
    <w:rsid w:val="00B50A07"/>
    <w:rsid w:val="00B63942"/>
    <w:rsid w:val="00B914E0"/>
    <w:rsid w:val="00B941C5"/>
    <w:rsid w:val="00B965B1"/>
    <w:rsid w:val="00BA2E2B"/>
    <w:rsid w:val="00BA2E9B"/>
    <w:rsid w:val="00BB22B3"/>
    <w:rsid w:val="00BB420B"/>
    <w:rsid w:val="00BB7E23"/>
    <w:rsid w:val="00BC548E"/>
    <w:rsid w:val="00BD28F7"/>
    <w:rsid w:val="00BD2B03"/>
    <w:rsid w:val="00BD5B68"/>
    <w:rsid w:val="00BD6998"/>
    <w:rsid w:val="00BE031B"/>
    <w:rsid w:val="00BE3A54"/>
    <w:rsid w:val="00C34888"/>
    <w:rsid w:val="00C5516D"/>
    <w:rsid w:val="00C66F2C"/>
    <w:rsid w:val="00C67D97"/>
    <w:rsid w:val="00C8009C"/>
    <w:rsid w:val="00CA58E9"/>
    <w:rsid w:val="00CB7666"/>
    <w:rsid w:val="00CC140A"/>
    <w:rsid w:val="00CC5552"/>
    <w:rsid w:val="00CC6772"/>
    <w:rsid w:val="00CC7689"/>
    <w:rsid w:val="00CD5DE1"/>
    <w:rsid w:val="00CE42DE"/>
    <w:rsid w:val="00CE5980"/>
    <w:rsid w:val="00CF6676"/>
    <w:rsid w:val="00D14CD9"/>
    <w:rsid w:val="00D17800"/>
    <w:rsid w:val="00D21820"/>
    <w:rsid w:val="00D2408D"/>
    <w:rsid w:val="00D31B50"/>
    <w:rsid w:val="00D3551A"/>
    <w:rsid w:val="00D35E76"/>
    <w:rsid w:val="00D371ED"/>
    <w:rsid w:val="00D41BD5"/>
    <w:rsid w:val="00D723AC"/>
    <w:rsid w:val="00D761F2"/>
    <w:rsid w:val="00D8368B"/>
    <w:rsid w:val="00DB1DC9"/>
    <w:rsid w:val="00DB29D3"/>
    <w:rsid w:val="00DB4BB4"/>
    <w:rsid w:val="00DC437B"/>
    <w:rsid w:val="00DC779F"/>
    <w:rsid w:val="00DD008C"/>
    <w:rsid w:val="00DD22F3"/>
    <w:rsid w:val="00DE1B3C"/>
    <w:rsid w:val="00DE6C84"/>
    <w:rsid w:val="00DF7E47"/>
    <w:rsid w:val="00E059B5"/>
    <w:rsid w:val="00E1331F"/>
    <w:rsid w:val="00E22301"/>
    <w:rsid w:val="00E23560"/>
    <w:rsid w:val="00E34B10"/>
    <w:rsid w:val="00E35CA1"/>
    <w:rsid w:val="00E37663"/>
    <w:rsid w:val="00E41AFC"/>
    <w:rsid w:val="00E42CAB"/>
    <w:rsid w:val="00E516FC"/>
    <w:rsid w:val="00E52177"/>
    <w:rsid w:val="00E56F99"/>
    <w:rsid w:val="00E6389B"/>
    <w:rsid w:val="00E81712"/>
    <w:rsid w:val="00E855F6"/>
    <w:rsid w:val="00E949A7"/>
    <w:rsid w:val="00EA1AFA"/>
    <w:rsid w:val="00EA2B52"/>
    <w:rsid w:val="00EB1D54"/>
    <w:rsid w:val="00EC4096"/>
    <w:rsid w:val="00EC40E0"/>
    <w:rsid w:val="00EC5FEA"/>
    <w:rsid w:val="00ED75B6"/>
    <w:rsid w:val="00EE5926"/>
    <w:rsid w:val="00EE5B52"/>
    <w:rsid w:val="00EF3114"/>
    <w:rsid w:val="00EF71C0"/>
    <w:rsid w:val="00F007C9"/>
    <w:rsid w:val="00F007F4"/>
    <w:rsid w:val="00F012B0"/>
    <w:rsid w:val="00F11566"/>
    <w:rsid w:val="00F13D57"/>
    <w:rsid w:val="00F15043"/>
    <w:rsid w:val="00F251A8"/>
    <w:rsid w:val="00F3058D"/>
    <w:rsid w:val="00F330CC"/>
    <w:rsid w:val="00F35363"/>
    <w:rsid w:val="00F36ABB"/>
    <w:rsid w:val="00F44054"/>
    <w:rsid w:val="00F5261E"/>
    <w:rsid w:val="00F54790"/>
    <w:rsid w:val="00F60180"/>
    <w:rsid w:val="00F6517B"/>
    <w:rsid w:val="00F66DCA"/>
    <w:rsid w:val="00F90304"/>
    <w:rsid w:val="00F946EA"/>
    <w:rsid w:val="00F97113"/>
    <w:rsid w:val="00FA3D5B"/>
    <w:rsid w:val="00FA533F"/>
    <w:rsid w:val="00FB0A97"/>
    <w:rsid w:val="00FB3409"/>
    <w:rsid w:val="00FB7F0E"/>
    <w:rsid w:val="00FC718C"/>
    <w:rsid w:val="00FD5748"/>
    <w:rsid w:val="00FD78EF"/>
    <w:rsid w:val="00FE02F2"/>
    <w:rsid w:val="00FE2A98"/>
    <w:rsid w:val="00FE39A4"/>
    <w:rsid w:val="00FF40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E97CF"/>
  <w15:chartTrackingRefBased/>
  <w15:docId w15:val="{1ACDCAE0-4321-47EA-81EB-84D4C35C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prastasiniatinklio">
    <w:name w:val="Normal (Web)"/>
    <w:basedOn w:val="prastasis"/>
    <w:uiPriority w:val="99"/>
    <w:unhideWhenUsed/>
    <w:rsid w:val="00131B58"/>
    <w:pPr>
      <w:spacing w:before="100" w:beforeAutospacing="1" w:after="100" w:afterAutospacing="1"/>
    </w:pPr>
    <w:rPr>
      <w:lang w:val="en-US" w:eastAsia="en-US"/>
    </w:rPr>
  </w:style>
  <w:style w:type="paragraph" w:styleId="Sraopastraipa">
    <w:name w:val="List Paragraph"/>
    <w:basedOn w:val="prastasis"/>
    <w:uiPriority w:val="34"/>
    <w:qFormat/>
    <w:rsid w:val="00EB1D54"/>
    <w:pPr>
      <w:ind w:left="720"/>
      <w:contextualSpacing/>
    </w:pPr>
  </w:style>
  <w:style w:type="paragraph" w:styleId="Pataisymai">
    <w:name w:val="Revision"/>
    <w:hidden/>
    <w:uiPriority w:val="99"/>
    <w:semiHidden/>
    <w:rsid w:val="00A702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751508">
      <w:bodyDiv w:val="1"/>
      <w:marLeft w:val="0"/>
      <w:marRight w:val="0"/>
      <w:marTop w:val="0"/>
      <w:marBottom w:val="0"/>
      <w:divBdr>
        <w:top w:val="none" w:sz="0" w:space="0" w:color="auto"/>
        <w:left w:val="none" w:sz="0" w:space="0" w:color="auto"/>
        <w:bottom w:val="none" w:sz="0" w:space="0" w:color="auto"/>
        <w:right w:val="none" w:sz="0" w:space="0" w:color="auto"/>
      </w:divBdr>
    </w:div>
    <w:div w:id="1261835757">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FB171-FE6D-40CF-AB4A-59ED9943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2802</Words>
  <Characters>18953</Characters>
  <Application>Microsoft Office Word</Application>
  <DocSecurity>0</DocSecurity>
  <Lines>157</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12</cp:revision>
  <cp:lastPrinted>2022-01-06T06:27:00Z</cp:lastPrinted>
  <dcterms:created xsi:type="dcterms:W3CDTF">2022-01-13T14:12:00Z</dcterms:created>
  <dcterms:modified xsi:type="dcterms:W3CDTF">2024-02-01T07:06:00Z</dcterms:modified>
</cp:coreProperties>
</file>