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F8278E" w14:textId="77777777" w:rsidR="005175A2" w:rsidRPr="00685DC4" w:rsidRDefault="00204E52" w:rsidP="005175A2">
      <w:r>
        <w:tab/>
      </w:r>
      <w:r>
        <w:tab/>
      </w:r>
      <w:r>
        <w:tab/>
      </w:r>
      <w:r>
        <w:tab/>
      </w:r>
      <w:r>
        <w:tab/>
      </w:r>
      <w:r w:rsidR="005175A2" w:rsidRPr="00685DC4">
        <w:t>PATVIRTINTA</w:t>
      </w:r>
    </w:p>
    <w:p w14:paraId="4B121FEB" w14:textId="77777777" w:rsidR="005175A2" w:rsidRPr="00685DC4" w:rsidRDefault="00204E52" w:rsidP="005175A2">
      <w:r>
        <w:tab/>
      </w:r>
      <w:r>
        <w:tab/>
      </w:r>
      <w:r>
        <w:tab/>
      </w:r>
      <w:r>
        <w:tab/>
      </w:r>
      <w:r>
        <w:tab/>
      </w:r>
      <w:r w:rsidR="005175A2" w:rsidRPr="00685DC4">
        <w:t>Vilniaus rajono savivaldybės</w:t>
      </w:r>
    </w:p>
    <w:p w14:paraId="115F5018" w14:textId="77777777" w:rsidR="00204E52" w:rsidRDefault="00204E52" w:rsidP="005175A2">
      <w:r>
        <w:tab/>
      </w:r>
      <w:r>
        <w:tab/>
      </w:r>
      <w:r>
        <w:tab/>
      </w:r>
      <w:r>
        <w:tab/>
      </w:r>
      <w:r>
        <w:tab/>
        <w:t>Administracijos direktorės</w:t>
      </w:r>
    </w:p>
    <w:p w14:paraId="35FE0422" w14:textId="77777777" w:rsidR="003E5F80" w:rsidRPr="003E5F80" w:rsidRDefault="00204E52" w:rsidP="003E5F80">
      <w:r>
        <w:tab/>
      </w:r>
      <w:r>
        <w:tab/>
      </w:r>
      <w:r>
        <w:tab/>
      </w:r>
      <w:r>
        <w:tab/>
      </w:r>
      <w:r>
        <w:tab/>
      </w:r>
      <w:r w:rsidR="003E5F80" w:rsidRPr="003E5F80">
        <w:t>2023 m. balandžio 7 d.</w:t>
      </w:r>
    </w:p>
    <w:p w14:paraId="6CF161EB" w14:textId="77777777" w:rsidR="003E5F80" w:rsidRPr="003E5F80" w:rsidRDefault="003E5F80" w:rsidP="003E5F80">
      <w:r w:rsidRPr="003E5F80">
        <w:tab/>
      </w:r>
      <w:r w:rsidRPr="003E5F80">
        <w:tab/>
      </w:r>
      <w:r w:rsidRPr="003E5F80">
        <w:tab/>
      </w:r>
      <w:r w:rsidRPr="003E5F80">
        <w:tab/>
      </w:r>
      <w:r w:rsidRPr="003E5F80">
        <w:tab/>
        <w:t>įsakymu Nr. A27(1)-1092</w:t>
      </w:r>
    </w:p>
    <w:p w14:paraId="4A061EC6" w14:textId="03465ED9" w:rsidR="00637C9C" w:rsidRPr="00685DC4" w:rsidRDefault="00FC718C" w:rsidP="003E5F80">
      <w:r>
        <w:tab/>
      </w:r>
      <w:r>
        <w:tab/>
      </w:r>
      <w:r>
        <w:tab/>
      </w:r>
      <w:r>
        <w:tab/>
      </w:r>
      <w:r>
        <w:tab/>
        <w:t xml:space="preserve">Priedas Nr. </w:t>
      </w:r>
      <w:r w:rsidR="003C2F13">
        <w:t>5</w:t>
      </w:r>
    </w:p>
    <w:p w14:paraId="67D77283"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4F50EA99" w14:textId="77777777" w:rsidR="005175A2" w:rsidRPr="00D4654C" w:rsidRDefault="005175A2" w:rsidP="005175A2">
      <w:pPr>
        <w:ind w:left="720"/>
        <w:jc w:val="right"/>
        <w:rPr>
          <w:b/>
          <w:bCs/>
          <w:i/>
          <w:iCs/>
          <w:color w:val="FF0000"/>
          <w:sz w:val="26"/>
          <w:szCs w:val="26"/>
        </w:rPr>
      </w:pPr>
    </w:p>
    <w:p w14:paraId="6E44D5B5" w14:textId="20F1F464" w:rsidR="005175A2" w:rsidRPr="002E4559" w:rsidRDefault="005175A2" w:rsidP="00E22301">
      <w:pPr>
        <w:pStyle w:val="Pagrindiniotekstotrauka"/>
        <w:jc w:val="center"/>
        <w:rPr>
          <w:b/>
          <w:sz w:val="28"/>
          <w:szCs w:val="28"/>
        </w:rPr>
      </w:pPr>
      <w:r w:rsidRPr="002E4559">
        <w:rPr>
          <w:b/>
          <w:sz w:val="28"/>
          <w:szCs w:val="28"/>
        </w:rPr>
        <w:t xml:space="preserve">Vilniaus rajono savivaldybės administracijos </w:t>
      </w:r>
      <w:r w:rsidR="0000350C">
        <w:rPr>
          <w:b/>
          <w:sz w:val="28"/>
          <w:szCs w:val="28"/>
        </w:rPr>
        <w:t xml:space="preserve">Juodšilių </w:t>
      </w:r>
      <w:r w:rsidR="00204E52" w:rsidRPr="002E4559">
        <w:rPr>
          <w:b/>
          <w:sz w:val="28"/>
          <w:szCs w:val="28"/>
        </w:rPr>
        <w:t xml:space="preserve"> </w:t>
      </w:r>
      <w:r w:rsidRPr="002E4559">
        <w:rPr>
          <w:b/>
          <w:sz w:val="28"/>
          <w:szCs w:val="28"/>
        </w:rPr>
        <w:t>seniūnijos</w:t>
      </w:r>
    </w:p>
    <w:p w14:paraId="61C770B2" w14:textId="1853BAAE" w:rsidR="00204E52" w:rsidRPr="002E4559" w:rsidRDefault="005175A2" w:rsidP="00F007F4">
      <w:pPr>
        <w:pStyle w:val="Pagrindiniotekstotrauka"/>
        <w:jc w:val="center"/>
        <w:rPr>
          <w:b/>
          <w:sz w:val="28"/>
          <w:szCs w:val="28"/>
        </w:rPr>
      </w:pPr>
      <w:r w:rsidRPr="002E4559">
        <w:rPr>
          <w:b/>
          <w:sz w:val="28"/>
          <w:szCs w:val="28"/>
        </w:rPr>
        <w:t>20</w:t>
      </w:r>
      <w:r w:rsidR="00E37663">
        <w:rPr>
          <w:b/>
          <w:sz w:val="28"/>
          <w:szCs w:val="28"/>
        </w:rPr>
        <w:t>2</w:t>
      </w:r>
      <w:r w:rsidR="00D72DCC">
        <w:rPr>
          <w:b/>
          <w:sz w:val="28"/>
          <w:szCs w:val="28"/>
        </w:rPr>
        <w:t>2</w:t>
      </w:r>
      <w:r w:rsidRPr="002E4559">
        <w:rPr>
          <w:b/>
          <w:sz w:val="28"/>
          <w:szCs w:val="28"/>
        </w:rPr>
        <w:t xml:space="preserve"> m. veiklos </w:t>
      </w:r>
      <w:r w:rsidR="00FC718C" w:rsidRPr="002E4559">
        <w:rPr>
          <w:b/>
          <w:sz w:val="28"/>
          <w:szCs w:val="28"/>
        </w:rPr>
        <w:t>ataskaita</w:t>
      </w:r>
    </w:p>
    <w:p w14:paraId="3B3B44E4" w14:textId="77777777" w:rsidR="007732BA" w:rsidRPr="002E4559" w:rsidRDefault="007732BA" w:rsidP="00204E52">
      <w:pPr>
        <w:suppressAutoHyphens/>
        <w:ind w:left="720"/>
        <w:jc w:val="center"/>
        <w:rPr>
          <w:b/>
          <w:sz w:val="26"/>
          <w:szCs w:val="26"/>
        </w:rPr>
      </w:pPr>
    </w:p>
    <w:p w14:paraId="6BCEABB4" w14:textId="62D14990" w:rsidR="00204E52" w:rsidRPr="002E4559" w:rsidRDefault="005175A2" w:rsidP="00E22301">
      <w:pPr>
        <w:numPr>
          <w:ilvl w:val="0"/>
          <w:numId w:val="3"/>
        </w:numPr>
        <w:tabs>
          <w:tab w:val="clear" w:pos="1070"/>
        </w:tabs>
        <w:suppressAutoHyphens/>
        <w:rPr>
          <w:b/>
          <w:bCs/>
          <w:sz w:val="26"/>
          <w:szCs w:val="26"/>
        </w:rPr>
      </w:pPr>
      <w:r w:rsidRPr="002E4559">
        <w:rPr>
          <w:b/>
          <w:bCs/>
          <w:sz w:val="26"/>
          <w:szCs w:val="26"/>
        </w:rPr>
        <w:t xml:space="preserve">Vilniaus rajono savivaldybės administracijos </w:t>
      </w:r>
      <w:r w:rsidR="0000350C">
        <w:rPr>
          <w:b/>
          <w:bCs/>
          <w:sz w:val="26"/>
          <w:szCs w:val="26"/>
        </w:rPr>
        <w:t xml:space="preserve">Juodšilių </w:t>
      </w:r>
      <w:r w:rsidRPr="002E4559">
        <w:rPr>
          <w:b/>
          <w:bCs/>
          <w:sz w:val="26"/>
          <w:szCs w:val="26"/>
        </w:rPr>
        <w:t xml:space="preserve"> seniūnijos </w:t>
      </w:r>
      <w:r w:rsidR="00B50A07">
        <w:rPr>
          <w:b/>
          <w:bCs/>
          <w:sz w:val="26"/>
          <w:szCs w:val="26"/>
        </w:rPr>
        <w:t>202</w:t>
      </w:r>
      <w:r w:rsidR="00D72DCC">
        <w:rPr>
          <w:b/>
          <w:bCs/>
          <w:sz w:val="26"/>
          <w:szCs w:val="26"/>
        </w:rPr>
        <w:t>2</w:t>
      </w:r>
      <w:r w:rsidR="00326181">
        <w:rPr>
          <w:b/>
          <w:bCs/>
          <w:sz w:val="26"/>
          <w:szCs w:val="26"/>
        </w:rPr>
        <w:t>-tųjų metų ataskaita.</w:t>
      </w:r>
    </w:p>
    <w:p w14:paraId="729E002A" w14:textId="77777777" w:rsidR="00251B95" w:rsidRPr="0000350C" w:rsidRDefault="00251B95" w:rsidP="003C233B">
      <w:pPr>
        <w:suppressAutoHyphens/>
        <w:ind w:left="1080"/>
      </w:pPr>
    </w:p>
    <w:p w14:paraId="32793B20" w14:textId="2F2E9511" w:rsidR="00817FE0" w:rsidRPr="00AB2347" w:rsidRDefault="00204E52" w:rsidP="0000350C">
      <w:pPr>
        <w:numPr>
          <w:ilvl w:val="1"/>
          <w:numId w:val="9"/>
        </w:numPr>
        <w:suppressAutoHyphens/>
        <w:rPr>
          <w:bCs/>
        </w:rPr>
      </w:pPr>
      <w:r w:rsidRPr="00AB2347">
        <w:rPr>
          <w:bCs/>
        </w:rPr>
        <w:t>Seniū</w:t>
      </w:r>
      <w:r w:rsidR="00797AD1" w:rsidRPr="00AB2347">
        <w:rPr>
          <w:bCs/>
        </w:rPr>
        <w:t>nijos trumpa charakteristika.</w:t>
      </w:r>
    </w:p>
    <w:p w14:paraId="38B770A3" w14:textId="77777777" w:rsidR="0000350C" w:rsidRPr="00AB2347" w:rsidRDefault="0000350C" w:rsidP="003C2F13">
      <w:pPr>
        <w:ind w:firstLine="720"/>
        <w:jc w:val="both"/>
      </w:pPr>
      <w:r w:rsidRPr="00AB2347">
        <w:rPr>
          <w:b/>
        </w:rPr>
        <w:t>Juodšilių seniūnija</w:t>
      </w:r>
      <w:r w:rsidRPr="00AB2347">
        <w:t xml:space="preserve"> yra prie pietinės Vilniaus miesto ribos, išsiskirianti  savitu pušynų grožiu. </w:t>
      </w:r>
    </w:p>
    <w:p w14:paraId="7068EC56" w14:textId="77777777" w:rsidR="0000350C" w:rsidRPr="00AB2347" w:rsidRDefault="0000350C" w:rsidP="003C2F13">
      <w:pPr>
        <w:suppressAutoHyphens/>
        <w:ind w:firstLine="720"/>
        <w:jc w:val="both"/>
        <w:rPr>
          <w:bCs/>
        </w:rPr>
      </w:pPr>
      <w:r w:rsidRPr="00AB2347">
        <w:rPr>
          <w:bCs/>
        </w:rPr>
        <w:t>Juodšilių seniūnijos teritorijos plotas yra 1783 ha, ją sudaro 9 kaimai, iš kurių didžiausi yra  Juodšiliai ir Valčiūnai.</w:t>
      </w:r>
    </w:p>
    <w:p w14:paraId="043F9841" w14:textId="77777777" w:rsidR="0000350C" w:rsidRPr="00AB2347" w:rsidRDefault="0000350C" w:rsidP="003C2F13">
      <w:pPr>
        <w:ind w:firstLine="720"/>
        <w:jc w:val="both"/>
      </w:pPr>
      <w:r w:rsidRPr="00AB2347">
        <w:t>Juodšiliuose aktyviai veikė:</w:t>
      </w:r>
    </w:p>
    <w:p w14:paraId="16C0B694" w14:textId="77777777" w:rsidR="0000350C" w:rsidRPr="00AB2347" w:rsidRDefault="0000350C" w:rsidP="003C2F13">
      <w:pPr>
        <w:pStyle w:val="Sraopastraipa"/>
        <w:numPr>
          <w:ilvl w:val="3"/>
          <w:numId w:val="10"/>
        </w:numPr>
        <w:ind w:left="0" w:firstLine="720"/>
        <w:jc w:val="both"/>
      </w:pPr>
      <w:r w:rsidRPr="00AB2347">
        <w:t xml:space="preserve">šventoji vienuolė </w:t>
      </w:r>
      <w:r w:rsidRPr="00AB2347">
        <w:rPr>
          <w:b/>
          <w:bCs/>
        </w:rPr>
        <w:t xml:space="preserve">Uršulė Leduchovska, </w:t>
      </w:r>
      <w:r w:rsidRPr="00AB2347">
        <w:t xml:space="preserve">kurios gyvenimą ir darbus Juodšiliuose šiandien primena seserų kapinaitės ir šv. Uršulės Leduchovskos vardu pavadinta Juodšilių gimnazija;  </w:t>
      </w:r>
    </w:p>
    <w:p w14:paraId="7A2911BF" w14:textId="77777777" w:rsidR="0000350C" w:rsidRPr="00AB2347" w:rsidRDefault="0000350C" w:rsidP="003C2F13">
      <w:pPr>
        <w:pStyle w:val="Sraopastraipa"/>
        <w:numPr>
          <w:ilvl w:val="3"/>
          <w:numId w:val="10"/>
        </w:numPr>
        <w:ind w:left="0" w:firstLine="720"/>
        <w:jc w:val="both"/>
      </w:pPr>
      <w:r w:rsidRPr="00AB2347">
        <w:t xml:space="preserve">lenkų rašytojas, publicistas ir politikas </w:t>
      </w:r>
      <w:r w:rsidRPr="00AB2347">
        <w:rPr>
          <w:b/>
          <w:bCs/>
        </w:rPr>
        <w:t>Juzefas Mackevičius</w:t>
      </w:r>
      <w:r w:rsidRPr="00AB2347">
        <w:t xml:space="preserve">; </w:t>
      </w:r>
    </w:p>
    <w:p w14:paraId="149ABF41" w14:textId="77777777" w:rsidR="0000350C" w:rsidRPr="00AB2347" w:rsidRDefault="0000350C" w:rsidP="003C2F13">
      <w:pPr>
        <w:pStyle w:val="Sraopastraipa"/>
        <w:numPr>
          <w:ilvl w:val="3"/>
          <w:numId w:val="10"/>
        </w:numPr>
        <w:ind w:left="0" w:firstLine="720"/>
        <w:jc w:val="both"/>
      </w:pPr>
      <w:r w:rsidRPr="00AB2347">
        <w:rPr>
          <w:iCs/>
        </w:rPr>
        <w:t>Juodšilių bažnyčios iniciatorius</w:t>
      </w:r>
      <w:r w:rsidRPr="00AB2347">
        <w:rPr>
          <w:i/>
          <w:iCs/>
        </w:rPr>
        <w:t xml:space="preserve"> </w:t>
      </w:r>
      <w:r w:rsidRPr="00AB2347">
        <w:t xml:space="preserve">kunigas </w:t>
      </w:r>
      <w:r w:rsidRPr="00AB2347">
        <w:rPr>
          <w:b/>
        </w:rPr>
        <w:t>Ingacy Mickevičius</w:t>
      </w:r>
      <w:r w:rsidRPr="00AB2347">
        <w:t>;</w:t>
      </w:r>
      <w:r w:rsidRPr="00AB2347">
        <w:rPr>
          <w:b/>
        </w:rPr>
        <w:t xml:space="preserve"> </w:t>
      </w:r>
    </w:p>
    <w:p w14:paraId="0FA7E5A0" w14:textId="77777777" w:rsidR="0000350C" w:rsidRPr="00AB2347" w:rsidRDefault="0000350C" w:rsidP="003C2F13">
      <w:pPr>
        <w:pStyle w:val="Sraopastraipa"/>
        <w:numPr>
          <w:ilvl w:val="3"/>
          <w:numId w:val="10"/>
        </w:numPr>
        <w:ind w:left="0" w:firstLine="720"/>
        <w:jc w:val="both"/>
      </w:pPr>
      <w:r w:rsidRPr="00AB2347">
        <w:t xml:space="preserve">palaimintasis kunigas, teologijos profesorius </w:t>
      </w:r>
      <w:r w:rsidRPr="00AB2347">
        <w:rPr>
          <w:b/>
          <w:bCs/>
        </w:rPr>
        <w:t>Mykolas Sopočko.</w:t>
      </w:r>
    </w:p>
    <w:p w14:paraId="3720E9C4" w14:textId="77777777" w:rsidR="0000350C" w:rsidRPr="00AB2347" w:rsidRDefault="0000350C" w:rsidP="003C2F13">
      <w:pPr>
        <w:ind w:firstLine="720"/>
        <w:jc w:val="both"/>
        <w:rPr>
          <w:bCs/>
        </w:rPr>
      </w:pPr>
      <w:r w:rsidRPr="00AB2347">
        <w:t>2016 m. vasario 15 d. Juodšilių bažnyčią pašventino Vilniaus arkivyskupas Gintaras Grušas. Jai buvo suteiktas Palaimintojo kunigo Mykolo Sopočkos titulas. Galime didžiuotis, kad tai pirmoji šio Gailestingumo apaštalo vardu taip tituluota  bažnyčia pasaulyje.</w:t>
      </w:r>
    </w:p>
    <w:p w14:paraId="2A2A6D7F" w14:textId="7833ED95" w:rsidR="0000350C" w:rsidRPr="00AB2347" w:rsidRDefault="0000350C" w:rsidP="003C2F13">
      <w:pPr>
        <w:ind w:firstLine="720"/>
        <w:jc w:val="both"/>
        <w:rPr>
          <w:bCs/>
        </w:rPr>
      </w:pPr>
      <w:r w:rsidRPr="00AB2347">
        <w:t xml:space="preserve">Dusinėnų kaime gimė garsus dailininkas </w:t>
      </w:r>
      <w:r w:rsidRPr="00AB2347">
        <w:rPr>
          <w:b/>
        </w:rPr>
        <w:t>Tadeušas Gureckis</w:t>
      </w:r>
      <w:r w:rsidRPr="00AB2347">
        <w:t xml:space="preserve">. </w:t>
      </w:r>
    </w:p>
    <w:p w14:paraId="6FDE1BCE" w14:textId="73CFD3A6" w:rsidR="00817FE0" w:rsidRPr="0000350C" w:rsidRDefault="00817FE0" w:rsidP="002E4559">
      <w:pPr>
        <w:suppressAutoHyphens/>
        <w:ind w:left="720" w:firstLine="556"/>
        <w:rPr>
          <w:bCs/>
          <w:color w:val="7030A0"/>
        </w:rPr>
      </w:pPr>
    </w:p>
    <w:p w14:paraId="36DD9E3B" w14:textId="77777777" w:rsidR="00817FE0" w:rsidRPr="00AB2347" w:rsidRDefault="00FC718C" w:rsidP="003C233B">
      <w:pPr>
        <w:suppressAutoHyphens/>
        <w:ind w:left="720"/>
        <w:rPr>
          <w:bCs/>
        </w:rPr>
      </w:pPr>
      <w:r w:rsidRPr="00AB2347">
        <w:rPr>
          <w:bCs/>
        </w:rPr>
        <w:tab/>
        <w:t>1.2. Seniūnijos gyventojų pokyčiai per metus</w:t>
      </w:r>
      <w:r w:rsidR="00BE031B" w:rsidRPr="00AB2347">
        <w:rPr>
          <w:bCs/>
        </w:rPr>
        <w:t>:</w:t>
      </w:r>
    </w:p>
    <w:p w14:paraId="6D2B8EE2" w14:textId="6525A5E4" w:rsidR="0012682F" w:rsidRPr="00B93E47" w:rsidRDefault="0012682F" w:rsidP="0012682F">
      <w:pPr>
        <w:suppressAutoHyphens/>
        <w:ind w:firstLine="720"/>
        <w:jc w:val="both"/>
        <w:rPr>
          <w:bCs/>
        </w:rPr>
      </w:pPr>
      <w:r w:rsidRPr="00AB2347">
        <w:rPr>
          <w:bCs/>
        </w:rPr>
        <w:t xml:space="preserve">VĮ ,,Registrų centras“ duomenimis 2023 m. sausio 1 d. Juodšilių seniūnijoje deklaravusių gyvenamąją vietą gyventojų skaičius </w:t>
      </w:r>
      <w:r w:rsidRPr="00B93E47">
        <w:rPr>
          <w:bCs/>
        </w:rPr>
        <w:t>– 4</w:t>
      </w:r>
      <w:r w:rsidR="00E0382F" w:rsidRPr="00B93E47">
        <w:rPr>
          <w:bCs/>
        </w:rPr>
        <w:t> </w:t>
      </w:r>
      <w:r w:rsidRPr="00B93E47">
        <w:rPr>
          <w:bCs/>
        </w:rPr>
        <w:t>8</w:t>
      </w:r>
      <w:r w:rsidR="00E0382F" w:rsidRPr="00B93E47">
        <w:rPr>
          <w:bCs/>
        </w:rPr>
        <w:t>43.</w:t>
      </w:r>
    </w:p>
    <w:p w14:paraId="3B155C2D" w14:textId="77777777" w:rsidR="0012682F" w:rsidRPr="00AB2347" w:rsidRDefault="0012682F" w:rsidP="0012682F">
      <w:pPr>
        <w:suppressAutoHyphens/>
        <w:ind w:left="720" w:firstLine="556"/>
        <w:rPr>
          <w:bCs/>
        </w:rPr>
      </w:pPr>
    </w:p>
    <w:p w14:paraId="6F0C0297" w14:textId="6CD46391" w:rsidR="002E4559" w:rsidRPr="00AB2347" w:rsidRDefault="002E4559" w:rsidP="002E4559">
      <w:pPr>
        <w:suppressAutoHyphens/>
        <w:ind w:left="720" w:firstLine="556"/>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358"/>
        <w:gridCol w:w="2157"/>
        <w:gridCol w:w="1911"/>
      </w:tblGrid>
      <w:tr w:rsidR="00FC718C" w:rsidRPr="002E4559" w14:paraId="1C91670A" w14:textId="77777777" w:rsidTr="008932B9">
        <w:tc>
          <w:tcPr>
            <w:tcW w:w="2676" w:type="dxa"/>
            <w:vAlign w:val="center"/>
          </w:tcPr>
          <w:p w14:paraId="3ACC4DCC" w14:textId="77777777" w:rsidR="00FC718C" w:rsidRPr="002E4559" w:rsidRDefault="00FC718C" w:rsidP="008932B9">
            <w:pPr>
              <w:suppressAutoHyphens/>
              <w:jc w:val="center"/>
              <w:rPr>
                <w:b/>
                <w:bCs/>
              </w:rPr>
            </w:pPr>
            <w:r w:rsidRPr="002E4559">
              <w:rPr>
                <w:b/>
                <w:bCs/>
              </w:rPr>
              <w:t>Seniūnijos gyventojai pagal pagrindines amžiaus grupes</w:t>
            </w:r>
          </w:p>
        </w:tc>
        <w:tc>
          <w:tcPr>
            <w:tcW w:w="2426" w:type="dxa"/>
            <w:vAlign w:val="center"/>
          </w:tcPr>
          <w:p w14:paraId="4AD15729" w14:textId="31B169A1" w:rsidR="00FC718C" w:rsidRPr="002E4559" w:rsidRDefault="00B50A07" w:rsidP="008932B9">
            <w:pPr>
              <w:suppressAutoHyphens/>
              <w:jc w:val="center"/>
              <w:rPr>
                <w:b/>
                <w:bCs/>
              </w:rPr>
            </w:pPr>
            <w:r>
              <w:rPr>
                <w:b/>
                <w:bCs/>
              </w:rPr>
              <w:t>202</w:t>
            </w:r>
            <w:r w:rsidR="00D72DCC">
              <w:rPr>
                <w:b/>
                <w:bCs/>
              </w:rPr>
              <w:t>1</w:t>
            </w:r>
            <w:r w:rsidR="00FC718C" w:rsidRPr="002E4559">
              <w:rPr>
                <w:b/>
                <w:bCs/>
              </w:rPr>
              <w:t>-ųjų metų skaičius</w:t>
            </w:r>
          </w:p>
        </w:tc>
        <w:tc>
          <w:tcPr>
            <w:tcW w:w="2215" w:type="dxa"/>
            <w:vAlign w:val="center"/>
          </w:tcPr>
          <w:p w14:paraId="5C09A7BE" w14:textId="05DA6FBE" w:rsidR="00FC718C" w:rsidRPr="002E4559" w:rsidRDefault="00B50A07" w:rsidP="008932B9">
            <w:pPr>
              <w:suppressAutoHyphens/>
              <w:jc w:val="center"/>
              <w:rPr>
                <w:b/>
                <w:bCs/>
              </w:rPr>
            </w:pPr>
            <w:r>
              <w:rPr>
                <w:b/>
                <w:bCs/>
              </w:rPr>
              <w:t>202</w:t>
            </w:r>
            <w:r w:rsidR="00D72DCC">
              <w:rPr>
                <w:b/>
                <w:bCs/>
              </w:rPr>
              <w:t>2</w:t>
            </w:r>
            <w:r w:rsidR="00FC718C" w:rsidRPr="002E4559">
              <w:rPr>
                <w:b/>
                <w:bCs/>
              </w:rPr>
              <w:t>-ųjų metų skaičius</w:t>
            </w:r>
          </w:p>
        </w:tc>
        <w:tc>
          <w:tcPr>
            <w:tcW w:w="1959" w:type="dxa"/>
            <w:vAlign w:val="center"/>
          </w:tcPr>
          <w:p w14:paraId="79751AC8" w14:textId="77777777" w:rsidR="00FC718C" w:rsidRPr="002E4559" w:rsidRDefault="00FC718C" w:rsidP="008932B9">
            <w:pPr>
              <w:suppressAutoHyphens/>
              <w:jc w:val="center"/>
              <w:rPr>
                <w:b/>
                <w:bCs/>
              </w:rPr>
            </w:pPr>
            <w:r w:rsidRPr="002E4559">
              <w:rPr>
                <w:b/>
                <w:bCs/>
              </w:rPr>
              <w:t xml:space="preserve">Pokytis </w:t>
            </w:r>
            <w:r w:rsidR="00B358D3" w:rsidRPr="002E4559">
              <w:rPr>
                <w:b/>
                <w:bCs/>
              </w:rPr>
              <w:t xml:space="preserve">(- </w:t>
            </w:r>
            <w:r w:rsidR="00B358D3" w:rsidRPr="002E4559">
              <w:rPr>
                <w:b/>
                <w:bCs/>
                <w:lang w:val="pl-PL"/>
              </w:rPr>
              <w:t>+</w:t>
            </w:r>
            <w:r w:rsidRPr="002E4559">
              <w:rPr>
                <w:b/>
                <w:bCs/>
              </w:rPr>
              <w:t>)</w:t>
            </w:r>
          </w:p>
        </w:tc>
      </w:tr>
      <w:tr w:rsidR="00E0382F" w:rsidRPr="002E4559" w14:paraId="2B9E1E73" w14:textId="77777777" w:rsidTr="006D0276">
        <w:tc>
          <w:tcPr>
            <w:tcW w:w="2676" w:type="dxa"/>
          </w:tcPr>
          <w:p w14:paraId="112AB231" w14:textId="77777777" w:rsidR="00E0382F" w:rsidRPr="002E4559" w:rsidRDefault="00E0382F" w:rsidP="00E0382F">
            <w:pPr>
              <w:suppressAutoHyphens/>
              <w:rPr>
                <w:b/>
              </w:rPr>
            </w:pPr>
            <w:r w:rsidRPr="002E4559">
              <w:rPr>
                <w:b/>
              </w:rPr>
              <w:t>Gyventojų skaičius (iš viso)</w:t>
            </w:r>
          </w:p>
        </w:tc>
        <w:tc>
          <w:tcPr>
            <w:tcW w:w="2426" w:type="dxa"/>
            <w:tcBorders>
              <w:top w:val="single" w:sz="4" w:space="0" w:color="auto"/>
              <w:left w:val="single" w:sz="4" w:space="0" w:color="auto"/>
              <w:bottom w:val="single" w:sz="4" w:space="0" w:color="auto"/>
              <w:right w:val="single" w:sz="4" w:space="0" w:color="auto"/>
            </w:tcBorders>
          </w:tcPr>
          <w:p w14:paraId="2E02C730" w14:textId="0E91E825" w:rsidR="00E0382F" w:rsidRPr="00AB2347" w:rsidRDefault="00E0382F" w:rsidP="00E778AA">
            <w:pPr>
              <w:suppressAutoHyphens/>
              <w:jc w:val="center"/>
              <w:rPr>
                <w:bCs/>
              </w:rPr>
            </w:pPr>
            <w:r w:rsidRPr="00AB2347">
              <w:rPr>
                <w:bCs/>
              </w:rPr>
              <w:t>4867</w:t>
            </w:r>
          </w:p>
        </w:tc>
        <w:tc>
          <w:tcPr>
            <w:tcW w:w="2215" w:type="dxa"/>
            <w:tcBorders>
              <w:top w:val="single" w:sz="4" w:space="0" w:color="auto"/>
              <w:left w:val="single" w:sz="4" w:space="0" w:color="auto"/>
              <w:bottom w:val="single" w:sz="4" w:space="0" w:color="auto"/>
              <w:right w:val="single" w:sz="4" w:space="0" w:color="auto"/>
            </w:tcBorders>
          </w:tcPr>
          <w:p w14:paraId="3BA0378E" w14:textId="0E837C0F" w:rsidR="00E0382F" w:rsidRPr="00AB2347" w:rsidRDefault="00E0382F" w:rsidP="00E778AA">
            <w:pPr>
              <w:suppressAutoHyphens/>
              <w:jc w:val="center"/>
              <w:rPr>
                <w:bCs/>
              </w:rPr>
            </w:pPr>
            <w:r w:rsidRPr="00AB2347">
              <w:rPr>
                <w:bCs/>
              </w:rPr>
              <w:t>4843</w:t>
            </w:r>
          </w:p>
        </w:tc>
        <w:tc>
          <w:tcPr>
            <w:tcW w:w="1959" w:type="dxa"/>
            <w:tcBorders>
              <w:top w:val="single" w:sz="4" w:space="0" w:color="auto"/>
              <w:left w:val="single" w:sz="4" w:space="0" w:color="auto"/>
              <w:bottom w:val="single" w:sz="4" w:space="0" w:color="auto"/>
              <w:right w:val="single" w:sz="4" w:space="0" w:color="auto"/>
            </w:tcBorders>
          </w:tcPr>
          <w:p w14:paraId="0C80287E" w14:textId="653B00CC" w:rsidR="00E0382F" w:rsidRPr="00AB2347" w:rsidRDefault="00E0382F" w:rsidP="00E778AA">
            <w:pPr>
              <w:suppressAutoHyphens/>
              <w:jc w:val="center"/>
              <w:rPr>
                <w:bCs/>
              </w:rPr>
            </w:pPr>
            <w:r w:rsidRPr="00AB2347">
              <w:rPr>
                <w:bCs/>
              </w:rPr>
              <w:t>-24</w:t>
            </w:r>
          </w:p>
        </w:tc>
      </w:tr>
      <w:tr w:rsidR="00E0382F" w:rsidRPr="002E4559" w14:paraId="7262A1A5" w14:textId="77777777" w:rsidTr="006D0276">
        <w:tc>
          <w:tcPr>
            <w:tcW w:w="2676" w:type="dxa"/>
          </w:tcPr>
          <w:p w14:paraId="6C02EFDA" w14:textId="77777777" w:rsidR="00E0382F" w:rsidRPr="002E4559" w:rsidRDefault="00E0382F" w:rsidP="00E0382F">
            <w:pPr>
              <w:suppressAutoHyphens/>
              <w:rPr>
                <w:b/>
              </w:rPr>
            </w:pPr>
            <w:r w:rsidRPr="002E4559">
              <w:rPr>
                <w:b/>
              </w:rPr>
              <w:t>Gyvenamąją vietą deklaravo:</w:t>
            </w:r>
          </w:p>
        </w:tc>
        <w:tc>
          <w:tcPr>
            <w:tcW w:w="2426" w:type="dxa"/>
            <w:tcBorders>
              <w:top w:val="single" w:sz="4" w:space="0" w:color="auto"/>
              <w:left w:val="single" w:sz="4" w:space="0" w:color="auto"/>
              <w:bottom w:val="single" w:sz="4" w:space="0" w:color="auto"/>
              <w:right w:val="single" w:sz="4" w:space="0" w:color="auto"/>
            </w:tcBorders>
          </w:tcPr>
          <w:p w14:paraId="47B86260" w14:textId="239A788A" w:rsidR="00E0382F" w:rsidRPr="00AB2347" w:rsidRDefault="00E0382F" w:rsidP="00E778AA">
            <w:pPr>
              <w:suppressAutoHyphens/>
              <w:jc w:val="center"/>
              <w:rPr>
                <w:bCs/>
              </w:rPr>
            </w:pPr>
            <w:r w:rsidRPr="00AB2347">
              <w:rPr>
                <w:bCs/>
              </w:rPr>
              <w:t>264</w:t>
            </w:r>
          </w:p>
        </w:tc>
        <w:tc>
          <w:tcPr>
            <w:tcW w:w="2215" w:type="dxa"/>
            <w:tcBorders>
              <w:top w:val="single" w:sz="4" w:space="0" w:color="auto"/>
              <w:left w:val="single" w:sz="4" w:space="0" w:color="auto"/>
              <w:bottom w:val="single" w:sz="4" w:space="0" w:color="auto"/>
              <w:right w:val="single" w:sz="4" w:space="0" w:color="auto"/>
            </w:tcBorders>
          </w:tcPr>
          <w:p w14:paraId="07A2D12C" w14:textId="780F0538" w:rsidR="00E0382F" w:rsidRPr="00AB2347" w:rsidRDefault="00E0382F" w:rsidP="00E778AA">
            <w:pPr>
              <w:suppressAutoHyphens/>
              <w:jc w:val="center"/>
              <w:rPr>
                <w:bCs/>
              </w:rPr>
            </w:pPr>
            <w:r w:rsidRPr="00AB2347">
              <w:rPr>
                <w:bCs/>
              </w:rPr>
              <w:t>380</w:t>
            </w:r>
          </w:p>
        </w:tc>
        <w:tc>
          <w:tcPr>
            <w:tcW w:w="1959" w:type="dxa"/>
            <w:tcBorders>
              <w:top w:val="single" w:sz="4" w:space="0" w:color="auto"/>
              <w:left w:val="single" w:sz="4" w:space="0" w:color="auto"/>
              <w:bottom w:val="single" w:sz="4" w:space="0" w:color="auto"/>
              <w:right w:val="single" w:sz="4" w:space="0" w:color="auto"/>
            </w:tcBorders>
          </w:tcPr>
          <w:p w14:paraId="0C3F45BA" w14:textId="7348334C" w:rsidR="00E0382F" w:rsidRPr="00AB2347" w:rsidRDefault="00E0382F" w:rsidP="00E778AA">
            <w:pPr>
              <w:suppressAutoHyphens/>
              <w:jc w:val="center"/>
              <w:rPr>
                <w:bCs/>
              </w:rPr>
            </w:pPr>
            <w:r w:rsidRPr="00AB2347">
              <w:rPr>
                <w:bCs/>
                <w:lang w:val="en-US"/>
              </w:rPr>
              <w:t>+ 116</w:t>
            </w:r>
          </w:p>
        </w:tc>
      </w:tr>
      <w:tr w:rsidR="00E0382F" w:rsidRPr="002E4559" w14:paraId="391EE797" w14:textId="77777777" w:rsidTr="006D0276">
        <w:tc>
          <w:tcPr>
            <w:tcW w:w="2676" w:type="dxa"/>
          </w:tcPr>
          <w:p w14:paraId="4CE0362B" w14:textId="77777777" w:rsidR="00E0382F" w:rsidRPr="002E4559" w:rsidRDefault="00E0382F" w:rsidP="00E0382F">
            <w:pPr>
              <w:suppressAutoHyphens/>
            </w:pPr>
            <w:r w:rsidRPr="002E4559">
              <w:t xml:space="preserve">Iki </w:t>
            </w:r>
            <w:r w:rsidRPr="002E4559">
              <w:rPr>
                <w:lang w:val="pl-PL"/>
              </w:rPr>
              <w:t>18 met</w:t>
            </w:r>
            <w:r w:rsidRPr="002E4559">
              <w:t>ų</w:t>
            </w:r>
          </w:p>
        </w:tc>
        <w:tc>
          <w:tcPr>
            <w:tcW w:w="2426" w:type="dxa"/>
            <w:tcBorders>
              <w:top w:val="single" w:sz="4" w:space="0" w:color="auto"/>
              <w:left w:val="single" w:sz="4" w:space="0" w:color="auto"/>
              <w:bottom w:val="single" w:sz="4" w:space="0" w:color="auto"/>
              <w:right w:val="single" w:sz="4" w:space="0" w:color="auto"/>
            </w:tcBorders>
          </w:tcPr>
          <w:p w14:paraId="508AF9F2" w14:textId="33E4D17D" w:rsidR="00E0382F" w:rsidRPr="00AB2347" w:rsidRDefault="00E0382F" w:rsidP="00E778AA">
            <w:pPr>
              <w:suppressAutoHyphens/>
              <w:jc w:val="center"/>
              <w:rPr>
                <w:bCs/>
              </w:rPr>
            </w:pPr>
            <w:r w:rsidRPr="00AB2347">
              <w:rPr>
                <w:bCs/>
              </w:rPr>
              <w:t>85</w:t>
            </w:r>
          </w:p>
        </w:tc>
        <w:tc>
          <w:tcPr>
            <w:tcW w:w="2215" w:type="dxa"/>
            <w:tcBorders>
              <w:top w:val="single" w:sz="4" w:space="0" w:color="auto"/>
              <w:left w:val="single" w:sz="4" w:space="0" w:color="auto"/>
              <w:bottom w:val="single" w:sz="4" w:space="0" w:color="auto"/>
              <w:right w:val="single" w:sz="4" w:space="0" w:color="auto"/>
            </w:tcBorders>
          </w:tcPr>
          <w:p w14:paraId="7EA38915" w14:textId="6C456B05" w:rsidR="00E0382F" w:rsidRPr="00AB2347" w:rsidRDefault="00E0382F" w:rsidP="00E778AA">
            <w:pPr>
              <w:suppressAutoHyphens/>
              <w:jc w:val="center"/>
              <w:rPr>
                <w:bCs/>
              </w:rPr>
            </w:pPr>
            <w:r w:rsidRPr="00AB2347">
              <w:rPr>
                <w:bCs/>
              </w:rPr>
              <w:t>98</w:t>
            </w:r>
          </w:p>
        </w:tc>
        <w:tc>
          <w:tcPr>
            <w:tcW w:w="1959" w:type="dxa"/>
            <w:tcBorders>
              <w:top w:val="single" w:sz="4" w:space="0" w:color="auto"/>
              <w:left w:val="single" w:sz="4" w:space="0" w:color="auto"/>
              <w:bottom w:val="single" w:sz="4" w:space="0" w:color="auto"/>
              <w:right w:val="single" w:sz="4" w:space="0" w:color="auto"/>
            </w:tcBorders>
          </w:tcPr>
          <w:p w14:paraId="62CEF877" w14:textId="3E278B03" w:rsidR="00E0382F" w:rsidRPr="00AB2347" w:rsidRDefault="00E0382F" w:rsidP="00E778AA">
            <w:pPr>
              <w:suppressAutoHyphens/>
              <w:jc w:val="center"/>
              <w:rPr>
                <w:bCs/>
              </w:rPr>
            </w:pPr>
            <w:r w:rsidRPr="00AB2347">
              <w:rPr>
                <w:bCs/>
              </w:rPr>
              <w:t>+13</w:t>
            </w:r>
          </w:p>
        </w:tc>
      </w:tr>
      <w:tr w:rsidR="00E0382F" w:rsidRPr="002E4559" w14:paraId="64EB4FF4" w14:textId="77777777" w:rsidTr="006D0276">
        <w:tc>
          <w:tcPr>
            <w:tcW w:w="2676" w:type="dxa"/>
          </w:tcPr>
          <w:p w14:paraId="71A75715" w14:textId="77777777" w:rsidR="00E0382F" w:rsidRPr="002E4559" w:rsidRDefault="00E0382F" w:rsidP="00E0382F">
            <w:pPr>
              <w:suppressAutoHyphens/>
            </w:pPr>
            <w:r w:rsidRPr="002E4559">
              <w:rPr>
                <w:lang w:val="pl-PL"/>
              </w:rPr>
              <w:t>18-45 met</w:t>
            </w:r>
            <w:r w:rsidRPr="002E4559">
              <w:t>ų</w:t>
            </w:r>
          </w:p>
        </w:tc>
        <w:tc>
          <w:tcPr>
            <w:tcW w:w="2426" w:type="dxa"/>
            <w:tcBorders>
              <w:top w:val="single" w:sz="4" w:space="0" w:color="auto"/>
              <w:left w:val="single" w:sz="4" w:space="0" w:color="auto"/>
              <w:bottom w:val="single" w:sz="4" w:space="0" w:color="auto"/>
              <w:right w:val="single" w:sz="4" w:space="0" w:color="auto"/>
            </w:tcBorders>
          </w:tcPr>
          <w:p w14:paraId="3BC4A88E" w14:textId="0E0CD706" w:rsidR="00E0382F" w:rsidRPr="00AB2347" w:rsidRDefault="00E0382F" w:rsidP="00E778AA">
            <w:pPr>
              <w:suppressAutoHyphens/>
              <w:jc w:val="center"/>
              <w:rPr>
                <w:bCs/>
              </w:rPr>
            </w:pPr>
            <w:r w:rsidRPr="00AB2347">
              <w:rPr>
                <w:bCs/>
              </w:rPr>
              <w:t>115</w:t>
            </w:r>
          </w:p>
        </w:tc>
        <w:tc>
          <w:tcPr>
            <w:tcW w:w="2215" w:type="dxa"/>
            <w:tcBorders>
              <w:top w:val="single" w:sz="4" w:space="0" w:color="auto"/>
              <w:left w:val="single" w:sz="4" w:space="0" w:color="auto"/>
              <w:bottom w:val="single" w:sz="4" w:space="0" w:color="auto"/>
              <w:right w:val="single" w:sz="4" w:space="0" w:color="auto"/>
            </w:tcBorders>
          </w:tcPr>
          <w:p w14:paraId="02832708" w14:textId="1DA1A7FF" w:rsidR="00E0382F" w:rsidRPr="00AB2347" w:rsidRDefault="00E0382F" w:rsidP="00E778AA">
            <w:pPr>
              <w:suppressAutoHyphens/>
              <w:jc w:val="center"/>
              <w:rPr>
                <w:bCs/>
              </w:rPr>
            </w:pPr>
            <w:r w:rsidRPr="00AB2347">
              <w:rPr>
                <w:bCs/>
              </w:rPr>
              <w:t>181</w:t>
            </w:r>
          </w:p>
        </w:tc>
        <w:tc>
          <w:tcPr>
            <w:tcW w:w="1959" w:type="dxa"/>
            <w:tcBorders>
              <w:top w:val="single" w:sz="4" w:space="0" w:color="auto"/>
              <w:left w:val="single" w:sz="4" w:space="0" w:color="auto"/>
              <w:bottom w:val="single" w:sz="4" w:space="0" w:color="auto"/>
              <w:right w:val="single" w:sz="4" w:space="0" w:color="auto"/>
            </w:tcBorders>
          </w:tcPr>
          <w:p w14:paraId="7C7D1068" w14:textId="5DB6988F" w:rsidR="00E0382F" w:rsidRPr="00AB2347" w:rsidRDefault="00E0382F" w:rsidP="00E778AA">
            <w:pPr>
              <w:suppressAutoHyphens/>
              <w:jc w:val="center"/>
              <w:rPr>
                <w:bCs/>
              </w:rPr>
            </w:pPr>
            <w:r w:rsidRPr="00AB2347">
              <w:rPr>
                <w:bCs/>
              </w:rPr>
              <w:t>+66</w:t>
            </w:r>
          </w:p>
        </w:tc>
      </w:tr>
      <w:tr w:rsidR="00E0382F" w:rsidRPr="002E4559" w14:paraId="44E7DF17" w14:textId="77777777" w:rsidTr="006D0276">
        <w:tc>
          <w:tcPr>
            <w:tcW w:w="2676" w:type="dxa"/>
          </w:tcPr>
          <w:p w14:paraId="3267433F" w14:textId="77777777" w:rsidR="00E0382F" w:rsidRPr="002E4559" w:rsidRDefault="00E0382F" w:rsidP="00E0382F">
            <w:pPr>
              <w:suppressAutoHyphens/>
            </w:pPr>
            <w:r w:rsidRPr="002E4559">
              <w:rPr>
                <w:lang w:val="pl-PL"/>
              </w:rPr>
              <w:t>45-85 met</w:t>
            </w:r>
            <w:r w:rsidRPr="002E4559">
              <w:t>ų</w:t>
            </w:r>
          </w:p>
        </w:tc>
        <w:tc>
          <w:tcPr>
            <w:tcW w:w="2426" w:type="dxa"/>
            <w:tcBorders>
              <w:top w:val="single" w:sz="4" w:space="0" w:color="auto"/>
              <w:left w:val="single" w:sz="4" w:space="0" w:color="auto"/>
              <w:bottom w:val="single" w:sz="4" w:space="0" w:color="auto"/>
              <w:right w:val="single" w:sz="4" w:space="0" w:color="auto"/>
            </w:tcBorders>
          </w:tcPr>
          <w:p w14:paraId="3E8B882D" w14:textId="41078542" w:rsidR="00E0382F" w:rsidRPr="00AB2347" w:rsidRDefault="00E0382F" w:rsidP="00E778AA">
            <w:pPr>
              <w:suppressAutoHyphens/>
              <w:jc w:val="center"/>
              <w:rPr>
                <w:bCs/>
              </w:rPr>
            </w:pPr>
            <w:r w:rsidRPr="00AB2347">
              <w:rPr>
                <w:bCs/>
              </w:rPr>
              <w:t>55</w:t>
            </w:r>
          </w:p>
        </w:tc>
        <w:tc>
          <w:tcPr>
            <w:tcW w:w="2215" w:type="dxa"/>
            <w:tcBorders>
              <w:top w:val="single" w:sz="4" w:space="0" w:color="auto"/>
              <w:left w:val="single" w:sz="4" w:space="0" w:color="auto"/>
              <w:bottom w:val="single" w:sz="4" w:space="0" w:color="auto"/>
              <w:right w:val="single" w:sz="4" w:space="0" w:color="auto"/>
            </w:tcBorders>
          </w:tcPr>
          <w:p w14:paraId="09F3FA59" w14:textId="5890109D" w:rsidR="00E0382F" w:rsidRPr="00AB2347" w:rsidRDefault="00E0382F" w:rsidP="00E778AA">
            <w:pPr>
              <w:suppressAutoHyphens/>
              <w:jc w:val="center"/>
              <w:rPr>
                <w:bCs/>
              </w:rPr>
            </w:pPr>
            <w:r w:rsidRPr="00AB2347">
              <w:rPr>
                <w:bCs/>
              </w:rPr>
              <w:t>97</w:t>
            </w:r>
          </w:p>
        </w:tc>
        <w:tc>
          <w:tcPr>
            <w:tcW w:w="1959" w:type="dxa"/>
            <w:tcBorders>
              <w:top w:val="single" w:sz="4" w:space="0" w:color="auto"/>
              <w:left w:val="single" w:sz="4" w:space="0" w:color="auto"/>
              <w:bottom w:val="single" w:sz="4" w:space="0" w:color="auto"/>
              <w:right w:val="single" w:sz="4" w:space="0" w:color="auto"/>
            </w:tcBorders>
          </w:tcPr>
          <w:p w14:paraId="6FD7CD32" w14:textId="29DA367F" w:rsidR="00E0382F" w:rsidRPr="00AB2347" w:rsidRDefault="00E0382F" w:rsidP="00E778AA">
            <w:pPr>
              <w:suppressAutoHyphens/>
              <w:jc w:val="center"/>
              <w:rPr>
                <w:bCs/>
              </w:rPr>
            </w:pPr>
            <w:r w:rsidRPr="00AB2347">
              <w:rPr>
                <w:bCs/>
              </w:rPr>
              <w:t>+42</w:t>
            </w:r>
          </w:p>
        </w:tc>
      </w:tr>
      <w:tr w:rsidR="00E0382F" w:rsidRPr="002E4559" w14:paraId="66DD28B5" w14:textId="77777777" w:rsidTr="006D0276">
        <w:tc>
          <w:tcPr>
            <w:tcW w:w="2676" w:type="dxa"/>
          </w:tcPr>
          <w:p w14:paraId="0E664CCD" w14:textId="77777777" w:rsidR="00E0382F" w:rsidRPr="002E4559" w:rsidRDefault="00E0382F" w:rsidP="00E0382F">
            <w:pPr>
              <w:suppressAutoHyphens/>
            </w:pPr>
            <w:r w:rsidRPr="002E4559">
              <w:t xml:space="preserve">Per </w:t>
            </w:r>
            <w:r w:rsidRPr="002E4559">
              <w:rPr>
                <w:lang w:val="pl-PL"/>
              </w:rPr>
              <w:t>85 met</w:t>
            </w:r>
            <w:r w:rsidRPr="002E4559">
              <w:t>ų</w:t>
            </w:r>
          </w:p>
        </w:tc>
        <w:tc>
          <w:tcPr>
            <w:tcW w:w="2426" w:type="dxa"/>
            <w:tcBorders>
              <w:top w:val="single" w:sz="4" w:space="0" w:color="auto"/>
              <w:left w:val="single" w:sz="4" w:space="0" w:color="auto"/>
              <w:bottom w:val="single" w:sz="4" w:space="0" w:color="auto"/>
              <w:right w:val="single" w:sz="4" w:space="0" w:color="auto"/>
            </w:tcBorders>
          </w:tcPr>
          <w:p w14:paraId="059D06FA" w14:textId="33696959" w:rsidR="00E0382F" w:rsidRPr="00AB2347" w:rsidRDefault="00E0382F" w:rsidP="00E778AA">
            <w:pPr>
              <w:suppressAutoHyphens/>
              <w:jc w:val="center"/>
              <w:rPr>
                <w:bCs/>
              </w:rPr>
            </w:pPr>
            <w:r w:rsidRPr="00AB2347">
              <w:rPr>
                <w:bCs/>
              </w:rPr>
              <w:t>9</w:t>
            </w:r>
          </w:p>
        </w:tc>
        <w:tc>
          <w:tcPr>
            <w:tcW w:w="2215" w:type="dxa"/>
            <w:tcBorders>
              <w:top w:val="single" w:sz="4" w:space="0" w:color="auto"/>
              <w:left w:val="single" w:sz="4" w:space="0" w:color="auto"/>
              <w:bottom w:val="single" w:sz="4" w:space="0" w:color="auto"/>
              <w:right w:val="single" w:sz="4" w:space="0" w:color="auto"/>
            </w:tcBorders>
          </w:tcPr>
          <w:p w14:paraId="742168A1" w14:textId="6DFB528C" w:rsidR="00E0382F" w:rsidRPr="00AB2347" w:rsidRDefault="00E0382F" w:rsidP="00E778AA">
            <w:pPr>
              <w:suppressAutoHyphens/>
              <w:jc w:val="center"/>
              <w:rPr>
                <w:bCs/>
              </w:rPr>
            </w:pPr>
            <w:r w:rsidRPr="00AB2347">
              <w:rPr>
                <w:bCs/>
              </w:rPr>
              <w:t>4</w:t>
            </w:r>
          </w:p>
        </w:tc>
        <w:tc>
          <w:tcPr>
            <w:tcW w:w="1959" w:type="dxa"/>
            <w:tcBorders>
              <w:top w:val="single" w:sz="4" w:space="0" w:color="auto"/>
              <w:left w:val="single" w:sz="4" w:space="0" w:color="auto"/>
              <w:bottom w:val="single" w:sz="4" w:space="0" w:color="auto"/>
              <w:right w:val="single" w:sz="4" w:space="0" w:color="auto"/>
            </w:tcBorders>
          </w:tcPr>
          <w:p w14:paraId="40B7D117" w14:textId="5D9AAF2E" w:rsidR="00E0382F" w:rsidRPr="00AB2347" w:rsidRDefault="00E0382F" w:rsidP="00E778AA">
            <w:pPr>
              <w:suppressAutoHyphens/>
              <w:jc w:val="center"/>
              <w:rPr>
                <w:bCs/>
              </w:rPr>
            </w:pPr>
            <w:r w:rsidRPr="00AB2347">
              <w:rPr>
                <w:bCs/>
              </w:rPr>
              <w:t>-5</w:t>
            </w:r>
          </w:p>
        </w:tc>
      </w:tr>
      <w:tr w:rsidR="00AC03AE" w:rsidRPr="002E4559" w14:paraId="684520E0" w14:textId="77777777" w:rsidTr="00FC718C">
        <w:tc>
          <w:tcPr>
            <w:tcW w:w="2676" w:type="dxa"/>
          </w:tcPr>
          <w:p w14:paraId="4D6FA149" w14:textId="77777777" w:rsidR="00AC03AE" w:rsidRPr="002E4559" w:rsidRDefault="00AC03AE" w:rsidP="00AC03AE">
            <w:pPr>
              <w:suppressAutoHyphens/>
              <w:rPr>
                <w:b/>
                <w:bCs/>
              </w:rPr>
            </w:pPr>
            <w:r w:rsidRPr="002E4559">
              <w:rPr>
                <w:b/>
              </w:rPr>
              <w:t>Darbingo amžiaus</w:t>
            </w:r>
          </w:p>
        </w:tc>
        <w:tc>
          <w:tcPr>
            <w:tcW w:w="2426" w:type="dxa"/>
          </w:tcPr>
          <w:p w14:paraId="4E8B5F2F" w14:textId="1529C73E" w:rsidR="00AC03AE" w:rsidRPr="00AB2347" w:rsidRDefault="00AC03AE" w:rsidP="00AC03AE">
            <w:pPr>
              <w:suppressAutoHyphens/>
              <w:jc w:val="center"/>
              <w:rPr>
                <w:bCs/>
              </w:rPr>
            </w:pPr>
            <w:r w:rsidRPr="00AB2347">
              <w:rPr>
                <w:bCs/>
              </w:rPr>
              <w:t>3021</w:t>
            </w:r>
          </w:p>
        </w:tc>
        <w:tc>
          <w:tcPr>
            <w:tcW w:w="2215" w:type="dxa"/>
          </w:tcPr>
          <w:p w14:paraId="53CF7CF8" w14:textId="7ECD5C7A" w:rsidR="00AC03AE" w:rsidRPr="00AB2347" w:rsidRDefault="00AC03AE" w:rsidP="00AC03AE">
            <w:pPr>
              <w:suppressAutoHyphens/>
              <w:jc w:val="center"/>
              <w:rPr>
                <w:bCs/>
              </w:rPr>
            </w:pPr>
            <w:r w:rsidRPr="00AB2347">
              <w:rPr>
                <w:bCs/>
              </w:rPr>
              <w:t>3039</w:t>
            </w:r>
          </w:p>
        </w:tc>
        <w:tc>
          <w:tcPr>
            <w:tcW w:w="1959" w:type="dxa"/>
          </w:tcPr>
          <w:p w14:paraId="59FA0956" w14:textId="7B407BA8" w:rsidR="00AC03AE" w:rsidRPr="00AB2347" w:rsidRDefault="00AC03AE" w:rsidP="00AC03AE">
            <w:pPr>
              <w:suppressAutoHyphens/>
              <w:jc w:val="center"/>
              <w:rPr>
                <w:bCs/>
                <w:lang w:val="en-US"/>
              </w:rPr>
            </w:pPr>
            <w:r w:rsidRPr="00AB2347">
              <w:rPr>
                <w:bCs/>
                <w:lang w:val="en-US"/>
              </w:rPr>
              <w:t>+9</w:t>
            </w:r>
          </w:p>
        </w:tc>
      </w:tr>
      <w:tr w:rsidR="00AC03AE" w:rsidRPr="002E4559" w14:paraId="0E39B8FF" w14:textId="77777777" w:rsidTr="00FC718C">
        <w:tc>
          <w:tcPr>
            <w:tcW w:w="2676" w:type="dxa"/>
          </w:tcPr>
          <w:p w14:paraId="3F0B1C26" w14:textId="77777777" w:rsidR="00AC03AE" w:rsidRPr="002E4559" w:rsidRDefault="00AC03AE" w:rsidP="00AC03AE">
            <w:pPr>
              <w:suppressAutoHyphens/>
              <w:rPr>
                <w:b/>
                <w:bCs/>
              </w:rPr>
            </w:pPr>
            <w:r w:rsidRPr="002E4559">
              <w:rPr>
                <w:b/>
              </w:rPr>
              <w:t>Pensinio amžiaus</w:t>
            </w:r>
          </w:p>
        </w:tc>
        <w:tc>
          <w:tcPr>
            <w:tcW w:w="2426" w:type="dxa"/>
          </w:tcPr>
          <w:p w14:paraId="2843B16D" w14:textId="2761B50D" w:rsidR="00AC03AE" w:rsidRPr="00AB2347" w:rsidRDefault="00AC03AE" w:rsidP="00AC03AE">
            <w:pPr>
              <w:suppressAutoHyphens/>
              <w:jc w:val="center"/>
              <w:rPr>
                <w:bCs/>
              </w:rPr>
            </w:pPr>
            <w:r w:rsidRPr="00AB2347">
              <w:rPr>
                <w:bCs/>
              </w:rPr>
              <w:t>1012</w:t>
            </w:r>
          </w:p>
        </w:tc>
        <w:tc>
          <w:tcPr>
            <w:tcW w:w="2215" w:type="dxa"/>
          </w:tcPr>
          <w:p w14:paraId="47FA7159" w14:textId="6A6B6998" w:rsidR="00AC03AE" w:rsidRPr="00AB2347" w:rsidRDefault="00AC03AE" w:rsidP="00AC03AE">
            <w:pPr>
              <w:suppressAutoHyphens/>
              <w:jc w:val="center"/>
              <w:rPr>
                <w:bCs/>
              </w:rPr>
            </w:pPr>
            <w:r w:rsidRPr="00AB2347">
              <w:rPr>
                <w:bCs/>
              </w:rPr>
              <w:t>1030</w:t>
            </w:r>
          </w:p>
        </w:tc>
        <w:tc>
          <w:tcPr>
            <w:tcW w:w="1959" w:type="dxa"/>
          </w:tcPr>
          <w:p w14:paraId="6DDB397F" w14:textId="1926F017" w:rsidR="00AC03AE" w:rsidRPr="00AB2347" w:rsidRDefault="00AC03AE" w:rsidP="00AC03AE">
            <w:pPr>
              <w:suppressAutoHyphens/>
              <w:jc w:val="center"/>
              <w:rPr>
                <w:bCs/>
              </w:rPr>
            </w:pPr>
            <w:r w:rsidRPr="00AB2347">
              <w:rPr>
                <w:bCs/>
              </w:rPr>
              <w:t>+18</w:t>
            </w:r>
          </w:p>
        </w:tc>
      </w:tr>
      <w:tr w:rsidR="00AC03AE" w:rsidRPr="002E4559" w14:paraId="5773D158" w14:textId="77777777" w:rsidTr="00FC718C">
        <w:tc>
          <w:tcPr>
            <w:tcW w:w="2676" w:type="dxa"/>
          </w:tcPr>
          <w:p w14:paraId="577ACBDA" w14:textId="77777777" w:rsidR="00AC03AE" w:rsidRPr="002E4559" w:rsidRDefault="00AC03AE" w:rsidP="00AC03AE">
            <w:pPr>
              <w:suppressAutoHyphens/>
              <w:rPr>
                <w:b/>
                <w:bCs/>
              </w:rPr>
            </w:pPr>
            <w:r w:rsidRPr="002E4559">
              <w:rPr>
                <w:b/>
              </w:rPr>
              <w:t>Vienišų asmenų</w:t>
            </w:r>
          </w:p>
        </w:tc>
        <w:tc>
          <w:tcPr>
            <w:tcW w:w="2426" w:type="dxa"/>
          </w:tcPr>
          <w:p w14:paraId="1CEB5366" w14:textId="35BEDD10" w:rsidR="00AC03AE" w:rsidRPr="00AB2347" w:rsidRDefault="00AC03AE" w:rsidP="00AC03AE">
            <w:pPr>
              <w:suppressAutoHyphens/>
              <w:jc w:val="center"/>
              <w:rPr>
                <w:bCs/>
              </w:rPr>
            </w:pPr>
            <w:r w:rsidRPr="00AB2347">
              <w:rPr>
                <w:bCs/>
              </w:rPr>
              <w:t>-</w:t>
            </w:r>
          </w:p>
        </w:tc>
        <w:tc>
          <w:tcPr>
            <w:tcW w:w="2215" w:type="dxa"/>
          </w:tcPr>
          <w:p w14:paraId="0AEB246F" w14:textId="0FEECE58" w:rsidR="00AC03AE" w:rsidRPr="00AB2347" w:rsidRDefault="00AC03AE" w:rsidP="00AC03AE">
            <w:pPr>
              <w:suppressAutoHyphens/>
              <w:jc w:val="center"/>
              <w:rPr>
                <w:bCs/>
              </w:rPr>
            </w:pPr>
            <w:r w:rsidRPr="00AB2347">
              <w:rPr>
                <w:bCs/>
              </w:rPr>
              <w:t>-</w:t>
            </w:r>
          </w:p>
        </w:tc>
        <w:tc>
          <w:tcPr>
            <w:tcW w:w="1959" w:type="dxa"/>
          </w:tcPr>
          <w:p w14:paraId="79E16886" w14:textId="77777777" w:rsidR="00AC03AE" w:rsidRPr="00AB2347" w:rsidRDefault="00AC03AE" w:rsidP="00AC03AE">
            <w:pPr>
              <w:suppressAutoHyphens/>
              <w:jc w:val="center"/>
              <w:rPr>
                <w:bCs/>
              </w:rPr>
            </w:pPr>
          </w:p>
        </w:tc>
      </w:tr>
      <w:tr w:rsidR="00AC03AE" w:rsidRPr="002E4559" w14:paraId="668E0202" w14:textId="77777777" w:rsidTr="00FC718C">
        <w:tc>
          <w:tcPr>
            <w:tcW w:w="2676" w:type="dxa"/>
          </w:tcPr>
          <w:p w14:paraId="1132EFC5" w14:textId="77777777" w:rsidR="00AC03AE" w:rsidRPr="002E4559" w:rsidRDefault="00AC03AE" w:rsidP="00AC03AE">
            <w:pPr>
              <w:suppressAutoHyphens/>
              <w:rPr>
                <w:b/>
                <w:bCs/>
              </w:rPr>
            </w:pPr>
            <w:r w:rsidRPr="002E4559">
              <w:rPr>
                <w:b/>
              </w:rPr>
              <w:t>Vienišų nusenusių</w:t>
            </w:r>
          </w:p>
        </w:tc>
        <w:tc>
          <w:tcPr>
            <w:tcW w:w="2426" w:type="dxa"/>
          </w:tcPr>
          <w:p w14:paraId="6A250107" w14:textId="7633776A" w:rsidR="00AC03AE" w:rsidRPr="00AB2347" w:rsidRDefault="00AC03AE" w:rsidP="00AC03AE">
            <w:pPr>
              <w:suppressAutoHyphens/>
              <w:jc w:val="center"/>
              <w:rPr>
                <w:bCs/>
              </w:rPr>
            </w:pPr>
            <w:r w:rsidRPr="00AB2347">
              <w:rPr>
                <w:bCs/>
              </w:rPr>
              <w:t>28</w:t>
            </w:r>
          </w:p>
        </w:tc>
        <w:tc>
          <w:tcPr>
            <w:tcW w:w="2215" w:type="dxa"/>
          </w:tcPr>
          <w:p w14:paraId="28A546AE" w14:textId="2F791E16" w:rsidR="00AC03AE" w:rsidRPr="00AB2347" w:rsidRDefault="00AC03AE" w:rsidP="00AC03AE">
            <w:pPr>
              <w:suppressAutoHyphens/>
              <w:jc w:val="center"/>
              <w:rPr>
                <w:bCs/>
              </w:rPr>
            </w:pPr>
            <w:r w:rsidRPr="00AB2347">
              <w:rPr>
                <w:bCs/>
              </w:rPr>
              <w:t>35</w:t>
            </w:r>
          </w:p>
        </w:tc>
        <w:tc>
          <w:tcPr>
            <w:tcW w:w="1959" w:type="dxa"/>
          </w:tcPr>
          <w:p w14:paraId="67955295" w14:textId="640E40C4" w:rsidR="00AC03AE" w:rsidRPr="00AB2347" w:rsidRDefault="00AC03AE" w:rsidP="00AC03AE">
            <w:pPr>
              <w:suppressAutoHyphens/>
              <w:jc w:val="center"/>
              <w:rPr>
                <w:bCs/>
              </w:rPr>
            </w:pPr>
            <w:r w:rsidRPr="00AB2347">
              <w:rPr>
                <w:bCs/>
              </w:rPr>
              <w:t>+7</w:t>
            </w:r>
          </w:p>
        </w:tc>
      </w:tr>
      <w:tr w:rsidR="00AC03AE" w:rsidRPr="002E4559" w14:paraId="6742151A" w14:textId="77777777" w:rsidTr="00FC718C">
        <w:tc>
          <w:tcPr>
            <w:tcW w:w="2676" w:type="dxa"/>
          </w:tcPr>
          <w:p w14:paraId="70EFE56F" w14:textId="77777777" w:rsidR="00AC03AE" w:rsidRPr="002E4559" w:rsidRDefault="00AC03AE" w:rsidP="00AC03AE">
            <w:pPr>
              <w:suppressAutoHyphens/>
              <w:rPr>
                <w:b/>
                <w:bCs/>
              </w:rPr>
            </w:pPr>
            <w:r w:rsidRPr="002E4559">
              <w:rPr>
                <w:b/>
              </w:rPr>
              <w:lastRenderedPageBreak/>
              <w:t xml:space="preserve">Daugiau nei </w:t>
            </w:r>
            <w:smartTag w:uri="urn:schemas-microsoft-com:office:smarttags" w:element="metricconverter">
              <w:smartTagPr>
                <w:attr w:name="ProductID" w:val="75 m"/>
              </w:smartTagPr>
              <w:r w:rsidRPr="002E4559">
                <w:rPr>
                  <w:b/>
                </w:rPr>
                <w:t>75 m</w:t>
              </w:r>
            </w:smartTag>
            <w:r w:rsidRPr="002E4559">
              <w:rPr>
                <w:b/>
              </w:rPr>
              <w:t>. amžiaus</w:t>
            </w:r>
          </w:p>
        </w:tc>
        <w:tc>
          <w:tcPr>
            <w:tcW w:w="2426" w:type="dxa"/>
          </w:tcPr>
          <w:p w14:paraId="0A576FF4" w14:textId="77777777" w:rsidR="00AC03AE" w:rsidRPr="00AB2347" w:rsidRDefault="00AC03AE" w:rsidP="00AC03AE">
            <w:pPr>
              <w:suppressAutoHyphens/>
              <w:jc w:val="center"/>
              <w:rPr>
                <w:bCs/>
              </w:rPr>
            </w:pPr>
          </w:p>
          <w:p w14:paraId="3E41C3F1" w14:textId="54840024" w:rsidR="00AC03AE" w:rsidRPr="00AB2347" w:rsidRDefault="00AC03AE" w:rsidP="00AC03AE">
            <w:pPr>
              <w:suppressAutoHyphens/>
              <w:jc w:val="center"/>
              <w:rPr>
                <w:bCs/>
              </w:rPr>
            </w:pPr>
            <w:r w:rsidRPr="00AB2347">
              <w:rPr>
                <w:bCs/>
              </w:rPr>
              <w:t>229</w:t>
            </w:r>
          </w:p>
        </w:tc>
        <w:tc>
          <w:tcPr>
            <w:tcW w:w="2215" w:type="dxa"/>
          </w:tcPr>
          <w:p w14:paraId="4AA214CF" w14:textId="77777777" w:rsidR="00AC03AE" w:rsidRPr="00AB2347" w:rsidRDefault="00AC03AE" w:rsidP="00AC03AE">
            <w:pPr>
              <w:suppressAutoHyphens/>
              <w:jc w:val="center"/>
              <w:rPr>
                <w:bCs/>
              </w:rPr>
            </w:pPr>
          </w:p>
          <w:p w14:paraId="7C06CEB0" w14:textId="00C85DE8" w:rsidR="00AC03AE" w:rsidRPr="00AB2347" w:rsidRDefault="00AC03AE" w:rsidP="00AC03AE">
            <w:pPr>
              <w:suppressAutoHyphens/>
              <w:jc w:val="center"/>
              <w:rPr>
                <w:bCs/>
              </w:rPr>
            </w:pPr>
            <w:r w:rsidRPr="00AB2347">
              <w:rPr>
                <w:bCs/>
              </w:rPr>
              <w:t>229</w:t>
            </w:r>
          </w:p>
        </w:tc>
        <w:tc>
          <w:tcPr>
            <w:tcW w:w="1959" w:type="dxa"/>
          </w:tcPr>
          <w:p w14:paraId="2C34237C" w14:textId="7442C1B1" w:rsidR="00AC03AE" w:rsidRPr="00AB2347" w:rsidRDefault="00AC03AE" w:rsidP="00AC03AE">
            <w:pPr>
              <w:suppressAutoHyphens/>
              <w:jc w:val="center"/>
              <w:rPr>
                <w:bCs/>
              </w:rPr>
            </w:pPr>
            <w:r w:rsidRPr="00AB2347">
              <w:rPr>
                <w:bCs/>
              </w:rPr>
              <w:t>0</w:t>
            </w:r>
          </w:p>
        </w:tc>
      </w:tr>
      <w:tr w:rsidR="00AC03AE" w:rsidRPr="002E4559" w14:paraId="01847AE1" w14:textId="77777777" w:rsidTr="00FC718C">
        <w:tc>
          <w:tcPr>
            <w:tcW w:w="2676" w:type="dxa"/>
          </w:tcPr>
          <w:p w14:paraId="6D30641A" w14:textId="77777777" w:rsidR="00AC03AE" w:rsidRPr="002E4559" w:rsidRDefault="00AC03AE" w:rsidP="00AC03AE">
            <w:pPr>
              <w:suppressAutoHyphens/>
              <w:rPr>
                <w:b/>
                <w:bCs/>
              </w:rPr>
            </w:pPr>
            <w:r w:rsidRPr="002E4559">
              <w:rPr>
                <w:b/>
              </w:rPr>
              <w:t>Suaugusiųjų neįgaliųjų</w:t>
            </w:r>
          </w:p>
        </w:tc>
        <w:tc>
          <w:tcPr>
            <w:tcW w:w="2426" w:type="dxa"/>
          </w:tcPr>
          <w:p w14:paraId="747D3B98" w14:textId="600DFF21" w:rsidR="00AC03AE" w:rsidRPr="00AB2347" w:rsidRDefault="00AC03AE" w:rsidP="00AC03AE">
            <w:pPr>
              <w:suppressAutoHyphens/>
              <w:jc w:val="center"/>
              <w:rPr>
                <w:bCs/>
              </w:rPr>
            </w:pPr>
            <w:r w:rsidRPr="00AB2347">
              <w:rPr>
                <w:bCs/>
              </w:rPr>
              <w:t>-</w:t>
            </w:r>
          </w:p>
        </w:tc>
        <w:tc>
          <w:tcPr>
            <w:tcW w:w="2215" w:type="dxa"/>
          </w:tcPr>
          <w:p w14:paraId="036423B1" w14:textId="4742B228" w:rsidR="00AC03AE" w:rsidRPr="00AB2347" w:rsidRDefault="00AC03AE" w:rsidP="00AC03AE">
            <w:pPr>
              <w:suppressAutoHyphens/>
              <w:jc w:val="center"/>
              <w:rPr>
                <w:bCs/>
              </w:rPr>
            </w:pPr>
            <w:r w:rsidRPr="00AB2347">
              <w:rPr>
                <w:bCs/>
              </w:rPr>
              <w:t>-</w:t>
            </w:r>
          </w:p>
        </w:tc>
        <w:tc>
          <w:tcPr>
            <w:tcW w:w="1959" w:type="dxa"/>
          </w:tcPr>
          <w:p w14:paraId="33B9FF50" w14:textId="0D39A3E7" w:rsidR="00AC03AE" w:rsidRPr="00AB2347" w:rsidRDefault="00AC03AE" w:rsidP="00AC03AE">
            <w:pPr>
              <w:suppressAutoHyphens/>
              <w:jc w:val="center"/>
              <w:rPr>
                <w:bCs/>
              </w:rPr>
            </w:pPr>
            <w:r w:rsidRPr="00AB2347">
              <w:rPr>
                <w:bCs/>
              </w:rPr>
              <w:t>-</w:t>
            </w:r>
          </w:p>
        </w:tc>
      </w:tr>
      <w:tr w:rsidR="00AC03AE" w:rsidRPr="002E4559" w14:paraId="25CF22EB" w14:textId="77777777" w:rsidTr="00FC718C">
        <w:tc>
          <w:tcPr>
            <w:tcW w:w="2676" w:type="dxa"/>
          </w:tcPr>
          <w:p w14:paraId="526AC2E8" w14:textId="77777777" w:rsidR="00AC03AE" w:rsidRPr="002E4559" w:rsidRDefault="00AC03AE" w:rsidP="00AC03AE">
            <w:pPr>
              <w:suppressAutoHyphens/>
              <w:rPr>
                <w:b/>
                <w:bCs/>
              </w:rPr>
            </w:pPr>
            <w:r w:rsidRPr="002E4559">
              <w:rPr>
                <w:b/>
              </w:rPr>
              <w:t xml:space="preserve">Vaikų su negalia iki </w:t>
            </w:r>
            <w:smartTag w:uri="urn:schemas-microsoft-com:office:smarttags" w:element="metricconverter">
              <w:smartTagPr>
                <w:attr w:name="ProductID" w:val="18 m"/>
              </w:smartTagPr>
              <w:r w:rsidRPr="002E4559">
                <w:rPr>
                  <w:b/>
                </w:rPr>
                <w:t>18 m</w:t>
              </w:r>
            </w:smartTag>
            <w:r w:rsidRPr="002E4559">
              <w:rPr>
                <w:b/>
              </w:rPr>
              <w:t>.</w:t>
            </w:r>
          </w:p>
        </w:tc>
        <w:tc>
          <w:tcPr>
            <w:tcW w:w="2426" w:type="dxa"/>
          </w:tcPr>
          <w:p w14:paraId="64C42ED3" w14:textId="14016D08" w:rsidR="00AC03AE" w:rsidRPr="00AB2347" w:rsidRDefault="00AC03AE" w:rsidP="00AC03AE">
            <w:pPr>
              <w:suppressAutoHyphens/>
              <w:jc w:val="center"/>
              <w:rPr>
                <w:bCs/>
              </w:rPr>
            </w:pPr>
            <w:r w:rsidRPr="00AB2347">
              <w:rPr>
                <w:bCs/>
              </w:rPr>
              <w:t>13</w:t>
            </w:r>
          </w:p>
        </w:tc>
        <w:tc>
          <w:tcPr>
            <w:tcW w:w="2215" w:type="dxa"/>
          </w:tcPr>
          <w:p w14:paraId="55453336" w14:textId="15C08FCB" w:rsidR="00AC03AE" w:rsidRPr="00AB2347" w:rsidRDefault="00AC03AE" w:rsidP="00AC03AE">
            <w:pPr>
              <w:suppressAutoHyphens/>
              <w:jc w:val="center"/>
              <w:rPr>
                <w:bCs/>
              </w:rPr>
            </w:pPr>
            <w:r w:rsidRPr="00AB2347">
              <w:rPr>
                <w:bCs/>
              </w:rPr>
              <w:t>12</w:t>
            </w:r>
          </w:p>
        </w:tc>
        <w:tc>
          <w:tcPr>
            <w:tcW w:w="1959" w:type="dxa"/>
          </w:tcPr>
          <w:p w14:paraId="5ACA814C" w14:textId="61F23F6D" w:rsidR="00AC03AE" w:rsidRPr="00AB2347" w:rsidRDefault="00AC03AE" w:rsidP="00AC03AE">
            <w:pPr>
              <w:suppressAutoHyphens/>
              <w:jc w:val="center"/>
              <w:rPr>
                <w:bCs/>
              </w:rPr>
            </w:pPr>
            <w:r w:rsidRPr="00AB2347">
              <w:rPr>
                <w:bCs/>
              </w:rPr>
              <w:t>-1</w:t>
            </w:r>
          </w:p>
        </w:tc>
      </w:tr>
      <w:tr w:rsidR="00AC03AE" w:rsidRPr="002E4559" w14:paraId="17D16DE6" w14:textId="77777777" w:rsidTr="00FC718C">
        <w:tc>
          <w:tcPr>
            <w:tcW w:w="2676" w:type="dxa"/>
          </w:tcPr>
          <w:p w14:paraId="167B50D7" w14:textId="77777777" w:rsidR="00AC03AE" w:rsidRPr="002E4559" w:rsidRDefault="00AC03AE" w:rsidP="00AC03AE">
            <w:pPr>
              <w:suppressAutoHyphens/>
              <w:rPr>
                <w:b/>
              </w:rPr>
            </w:pPr>
            <w:r w:rsidRPr="002E4559">
              <w:rPr>
                <w:b/>
              </w:rPr>
              <w:t>Darbingo amžiaus neįgaliųjų</w:t>
            </w:r>
          </w:p>
        </w:tc>
        <w:tc>
          <w:tcPr>
            <w:tcW w:w="2426" w:type="dxa"/>
          </w:tcPr>
          <w:p w14:paraId="1E6BB756" w14:textId="77777777" w:rsidR="00AC03AE" w:rsidRPr="00AB2347" w:rsidRDefault="00AC03AE" w:rsidP="00AC03AE">
            <w:pPr>
              <w:suppressAutoHyphens/>
              <w:jc w:val="center"/>
              <w:rPr>
                <w:bCs/>
              </w:rPr>
            </w:pPr>
          </w:p>
          <w:p w14:paraId="13D8F5D1" w14:textId="175927F4" w:rsidR="00AC03AE" w:rsidRPr="00AB2347" w:rsidRDefault="00AC03AE" w:rsidP="00AC03AE">
            <w:pPr>
              <w:suppressAutoHyphens/>
              <w:jc w:val="center"/>
              <w:rPr>
                <w:bCs/>
              </w:rPr>
            </w:pPr>
            <w:r w:rsidRPr="00AB2347">
              <w:rPr>
                <w:bCs/>
              </w:rPr>
              <w:t>-</w:t>
            </w:r>
          </w:p>
        </w:tc>
        <w:tc>
          <w:tcPr>
            <w:tcW w:w="2215" w:type="dxa"/>
          </w:tcPr>
          <w:p w14:paraId="32BE81FF" w14:textId="77777777" w:rsidR="00AC03AE" w:rsidRPr="00AB2347" w:rsidRDefault="00AC03AE" w:rsidP="00AC03AE">
            <w:pPr>
              <w:suppressAutoHyphens/>
              <w:jc w:val="center"/>
              <w:rPr>
                <w:bCs/>
              </w:rPr>
            </w:pPr>
          </w:p>
          <w:p w14:paraId="055AFEC3" w14:textId="4B464664" w:rsidR="00AC03AE" w:rsidRPr="00AB2347" w:rsidRDefault="00AC03AE" w:rsidP="00AC03AE">
            <w:pPr>
              <w:suppressAutoHyphens/>
              <w:jc w:val="center"/>
              <w:rPr>
                <w:bCs/>
              </w:rPr>
            </w:pPr>
            <w:r w:rsidRPr="00AB2347">
              <w:rPr>
                <w:bCs/>
              </w:rPr>
              <w:t>-</w:t>
            </w:r>
          </w:p>
        </w:tc>
        <w:tc>
          <w:tcPr>
            <w:tcW w:w="1959" w:type="dxa"/>
          </w:tcPr>
          <w:p w14:paraId="0EEC3C49" w14:textId="2578253F" w:rsidR="00AC03AE" w:rsidRPr="00AB2347" w:rsidRDefault="00AC03AE" w:rsidP="00AC03AE">
            <w:pPr>
              <w:suppressAutoHyphens/>
              <w:jc w:val="center"/>
              <w:rPr>
                <w:bCs/>
              </w:rPr>
            </w:pPr>
            <w:r w:rsidRPr="00AB2347">
              <w:rPr>
                <w:bCs/>
              </w:rPr>
              <w:t>-</w:t>
            </w:r>
          </w:p>
        </w:tc>
      </w:tr>
      <w:tr w:rsidR="00AC03AE" w:rsidRPr="002E4559" w14:paraId="2BA296B3" w14:textId="77777777" w:rsidTr="00FC718C">
        <w:tc>
          <w:tcPr>
            <w:tcW w:w="2676" w:type="dxa"/>
          </w:tcPr>
          <w:p w14:paraId="5871DEEE" w14:textId="77777777" w:rsidR="00AC03AE" w:rsidRPr="002E4559" w:rsidRDefault="00AC03AE" w:rsidP="00AC03AE">
            <w:pPr>
              <w:suppressAutoHyphens/>
              <w:rPr>
                <w:b/>
              </w:rPr>
            </w:pPr>
            <w:r>
              <w:rPr>
                <w:b/>
              </w:rPr>
              <w:t>Šeimų patiriančių socialinę atskirtį sk.</w:t>
            </w:r>
          </w:p>
        </w:tc>
        <w:tc>
          <w:tcPr>
            <w:tcW w:w="2426" w:type="dxa"/>
          </w:tcPr>
          <w:p w14:paraId="23822A27" w14:textId="525E80E0" w:rsidR="00AC03AE" w:rsidRPr="00AB2347" w:rsidRDefault="00AC03AE" w:rsidP="00F37463">
            <w:pPr>
              <w:suppressAutoHyphens/>
              <w:jc w:val="center"/>
              <w:rPr>
                <w:bCs/>
              </w:rPr>
            </w:pPr>
            <w:r w:rsidRPr="00AB2347">
              <w:rPr>
                <w:bCs/>
              </w:rPr>
              <w:t>18</w:t>
            </w:r>
          </w:p>
        </w:tc>
        <w:tc>
          <w:tcPr>
            <w:tcW w:w="2215" w:type="dxa"/>
          </w:tcPr>
          <w:p w14:paraId="5397DDE7" w14:textId="0E82E4EC" w:rsidR="00AC03AE" w:rsidRPr="00AB2347" w:rsidRDefault="00AC03AE" w:rsidP="00F37463">
            <w:pPr>
              <w:suppressAutoHyphens/>
              <w:jc w:val="center"/>
              <w:rPr>
                <w:bCs/>
              </w:rPr>
            </w:pPr>
            <w:r w:rsidRPr="00AB2347">
              <w:rPr>
                <w:bCs/>
              </w:rPr>
              <w:t>15</w:t>
            </w:r>
          </w:p>
        </w:tc>
        <w:tc>
          <w:tcPr>
            <w:tcW w:w="1959" w:type="dxa"/>
          </w:tcPr>
          <w:p w14:paraId="0428C88E" w14:textId="21C7422F" w:rsidR="00AC03AE" w:rsidRPr="00AB2347" w:rsidRDefault="00AC03AE" w:rsidP="00F37463">
            <w:pPr>
              <w:suppressAutoHyphens/>
              <w:jc w:val="center"/>
              <w:rPr>
                <w:bCs/>
              </w:rPr>
            </w:pPr>
            <w:r w:rsidRPr="00AB2347">
              <w:rPr>
                <w:bCs/>
              </w:rPr>
              <w:t>-3</w:t>
            </w:r>
          </w:p>
        </w:tc>
      </w:tr>
      <w:tr w:rsidR="00F37463" w:rsidRPr="002E4559" w14:paraId="6DA38B40" w14:textId="77777777" w:rsidTr="009F3728">
        <w:tc>
          <w:tcPr>
            <w:tcW w:w="2676" w:type="dxa"/>
          </w:tcPr>
          <w:p w14:paraId="177C23D3" w14:textId="77777777" w:rsidR="00F37463" w:rsidRPr="002E4559" w:rsidRDefault="00F37463" w:rsidP="00F37463">
            <w:pPr>
              <w:suppressAutoHyphens/>
              <w:rPr>
                <w:b/>
              </w:rPr>
            </w:pPr>
            <w:r w:rsidRPr="002E4559">
              <w:rPr>
                <w:b/>
              </w:rPr>
              <w:t>Gimė</w:t>
            </w:r>
          </w:p>
        </w:tc>
        <w:tc>
          <w:tcPr>
            <w:tcW w:w="2426" w:type="dxa"/>
            <w:tcBorders>
              <w:top w:val="single" w:sz="4" w:space="0" w:color="auto"/>
              <w:left w:val="single" w:sz="4" w:space="0" w:color="auto"/>
              <w:bottom w:val="single" w:sz="4" w:space="0" w:color="auto"/>
              <w:right w:val="single" w:sz="4" w:space="0" w:color="auto"/>
            </w:tcBorders>
          </w:tcPr>
          <w:p w14:paraId="1077247B" w14:textId="2E0F038B" w:rsidR="00F37463" w:rsidRPr="00AB2347" w:rsidRDefault="00F37463" w:rsidP="00F37463">
            <w:pPr>
              <w:suppressAutoHyphens/>
              <w:jc w:val="center"/>
              <w:rPr>
                <w:bCs/>
              </w:rPr>
            </w:pPr>
            <w:r w:rsidRPr="00AB2347">
              <w:rPr>
                <w:bCs/>
              </w:rPr>
              <w:t>20</w:t>
            </w:r>
          </w:p>
        </w:tc>
        <w:tc>
          <w:tcPr>
            <w:tcW w:w="2215" w:type="dxa"/>
            <w:tcBorders>
              <w:top w:val="single" w:sz="4" w:space="0" w:color="auto"/>
              <w:left w:val="single" w:sz="4" w:space="0" w:color="auto"/>
              <w:bottom w:val="single" w:sz="4" w:space="0" w:color="auto"/>
              <w:right w:val="single" w:sz="4" w:space="0" w:color="auto"/>
            </w:tcBorders>
          </w:tcPr>
          <w:p w14:paraId="45BF3975" w14:textId="1107A5CB" w:rsidR="00F37463" w:rsidRPr="00AB2347" w:rsidRDefault="00F37463" w:rsidP="00F37463">
            <w:pPr>
              <w:suppressAutoHyphens/>
              <w:jc w:val="center"/>
              <w:rPr>
                <w:bCs/>
              </w:rPr>
            </w:pPr>
            <w:r w:rsidRPr="00AB2347">
              <w:rPr>
                <w:bCs/>
              </w:rPr>
              <w:t>19</w:t>
            </w:r>
          </w:p>
        </w:tc>
        <w:tc>
          <w:tcPr>
            <w:tcW w:w="1959" w:type="dxa"/>
            <w:tcBorders>
              <w:top w:val="single" w:sz="4" w:space="0" w:color="auto"/>
              <w:left w:val="single" w:sz="4" w:space="0" w:color="auto"/>
              <w:bottom w:val="single" w:sz="4" w:space="0" w:color="auto"/>
              <w:right w:val="single" w:sz="4" w:space="0" w:color="auto"/>
            </w:tcBorders>
          </w:tcPr>
          <w:p w14:paraId="540C0EE0" w14:textId="6D701C5C" w:rsidR="00F37463" w:rsidRPr="00AB2347" w:rsidRDefault="00F37463" w:rsidP="00F37463">
            <w:pPr>
              <w:suppressAutoHyphens/>
              <w:jc w:val="center"/>
              <w:rPr>
                <w:bCs/>
              </w:rPr>
            </w:pPr>
            <w:r w:rsidRPr="00AB2347">
              <w:rPr>
                <w:bCs/>
              </w:rPr>
              <w:t>-1</w:t>
            </w:r>
          </w:p>
        </w:tc>
      </w:tr>
      <w:tr w:rsidR="00F37463" w:rsidRPr="002E4559" w14:paraId="2087FE63" w14:textId="77777777" w:rsidTr="009F3728">
        <w:tc>
          <w:tcPr>
            <w:tcW w:w="2676" w:type="dxa"/>
          </w:tcPr>
          <w:p w14:paraId="36221B53" w14:textId="77777777" w:rsidR="00F37463" w:rsidRPr="002E4559" w:rsidRDefault="00F37463" w:rsidP="00F37463">
            <w:pPr>
              <w:suppressAutoHyphens/>
              <w:rPr>
                <w:b/>
              </w:rPr>
            </w:pPr>
            <w:r w:rsidRPr="002E4559">
              <w:rPr>
                <w:b/>
              </w:rPr>
              <w:t>Mirė</w:t>
            </w:r>
          </w:p>
        </w:tc>
        <w:tc>
          <w:tcPr>
            <w:tcW w:w="2426" w:type="dxa"/>
            <w:tcBorders>
              <w:top w:val="single" w:sz="4" w:space="0" w:color="auto"/>
              <w:left w:val="single" w:sz="4" w:space="0" w:color="auto"/>
              <w:bottom w:val="single" w:sz="4" w:space="0" w:color="auto"/>
              <w:right w:val="single" w:sz="4" w:space="0" w:color="auto"/>
            </w:tcBorders>
          </w:tcPr>
          <w:p w14:paraId="557F0968" w14:textId="00FCD76F" w:rsidR="00F37463" w:rsidRPr="00AB2347" w:rsidRDefault="00F37463" w:rsidP="00F37463">
            <w:pPr>
              <w:suppressAutoHyphens/>
              <w:jc w:val="center"/>
              <w:rPr>
                <w:bCs/>
              </w:rPr>
            </w:pPr>
            <w:r w:rsidRPr="00AB2347">
              <w:rPr>
                <w:bCs/>
              </w:rPr>
              <w:t>92</w:t>
            </w:r>
          </w:p>
        </w:tc>
        <w:tc>
          <w:tcPr>
            <w:tcW w:w="2215" w:type="dxa"/>
            <w:tcBorders>
              <w:top w:val="single" w:sz="4" w:space="0" w:color="auto"/>
              <w:left w:val="single" w:sz="4" w:space="0" w:color="auto"/>
              <w:bottom w:val="single" w:sz="4" w:space="0" w:color="auto"/>
              <w:right w:val="single" w:sz="4" w:space="0" w:color="auto"/>
            </w:tcBorders>
          </w:tcPr>
          <w:p w14:paraId="0598B4D9" w14:textId="7EE160E9" w:rsidR="00F37463" w:rsidRPr="00AB2347" w:rsidRDefault="00F37463" w:rsidP="00F37463">
            <w:pPr>
              <w:suppressAutoHyphens/>
              <w:jc w:val="center"/>
              <w:rPr>
                <w:bCs/>
              </w:rPr>
            </w:pPr>
            <w:r w:rsidRPr="00AB2347">
              <w:rPr>
                <w:bCs/>
              </w:rPr>
              <w:t>93</w:t>
            </w:r>
          </w:p>
        </w:tc>
        <w:tc>
          <w:tcPr>
            <w:tcW w:w="1959" w:type="dxa"/>
            <w:tcBorders>
              <w:top w:val="single" w:sz="4" w:space="0" w:color="auto"/>
              <w:left w:val="single" w:sz="4" w:space="0" w:color="auto"/>
              <w:bottom w:val="single" w:sz="4" w:space="0" w:color="auto"/>
              <w:right w:val="single" w:sz="4" w:space="0" w:color="auto"/>
            </w:tcBorders>
          </w:tcPr>
          <w:p w14:paraId="4E5EA90C" w14:textId="274FD591" w:rsidR="00F37463" w:rsidRPr="00AB2347" w:rsidRDefault="00F37463" w:rsidP="00F37463">
            <w:pPr>
              <w:suppressAutoHyphens/>
              <w:jc w:val="center"/>
              <w:rPr>
                <w:bCs/>
              </w:rPr>
            </w:pPr>
            <w:r w:rsidRPr="00AB2347">
              <w:rPr>
                <w:bCs/>
              </w:rPr>
              <w:t>+1</w:t>
            </w:r>
          </w:p>
        </w:tc>
      </w:tr>
      <w:tr w:rsidR="00F37463" w:rsidRPr="002E4559" w14:paraId="16E32D39" w14:textId="77777777" w:rsidTr="00FC718C">
        <w:tc>
          <w:tcPr>
            <w:tcW w:w="2676" w:type="dxa"/>
          </w:tcPr>
          <w:p w14:paraId="1C36EB51" w14:textId="77777777" w:rsidR="00F37463" w:rsidRPr="002E4559" w:rsidRDefault="00F37463" w:rsidP="00F37463">
            <w:pPr>
              <w:suppressAutoHyphens/>
              <w:rPr>
                <w:b/>
              </w:rPr>
            </w:pPr>
            <w:r w:rsidRPr="002E4559">
              <w:rPr>
                <w:b/>
              </w:rPr>
              <w:t>Seniūnijos mokyklose, darželiuose besimokančių skaičius:</w:t>
            </w:r>
          </w:p>
        </w:tc>
        <w:tc>
          <w:tcPr>
            <w:tcW w:w="2426" w:type="dxa"/>
          </w:tcPr>
          <w:p w14:paraId="01EE439E" w14:textId="77777777" w:rsidR="00F37463" w:rsidRPr="00AB2347" w:rsidRDefault="00F37463" w:rsidP="00F37463">
            <w:pPr>
              <w:suppressAutoHyphens/>
              <w:jc w:val="center"/>
              <w:rPr>
                <w:bCs/>
              </w:rPr>
            </w:pPr>
          </w:p>
        </w:tc>
        <w:tc>
          <w:tcPr>
            <w:tcW w:w="2215" w:type="dxa"/>
          </w:tcPr>
          <w:p w14:paraId="2CA4B8ED" w14:textId="77777777" w:rsidR="00F37463" w:rsidRPr="00AB2347" w:rsidRDefault="00F37463" w:rsidP="00F37463">
            <w:pPr>
              <w:suppressAutoHyphens/>
              <w:jc w:val="center"/>
              <w:rPr>
                <w:bCs/>
              </w:rPr>
            </w:pPr>
          </w:p>
        </w:tc>
        <w:tc>
          <w:tcPr>
            <w:tcW w:w="1959" w:type="dxa"/>
          </w:tcPr>
          <w:p w14:paraId="46571C3D" w14:textId="77777777" w:rsidR="00F37463" w:rsidRPr="00AB2347" w:rsidRDefault="00F37463" w:rsidP="00F37463">
            <w:pPr>
              <w:suppressAutoHyphens/>
              <w:jc w:val="center"/>
              <w:rPr>
                <w:bCs/>
              </w:rPr>
            </w:pPr>
          </w:p>
        </w:tc>
      </w:tr>
      <w:tr w:rsidR="00AB2347" w:rsidRPr="00AB2347" w14:paraId="5F26B016" w14:textId="77777777" w:rsidTr="00F37463">
        <w:tc>
          <w:tcPr>
            <w:tcW w:w="2676" w:type="dxa"/>
            <w:tcBorders>
              <w:top w:val="single" w:sz="4" w:space="0" w:color="auto"/>
              <w:left w:val="single" w:sz="4" w:space="0" w:color="auto"/>
              <w:bottom w:val="single" w:sz="4" w:space="0" w:color="auto"/>
              <w:right w:val="single" w:sz="4" w:space="0" w:color="auto"/>
            </w:tcBorders>
          </w:tcPr>
          <w:p w14:paraId="7F122DC3" w14:textId="77777777" w:rsidR="00F37463" w:rsidRPr="00AB2347" w:rsidRDefault="00F37463" w:rsidP="00F37463">
            <w:pPr>
              <w:suppressAutoHyphens/>
            </w:pPr>
            <w:r w:rsidRPr="00AB2347">
              <w:t>Juodšilių ,,Šilo“ gimnazija</w:t>
            </w:r>
          </w:p>
        </w:tc>
        <w:tc>
          <w:tcPr>
            <w:tcW w:w="2426" w:type="dxa"/>
            <w:tcBorders>
              <w:top w:val="single" w:sz="4" w:space="0" w:color="auto"/>
              <w:left w:val="single" w:sz="4" w:space="0" w:color="auto"/>
              <w:bottom w:val="single" w:sz="4" w:space="0" w:color="auto"/>
              <w:right w:val="single" w:sz="4" w:space="0" w:color="auto"/>
            </w:tcBorders>
          </w:tcPr>
          <w:p w14:paraId="77729D5A" w14:textId="77777777" w:rsidR="00F37463" w:rsidRPr="00AB2347" w:rsidRDefault="00F37463" w:rsidP="00F37463">
            <w:pPr>
              <w:suppressAutoHyphens/>
              <w:jc w:val="center"/>
              <w:rPr>
                <w:bCs/>
              </w:rPr>
            </w:pPr>
            <w:r w:rsidRPr="00AB2347">
              <w:rPr>
                <w:bCs/>
              </w:rPr>
              <w:t>530</w:t>
            </w:r>
          </w:p>
        </w:tc>
        <w:tc>
          <w:tcPr>
            <w:tcW w:w="2215" w:type="dxa"/>
            <w:tcBorders>
              <w:top w:val="single" w:sz="4" w:space="0" w:color="auto"/>
              <w:left w:val="single" w:sz="4" w:space="0" w:color="auto"/>
              <w:bottom w:val="single" w:sz="4" w:space="0" w:color="auto"/>
              <w:right w:val="single" w:sz="4" w:space="0" w:color="auto"/>
            </w:tcBorders>
          </w:tcPr>
          <w:p w14:paraId="030B8E4B" w14:textId="77777777" w:rsidR="00F37463" w:rsidRPr="00AB2347" w:rsidRDefault="00F37463" w:rsidP="00F37463">
            <w:pPr>
              <w:suppressAutoHyphens/>
              <w:jc w:val="center"/>
              <w:rPr>
                <w:bCs/>
              </w:rPr>
            </w:pPr>
            <w:r w:rsidRPr="00AB2347">
              <w:rPr>
                <w:bCs/>
              </w:rPr>
              <w:t>540</w:t>
            </w:r>
          </w:p>
        </w:tc>
        <w:tc>
          <w:tcPr>
            <w:tcW w:w="1959" w:type="dxa"/>
            <w:tcBorders>
              <w:top w:val="single" w:sz="4" w:space="0" w:color="auto"/>
              <w:left w:val="single" w:sz="4" w:space="0" w:color="auto"/>
              <w:bottom w:val="single" w:sz="4" w:space="0" w:color="auto"/>
              <w:right w:val="single" w:sz="4" w:space="0" w:color="auto"/>
            </w:tcBorders>
          </w:tcPr>
          <w:p w14:paraId="6D5E8BD1" w14:textId="77777777" w:rsidR="00F37463" w:rsidRPr="00AB2347" w:rsidRDefault="00F37463" w:rsidP="00F37463">
            <w:pPr>
              <w:suppressAutoHyphens/>
              <w:jc w:val="center"/>
              <w:rPr>
                <w:bCs/>
              </w:rPr>
            </w:pPr>
            <w:r w:rsidRPr="00AB2347">
              <w:rPr>
                <w:bCs/>
              </w:rPr>
              <w:t>+10</w:t>
            </w:r>
          </w:p>
        </w:tc>
      </w:tr>
      <w:tr w:rsidR="00AB2347" w:rsidRPr="00AB2347" w14:paraId="3CAA8869" w14:textId="77777777" w:rsidTr="00F37463">
        <w:tc>
          <w:tcPr>
            <w:tcW w:w="2676" w:type="dxa"/>
            <w:tcBorders>
              <w:top w:val="single" w:sz="4" w:space="0" w:color="auto"/>
              <w:left w:val="single" w:sz="4" w:space="0" w:color="auto"/>
              <w:bottom w:val="single" w:sz="4" w:space="0" w:color="auto"/>
              <w:right w:val="single" w:sz="4" w:space="0" w:color="auto"/>
            </w:tcBorders>
          </w:tcPr>
          <w:p w14:paraId="6A3E20C5" w14:textId="77777777" w:rsidR="00F37463" w:rsidRPr="00AB2347" w:rsidRDefault="00F37463" w:rsidP="00F37463">
            <w:pPr>
              <w:suppressAutoHyphens/>
            </w:pPr>
            <w:r w:rsidRPr="00AB2347">
              <w:t>Juodšilių šv. Uršulės Leduchovskos gimnazija</w:t>
            </w:r>
          </w:p>
        </w:tc>
        <w:tc>
          <w:tcPr>
            <w:tcW w:w="2426" w:type="dxa"/>
            <w:tcBorders>
              <w:top w:val="single" w:sz="4" w:space="0" w:color="auto"/>
              <w:left w:val="single" w:sz="4" w:space="0" w:color="auto"/>
              <w:bottom w:val="single" w:sz="4" w:space="0" w:color="auto"/>
              <w:right w:val="single" w:sz="4" w:space="0" w:color="auto"/>
            </w:tcBorders>
          </w:tcPr>
          <w:p w14:paraId="6C7C0B2B" w14:textId="77777777" w:rsidR="00F37463" w:rsidRPr="00AB2347" w:rsidRDefault="00F37463" w:rsidP="00F37463">
            <w:pPr>
              <w:suppressAutoHyphens/>
              <w:jc w:val="center"/>
              <w:rPr>
                <w:bCs/>
              </w:rPr>
            </w:pPr>
            <w:r w:rsidRPr="00AB2347">
              <w:rPr>
                <w:bCs/>
              </w:rPr>
              <w:t>210</w:t>
            </w:r>
          </w:p>
        </w:tc>
        <w:tc>
          <w:tcPr>
            <w:tcW w:w="2215" w:type="dxa"/>
            <w:tcBorders>
              <w:top w:val="single" w:sz="4" w:space="0" w:color="auto"/>
              <w:left w:val="single" w:sz="4" w:space="0" w:color="auto"/>
              <w:bottom w:val="single" w:sz="4" w:space="0" w:color="auto"/>
              <w:right w:val="single" w:sz="4" w:space="0" w:color="auto"/>
            </w:tcBorders>
          </w:tcPr>
          <w:p w14:paraId="6DC55625" w14:textId="2EF01418" w:rsidR="00F37463" w:rsidRPr="0063084C" w:rsidRDefault="003B4102" w:rsidP="00F37463">
            <w:pPr>
              <w:suppressAutoHyphens/>
              <w:jc w:val="center"/>
              <w:rPr>
                <w:bCs/>
              </w:rPr>
            </w:pPr>
            <w:r w:rsidRPr="0063084C">
              <w:rPr>
                <w:bCs/>
              </w:rPr>
              <w:t>212</w:t>
            </w:r>
          </w:p>
        </w:tc>
        <w:tc>
          <w:tcPr>
            <w:tcW w:w="1959" w:type="dxa"/>
            <w:tcBorders>
              <w:top w:val="single" w:sz="4" w:space="0" w:color="auto"/>
              <w:left w:val="single" w:sz="4" w:space="0" w:color="auto"/>
              <w:bottom w:val="single" w:sz="4" w:space="0" w:color="auto"/>
              <w:right w:val="single" w:sz="4" w:space="0" w:color="auto"/>
            </w:tcBorders>
          </w:tcPr>
          <w:p w14:paraId="4686CE70" w14:textId="267D16D9" w:rsidR="00F37463" w:rsidRPr="00AB2347" w:rsidRDefault="003B4102" w:rsidP="00F37463">
            <w:pPr>
              <w:suppressAutoHyphens/>
              <w:jc w:val="center"/>
              <w:rPr>
                <w:bCs/>
                <w:color w:val="FF0000"/>
              </w:rPr>
            </w:pPr>
            <w:r w:rsidRPr="00AB2347">
              <w:rPr>
                <w:bCs/>
              </w:rPr>
              <w:t>+</w:t>
            </w:r>
            <w:r>
              <w:rPr>
                <w:bCs/>
              </w:rPr>
              <w:t>2</w:t>
            </w:r>
          </w:p>
        </w:tc>
      </w:tr>
      <w:tr w:rsidR="00AB2347" w:rsidRPr="00AB2347" w14:paraId="4D68800A" w14:textId="77777777" w:rsidTr="00F37463">
        <w:tc>
          <w:tcPr>
            <w:tcW w:w="2676" w:type="dxa"/>
            <w:tcBorders>
              <w:top w:val="single" w:sz="4" w:space="0" w:color="auto"/>
              <w:left w:val="single" w:sz="4" w:space="0" w:color="auto"/>
              <w:bottom w:val="single" w:sz="4" w:space="0" w:color="auto"/>
              <w:right w:val="single" w:sz="4" w:space="0" w:color="auto"/>
            </w:tcBorders>
          </w:tcPr>
          <w:p w14:paraId="7540094B" w14:textId="77777777" w:rsidR="00F37463" w:rsidRPr="00AB2347" w:rsidRDefault="00F37463" w:rsidP="00F37463">
            <w:pPr>
              <w:suppressAutoHyphens/>
            </w:pPr>
            <w:r w:rsidRPr="00AB2347">
              <w:t>Valčiūnų gimnazija</w:t>
            </w:r>
          </w:p>
        </w:tc>
        <w:tc>
          <w:tcPr>
            <w:tcW w:w="2426" w:type="dxa"/>
            <w:tcBorders>
              <w:top w:val="single" w:sz="4" w:space="0" w:color="auto"/>
              <w:left w:val="single" w:sz="4" w:space="0" w:color="auto"/>
              <w:bottom w:val="single" w:sz="4" w:space="0" w:color="auto"/>
              <w:right w:val="single" w:sz="4" w:space="0" w:color="auto"/>
            </w:tcBorders>
          </w:tcPr>
          <w:p w14:paraId="34B18AB1" w14:textId="77777777" w:rsidR="00F37463" w:rsidRPr="00AB2347" w:rsidRDefault="00F37463" w:rsidP="00F37463">
            <w:pPr>
              <w:suppressAutoHyphens/>
              <w:jc w:val="center"/>
              <w:rPr>
                <w:bCs/>
              </w:rPr>
            </w:pPr>
            <w:r w:rsidRPr="00AB2347">
              <w:rPr>
                <w:bCs/>
              </w:rPr>
              <w:t>198</w:t>
            </w:r>
          </w:p>
        </w:tc>
        <w:tc>
          <w:tcPr>
            <w:tcW w:w="2215" w:type="dxa"/>
            <w:tcBorders>
              <w:top w:val="single" w:sz="4" w:space="0" w:color="auto"/>
              <w:left w:val="single" w:sz="4" w:space="0" w:color="auto"/>
              <w:bottom w:val="single" w:sz="4" w:space="0" w:color="auto"/>
              <w:right w:val="single" w:sz="4" w:space="0" w:color="auto"/>
            </w:tcBorders>
          </w:tcPr>
          <w:p w14:paraId="1A22794D" w14:textId="77777777" w:rsidR="00F37463" w:rsidRPr="00AB2347" w:rsidRDefault="00F37463" w:rsidP="00F37463">
            <w:pPr>
              <w:suppressAutoHyphens/>
              <w:jc w:val="center"/>
              <w:rPr>
                <w:bCs/>
              </w:rPr>
            </w:pPr>
            <w:r w:rsidRPr="00AB2347">
              <w:rPr>
                <w:bCs/>
              </w:rPr>
              <w:t>207</w:t>
            </w:r>
          </w:p>
        </w:tc>
        <w:tc>
          <w:tcPr>
            <w:tcW w:w="1959" w:type="dxa"/>
            <w:tcBorders>
              <w:top w:val="single" w:sz="4" w:space="0" w:color="auto"/>
              <w:left w:val="single" w:sz="4" w:space="0" w:color="auto"/>
              <w:bottom w:val="single" w:sz="4" w:space="0" w:color="auto"/>
              <w:right w:val="single" w:sz="4" w:space="0" w:color="auto"/>
            </w:tcBorders>
          </w:tcPr>
          <w:p w14:paraId="37944003" w14:textId="77777777" w:rsidR="00F37463" w:rsidRPr="00AB2347" w:rsidRDefault="00F37463" w:rsidP="00F37463">
            <w:pPr>
              <w:suppressAutoHyphens/>
              <w:jc w:val="center"/>
              <w:rPr>
                <w:bCs/>
              </w:rPr>
            </w:pPr>
            <w:r w:rsidRPr="00AB2347">
              <w:rPr>
                <w:bCs/>
              </w:rPr>
              <w:t>+9</w:t>
            </w:r>
          </w:p>
        </w:tc>
      </w:tr>
      <w:tr w:rsidR="00AB2347" w:rsidRPr="00AB2347" w14:paraId="61B44CEF" w14:textId="77777777" w:rsidTr="00F37463">
        <w:tc>
          <w:tcPr>
            <w:tcW w:w="2676" w:type="dxa"/>
            <w:tcBorders>
              <w:top w:val="single" w:sz="4" w:space="0" w:color="auto"/>
              <w:left w:val="single" w:sz="4" w:space="0" w:color="auto"/>
              <w:bottom w:val="single" w:sz="4" w:space="0" w:color="auto"/>
              <w:right w:val="single" w:sz="4" w:space="0" w:color="auto"/>
            </w:tcBorders>
          </w:tcPr>
          <w:p w14:paraId="3D04EE61" w14:textId="77777777" w:rsidR="00F37463" w:rsidRPr="00AB2347" w:rsidRDefault="00F37463" w:rsidP="00F37463">
            <w:pPr>
              <w:suppressAutoHyphens/>
            </w:pPr>
            <w:r w:rsidRPr="00AB2347">
              <w:t>Darželio pavadinimas</w:t>
            </w:r>
          </w:p>
        </w:tc>
        <w:tc>
          <w:tcPr>
            <w:tcW w:w="2426" w:type="dxa"/>
            <w:tcBorders>
              <w:top w:val="single" w:sz="4" w:space="0" w:color="auto"/>
              <w:left w:val="single" w:sz="4" w:space="0" w:color="auto"/>
              <w:bottom w:val="single" w:sz="4" w:space="0" w:color="auto"/>
              <w:right w:val="single" w:sz="4" w:space="0" w:color="auto"/>
            </w:tcBorders>
          </w:tcPr>
          <w:p w14:paraId="0139C48D" w14:textId="77777777" w:rsidR="00F37463" w:rsidRPr="00AB2347" w:rsidRDefault="00F37463" w:rsidP="00F37463">
            <w:pPr>
              <w:suppressAutoHyphens/>
              <w:jc w:val="center"/>
              <w:rPr>
                <w:bCs/>
              </w:rPr>
            </w:pPr>
          </w:p>
        </w:tc>
        <w:tc>
          <w:tcPr>
            <w:tcW w:w="2215" w:type="dxa"/>
            <w:tcBorders>
              <w:top w:val="single" w:sz="4" w:space="0" w:color="auto"/>
              <w:left w:val="single" w:sz="4" w:space="0" w:color="auto"/>
              <w:bottom w:val="single" w:sz="4" w:space="0" w:color="auto"/>
              <w:right w:val="single" w:sz="4" w:space="0" w:color="auto"/>
            </w:tcBorders>
          </w:tcPr>
          <w:p w14:paraId="20360960" w14:textId="77777777" w:rsidR="00F37463" w:rsidRPr="00AB2347" w:rsidRDefault="00F37463" w:rsidP="00F37463">
            <w:pPr>
              <w:suppressAutoHyphens/>
              <w:jc w:val="center"/>
              <w:rPr>
                <w:bCs/>
              </w:rPr>
            </w:pPr>
          </w:p>
        </w:tc>
        <w:tc>
          <w:tcPr>
            <w:tcW w:w="1959" w:type="dxa"/>
            <w:tcBorders>
              <w:top w:val="single" w:sz="4" w:space="0" w:color="auto"/>
              <w:left w:val="single" w:sz="4" w:space="0" w:color="auto"/>
              <w:bottom w:val="single" w:sz="4" w:space="0" w:color="auto"/>
              <w:right w:val="single" w:sz="4" w:space="0" w:color="auto"/>
            </w:tcBorders>
          </w:tcPr>
          <w:p w14:paraId="54126B89" w14:textId="77777777" w:rsidR="00F37463" w:rsidRPr="00AB2347" w:rsidRDefault="00F37463" w:rsidP="00F37463">
            <w:pPr>
              <w:suppressAutoHyphens/>
              <w:jc w:val="center"/>
              <w:rPr>
                <w:bCs/>
              </w:rPr>
            </w:pPr>
          </w:p>
        </w:tc>
      </w:tr>
      <w:tr w:rsidR="00F37463" w:rsidRPr="00AB2347" w14:paraId="391BE7DA" w14:textId="77777777" w:rsidTr="00F37463">
        <w:tc>
          <w:tcPr>
            <w:tcW w:w="2676" w:type="dxa"/>
            <w:tcBorders>
              <w:top w:val="single" w:sz="4" w:space="0" w:color="auto"/>
              <w:left w:val="single" w:sz="4" w:space="0" w:color="auto"/>
              <w:bottom w:val="single" w:sz="4" w:space="0" w:color="auto"/>
              <w:right w:val="single" w:sz="4" w:space="0" w:color="auto"/>
            </w:tcBorders>
          </w:tcPr>
          <w:p w14:paraId="5CF84D08" w14:textId="77777777" w:rsidR="00F37463" w:rsidRPr="00AB2347" w:rsidRDefault="00F37463" w:rsidP="00F37463">
            <w:pPr>
              <w:suppressAutoHyphens/>
            </w:pPr>
            <w:r w:rsidRPr="00AB2347">
              <w:t>Valčiūnų lopšelis- darželis</w:t>
            </w:r>
          </w:p>
        </w:tc>
        <w:tc>
          <w:tcPr>
            <w:tcW w:w="2426" w:type="dxa"/>
            <w:tcBorders>
              <w:top w:val="single" w:sz="4" w:space="0" w:color="auto"/>
              <w:left w:val="single" w:sz="4" w:space="0" w:color="auto"/>
              <w:bottom w:val="single" w:sz="4" w:space="0" w:color="auto"/>
              <w:right w:val="single" w:sz="4" w:space="0" w:color="auto"/>
            </w:tcBorders>
          </w:tcPr>
          <w:p w14:paraId="3CB00E70" w14:textId="77777777" w:rsidR="00F37463" w:rsidRPr="00AB2347" w:rsidRDefault="00F37463" w:rsidP="00F37463">
            <w:pPr>
              <w:suppressAutoHyphens/>
              <w:jc w:val="center"/>
              <w:rPr>
                <w:bCs/>
              </w:rPr>
            </w:pPr>
            <w:r w:rsidRPr="00AB2347">
              <w:rPr>
                <w:bCs/>
              </w:rPr>
              <w:t>83</w:t>
            </w:r>
          </w:p>
        </w:tc>
        <w:tc>
          <w:tcPr>
            <w:tcW w:w="2215" w:type="dxa"/>
            <w:tcBorders>
              <w:top w:val="single" w:sz="4" w:space="0" w:color="auto"/>
              <w:left w:val="single" w:sz="4" w:space="0" w:color="auto"/>
              <w:bottom w:val="single" w:sz="4" w:space="0" w:color="auto"/>
              <w:right w:val="single" w:sz="4" w:space="0" w:color="auto"/>
            </w:tcBorders>
          </w:tcPr>
          <w:p w14:paraId="4926B30E" w14:textId="77777777" w:rsidR="00F37463" w:rsidRPr="00AB2347" w:rsidRDefault="00F37463" w:rsidP="00F37463">
            <w:pPr>
              <w:suppressAutoHyphens/>
              <w:jc w:val="center"/>
              <w:rPr>
                <w:bCs/>
              </w:rPr>
            </w:pPr>
            <w:r w:rsidRPr="00AB2347">
              <w:rPr>
                <w:bCs/>
              </w:rPr>
              <w:t>78</w:t>
            </w:r>
          </w:p>
        </w:tc>
        <w:tc>
          <w:tcPr>
            <w:tcW w:w="1959" w:type="dxa"/>
            <w:tcBorders>
              <w:top w:val="single" w:sz="4" w:space="0" w:color="auto"/>
              <w:left w:val="single" w:sz="4" w:space="0" w:color="auto"/>
              <w:bottom w:val="single" w:sz="4" w:space="0" w:color="auto"/>
              <w:right w:val="single" w:sz="4" w:space="0" w:color="auto"/>
            </w:tcBorders>
          </w:tcPr>
          <w:p w14:paraId="6CB00E27" w14:textId="77777777" w:rsidR="00F37463" w:rsidRPr="00AB2347" w:rsidRDefault="00F37463" w:rsidP="00F37463">
            <w:pPr>
              <w:suppressAutoHyphens/>
              <w:jc w:val="center"/>
              <w:rPr>
                <w:bCs/>
              </w:rPr>
            </w:pPr>
            <w:r w:rsidRPr="00AB2347">
              <w:rPr>
                <w:bCs/>
              </w:rPr>
              <w:t>-5</w:t>
            </w:r>
          </w:p>
        </w:tc>
      </w:tr>
    </w:tbl>
    <w:p w14:paraId="0B1F497C" w14:textId="77777777" w:rsidR="00251B95" w:rsidRPr="00AB2347" w:rsidRDefault="00251B95" w:rsidP="003C233B">
      <w:pPr>
        <w:suppressAutoHyphens/>
        <w:ind w:left="720"/>
        <w:rPr>
          <w:bCs/>
        </w:rPr>
      </w:pPr>
    </w:p>
    <w:p w14:paraId="4A52E1E7" w14:textId="77777777" w:rsidR="004B225B" w:rsidRPr="00AB2347" w:rsidRDefault="00251B95" w:rsidP="003C233B">
      <w:pPr>
        <w:suppressAutoHyphens/>
        <w:ind w:left="720"/>
        <w:rPr>
          <w:bCs/>
        </w:rPr>
      </w:pPr>
      <w:r w:rsidRPr="00AB2347">
        <w:rPr>
          <w:bCs/>
        </w:rPr>
        <w:tab/>
      </w:r>
      <w:r w:rsidR="00817FE0" w:rsidRPr="00AB2347">
        <w:rPr>
          <w:bCs/>
        </w:rPr>
        <w:t>1.3</w:t>
      </w:r>
      <w:r w:rsidR="008932B9" w:rsidRPr="00AB2347">
        <w:rPr>
          <w:bCs/>
        </w:rPr>
        <w:t>. Seniūnija, jos</w:t>
      </w:r>
      <w:r w:rsidR="004B225B" w:rsidRPr="00AB2347">
        <w:rPr>
          <w:bCs/>
        </w:rPr>
        <w:t xml:space="preserve"> </w:t>
      </w:r>
      <w:r w:rsidR="008932B9" w:rsidRPr="00AB2347">
        <w:rPr>
          <w:bCs/>
        </w:rPr>
        <w:t xml:space="preserve">darbuotojai, seniūnaitijos </w:t>
      </w:r>
      <w:r w:rsidR="00B965B1" w:rsidRPr="00AB2347">
        <w:rPr>
          <w:bCs/>
        </w:rPr>
        <w:t>(</w:t>
      </w:r>
      <w:r w:rsidR="008932B9" w:rsidRPr="00AB2347">
        <w:rPr>
          <w:bCs/>
        </w:rPr>
        <w:t>įgyvendinti</w:t>
      </w:r>
      <w:r w:rsidR="00B358D3" w:rsidRPr="00AB2347">
        <w:rPr>
          <w:bCs/>
        </w:rPr>
        <w:t xml:space="preserve"> darbai per metus</w:t>
      </w:r>
      <w:r w:rsidR="00EC4096" w:rsidRPr="00AB2347">
        <w:rPr>
          <w:bCs/>
        </w:rPr>
        <w:t>).</w:t>
      </w:r>
    </w:p>
    <w:p w14:paraId="6BE3DD5F" w14:textId="77777777" w:rsidR="00AD4A11" w:rsidRPr="00AB2347" w:rsidRDefault="00AD4A11" w:rsidP="00AD4A11">
      <w:pPr>
        <w:ind w:firstLine="720"/>
        <w:jc w:val="both"/>
      </w:pPr>
      <w:r w:rsidRPr="00AB2347">
        <w:t xml:space="preserve">Vilniaus rajono savivaldybės administracijos Juodšilių seniūnijos vidinė struktūra: seniūnas, seniūno pavaduotojas, vyriausiasis raštvedys, vyresnysis finansininkas, vyresnysis specialistas, vyresnysis socialinio darbo organizatorius, inspektorius - 2,5 etato, elektrikas -1 etatas, kapinių prižiūrėtojas – 1 etatas, kiemsargis - 3,5 etato, valytojas – 0,5 etato, kūrikas – 2 etatai. </w:t>
      </w:r>
    </w:p>
    <w:p w14:paraId="1FB08890" w14:textId="77777777" w:rsidR="00AD4A11" w:rsidRPr="00AB2347" w:rsidRDefault="00AD4A11" w:rsidP="00AD4A11">
      <w:pPr>
        <w:ind w:firstLine="720"/>
        <w:jc w:val="both"/>
      </w:pPr>
      <w:r w:rsidRPr="00AB2347">
        <w:t xml:space="preserve">Juodšilių seniūnijoje yra 16 seniūnaitijų: Miškinių seniūnaitija - seniūnaitė Zofija Cinkovič, Baltosios Vokės - seniūnaitė Renata Černiak, Mykolo Sopočkos - seniūnaitė Irena Averkienė, Šv. Uršulės – seniūnaitė Danuta Pavliukovič, Reisleravos – seniūnaitis Česlav Kazinec, A.Mickevičiaus – seniūnaitis Mečislav Baranovskij, Miško - seniūnaitė Lucija Baniuševič, Prūdiškių - seniūnaitis Tadeuš Voronovič, Dusinėnų - seniūnaitė Marija Marcynkevič, Melioratorių - seniūnaitis Dmitrij Tinčurin, Stoties - seniūnaitė Vladislava Kuklienė, Draugystės pirmoji - seniūnaitis Ivan Voitechovič, Draugystės antroji - seniūnaitis Oleg Tabačkov, Valčiūnų pirmoji – seniūnaitė Česlava Gaidulevič, Valčiūnų antroji - seniūnaitė Danuta Rumianceva, Valčiūnų - seniūnaitis Kazimir Voišnis. </w:t>
      </w:r>
    </w:p>
    <w:p w14:paraId="68B13C2C" w14:textId="19D5F633" w:rsidR="00251B95" w:rsidRPr="00AB2347" w:rsidRDefault="00251B95" w:rsidP="002E4559">
      <w:pPr>
        <w:suppressAutoHyphens/>
        <w:ind w:left="720" w:firstLine="556"/>
        <w:rPr>
          <w:bCs/>
        </w:rPr>
      </w:pPr>
    </w:p>
    <w:p w14:paraId="725E5B58" w14:textId="77777777" w:rsidR="004B225B" w:rsidRPr="002E4559" w:rsidRDefault="00251B95" w:rsidP="003C233B">
      <w:pPr>
        <w:suppressAutoHyphens/>
        <w:ind w:left="720"/>
        <w:rPr>
          <w:bCs/>
        </w:rPr>
      </w:pPr>
      <w:r w:rsidRPr="002E4559">
        <w:rPr>
          <w:bCs/>
        </w:rPr>
        <w:tab/>
      </w:r>
      <w:r w:rsidR="00B965B1" w:rsidRPr="002E4559">
        <w:rPr>
          <w:bCs/>
        </w:rPr>
        <w:t>1.4</w:t>
      </w:r>
      <w:r w:rsidR="004B225B" w:rsidRPr="002E4559">
        <w:rPr>
          <w:bCs/>
        </w:rPr>
        <w:t xml:space="preserve">. </w:t>
      </w:r>
      <w:r w:rsidR="00B965B1" w:rsidRPr="002E4559">
        <w:rPr>
          <w:bCs/>
        </w:rPr>
        <w:t>Viešųjų darbų programa (panaudotos lėšos, įdarbintų žmonių sk., įvykdyta veikla</w:t>
      </w:r>
      <w:r w:rsidR="00EE5B52" w:rsidRPr="002E4559">
        <w:rPr>
          <w:bCs/>
        </w:rPr>
        <w:t xml:space="preserve"> per metus</w:t>
      </w:r>
      <w:r w:rsidR="00B965B1" w:rsidRPr="002E4559">
        <w:rPr>
          <w:bCs/>
        </w:rPr>
        <w:t>)</w:t>
      </w:r>
      <w:r w:rsidR="002E4559">
        <w:rPr>
          <w:bCs/>
        </w:rPr>
        <w:t>.</w:t>
      </w:r>
    </w:p>
    <w:p w14:paraId="5ABF67D0" w14:textId="5E941D03" w:rsidR="00355CBB" w:rsidRPr="008B7FB1" w:rsidRDefault="008B7FB1" w:rsidP="003C2F13">
      <w:pPr>
        <w:suppressAutoHyphens/>
        <w:ind w:firstLine="720"/>
        <w:rPr>
          <w:bCs/>
        </w:rPr>
      </w:pPr>
      <w:r w:rsidRPr="008B7FB1">
        <w:rPr>
          <w:bCs/>
        </w:rPr>
        <w:t>2022 metais buvo įdarbinta 8 užimtumo didinimo programos darbuotojai. Pagal Užimtumo didinimo programą buvo skirta 30 100,00 Eur, panaudota – 30</w:t>
      </w:r>
      <w:r>
        <w:rPr>
          <w:bCs/>
        </w:rPr>
        <w:t xml:space="preserve"> </w:t>
      </w:r>
      <w:r w:rsidRPr="008B7FB1">
        <w:rPr>
          <w:bCs/>
        </w:rPr>
        <w:t>084,66 Eur.</w:t>
      </w:r>
    </w:p>
    <w:p w14:paraId="79B9DF63" w14:textId="77777777" w:rsidR="008B7FB1" w:rsidRDefault="008B7FB1" w:rsidP="008B7FB1">
      <w:pPr>
        <w:suppressAutoHyphens/>
        <w:ind w:left="720" w:firstLine="556"/>
        <w:jc w:val="right"/>
        <w:rPr>
          <w:bCs/>
        </w:rPr>
      </w:pPr>
    </w:p>
    <w:p w14:paraId="6ABBD917" w14:textId="77777777" w:rsidR="008B7FB1" w:rsidRPr="00DA4359" w:rsidRDefault="008B7FB1" w:rsidP="008B7FB1">
      <w:pPr>
        <w:suppressAutoHyphens/>
        <w:ind w:left="720"/>
        <w:rPr>
          <w:bCs/>
          <w:color w:val="7030A0"/>
        </w:rPr>
      </w:pPr>
      <w:r w:rsidRPr="002E4559">
        <w:rPr>
          <w:bCs/>
        </w:rPr>
        <w:tab/>
        <w:t>1.</w:t>
      </w:r>
      <w:r>
        <w:rPr>
          <w:bCs/>
        </w:rPr>
        <w:t>5</w:t>
      </w:r>
      <w:r w:rsidRPr="002E4559">
        <w:rPr>
          <w:bCs/>
        </w:rPr>
        <w:t>. Komunaliniai darbai (įgyvendinti darbai, panaudotos lėšos, svarbiausios problemos per metus)</w:t>
      </w:r>
      <w:r>
        <w:rPr>
          <w:bCs/>
        </w:rPr>
        <w:t>.</w:t>
      </w:r>
    </w:p>
    <w:p w14:paraId="427B247D" w14:textId="2BE07FD0" w:rsidR="008B7FB1" w:rsidRPr="008B7FB1" w:rsidRDefault="008B7FB1" w:rsidP="003C2F13">
      <w:pPr>
        <w:suppressAutoHyphens/>
        <w:ind w:firstLine="720"/>
        <w:jc w:val="both"/>
        <w:rPr>
          <w:bCs/>
        </w:rPr>
      </w:pPr>
      <w:r w:rsidRPr="008B7FB1">
        <w:rPr>
          <w:bCs/>
        </w:rPr>
        <w:t xml:space="preserve">Komunaliniams darbams buvo skirta ir panaudota  290 200,00 Eur, iš jų: avarinių medžių pjovimas – 6 118,00 Eur, kelių lyginimas greideriu ir šalikelių priežiūra – 12 7811,16 Eur, atsargų pirkimas – 44 570,84 Eur. Turtui įsigyti panaudota 111 700,00 Eur. (naujų kapinių rengimas). </w:t>
      </w:r>
    </w:p>
    <w:p w14:paraId="09339506" w14:textId="77777777" w:rsidR="008B7FB1" w:rsidRPr="008B7FB1" w:rsidRDefault="008B7FB1" w:rsidP="003C2F13">
      <w:pPr>
        <w:suppressAutoHyphens/>
        <w:ind w:firstLine="720"/>
        <w:jc w:val="both"/>
        <w:rPr>
          <w:bCs/>
        </w:rPr>
      </w:pPr>
    </w:p>
    <w:p w14:paraId="1AE8B0D8" w14:textId="77777777" w:rsidR="008B7FB1" w:rsidRPr="008B7FB1" w:rsidRDefault="008B7FB1" w:rsidP="003C2F13">
      <w:pPr>
        <w:suppressAutoHyphens/>
        <w:ind w:firstLine="720"/>
        <w:jc w:val="both"/>
        <w:rPr>
          <w:bCs/>
        </w:rPr>
      </w:pPr>
      <w:r w:rsidRPr="008B7FB1">
        <w:rPr>
          <w:bCs/>
        </w:rPr>
        <w:t>Juodšilių seniūnijos gatvių apšvietimui skirta 219 000,00 Eur., iš jų: už elektros energiją gatvių apšvietimui apmokėti – 71 895,03 Eur., asignavimai gatvių apšvietimui  prižiūrėti  - 33 004,97 Eur. ir turtui įsigyti, remontui – 115 000,00 Eur.</w:t>
      </w:r>
    </w:p>
    <w:p w14:paraId="6BD501A4" w14:textId="77777777" w:rsidR="008B7FB1" w:rsidRPr="008B7FB1" w:rsidRDefault="008B7FB1" w:rsidP="003C2F13">
      <w:pPr>
        <w:suppressAutoHyphens/>
        <w:ind w:firstLine="720"/>
        <w:jc w:val="both"/>
        <w:rPr>
          <w:bCs/>
        </w:rPr>
      </w:pPr>
      <w:r w:rsidRPr="008B7FB1">
        <w:rPr>
          <w:bCs/>
        </w:rPr>
        <w:lastRenderedPageBreak/>
        <w:t>Juodšilių seniūnijos atliekų tvarkymui skirta 9 000,00 Eur. Apmokėta už atliekų išvežimą, atliekų sutvarkymą.</w:t>
      </w:r>
    </w:p>
    <w:p w14:paraId="3B38576E" w14:textId="77777777" w:rsidR="008B7FB1" w:rsidRDefault="008B7FB1" w:rsidP="008B7FB1">
      <w:pPr>
        <w:suppressAutoHyphens/>
        <w:jc w:val="both"/>
        <w:rPr>
          <w:bCs/>
          <w:color w:val="FF0000"/>
        </w:rPr>
      </w:pPr>
    </w:p>
    <w:p w14:paraId="09902459" w14:textId="77777777" w:rsidR="00B965B1" w:rsidRPr="00AB2347" w:rsidRDefault="00817FE0" w:rsidP="008B7FB1">
      <w:pPr>
        <w:suppressAutoHyphens/>
        <w:rPr>
          <w:bCs/>
        </w:rPr>
      </w:pPr>
      <w:r w:rsidRPr="00AB2347">
        <w:rPr>
          <w:bCs/>
        </w:rPr>
        <w:tab/>
        <w:t>1.</w:t>
      </w:r>
      <w:r w:rsidR="00F36ABB" w:rsidRPr="00AB2347">
        <w:rPr>
          <w:bCs/>
        </w:rPr>
        <w:t>6</w:t>
      </w:r>
      <w:r w:rsidR="00251B95" w:rsidRPr="00AB2347">
        <w:rPr>
          <w:bCs/>
        </w:rPr>
        <w:t xml:space="preserve">. </w:t>
      </w:r>
      <w:r w:rsidR="00B965B1" w:rsidRPr="00AB2347">
        <w:rPr>
          <w:bCs/>
        </w:rPr>
        <w:t>Visuomeninės paskirties teritorijų, poilsinių zonų, parkų ir kt., sutarčių dėl laikinų prekybos nuomos vietų (kioskai), prekybos aikštelių, prekybos ir paslaugų vietų ir kt. pokytis per metus:</w:t>
      </w:r>
    </w:p>
    <w:p w14:paraId="79CF1E7B" w14:textId="77777777" w:rsidR="00B965B1" w:rsidRPr="00AB2347" w:rsidRDefault="00B965B1" w:rsidP="00B965B1">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207"/>
        <w:gridCol w:w="2351"/>
        <w:gridCol w:w="1903"/>
      </w:tblGrid>
      <w:tr w:rsidR="00AB2347" w:rsidRPr="00AB2347" w14:paraId="1C953C01" w14:textId="77777777" w:rsidTr="007334AF">
        <w:tc>
          <w:tcPr>
            <w:tcW w:w="2640" w:type="dxa"/>
            <w:vAlign w:val="center"/>
          </w:tcPr>
          <w:p w14:paraId="19D13EB6" w14:textId="77777777" w:rsidR="008932B9" w:rsidRPr="00AB2347" w:rsidRDefault="008932B9" w:rsidP="0015138D">
            <w:pPr>
              <w:suppressAutoHyphens/>
              <w:jc w:val="center"/>
              <w:rPr>
                <w:b/>
                <w:bCs/>
              </w:rPr>
            </w:pPr>
            <w:r w:rsidRPr="00AB2347">
              <w:rPr>
                <w:b/>
                <w:bCs/>
              </w:rPr>
              <w:t>Pavadinimas</w:t>
            </w:r>
          </w:p>
        </w:tc>
        <w:tc>
          <w:tcPr>
            <w:tcW w:w="2267" w:type="dxa"/>
            <w:vAlign w:val="center"/>
          </w:tcPr>
          <w:p w14:paraId="0B5F807F" w14:textId="7E2E0D57" w:rsidR="008932B9" w:rsidRPr="00AB2347" w:rsidRDefault="00B50A07" w:rsidP="0015138D">
            <w:pPr>
              <w:suppressAutoHyphens/>
              <w:jc w:val="center"/>
              <w:rPr>
                <w:b/>
                <w:bCs/>
              </w:rPr>
            </w:pPr>
            <w:r w:rsidRPr="00AB2347">
              <w:rPr>
                <w:b/>
                <w:bCs/>
              </w:rPr>
              <w:t>202</w:t>
            </w:r>
            <w:r w:rsidR="00D72DCC" w:rsidRPr="00AB2347">
              <w:rPr>
                <w:b/>
                <w:bCs/>
              </w:rPr>
              <w:t>1</w:t>
            </w:r>
            <w:r w:rsidR="008932B9" w:rsidRPr="00AB2347">
              <w:rPr>
                <w:b/>
                <w:bCs/>
              </w:rPr>
              <w:t>-ųjų metų skaičius</w:t>
            </w:r>
          </w:p>
        </w:tc>
        <w:tc>
          <w:tcPr>
            <w:tcW w:w="2419" w:type="dxa"/>
            <w:vAlign w:val="center"/>
          </w:tcPr>
          <w:p w14:paraId="69D13A56" w14:textId="63E3F36C" w:rsidR="008932B9" w:rsidRPr="00AB2347" w:rsidRDefault="00B50A07" w:rsidP="0015138D">
            <w:pPr>
              <w:suppressAutoHyphens/>
              <w:jc w:val="center"/>
              <w:rPr>
                <w:b/>
                <w:bCs/>
              </w:rPr>
            </w:pPr>
            <w:r w:rsidRPr="00AB2347">
              <w:rPr>
                <w:b/>
                <w:bCs/>
              </w:rPr>
              <w:t>202</w:t>
            </w:r>
            <w:r w:rsidR="00D72DCC" w:rsidRPr="00AB2347">
              <w:rPr>
                <w:b/>
                <w:bCs/>
              </w:rPr>
              <w:t>2</w:t>
            </w:r>
            <w:r w:rsidR="008932B9" w:rsidRPr="00AB2347">
              <w:rPr>
                <w:b/>
                <w:bCs/>
              </w:rPr>
              <w:t>-ųjų metų skaičius</w:t>
            </w:r>
          </w:p>
        </w:tc>
        <w:tc>
          <w:tcPr>
            <w:tcW w:w="1950" w:type="dxa"/>
            <w:vAlign w:val="center"/>
          </w:tcPr>
          <w:p w14:paraId="1AB7E9E8" w14:textId="77777777" w:rsidR="008932B9" w:rsidRPr="00AB2347" w:rsidRDefault="008932B9" w:rsidP="0015138D">
            <w:pPr>
              <w:suppressAutoHyphens/>
              <w:jc w:val="center"/>
              <w:rPr>
                <w:b/>
                <w:bCs/>
              </w:rPr>
            </w:pPr>
            <w:r w:rsidRPr="00AB2347">
              <w:rPr>
                <w:b/>
                <w:bCs/>
              </w:rPr>
              <w:t xml:space="preserve">Pokytis (- </w:t>
            </w:r>
            <w:r w:rsidRPr="00AB2347">
              <w:rPr>
                <w:b/>
                <w:bCs/>
                <w:lang w:val="pl-PL"/>
              </w:rPr>
              <w:t>+</w:t>
            </w:r>
            <w:r w:rsidRPr="00AB2347">
              <w:rPr>
                <w:b/>
                <w:bCs/>
              </w:rPr>
              <w:t>)</w:t>
            </w:r>
          </w:p>
        </w:tc>
      </w:tr>
      <w:tr w:rsidR="00AB2347" w:rsidRPr="00AB2347" w14:paraId="10F50898" w14:textId="77777777" w:rsidTr="007334AF">
        <w:tc>
          <w:tcPr>
            <w:tcW w:w="2640" w:type="dxa"/>
          </w:tcPr>
          <w:p w14:paraId="242BBA39" w14:textId="77777777" w:rsidR="008932B9" w:rsidRPr="00AB2347" w:rsidRDefault="008932B9" w:rsidP="0015138D">
            <w:pPr>
              <w:suppressAutoHyphens/>
              <w:rPr>
                <w:bCs/>
              </w:rPr>
            </w:pPr>
            <w:r w:rsidRPr="00AB2347">
              <w:rPr>
                <w:bCs/>
              </w:rPr>
              <w:t>Visuomeninės paskirties teritorijos</w:t>
            </w:r>
          </w:p>
        </w:tc>
        <w:tc>
          <w:tcPr>
            <w:tcW w:w="2267" w:type="dxa"/>
          </w:tcPr>
          <w:p w14:paraId="3C93D79A" w14:textId="1F053156" w:rsidR="008932B9" w:rsidRPr="00AB2347" w:rsidRDefault="00B202A6" w:rsidP="00B202A6">
            <w:pPr>
              <w:suppressAutoHyphens/>
              <w:jc w:val="center"/>
              <w:rPr>
                <w:bCs/>
              </w:rPr>
            </w:pPr>
            <w:r w:rsidRPr="00AB2347">
              <w:rPr>
                <w:bCs/>
              </w:rPr>
              <w:t>44</w:t>
            </w:r>
          </w:p>
        </w:tc>
        <w:tc>
          <w:tcPr>
            <w:tcW w:w="2419" w:type="dxa"/>
          </w:tcPr>
          <w:p w14:paraId="0EC2FFF2" w14:textId="7E7CC113" w:rsidR="008932B9" w:rsidRPr="00AB2347" w:rsidRDefault="00B202A6" w:rsidP="00B202A6">
            <w:pPr>
              <w:suppressAutoHyphens/>
              <w:jc w:val="center"/>
              <w:rPr>
                <w:bCs/>
              </w:rPr>
            </w:pPr>
            <w:r w:rsidRPr="00AB2347">
              <w:rPr>
                <w:bCs/>
              </w:rPr>
              <w:t>48</w:t>
            </w:r>
          </w:p>
        </w:tc>
        <w:tc>
          <w:tcPr>
            <w:tcW w:w="1950" w:type="dxa"/>
          </w:tcPr>
          <w:p w14:paraId="69E1A7F3" w14:textId="6863F0D3" w:rsidR="008932B9" w:rsidRPr="00AB2347" w:rsidRDefault="00B202A6" w:rsidP="00B202A6">
            <w:pPr>
              <w:suppressAutoHyphens/>
              <w:jc w:val="center"/>
              <w:rPr>
                <w:bCs/>
                <w:lang w:val="en-US"/>
              </w:rPr>
            </w:pPr>
            <w:r w:rsidRPr="00AB2347">
              <w:rPr>
                <w:bCs/>
                <w:lang w:val="en-US"/>
              </w:rPr>
              <w:t>+ 4</w:t>
            </w:r>
            <w:r w:rsidR="008A4306" w:rsidRPr="00AB2347">
              <w:rPr>
                <w:bCs/>
                <w:lang w:val="en-US"/>
              </w:rPr>
              <w:t xml:space="preserve"> </w:t>
            </w:r>
          </w:p>
        </w:tc>
      </w:tr>
      <w:tr w:rsidR="00AB2347" w:rsidRPr="00AB2347" w14:paraId="6781D541" w14:textId="77777777" w:rsidTr="007334AF">
        <w:tc>
          <w:tcPr>
            <w:tcW w:w="2640" w:type="dxa"/>
            <w:tcBorders>
              <w:top w:val="single" w:sz="4" w:space="0" w:color="auto"/>
              <w:left w:val="single" w:sz="4" w:space="0" w:color="auto"/>
              <w:bottom w:val="single" w:sz="4" w:space="0" w:color="auto"/>
              <w:right w:val="single" w:sz="4" w:space="0" w:color="auto"/>
            </w:tcBorders>
            <w:hideMark/>
          </w:tcPr>
          <w:p w14:paraId="6F5C9F3B" w14:textId="77777777" w:rsidR="007334AF" w:rsidRPr="00AB2347" w:rsidRDefault="007334AF" w:rsidP="00F971C7">
            <w:pPr>
              <w:suppressAutoHyphens/>
              <w:rPr>
                <w:bCs/>
              </w:rPr>
            </w:pPr>
            <w:r w:rsidRPr="00AB2347">
              <w:rPr>
                <w:bCs/>
              </w:rPr>
              <w:t xml:space="preserve">Išnešamoji ir išvežamoji prekyba </w:t>
            </w:r>
          </w:p>
        </w:tc>
        <w:tc>
          <w:tcPr>
            <w:tcW w:w="2267" w:type="dxa"/>
            <w:tcBorders>
              <w:top w:val="single" w:sz="4" w:space="0" w:color="auto"/>
              <w:left w:val="single" w:sz="4" w:space="0" w:color="auto"/>
              <w:bottom w:val="single" w:sz="4" w:space="0" w:color="auto"/>
              <w:right w:val="single" w:sz="4" w:space="0" w:color="auto"/>
            </w:tcBorders>
            <w:hideMark/>
          </w:tcPr>
          <w:p w14:paraId="4F5589DA" w14:textId="77777777" w:rsidR="007334AF" w:rsidRPr="00AB2347" w:rsidRDefault="007334AF" w:rsidP="00F971C7">
            <w:pPr>
              <w:suppressAutoHyphens/>
              <w:jc w:val="center"/>
              <w:rPr>
                <w:bCs/>
              </w:rPr>
            </w:pPr>
            <w:r w:rsidRPr="00AB2347">
              <w:rPr>
                <w:bCs/>
              </w:rPr>
              <w:t>11</w:t>
            </w:r>
          </w:p>
        </w:tc>
        <w:tc>
          <w:tcPr>
            <w:tcW w:w="2419" w:type="dxa"/>
            <w:tcBorders>
              <w:top w:val="single" w:sz="4" w:space="0" w:color="auto"/>
              <w:left w:val="single" w:sz="4" w:space="0" w:color="auto"/>
              <w:bottom w:val="single" w:sz="4" w:space="0" w:color="auto"/>
              <w:right w:val="single" w:sz="4" w:space="0" w:color="auto"/>
            </w:tcBorders>
            <w:hideMark/>
          </w:tcPr>
          <w:p w14:paraId="1F964DEF" w14:textId="77777777" w:rsidR="007334AF" w:rsidRPr="00AB2347" w:rsidRDefault="007334AF" w:rsidP="00F971C7">
            <w:pPr>
              <w:suppressAutoHyphens/>
              <w:jc w:val="center"/>
              <w:rPr>
                <w:bCs/>
              </w:rPr>
            </w:pPr>
            <w:r w:rsidRPr="00AB2347">
              <w:rPr>
                <w:bCs/>
              </w:rPr>
              <w:t>11</w:t>
            </w:r>
          </w:p>
        </w:tc>
        <w:tc>
          <w:tcPr>
            <w:tcW w:w="1950" w:type="dxa"/>
            <w:tcBorders>
              <w:top w:val="single" w:sz="4" w:space="0" w:color="auto"/>
              <w:left w:val="single" w:sz="4" w:space="0" w:color="auto"/>
              <w:bottom w:val="single" w:sz="4" w:space="0" w:color="auto"/>
              <w:right w:val="single" w:sz="4" w:space="0" w:color="auto"/>
            </w:tcBorders>
            <w:hideMark/>
          </w:tcPr>
          <w:p w14:paraId="64388637" w14:textId="77777777" w:rsidR="007334AF" w:rsidRPr="00AB2347" w:rsidRDefault="007334AF" w:rsidP="00F971C7">
            <w:pPr>
              <w:suppressAutoHyphens/>
              <w:jc w:val="center"/>
              <w:rPr>
                <w:bCs/>
              </w:rPr>
            </w:pPr>
            <w:r w:rsidRPr="00AB2347">
              <w:rPr>
                <w:bCs/>
              </w:rPr>
              <w:t>-</w:t>
            </w:r>
          </w:p>
        </w:tc>
      </w:tr>
      <w:tr w:rsidR="00AB2347" w:rsidRPr="00AB2347" w14:paraId="75129109" w14:textId="77777777" w:rsidTr="007334AF">
        <w:tc>
          <w:tcPr>
            <w:tcW w:w="2640" w:type="dxa"/>
            <w:tcBorders>
              <w:top w:val="single" w:sz="4" w:space="0" w:color="auto"/>
              <w:left w:val="single" w:sz="4" w:space="0" w:color="auto"/>
              <w:bottom w:val="single" w:sz="4" w:space="0" w:color="auto"/>
              <w:right w:val="single" w:sz="4" w:space="0" w:color="auto"/>
            </w:tcBorders>
            <w:hideMark/>
          </w:tcPr>
          <w:p w14:paraId="7ADF0051" w14:textId="77777777" w:rsidR="007334AF" w:rsidRPr="00AB2347" w:rsidRDefault="007334AF" w:rsidP="00F971C7">
            <w:pPr>
              <w:suppressAutoHyphens/>
              <w:rPr>
                <w:bCs/>
              </w:rPr>
            </w:pPr>
            <w:r w:rsidRPr="00AB2347">
              <w:rPr>
                <w:bCs/>
              </w:rPr>
              <w:t xml:space="preserve">Prekyba naudotomis prekėmis </w:t>
            </w:r>
          </w:p>
        </w:tc>
        <w:tc>
          <w:tcPr>
            <w:tcW w:w="2267" w:type="dxa"/>
            <w:tcBorders>
              <w:top w:val="single" w:sz="4" w:space="0" w:color="auto"/>
              <w:left w:val="single" w:sz="4" w:space="0" w:color="auto"/>
              <w:bottom w:val="single" w:sz="4" w:space="0" w:color="auto"/>
              <w:right w:val="single" w:sz="4" w:space="0" w:color="auto"/>
            </w:tcBorders>
            <w:hideMark/>
          </w:tcPr>
          <w:p w14:paraId="581C1E3B" w14:textId="77777777" w:rsidR="007334AF" w:rsidRPr="00AB2347" w:rsidRDefault="007334AF" w:rsidP="00F971C7">
            <w:pPr>
              <w:suppressAutoHyphens/>
              <w:jc w:val="center"/>
              <w:rPr>
                <w:bCs/>
              </w:rPr>
            </w:pPr>
            <w:r w:rsidRPr="00AB2347">
              <w:rPr>
                <w:bCs/>
              </w:rPr>
              <w:t>7</w:t>
            </w:r>
          </w:p>
        </w:tc>
        <w:tc>
          <w:tcPr>
            <w:tcW w:w="2419" w:type="dxa"/>
            <w:tcBorders>
              <w:top w:val="single" w:sz="4" w:space="0" w:color="auto"/>
              <w:left w:val="single" w:sz="4" w:space="0" w:color="auto"/>
              <w:bottom w:val="single" w:sz="4" w:space="0" w:color="auto"/>
              <w:right w:val="single" w:sz="4" w:space="0" w:color="auto"/>
            </w:tcBorders>
            <w:hideMark/>
          </w:tcPr>
          <w:p w14:paraId="49C0B28C" w14:textId="77777777" w:rsidR="007334AF" w:rsidRPr="00AB2347" w:rsidRDefault="007334AF" w:rsidP="00F971C7">
            <w:pPr>
              <w:suppressAutoHyphens/>
              <w:jc w:val="center"/>
              <w:rPr>
                <w:bCs/>
              </w:rPr>
            </w:pPr>
            <w:r w:rsidRPr="00AB2347">
              <w:rPr>
                <w:bCs/>
              </w:rPr>
              <w:t>7</w:t>
            </w:r>
          </w:p>
        </w:tc>
        <w:tc>
          <w:tcPr>
            <w:tcW w:w="1950" w:type="dxa"/>
            <w:tcBorders>
              <w:top w:val="single" w:sz="4" w:space="0" w:color="auto"/>
              <w:left w:val="single" w:sz="4" w:space="0" w:color="auto"/>
              <w:bottom w:val="single" w:sz="4" w:space="0" w:color="auto"/>
              <w:right w:val="single" w:sz="4" w:space="0" w:color="auto"/>
            </w:tcBorders>
            <w:hideMark/>
          </w:tcPr>
          <w:p w14:paraId="008E7B08" w14:textId="77777777" w:rsidR="007334AF" w:rsidRPr="00AB2347" w:rsidRDefault="007334AF" w:rsidP="00F971C7">
            <w:pPr>
              <w:suppressAutoHyphens/>
              <w:jc w:val="center"/>
              <w:rPr>
                <w:bCs/>
              </w:rPr>
            </w:pPr>
            <w:r w:rsidRPr="00AB2347">
              <w:rPr>
                <w:bCs/>
              </w:rPr>
              <w:t>-</w:t>
            </w:r>
          </w:p>
        </w:tc>
      </w:tr>
      <w:tr w:rsidR="00AB2347" w:rsidRPr="00AB2347" w14:paraId="649D4F62" w14:textId="77777777" w:rsidTr="007334AF">
        <w:tc>
          <w:tcPr>
            <w:tcW w:w="2640" w:type="dxa"/>
            <w:tcBorders>
              <w:top w:val="single" w:sz="4" w:space="0" w:color="auto"/>
              <w:left w:val="single" w:sz="4" w:space="0" w:color="auto"/>
              <w:bottom w:val="single" w:sz="4" w:space="0" w:color="auto"/>
              <w:right w:val="single" w:sz="4" w:space="0" w:color="auto"/>
            </w:tcBorders>
            <w:hideMark/>
          </w:tcPr>
          <w:p w14:paraId="6452E9C6" w14:textId="77777777" w:rsidR="007334AF" w:rsidRPr="00AB2347" w:rsidRDefault="007334AF" w:rsidP="00F971C7">
            <w:pPr>
              <w:suppressAutoHyphens/>
              <w:rPr>
                <w:bCs/>
              </w:rPr>
            </w:pPr>
            <w:r w:rsidRPr="00AB2347">
              <w:rPr>
                <w:bCs/>
              </w:rPr>
              <w:t xml:space="preserve">Prekyba renginių metu </w:t>
            </w:r>
          </w:p>
        </w:tc>
        <w:tc>
          <w:tcPr>
            <w:tcW w:w="2267" w:type="dxa"/>
            <w:tcBorders>
              <w:top w:val="single" w:sz="4" w:space="0" w:color="auto"/>
              <w:left w:val="single" w:sz="4" w:space="0" w:color="auto"/>
              <w:bottom w:val="single" w:sz="4" w:space="0" w:color="auto"/>
              <w:right w:val="single" w:sz="4" w:space="0" w:color="auto"/>
            </w:tcBorders>
            <w:hideMark/>
          </w:tcPr>
          <w:p w14:paraId="5BDF3EB3" w14:textId="77777777" w:rsidR="007334AF" w:rsidRPr="00AB2347" w:rsidRDefault="007334AF" w:rsidP="00F971C7">
            <w:pPr>
              <w:suppressAutoHyphens/>
              <w:jc w:val="center"/>
              <w:rPr>
                <w:bCs/>
              </w:rPr>
            </w:pPr>
            <w:r w:rsidRPr="00AB2347">
              <w:rPr>
                <w:bCs/>
              </w:rPr>
              <w:t>2</w:t>
            </w:r>
          </w:p>
        </w:tc>
        <w:tc>
          <w:tcPr>
            <w:tcW w:w="2419" w:type="dxa"/>
            <w:tcBorders>
              <w:top w:val="single" w:sz="4" w:space="0" w:color="auto"/>
              <w:left w:val="single" w:sz="4" w:space="0" w:color="auto"/>
              <w:bottom w:val="single" w:sz="4" w:space="0" w:color="auto"/>
              <w:right w:val="single" w:sz="4" w:space="0" w:color="auto"/>
            </w:tcBorders>
            <w:hideMark/>
          </w:tcPr>
          <w:p w14:paraId="1E7536D7" w14:textId="77777777" w:rsidR="007334AF" w:rsidRPr="00AB2347" w:rsidRDefault="007334AF" w:rsidP="00F971C7">
            <w:pPr>
              <w:suppressAutoHyphens/>
              <w:jc w:val="center"/>
              <w:rPr>
                <w:bCs/>
              </w:rPr>
            </w:pPr>
            <w:r w:rsidRPr="00AB2347">
              <w:rPr>
                <w:bCs/>
              </w:rPr>
              <w:t>2</w:t>
            </w:r>
          </w:p>
        </w:tc>
        <w:tc>
          <w:tcPr>
            <w:tcW w:w="1950" w:type="dxa"/>
            <w:tcBorders>
              <w:top w:val="single" w:sz="4" w:space="0" w:color="auto"/>
              <w:left w:val="single" w:sz="4" w:space="0" w:color="auto"/>
              <w:bottom w:val="single" w:sz="4" w:space="0" w:color="auto"/>
              <w:right w:val="single" w:sz="4" w:space="0" w:color="auto"/>
            </w:tcBorders>
            <w:hideMark/>
          </w:tcPr>
          <w:p w14:paraId="11C59978" w14:textId="77777777" w:rsidR="007334AF" w:rsidRPr="00AB2347" w:rsidRDefault="007334AF" w:rsidP="00F971C7">
            <w:pPr>
              <w:suppressAutoHyphens/>
              <w:jc w:val="center"/>
              <w:rPr>
                <w:bCs/>
              </w:rPr>
            </w:pPr>
            <w:r w:rsidRPr="00AB2347">
              <w:rPr>
                <w:bCs/>
              </w:rPr>
              <w:t>-</w:t>
            </w:r>
          </w:p>
        </w:tc>
      </w:tr>
      <w:tr w:rsidR="00AB2347" w:rsidRPr="00AB2347" w14:paraId="0EF120D7" w14:textId="77777777" w:rsidTr="007334AF">
        <w:tc>
          <w:tcPr>
            <w:tcW w:w="2640" w:type="dxa"/>
            <w:tcBorders>
              <w:top w:val="single" w:sz="4" w:space="0" w:color="auto"/>
              <w:left w:val="single" w:sz="4" w:space="0" w:color="auto"/>
              <w:bottom w:val="single" w:sz="4" w:space="0" w:color="auto"/>
              <w:right w:val="single" w:sz="4" w:space="0" w:color="auto"/>
            </w:tcBorders>
            <w:hideMark/>
          </w:tcPr>
          <w:p w14:paraId="01FB44B0" w14:textId="77777777" w:rsidR="007334AF" w:rsidRPr="00AB2347" w:rsidRDefault="007334AF" w:rsidP="00F971C7">
            <w:pPr>
              <w:suppressAutoHyphens/>
              <w:rPr>
                <w:bCs/>
              </w:rPr>
            </w:pPr>
            <w:r w:rsidRPr="00AB2347">
              <w:rPr>
                <w:bCs/>
              </w:rPr>
              <w:t xml:space="preserve">Prekyba prie Juodšilių kapinių </w:t>
            </w:r>
          </w:p>
        </w:tc>
        <w:tc>
          <w:tcPr>
            <w:tcW w:w="2267" w:type="dxa"/>
            <w:tcBorders>
              <w:top w:val="single" w:sz="4" w:space="0" w:color="auto"/>
              <w:left w:val="single" w:sz="4" w:space="0" w:color="auto"/>
              <w:bottom w:val="single" w:sz="4" w:space="0" w:color="auto"/>
              <w:right w:val="single" w:sz="4" w:space="0" w:color="auto"/>
            </w:tcBorders>
            <w:hideMark/>
          </w:tcPr>
          <w:p w14:paraId="1F86BE80" w14:textId="77777777" w:rsidR="007334AF" w:rsidRPr="00AB2347" w:rsidRDefault="007334AF" w:rsidP="00F971C7">
            <w:pPr>
              <w:suppressAutoHyphens/>
              <w:jc w:val="center"/>
              <w:rPr>
                <w:bCs/>
              </w:rPr>
            </w:pPr>
            <w:r w:rsidRPr="00AB2347">
              <w:rPr>
                <w:bCs/>
              </w:rPr>
              <w:t>1</w:t>
            </w:r>
          </w:p>
        </w:tc>
        <w:tc>
          <w:tcPr>
            <w:tcW w:w="2419" w:type="dxa"/>
            <w:tcBorders>
              <w:top w:val="single" w:sz="4" w:space="0" w:color="auto"/>
              <w:left w:val="single" w:sz="4" w:space="0" w:color="auto"/>
              <w:bottom w:val="single" w:sz="4" w:space="0" w:color="auto"/>
              <w:right w:val="single" w:sz="4" w:space="0" w:color="auto"/>
            </w:tcBorders>
            <w:hideMark/>
          </w:tcPr>
          <w:p w14:paraId="0F46EE93" w14:textId="77777777" w:rsidR="007334AF" w:rsidRPr="00AB2347" w:rsidRDefault="007334AF" w:rsidP="00F971C7">
            <w:pPr>
              <w:suppressAutoHyphens/>
              <w:jc w:val="center"/>
              <w:rPr>
                <w:bCs/>
              </w:rPr>
            </w:pPr>
            <w:r w:rsidRPr="00AB2347">
              <w:rPr>
                <w:bCs/>
              </w:rPr>
              <w:t>1</w:t>
            </w:r>
          </w:p>
        </w:tc>
        <w:tc>
          <w:tcPr>
            <w:tcW w:w="1950" w:type="dxa"/>
            <w:tcBorders>
              <w:top w:val="single" w:sz="4" w:space="0" w:color="auto"/>
              <w:left w:val="single" w:sz="4" w:space="0" w:color="auto"/>
              <w:bottom w:val="single" w:sz="4" w:space="0" w:color="auto"/>
              <w:right w:val="single" w:sz="4" w:space="0" w:color="auto"/>
            </w:tcBorders>
          </w:tcPr>
          <w:p w14:paraId="2F3B3F1E" w14:textId="77777777" w:rsidR="007334AF" w:rsidRPr="00AB2347" w:rsidRDefault="007334AF" w:rsidP="00F971C7">
            <w:pPr>
              <w:suppressAutoHyphens/>
              <w:jc w:val="center"/>
              <w:rPr>
                <w:bCs/>
              </w:rPr>
            </w:pPr>
          </w:p>
        </w:tc>
      </w:tr>
      <w:tr w:rsidR="00B2247D" w:rsidRPr="00AB2347" w14:paraId="6A9D3B90" w14:textId="77777777" w:rsidTr="007334AF">
        <w:tc>
          <w:tcPr>
            <w:tcW w:w="2640" w:type="dxa"/>
            <w:tcBorders>
              <w:top w:val="single" w:sz="4" w:space="0" w:color="auto"/>
              <w:left w:val="single" w:sz="4" w:space="0" w:color="auto"/>
              <w:bottom w:val="single" w:sz="4" w:space="0" w:color="auto"/>
              <w:right w:val="single" w:sz="4" w:space="0" w:color="auto"/>
            </w:tcBorders>
            <w:hideMark/>
          </w:tcPr>
          <w:p w14:paraId="5385A1C2" w14:textId="77777777" w:rsidR="007334AF" w:rsidRPr="00AB2347" w:rsidRDefault="007334AF" w:rsidP="00F971C7">
            <w:pPr>
              <w:suppressAutoHyphens/>
              <w:rPr>
                <w:bCs/>
              </w:rPr>
            </w:pPr>
            <w:r w:rsidRPr="00AB2347">
              <w:rPr>
                <w:bCs/>
              </w:rPr>
              <w:t xml:space="preserve">Sutartys dėl laikinų prekybos nuomos vietų (kioskai) </w:t>
            </w:r>
          </w:p>
        </w:tc>
        <w:tc>
          <w:tcPr>
            <w:tcW w:w="2267" w:type="dxa"/>
            <w:tcBorders>
              <w:top w:val="single" w:sz="4" w:space="0" w:color="auto"/>
              <w:left w:val="single" w:sz="4" w:space="0" w:color="auto"/>
              <w:bottom w:val="single" w:sz="4" w:space="0" w:color="auto"/>
              <w:right w:val="single" w:sz="4" w:space="0" w:color="auto"/>
            </w:tcBorders>
            <w:hideMark/>
          </w:tcPr>
          <w:p w14:paraId="489B7E85" w14:textId="77777777" w:rsidR="007334AF" w:rsidRPr="00AB2347" w:rsidRDefault="007334AF" w:rsidP="00F971C7">
            <w:pPr>
              <w:suppressAutoHyphens/>
              <w:jc w:val="center"/>
              <w:rPr>
                <w:bCs/>
              </w:rPr>
            </w:pPr>
            <w:r w:rsidRPr="00AB2347">
              <w:rPr>
                <w:bCs/>
              </w:rPr>
              <w:t>5</w:t>
            </w:r>
          </w:p>
        </w:tc>
        <w:tc>
          <w:tcPr>
            <w:tcW w:w="2419" w:type="dxa"/>
            <w:tcBorders>
              <w:top w:val="single" w:sz="4" w:space="0" w:color="auto"/>
              <w:left w:val="single" w:sz="4" w:space="0" w:color="auto"/>
              <w:bottom w:val="single" w:sz="4" w:space="0" w:color="auto"/>
              <w:right w:val="single" w:sz="4" w:space="0" w:color="auto"/>
            </w:tcBorders>
            <w:hideMark/>
          </w:tcPr>
          <w:p w14:paraId="10519580" w14:textId="77777777" w:rsidR="007334AF" w:rsidRPr="00AB2347" w:rsidRDefault="007334AF" w:rsidP="00F971C7">
            <w:pPr>
              <w:suppressAutoHyphens/>
              <w:jc w:val="center"/>
              <w:rPr>
                <w:bCs/>
              </w:rPr>
            </w:pPr>
            <w:r w:rsidRPr="00AB2347">
              <w:rPr>
                <w:bCs/>
              </w:rPr>
              <w:t>5</w:t>
            </w:r>
          </w:p>
        </w:tc>
        <w:tc>
          <w:tcPr>
            <w:tcW w:w="1950" w:type="dxa"/>
            <w:tcBorders>
              <w:top w:val="single" w:sz="4" w:space="0" w:color="auto"/>
              <w:left w:val="single" w:sz="4" w:space="0" w:color="auto"/>
              <w:bottom w:val="single" w:sz="4" w:space="0" w:color="auto"/>
              <w:right w:val="single" w:sz="4" w:space="0" w:color="auto"/>
            </w:tcBorders>
            <w:hideMark/>
          </w:tcPr>
          <w:p w14:paraId="24E11988" w14:textId="77777777" w:rsidR="007334AF" w:rsidRPr="00AB2347" w:rsidRDefault="007334AF" w:rsidP="00F971C7">
            <w:pPr>
              <w:suppressAutoHyphens/>
              <w:jc w:val="center"/>
              <w:rPr>
                <w:bCs/>
              </w:rPr>
            </w:pPr>
            <w:r w:rsidRPr="00AB2347">
              <w:rPr>
                <w:bCs/>
              </w:rPr>
              <w:t>-</w:t>
            </w:r>
          </w:p>
        </w:tc>
      </w:tr>
    </w:tbl>
    <w:p w14:paraId="5ECFBC8E" w14:textId="77777777" w:rsidR="00B965B1" w:rsidRPr="00AB2347" w:rsidRDefault="00B965B1" w:rsidP="00B965B1">
      <w:pPr>
        <w:suppressAutoHyphens/>
        <w:ind w:left="1701" w:hanging="425"/>
        <w:rPr>
          <w:bCs/>
        </w:rPr>
      </w:pPr>
    </w:p>
    <w:p w14:paraId="62818C98" w14:textId="68C64DB7" w:rsidR="00B965B1" w:rsidRPr="00AB2347" w:rsidRDefault="00B965B1" w:rsidP="00EE5B52">
      <w:pPr>
        <w:suppressAutoHyphens/>
        <w:ind w:left="709" w:firstLine="567"/>
        <w:rPr>
          <w:bCs/>
        </w:rPr>
      </w:pPr>
      <w:r w:rsidRPr="00AB2347">
        <w:rPr>
          <w:bCs/>
        </w:rPr>
        <w:t>1.</w:t>
      </w:r>
      <w:r w:rsidR="00F36ABB" w:rsidRPr="00AB2347">
        <w:rPr>
          <w:bCs/>
        </w:rPr>
        <w:t>7</w:t>
      </w:r>
      <w:r w:rsidRPr="00AB2347">
        <w:rPr>
          <w:bCs/>
        </w:rPr>
        <w:t>. Kelių priežiūra (įgyvendinti darbai, panaudotos lėšos</w:t>
      </w:r>
      <w:r w:rsidR="003A78C0" w:rsidRPr="00AB2347">
        <w:rPr>
          <w:bCs/>
        </w:rPr>
        <w:t>, svarbiausios problemos</w:t>
      </w:r>
      <w:r w:rsidR="00EE5B52" w:rsidRPr="00AB2347">
        <w:rPr>
          <w:bCs/>
        </w:rPr>
        <w:t xml:space="preserve"> per metus</w:t>
      </w:r>
      <w:r w:rsidR="003A78C0" w:rsidRPr="00AB2347">
        <w:rPr>
          <w:bCs/>
        </w:rPr>
        <w:t>)</w:t>
      </w:r>
      <w:r w:rsidR="00C82C96" w:rsidRPr="00AB2347">
        <w:rPr>
          <w:bCs/>
        </w:rPr>
        <w:t>:</w:t>
      </w:r>
    </w:p>
    <w:p w14:paraId="71FF4362" w14:textId="6322E3B4" w:rsidR="00662FF5" w:rsidRPr="00AB2347" w:rsidRDefault="00662FF5" w:rsidP="003C2F13">
      <w:pPr>
        <w:suppressAutoHyphens/>
        <w:ind w:firstLine="720"/>
        <w:rPr>
          <w:bCs/>
        </w:rPr>
      </w:pPr>
      <w:r w:rsidRPr="00AB2347">
        <w:rPr>
          <w:bCs/>
        </w:rPr>
        <w:t>Tiesioji g., Miškinių k. ( iki vandens bokšto) paprastasis remontas, a/b dangos remontas ilgis 330 m., plotis 3,0 m., kelkraščiai 2x1,0 m.</w:t>
      </w:r>
      <w:r w:rsidRPr="0039337B">
        <w:rPr>
          <w:bCs/>
        </w:rPr>
        <w:t>+ sankryžos - 70 m</w:t>
      </w:r>
      <w:r w:rsidR="00C90CB9">
        <w:rPr>
          <w:bCs/>
        </w:rPr>
        <w:t xml:space="preserve"> </w:t>
      </w:r>
      <w:r w:rsidRPr="0039337B">
        <w:rPr>
          <w:bCs/>
        </w:rPr>
        <w:t xml:space="preserve">.kv.) </w:t>
      </w:r>
      <w:r w:rsidR="00695E76" w:rsidRPr="0039337B">
        <w:rPr>
          <w:bCs/>
        </w:rPr>
        <w:t>–</w:t>
      </w:r>
      <w:r w:rsidRPr="0039337B">
        <w:rPr>
          <w:bCs/>
        </w:rPr>
        <w:t xml:space="preserve"> </w:t>
      </w:r>
      <w:r w:rsidR="00443E06" w:rsidRPr="0039337B">
        <w:rPr>
          <w:bCs/>
        </w:rPr>
        <w:t>41</w:t>
      </w:r>
      <w:r w:rsidR="00F54E17" w:rsidRPr="0039337B">
        <w:rPr>
          <w:bCs/>
        </w:rPr>
        <w:t xml:space="preserve"> </w:t>
      </w:r>
      <w:r w:rsidR="00443E06" w:rsidRPr="0039337B">
        <w:rPr>
          <w:bCs/>
        </w:rPr>
        <w:t xml:space="preserve">103 </w:t>
      </w:r>
      <w:r w:rsidR="00863671" w:rsidRPr="0039337B">
        <w:rPr>
          <w:bCs/>
        </w:rPr>
        <w:t>E</w:t>
      </w:r>
      <w:r w:rsidR="003C2F13">
        <w:rPr>
          <w:bCs/>
        </w:rPr>
        <w:t>ur</w:t>
      </w:r>
      <w:r w:rsidR="00863671" w:rsidRPr="0039337B">
        <w:rPr>
          <w:bCs/>
        </w:rPr>
        <w:t>;</w:t>
      </w:r>
    </w:p>
    <w:p w14:paraId="1EFB8A79" w14:textId="3173063C" w:rsidR="003E479F" w:rsidRPr="00AB2347" w:rsidRDefault="00C23A8D" w:rsidP="003C2F13">
      <w:pPr>
        <w:suppressAutoHyphens/>
        <w:ind w:firstLine="720"/>
        <w:rPr>
          <w:bCs/>
        </w:rPr>
      </w:pPr>
      <w:r w:rsidRPr="00AB2347">
        <w:rPr>
          <w:bCs/>
        </w:rPr>
        <w:t>Mi</w:t>
      </w:r>
      <w:r w:rsidR="00C82C96" w:rsidRPr="00AB2347">
        <w:rPr>
          <w:bCs/>
        </w:rPr>
        <w:t>ško g., Valčiūnų k. ( prie Ugniagesių gelbėtojų mokyklos) a/ b dangos paprastasis remontas, 50 m. kv. – 1</w:t>
      </w:r>
      <w:r w:rsidR="003246AD" w:rsidRPr="00AB2347">
        <w:rPr>
          <w:bCs/>
        </w:rPr>
        <w:t>9 300</w:t>
      </w:r>
      <w:r w:rsidR="00C82C96" w:rsidRPr="00AB2347">
        <w:rPr>
          <w:bCs/>
        </w:rPr>
        <w:t xml:space="preserve"> E</w:t>
      </w:r>
      <w:r w:rsidR="003C2F13">
        <w:rPr>
          <w:bCs/>
        </w:rPr>
        <w:t>ur</w:t>
      </w:r>
      <w:r w:rsidR="00C82C96" w:rsidRPr="00AB2347">
        <w:rPr>
          <w:bCs/>
        </w:rPr>
        <w:t>;</w:t>
      </w:r>
    </w:p>
    <w:p w14:paraId="4C299DA9" w14:textId="24C2FBBF" w:rsidR="00C82C96" w:rsidRPr="00AB2347" w:rsidRDefault="00C82C96" w:rsidP="003C2F13">
      <w:pPr>
        <w:suppressAutoHyphens/>
        <w:ind w:firstLine="720"/>
        <w:rPr>
          <w:bCs/>
        </w:rPr>
      </w:pPr>
      <w:r w:rsidRPr="00AB2347">
        <w:rPr>
          <w:bCs/>
        </w:rPr>
        <w:t>Geležinkeliečių g., Valčiūnų k., a/ b dangos remontas (ilgis 130 m., plotis 5,0 m) – 1</w:t>
      </w:r>
      <w:r w:rsidR="003246AD" w:rsidRPr="00AB2347">
        <w:rPr>
          <w:bCs/>
        </w:rPr>
        <w:t xml:space="preserve">8 200 </w:t>
      </w:r>
      <w:r w:rsidRPr="00AB2347">
        <w:rPr>
          <w:bCs/>
        </w:rPr>
        <w:t>E</w:t>
      </w:r>
      <w:r w:rsidR="003C2F13">
        <w:rPr>
          <w:bCs/>
        </w:rPr>
        <w:t>ur</w:t>
      </w:r>
      <w:r w:rsidRPr="00AB2347">
        <w:rPr>
          <w:bCs/>
        </w:rPr>
        <w:t>;</w:t>
      </w:r>
    </w:p>
    <w:p w14:paraId="05815B35" w14:textId="55A352E1" w:rsidR="00C82C96" w:rsidRPr="00AB2347" w:rsidRDefault="00C82C96" w:rsidP="003C2F13">
      <w:pPr>
        <w:suppressAutoHyphens/>
        <w:ind w:firstLine="720"/>
        <w:rPr>
          <w:bCs/>
        </w:rPr>
      </w:pPr>
      <w:r w:rsidRPr="00AB2347">
        <w:rPr>
          <w:bCs/>
        </w:rPr>
        <w:t>Privažiuojamojo kelio link Juodšilių tvenkinio su automobilių stovėjimo aikštele žvyro dangos įrengimas ( kelio ilgis 320 m., plotis 3 m., aikštelė – 150 m.</w:t>
      </w:r>
      <w:r w:rsidR="00C90CB9">
        <w:rPr>
          <w:bCs/>
        </w:rPr>
        <w:t xml:space="preserve"> </w:t>
      </w:r>
      <w:r w:rsidRPr="00AB2347">
        <w:rPr>
          <w:bCs/>
        </w:rPr>
        <w:t>kv.) - 15 077,25 E</w:t>
      </w:r>
      <w:r w:rsidR="003C2F13">
        <w:rPr>
          <w:bCs/>
        </w:rPr>
        <w:t>ur</w:t>
      </w:r>
      <w:r w:rsidRPr="00AB2347">
        <w:rPr>
          <w:bCs/>
        </w:rPr>
        <w:t>;</w:t>
      </w:r>
    </w:p>
    <w:p w14:paraId="2E5A0922" w14:textId="75AF70B4" w:rsidR="004A3FE0" w:rsidRPr="00AB2347" w:rsidRDefault="004A3FE0" w:rsidP="003C2F13">
      <w:pPr>
        <w:suppressAutoHyphens/>
        <w:ind w:firstLine="720"/>
        <w:rPr>
          <w:bCs/>
        </w:rPr>
      </w:pPr>
      <w:r w:rsidRPr="00AB2347">
        <w:rPr>
          <w:bCs/>
        </w:rPr>
        <w:t>Jungiamojo kelio nuo Juodšilių kapinių iki naujų kapinių žvyro dangos įrengimas (kelio ilgis 145, 0 m. plotis 5 m.) - 7 362,55 E</w:t>
      </w:r>
      <w:r w:rsidR="003C2F13">
        <w:rPr>
          <w:bCs/>
        </w:rPr>
        <w:t>ur</w:t>
      </w:r>
      <w:r w:rsidRPr="00AB2347">
        <w:rPr>
          <w:bCs/>
        </w:rPr>
        <w:t>;</w:t>
      </w:r>
    </w:p>
    <w:p w14:paraId="57AF138D" w14:textId="320F9A99" w:rsidR="00D35C2B" w:rsidRPr="00AB2347" w:rsidRDefault="00D35C2B" w:rsidP="003C2F13">
      <w:pPr>
        <w:suppressAutoHyphens/>
        <w:ind w:firstLine="720"/>
        <w:rPr>
          <w:bCs/>
        </w:rPr>
      </w:pPr>
      <w:r w:rsidRPr="00AB2347">
        <w:rPr>
          <w:bCs/>
        </w:rPr>
        <w:t>Šilo g., Juodšilių k. (nuo Šilo g. 1 iki Šv.</w:t>
      </w:r>
      <w:r w:rsidR="002C41B2" w:rsidRPr="00AB2347">
        <w:rPr>
          <w:bCs/>
        </w:rPr>
        <w:t xml:space="preserve"> </w:t>
      </w:r>
      <w:r w:rsidRPr="00AB2347">
        <w:rPr>
          <w:bCs/>
        </w:rPr>
        <w:t>Uršulės g. 29) žvyro dangos įrengimas (ilgis 245 m., plotis 3,5 m.) - 8 986,55 E</w:t>
      </w:r>
      <w:r w:rsidR="003C2F13">
        <w:rPr>
          <w:bCs/>
        </w:rPr>
        <w:t>ur;</w:t>
      </w:r>
    </w:p>
    <w:p w14:paraId="7D955D95" w14:textId="6E2FF96E" w:rsidR="004A3FE0" w:rsidRPr="0039337B" w:rsidRDefault="004A3FE0" w:rsidP="003C2F13">
      <w:pPr>
        <w:suppressAutoHyphens/>
        <w:ind w:firstLine="720"/>
        <w:rPr>
          <w:bCs/>
        </w:rPr>
      </w:pPr>
      <w:r w:rsidRPr="00AB2347">
        <w:rPr>
          <w:bCs/>
        </w:rPr>
        <w:t>Stoties g., Valčiūnų k. kapitalinio remonto projekto paruošimas, a/b dangos įrengimas</w:t>
      </w:r>
      <w:r w:rsidR="00D96F7A" w:rsidRPr="00AB2347">
        <w:rPr>
          <w:bCs/>
        </w:rPr>
        <w:t xml:space="preserve"> </w:t>
      </w:r>
      <w:r w:rsidRPr="00AB2347">
        <w:rPr>
          <w:bCs/>
        </w:rPr>
        <w:t xml:space="preserve">(ilgis </w:t>
      </w:r>
      <w:r w:rsidR="00D96F7A" w:rsidRPr="00AB2347">
        <w:rPr>
          <w:bCs/>
        </w:rPr>
        <w:t>850 m., plotis 4,5 m. kelkraščiai 2x0,75</w:t>
      </w:r>
      <w:r w:rsidR="00D96F7A" w:rsidRPr="0039337B">
        <w:rPr>
          <w:bCs/>
        </w:rPr>
        <w:t>+ sankryžos 140 m</w:t>
      </w:r>
      <w:r w:rsidR="00C90CB9">
        <w:rPr>
          <w:bCs/>
        </w:rPr>
        <w:t xml:space="preserve"> </w:t>
      </w:r>
      <w:r w:rsidR="00D96F7A" w:rsidRPr="0039337B">
        <w:rPr>
          <w:bCs/>
        </w:rPr>
        <w:t xml:space="preserve">.kv.) – 5 472 </w:t>
      </w:r>
      <w:r w:rsidR="003C2F13">
        <w:rPr>
          <w:bCs/>
        </w:rPr>
        <w:t>Eur;</w:t>
      </w:r>
      <w:r w:rsidR="00D96F7A" w:rsidRPr="0039337B">
        <w:rPr>
          <w:bCs/>
        </w:rPr>
        <w:t xml:space="preserve"> </w:t>
      </w:r>
    </w:p>
    <w:p w14:paraId="443FB6D6" w14:textId="55C13055" w:rsidR="00471F5C" w:rsidRPr="003C2F13" w:rsidRDefault="00471F5C" w:rsidP="003C2F13">
      <w:pPr>
        <w:suppressAutoHyphens/>
        <w:ind w:firstLine="720"/>
        <w:rPr>
          <w:bCs/>
        </w:rPr>
      </w:pPr>
      <w:r w:rsidRPr="00DB6470">
        <w:rPr>
          <w:bCs/>
        </w:rPr>
        <w:t>Šv. Uršulės g., Juodšilių k. a/b dangos įrengimas prie bažnyčios (aikštelės platinimas –</w:t>
      </w:r>
      <w:r w:rsidR="003C2F13" w:rsidRPr="00DB6470">
        <w:rPr>
          <w:bCs/>
        </w:rPr>
        <w:t xml:space="preserve"> </w:t>
      </w:r>
      <w:r w:rsidRPr="00DB6470">
        <w:rPr>
          <w:bCs/>
        </w:rPr>
        <w:t>44 m.</w:t>
      </w:r>
      <w:r w:rsidR="00C90CB9" w:rsidRPr="00DB6470">
        <w:rPr>
          <w:bCs/>
        </w:rPr>
        <w:t xml:space="preserve"> </w:t>
      </w:r>
      <w:r w:rsidRPr="00DB6470">
        <w:rPr>
          <w:bCs/>
        </w:rPr>
        <w:t>kv.);</w:t>
      </w:r>
      <w:r w:rsidR="00D66227" w:rsidRPr="00DB6470">
        <w:rPr>
          <w:bCs/>
        </w:rPr>
        <w:t xml:space="preserve"> - 4</w:t>
      </w:r>
      <w:r w:rsidR="00466E47" w:rsidRPr="00DB6470">
        <w:rPr>
          <w:bCs/>
        </w:rPr>
        <w:t xml:space="preserve"> </w:t>
      </w:r>
      <w:r w:rsidR="00D66227" w:rsidRPr="00DB6470">
        <w:rPr>
          <w:bCs/>
        </w:rPr>
        <w:t>402,62 Eur;</w:t>
      </w:r>
    </w:p>
    <w:p w14:paraId="537EBF35" w14:textId="59CDB7B4" w:rsidR="00B97232" w:rsidRPr="00AB2347" w:rsidRDefault="00B97232" w:rsidP="003C2F13">
      <w:pPr>
        <w:suppressAutoHyphens/>
        <w:ind w:firstLine="720"/>
        <w:rPr>
          <w:bCs/>
        </w:rPr>
      </w:pPr>
      <w:r w:rsidRPr="003C2F13">
        <w:rPr>
          <w:bCs/>
        </w:rPr>
        <w:t xml:space="preserve">Žemutinė g., Valčiūnų k. ( nuo Stoties g.) kapitalinio remonto projekto paruošimas (ilgis 436 m., plotis 3,5 m., kelkraščiai 2x0,5 m. </w:t>
      </w:r>
      <w:r w:rsidR="00A50850" w:rsidRPr="003C2F13">
        <w:rPr>
          <w:bCs/>
        </w:rPr>
        <w:t>+sankry</w:t>
      </w:r>
      <w:r w:rsidR="00A50850" w:rsidRPr="00AB2347">
        <w:rPr>
          <w:bCs/>
        </w:rPr>
        <w:t>žos – 270 m</w:t>
      </w:r>
      <w:r w:rsidR="00C90CB9">
        <w:rPr>
          <w:bCs/>
        </w:rPr>
        <w:t xml:space="preserve"> </w:t>
      </w:r>
      <w:r w:rsidR="00A50850" w:rsidRPr="00AB2347">
        <w:rPr>
          <w:bCs/>
        </w:rPr>
        <w:t>.kv</w:t>
      </w:r>
      <w:r w:rsidR="003C2F13">
        <w:rPr>
          <w:bCs/>
        </w:rPr>
        <w:t>.</w:t>
      </w:r>
      <w:r w:rsidR="00A50850" w:rsidRPr="00AB2347">
        <w:rPr>
          <w:bCs/>
        </w:rPr>
        <w:t>) – 3</w:t>
      </w:r>
      <w:r w:rsidR="001F0924" w:rsidRPr="00AB2347">
        <w:rPr>
          <w:bCs/>
        </w:rPr>
        <w:t xml:space="preserve"> </w:t>
      </w:r>
      <w:r w:rsidR="00A50850" w:rsidRPr="00AB2347">
        <w:rPr>
          <w:bCs/>
        </w:rPr>
        <w:t>739,52</w:t>
      </w:r>
      <w:r w:rsidR="001F0924" w:rsidRPr="00AB2347">
        <w:rPr>
          <w:bCs/>
        </w:rPr>
        <w:t xml:space="preserve"> E</w:t>
      </w:r>
      <w:r w:rsidR="003C2F13">
        <w:rPr>
          <w:bCs/>
        </w:rPr>
        <w:t>ur</w:t>
      </w:r>
      <w:r w:rsidR="001F0924" w:rsidRPr="00AB2347">
        <w:rPr>
          <w:bCs/>
        </w:rPr>
        <w:t>;</w:t>
      </w:r>
      <w:r w:rsidR="00A50850" w:rsidRPr="00AB2347">
        <w:rPr>
          <w:bCs/>
        </w:rPr>
        <w:t xml:space="preserve"> </w:t>
      </w:r>
    </w:p>
    <w:p w14:paraId="462967C0" w14:textId="0B65C1EF" w:rsidR="00C82C96" w:rsidRPr="00AB2347" w:rsidRDefault="00D96F7A" w:rsidP="003C2F13">
      <w:pPr>
        <w:suppressAutoHyphens/>
        <w:ind w:firstLine="720"/>
        <w:rPr>
          <w:bCs/>
        </w:rPr>
      </w:pPr>
      <w:r w:rsidRPr="003C2F13">
        <w:rPr>
          <w:bCs/>
        </w:rPr>
        <w:t>Juodšilių seniūnijos kelių ir gatvių asfaltbeto</w:t>
      </w:r>
      <w:r w:rsidR="003C2F13">
        <w:rPr>
          <w:bCs/>
        </w:rPr>
        <w:t>n</w:t>
      </w:r>
      <w:r w:rsidRPr="003C2F13">
        <w:rPr>
          <w:bCs/>
        </w:rPr>
        <w:t xml:space="preserve">io pažaidų taisymas – </w:t>
      </w:r>
      <w:r w:rsidR="00695E76" w:rsidRPr="003C2F13">
        <w:rPr>
          <w:bCs/>
        </w:rPr>
        <w:t>29 754,30</w:t>
      </w:r>
      <w:r w:rsidRPr="003C2F13">
        <w:rPr>
          <w:bCs/>
        </w:rPr>
        <w:t xml:space="preserve"> E</w:t>
      </w:r>
      <w:r w:rsidR="003C2F13">
        <w:rPr>
          <w:bCs/>
        </w:rPr>
        <w:t>ur</w:t>
      </w:r>
      <w:r w:rsidR="00CA2FFC" w:rsidRPr="003C2F13">
        <w:rPr>
          <w:bCs/>
        </w:rPr>
        <w:t>;</w:t>
      </w:r>
    </w:p>
    <w:p w14:paraId="01CD5729" w14:textId="64526A25" w:rsidR="00863671" w:rsidRPr="00AB2347" w:rsidRDefault="00CA2FFC" w:rsidP="003C2F13">
      <w:pPr>
        <w:suppressAutoHyphens/>
        <w:ind w:firstLine="720"/>
        <w:rPr>
          <w:bCs/>
        </w:rPr>
      </w:pPr>
      <w:r w:rsidRPr="00AB2347">
        <w:rPr>
          <w:bCs/>
        </w:rPr>
        <w:t>Juodšilių seniūnijos kelių kelkraščių lyginimas – 7 809 Eur.</w:t>
      </w:r>
    </w:p>
    <w:p w14:paraId="1CF070CF" w14:textId="115EF1A1" w:rsidR="00863671" w:rsidRPr="00AB2347" w:rsidRDefault="00E2731C" w:rsidP="003C2F13">
      <w:pPr>
        <w:suppressAutoHyphens/>
        <w:ind w:firstLine="720"/>
        <w:rPr>
          <w:bCs/>
        </w:rPr>
      </w:pPr>
      <w:r w:rsidRPr="00AB2347">
        <w:rPr>
          <w:bCs/>
        </w:rPr>
        <w:t>Į</w:t>
      </w:r>
      <w:r w:rsidR="00863671" w:rsidRPr="00AB2347">
        <w:rPr>
          <w:bCs/>
        </w:rPr>
        <w:t>rengti nauji</w:t>
      </w:r>
      <w:r w:rsidR="00536176" w:rsidRPr="00AB2347">
        <w:rPr>
          <w:bCs/>
        </w:rPr>
        <w:t xml:space="preserve"> kelio</w:t>
      </w:r>
      <w:r w:rsidR="00863671" w:rsidRPr="00AB2347">
        <w:rPr>
          <w:bCs/>
        </w:rPr>
        <w:t xml:space="preserve"> ženklai – 24 vnt.</w:t>
      </w:r>
      <w:r w:rsidR="00F46E32">
        <w:rPr>
          <w:bCs/>
        </w:rPr>
        <w:t xml:space="preserve"> -</w:t>
      </w:r>
      <w:r w:rsidR="00863671" w:rsidRPr="00AB2347">
        <w:rPr>
          <w:bCs/>
        </w:rPr>
        <w:t xml:space="preserve"> 1 842,58 E</w:t>
      </w:r>
      <w:r w:rsidR="003C2F13">
        <w:rPr>
          <w:bCs/>
        </w:rPr>
        <w:t>ur</w:t>
      </w:r>
      <w:r w:rsidR="00863671" w:rsidRPr="00AB2347">
        <w:rPr>
          <w:bCs/>
        </w:rPr>
        <w:t>.</w:t>
      </w:r>
    </w:p>
    <w:p w14:paraId="447C4C1F" w14:textId="77777777" w:rsidR="00443E06" w:rsidRPr="00AB2347" w:rsidRDefault="00443E06" w:rsidP="00FA2FB6">
      <w:pPr>
        <w:suppressAutoHyphens/>
        <w:rPr>
          <w:bCs/>
        </w:rPr>
      </w:pPr>
    </w:p>
    <w:p w14:paraId="32FC02F9" w14:textId="1C3BBE70" w:rsidR="00F36ABB" w:rsidRDefault="00F36ABB" w:rsidP="002E4559">
      <w:pPr>
        <w:suppressAutoHyphens/>
        <w:ind w:left="709" w:firstLine="567"/>
        <w:rPr>
          <w:bCs/>
        </w:rPr>
      </w:pPr>
      <w:r w:rsidRPr="00AB2347">
        <w:rPr>
          <w:bCs/>
        </w:rPr>
        <w:t>1.8. Apšv</w:t>
      </w:r>
      <w:r w:rsidR="002368F5" w:rsidRPr="00AB2347">
        <w:rPr>
          <w:bCs/>
        </w:rPr>
        <w:t>i</w:t>
      </w:r>
      <w:r w:rsidRPr="00AB2347">
        <w:rPr>
          <w:bCs/>
        </w:rPr>
        <w:t>etimo įrengimas/</w:t>
      </w:r>
      <w:r w:rsidR="00642BE0" w:rsidRPr="00AB2347">
        <w:rPr>
          <w:bCs/>
        </w:rPr>
        <w:t>atnaujinimas</w:t>
      </w:r>
      <w:r w:rsidR="00D80C3C" w:rsidRPr="00AB2347">
        <w:rPr>
          <w:bCs/>
        </w:rPr>
        <w:t>:</w:t>
      </w:r>
    </w:p>
    <w:p w14:paraId="297CD081" w14:textId="547A1F06" w:rsidR="00D80C3C" w:rsidRPr="00AB2347" w:rsidRDefault="00D80C3C" w:rsidP="00F46E32">
      <w:pPr>
        <w:suppressAutoHyphens/>
        <w:ind w:firstLine="720"/>
        <w:rPr>
          <w:bCs/>
        </w:rPr>
      </w:pPr>
      <w:r w:rsidRPr="00AB2347">
        <w:rPr>
          <w:bCs/>
        </w:rPr>
        <w:t>Šiaudinės k., Šiaudinės gatvės elektros tinklų pratęsimas – 25</w:t>
      </w:r>
      <w:r w:rsidR="00FA6BE5" w:rsidRPr="00AB2347">
        <w:rPr>
          <w:bCs/>
        </w:rPr>
        <w:t xml:space="preserve"> </w:t>
      </w:r>
      <w:r w:rsidRPr="00AB2347">
        <w:rPr>
          <w:bCs/>
        </w:rPr>
        <w:t>966, 60 Eur;</w:t>
      </w:r>
    </w:p>
    <w:p w14:paraId="58A3A4DA" w14:textId="026856A1" w:rsidR="00D80C3C" w:rsidRPr="00AB2347" w:rsidRDefault="00D80C3C" w:rsidP="00F46E32">
      <w:pPr>
        <w:suppressAutoHyphens/>
        <w:ind w:firstLine="720"/>
        <w:rPr>
          <w:bCs/>
        </w:rPr>
      </w:pPr>
      <w:bookmarkStart w:id="0" w:name="_Hlk123049372"/>
      <w:r w:rsidRPr="00AB2347">
        <w:rPr>
          <w:bCs/>
        </w:rPr>
        <w:t>Elektros įvado įrengimas Prūdiškių g. 21, Prūdiškių k. – 1 215 Eur;</w:t>
      </w:r>
    </w:p>
    <w:bookmarkEnd w:id="0"/>
    <w:p w14:paraId="16285CC1" w14:textId="77D0073F" w:rsidR="000B54C5" w:rsidRPr="00AB2347" w:rsidRDefault="000B54C5" w:rsidP="00F46E32">
      <w:pPr>
        <w:suppressAutoHyphens/>
        <w:ind w:firstLine="720"/>
        <w:rPr>
          <w:bCs/>
        </w:rPr>
      </w:pPr>
      <w:r w:rsidRPr="00AB2347">
        <w:rPr>
          <w:bCs/>
        </w:rPr>
        <w:t>Elektros įvado įrengimas Prūdiškių g. 68, Prūdiškių k. – 1 800 Eur;</w:t>
      </w:r>
    </w:p>
    <w:p w14:paraId="34A9E6A4" w14:textId="5C74E384" w:rsidR="00A45171" w:rsidRPr="00AB2347" w:rsidRDefault="00A45171" w:rsidP="00F46E32">
      <w:pPr>
        <w:suppressAutoHyphens/>
        <w:ind w:firstLine="720"/>
        <w:rPr>
          <w:bCs/>
        </w:rPr>
      </w:pPr>
      <w:r w:rsidRPr="00AB2347">
        <w:rPr>
          <w:bCs/>
        </w:rPr>
        <w:t xml:space="preserve">Apšvietimo atramos perkėlimas Žemutinėje g., </w:t>
      </w:r>
      <w:r w:rsidR="00A039D3">
        <w:rPr>
          <w:bCs/>
        </w:rPr>
        <w:t xml:space="preserve">Valčiūnų </w:t>
      </w:r>
      <w:r w:rsidRPr="00AB2347">
        <w:rPr>
          <w:bCs/>
        </w:rPr>
        <w:t xml:space="preserve"> k. – 1</w:t>
      </w:r>
      <w:r w:rsidR="00FA6BE5" w:rsidRPr="00AB2347">
        <w:rPr>
          <w:bCs/>
        </w:rPr>
        <w:t xml:space="preserve"> </w:t>
      </w:r>
      <w:r w:rsidRPr="00AB2347">
        <w:rPr>
          <w:bCs/>
        </w:rPr>
        <w:t xml:space="preserve">928,74 Eur. </w:t>
      </w:r>
    </w:p>
    <w:p w14:paraId="00B10F40" w14:textId="02B2F4E7" w:rsidR="00D80C3C" w:rsidRPr="00AB2347" w:rsidRDefault="00D80C3C" w:rsidP="00F46E32">
      <w:pPr>
        <w:suppressAutoHyphens/>
        <w:ind w:firstLine="720"/>
        <w:rPr>
          <w:bCs/>
        </w:rPr>
      </w:pPr>
      <w:r w:rsidRPr="00AB2347">
        <w:rPr>
          <w:bCs/>
        </w:rPr>
        <w:t>Valčiūnų k., Miško gatvės apšvietimo  elektros tinklų pratęsimas – 14 995, 53 Eur;</w:t>
      </w:r>
    </w:p>
    <w:p w14:paraId="042B146D" w14:textId="2669F373" w:rsidR="00D80C3C" w:rsidRPr="00AB2347" w:rsidRDefault="00D80C3C" w:rsidP="00F46E32">
      <w:pPr>
        <w:suppressAutoHyphens/>
        <w:ind w:firstLine="720"/>
        <w:rPr>
          <w:bCs/>
        </w:rPr>
      </w:pPr>
      <w:r w:rsidRPr="00AB2347">
        <w:rPr>
          <w:bCs/>
        </w:rPr>
        <w:lastRenderedPageBreak/>
        <w:t xml:space="preserve">Elektros kabelių po šaligatviais apsaugų  projektavimo darbai Pušų g., Mokyklos g., A.  Mickevičiaus g., Juodšilių k. – 12 075,80 Eur; </w:t>
      </w:r>
    </w:p>
    <w:p w14:paraId="52654618" w14:textId="49AD38BA" w:rsidR="00D80C3C" w:rsidRPr="00AB2347" w:rsidRDefault="00D80C3C" w:rsidP="00F46E32">
      <w:pPr>
        <w:suppressAutoHyphens/>
        <w:ind w:firstLine="720"/>
        <w:rPr>
          <w:bCs/>
        </w:rPr>
      </w:pPr>
      <w:r w:rsidRPr="00AB2347">
        <w:rPr>
          <w:bCs/>
        </w:rPr>
        <w:t xml:space="preserve">Automobilių stovėjimo aikštelės </w:t>
      </w:r>
      <w:r w:rsidR="00536176" w:rsidRPr="00AB2347">
        <w:rPr>
          <w:bCs/>
        </w:rPr>
        <w:t xml:space="preserve">Geležinkeliečių g. Valčiūnų k., </w:t>
      </w:r>
      <w:r w:rsidRPr="00AB2347">
        <w:rPr>
          <w:bCs/>
        </w:rPr>
        <w:t xml:space="preserve">apšvietimo </w:t>
      </w:r>
      <w:r w:rsidR="00536176" w:rsidRPr="00AB2347">
        <w:rPr>
          <w:bCs/>
        </w:rPr>
        <w:t>elektros tinklų įrengimas – 15 062,08 Eur;</w:t>
      </w:r>
    </w:p>
    <w:p w14:paraId="5E8B94D9" w14:textId="15662006" w:rsidR="00536176" w:rsidRPr="00AB2347" w:rsidRDefault="00536176" w:rsidP="00F46E32">
      <w:pPr>
        <w:suppressAutoHyphens/>
        <w:ind w:firstLine="720"/>
        <w:rPr>
          <w:bCs/>
        </w:rPr>
      </w:pPr>
      <w:r w:rsidRPr="00AB2347">
        <w:rPr>
          <w:bCs/>
        </w:rPr>
        <w:t>Elektros įrenginių perkėlimo paslauga Geležinkeliečių g. 15, Valčiūnų k. – 8 824,11 Eur;</w:t>
      </w:r>
    </w:p>
    <w:p w14:paraId="4E3B7473" w14:textId="09E7419A" w:rsidR="00536176" w:rsidRPr="00AB2347" w:rsidRDefault="00536176" w:rsidP="00F46E32">
      <w:pPr>
        <w:suppressAutoHyphens/>
        <w:ind w:firstLine="720"/>
        <w:rPr>
          <w:bCs/>
        </w:rPr>
      </w:pPr>
      <w:r w:rsidRPr="00AB2347">
        <w:rPr>
          <w:bCs/>
        </w:rPr>
        <w:t>Apšvietimo elektros tinklų įrengimas vaikų žaidimų aikštelėje Ežerų g., Juodšilių k. – 8 882,61 Eur;</w:t>
      </w:r>
    </w:p>
    <w:p w14:paraId="7D2DF654" w14:textId="07CC6600" w:rsidR="00A45171" w:rsidRPr="00AB2347" w:rsidRDefault="00A45171" w:rsidP="00F46E32">
      <w:pPr>
        <w:suppressAutoHyphens/>
        <w:ind w:firstLine="720"/>
        <w:rPr>
          <w:bCs/>
        </w:rPr>
      </w:pPr>
      <w:r w:rsidRPr="00AB2347">
        <w:rPr>
          <w:bCs/>
        </w:rPr>
        <w:t>Juodšilių k., A. Mickevičiaus gatvės apšvietimo elektros tinklų pratęsimas – 12 945,79 Eur</w:t>
      </w:r>
      <w:r w:rsidR="009A29C9" w:rsidRPr="00AB2347">
        <w:rPr>
          <w:bCs/>
        </w:rPr>
        <w:t>;</w:t>
      </w:r>
      <w:r w:rsidRPr="00AB2347">
        <w:rPr>
          <w:bCs/>
        </w:rPr>
        <w:t xml:space="preserve"> </w:t>
      </w:r>
    </w:p>
    <w:p w14:paraId="6716C8CA" w14:textId="45E625F8" w:rsidR="0050054D" w:rsidRPr="00AB2347" w:rsidRDefault="0050054D" w:rsidP="00F46E32">
      <w:pPr>
        <w:suppressAutoHyphens/>
        <w:ind w:firstLine="720"/>
        <w:rPr>
          <w:bCs/>
        </w:rPr>
      </w:pPr>
      <w:r w:rsidRPr="00AB2347">
        <w:rPr>
          <w:bCs/>
        </w:rPr>
        <w:t>Šiaudinės k., Šiaudinės gatvės papildomų apšvietimo atramų pastatymas – 10 933,56 Eur</w:t>
      </w:r>
      <w:r w:rsidR="00F46E32">
        <w:rPr>
          <w:bCs/>
        </w:rPr>
        <w:t>.</w:t>
      </w:r>
      <w:r w:rsidRPr="00AB2347">
        <w:rPr>
          <w:bCs/>
        </w:rPr>
        <w:t xml:space="preserve"> </w:t>
      </w:r>
    </w:p>
    <w:p w14:paraId="090ADB15" w14:textId="77777777" w:rsidR="00F36ABB" w:rsidRPr="00AB2347" w:rsidRDefault="00F36ABB" w:rsidP="002E4559">
      <w:pPr>
        <w:suppressAutoHyphens/>
        <w:ind w:left="709" w:firstLine="567"/>
        <w:rPr>
          <w:bCs/>
        </w:rPr>
      </w:pPr>
    </w:p>
    <w:tbl>
      <w:tblPr>
        <w:tblW w:w="932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906"/>
        <w:gridCol w:w="2197"/>
      </w:tblGrid>
      <w:tr w:rsidR="00AB2347" w:rsidRPr="00AB2347" w14:paraId="2AB88826" w14:textId="77777777" w:rsidTr="00E516FC">
        <w:tc>
          <w:tcPr>
            <w:tcW w:w="4219" w:type="dxa"/>
            <w:shd w:val="clear" w:color="auto" w:fill="auto"/>
          </w:tcPr>
          <w:p w14:paraId="00837931" w14:textId="77777777" w:rsidR="00E516FC" w:rsidRPr="00AB2347" w:rsidRDefault="00E516FC" w:rsidP="002A0480">
            <w:pPr>
              <w:suppressAutoHyphens/>
              <w:jc w:val="center"/>
              <w:rPr>
                <w:b/>
              </w:rPr>
            </w:pPr>
            <w:r w:rsidRPr="00AB2347">
              <w:rPr>
                <w:b/>
              </w:rPr>
              <w:t>Naujai įrengta apšvietimo tinklų atkarpa metrais</w:t>
            </w:r>
          </w:p>
        </w:tc>
        <w:tc>
          <w:tcPr>
            <w:tcW w:w="2906" w:type="dxa"/>
            <w:shd w:val="clear" w:color="auto" w:fill="auto"/>
          </w:tcPr>
          <w:p w14:paraId="5F2D7499" w14:textId="77777777" w:rsidR="00E516FC" w:rsidRPr="00AB2347" w:rsidRDefault="00E516FC" w:rsidP="002A0480">
            <w:pPr>
              <w:suppressAutoHyphens/>
              <w:jc w:val="center"/>
              <w:rPr>
                <w:b/>
              </w:rPr>
            </w:pPr>
            <w:r w:rsidRPr="00AB2347">
              <w:rPr>
                <w:b/>
              </w:rPr>
              <w:t>Atnaujinta apšvietimo stulpų (vnt.)</w:t>
            </w:r>
          </w:p>
        </w:tc>
        <w:tc>
          <w:tcPr>
            <w:tcW w:w="2197" w:type="dxa"/>
            <w:shd w:val="clear" w:color="auto" w:fill="auto"/>
          </w:tcPr>
          <w:p w14:paraId="4ECD07FE" w14:textId="16AE52C7" w:rsidR="00E516FC" w:rsidRPr="00AB2347" w:rsidRDefault="00E516FC" w:rsidP="002A0480">
            <w:pPr>
              <w:suppressAutoHyphens/>
              <w:jc w:val="center"/>
              <w:rPr>
                <w:b/>
              </w:rPr>
            </w:pPr>
            <w:r w:rsidRPr="00AB2347">
              <w:rPr>
                <w:b/>
              </w:rPr>
              <w:t>Naujai įrengtų apšvietimo stulpų (vnt.)</w:t>
            </w:r>
          </w:p>
        </w:tc>
      </w:tr>
      <w:tr w:rsidR="00E516FC" w:rsidRPr="00AB2347" w14:paraId="57FA09F1" w14:textId="77777777" w:rsidTr="00E516FC">
        <w:tc>
          <w:tcPr>
            <w:tcW w:w="4219" w:type="dxa"/>
            <w:shd w:val="clear" w:color="auto" w:fill="auto"/>
          </w:tcPr>
          <w:p w14:paraId="044BD5D4" w14:textId="1ABB247C" w:rsidR="00E516FC" w:rsidRPr="00AB2347" w:rsidRDefault="00D80EE0" w:rsidP="002A0480">
            <w:pPr>
              <w:suppressAutoHyphens/>
              <w:rPr>
                <w:bCs/>
              </w:rPr>
            </w:pPr>
            <w:r w:rsidRPr="00AB2347">
              <w:rPr>
                <w:bCs/>
              </w:rPr>
              <w:t xml:space="preserve">                               1 767</w:t>
            </w:r>
          </w:p>
        </w:tc>
        <w:tc>
          <w:tcPr>
            <w:tcW w:w="2906" w:type="dxa"/>
            <w:shd w:val="clear" w:color="auto" w:fill="auto"/>
          </w:tcPr>
          <w:p w14:paraId="1BEA7F7E" w14:textId="2FB161B0" w:rsidR="00E516FC" w:rsidRPr="00AB2347" w:rsidRDefault="00D80EE0" w:rsidP="002A0480">
            <w:pPr>
              <w:suppressAutoHyphens/>
              <w:rPr>
                <w:bCs/>
              </w:rPr>
            </w:pPr>
            <w:r w:rsidRPr="00AB2347">
              <w:rPr>
                <w:bCs/>
              </w:rPr>
              <w:t xml:space="preserve">                        -</w:t>
            </w:r>
          </w:p>
        </w:tc>
        <w:tc>
          <w:tcPr>
            <w:tcW w:w="2197" w:type="dxa"/>
            <w:shd w:val="clear" w:color="auto" w:fill="auto"/>
          </w:tcPr>
          <w:p w14:paraId="6C56C615" w14:textId="08C9023A" w:rsidR="00E516FC" w:rsidRPr="00AB2347" w:rsidRDefault="00D80EE0" w:rsidP="00D80EE0">
            <w:pPr>
              <w:suppressAutoHyphens/>
              <w:jc w:val="center"/>
              <w:rPr>
                <w:bCs/>
              </w:rPr>
            </w:pPr>
            <w:r w:rsidRPr="00AB2347">
              <w:rPr>
                <w:bCs/>
              </w:rPr>
              <w:t>31</w:t>
            </w:r>
          </w:p>
        </w:tc>
      </w:tr>
    </w:tbl>
    <w:p w14:paraId="2271A66B" w14:textId="77777777" w:rsidR="00F36ABB" w:rsidRPr="00AB2347" w:rsidRDefault="00F36ABB" w:rsidP="002E4559">
      <w:pPr>
        <w:suppressAutoHyphens/>
        <w:ind w:left="709" w:firstLine="567"/>
        <w:rPr>
          <w:bCs/>
        </w:rPr>
      </w:pPr>
    </w:p>
    <w:p w14:paraId="7D0A15E2" w14:textId="77777777" w:rsidR="003E479F" w:rsidRPr="00AB2347" w:rsidRDefault="003E479F" w:rsidP="00EE5B52">
      <w:pPr>
        <w:suppressAutoHyphens/>
        <w:ind w:left="709" w:firstLine="567"/>
        <w:rPr>
          <w:bCs/>
        </w:rPr>
      </w:pPr>
      <w:r w:rsidRPr="00AB2347">
        <w:rPr>
          <w:bCs/>
        </w:rPr>
        <w:t>1.</w:t>
      </w:r>
      <w:r w:rsidR="00F36ABB" w:rsidRPr="00AB2347">
        <w:rPr>
          <w:bCs/>
        </w:rPr>
        <w:t>9</w:t>
      </w:r>
      <w:r w:rsidRPr="00AB2347">
        <w:rPr>
          <w:bCs/>
        </w:rPr>
        <w:t xml:space="preserve">. Seniūnijos teikiamos viešosios </w:t>
      </w:r>
      <w:r w:rsidR="008932B9" w:rsidRPr="00AB2347">
        <w:rPr>
          <w:bCs/>
        </w:rPr>
        <w:t>paslaugos gyventojams (</w:t>
      </w:r>
      <w:r w:rsidR="006D57E9" w:rsidRPr="00AB2347">
        <w:rPr>
          <w:bCs/>
        </w:rPr>
        <w:t xml:space="preserve">svarbiausia informacija, </w:t>
      </w:r>
      <w:r w:rsidR="008932B9" w:rsidRPr="00AB2347">
        <w:rPr>
          <w:bCs/>
        </w:rPr>
        <w:t>išduoti</w:t>
      </w:r>
      <w:r w:rsidRPr="00AB2347">
        <w:rPr>
          <w:bCs/>
        </w:rPr>
        <w:t xml:space="preserve"> dokumentai</w:t>
      </w:r>
      <w:r w:rsidR="006D57E9" w:rsidRPr="00AB2347">
        <w:rPr>
          <w:bCs/>
        </w:rPr>
        <w:t xml:space="preserve"> </w:t>
      </w:r>
      <w:r w:rsidR="008932B9" w:rsidRPr="00AB2347">
        <w:rPr>
          <w:bCs/>
        </w:rPr>
        <w:t>per metus</w:t>
      </w:r>
      <w:r w:rsidRPr="00AB2347">
        <w:rPr>
          <w:bCs/>
        </w:rPr>
        <w:t>)</w:t>
      </w:r>
      <w:r w:rsidR="002E4559" w:rsidRPr="00AB2347">
        <w:rPr>
          <w:bCs/>
        </w:rPr>
        <w:t>.</w:t>
      </w:r>
    </w:p>
    <w:p w14:paraId="06F67617" w14:textId="2D10ED38" w:rsidR="003E479F" w:rsidRPr="00AB2347" w:rsidRDefault="003E479F" w:rsidP="002E4559">
      <w:pPr>
        <w:suppressAutoHyphens/>
        <w:ind w:left="709" w:firstLine="567"/>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989"/>
        <w:gridCol w:w="2989"/>
      </w:tblGrid>
      <w:tr w:rsidR="00AB2347" w:rsidRPr="00AB2347" w14:paraId="2E4324FE" w14:textId="77777777" w:rsidTr="0015138D">
        <w:tc>
          <w:tcPr>
            <w:tcW w:w="3134" w:type="dxa"/>
          </w:tcPr>
          <w:p w14:paraId="381D14EA" w14:textId="77777777" w:rsidR="003E479F" w:rsidRPr="00AB2347" w:rsidRDefault="003E479F" w:rsidP="0015138D">
            <w:pPr>
              <w:suppressAutoHyphens/>
              <w:rPr>
                <w:b/>
                <w:bCs/>
              </w:rPr>
            </w:pPr>
            <w:r w:rsidRPr="00AB2347">
              <w:rPr>
                <w:b/>
                <w:bCs/>
              </w:rPr>
              <w:t>Dokumento pavadinimas</w:t>
            </w:r>
          </w:p>
        </w:tc>
        <w:tc>
          <w:tcPr>
            <w:tcW w:w="3071" w:type="dxa"/>
          </w:tcPr>
          <w:p w14:paraId="4EB83690" w14:textId="47C2CA3A" w:rsidR="003E479F" w:rsidRPr="00AB2347" w:rsidRDefault="00B50A07" w:rsidP="0015138D">
            <w:pPr>
              <w:suppressAutoHyphens/>
              <w:rPr>
                <w:b/>
                <w:bCs/>
              </w:rPr>
            </w:pPr>
            <w:r w:rsidRPr="00AB2347">
              <w:rPr>
                <w:b/>
                <w:bCs/>
              </w:rPr>
              <w:t>202</w:t>
            </w:r>
            <w:r w:rsidR="00D72DCC" w:rsidRPr="00AB2347">
              <w:rPr>
                <w:b/>
                <w:bCs/>
              </w:rPr>
              <w:t>1</w:t>
            </w:r>
            <w:r w:rsidRPr="00AB2347">
              <w:rPr>
                <w:b/>
                <w:bCs/>
              </w:rPr>
              <w:t xml:space="preserve"> - </w:t>
            </w:r>
            <w:r w:rsidR="003E479F" w:rsidRPr="00AB2347">
              <w:rPr>
                <w:b/>
                <w:bCs/>
              </w:rPr>
              <w:t xml:space="preserve">ųjų metų </w:t>
            </w:r>
            <w:r w:rsidR="00EE5B52" w:rsidRPr="00AB2347">
              <w:rPr>
                <w:b/>
                <w:bCs/>
              </w:rPr>
              <w:t xml:space="preserve">dokumentų </w:t>
            </w:r>
            <w:r w:rsidR="003E479F" w:rsidRPr="00AB2347">
              <w:rPr>
                <w:b/>
                <w:bCs/>
              </w:rPr>
              <w:t>skaičius</w:t>
            </w:r>
          </w:p>
        </w:tc>
        <w:tc>
          <w:tcPr>
            <w:tcW w:w="3071" w:type="dxa"/>
          </w:tcPr>
          <w:p w14:paraId="0C121F30" w14:textId="16D4E438" w:rsidR="003E479F" w:rsidRPr="00AB2347" w:rsidRDefault="00B50A07" w:rsidP="0015138D">
            <w:pPr>
              <w:suppressAutoHyphens/>
              <w:rPr>
                <w:b/>
                <w:bCs/>
              </w:rPr>
            </w:pPr>
            <w:r w:rsidRPr="00AB2347">
              <w:rPr>
                <w:b/>
                <w:bCs/>
              </w:rPr>
              <w:t>202</w:t>
            </w:r>
            <w:r w:rsidR="00D72DCC" w:rsidRPr="00AB2347">
              <w:rPr>
                <w:b/>
                <w:bCs/>
              </w:rPr>
              <w:t>2</w:t>
            </w:r>
            <w:r w:rsidR="003E479F" w:rsidRPr="00AB2347">
              <w:rPr>
                <w:b/>
                <w:bCs/>
              </w:rPr>
              <w:t xml:space="preserve">-ųjų metų </w:t>
            </w:r>
            <w:r w:rsidR="00EE5B52" w:rsidRPr="00AB2347">
              <w:rPr>
                <w:b/>
                <w:bCs/>
              </w:rPr>
              <w:t xml:space="preserve">dokumentų </w:t>
            </w:r>
            <w:r w:rsidR="003E479F" w:rsidRPr="00AB2347">
              <w:rPr>
                <w:b/>
                <w:bCs/>
              </w:rPr>
              <w:t>skaičius</w:t>
            </w:r>
          </w:p>
        </w:tc>
      </w:tr>
      <w:tr w:rsidR="00AB2347" w:rsidRPr="00AB2347" w14:paraId="49F63B59" w14:textId="77777777" w:rsidTr="00070AA5">
        <w:tc>
          <w:tcPr>
            <w:tcW w:w="3134" w:type="dxa"/>
          </w:tcPr>
          <w:p w14:paraId="60EEF2B9" w14:textId="77777777" w:rsidR="003E1829" w:rsidRPr="00AB2347" w:rsidRDefault="003E1829" w:rsidP="003E1829">
            <w:pPr>
              <w:suppressAutoHyphens/>
              <w:rPr>
                <w:bCs/>
              </w:rPr>
            </w:pPr>
            <w:r w:rsidRPr="00AB2347">
              <w:rPr>
                <w:bCs/>
              </w:rPr>
              <w:t>Leidimai laidoti</w:t>
            </w:r>
          </w:p>
        </w:tc>
        <w:tc>
          <w:tcPr>
            <w:tcW w:w="3071" w:type="dxa"/>
            <w:tcBorders>
              <w:top w:val="single" w:sz="4" w:space="0" w:color="auto"/>
              <w:left w:val="single" w:sz="4" w:space="0" w:color="auto"/>
              <w:bottom w:val="single" w:sz="4" w:space="0" w:color="auto"/>
              <w:right w:val="single" w:sz="4" w:space="0" w:color="auto"/>
            </w:tcBorders>
          </w:tcPr>
          <w:p w14:paraId="49E283DD" w14:textId="14FE2EB0" w:rsidR="003E1829" w:rsidRPr="00AB2347" w:rsidRDefault="003E1829" w:rsidP="003E1829">
            <w:pPr>
              <w:suppressAutoHyphens/>
              <w:jc w:val="center"/>
              <w:rPr>
                <w:bCs/>
              </w:rPr>
            </w:pPr>
            <w:r w:rsidRPr="00AB2347">
              <w:rPr>
                <w:bCs/>
              </w:rPr>
              <w:t>95</w:t>
            </w:r>
          </w:p>
        </w:tc>
        <w:tc>
          <w:tcPr>
            <w:tcW w:w="3071" w:type="dxa"/>
            <w:tcBorders>
              <w:top w:val="single" w:sz="4" w:space="0" w:color="auto"/>
              <w:left w:val="single" w:sz="4" w:space="0" w:color="auto"/>
              <w:bottom w:val="single" w:sz="4" w:space="0" w:color="auto"/>
              <w:right w:val="single" w:sz="4" w:space="0" w:color="auto"/>
            </w:tcBorders>
          </w:tcPr>
          <w:p w14:paraId="11E99B44" w14:textId="7651C776" w:rsidR="003E1829" w:rsidRPr="00AB2347" w:rsidRDefault="003E1829" w:rsidP="003E1829">
            <w:pPr>
              <w:suppressAutoHyphens/>
              <w:jc w:val="center"/>
              <w:rPr>
                <w:bCs/>
              </w:rPr>
            </w:pPr>
            <w:r w:rsidRPr="00AB2347">
              <w:rPr>
                <w:bCs/>
              </w:rPr>
              <w:t>92</w:t>
            </w:r>
          </w:p>
        </w:tc>
      </w:tr>
      <w:tr w:rsidR="00AB2347" w:rsidRPr="00AB2347" w14:paraId="30274C79" w14:textId="77777777" w:rsidTr="00070AA5">
        <w:tc>
          <w:tcPr>
            <w:tcW w:w="3134" w:type="dxa"/>
          </w:tcPr>
          <w:p w14:paraId="064F8F4A" w14:textId="77777777" w:rsidR="003E1829" w:rsidRPr="00AB2347" w:rsidRDefault="003E1829" w:rsidP="003E1829">
            <w:pPr>
              <w:suppressAutoHyphens/>
              <w:rPr>
                <w:bCs/>
              </w:rPr>
            </w:pPr>
            <w:r w:rsidRPr="00AB2347">
              <w:rPr>
                <w:bCs/>
              </w:rPr>
              <w:t>Charakteristikos, pažymos apie šeimos sudėtį</w:t>
            </w:r>
          </w:p>
        </w:tc>
        <w:tc>
          <w:tcPr>
            <w:tcW w:w="3071" w:type="dxa"/>
            <w:tcBorders>
              <w:top w:val="single" w:sz="4" w:space="0" w:color="auto"/>
              <w:left w:val="single" w:sz="4" w:space="0" w:color="auto"/>
              <w:bottom w:val="single" w:sz="4" w:space="0" w:color="auto"/>
              <w:right w:val="single" w:sz="4" w:space="0" w:color="auto"/>
            </w:tcBorders>
          </w:tcPr>
          <w:p w14:paraId="3538C813" w14:textId="3A5DFC8B" w:rsidR="003E1829" w:rsidRPr="00AB2347" w:rsidRDefault="003E1829" w:rsidP="003E1829">
            <w:pPr>
              <w:suppressAutoHyphens/>
              <w:jc w:val="center"/>
              <w:rPr>
                <w:bCs/>
              </w:rPr>
            </w:pPr>
            <w:r w:rsidRPr="00AB2347">
              <w:rPr>
                <w:bCs/>
              </w:rPr>
              <w:t>15</w:t>
            </w:r>
          </w:p>
        </w:tc>
        <w:tc>
          <w:tcPr>
            <w:tcW w:w="3071" w:type="dxa"/>
            <w:tcBorders>
              <w:top w:val="single" w:sz="4" w:space="0" w:color="auto"/>
              <w:left w:val="single" w:sz="4" w:space="0" w:color="auto"/>
              <w:bottom w:val="single" w:sz="4" w:space="0" w:color="auto"/>
              <w:right w:val="single" w:sz="4" w:space="0" w:color="auto"/>
            </w:tcBorders>
          </w:tcPr>
          <w:p w14:paraId="5E605199" w14:textId="42AE31F1" w:rsidR="003E1829" w:rsidRPr="00AB2347" w:rsidRDefault="003E1829" w:rsidP="003E1829">
            <w:pPr>
              <w:suppressAutoHyphens/>
              <w:jc w:val="center"/>
              <w:rPr>
                <w:bCs/>
              </w:rPr>
            </w:pPr>
            <w:r w:rsidRPr="00AB2347">
              <w:rPr>
                <w:bCs/>
              </w:rPr>
              <w:t>18</w:t>
            </w:r>
          </w:p>
        </w:tc>
      </w:tr>
      <w:tr w:rsidR="00AB2347" w:rsidRPr="00AB2347" w14:paraId="69A15C0E" w14:textId="77777777" w:rsidTr="002B0FCC">
        <w:tc>
          <w:tcPr>
            <w:tcW w:w="3134" w:type="dxa"/>
          </w:tcPr>
          <w:p w14:paraId="6EAD9B64" w14:textId="77777777" w:rsidR="003E1829" w:rsidRPr="00AB2347" w:rsidRDefault="003E1829" w:rsidP="003E1829">
            <w:pPr>
              <w:suppressAutoHyphens/>
              <w:rPr>
                <w:bCs/>
              </w:rPr>
            </w:pPr>
            <w:r w:rsidRPr="00AB2347">
              <w:rPr>
                <w:bCs/>
              </w:rPr>
              <w:t>Deklaravo gyvenamąją vietą</w:t>
            </w:r>
          </w:p>
        </w:tc>
        <w:tc>
          <w:tcPr>
            <w:tcW w:w="3071" w:type="dxa"/>
            <w:tcBorders>
              <w:top w:val="single" w:sz="4" w:space="0" w:color="auto"/>
              <w:left w:val="single" w:sz="4" w:space="0" w:color="auto"/>
              <w:bottom w:val="single" w:sz="4" w:space="0" w:color="auto"/>
              <w:right w:val="single" w:sz="4" w:space="0" w:color="auto"/>
            </w:tcBorders>
          </w:tcPr>
          <w:p w14:paraId="152F3894" w14:textId="460E59AB" w:rsidR="003E1829" w:rsidRPr="00AB2347" w:rsidRDefault="003E1829" w:rsidP="003E1829">
            <w:pPr>
              <w:suppressAutoHyphens/>
              <w:jc w:val="center"/>
              <w:rPr>
                <w:bCs/>
              </w:rPr>
            </w:pPr>
            <w:r w:rsidRPr="00AB2347">
              <w:rPr>
                <w:bCs/>
              </w:rPr>
              <w:t>264</w:t>
            </w:r>
          </w:p>
        </w:tc>
        <w:tc>
          <w:tcPr>
            <w:tcW w:w="3071" w:type="dxa"/>
            <w:tcBorders>
              <w:top w:val="single" w:sz="4" w:space="0" w:color="auto"/>
              <w:left w:val="single" w:sz="4" w:space="0" w:color="auto"/>
              <w:bottom w:val="single" w:sz="4" w:space="0" w:color="auto"/>
              <w:right w:val="single" w:sz="4" w:space="0" w:color="auto"/>
            </w:tcBorders>
          </w:tcPr>
          <w:p w14:paraId="4F9A32F2" w14:textId="2F92E0B8" w:rsidR="003E1829" w:rsidRPr="00AB2347" w:rsidRDefault="003E1829" w:rsidP="003E1829">
            <w:pPr>
              <w:suppressAutoHyphens/>
              <w:jc w:val="center"/>
              <w:rPr>
                <w:bCs/>
              </w:rPr>
            </w:pPr>
            <w:r w:rsidRPr="00AB2347">
              <w:rPr>
                <w:bCs/>
              </w:rPr>
              <w:t>380</w:t>
            </w:r>
          </w:p>
        </w:tc>
      </w:tr>
      <w:tr w:rsidR="00AB2347" w:rsidRPr="00AB2347" w14:paraId="35C28743" w14:textId="77777777" w:rsidTr="002B0FCC">
        <w:tc>
          <w:tcPr>
            <w:tcW w:w="3134" w:type="dxa"/>
          </w:tcPr>
          <w:p w14:paraId="6E5585BC" w14:textId="77777777" w:rsidR="003E1829" w:rsidRPr="00AB2347" w:rsidRDefault="003E1829" w:rsidP="003E1829">
            <w:pPr>
              <w:suppressAutoHyphens/>
              <w:rPr>
                <w:bCs/>
              </w:rPr>
            </w:pPr>
            <w:r w:rsidRPr="00AB2347">
              <w:rPr>
                <w:bCs/>
              </w:rPr>
              <w:t>Išregistruota</w:t>
            </w:r>
          </w:p>
        </w:tc>
        <w:tc>
          <w:tcPr>
            <w:tcW w:w="3071" w:type="dxa"/>
            <w:tcBorders>
              <w:top w:val="single" w:sz="4" w:space="0" w:color="auto"/>
              <w:left w:val="single" w:sz="4" w:space="0" w:color="auto"/>
              <w:bottom w:val="single" w:sz="4" w:space="0" w:color="auto"/>
              <w:right w:val="single" w:sz="4" w:space="0" w:color="auto"/>
            </w:tcBorders>
          </w:tcPr>
          <w:p w14:paraId="61F878C7" w14:textId="30C3C664" w:rsidR="003E1829" w:rsidRPr="00AB2347" w:rsidRDefault="003E1829" w:rsidP="003E1829">
            <w:pPr>
              <w:suppressAutoHyphens/>
              <w:jc w:val="center"/>
              <w:rPr>
                <w:bCs/>
              </w:rPr>
            </w:pPr>
            <w:r w:rsidRPr="00AB2347">
              <w:rPr>
                <w:bCs/>
              </w:rPr>
              <w:t>34</w:t>
            </w:r>
          </w:p>
        </w:tc>
        <w:tc>
          <w:tcPr>
            <w:tcW w:w="3071" w:type="dxa"/>
            <w:tcBorders>
              <w:top w:val="single" w:sz="4" w:space="0" w:color="auto"/>
              <w:left w:val="single" w:sz="4" w:space="0" w:color="auto"/>
              <w:bottom w:val="single" w:sz="4" w:space="0" w:color="auto"/>
              <w:right w:val="single" w:sz="4" w:space="0" w:color="auto"/>
            </w:tcBorders>
          </w:tcPr>
          <w:p w14:paraId="143E5153" w14:textId="619EB21C" w:rsidR="003E1829" w:rsidRPr="00AB2347" w:rsidRDefault="003E1829" w:rsidP="003E1829">
            <w:pPr>
              <w:suppressAutoHyphens/>
              <w:jc w:val="center"/>
              <w:rPr>
                <w:bCs/>
              </w:rPr>
            </w:pPr>
            <w:r w:rsidRPr="00AB2347">
              <w:rPr>
                <w:bCs/>
              </w:rPr>
              <w:t>33</w:t>
            </w:r>
          </w:p>
        </w:tc>
      </w:tr>
      <w:tr w:rsidR="00AB2347" w:rsidRPr="00AB2347" w14:paraId="0C741705" w14:textId="77777777" w:rsidTr="002B0FCC">
        <w:tc>
          <w:tcPr>
            <w:tcW w:w="3134" w:type="dxa"/>
          </w:tcPr>
          <w:p w14:paraId="02CBF254" w14:textId="77777777" w:rsidR="003E1829" w:rsidRPr="00AB2347" w:rsidRDefault="003E1829" w:rsidP="003E1829">
            <w:pPr>
              <w:suppressAutoHyphens/>
              <w:rPr>
                <w:bCs/>
              </w:rPr>
            </w:pPr>
            <w:r w:rsidRPr="00AB2347">
              <w:rPr>
                <w:bCs/>
              </w:rPr>
              <w:t>Išduota pažymų apie deklaruotą gyvenamąją vietą</w:t>
            </w:r>
          </w:p>
        </w:tc>
        <w:tc>
          <w:tcPr>
            <w:tcW w:w="3071" w:type="dxa"/>
            <w:tcBorders>
              <w:top w:val="single" w:sz="4" w:space="0" w:color="auto"/>
              <w:left w:val="single" w:sz="4" w:space="0" w:color="auto"/>
              <w:bottom w:val="single" w:sz="4" w:space="0" w:color="auto"/>
              <w:right w:val="single" w:sz="4" w:space="0" w:color="auto"/>
            </w:tcBorders>
          </w:tcPr>
          <w:p w14:paraId="651C43F3" w14:textId="2023B676" w:rsidR="003E1829" w:rsidRPr="00AB2347" w:rsidRDefault="003E1829" w:rsidP="003E1829">
            <w:pPr>
              <w:suppressAutoHyphens/>
              <w:jc w:val="center"/>
              <w:rPr>
                <w:bCs/>
              </w:rPr>
            </w:pPr>
            <w:r w:rsidRPr="00AB2347">
              <w:rPr>
                <w:bCs/>
              </w:rPr>
              <w:t>170</w:t>
            </w:r>
          </w:p>
        </w:tc>
        <w:tc>
          <w:tcPr>
            <w:tcW w:w="3071" w:type="dxa"/>
            <w:tcBorders>
              <w:top w:val="single" w:sz="4" w:space="0" w:color="auto"/>
              <w:left w:val="single" w:sz="4" w:space="0" w:color="auto"/>
              <w:bottom w:val="single" w:sz="4" w:space="0" w:color="auto"/>
              <w:right w:val="single" w:sz="4" w:space="0" w:color="auto"/>
            </w:tcBorders>
          </w:tcPr>
          <w:p w14:paraId="0867AD68" w14:textId="151BA1FD" w:rsidR="003E1829" w:rsidRPr="00AB2347" w:rsidRDefault="003E1829" w:rsidP="003E1829">
            <w:pPr>
              <w:suppressAutoHyphens/>
              <w:jc w:val="center"/>
              <w:rPr>
                <w:bCs/>
              </w:rPr>
            </w:pPr>
            <w:r w:rsidRPr="00AB2347">
              <w:rPr>
                <w:bCs/>
              </w:rPr>
              <w:t>173</w:t>
            </w:r>
          </w:p>
        </w:tc>
      </w:tr>
      <w:tr w:rsidR="003E1829" w:rsidRPr="00AB2347" w14:paraId="3BEEA33B" w14:textId="77777777" w:rsidTr="00C02B1C">
        <w:tc>
          <w:tcPr>
            <w:tcW w:w="3134" w:type="dxa"/>
          </w:tcPr>
          <w:p w14:paraId="5CA3E30C" w14:textId="77777777" w:rsidR="003E1829" w:rsidRPr="00AB2347" w:rsidRDefault="003E1829" w:rsidP="003E1829">
            <w:pPr>
              <w:suppressAutoHyphens/>
              <w:rPr>
                <w:bCs/>
              </w:rPr>
            </w:pPr>
            <w:r w:rsidRPr="00AB2347">
              <w:rPr>
                <w:bCs/>
              </w:rPr>
              <w:t>Atlikta notarinių veiksmų</w:t>
            </w:r>
          </w:p>
        </w:tc>
        <w:tc>
          <w:tcPr>
            <w:tcW w:w="3071" w:type="dxa"/>
            <w:tcBorders>
              <w:top w:val="single" w:sz="4" w:space="0" w:color="auto"/>
              <w:left w:val="single" w:sz="4" w:space="0" w:color="auto"/>
              <w:bottom w:val="single" w:sz="4" w:space="0" w:color="auto"/>
              <w:right w:val="single" w:sz="4" w:space="0" w:color="auto"/>
            </w:tcBorders>
          </w:tcPr>
          <w:p w14:paraId="164A2119" w14:textId="108E39C4" w:rsidR="003E1829" w:rsidRPr="00AB2347" w:rsidRDefault="003E1829" w:rsidP="003E1829">
            <w:pPr>
              <w:suppressAutoHyphens/>
              <w:jc w:val="center"/>
              <w:rPr>
                <w:bCs/>
              </w:rPr>
            </w:pPr>
            <w:r w:rsidRPr="00AB2347">
              <w:rPr>
                <w:bCs/>
              </w:rPr>
              <w:t>92</w:t>
            </w:r>
          </w:p>
        </w:tc>
        <w:tc>
          <w:tcPr>
            <w:tcW w:w="3071" w:type="dxa"/>
            <w:tcBorders>
              <w:top w:val="single" w:sz="4" w:space="0" w:color="auto"/>
              <w:left w:val="single" w:sz="4" w:space="0" w:color="auto"/>
              <w:bottom w:val="single" w:sz="4" w:space="0" w:color="auto"/>
              <w:right w:val="single" w:sz="4" w:space="0" w:color="auto"/>
            </w:tcBorders>
          </w:tcPr>
          <w:p w14:paraId="34E4787A" w14:textId="3B4ABDB7" w:rsidR="003E1829" w:rsidRPr="00AB2347" w:rsidRDefault="003E1829" w:rsidP="003E1829">
            <w:pPr>
              <w:suppressAutoHyphens/>
              <w:jc w:val="center"/>
              <w:rPr>
                <w:bCs/>
              </w:rPr>
            </w:pPr>
            <w:r w:rsidRPr="00AB2347">
              <w:rPr>
                <w:bCs/>
              </w:rPr>
              <w:t>31</w:t>
            </w:r>
          </w:p>
        </w:tc>
      </w:tr>
    </w:tbl>
    <w:p w14:paraId="4CF8F024" w14:textId="77777777" w:rsidR="003E479F" w:rsidRPr="00AB2347" w:rsidRDefault="003E479F" w:rsidP="003E479F">
      <w:pPr>
        <w:suppressAutoHyphens/>
        <w:ind w:left="1701" w:hanging="425"/>
        <w:rPr>
          <w:bCs/>
        </w:rPr>
      </w:pPr>
    </w:p>
    <w:p w14:paraId="05216987" w14:textId="77777777" w:rsidR="003E479F" w:rsidRPr="00AB2347" w:rsidRDefault="003E479F" w:rsidP="003E479F">
      <w:pPr>
        <w:suppressAutoHyphens/>
        <w:ind w:left="1701" w:hanging="425"/>
        <w:rPr>
          <w:bCs/>
        </w:rPr>
      </w:pPr>
      <w:r w:rsidRPr="00AB2347">
        <w:rPr>
          <w:bCs/>
        </w:rPr>
        <w:t>1.</w:t>
      </w:r>
      <w:r w:rsidR="00F36ABB" w:rsidRPr="00AB2347">
        <w:rPr>
          <w:bCs/>
          <w:lang w:val="pl-PL"/>
        </w:rPr>
        <w:t>10</w:t>
      </w:r>
      <w:r w:rsidRPr="00AB2347">
        <w:rPr>
          <w:bCs/>
        </w:rPr>
        <w:t>. Socialinis darbas (</w:t>
      </w:r>
      <w:r w:rsidR="006D57E9" w:rsidRPr="00AB2347">
        <w:rPr>
          <w:bCs/>
        </w:rPr>
        <w:t>svarbiausia informacija, i</w:t>
      </w:r>
      <w:r w:rsidR="00F007F4" w:rsidRPr="00AB2347">
        <w:rPr>
          <w:bCs/>
        </w:rPr>
        <w:t>šmokos, dokumentai</w:t>
      </w:r>
      <w:r w:rsidR="006D57E9" w:rsidRPr="00AB2347">
        <w:rPr>
          <w:bCs/>
        </w:rPr>
        <w:t xml:space="preserve"> per metus</w:t>
      </w:r>
      <w:r w:rsidRPr="00AB2347">
        <w:rPr>
          <w:bCs/>
        </w:rPr>
        <w:t>)</w:t>
      </w:r>
      <w:r w:rsidR="002E4559" w:rsidRPr="00AB2347">
        <w:rPr>
          <w:bCs/>
        </w:rPr>
        <w:t>.</w:t>
      </w:r>
    </w:p>
    <w:p w14:paraId="6DDA085A" w14:textId="58C58ADD" w:rsidR="003E479F" w:rsidRPr="00AB2347" w:rsidRDefault="003E479F" w:rsidP="002E4559">
      <w:pPr>
        <w:suppressAutoHyphens/>
        <w:ind w:left="709" w:firstLine="567"/>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3001"/>
        <w:gridCol w:w="2986"/>
      </w:tblGrid>
      <w:tr w:rsidR="00AB2347" w:rsidRPr="00AB2347" w14:paraId="4B01D131" w14:textId="77777777" w:rsidTr="0015138D">
        <w:tc>
          <w:tcPr>
            <w:tcW w:w="3134" w:type="dxa"/>
          </w:tcPr>
          <w:p w14:paraId="607F5A42" w14:textId="77777777" w:rsidR="003E479F" w:rsidRPr="00AB2347" w:rsidRDefault="003E479F" w:rsidP="0015138D">
            <w:pPr>
              <w:suppressAutoHyphens/>
              <w:rPr>
                <w:b/>
                <w:bCs/>
              </w:rPr>
            </w:pPr>
            <w:r w:rsidRPr="00AB2347">
              <w:rPr>
                <w:b/>
                <w:bCs/>
              </w:rPr>
              <w:t>Išmokų pavadinimas</w:t>
            </w:r>
          </w:p>
        </w:tc>
        <w:tc>
          <w:tcPr>
            <w:tcW w:w="3071" w:type="dxa"/>
          </w:tcPr>
          <w:p w14:paraId="10B66FAB" w14:textId="4E055A2A" w:rsidR="003E479F" w:rsidRPr="00AB2347" w:rsidRDefault="00B50A07" w:rsidP="0015138D">
            <w:pPr>
              <w:suppressAutoHyphens/>
              <w:rPr>
                <w:b/>
                <w:bCs/>
              </w:rPr>
            </w:pPr>
            <w:r w:rsidRPr="00AB2347">
              <w:rPr>
                <w:b/>
                <w:bCs/>
              </w:rPr>
              <w:t>202</w:t>
            </w:r>
            <w:r w:rsidR="00D72DCC" w:rsidRPr="00AB2347">
              <w:rPr>
                <w:b/>
                <w:bCs/>
              </w:rPr>
              <w:t>1</w:t>
            </w:r>
            <w:r w:rsidR="003E479F" w:rsidRPr="00AB2347">
              <w:rPr>
                <w:b/>
                <w:bCs/>
              </w:rPr>
              <w:t>-aisiais metais išmokėta</w:t>
            </w:r>
            <w:r w:rsidR="00F007F4" w:rsidRPr="00AB2347">
              <w:rPr>
                <w:b/>
                <w:bCs/>
              </w:rPr>
              <w:t xml:space="preserve"> arba (ir) </w:t>
            </w:r>
            <w:r w:rsidR="003E479F" w:rsidRPr="00AB2347">
              <w:rPr>
                <w:b/>
                <w:bCs/>
              </w:rPr>
              <w:t>skaičius</w:t>
            </w:r>
            <w:r w:rsidR="00F007F4" w:rsidRPr="00AB2347">
              <w:rPr>
                <w:b/>
                <w:bCs/>
              </w:rPr>
              <w:t xml:space="preserve"> (Eur. arba (ir) </w:t>
            </w:r>
            <w:r w:rsidR="003E479F" w:rsidRPr="00AB2347">
              <w:rPr>
                <w:b/>
                <w:bCs/>
              </w:rPr>
              <w:t>sk.)</w:t>
            </w:r>
          </w:p>
        </w:tc>
        <w:tc>
          <w:tcPr>
            <w:tcW w:w="3071" w:type="dxa"/>
          </w:tcPr>
          <w:p w14:paraId="41E6B6DB" w14:textId="24E3835A" w:rsidR="003E479F" w:rsidRPr="00AB2347" w:rsidRDefault="00B50A07" w:rsidP="0015138D">
            <w:pPr>
              <w:suppressAutoHyphens/>
              <w:rPr>
                <w:b/>
                <w:bCs/>
              </w:rPr>
            </w:pPr>
            <w:r w:rsidRPr="00AB2347">
              <w:rPr>
                <w:b/>
                <w:bCs/>
              </w:rPr>
              <w:t>202</w:t>
            </w:r>
            <w:r w:rsidR="00D72DCC" w:rsidRPr="00AB2347">
              <w:rPr>
                <w:b/>
                <w:bCs/>
              </w:rPr>
              <w:t>2</w:t>
            </w:r>
            <w:r w:rsidR="003E479F" w:rsidRPr="00AB2347">
              <w:rPr>
                <w:b/>
                <w:bCs/>
              </w:rPr>
              <w:t>-aisiais metais išmokėta</w:t>
            </w:r>
            <w:r w:rsidR="00F007F4" w:rsidRPr="00AB2347">
              <w:rPr>
                <w:b/>
                <w:bCs/>
              </w:rPr>
              <w:t xml:space="preserve"> arba (ir) </w:t>
            </w:r>
            <w:r w:rsidR="003E479F" w:rsidRPr="00AB2347">
              <w:rPr>
                <w:b/>
                <w:bCs/>
              </w:rPr>
              <w:t xml:space="preserve">skaičius </w:t>
            </w:r>
            <w:r w:rsidR="00F007F4" w:rsidRPr="00AB2347">
              <w:rPr>
                <w:b/>
                <w:bCs/>
              </w:rPr>
              <w:t xml:space="preserve">(Eur. arba (ir) </w:t>
            </w:r>
            <w:r w:rsidR="003E479F" w:rsidRPr="00AB2347">
              <w:rPr>
                <w:b/>
                <w:bCs/>
              </w:rPr>
              <w:t>sk.)</w:t>
            </w:r>
          </w:p>
        </w:tc>
      </w:tr>
      <w:tr w:rsidR="00AB2347" w:rsidRPr="00AB2347" w14:paraId="35E94359" w14:textId="77777777" w:rsidTr="0015138D">
        <w:tc>
          <w:tcPr>
            <w:tcW w:w="3134" w:type="dxa"/>
          </w:tcPr>
          <w:p w14:paraId="1FC31247" w14:textId="77777777" w:rsidR="00117F88" w:rsidRPr="00AB2347" w:rsidRDefault="00117F88" w:rsidP="00117F88">
            <w:pPr>
              <w:suppressAutoHyphens/>
              <w:rPr>
                <w:bCs/>
              </w:rPr>
            </w:pPr>
            <w:r w:rsidRPr="00AB2347">
              <w:rPr>
                <w:bCs/>
              </w:rPr>
              <w:t>Išmokos vaikams</w:t>
            </w:r>
          </w:p>
        </w:tc>
        <w:tc>
          <w:tcPr>
            <w:tcW w:w="3071" w:type="dxa"/>
          </w:tcPr>
          <w:p w14:paraId="19A10097" w14:textId="5BB828F7" w:rsidR="00117F88" w:rsidRPr="00AB2347" w:rsidRDefault="00117F88" w:rsidP="00117F88">
            <w:pPr>
              <w:suppressAutoHyphens/>
              <w:jc w:val="center"/>
              <w:rPr>
                <w:bCs/>
              </w:rPr>
            </w:pPr>
            <w:r w:rsidRPr="00AB2347">
              <w:rPr>
                <w:bCs/>
              </w:rPr>
              <w:t>812 748, 67</w:t>
            </w:r>
          </w:p>
        </w:tc>
        <w:tc>
          <w:tcPr>
            <w:tcW w:w="3071" w:type="dxa"/>
          </w:tcPr>
          <w:p w14:paraId="50A06FAE" w14:textId="4A8FAAD9" w:rsidR="00117F88" w:rsidRPr="00AB2347" w:rsidRDefault="00117F88" w:rsidP="00117F88">
            <w:pPr>
              <w:suppressAutoHyphens/>
              <w:jc w:val="center"/>
              <w:rPr>
                <w:bCs/>
              </w:rPr>
            </w:pPr>
            <w:r w:rsidRPr="00AB2347">
              <w:rPr>
                <w:bCs/>
              </w:rPr>
              <w:t>909 330,62</w:t>
            </w:r>
          </w:p>
        </w:tc>
      </w:tr>
      <w:tr w:rsidR="00AB2347" w:rsidRPr="00AB2347" w14:paraId="604BD88C" w14:textId="77777777" w:rsidTr="0015138D">
        <w:tc>
          <w:tcPr>
            <w:tcW w:w="3134" w:type="dxa"/>
          </w:tcPr>
          <w:p w14:paraId="50C97EB4" w14:textId="77777777" w:rsidR="00117F88" w:rsidRPr="00AB2347" w:rsidRDefault="00117F88" w:rsidP="00117F88">
            <w:pPr>
              <w:suppressAutoHyphens/>
              <w:rPr>
                <w:bCs/>
              </w:rPr>
            </w:pPr>
            <w:r w:rsidRPr="00AB2347">
              <w:rPr>
                <w:bCs/>
              </w:rPr>
              <w:t>Gauna nemokamą maitinimą</w:t>
            </w:r>
          </w:p>
        </w:tc>
        <w:tc>
          <w:tcPr>
            <w:tcW w:w="3071" w:type="dxa"/>
          </w:tcPr>
          <w:p w14:paraId="5D0EA345" w14:textId="43086B0A" w:rsidR="00117F88" w:rsidRPr="00AB2347" w:rsidRDefault="00117F88" w:rsidP="00117F88">
            <w:pPr>
              <w:suppressAutoHyphens/>
              <w:jc w:val="center"/>
              <w:rPr>
                <w:bCs/>
              </w:rPr>
            </w:pPr>
            <w:r w:rsidRPr="00AB2347">
              <w:rPr>
                <w:bCs/>
              </w:rPr>
              <w:t>83 vaikai</w:t>
            </w:r>
          </w:p>
        </w:tc>
        <w:tc>
          <w:tcPr>
            <w:tcW w:w="3071" w:type="dxa"/>
          </w:tcPr>
          <w:p w14:paraId="159A6CC7" w14:textId="5F22B3F8" w:rsidR="00117F88" w:rsidRPr="00AB2347" w:rsidRDefault="00117F88" w:rsidP="00117F88">
            <w:pPr>
              <w:suppressAutoHyphens/>
              <w:jc w:val="center"/>
              <w:rPr>
                <w:bCs/>
              </w:rPr>
            </w:pPr>
            <w:r w:rsidRPr="00AB2347">
              <w:rPr>
                <w:bCs/>
              </w:rPr>
              <w:t>72 vaikai</w:t>
            </w:r>
          </w:p>
        </w:tc>
      </w:tr>
      <w:tr w:rsidR="00AB2347" w:rsidRPr="00AB2347" w14:paraId="2B4383B5" w14:textId="77777777" w:rsidTr="0015138D">
        <w:tc>
          <w:tcPr>
            <w:tcW w:w="3134" w:type="dxa"/>
          </w:tcPr>
          <w:p w14:paraId="58BF4CEC" w14:textId="77777777" w:rsidR="00117F88" w:rsidRPr="00AB2347" w:rsidRDefault="00117F88" w:rsidP="00117F88">
            <w:pPr>
              <w:suppressAutoHyphens/>
              <w:rPr>
                <w:bCs/>
              </w:rPr>
            </w:pPr>
            <w:r w:rsidRPr="00AB2347">
              <w:rPr>
                <w:bCs/>
              </w:rPr>
              <w:t>Vienkartinių pašalpų</w:t>
            </w:r>
          </w:p>
        </w:tc>
        <w:tc>
          <w:tcPr>
            <w:tcW w:w="3071" w:type="dxa"/>
          </w:tcPr>
          <w:p w14:paraId="3DF6E050" w14:textId="34FF3A45" w:rsidR="00117F88" w:rsidRPr="00AB2347" w:rsidRDefault="00117F88" w:rsidP="00117F88">
            <w:pPr>
              <w:suppressAutoHyphens/>
              <w:jc w:val="center"/>
              <w:rPr>
                <w:bCs/>
              </w:rPr>
            </w:pPr>
            <w:r w:rsidRPr="00AB2347">
              <w:rPr>
                <w:bCs/>
              </w:rPr>
              <w:t>16 366,74</w:t>
            </w:r>
          </w:p>
        </w:tc>
        <w:tc>
          <w:tcPr>
            <w:tcW w:w="3071" w:type="dxa"/>
          </w:tcPr>
          <w:p w14:paraId="43082A17" w14:textId="049A3415" w:rsidR="00117F88" w:rsidRPr="00AB2347" w:rsidRDefault="00117F88" w:rsidP="00117F88">
            <w:pPr>
              <w:suppressAutoHyphens/>
              <w:jc w:val="center"/>
              <w:rPr>
                <w:bCs/>
              </w:rPr>
            </w:pPr>
            <w:r w:rsidRPr="00AB2347">
              <w:rPr>
                <w:bCs/>
              </w:rPr>
              <w:t>64 385,67</w:t>
            </w:r>
          </w:p>
        </w:tc>
      </w:tr>
      <w:tr w:rsidR="00AB2347" w:rsidRPr="00AB2347" w14:paraId="0FFBBBDD" w14:textId="77777777" w:rsidTr="0015138D">
        <w:tc>
          <w:tcPr>
            <w:tcW w:w="3134" w:type="dxa"/>
          </w:tcPr>
          <w:p w14:paraId="582077F1" w14:textId="77777777" w:rsidR="00117F88" w:rsidRPr="00AB2347" w:rsidRDefault="00117F88" w:rsidP="00117F88">
            <w:pPr>
              <w:suppressAutoHyphens/>
              <w:rPr>
                <w:bCs/>
              </w:rPr>
            </w:pPr>
            <w:r w:rsidRPr="00AB2347">
              <w:rPr>
                <w:bCs/>
              </w:rPr>
              <w:t>Socialinių pašalpų</w:t>
            </w:r>
          </w:p>
        </w:tc>
        <w:tc>
          <w:tcPr>
            <w:tcW w:w="3071" w:type="dxa"/>
          </w:tcPr>
          <w:p w14:paraId="70A63370" w14:textId="3E6B4887" w:rsidR="00117F88" w:rsidRPr="00AB2347" w:rsidRDefault="00117F88" w:rsidP="00117F88">
            <w:pPr>
              <w:suppressAutoHyphens/>
              <w:jc w:val="center"/>
              <w:rPr>
                <w:bCs/>
              </w:rPr>
            </w:pPr>
            <w:r w:rsidRPr="00AB2347">
              <w:rPr>
                <w:bCs/>
              </w:rPr>
              <w:t>216 331,75</w:t>
            </w:r>
          </w:p>
        </w:tc>
        <w:tc>
          <w:tcPr>
            <w:tcW w:w="3071" w:type="dxa"/>
          </w:tcPr>
          <w:p w14:paraId="33103631" w14:textId="2ACCB6AA" w:rsidR="00117F88" w:rsidRPr="00AB2347" w:rsidRDefault="00117F88" w:rsidP="00117F88">
            <w:pPr>
              <w:suppressAutoHyphens/>
              <w:jc w:val="center"/>
              <w:rPr>
                <w:bCs/>
              </w:rPr>
            </w:pPr>
            <w:r w:rsidRPr="00AB2347">
              <w:rPr>
                <w:bCs/>
              </w:rPr>
              <w:t>211 608,26</w:t>
            </w:r>
          </w:p>
        </w:tc>
      </w:tr>
      <w:tr w:rsidR="00AB2347" w:rsidRPr="00AB2347" w14:paraId="4E15B62C" w14:textId="77777777" w:rsidTr="0015138D">
        <w:tc>
          <w:tcPr>
            <w:tcW w:w="3134" w:type="dxa"/>
          </w:tcPr>
          <w:p w14:paraId="4762BA64" w14:textId="77777777" w:rsidR="00117F88" w:rsidRPr="00AB2347" w:rsidRDefault="00117F88" w:rsidP="00117F88">
            <w:pPr>
              <w:suppressAutoHyphens/>
              <w:rPr>
                <w:bCs/>
              </w:rPr>
            </w:pPr>
            <w:r w:rsidRPr="00AB2347">
              <w:rPr>
                <w:bCs/>
              </w:rPr>
              <w:t>Laidojimo pašalpų</w:t>
            </w:r>
          </w:p>
        </w:tc>
        <w:tc>
          <w:tcPr>
            <w:tcW w:w="3071" w:type="dxa"/>
          </w:tcPr>
          <w:p w14:paraId="31957581" w14:textId="34CA2641" w:rsidR="00117F88" w:rsidRPr="00AB2347" w:rsidRDefault="00117F88" w:rsidP="00117F88">
            <w:pPr>
              <w:suppressAutoHyphens/>
              <w:jc w:val="center"/>
              <w:rPr>
                <w:bCs/>
              </w:rPr>
            </w:pPr>
            <w:r w:rsidRPr="00AB2347">
              <w:rPr>
                <w:bCs/>
              </w:rPr>
              <w:t>18 560,0</w:t>
            </w:r>
          </w:p>
        </w:tc>
        <w:tc>
          <w:tcPr>
            <w:tcW w:w="3071" w:type="dxa"/>
          </w:tcPr>
          <w:p w14:paraId="4DC9B446" w14:textId="0A88519B" w:rsidR="00117F88" w:rsidRPr="00AB2347" w:rsidRDefault="00117F88" w:rsidP="00117F88">
            <w:pPr>
              <w:suppressAutoHyphens/>
              <w:jc w:val="center"/>
              <w:rPr>
                <w:bCs/>
              </w:rPr>
            </w:pPr>
            <w:r w:rsidRPr="00AB2347">
              <w:rPr>
                <w:bCs/>
              </w:rPr>
              <w:t>18 768,00</w:t>
            </w:r>
          </w:p>
        </w:tc>
      </w:tr>
      <w:tr w:rsidR="00AB2347" w:rsidRPr="00AB2347" w14:paraId="5ED1BFF0" w14:textId="77777777" w:rsidTr="0015138D">
        <w:tc>
          <w:tcPr>
            <w:tcW w:w="3134" w:type="dxa"/>
          </w:tcPr>
          <w:p w14:paraId="31FAA089" w14:textId="77777777" w:rsidR="00117F88" w:rsidRPr="00AB2347" w:rsidRDefault="00117F88" w:rsidP="00117F88">
            <w:pPr>
              <w:suppressAutoHyphens/>
              <w:rPr>
                <w:bCs/>
              </w:rPr>
            </w:pPr>
            <w:r w:rsidRPr="00AB2347">
              <w:rPr>
                <w:bCs/>
              </w:rPr>
              <w:t>Parama mokinių reikmenims įsigyti</w:t>
            </w:r>
          </w:p>
        </w:tc>
        <w:tc>
          <w:tcPr>
            <w:tcW w:w="3071" w:type="dxa"/>
          </w:tcPr>
          <w:p w14:paraId="76ED667B" w14:textId="4A2A62D4" w:rsidR="00117F88" w:rsidRPr="00AB2347" w:rsidRDefault="00117F88" w:rsidP="00117F88">
            <w:pPr>
              <w:suppressAutoHyphens/>
              <w:jc w:val="center"/>
              <w:rPr>
                <w:bCs/>
              </w:rPr>
            </w:pPr>
            <w:r w:rsidRPr="00AB2347">
              <w:rPr>
                <w:bCs/>
              </w:rPr>
              <w:t>6 640,00</w:t>
            </w:r>
          </w:p>
        </w:tc>
        <w:tc>
          <w:tcPr>
            <w:tcW w:w="3071" w:type="dxa"/>
          </w:tcPr>
          <w:p w14:paraId="0C817E2A" w14:textId="2AAF637A" w:rsidR="00117F88" w:rsidRPr="00AB2347" w:rsidRDefault="00117F88" w:rsidP="00117F88">
            <w:pPr>
              <w:suppressAutoHyphens/>
              <w:jc w:val="center"/>
              <w:rPr>
                <w:bCs/>
              </w:rPr>
            </w:pPr>
            <w:r w:rsidRPr="00AB2347">
              <w:rPr>
                <w:bCs/>
              </w:rPr>
              <w:t>6 624,00</w:t>
            </w:r>
          </w:p>
        </w:tc>
      </w:tr>
      <w:tr w:rsidR="00117F88" w:rsidRPr="00AB2347" w14:paraId="5D07B891" w14:textId="77777777" w:rsidTr="0015138D">
        <w:tc>
          <w:tcPr>
            <w:tcW w:w="3134" w:type="dxa"/>
          </w:tcPr>
          <w:p w14:paraId="2FBD3A3F" w14:textId="77777777" w:rsidR="00117F88" w:rsidRPr="00AB2347" w:rsidRDefault="00117F88" w:rsidP="00117F88">
            <w:pPr>
              <w:suppressAutoHyphens/>
              <w:rPr>
                <w:b/>
                <w:bCs/>
              </w:rPr>
            </w:pPr>
            <w:r w:rsidRPr="00AB2347">
              <w:rPr>
                <w:b/>
                <w:bCs/>
              </w:rPr>
              <w:t>Iš viso:</w:t>
            </w:r>
          </w:p>
        </w:tc>
        <w:tc>
          <w:tcPr>
            <w:tcW w:w="3071" w:type="dxa"/>
          </w:tcPr>
          <w:p w14:paraId="0970577C" w14:textId="571E4956" w:rsidR="00117F88" w:rsidRPr="00AB2347" w:rsidRDefault="00117F88" w:rsidP="00117F88">
            <w:pPr>
              <w:suppressAutoHyphens/>
              <w:jc w:val="center"/>
              <w:rPr>
                <w:bCs/>
              </w:rPr>
            </w:pPr>
            <w:r w:rsidRPr="00AB2347">
              <w:rPr>
                <w:bCs/>
              </w:rPr>
              <w:t>1 070 647,16</w:t>
            </w:r>
          </w:p>
        </w:tc>
        <w:tc>
          <w:tcPr>
            <w:tcW w:w="3071" w:type="dxa"/>
          </w:tcPr>
          <w:p w14:paraId="35D8E64C" w14:textId="3FF05EC7" w:rsidR="00117F88" w:rsidRPr="00AB2347" w:rsidRDefault="00117F88" w:rsidP="00117F88">
            <w:pPr>
              <w:suppressAutoHyphens/>
              <w:jc w:val="center"/>
              <w:rPr>
                <w:bCs/>
              </w:rPr>
            </w:pPr>
            <w:r w:rsidRPr="00AB2347">
              <w:rPr>
                <w:bCs/>
              </w:rPr>
              <w:t>1 210 716,55</w:t>
            </w:r>
          </w:p>
        </w:tc>
      </w:tr>
    </w:tbl>
    <w:p w14:paraId="0C406D0B" w14:textId="77777777" w:rsidR="00F007F4" w:rsidRPr="00AB2347" w:rsidRDefault="00F007F4" w:rsidP="003C233B">
      <w:pPr>
        <w:suppressAutoHyphens/>
        <w:ind w:left="720"/>
        <w:rPr>
          <w:b/>
          <w:bCs/>
        </w:rPr>
      </w:pPr>
    </w:p>
    <w:p w14:paraId="1EA3F4B9" w14:textId="77777777" w:rsidR="008932B9" w:rsidRPr="00AB2347" w:rsidRDefault="008932B9" w:rsidP="003C233B">
      <w:pPr>
        <w:suppressAutoHyphens/>
        <w:ind w:left="72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95"/>
        <w:gridCol w:w="2995"/>
      </w:tblGrid>
      <w:tr w:rsidR="00AB2347" w:rsidRPr="00AB2347" w14:paraId="45352F8E" w14:textId="77777777" w:rsidTr="0015138D">
        <w:tc>
          <w:tcPr>
            <w:tcW w:w="3134" w:type="dxa"/>
          </w:tcPr>
          <w:p w14:paraId="12F019C1" w14:textId="77777777" w:rsidR="00F007F4" w:rsidRPr="00AB2347" w:rsidRDefault="00F007F4" w:rsidP="0015138D">
            <w:pPr>
              <w:suppressAutoHyphens/>
              <w:rPr>
                <w:b/>
                <w:bCs/>
              </w:rPr>
            </w:pPr>
            <w:r w:rsidRPr="00AB2347">
              <w:rPr>
                <w:b/>
                <w:bCs/>
              </w:rPr>
              <w:t>Dokumento pavadinimas</w:t>
            </w:r>
          </w:p>
        </w:tc>
        <w:tc>
          <w:tcPr>
            <w:tcW w:w="3071" w:type="dxa"/>
          </w:tcPr>
          <w:p w14:paraId="2018AB9A" w14:textId="7A65A817" w:rsidR="00F007F4" w:rsidRPr="00AB2347" w:rsidRDefault="00B50A07" w:rsidP="0015138D">
            <w:pPr>
              <w:suppressAutoHyphens/>
              <w:rPr>
                <w:b/>
                <w:bCs/>
              </w:rPr>
            </w:pPr>
            <w:r w:rsidRPr="00AB2347">
              <w:rPr>
                <w:b/>
                <w:bCs/>
              </w:rPr>
              <w:t>202</w:t>
            </w:r>
            <w:r w:rsidR="00D72DCC" w:rsidRPr="00AB2347">
              <w:rPr>
                <w:b/>
                <w:bCs/>
              </w:rPr>
              <w:t>1</w:t>
            </w:r>
            <w:r w:rsidR="00F007F4" w:rsidRPr="00AB2347">
              <w:rPr>
                <w:b/>
                <w:bCs/>
              </w:rPr>
              <w:t>-ųjų metų dokumentų sk.</w:t>
            </w:r>
          </w:p>
        </w:tc>
        <w:tc>
          <w:tcPr>
            <w:tcW w:w="3071" w:type="dxa"/>
          </w:tcPr>
          <w:p w14:paraId="6D7BE60B" w14:textId="5E4E3ABA" w:rsidR="00F007F4" w:rsidRPr="00AB2347" w:rsidRDefault="00B50A07" w:rsidP="0015138D">
            <w:pPr>
              <w:suppressAutoHyphens/>
              <w:rPr>
                <w:b/>
                <w:bCs/>
              </w:rPr>
            </w:pPr>
            <w:r w:rsidRPr="00AB2347">
              <w:rPr>
                <w:b/>
                <w:bCs/>
              </w:rPr>
              <w:t>202</w:t>
            </w:r>
            <w:r w:rsidR="00D72DCC" w:rsidRPr="00AB2347">
              <w:rPr>
                <w:b/>
                <w:bCs/>
              </w:rPr>
              <w:t>2</w:t>
            </w:r>
            <w:r w:rsidR="00F007F4" w:rsidRPr="00AB2347">
              <w:rPr>
                <w:b/>
                <w:bCs/>
              </w:rPr>
              <w:t>-ųjų metų dokumentų sk.</w:t>
            </w:r>
          </w:p>
        </w:tc>
      </w:tr>
      <w:tr w:rsidR="00AB2347" w:rsidRPr="00AB2347" w14:paraId="58FC98A9" w14:textId="77777777" w:rsidTr="0015138D">
        <w:tc>
          <w:tcPr>
            <w:tcW w:w="3134" w:type="dxa"/>
          </w:tcPr>
          <w:p w14:paraId="246E224B" w14:textId="77777777" w:rsidR="008A7A12" w:rsidRPr="00AB2347" w:rsidRDefault="008A7A12" w:rsidP="008A7A12">
            <w:pPr>
              <w:suppressAutoHyphens/>
              <w:rPr>
                <w:bCs/>
              </w:rPr>
            </w:pPr>
            <w:r w:rsidRPr="00AB2347">
              <w:rPr>
                <w:bCs/>
              </w:rPr>
              <w:t>Gauta ir registruota prašymų dėl vienkartinių pašalpų</w:t>
            </w:r>
          </w:p>
        </w:tc>
        <w:tc>
          <w:tcPr>
            <w:tcW w:w="3071" w:type="dxa"/>
          </w:tcPr>
          <w:p w14:paraId="54B45251" w14:textId="77777777" w:rsidR="008D1340" w:rsidRPr="00AB2347" w:rsidRDefault="008D1340" w:rsidP="008A7A12">
            <w:pPr>
              <w:suppressAutoHyphens/>
              <w:jc w:val="center"/>
              <w:rPr>
                <w:bCs/>
              </w:rPr>
            </w:pPr>
          </w:p>
          <w:p w14:paraId="30266A91" w14:textId="44D9057C" w:rsidR="008A7A12" w:rsidRPr="00AB2347" w:rsidRDefault="008A7A12" w:rsidP="008A7A12">
            <w:pPr>
              <w:suppressAutoHyphens/>
              <w:jc w:val="center"/>
              <w:rPr>
                <w:bCs/>
              </w:rPr>
            </w:pPr>
            <w:r w:rsidRPr="00AB2347">
              <w:rPr>
                <w:bCs/>
              </w:rPr>
              <w:t>71</w:t>
            </w:r>
          </w:p>
        </w:tc>
        <w:tc>
          <w:tcPr>
            <w:tcW w:w="3071" w:type="dxa"/>
          </w:tcPr>
          <w:p w14:paraId="22D70750" w14:textId="77777777" w:rsidR="008A7A12" w:rsidRPr="00AB2347" w:rsidRDefault="008A7A12" w:rsidP="008A7A12">
            <w:pPr>
              <w:suppressAutoHyphens/>
              <w:jc w:val="center"/>
              <w:rPr>
                <w:bCs/>
              </w:rPr>
            </w:pPr>
          </w:p>
          <w:p w14:paraId="4CD315EA" w14:textId="5F3181E0" w:rsidR="008A7A12" w:rsidRPr="00AB2347" w:rsidRDefault="008A7A12" w:rsidP="008A7A12">
            <w:pPr>
              <w:suppressAutoHyphens/>
              <w:jc w:val="center"/>
              <w:rPr>
                <w:bCs/>
              </w:rPr>
            </w:pPr>
            <w:r w:rsidRPr="00AB2347">
              <w:rPr>
                <w:bCs/>
              </w:rPr>
              <w:t>745</w:t>
            </w:r>
          </w:p>
        </w:tc>
      </w:tr>
      <w:tr w:rsidR="00AB2347" w:rsidRPr="00AB2347" w14:paraId="0FD6A5F6" w14:textId="77777777" w:rsidTr="0015138D">
        <w:tc>
          <w:tcPr>
            <w:tcW w:w="3134" w:type="dxa"/>
          </w:tcPr>
          <w:p w14:paraId="6D795F63" w14:textId="77777777" w:rsidR="008A7A12" w:rsidRPr="00AB2347" w:rsidRDefault="008A7A12" w:rsidP="008A7A12">
            <w:pPr>
              <w:suppressAutoHyphens/>
              <w:rPr>
                <w:bCs/>
              </w:rPr>
            </w:pPr>
            <w:r w:rsidRPr="00AB2347">
              <w:rPr>
                <w:bCs/>
              </w:rPr>
              <w:t xml:space="preserve">Gauta ir registruota prašymų dėl mokinio reikmenų </w:t>
            </w:r>
            <w:r w:rsidRPr="00AB2347">
              <w:rPr>
                <w:bCs/>
              </w:rPr>
              <w:lastRenderedPageBreak/>
              <w:t>pirkimo ir nemokamo maitinimo</w:t>
            </w:r>
          </w:p>
        </w:tc>
        <w:tc>
          <w:tcPr>
            <w:tcW w:w="3071" w:type="dxa"/>
          </w:tcPr>
          <w:p w14:paraId="0EDBB2F8" w14:textId="77777777" w:rsidR="00AF06D0" w:rsidRPr="00AB2347" w:rsidRDefault="00AF06D0" w:rsidP="008A7A12">
            <w:pPr>
              <w:suppressAutoHyphens/>
              <w:jc w:val="center"/>
              <w:rPr>
                <w:bCs/>
              </w:rPr>
            </w:pPr>
            <w:r w:rsidRPr="00AB2347">
              <w:rPr>
                <w:bCs/>
              </w:rPr>
              <w:lastRenderedPageBreak/>
              <w:t xml:space="preserve"> </w:t>
            </w:r>
          </w:p>
          <w:p w14:paraId="644D4A8E" w14:textId="5C3F98F4" w:rsidR="008A7A12" w:rsidRPr="00AB2347" w:rsidRDefault="008A7A12" w:rsidP="008A7A12">
            <w:pPr>
              <w:suppressAutoHyphens/>
              <w:jc w:val="center"/>
              <w:rPr>
                <w:bCs/>
              </w:rPr>
            </w:pPr>
            <w:r w:rsidRPr="00AB2347">
              <w:rPr>
                <w:bCs/>
              </w:rPr>
              <w:t>83</w:t>
            </w:r>
          </w:p>
        </w:tc>
        <w:tc>
          <w:tcPr>
            <w:tcW w:w="3071" w:type="dxa"/>
          </w:tcPr>
          <w:p w14:paraId="752141CC" w14:textId="09505DB9" w:rsidR="008A7A12" w:rsidRPr="00AB2347" w:rsidRDefault="008A7A12" w:rsidP="008A7A12">
            <w:pPr>
              <w:suppressAutoHyphens/>
              <w:jc w:val="center"/>
              <w:rPr>
                <w:bCs/>
              </w:rPr>
            </w:pPr>
          </w:p>
          <w:p w14:paraId="04321184" w14:textId="6B283289" w:rsidR="008A7A12" w:rsidRPr="00AB2347" w:rsidRDefault="008A7A12" w:rsidP="008A7A12">
            <w:pPr>
              <w:suppressAutoHyphens/>
              <w:jc w:val="center"/>
              <w:rPr>
                <w:bCs/>
              </w:rPr>
            </w:pPr>
            <w:r w:rsidRPr="00AB2347">
              <w:rPr>
                <w:bCs/>
              </w:rPr>
              <w:t>72</w:t>
            </w:r>
          </w:p>
        </w:tc>
      </w:tr>
      <w:tr w:rsidR="00AB2347" w:rsidRPr="00AB2347" w14:paraId="265C4F54" w14:textId="77777777" w:rsidTr="0015138D">
        <w:tc>
          <w:tcPr>
            <w:tcW w:w="3134" w:type="dxa"/>
          </w:tcPr>
          <w:p w14:paraId="38A979E7" w14:textId="77777777" w:rsidR="008A7A12" w:rsidRPr="00AB2347" w:rsidRDefault="008A7A12" w:rsidP="008A7A12">
            <w:pPr>
              <w:suppressAutoHyphens/>
              <w:rPr>
                <w:bCs/>
              </w:rPr>
            </w:pPr>
            <w:r w:rsidRPr="00AB2347">
              <w:rPr>
                <w:bCs/>
              </w:rPr>
              <w:t>Gauta ir registruota prašymų dėl išmokų vaikui</w:t>
            </w:r>
          </w:p>
        </w:tc>
        <w:tc>
          <w:tcPr>
            <w:tcW w:w="3071" w:type="dxa"/>
          </w:tcPr>
          <w:p w14:paraId="58B65AD9" w14:textId="4C70E018" w:rsidR="008A7A12" w:rsidRPr="00AB2347" w:rsidRDefault="008A7A12" w:rsidP="008A7A12">
            <w:pPr>
              <w:suppressAutoHyphens/>
              <w:jc w:val="center"/>
              <w:rPr>
                <w:bCs/>
              </w:rPr>
            </w:pPr>
            <w:r w:rsidRPr="00AB2347">
              <w:rPr>
                <w:bCs/>
              </w:rPr>
              <w:t>119</w:t>
            </w:r>
          </w:p>
        </w:tc>
        <w:tc>
          <w:tcPr>
            <w:tcW w:w="3071" w:type="dxa"/>
          </w:tcPr>
          <w:p w14:paraId="66C81F0E" w14:textId="002791AF" w:rsidR="008A7A12" w:rsidRPr="00AB2347" w:rsidRDefault="008A7A12" w:rsidP="008A7A12">
            <w:pPr>
              <w:suppressAutoHyphens/>
              <w:jc w:val="center"/>
              <w:rPr>
                <w:bCs/>
              </w:rPr>
            </w:pPr>
            <w:r w:rsidRPr="00AB2347">
              <w:rPr>
                <w:bCs/>
              </w:rPr>
              <w:t>75</w:t>
            </w:r>
          </w:p>
        </w:tc>
      </w:tr>
      <w:tr w:rsidR="00AB2347" w:rsidRPr="00AB2347" w14:paraId="3E6BE25A" w14:textId="77777777" w:rsidTr="0015138D">
        <w:tc>
          <w:tcPr>
            <w:tcW w:w="3134" w:type="dxa"/>
          </w:tcPr>
          <w:p w14:paraId="3E5C0AEE" w14:textId="77777777" w:rsidR="008A7A12" w:rsidRPr="00AB2347" w:rsidRDefault="008A7A12" w:rsidP="008A7A12">
            <w:pPr>
              <w:suppressAutoHyphens/>
              <w:rPr>
                <w:bCs/>
              </w:rPr>
            </w:pPr>
            <w:r w:rsidRPr="00AB2347">
              <w:rPr>
                <w:bCs/>
              </w:rPr>
              <w:t>Gauta ir registruota prašymų dėl socialinių paslaugų</w:t>
            </w:r>
          </w:p>
        </w:tc>
        <w:tc>
          <w:tcPr>
            <w:tcW w:w="3071" w:type="dxa"/>
          </w:tcPr>
          <w:p w14:paraId="6C1C15E3" w14:textId="2151E7B1" w:rsidR="008A7A12" w:rsidRPr="00AB2347" w:rsidRDefault="008A7A12" w:rsidP="008A7A12">
            <w:pPr>
              <w:suppressAutoHyphens/>
              <w:jc w:val="center"/>
              <w:rPr>
                <w:bCs/>
              </w:rPr>
            </w:pPr>
            <w:r w:rsidRPr="00AB2347">
              <w:rPr>
                <w:bCs/>
              </w:rPr>
              <w:t>6</w:t>
            </w:r>
          </w:p>
        </w:tc>
        <w:tc>
          <w:tcPr>
            <w:tcW w:w="3071" w:type="dxa"/>
          </w:tcPr>
          <w:p w14:paraId="0C80A5F8" w14:textId="090C86DF" w:rsidR="008A7A12" w:rsidRPr="00AB2347" w:rsidRDefault="008A7A12" w:rsidP="008A7A12">
            <w:pPr>
              <w:suppressAutoHyphens/>
              <w:jc w:val="center"/>
              <w:rPr>
                <w:bCs/>
              </w:rPr>
            </w:pPr>
            <w:r w:rsidRPr="00AB2347">
              <w:rPr>
                <w:bCs/>
              </w:rPr>
              <w:t>3</w:t>
            </w:r>
          </w:p>
        </w:tc>
      </w:tr>
      <w:tr w:rsidR="00AB2347" w:rsidRPr="00AB2347" w14:paraId="1792CB50" w14:textId="77777777" w:rsidTr="0015138D">
        <w:tc>
          <w:tcPr>
            <w:tcW w:w="3134" w:type="dxa"/>
          </w:tcPr>
          <w:p w14:paraId="4BD76692" w14:textId="77777777" w:rsidR="008A7A12" w:rsidRPr="00AB2347" w:rsidRDefault="008A7A12" w:rsidP="008A7A12">
            <w:pPr>
              <w:suppressAutoHyphens/>
              <w:rPr>
                <w:bCs/>
              </w:rPr>
            </w:pPr>
            <w:r w:rsidRPr="00AB2347">
              <w:rPr>
                <w:bCs/>
              </w:rPr>
              <w:t>Gauta ir registruota prašymų dėl socialinės pašalpos</w:t>
            </w:r>
          </w:p>
        </w:tc>
        <w:tc>
          <w:tcPr>
            <w:tcW w:w="3071" w:type="dxa"/>
          </w:tcPr>
          <w:p w14:paraId="2186BAA5" w14:textId="5E322526" w:rsidR="008A7A12" w:rsidRPr="00AB2347" w:rsidRDefault="008A7A12" w:rsidP="008A7A12">
            <w:pPr>
              <w:suppressAutoHyphens/>
              <w:jc w:val="center"/>
              <w:rPr>
                <w:bCs/>
              </w:rPr>
            </w:pPr>
            <w:r w:rsidRPr="00AB2347">
              <w:rPr>
                <w:bCs/>
              </w:rPr>
              <w:t>507</w:t>
            </w:r>
          </w:p>
        </w:tc>
        <w:tc>
          <w:tcPr>
            <w:tcW w:w="3071" w:type="dxa"/>
          </w:tcPr>
          <w:p w14:paraId="48B309FB" w14:textId="409ED781" w:rsidR="008A7A12" w:rsidRPr="00AB2347" w:rsidRDefault="008A7A12" w:rsidP="008A7A12">
            <w:pPr>
              <w:suppressAutoHyphens/>
              <w:jc w:val="center"/>
              <w:rPr>
                <w:bCs/>
              </w:rPr>
            </w:pPr>
            <w:r w:rsidRPr="00AB2347">
              <w:rPr>
                <w:bCs/>
              </w:rPr>
              <w:t>419</w:t>
            </w:r>
          </w:p>
        </w:tc>
      </w:tr>
      <w:tr w:rsidR="00AB2347" w:rsidRPr="00AB2347" w14:paraId="44B4B8D1" w14:textId="77777777" w:rsidTr="0015138D">
        <w:tc>
          <w:tcPr>
            <w:tcW w:w="3134" w:type="dxa"/>
          </w:tcPr>
          <w:p w14:paraId="758E6977" w14:textId="77777777" w:rsidR="008A7A12" w:rsidRPr="00AB2347" w:rsidRDefault="008A7A12" w:rsidP="008A7A12">
            <w:pPr>
              <w:suppressAutoHyphens/>
              <w:rPr>
                <w:bCs/>
              </w:rPr>
            </w:pPr>
            <w:r w:rsidRPr="00AB2347">
              <w:rPr>
                <w:bCs/>
              </w:rPr>
              <w:t>Prašymai dėl maisto produktų</w:t>
            </w:r>
          </w:p>
        </w:tc>
        <w:tc>
          <w:tcPr>
            <w:tcW w:w="3071" w:type="dxa"/>
          </w:tcPr>
          <w:p w14:paraId="7370FD47" w14:textId="44C81751" w:rsidR="008A7A12" w:rsidRPr="00AB2347" w:rsidRDefault="008A7A12" w:rsidP="008A7A12">
            <w:pPr>
              <w:suppressAutoHyphens/>
              <w:jc w:val="center"/>
              <w:rPr>
                <w:bCs/>
              </w:rPr>
            </w:pPr>
            <w:r w:rsidRPr="00AB2347">
              <w:rPr>
                <w:bCs/>
              </w:rPr>
              <w:t>140 prašymų 215 asmenų</w:t>
            </w:r>
          </w:p>
        </w:tc>
        <w:tc>
          <w:tcPr>
            <w:tcW w:w="3071" w:type="dxa"/>
          </w:tcPr>
          <w:p w14:paraId="50B18128" w14:textId="1AAC7EAE" w:rsidR="008A7A12" w:rsidRPr="00AB2347" w:rsidRDefault="008A7A12" w:rsidP="008A7A12">
            <w:pPr>
              <w:suppressAutoHyphens/>
              <w:jc w:val="center"/>
              <w:rPr>
                <w:bCs/>
              </w:rPr>
            </w:pPr>
            <w:r w:rsidRPr="00AB2347">
              <w:rPr>
                <w:bCs/>
              </w:rPr>
              <w:t>131 prašymas, 203 asmenys</w:t>
            </w:r>
          </w:p>
        </w:tc>
      </w:tr>
      <w:tr w:rsidR="008A7A12" w:rsidRPr="00AB2347" w14:paraId="611C4D3B" w14:textId="77777777" w:rsidTr="0015138D">
        <w:tc>
          <w:tcPr>
            <w:tcW w:w="3134" w:type="dxa"/>
          </w:tcPr>
          <w:p w14:paraId="6423093C" w14:textId="77777777" w:rsidR="008A7A12" w:rsidRPr="00AB2347" w:rsidRDefault="008A7A12" w:rsidP="008A7A12">
            <w:pPr>
              <w:suppressAutoHyphens/>
              <w:rPr>
                <w:bCs/>
              </w:rPr>
            </w:pPr>
            <w:r w:rsidRPr="00AB2347">
              <w:rPr>
                <w:bCs/>
              </w:rPr>
              <w:t>Gauta ir registruota prašymų dėl vienkartinės pašalpos</w:t>
            </w:r>
          </w:p>
        </w:tc>
        <w:tc>
          <w:tcPr>
            <w:tcW w:w="3071" w:type="dxa"/>
          </w:tcPr>
          <w:p w14:paraId="5C0B60B5" w14:textId="77777777" w:rsidR="008A7A12" w:rsidRPr="00AB2347" w:rsidRDefault="008A7A12" w:rsidP="008A7A12">
            <w:pPr>
              <w:suppressAutoHyphens/>
              <w:jc w:val="center"/>
              <w:rPr>
                <w:bCs/>
              </w:rPr>
            </w:pPr>
          </w:p>
          <w:p w14:paraId="2F261E6F" w14:textId="508010A5" w:rsidR="008A7A12" w:rsidRPr="00AB2347" w:rsidRDefault="008A7A12" w:rsidP="008A7A12">
            <w:pPr>
              <w:suppressAutoHyphens/>
              <w:jc w:val="center"/>
              <w:rPr>
                <w:bCs/>
              </w:rPr>
            </w:pPr>
            <w:r w:rsidRPr="00AB2347">
              <w:rPr>
                <w:bCs/>
              </w:rPr>
              <w:t>22</w:t>
            </w:r>
          </w:p>
        </w:tc>
        <w:tc>
          <w:tcPr>
            <w:tcW w:w="3071" w:type="dxa"/>
          </w:tcPr>
          <w:p w14:paraId="66848E55" w14:textId="28BE4473" w:rsidR="008A7A12" w:rsidRPr="00AB2347" w:rsidRDefault="008A7A12" w:rsidP="008A7A12">
            <w:pPr>
              <w:suppressAutoHyphens/>
              <w:jc w:val="center"/>
              <w:rPr>
                <w:bCs/>
              </w:rPr>
            </w:pPr>
          </w:p>
          <w:p w14:paraId="646A67C8" w14:textId="2654BD1B" w:rsidR="008A7A12" w:rsidRPr="00AB2347" w:rsidRDefault="008A7A12" w:rsidP="008A7A12">
            <w:pPr>
              <w:suppressAutoHyphens/>
              <w:jc w:val="center"/>
              <w:rPr>
                <w:bCs/>
              </w:rPr>
            </w:pPr>
            <w:r w:rsidRPr="00AB2347">
              <w:rPr>
                <w:bCs/>
              </w:rPr>
              <w:t>42</w:t>
            </w:r>
          </w:p>
        </w:tc>
      </w:tr>
    </w:tbl>
    <w:p w14:paraId="40EB75A1" w14:textId="77777777" w:rsidR="00F007F4" w:rsidRPr="00AB2347" w:rsidRDefault="00F007F4" w:rsidP="00F007F4">
      <w:pPr>
        <w:suppressAutoHyphens/>
        <w:ind w:left="1701" w:hanging="425"/>
        <w:rPr>
          <w:bCs/>
        </w:rPr>
      </w:pPr>
    </w:p>
    <w:p w14:paraId="240C71AA" w14:textId="77777777" w:rsidR="00F007F4" w:rsidRPr="00AB2347" w:rsidRDefault="00F007F4" w:rsidP="00F007F4">
      <w:pPr>
        <w:suppressAutoHyphens/>
        <w:ind w:left="1701" w:hanging="425"/>
        <w:rPr>
          <w:bCs/>
        </w:rPr>
      </w:pPr>
      <w:r w:rsidRPr="00AB2347">
        <w:rPr>
          <w:bCs/>
        </w:rPr>
        <w:t>1.</w:t>
      </w:r>
      <w:r w:rsidR="00F36ABB" w:rsidRPr="003C2F13">
        <w:rPr>
          <w:bCs/>
          <w:lang w:val="it-IT"/>
        </w:rPr>
        <w:t>11</w:t>
      </w:r>
      <w:r w:rsidRPr="00AB2347">
        <w:rPr>
          <w:bCs/>
        </w:rPr>
        <w:t>. Žemės ūkis (</w:t>
      </w:r>
      <w:r w:rsidR="006D57E9" w:rsidRPr="00AB2347">
        <w:rPr>
          <w:bCs/>
        </w:rPr>
        <w:t>svarbiausia informacija, į</w:t>
      </w:r>
      <w:r w:rsidR="008932B9" w:rsidRPr="00AB2347">
        <w:rPr>
          <w:bCs/>
        </w:rPr>
        <w:t>gyvendinti</w:t>
      </w:r>
      <w:r w:rsidRPr="00AB2347">
        <w:rPr>
          <w:bCs/>
        </w:rPr>
        <w:t xml:space="preserve"> darbai</w:t>
      </w:r>
      <w:r w:rsidR="008932B9" w:rsidRPr="00AB2347">
        <w:rPr>
          <w:bCs/>
        </w:rPr>
        <w:t xml:space="preserve"> per metus</w:t>
      </w:r>
      <w:r w:rsidRPr="00AB2347">
        <w:rPr>
          <w:bCs/>
        </w:rPr>
        <w:t>)</w:t>
      </w:r>
      <w:r w:rsidR="006D57E9" w:rsidRPr="00AB2347">
        <w:rPr>
          <w:bCs/>
        </w:rPr>
        <w:t>.</w:t>
      </w:r>
    </w:p>
    <w:p w14:paraId="0C7147E0" w14:textId="0DA053C4" w:rsidR="006D57E9" w:rsidRPr="00AB2347" w:rsidRDefault="006D57E9" w:rsidP="002E4559">
      <w:pPr>
        <w:suppressAutoHyphens/>
        <w:ind w:left="709" w:firstLine="567"/>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345"/>
        <w:gridCol w:w="2345"/>
        <w:gridCol w:w="1905"/>
      </w:tblGrid>
      <w:tr w:rsidR="00AB2347" w:rsidRPr="00AB2347" w14:paraId="40B4E96A" w14:textId="77777777" w:rsidTr="0015138D">
        <w:tc>
          <w:tcPr>
            <w:tcW w:w="2502" w:type="dxa"/>
          </w:tcPr>
          <w:p w14:paraId="70DF09EE" w14:textId="77777777" w:rsidR="00EE5B52" w:rsidRPr="00AB2347" w:rsidRDefault="00EE5B52" w:rsidP="0015138D">
            <w:pPr>
              <w:suppressAutoHyphens/>
              <w:rPr>
                <w:b/>
                <w:bCs/>
              </w:rPr>
            </w:pPr>
            <w:r w:rsidRPr="00AB2347">
              <w:rPr>
                <w:b/>
                <w:bCs/>
              </w:rPr>
              <w:t>Darbų pavadinimas</w:t>
            </w:r>
          </w:p>
        </w:tc>
        <w:tc>
          <w:tcPr>
            <w:tcW w:w="2411" w:type="dxa"/>
            <w:vAlign w:val="center"/>
          </w:tcPr>
          <w:p w14:paraId="378CDA16" w14:textId="54444D1C" w:rsidR="00EE5B52" w:rsidRPr="00AB2347" w:rsidRDefault="00B50A07" w:rsidP="0015138D">
            <w:pPr>
              <w:suppressAutoHyphens/>
              <w:jc w:val="center"/>
              <w:rPr>
                <w:b/>
                <w:bCs/>
              </w:rPr>
            </w:pPr>
            <w:r w:rsidRPr="00AB2347">
              <w:rPr>
                <w:b/>
                <w:bCs/>
              </w:rPr>
              <w:t>202</w:t>
            </w:r>
            <w:r w:rsidR="00D72DCC" w:rsidRPr="00AB2347">
              <w:rPr>
                <w:b/>
                <w:bCs/>
              </w:rPr>
              <w:t>1</w:t>
            </w:r>
            <w:r w:rsidR="00EE5B52" w:rsidRPr="00AB2347">
              <w:rPr>
                <w:b/>
                <w:bCs/>
              </w:rPr>
              <w:t>-ųjų metų skaičius</w:t>
            </w:r>
          </w:p>
        </w:tc>
        <w:tc>
          <w:tcPr>
            <w:tcW w:w="2411" w:type="dxa"/>
            <w:vAlign w:val="center"/>
          </w:tcPr>
          <w:p w14:paraId="319743C0" w14:textId="008BC0C2" w:rsidR="00EE5B52" w:rsidRPr="00AB2347" w:rsidRDefault="00B50A07" w:rsidP="0015138D">
            <w:pPr>
              <w:suppressAutoHyphens/>
              <w:jc w:val="center"/>
              <w:rPr>
                <w:b/>
                <w:bCs/>
              </w:rPr>
            </w:pPr>
            <w:r w:rsidRPr="00AB2347">
              <w:rPr>
                <w:b/>
                <w:bCs/>
              </w:rPr>
              <w:t>202</w:t>
            </w:r>
            <w:r w:rsidR="00D72DCC" w:rsidRPr="00AB2347">
              <w:rPr>
                <w:b/>
                <w:bCs/>
              </w:rPr>
              <w:t>2</w:t>
            </w:r>
            <w:r w:rsidR="00EE5B52" w:rsidRPr="00AB2347">
              <w:rPr>
                <w:b/>
                <w:bCs/>
              </w:rPr>
              <w:t>-ųjų metų skaičius</w:t>
            </w:r>
          </w:p>
        </w:tc>
        <w:tc>
          <w:tcPr>
            <w:tcW w:w="1952" w:type="dxa"/>
            <w:vAlign w:val="center"/>
          </w:tcPr>
          <w:p w14:paraId="130EFAB7" w14:textId="77777777" w:rsidR="00EE5B52" w:rsidRPr="00AB2347" w:rsidRDefault="00EE5B52" w:rsidP="0015138D">
            <w:pPr>
              <w:suppressAutoHyphens/>
              <w:jc w:val="center"/>
              <w:rPr>
                <w:b/>
                <w:bCs/>
              </w:rPr>
            </w:pPr>
            <w:r w:rsidRPr="00AB2347">
              <w:rPr>
                <w:b/>
                <w:bCs/>
              </w:rPr>
              <w:t xml:space="preserve">Pokytis (- </w:t>
            </w:r>
            <w:r w:rsidRPr="00AB2347">
              <w:rPr>
                <w:b/>
                <w:bCs/>
                <w:lang w:val="pl-PL"/>
              </w:rPr>
              <w:t>+</w:t>
            </w:r>
            <w:r w:rsidRPr="00AB2347">
              <w:rPr>
                <w:b/>
                <w:bCs/>
              </w:rPr>
              <w:t>)</w:t>
            </w:r>
          </w:p>
        </w:tc>
      </w:tr>
      <w:tr w:rsidR="00AB2347" w:rsidRPr="00AB2347" w14:paraId="00D55F41" w14:textId="77777777" w:rsidTr="0074721A">
        <w:tc>
          <w:tcPr>
            <w:tcW w:w="2502" w:type="dxa"/>
          </w:tcPr>
          <w:p w14:paraId="776B646A" w14:textId="77777777" w:rsidR="00CE5309" w:rsidRPr="00AB2347" w:rsidRDefault="00CE5309" w:rsidP="00CE5309">
            <w:pPr>
              <w:suppressAutoHyphens/>
              <w:rPr>
                <w:bCs/>
              </w:rPr>
            </w:pPr>
            <w:r w:rsidRPr="00AB2347">
              <w:rPr>
                <w:bCs/>
              </w:rPr>
              <w:t>Įbraižyti laukai</w:t>
            </w:r>
          </w:p>
        </w:tc>
        <w:tc>
          <w:tcPr>
            <w:tcW w:w="2411" w:type="dxa"/>
            <w:tcBorders>
              <w:top w:val="single" w:sz="4" w:space="0" w:color="auto"/>
              <w:left w:val="single" w:sz="4" w:space="0" w:color="auto"/>
              <w:bottom w:val="single" w:sz="4" w:space="0" w:color="auto"/>
              <w:right w:val="single" w:sz="4" w:space="0" w:color="auto"/>
            </w:tcBorders>
          </w:tcPr>
          <w:p w14:paraId="6DF83FB3" w14:textId="12E8E4FE" w:rsidR="00CE5309" w:rsidRPr="00AB2347" w:rsidRDefault="00CE5309" w:rsidP="00CE5309">
            <w:pPr>
              <w:suppressAutoHyphens/>
              <w:jc w:val="center"/>
              <w:rPr>
                <w:bCs/>
              </w:rPr>
            </w:pPr>
            <w:r w:rsidRPr="00AB2347">
              <w:rPr>
                <w:bCs/>
              </w:rPr>
              <w:t>165</w:t>
            </w:r>
          </w:p>
        </w:tc>
        <w:tc>
          <w:tcPr>
            <w:tcW w:w="2411" w:type="dxa"/>
            <w:tcBorders>
              <w:top w:val="single" w:sz="4" w:space="0" w:color="auto"/>
              <w:left w:val="single" w:sz="4" w:space="0" w:color="auto"/>
              <w:bottom w:val="single" w:sz="4" w:space="0" w:color="auto"/>
              <w:right w:val="single" w:sz="4" w:space="0" w:color="auto"/>
            </w:tcBorders>
          </w:tcPr>
          <w:p w14:paraId="67B0A658" w14:textId="0BA5A5D7" w:rsidR="00CE5309" w:rsidRPr="00AB2347" w:rsidRDefault="00CE5309" w:rsidP="00CE5309">
            <w:pPr>
              <w:suppressAutoHyphens/>
              <w:jc w:val="center"/>
              <w:rPr>
                <w:bCs/>
              </w:rPr>
            </w:pPr>
            <w:r w:rsidRPr="00AB2347">
              <w:rPr>
                <w:bCs/>
              </w:rPr>
              <w:t>195</w:t>
            </w:r>
          </w:p>
        </w:tc>
        <w:tc>
          <w:tcPr>
            <w:tcW w:w="1952" w:type="dxa"/>
            <w:tcBorders>
              <w:top w:val="single" w:sz="4" w:space="0" w:color="auto"/>
              <w:left w:val="single" w:sz="4" w:space="0" w:color="auto"/>
              <w:bottom w:val="single" w:sz="4" w:space="0" w:color="auto"/>
              <w:right w:val="single" w:sz="4" w:space="0" w:color="auto"/>
            </w:tcBorders>
          </w:tcPr>
          <w:p w14:paraId="7EEA6298" w14:textId="6CD7DA1B" w:rsidR="00CE5309" w:rsidRPr="00AB2347" w:rsidRDefault="00CE5309" w:rsidP="00CE5309">
            <w:pPr>
              <w:suppressAutoHyphens/>
              <w:jc w:val="center"/>
              <w:rPr>
                <w:bCs/>
              </w:rPr>
            </w:pPr>
            <w:r w:rsidRPr="00AB2347">
              <w:rPr>
                <w:bCs/>
              </w:rPr>
              <w:t>+30</w:t>
            </w:r>
          </w:p>
        </w:tc>
      </w:tr>
      <w:tr w:rsidR="00AB2347" w:rsidRPr="00AB2347" w14:paraId="72C07E97" w14:textId="77777777" w:rsidTr="0074721A">
        <w:tc>
          <w:tcPr>
            <w:tcW w:w="2502" w:type="dxa"/>
          </w:tcPr>
          <w:p w14:paraId="14B3E1CF" w14:textId="77777777" w:rsidR="00CE5309" w:rsidRPr="00AB2347" w:rsidRDefault="00CE5309" w:rsidP="00CE5309">
            <w:pPr>
              <w:suppressAutoHyphens/>
              <w:rPr>
                <w:bCs/>
              </w:rPr>
            </w:pPr>
            <w:r w:rsidRPr="00AB2347">
              <w:rPr>
                <w:bCs/>
              </w:rPr>
              <w:t>Plotas ha</w:t>
            </w:r>
          </w:p>
        </w:tc>
        <w:tc>
          <w:tcPr>
            <w:tcW w:w="2411" w:type="dxa"/>
            <w:tcBorders>
              <w:top w:val="single" w:sz="4" w:space="0" w:color="auto"/>
              <w:left w:val="single" w:sz="4" w:space="0" w:color="auto"/>
              <w:bottom w:val="single" w:sz="4" w:space="0" w:color="auto"/>
              <w:right w:val="single" w:sz="4" w:space="0" w:color="auto"/>
            </w:tcBorders>
          </w:tcPr>
          <w:p w14:paraId="53EA8795" w14:textId="2FD73612" w:rsidR="00CE5309" w:rsidRPr="00AB2347" w:rsidRDefault="00CE5309" w:rsidP="00CE5309">
            <w:pPr>
              <w:suppressAutoHyphens/>
              <w:jc w:val="center"/>
              <w:rPr>
                <w:bCs/>
              </w:rPr>
            </w:pPr>
            <w:r w:rsidRPr="00AB2347">
              <w:rPr>
                <w:bCs/>
              </w:rPr>
              <w:t>130</w:t>
            </w:r>
          </w:p>
        </w:tc>
        <w:tc>
          <w:tcPr>
            <w:tcW w:w="2411" w:type="dxa"/>
            <w:tcBorders>
              <w:top w:val="single" w:sz="4" w:space="0" w:color="auto"/>
              <w:left w:val="single" w:sz="4" w:space="0" w:color="auto"/>
              <w:bottom w:val="single" w:sz="4" w:space="0" w:color="auto"/>
              <w:right w:val="single" w:sz="4" w:space="0" w:color="auto"/>
            </w:tcBorders>
          </w:tcPr>
          <w:p w14:paraId="67604C1C" w14:textId="6E42188B" w:rsidR="00CE5309" w:rsidRPr="00AB2347" w:rsidRDefault="00CE5309" w:rsidP="00CE5309">
            <w:pPr>
              <w:suppressAutoHyphens/>
              <w:jc w:val="center"/>
              <w:rPr>
                <w:bCs/>
              </w:rPr>
            </w:pPr>
            <w:r w:rsidRPr="00AB2347">
              <w:rPr>
                <w:bCs/>
              </w:rPr>
              <w:t>160</w:t>
            </w:r>
          </w:p>
        </w:tc>
        <w:tc>
          <w:tcPr>
            <w:tcW w:w="1952" w:type="dxa"/>
            <w:tcBorders>
              <w:top w:val="single" w:sz="4" w:space="0" w:color="auto"/>
              <w:left w:val="single" w:sz="4" w:space="0" w:color="auto"/>
              <w:bottom w:val="single" w:sz="4" w:space="0" w:color="auto"/>
              <w:right w:val="single" w:sz="4" w:space="0" w:color="auto"/>
            </w:tcBorders>
          </w:tcPr>
          <w:p w14:paraId="7454C2C2" w14:textId="78B47BB0" w:rsidR="00CE5309" w:rsidRPr="00AB2347" w:rsidRDefault="00CE5309" w:rsidP="00CE5309">
            <w:pPr>
              <w:suppressAutoHyphens/>
              <w:jc w:val="center"/>
              <w:rPr>
                <w:bCs/>
              </w:rPr>
            </w:pPr>
            <w:r w:rsidRPr="00AB2347">
              <w:rPr>
                <w:bCs/>
              </w:rPr>
              <w:t>+30</w:t>
            </w:r>
          </w:p>
        </w:tc>
      </w:tr>
      <w:tr w:rsidR="00AB2347" w:rsidRPr="00AB2347" w14:paraId="2C0BBEFF" w14:textId="77777777" w:rsidTr="0074721A">
        <w:tc>
          <w:tcPr>
            <w:tcW w:w="2502" w:type="dxa"/>
          </w:tcPr>
          <w:p w14:paraId="5DC55945" w14:textId="77777777" w:rsidR="00CE5309" w:rsidRPr="00AB2347" w:rsidRDefault="00CE5309" w:rsidP="00CE5309">
            <w:pPr>
              <w:suppressAutoHyphens/>
              <w:rPr>
                <w:bCs/>
              </w:rPr>
            </w:pPr>
            <w:r w:rsidRPr="00AB2347">
              <w:rPr>
                <w:bCs/>
              </w:rPr>
              <w:t>Priimta paraiškų</w:t>
            </w:r>
          </w:p>
        </w:tc>
        <w:tc>
          <w:tcPr>
            <w:tcW w:w="2411" w:type="dxa"/>
            <w:tcBorders>
              <w:top w:val="single" w:sz="4" w:space="0" w:color="auto"/>
              <w:left w:val="single" w:sz="4" w:space="0" w:color="auto"/>
              <w:bottom w:val="single" w:sz="4" w:space="0" w:color="auto"/>
              <w:right w:val="single" w:sz="4" w:space="0" w:color="auto"/>
            </w:tcBorders>
          </w:tcPr>
          <w:p w14:paraId="76FE93FD" w14:textId="3EF9FE0E" w:rsidR="00CE5309" w:rsidRPr="00AB2347" w:rsidRDefault="00CE5309" w:rsidP="00CE5309">
            <w:pPr>
              <w:suppressAutoHyphens/>
              <w:jc w:val="center"/>
              <w:rPr>
                <w:bCs/>
              </w:rPr>
            </w:pPr>
            <w:r w:rsidRPr="00AB2347">
              <w:rPr>
                <w:bCs/>
              </w:rPr>
              <w:t>18</w:t>
            </w:r>
          </w:p>
        </w:tc>
        <w:tc>
          <w:tcPr>
            <w:tcW w:w="2411" w:type="dxa"/>
            <w:tcBorders>
              <w:top w:val="single" w:sz="4" w:space="0" w:color="auto"/>
              <w:left w:val="single" w:sz="4" w:space="0" w:color="auto"/>
              <w:bottom w:val="single" w:sz="4" w:space="0" w:color="auto"/>
              <w:right w:val="single" w:sz="4" w:space="0" w:color="auto"/>
            </w:tcBorders>
          </w:tcPr>
          <w:p w14:paraId="1F804EA4" w14:textId="17944750" w:rsidR="00CE5309" w:rsidRPr="00AB2347" w:rsidRDefault="00CE5309" w:rsidP="00CE5309">
            <w:pPr>
              <w:suppressAutoHyphens/>
              <w:jc w:val="center"/>
              <w:rPr>
                <w:bCs/>
              </w:rPr>
            </w:pPr>
            <w:r w:rsidRPr="00AB2347">
              <w:rPr>
                <w:bCs/>
              </w:rPr>
              <w:t>23</w:t>
            </w:r>
          </w:p>
        </w:tc>
        <w:tc>
          <w:tcPr>
            <w:tcW w:w="1952" w:type="dxa"/>
            <w:tcBorders>
              <w:top w:val="single" w:sz="4" w:space="0" w:color="auto"/>
              <w:left w:val="single" w:sz="4" w:space="0" w:color="auto"/>
              <w:bottom w:val="single" w:sz="4" w:space="0" w:color="auto"/>
              <w:right w:val="single" w:sz="4" w:space="0" w:color="auto"/>
            </w:tcBorders>
          </w:tcPr>
          <w:p w14:paraId="1855BBA1" w14:textId="2E8094F1" w:rsidR="00CE5309" w:rsidRPr="00AB2347" w:rsidRDefault="00CE5309" w:rsidP="00CE5309">
            <w:pPr>
              <w:suppressAutoHyphens/>
              <w:jc w:val="center"/>
              <w:rPr>
                <w:bCs/>
              </w:rPr>
            </w:pPr>
            <w:r w:rsidRPr="00AB2347">
              <w:rPr>
                <w:bCs/>
              </w:rPr>
              <w:t>+5</w:t>
            </w:r>
          </w:p>
        </w:tc>
      </w:tr>
      <w:tr w:rsidR="00AB2347" w:rsidRPr="00AB2347" w14:paraId="0522FDC9" w14:textId="77777777" w:rsidTr="0074721A">
        <w:tc>
          <w:tcPr>
            <w:tcW w:w="2502" w:type="dxa"/>
          </w:tcPr>
          <w:p w14:paraId="59AAF641" w14:textId="77777777" w:rsidR="00CE5309" w:rsidRPr="00AB2347" w:rsidRDefault="00CE5309" w:rsidP="00CE5309">
            <w:pPr>
              <w:suppressAutoHyphens/>
              <w:rPr>
                <w:bCs/>
              </w:rPr>
            </w:pPr>
            <w:r w:rsidRPr="00AB2347">
              <w:rPr>
                <w:bCs/>
              </w:rPr>
              <w:t>Atnaujinta valdų</w:t>
            </w:r>
          </w:p>
        </w:tc>
        <w:tc>
          <w:tcPr>
            <w:tcW w:w="2411" w:type="dxa"/>
            <w:tcBorders>
              <w:top w:val="single" w:sz="4" w:space="0" w:color="auto"/>
              <w:left w:val="single" w:sz="4" w:space="0" w:color="auto"/>
              <w:bottom w:val="single" w:sz="4" w:space="0" w:color="auto"/>
              <w:right w:val="single" w:sz="4" w:space="0" w:color="auto"/>
            </w:tcBorders>
          </w:tcPr>
          <w:p w14:paraId="0EB60F9B" w14:textId="15DEA2F7" w:rsidR="00CE5309" w:rsidRPr="00AB2347" w:rsidRDefault="00CE5309" w:rsidP="00CE5309">
            <w:pPr>
              <w:suppressAutoHyphens/>
              <w:jc w:val="center"/>
              <w:rPr>
                <w:bCs/>
              </w:rPr>
            </w:pPr>
            <w:r w:rsidRPr="00AB2347">
              <w:rPr>
                <w:bCs/>
              </w:rPr>
              <w:t>30</w:t>
            </w:r>
          </w:p>
        </w:tc>
        <w:tc>
          <w:tcPr>
            <w:tcW w:w="2411" w:type="dxa"/>
            <w:tcBorders>
              <w:top w:val="single" w:sz="4" w:space="0" w:color="auto"/>
              <w:left w:val="single" w:sz="4" w:space="0" w:color="auto"/>
              <w:bottom w:val="single" w:sz="4" w:space="0" w:color="auto"/>
              <w:right w:val="single" w:sz="4" w:space="0" w:color="auto"/>
            </w:tcBorders>
          </w:tcPr>
          <w:p w14:paraId="798167AD" w14:textId="191EA72A" w:rsidR="00CE5309" w:rsidRPr="00AB2347" w:rsidRDefault="00CE5309" w:rsidP="00CE5309">
            <w:pPr>
              <w:suppressAutoHyphens/>
              <w:jc w:val="center"/>
              <w:rPr>
                <w:bCs/>
              </w:rPr>
            </w:pPr>
            <w:r w:rsidRPr="00AB2347">
              <w:rPr>
                <w:bCs/>
              </w:rPr>
              <w:t>33</w:t>
            </w:r>
          </w:p>
        </w:tc>
        <w:tc>
          <w:tcPr>
            <w:tcW w:w="1952" w:type="dxa"/>
            <w:tcBorders>
              <w:top w:val="single" w:sz="4" w:space="0" w:color="auto"/>
              <w:left w:val="single" w:sz="4" w:space="0" w:color="auto"/>
              <w:bottom w:val="single" w:sz="4" w:space="0" w:color="auto"/>
              <w:right w:val="single" w:sz="4" w:space="0" w:color="auto"/>
            </w:tcBorders>
          </w:tcPr>
          <w:p w14:paraId="747344CA" w14:textId="47FFAA08" w:rsidR="00CE5309" w:rsidRPr="00AB2347" w:rsidRDefault="00CE5309" w:rsidP="00CE5309">
            <w:pPr>
              <w:suppressAutoHyphens/>
              <w:jc w:val="center"/>
              <w:rPr>
                <w:bCs/>
              </w:rPr>
            </w:pPr>
            <w:r w:rsidRPr="00AB2347">
              <w:rPr>
                <w:bCs/>
              </w:rPr>
              <w:t>+3</w:t>
            </w:r>
          </w:p>
        </w:tc>
      </w:tr>
      <w:tr w:rsidR="00AB2347" w:rsidRPr="00AB2347" w14:paraId="64FD86DF" w14:textId="77777777" w:rsidTr="0074721A">
        <w:tc>
          <w:tcPr>
            <w:tcW w:w="2502" w:type="dxa"/>
          </w:tcPr>
          <w:p w14:paraId="2A6EBA00" w14:textId="77777777" w:rsidR="00CE5309" w:rsidRPr="00AB2347" w:rsidRDefault="00CE5309" w:rsidP="00CE5309">
            <w:pPr>
              <w:suppressAutoHyphens/>
              <w:rPr>
                <w:bCs/>
              </w:rPr>
            </w:pPr>
            <w:r w:rsidRPr="00AB2347">
              <w:rPr>
                <w:bCs/>
              </w:rPr>
              <w:t>Naujai įregistruotų valdų</w:t>
            </w:r>
          </w:p>
        </w:tc>
        <w:tc>
          <w:tcPr>
            <w:tcW w:w="2411" w:type="dxa"/>
            <w:tcBorders>
              <w:top w:val="single" w:sz="4" w:space="0" w:color="auto"/>
              <w:left w:val="single" w:sz="4" w:space="0" w:color="auto"/>
              <w:bottom w:val="single" w:sz="4" w:space="0" w:color="auto"/>
              <w:right w:val="single" w:sz="4" w:space="0" w:color="auto"/>
            </w:tcBorders>
          </w:tcPr>
          <w:p w14:paraId="74E24B64" w14:textId="362AE274" w:rsidR="00CE5309" w:rsidRPr="00AB2347" w:rsidRDefault="00CE5309" w:rsidP="00CE5309">
            <w:pPr>
              <w:suppressAutoHyphens/>
              <w:jc w:val="center"/>
              <w:rPr>
                <w:bCs/>
              </w:rPr>
            </w:pPr>
            <w:r w:rsidRPr="00AB2347">
              <w:rPr>
                <w:bCs/>
              </w:rPr>
              <w:t>3</w:t>
            </w:r>
          </w:p>
        </w:tc>
        <w:tc>
          <w:tcPr>
            <w:tcW w:w="2411" w:type="dxa"/>
            <w:tcBorders>
              <w:top w:val="single" w:sz="4" w:space="0" w:color="auto"/>
              <w:left w:val="single" w:sz="4" w:space="0" w:color="auto"/>
              <w:bottom w:val="single" w:sz="4" w:space="0" w:color="auto"/>
              <w:right w:val="single" w:sz="4" w:space="0" w:color="auto"/>
            </w:tcBorders>
          </w:tcPr>
          <w:p w14:paraId="287340C7" w14:textId="263E450C" w:rsidR="00CE5309" w:rsidRPr="00AB2347" w:rsidRDefault="00CE5309" w:rsidP="00CE5309">
            <w:pPr>
              <w:suppressAutoHyphens/>
              <w:jc w:val="center"/>
              <w:rPr>
                <w:bCs/>
              </w:rPr>
            </w:pPr>
            <w:r w:rsidRPr="00AB2347">
              <w:rPr>
                <w:bCs/>
              </w:rPr>
              <w:t>5</w:t>
            </w:r>
          </w:p>
        </w:tc>
        <w:tc>
          <w:tcPr>
            <w:tcW w:w="1952" w:type="dxa"/>
            <w:tcBorders>
              <w:top w:val="single" w:sz="4" w:space="0" w:color="auto"/>
              <w:left w:val="single" w:sz="4" w:space="0" w:color="auto"/>
              <w:bottom w:val="single" w:sz="4" w:space="0" w:color="auto"/>
              <w:right w:val="single" w:sz="4" w:space="0" w:color="auto"/>
            </w:tcBorders>
          </w:tcPr>
          <w:p w14:paraId="6888D919" w14:textId="3DEBAD15" w:rsidR="00CE5309" w:rsidRPr="00AB2347" w:rsidRDefault="00CE5309" w:rsidP="00CE5309">
            <w:pPr>
              <w:suppressAutoHyphens/>
              <w:jc w:val="center"/>
              <w:rPr>
                <w:bCs/>
              </w:rPr>
            </w:pPr>
            <w:r w:rsidRPr="00AB2347">
              <w:rPr>
                <w:bCs/>
              </w:rPr>
              <w:t>+2</w:t>
            </w:r>
          </w:p>
        </w:tc>
      </w:tr>
      <w:tr w:rsidR="00CE5309" w:rsidRPr="00AB2347" w14:paraId="24ADE41E" w14:textId="77777777" w:rsidTr="0074721A">
        <w:tc>
          <w:tcPr>
            <w:tcW w:w="2502" w:type="dxa"/>
          </w:tcPr>
          <w:p w14:paraId="6D2BFD57" w14:textId="77777777" w:rsidR="00CE5309" w:rsidRPr="00AB2347" w:rsidRDefault="00CE5309" w:rsidP="00CE5309">
            <w:pPr>
              <w:suppressAutoHyphens/>
              <w:rPr>
                <w:bCs/>
              </w:rPr>
            </w:pPr>
            <w:r w:rsidRPr="00AB2347">
              <w:rPr>
                <w:bCs/>
              </w:rPr>
              <w:t>Išregistruotų valdų</w:t>
            </w:r>
          </w:p>
        </w:tc>
        <w:tc>
          <w:tcPr>
            <w:tcW w:w="2411" w:type="dxa"/>
            <w:tcBorders>
              <w:top w:val="single" w:sz="4" w:space="0" w:color="auto"/>
              <w:left w:val="single" w:sz="4" w:space="0" w:color="auto"/>
              <w:bottom w:val="single" w:sz="4" w:space="0" w:color="auto"/>
              <w:right w:val="single" w:sz="4" w:space="0" w:color="auto"/>
            </w:tcBorders>
          </w:tcPr>
          <w:p w14:paraId="4BA2D4C3" w14:textId="155BE2A9" w:rsidR="00CE5309" w:rsidRPr="00AB2347" w:rsidRDefault="00CE5309" w:rsidP="00CE5309">
            <w:pPr>
              <w:suppressAutoHyphens/>
              <w:jc w:val="center"/>
              <w:rPr>
                <w:bCs/>
              </w:rPr>
            </w:pPr>
            <w:r w:rsidRPr="00AB2347">
              <w:rPr>
                <w:bCs/>
              </w:rPr>
              <w:t>4</w:t>
            </w:r>
          </w:p>
        </w:tc>
        <w:tc>
          <w:tcPr>
            <w:tcW w:w="2411" w:type="dxa"/>
            <w:tcBorders>
              <w:top w:val="single" w:sz="4" w:space="0" w:color="auto"/>
              <w:left w:val="single" w:sz="4" w:space="0" w:color="auto"/>
              <w:bottom w:val="single" w:sz="4" w:space="0" w:color="auto"/>
              <w:right w:val="single" w:sz="4" w:space="0" w:color="auto"/>
            </w:tcBorders>
          </w:tcPr>
          <w:p w14:paraId="40C914E2" w14:textId="011333AE" w:rsidR="00CE5309" w:rsidRPr="00AB2347" w:rsidRDefault="00CE5309" w:rsidP="00CE5309">
            <w:pPr>
              <w:suppressAutoHyphens/>
              <w:jc w:val="center"/>
              <w:rPr>
                <w:bCs/>
              </w:rPr>
            </w:pPr>
            <w:r w:rsidRPr="00AB2347">
              <w:rPr>
                <w:bCs/>
              </w:rPr>
              <w:t>5</w:t>
            </w:r>
          </w:p>
        </w:tc>
        <w:tc>
          <w:tcPr>
            <w:tcW w:w="1952" w:type="dxa"/>
            <w:tcBorders>
              <w:top w:val="single" w:sz="4" w:space="0" w:color="auto"/>
              <w:left w:val="single" w:sz="4" w:space="0" w:color="auto"/>
              <w:bottom w:val="single" w:sz="4" w:space="0" w:color="auto"/>
              <w:right w:val="single" w:sz="4" w:space="0" w:color="auto"/>
            </w:tcBorders>
          </w:tcPr>
          <w:p w14:paraId="7D32E5FC" w14:textId="58B25C39" w:rsidR="00CE5309" w:rsidRPr="00AB2347" w:rsidRDefault="00CE5309" w:rsidP="00CE5309">
            <w:pPr>
              <w:suppressAutoHyphens/>
              <w:jc w:val="center"/>
              <w:rPr>
                <w:bCs/>
              </w:rPr>
            </w:pPr>
            <w:r w:rsidRPr="00AB2347">
              <w:rPr>
                <w:bCs/>
              </w:rPr>
              <w:t>+1</w:t>
            </w:r>
          </w:p>
        </w:tc>
      </w:tr>
    </w:tbl>
    <w:p w14:paraId="3E151835" w14:textId="77777777" w:rsidR="00637C9C" w:rsidRPr="00AB2347" w:rsidRDefault="00637C9C" w:rsidP="003C233B">
      <w:pPr>
        <w:suppressAutoHyphens/>
        <w:ind w:left="1080"/>
        <w:rPr>
          <w:b/>
          <w:bCs/>
        </w:rPr>
      </w:pPr>
    </w:p>
    <w:p w14:paraId="4A4E83C4" w14:textId="77777777" w:rsidR="0022662B" w:rsidRPr="00AB2347" w:rsidRDefault="0022662B" w:rsidP="003C233B">
      <w:pPr>
        <w:ind w:left="1070"/>
        <w:jc w:val="both"/>
      </w:pPr>
      <w:r w:rsidRPr="00AB2347">
        <w:tab/>
      </w:r>
      <w:r w:rsidR="008932B9" w:rsidRPr="00AB2347">
        <w:t>1</w:t>
      </w:r>
      <w:r w:rsidRPr="00AB2347">
        <w:t>.1</w:t>
      </w:r>
      <w:r w:rsidR="00F36ABB" w:rsidRPr="00AB2347">
        <w:t>2</w:t>
      </w:r>
      <w:r w:rsidRPr="00AB2347">
        <w:t xml:space="preserve">. </w:t>
      </w:r>
      <w:r w:rsidR="00EE5B52" w:rsidRPr="00AB2347">
        <w:t xml:space="preserve">Panaudotos </w:t>
      </w:r>
      <w:r w:rsidRPr="00AB2347">
        <w:t xml:space="preserve">KPPP </w:t>
      </w:r>
      <w:r w:rsidR="00EE5B52" w:rsidRPr="00AB2347">
        <w:t>lėšos (</w:t>
      </w:r>
      <w:r w:rsidR="00BB22B3" w:rsidRPr="00AB2347">
        <w:t>įgyvendinti darbai, tikslai, uždaviniai</w:t>
      </w:r>
      <w:r w:rsidR="00EE5B52" w:rsidRPr="00AB2347">
        <w:t xml:space="preserve"> per metus</w:t>
      </w:r>
      <w:r w:rsidR="00BB22B3" w:rsidRPr="00AB2347">
        <w:t>).</w:t>
      </w:r>
    </w:p>
    <w:p w14:paraId="4EBBCC09" w14:textId="3E48F0D4" w:rsidR="007D6498" w:rsidRPr="00AB2347" w:rsidRDefault="007D6498" w:rsidP="00F46E32">
      <w:pPr>
        <w:ind w:firstLine="720"/>
        <w:jc w:val="both"/>
      </w:pPr>
      <w:r w:rsidRPr="00AB2347">
        <w:t xml:space="preserve">Vietinės reikšmės kelių ir gatvių remontui – </w:t>
      </w:r>
      <w:r w:rsidRPr="00AB2347">
        <w:rPr>
          <w:bCs/>
        </w:rPr>
        <w:t>1</w:t>
      </w:r>
      <w:r w:rsidR="005909AE" w:rsidRPr="00AB2347">
        <w:rPr>
          <w:bCs/>
        </w:rPr>
        <w:t>34 000</w:t>
      </w:r>
      <w:r w:rsidRPr="00AB2347">
        <w:rPr>
          <w:bCs/>
        </w:rPr>
        <w:t xml:space="preserve"> Eur.</w:t>
      </w:r>
    </w:p>
    <w:p w14:paraId="4121E03A" w14:textId="266912EA" w:rsidR="00BB22B3" w:rsidRPr="00AB2347" w:rsidRDefault="00BB22B3" w:rsidP="002E4559">
      <w:pPr>
        <w:ind w:left="709" w:firstLine="567"/>
        <w:jc w:val="both"/>
      </w:pPr>
    </w:p>
    <w:p w14:paraId="4BA3EBBC" w14:textId="77777777" w:rsidR="00453FB7" w:rsidRPr="00AB2347" w:rsidRDefault="00453FB7" w:rsidP="005B7EBA">
      <w:pPr>
        <w:ind w:left="709" w:firstLine="567"/>
        <w:jc w:val="both"/>
      </w:pPr>
      <w:r w:rsidRPr="00AB2347">
        <w:t>1.1</w:t>
      </w:r>
      <w:r w:rsidR="00F36ABB" w:rsidRPr="00AB2347">
        <w:t>3</w:t>
      </w:r>
      <w:r w:rsidRPr="00AB2347">
        <w:t xml:space="preserve">. Panaudotos Paramos, </w:t>
      </w:r>
      <w:r w:rsidR="005B7EBA" w:rsidRPr="00AB2347">
        <w:t>visuomenei naudingiems tikslams pasiekti, lėšos</w:t>
      </w:r>
      <w:r w:rsidRPr="00AB2347">
        <w:t xml:space="preserve"> (</w:t>
      </w:r>
      <w:r w:rsidR="005B7EBA" w:rsidRPr="00AB2347">
        <w:t xml:space="preserve">įgyvendinti darbai </w:t>
      </w:r>
      <w:r w:rsidRPr="00AB2347">
        <w:t>seniūnijoje, pagrindinė informacija).</w:t>
      </w:r>
    </w:p>
    <w:p w14:paraId="6BD5B66A" w14:textId="746D34F9" w:rsidR="00F46E32" w:rsidRDefault="00F46E32" w:rsidP="00F46E32">
      <w:pPr>
        <w:ind w:firstLine="720"/>
        <w:jc w:val="both"/>
      </w:pPr>
      <w:r>
        <w:t>2022 metais paramos neturėjome.</w:t>
      </w:r>
    </w:p>
    <w:p w14:paraId="6A975CE4" w14:textId="22CD7007" w:rsidR="00453FB7" w:rsidRPr="00AB2347" w:rsidRDefault="00453FB7" w:rsidP="002E4559">
      <w:pPr>
        <w:ind w:left="709" w:firstLine="567"/>
        <w:jc w:val="both"/>
      </w:pPr>
    </w:p>
    <w:p w14:paraId="4BD38F9D" w14:textId="77777777" w:rsidR="007732BA" w:rsidRPr="00AB2347" w:rsidRDefault="0022662B" w:rsidP="005B7EBA">
      <w:pPr>
        <w:ind w:left="709" w:firstLine="361"/>
        <w:jc w:val="both"/>
      </w:pPr>
      <w:r w:rsidRPr="00AB2347">
        <w:tab/>
      </w:r>
      <w:r w:rsidR="00453FB7" w:rsidRPr="00AB2347">
        <w:t>1.1</w:t>
      </w:r>
      <w:r w:rsidR="00F36ABB" w:rsidRPr="00AB2347">
        <w:t>4</w:t>
      </w:r>
      <w:r w:rsidRPr="00AB2347">
        <w:t xml:space="preserve">. </w:t>
      </w:r>
      <w:r w:rsidR="00EE5B52" w:rsidRPr="00AB2347">
        <w:t>Panaudotos v</w:t>
      </w:r>
      <w:r w:rsidR="0041434A" w:rsidRPr="00AB2347">
        <w:t>ietos bendruomenių savivaldos programos</w:t>
      </w:r>
      <w:r w:rsidRPr="00AB2347">
        <w:t xml:space="preserve"> lėš</w:t>
      </w:r>
      <w:r w:rsidR="00EE5B52" w:rsidRPr="00AB2347">
        <w:t>os</w:t>
      </w:r>
      <w:r w:rsidR="00BB22B3" w:rsidRPr="00AB2347">
        <w:tab/>
        <w:t>(įgyvendinti darbai, tikslai, uždaviniai</w:t>
      </w:r>
      <w:r w:rsidR="00CC140A" w:rsidRPr="00AB2347">
        <w:t xml:space="preserve"> per metus</w:t>
      </w:r>
      <w:r w:rsidR="00BB22B3" w:rsidRPr="00AB2347">
        <w:t>).</w:t>
      </w:r>
    </w:p>
    <w:p w14:paraId="0E394C62" w14:textId="38B12AE1" w:rsidR="002E4559" w:rsidRDefault="00526616" w:rsidP="00F46E32">
      <w:pPr>
        <w:ind w:firstLine="720"/>
        <w:jc w:val="both"/>
      </w:pPr>
      <w:r w:rsidRPr="00AB2347">
        <w:t>2022 m. Juodšilių seniūnijos kaimų bendruomenė vykdydama projektą Nevyriausybinių organizacijų ir bendruomeninės veiklos stiprinimo 2022 metų veiksmų plano 1.1.6 priemonės ,,Stiprinti bendruomeninę veiklą savivaldybėse“ įgyvendinimo, įgyvendindama bandomąjį modelį, panaudojo 3 456,27 Eur. Iš jų buvo pagaminti ir įrengti kryžiai (18 vnt.) Juodšilių seserų Uršuliečių</w:t>
      </w:r>
      <w:r w:rsidR="0050683F" w:rsidRPr="00AB2347">
        <w:t xml:space="preserve"> </w:t>
      </w:r>
      <w:r w:rsidRPr="00AB2347">
        <w:t>kapinaitėse.</w:t>
      </w:r>
      <w:r w:rsidR="0050683F" w:rsidRPr="00AB2347">
        <w:t xml:space="preserve"> </w:t>
      </w:r>
      <w:r w:rsidRPr="00AB2347">
        <w:t>Projekto tikslas buvo pagerinti ir pagražinti Juodšilių bendruomenės teritorijoje esančias seserų Uršuliečių kapinaičių aplinką.</w:t>
      </w:r>
    </w:p>
    <w:p w14:paraId="3A9EC80E" w14:textId="77777777" w:rsidR="00F46E32" w:rsidRPr="00AB2347" w:rsidRDefault="00F46E32" w:rsidP="00F46E32">
      <w:pPr>
        <w:ind w:firstLine="720"/>
        <w:jc w:val="both"/>
      </w:pPr>
    </w:p>
    <w:p w14:paraId="473416FB" w14:textId="47C0EA03" w:rsidR="008932B9" w:rsidRPr="00AB2347" w:rsidRDefault="00453FB7" w:rsidP="008932B9">
      <w:pPr>
        <w:suppressAutoHyphens/>
        <w:ind w:left="1701" w:hanging="425"/>
        <w:rPr>
          <w:bCs/>
        </w:rPr>
      </w:pPr>
      <w:r w:rsidRPr="00AB2347">
        <w:rPr>
          <w:bCs/>
        </w:rPr>
        <w:t>1.1</w:t>
      </w:r>
      <w:r w:rsidR="00F36ABB" w:rsidRPr="00AB2347">
        <w:rPr>
          <w:bCs/>
        </w:rPr>
        <w:t>5</w:t>
      </w:r>
      <w:r w:rsidR="008932B9" w:rsidRPr="00AB2347">
        <w:rPr>
          <w:bCs/>
        </w:rPr>
        <w:t>. Seniūnijoje įgyvendinti projektai per metus</w:t>
      </w:r>
      <w:r w:rsidR="00A10B37" w:rsidRPr="00AB2347">
        <w:rPr>
          <w:bCs/>
        </w:rPr>
        <w:t>:</w:t>
      </w:r>
    </w:p>
    <w:p w14:paraId="4EDE46D6" w14:textId="5710BB6F" w:rsidR="0068581E" w:rsidRPr="00AB2347" w:rsidRDefault="0068581E" w:rsidP="00B86493">
      <w:pPr>
        <w:suppressAutoHyphens/>
        <w:ind w:firstLine="720"/>
        <w:rPr>
          <w:bCs/>
        </w:rPr>
      </w:pPr>
      <w:r w:rsidRPr="00AB2347">
        <w:rPr>
          <w:bCs/>
        </w:rPr>
        <w:t>Pėsčiųjų ir dviračių tako įrengimas Juodšilių k., Baltosios Vokės gatvėje</w:t>
      </w:r>
      <w:r w:rsidR="00541585" w:rsidRPr="00AB2347">
        <w:rPr>
          <w:bCs/>
        </w:rPr>
        <w:t>;</w:t>
      </w:r>
      <w:r w:rsidRPr="00AB2347">
        <w:rPr>
          <w:bCs/>
        </w:rPr>
        <w:t xml:space="preserve"> </w:t>
      </w:r>
    </w:p>
    <w:p w14:paraId="018976DF" w14:textId="131C40FE" w:rsidR="00C46F5C" w:rsidRPr="00AB2347" w:rsidRDefault="007C2D30" w:rsidP="00B86493">
      <w:pPr>
        <w:suppressAutoHyphens/>
        <w:ind w:firstLine="720"/>
        <w:rPr>
          <w:bCs/>
        </w:rPr>
      </w:pPr>
      <w:r w:rsidRPr="00AB2347">
        <w:rPr>
          <w:bCs/>
        </w:rPr>
        <w:t>Parengtas techninis kapitalinio remonto darbo projektas, įrengiant autobus</w:t>
      </w:r>
      <w:r w:rsidR="00A06963" w:rsidRPr="00AB2347">
        <w:rPr>
          <w:bCs/>
        </w:rPr>
        <w:t>ų</w:t>
      </w:r>
      <w:r w:rsidRPr="00AB2347">
        <w:rPr>
          <w:bCs/>
        </w:rPr>
        <w:t xml:space="preserve"> sustojimo aikšteles prie Juodšilių kapinių valstybinės reikšmės krašto kelio Nr. 106 Naujoji Vilnia-Rudamina-Paneriai ruožo nuo18,44 km. iki 18,64 km. </w:t>
      </w:r>
      <w:bookmarkStart w:id="1" w:name="_Hlk123031715"/>
      <w:r w:rsidR="00A06963" w:rsidRPr="00AB2347">
        <w:rPr>
          <w:bCs/>
        </w:rPr>
        <w:t>– 12 098,79 E</w:t>
      </w:r>
      <w:r w:rsidR="00A10B37" w:rsidRPr="00AB2347">
        <w:rPr>
          <w:bCs/>
        </w:rPr>
        <w:t>ur;</w:t>
      </w:r>
    </w:p>
    <w:p w14:paraId="4FDF1712" w14:textId="123EED24" w:rsidR="00A10B37" w:rsidRPr="00AB2347" w:rsidRDefault="00A10B37" w:rsidP="00B86493">
      <w:pPr>
        <w:suppressAutoHyphens/>
        <w:ind w:firstLine="720"/>
        <w:rPr>
          <w:bCs/>
        </w:rPr>
      </w:pPr>
      <w:r w:rsidRPr="00AB2347">
        <w:rPr>
          <w:bCs/>
        </w:rPr>
        <w:t>Parengtas automobilių stovėjimo aikštelės įrengimo prie daugiabučių namų Geležinkeliečių g.15,17, Valčiūnų k., Vilniaus r. techninis projektas – 6 900 Eur;</w:t>
      </w:r>
    </w:p>
    <w:p w14:paraId="038C7076" w14:textId="3DF60B9E" w:rsidR="004F7E4A" w:rsidRPr="00AB2347" w:rsidRDefault="004F7E4A" w:rsidP="00B86493">
      <w:pPr>
        <w:suppressAutoHyphens/>
        <w:ind w:firstLine="720"/>
        <w:rPr>
          <w:bCs/>
        </w:rPr>
      </w:pPr>
      <w:r w:rsidRPr="00AB2347">
        <w:rPr>
          <w:bCs/>
        </w:rPr>
        <w:t>Administracinio pastato Pušų g.4A, Juodšilių k., stogo ir fasado remonto darbai, langų durų keitimas – 46 482 Eur;</w:t>
      </w:r>
    </w:p>
    <w:p w14:paraId="120F02A1" w14:textId="181A38C9" w:rsidR="00E461F2" w:rsidRPr="00AB2347" w:rsidRDefault="00E461F2" w:rsidP="00B86493">
      <w:pPr>
        <w:suppressAutoHyphens/>
        <w:ind w:firstLine="720"/>
        <w:rPr>
          <w:bCs/>
        </w:rPr>
      </w:pPr>
      <w:r w:rsidRPr="00AB2347">
        <w:rPr>
          <w:bCs/>
        </w:rPr>
        <w:t>Atlikti žemės paruošiamieji darbai naujose Juodšilių kapinėse:</w:t>
      </w:r>
    </w:p>
    <w:p w14:paraId="601EBD29" w14:textId="2BFC89CB" w:rsidR="00E461F2" w:rsidRPr="00AB2347" w:rsidRDefault="00E461F2" w:rsidP="00B86493">
      <w:pPr>
        <w:suppressAutoHyphens/>
        <w:ind w:firstLine="720"/>
        <w:rPr>
          <w:bCs/>
        </w:rPr>
      </w:pPr>
      <w:r w:rsidRPr="00AB2347">
        <w:rPr>
          <w:bCs/>
        </w:rPr>
        <w:t xml:space="preserve">savaiminių medžių ir krūmų želdinių kirtimas ir išvežimas - 0 Eur; </w:t>
      </w:r>
    </w:p>
    <w:p w14:paraId="06ECF101" w14:textId="5F35BF66" w:rsidR="00963830" w:rsidRPr="00AB2347" w:rsidRDefault="00E461F2" w:rsidP="00B86493">
      <w:pPr>
        <w:suppressAutoHyphens/>
        <w:ind w:firstLine="720"/>
        <w:rPr>
          <w:bCs/>
        </w:rPr>
      </w:pPr>
      <w:r w:rsidRPr="00AB2347">
        <w:rPr>
          <w:bCs/>
        </w:rPr>
        <w:lastRenderedPageBreak/>
        <w:t>g</w:t>
      </w:r>
      <w:r w:rsidR="00963830" w:rsidRPr="00AB2347">
        <w:rPr>
          <w:bCs/>
        </w:rPr>
        <w:t>riovių sutvarkymo darbai – 63 000 Eur;</w:t>
      </w:r>
    </w:p>
    <w:p w14:paraId="2E12190B" w14:textId="1B60ABE2" w:rsidR="00E461F2" w:rsidRPr="00AB2347" w:rsidRDefault="00E461F2" w:rsidP="00B86493">
      <w:pPr>
        <w:suppressAutoHyphens/>
        <w:ind w:firstLine="720"/>
        <w:rPr>
          <w:bCs/>
        </w:rPr>
      </w:pPr>
      <w:r w:rsidRPr="00AB2347">
        <w:rPr>
          <w:bCs/>
        </w:rPr>
        <w:t xml:space="preserve">grunto pervežimas ir grunto išlyginimas sutankinant – 35 317,55 Eur. </w:t>
      </w:r>
    </w:p>
    <w:p w14:paraId="0C4AD7F4" w14:textId="465FAB27" w:rsidR="00C73E38" w:rsidRPr="00AB2347" w:rsidRDefault="00C73E38" w:rsidP="00B86493">
      <w:pPr>
        <w:suppressAutoHyphens/>
        <w:ind w:firstLine="720"/>
        <w:rPr>
          <w:bCs/>
        </w:rPr>
      </w:pPr>
      <w:r w:rsidRPr="00AB2347">
        <w:rPr>
          <w:bCs/>
        </w:rPr>
        <w:t xml:space="preserve">Juodšilių kapinėse naujų betoninių aikštelių organinėms atliekoms įrengimas – 5 403,64 Eur; </w:t>
      </w:r>
    </w:p>
    <w:p w14:paraId="2C405891" w14:textId="0D9FCBF2" w:rsidR="00C73E38" w:rsidRPr="00AB2347" w:rsidRDefault="00C73E38" w:rsidP="00B86493">
      <w:pPr>
        <w:suppressAutoHyphens/>
        <w:ind w:firstLine="720"/>
        <w:rPr>
          <w:bCs/>
        </w:rPr>
      </w:pPr>
      <w:r w:rsidRPr="00AB2347">
        <w:rPr>
          <w:bCs/>
        </w:rPr>
        <w:t>Įrengti nauji lauko suoliukai prie pėsčiųjų ir dviračių tako Juodšiliai-Valčiūnai –</w:t>
      </w:r>
      <w:r w:rsidR="00B86493">
        <w:rPr>
          <w:bCs/>
        </w:rPr>
        <w:t xml:space="preserve"> </w:t>
      </w:r>
      <w:r w:rsidRPr="00AB2347">
        <w:rPr>
          <w:bCs/>
        </w:rPr>
        <w:t>4 399,56 Eur;</w:t>
      </w:r>
    </w:p>
    <w:p w14:paraId="6234E185" w14:textId="590D0F06" w:rsidR="007D6EF1" w:rsidRPr="00AB2347" w:rsidRDefault="007D6EF1" w:rsidP="00B86493">
      <w:pPr>
        <w:pStyle w:val="Sraopastraipa"/>
        <w:ind w:left="0" w:firstLine="720"/>
        <w:jc w:val="both"/>
      </w:pPr>
      <w:r w:rsidRPr="00AB2347">
        <w:rPr>
          <w:bCs/>
        </w:rPr>
        <w:t xml:space="preserve">Įrengtos </w:t>
      </w:r>
      <w:r w:rsidRPr="00AB2347">
        <w:t>gatvių pavadinimų lentelės su rodyklėmis gatvėse ir namų numerių bei gatvių pavadinimų lentelės ant pastatų – 3 014 Eur.</w:t>
      </w:r>
    </w:p>
    <w:p w14:paraId="4BC8B5CD" w14:textId="634FDEEE" w:rsidR="002D130E" w:rsidRPr="00AB2347" w:rsidRDefault="006B4B29" w:rsidP="00B86493">
      <w:pPr>
        <w:suppressAutoHyphens/>
        <w:ind w:firstLine="720"/>
        <w:rPr>
          <w:bCs/>
        </w:rPr>
      </w:pPr>
      <w:r w:rsidRPr="00AB2347">
        <w:rPr>
          <w:bCs/>
        </w:rPr>
        <w:t>P</w:t>
      </w:r>
      <w:r w:rsidR="00C64632" w:rsidRPr="00AB2347">
        <w:rPr>
          <w:bCs/>
        </w:rPr>
        <w:t>astato</w:t>
      </w:r>
      <w:r w:rsidR="00B86493">
        <w:rPr>
          <w:bCs/>
        </w:rPr>
        <w:t>-</w:t>
      </w:r>
      <w:r w:rsidRPr="00AB2347">
        <w:rPr>
          <w:bCs/>
        </w:rPr>
        <w:t>garažo</w:t>
      </w:r>
      <w:r w:rsidR="00C64632" w:rsidRPr="00AB2347">
        <w:rPr>
          <w:bCs/>
        </w:rPr>
        <w:t>, esančio Šv. Uršulės g. 25, Juodšilių k., stogo hidroizoliacijos darbai</w:t>
      </w:r>
      <w:r w:rsidRPr="00AB2347">
        <w:rPr>
          <w:bCs/>
        </w:rPr>
        <w:t xml:space="preserve"> – 1</w:t>
      </w:r>
      <w:r w:rsidR="007D6EF1" w:rsidRPr="00AB2347">
        <w:rPr>
          <w:bCs/>
        </w:rPr>
        <w:t xml:space="preserve"> </w:t>
      </w:r>
      <w:r w:rsidRPr="00AB2347">
        <w:rPr>
          <w:bCs/>
        </w:rPr>
        <w:t>210 Eur;</w:t>
      </w:r>
      <w:r w:rsidR="002D130E" w:rsidRPr="00AB2347">
        <w:rPr>
          <w:bCs/>
        </w:rPr>
        <w:t xml:space="preserve">   </w:t>
      </w:r>
    </w:p>
    <w:p w14:paraId="430F0601" w14:textId="0A283638" w:rsidR="00890B7B" w:rsidRPr="00AB2347" w:rsidRDefault="00890B7B" w:rsidP="00B86493">
      <w:pPr>
        <w:suppressAutoHyphens/>
        <w:ind w:firstLine="720"/>
        <w:jc w:val="both"/>
        <w:rPr>
          <w:bCs/>
        </w:rPr>
      </w:pPr>
      <w:r w:rsidRPr="00AB2347">
        <w:rPr>
          <w:bCs/>
        </w:rPr>
        <w:t>Kalėdinių Eglučių puošimas Juodšilių, Valčiūnų, Dusinėnų k. – 5 686 Eur</w:t>
      </w:r>
      <w:r w:rsidR="00DA1A5B" w:rsidRPr="00AB2347">
        <w:rPr>
          <w:bCs/>
        </w:rPr>
        <w:t>;</w:t>
      </w:r>
      <w:r w:rsidRPr="00AB2347">
        <w:rPr>
          <w:bCs/>
        </w:rPr>
        <w:t xml:space="preserve"> </w:t>
      </w:r>
    </w:p>
    <w:p w14:paraId="1C5E0FB0" w14:textId="7D8FE1E6" w:rsidR="00963830" w:rsidRPr="00AB2347" w:rsidRDefault="00890B7B" w:rsidP="00B86493">
      <w:pPr>
        <w:suppressAutoHyphens/>
        <w:ind w:firstLine="720"/>
        <w:jc w:val="both"/>
        <w:rPr>
          <w:bCs/>
        </w:rPr>
      </w:pPr>
      <w:r w:rsidRPr="00AB2347">
        <w:rPr>
          <w:bCs/>
        </w:rPr>
        <w:t>Maisto paketai vienišiems, senyvo amžiaus gyventojams ir socialiai remtinų šeimų vaikams Šv. Kalėdų šventės proga dovanėlių pirkimas – 1 500 Eur.</w:t>
      </w:r>
    </w:p>
    <w:p w14:paraId="34626AAF" w14:textId="3E6E5202" w:rsidR="008932B9" w:rsidRPr="00AB2347" w:rsidRDefault="008932B9" w:rsidP="002E4559">
      <w:pPr>
        <w:suppressAutoHyphens/>
        <w:ind w:left="709" w:firstLine="567"/>
        <w:rPr>
          <w:bCs/>
        </w:rPr>
      </w:pPr>
    </w:p>
    <w:bookmarkEnd w:id="1"/>
    <w:p w14:paraId="3EA38AB3" w14:textId="7946C991" w:rsidR="008932B9" w:rsidRDefault="00453FB7" w:rsidP="005B7EBA">
      <w:pPr>
        <w:suppressAutoHyphens/>
        <w:ind w:left="709" w:firstLine="567"/>
        <w:rPr>
          <w:bCs/>
        </w:rPr>
      </w:pPr>
      <w:r w:rsidRPr="00AB2347">
        <w:rPr>
          <w:bCs/>
        </w:rPr>
        <w:t>1.1</w:t>
      </w:r>
      <w:r w:rsidR="00F36ABB" w:rsidRPr="00AB2347">
        <w:rPr>
          <w:bCs/>
        </w:rPr>
        <w:t>6</w:t>
      </w:r>
      <w:r w:rsidR="008932B9" w:rsidRPr="00AB2347">
        <w:rPr>
          <w:bCs/>
        </w:rPr>
        <w:t>. Kultūros, socialinės, sporto, sveikatos įstaigos, bibliotekos, bažnyčios ir kt. (pagrindinė informacija, įgyvendinti darbai per metus)</w:t>
      </w:r>
      <w:r w:rsidR="002E4559" w:rsidRPr="00AB2347">
        <w:rPr>
          <w:bCs/>
        </w:rPr>
        <w:t>.</w:t>
      </w:r>
    </w:p>
    <w:p w14:paraId="0742B336" w14:textId="77777777" w:rsidR="00432093" w:rsidRPr="00FA3779" w:rsidRDefault="00432093" w:rsidP="00B86493">
      <w:pPr>
        <w:ind w:firstLine="720"/>
        <w:jc w:val="both"/>
      </w:pPr>
      <w:r w:rsidRPr="00FA3779">
        <w:t xml:space="preserve">Valčiūnų kaime yra Priešgaisrinės apsaugos ir gelbėjimo departamento prie VRM Ugniagesių gelbėtojų mokykla, kurioje įgyjama ugniagesio gelbėtojo specialybė. </w:t>
      </w:r>
    </w:p>
    <w:p w14:paraId="24E1D34B" w14:textId="769FCA32" w:rsidR="00432093" w:rsidRPr="00FA3779" w:rsidRDefault="00432093" w:rsidP="00B86493">
      <w:pPr>
        <w:suppressAutoHyphens/>
        <w:ind w:firstLine="720"/>
        <w:jc w:val="both"/>
        <w:rPr>
          <w:bCs/>
        </w:rPr>
      </w:pPr>
      <w:r w:rsidRPr="00FA3779">
        <w:rPr>
          <w:bCs/>
        </w:rPr>
        <w:t>Seniūnijoje yra Juodšilių palaikomojo gydymo ir slaugos ligoninė, kurioje vienu metu gydomi 36 ligoniai, Juodšilių ambulatorija, Prūdiškių socialinės globos namai</w:t>
      </w:r>
      <w:r>
        <w:rPr>
          <w:bCs/>
        </w:rPr>
        <w:t>.</w:t>
      </w:r>
    </w:p>
    <w:p w14:paraId="0673B253" w14:textId="77777777" w:rsidR="00432093" w:rsidRPr="00FA3779" w:rsidRDefault="00432093" w:rsidP="00B86493">
      <w:pPr>
        <w:suppressAutoHyphens/>
        <w:ind w:firstLine="720"/>
        <w:jc w:val="both"/>
        <w:rPr>
          <w:bCs/>
        </w:rPr>
      </w:pPr>
      <w:r w:rsidRPr="00FA3779">
        <w:rPr>
          <w:bCs/>
        </w:rPr>
        <w:t xml:space="preserve">Nuo 2007 metų Valčiūnų kaime veikia Juodšilių seniūnijos bendruomenės socialinių paslaugų centras. </w:t>
      </w:r>
      <w:r w:rsidRPr="00FA3779">
        <w:t>Centras yra nestacionari socialinių paslaugų įstaiga, kuriame veikia 4 padaliniai:</w:t>
      </w:r>
    </w:p>
    <w:p w14:paraId="1F8CD7F8" w14:textId="77777777" w:rsidR="00432093" w:rsidRPr="00FA3779" w:rsidRDefault="00432093" w:rsidP="00432093">
      <w:pPr>
        <w:numPr>
          <w:ilvl w:val="0"/>
          <w:numId w:val="12"/>
        </w:numPr>
        <w:jc w:val="both"/>
      </w:pPr>
      <w:r w:rsidRPr="00FA3779">
        <w:t>Dienos užimtumo padalinys -</w:t>
      </w:r>
      <w:r w:rsidRPr="00FA3779">
        <w:rPr>
          <w:bCs/>
        </w:rPr>
        <w:t xml:space="preserve"> Juodšilių seniūnijos bendruomenės socialinių paslaugų</w:t>
      </w:r>
    </w:p>
    <w:p w14:paraId="7946194F" w14:textId="77777777" w:rsidR="00432093" w:rsidRPr="00FA3779" w:rsidRDefault="00432093" w:rsidP="00432093">
      <w:pPr>
        <w:jc w:val="both"/>
      </w:pPr>
      <w:r w:rsidRPr="00FA3779">
        <w:rPr>
          <w:bCs/>
        </w:rPr>
        <w:t>centras,</w:t>
      </w:r>
      <w:r w:rsidRPr="00FA3779">
        <w:t xml:space="preserve"> teikiantis bendrąsias socialines paslaugas asmenims (šeimoms) dienos metu.</w:t>
      </w:r>
    </w:p>
    <w:p w14:paraId="1145F233" w14:textId="3B9EE03B" w:rsidR="00432093" w:rsidRPr="00FA3779" w:rsidRDefault="00432093" w:rsidP="00432093">
      <w:pPr>
        <w:numPr>
          <w:ilvl w:val="0"/>
          <w:numId w:val="12"/>
        </w:numPr>
        <w:jc w:val="both"/>
      </w:pPr>
      <w:r w:rsidRPr="00FA3779">
        <w:t>Savarankiško gyvenimo namai ,,Po vienu stogu“ socialinę priežiūrą  teikiantis padalinys</w:t>
      </w:r>
    </w:p>
    <w:p w14:paraId="436943CD" w14:textId="77777777" w:rsidR="00432093" w:rsidRPr="00FA3779" w:rsidRDefault="00432093" w:rsidP="00432093">
      <w:pPr>
        <w:jc w:val="both"/>
      </w:pPr>
      <w:r w:rsidRPr="00FA3779">
        <w:t>kuriame gyvenantiems asmenims sudaromos sąlygos savarankiškai tvarkytis savo asmeninį gyvenimą (patys tvarkosi savo buitį, iš dalies padedant socialiniam darbuotojui).</w:t>
      </w:r>
    </w:p>
    <w:p w14:paraId="385AEEEF" w14:textId="77777777" w:rsidR="00432093" w:rsidRPr="00FA3779" w:rsidRDefault="00432093" w:rsidP="00432093">
      <w:pPr>
        <w:ind w:firstLine="720"/>
        <w:jc w:val="both"/>
      </w:pPr>
      <w:r w:rsidRPr="00FA3779">
        <w:t>3 Integralios pagalbos padalinys, teikiantis dienos socialinės globos ir slaugos paslaugas asmens namuose</w:t>
      </w:r>
    </w:p>
    <w:p w14:paraId="33EC2FFE" w14:textId="77777777" w:rsidR="00D4113A" w:rsidRDefault="00432093" w:rsidP="00432093">
      <w:pPr>
        <w:ind w:firstLine="720"/>
        <w:jc w:val="both"/>
      </w:pPr>
      <w:r w:rsidRPr="00FA3779">
        <w:t>4 Jaunimo laisvalaikio ir sporto padalinys, organizuojantis kūrybinį ir sportinį jaunimo užimtumą</w:t>
      </w:r>
      <w:r w:rsidR="002C654A">
        <w:t>.</w:t>
      </w:r>
      <w:r w:rsidR="00D4113A" w:rsidRPr="00D4113A">
        <w:t xml:space="preserve"> </w:t>
      </w:r>
    </w:p>
    <w:p w14:paraId="19190A43" w14:textId="77777777" w:rsidR="0051764B" w:rsidRDefault="0051764B" w:rsidP="00432093">
      <w:pPr>
        <w:ind w:firstLine="720"/>
        <w:jc w:val="both"/>
      </w:pPr>
    </w:p>
    <w:p w14:paraId="138D0A0A" w14:textId="7159B246" w:rsidR="00432093" w:rsidRDefault="00D4113A" w:rsidP="00432093">
      <w:pPr>
        <w:ind w:firstLine="720"/>
        <w:jc w:val="both"/>
      </w:pPr>
      <w:r w:rsidRPr="00D4113A">
        <w:t>Valčiūnų kaime yra Priešgaisrinės apsaugos ir gelbėjimo departamento prie VRM Ugniagesių gelbėtojų mokykla, kurioje įgyja</w:t>
      </w:r>
      <w:r>
        <w:t>ma</w:t>
      </w:r>
      <w:r w:rsidRPr="00D4113A">
        <w:t xml:space="preserve"> ugniagesio gelbėtojo profesija.</w:t>
      </w:r>
    </w:p>
    <w:p w14:paraId="691D9733" w14:textId="77777777" w:rsidR="00D4113A" w:rsidRDefault="00D4113A" w:rsidP="00432093">
      <w:pPr>
        <w:ind w:firstLine="720"/>
        <w:jc w:val="both"/>
      </w:pPr>
    </w:p>
    <w:p w14:paraId="11AF7AE6" w14:textId="77777777" w:rsidR="00954C8F" w:rsidRPr="003800BA" w:rsidRDefault="00954C8F" w:rsidP="00954C8F">
      <w:pPr>
        <w:suppressAutoHyphens/>
        <w:ind w:firstLine="720"/>
        <w:jc w:val="both"/>
        <w:rPr>
          <w:b/>
          <w:bCs/>
          <w:color w:val="FF0000"/>
        </w:rPr>
      </w:pPr>
      <w:r w:rsidRPr="003800BA">
        <w:rPr>
          <w:bCs/>
        </w:rPr>
        <w:t>Seniūnijoje yra keturios švietimo įstaigos:</w:t>
      </w:r>
      <w:r w:rsidRPr="003800BA">
        <w:rPr>
          <w:b/>
          <w:bCs/>
          <w:color w:val="FF0000"/>
        </w:rPr>
        <w:t xml:space="preserve"> </w:t>
      </w:r>
    </w:p>
    <w:p w14:paraId="140A782A" w14:textId="281ADF8C" w:rsidR="00954C8F" w:rsidRPr="004632F4" w:rsidRDefault="00954C8F" w:rsidP="00954C8F">
      <w:pPr>
        <w:numPr>
          <w:ilvl w:val="0"/>
          <w:numId w:val="13"/>
        </w:numPr>
        <w:suppressAutoHyphens/>
        <w:contextualSpacing/>
        <w:jc w:val="both"/>
        <w:rPr>
          <w:bCs/>
        </w:rPr>
      </w:pPr>
      <w:r w:rsidRPr="003800BA">
        <w:rPr>
          <w:bCs/>
        </w:rPr>
        <w:t>Valčiūnų vaikų lopšelis- darželis lietuvių ir lenkų ugdymo kalba</w:t>
      </w:r>
      <w:r>
        <w:rPr>
          <w:bCs/>
        </w:rPr>
        <w:t>;</w:t>
      </w:r>
    </w:p>
    <w:p w14:paraId="70B095FB" w14:textId="1FE564A9" w:rsidR="00954C8F" w:rsidRPr="004632F4" w:rsidRDefault="00954C8F" w:rsidP="00954C8F">
      <w:pPr>
        <w:numPr>
          <w:ilvl w:val="0"/>
          <w:numId w:val="13"/>
        </w:numPr>
        <w:suppressAutoHyphens/>
        <w:contextualSpacing/>
        <w:jc w:val="both"/>
        <w:rPr>
          <w:bCs/>
        </w:rPr>
      </w:pPr>
      <w:r w:rsidRPr="004632F4">
        <w:rPr>
          <w:bCs/>
        </w:rPr>
        <w:t>Juodšilių ,,Šilo“ gimnazija, dėstoma lietuvių kalba</w:t>
      </w:r>
      <w:r>
        <w:rPr>
          <w:bCs/>
        </w:rPr>
        <w:t>;</w:t>
      </w:r>
    </w:p>
    <w:p w14:paraId="4176BD43" w14:textId="1F19CB74" w:rsidR="00954C8F" w:rsidRPr="004632F4" w:rsidRDefault="00954C8F" w:rsidP="00954C8F">
      <w:pPr>
        <w:numPr>
          <w:ilvl w:val="0"/>
          <w:numId w:val="13"/>
        </w:numPr>
        <w:suppressAutoHyphens/>
        <w:contextualSpacing/>
        <w:jc w:val="both"/>
        <w:rPr>
          <w:bCs/>
        </w:rPr>
      </w:pPr>
      <w:r w:rsidRPr="004632F4">
        <w:rPr>
          <w:bCs/>
        </w:rPr>
        <w:t xml:space="preserve">Juodšilių </w:t>
      </w:r>
      <w:r w:rsidR="00FD330A">
        <w:rPr>
          <w:bCs/>
        </w:rPr>
        <w:t>š</w:t>
      </w:r>
      <w:r w:rsidRPr="004632F4">
        <w:rPr>
          <w:bCs/>
        </w:rPr>
        <w:t>v. Uršulės Leduchovskos gimnazija, dėstoma lenkų k</w:t>
      </w:r>
      <w:r>
        <w:rPr>
          <w:bCs/>
        </w:rPr>
        <w:t>alba;</w:t>
      </w:r>
    </w:p>
    <w:p w14:paraId="03478F95" w14:textId="73202D4F" w:rsidR="00954C8F" w:rsidRDefault="00954C8F" w:rsidP="00954C8F">
      <w:pPr>
        <w:numPr>
          <w:ilvl w:val="0"/>
          <w:numId w:val="13"/>
        </w:numPr>
        <w:suppressAutoHyphens/>
        <w:contextualSpacing/>
        <w:jc w:val="both"/>
        <w:rPr>
          <w:bCs/>
        </w:rPr>
      </w:pPr>
      <w:r w:rsidRPr="004632F4">
        <w:rPr>
          <w:bCs/>
        </w:rPr>
        <w:t xml:space="preserve">Valčiūnų </w:t>
      </w:r>
      <w:r w:rsidR="00B86493">
        <w:rPr>
          <w:bCs/>
        </w:rPr>
        <w:t>gimnazija</w:t>
      </w:r>
      <w:r w:rsidRPr="004632F4">
        <w:rPr>
          <w:bCs/>
        </w:rPr>
        <w:t>, dėstoma rusų kalba</w:t>
      </w:r>
      <w:r>
        <w:rPr>
          <w:bCs/>
        </w:rPr>
        <w:t>.</w:t>
      </w:r>
    </w:p>
    <w:p w14:paraId="1BF9375D" w14:textId="77777777" w:rsidR="00AD2A53" w:rsidRDefault="00AD2A53" w:rsidP="00C36146">
      <w:pPr>
        <w:jc w:val="both"/>
      </w:pPr>
    </w:p>
    <w:p w14:paraId="5F2B1ED5" w14:textId="3477299C" w:rsidR="002C654A" w:rsidRDefault="00AD2A53" w:rsidP="00AD2A53">
      <w:pPr>
        <w:ind w:firstLine="720"/>
        <w:jc w:val="both"/>
      </w:pPr>
      <w:r>
        <w:t xml:space="preserve">Juodšiliuose yra palaimintojo Mykolo Sopočkos bažnyčia. Prie bažnyčios veikia Parapijos namai, kuriuose įrengtos patalpos sueigoms, bendravimui, svečių priėmimui bei kitoms reikmėms. Parapijos namuose ir aikštėje prie jų organizuojami renginiai ir šventės. </w:t>
      </w:r>
    </w:p>
    <w:p w14:paraId="5C3EF17A" w14:textId="77777777" w:rsidR="00C36146" w:rsidRDefault="00C36146" w:rsidP="00AD2A53">
      <w:pPr>
        <w:ind w:firstLine="720"/>
        <w:jc w:val="both"/>
      </w:pPr>
    </w:p>
    <w:p w14:paraId="42A75C1E" w14:textId="5B450CF9" w:rsidR="002C654A" w:rsidRDefault="002C654A" w:rsidP="00DE2149">
      <w:pPr>
        <w:ind w:firstLine="720"/>
        <w:jc w:val="both"/>
      </w:pPr>
      <w:r>
        <w:t xml:space="preserve">Seniūnijoje yra Juodšilių Kultūros centras, kuriame veikia: vaikų </w:t>
      </w:r>
      <w:r w:rsidR="00DE2149">
        <w:t xml:space="preserve">ir jaunimo </w:t>
      </w:r>
      <w:r>
        <w:t>liaudies šokių ansamblis ,,HALAS“, suaugusiųjų liaudies dainų ansamblis ,,Borovianka“.</w:t>
      </w:r>
    </w:p>
    <w:p w14:paraId="7629CE5E" w14:textId="030F92BD" w:rsidR="002C654A" w:rsidRPr="00FA3779" w:rsidRDefault="002C654A" w:rsidP="0009188E">
      <w:pPr>
        <w:ind w:firstLine="720"/>
        <w:jc w:val="both"/>
      </w:pPr>
      <w:r>
        <w:t>Juodšiliuose ir Valčiūnuose yra bibliotekos.</w:t>
      </w:r>
    </w:p>
    <w:p w14:paraId="230CC7AD" w14:textId="480A1DF8" w:rsidR="002E4559" w:rsidRPr="00AB2347" w:rsidRDefault="002E4559" w:rsidP="00862D50">
      <w:pPr>
        <w:suppressAutoHyphens/>
        <w:rPr>
          <w:bCs/>
        </w:rPr>
      </w:pPr>
    </w:p>
    <w:p w14:paraId="3C54F8BC" w14:textId="0F637624" w:rsidR="008932B9" w:rsidRPr="00AB2347" w:rsidRDefault="00453FB7" w:rsidP="005B7EBA">
      <w:pPr>
        <w:suppressAutoHyphens/>
        <w:ind w:left="709" w:firstLine="567"/>
        <w:rPr>
          <w:bCs/>
        </w:rPr>
      </w:pPr>
      <w:r w:rsidRPr="00AB2347">
        <w:rPr>
          <w:bCs/>
        </w:rPr>
        <w:t>1.1</w:t>
      </w:r>
      <w:r w:rsidR="00F36ABB" w:rsidRPr="00AB2347">
        <w:rPr>
          <w:bCs/>
        </w:rPr>
        <w:t>7</w:t>
      </w:r>
      <w:r w:rsidR="008932B9" w:rsidRPr="00AB2347">
        <w:rPr>
          <w:bCs/>
        </w:rPr>
        <w:t>. Bendruomenės, bendrijos (pagrindinė informacija, įgyvendinti darbai per metus)</w:t>
      </w:r>
      <w:r w:rsidR="002E4559" w:rsidRPr="00AB2347">
        <w:rPr>
          <w:bCs/>
        </w:rPr>
        <w:t>.</w:t>
      </w:r>
    </w:p>
    <w:p w14:paraId="75B7F7C0" w14:textId="5A841911" w:rsidR="009F2912" w:rsidRPr="00AB2347" w:rsidRDefault="003900B3" w:rsidP="00B86493">
      <w:pPr>
        <w:suppressAutoHyphens/>
        <w:ind w:firstLine="720"/>
        <w:rPr>
          <w:bCs/>
        </w:rPr>
      </w:pPr>
      <w:r>
        <w:rPr>
          <w:bCs/>
        </w:rPr>
        <w:t xml:space="preserve">Seniūnijoje veikia trys bendruomenės: Juodšilių </w:t>
      </w:r>
      <w:r w:rsidR="008907C1">
        <w:rPr>
          <w:bCs/>
        </w:rPr>
        <w:t xml:space="preserve">seniūnijos </w:t>
      </w:r>
      <w:r>
        <w:rPr>
          <w:bCs/>
        </w:rPr>
        <w:t>kaimų bendruomenė</w:t>
      </w:r>
      <w:r w:rsidR="008907C1">
        <w:rPr>
          <w:bCs/>
        </w:rPr>
        <w:t xml:space="preserve">, Valčiūnų kaimo bendruomenė, </w:t>
      </w:r>
      <w:r w:rsidR="006B3EC5">
        <w:rPr>
          <w:bCs/>
        </w:rPr>
        <w:t xml:space="preserve">Kelmytės bendruomenė. </w:t>
      </w:r>
      <w:r>
        <w:rPr>
          <w:bCs/>
        </w:rPr>
        <w:t xml:space="preserve"> </w:t>
      </w:r>
    </w:p>
    <w:p w14:paraId="03E382A6" w14:textId="18C28163" w:rsidR="009F2912" w:rsidRPr="00AB2347" w:rsidRDefault="009F2912" w:rsidP="00B86493">
      <w:pPr>
        <w:suppressAutoHyphens/>
        <w:ind w:firstLine="720"/>
        <w:rPr>
          <w:bCs/>
        </w:rPr>
      </w:pPr>
      <w:r w:rsidRPr="00AB2347">
        <w:rPr>
          <w:bCs/>
        </w:rPr>
        <w:lastRenderedPageBreak/>
        <w:t>Juodšilių seniūnijos kaimų bendruomenė veikia nuo 2008 m. Įgyvendinant nevyriausybinių organizacijų ir bendruomenės veiklos stiprinimo 2022 metų veiksmų plano įgyvendinimo 1.1.6. priemonę „Stiprinti bendruomeninę veiklą savivaldybėse“ įgyvendinimo, įgyvendinant bandomąjį modelį, 2022 metais bendruomenei buvo skirta 3 456,27 Eur. Lėšos buvo panaudotos naujų kryžių (18 vnt.) pagaminimui ir įrengimui Juodšilių seserų Uršuliečių kapinaitėse.</w:t>
      </w:r>
    </w:p>
    <w:p w14:paraId="22D729AD" w14:textId="78EA6F21" w:rsidR="00326181" w:rsidRDefault="009F2912" w:rsidP="00B86493">
      <w:pPr>
        <w:suppressAutoHyphens/>
        <w:ind w:firstLine="720"/>
        <w:rPr>
          <w:bCs/>
        </w:rPr>
      </w:pPr>
      <w:r w:rsidRPr="00AB2347">
        <w:rPr>
          <w:bCs/>
        </w:rPr>
        <w:t>2022 m. gruodžio 18 d. įvyko Šventinis eglės įžiebimas ir prakartėlės pašventinimas, kuriame dalyvavo apie 250 dalyvių (vaikai bei jų tėveliai). Visi šventės dalyviai vaišinosi pyragaičiais ir karšta arbata. Vaikus bei visus susirinkusius linksmino Kalėdų senis ir geraširdis Baltasis lokys ir žavūs Nykštukai. Šaltą žiemos popietę sušildė Justina Palkevič atlikusi dvi kalėdines giesmes. Visi renginio vaikai gavo dovanų saldumynų.</w:t>
      </w:r>
    </w:p>
    <w:p w14:paraId="54B63FB8" w14:textId="77777777" w:rsidR="00B86493" w:rsidRPr="00AB2347" w:rsidRDefault="00B86493" w:rsidP="009F2912">
      <w:pPr>
        <w:suppressAutoHyphens/>
        <w:ind w:left="709" w:firstLine="567"/>
        <w:rPr>
          <w:bCs/>
        </w:rPr>
      </w:pPr>
    </w:p>
    <w:p w14:paraId="3366A279" w14:textId="77777777" w:rsidR="009726D8" w:rsidRPr="00AB2347" w:rsidRDefault="00453FB7" w:rsidP="005B7EBA">
      <w:pPr>
        <w:tabs>
          <w:tab w:val="left" w:pos="1134"/>
        </w:tabs>
        <w:suppressAutoHyphens/>
        <w:ind w:left="709" w:firstLine="567"/>
        <w:rPr>
          <w:bCs/>
        </w:rPr>
      </w:pPr>
      <w:r w:rsidRPr="00AB2347">
        <w:rPr>
          <w:bCs/>
        </w:rPr>
        <w:t>1.1</w:t>
      </w:r>
      <w:r w:rsidR="00F36ABB" w:rsidRPr="00AB2347">
        <w:rPr>
          <w:bCs/>
        </w:rPr>
        <w:t>8</w:t>
      </w:r>
      <w:r w:rsidR="002E4559" w:rsidRPr="00AB2347">
        <w:rPr>
          <w:bCs/>
        </w:rPr>
        <w:t>. Seniūnijos problemos (svarbiausi neįgyvendinti darbai, priežastys, poreikiai per metus).</w:t>
      </w:r>
    </w:p>
    <w:p w14:paraId="68717903" w14:textId="77777777" w:rsidR="00EC59D1" w:rsidRPr="00AB2347" w:rsidRDefault="00EC59D1" w:rsidP="00B86493">
      <w:pPr>
        <w:suppressAutoHyphens/>
        <w:ind w:firstLine="720"/>
        <w:jc w:val="both"/>
        <w:rPr>
          <w:bCs/>
        </w:rPr>
      </w:pPr>
      <w:r w:rsidRPr="00AB2347">
        <w:rPr>
          <w:bCs/>
        </w:rPr>
        <w:t>Viena svarbiausia Juodšilių seniūnijos problema ta, kad Valčiūnų k. gyventojai neturi galimybės saugiai pereiti geležinkelio iš Stoties g. į Miško g., kad pasiektų mokyklą, ligoninę, darželius, paštą, autobuso stoteles ir t.t., todėl būtina įrengti požeminę pėsčiųjų perėją.</w:t>
      </w:r>
    </w:p>
    <w:p w14:paraId="0A9D3AE8" w14:textId="77777777" w:rsidR="009726D8" w:rsidRPr="00AB2347" w:rsidRDefault="009726D8" w:rsidP="00326181">
      <w:pPr>
        <w:suppressAutoHyphens/>
        <w:ind w:left="709" w:firstLine="567"/>
        <w:rPr>
          <w:bCs/>
        </w:rPr>
      </w:pPr>
    </w:p>
    <w:p w14:paraId="0373C085" w14:textId="34CCDADE" w:rsidR="00EC59D1" w:rsidRPr="00AB2347" w:rsidRDefault="00EC59D1" w:rsidP="00326181">
      <w:pPr>
        <w:suppressAutoHyphens/>
        <w:ind w:left="709" w:firstLine="567"/>
        <w:rPr>
          <w:bCs/>
        </w:rPr>
        <w:sectPr w:rsidR="00EC59D1" w:rsidRPr="00AB2347" w:rsidSect="00E22301">
          <w:pgSz w:w="11907" w:h="16840" w:code="9"/>
          <w:pgMar w:top="1134" w:right="567" w:bottom="1134" w:left="1560" w:header="709" w:footer="709" w:gutter="0"/>
          <w:cols w:space="1296"/>
          <w:docGrid w:linePitch="360"/>
        </w:sectPr>
      </w:pPr>
      <w:r w:rsidRPr="00AB2347">
        <w:rPr>
          <w:bCs/>
        </w:rPr>
        <w:t xml:space="preserve"> </w:t>
      </w:r>
    </w:p>
    <w:p w14:paraId="5763EC83" w14:textId="0AFB53DD" w:rsidR="0039337B" w:rsidRPr="0039337B" w:rsidRDefault="00326181" w:rsidP="0039337B">
      <w:pPr>
        <w:numPr>
          <w:ilvl w:val="0"/>
          <w:numId w:val="3"/>
        </w:numPr>
        <w:tabs>
          <w:tab w:val="clear" w:pos="1070"/>
        </w:tabs>
        <w:suppressAutoHyphens/>
        <w:rPr>
          <w:b/>
          <w:bCs/>
          <w:sz w:val="26"/>
          <w:szCs w:val="26"/>
        </w:rPr>
      </w:pPr>
      <w:r w:rsidRPr="00AB2347">
        <w:rPr>
          <w:b/>
          <w:bCs/>
          <w:sz w:val="26"/>
          <w:szCs w:val="26"/>
        </w:rPr>
        <w:lastRenderedPageBreak/>
        <w:t xml:space="preserve">Vilniaus rajono savivaldybės administracijos </w:t>
      </w:r>
      <w:r w:rsidR="0039337B">
        <w:rPr>
          <w:b/>
          <w:bCs/>
          <w:sz w:val="26"/>
          <w:szCs w:val="26"/>
        </w:rPr>
        <w:t>Juodšilių</w:t>
      </w:r>
      <w:r w:rsidRPr="00AB2347">
        <w:rPr>
          <w:b/>
          <w:bCs/>
          <w:sz w:val="26"/>
          <w:szCs w:val="26"/>
        </w:rPr>
        <w:t xml:space="preserve"> seniūnijos </w:t>
      </w:r>
      <w:r w:rsidRPr="00AB2347">
        <w:rPr>
          <w:b/>
          <w:sz w:val="28"/>
          <w:szCs w:val="28"/>
        </w:rPr>
        <w:t xml:space="preserve">lėšų panaudojimas per </w:t>
      </w:r>
      <w:r w:rsidR="00B50A07" w:rsidRPr="00AB2347">
        <w:rPr>
          <w:b/>
          <w:sz w:val="28"/>
          <w:szCs w:val="28"/>
        </w:rPr>
        <w:t>202</w:t>
      </w:r>
      <w:r w:rsidR="00D72DCC" w:rsidRPr="00AB2347">
        <w:rPr>
          <w:b/>
          <w:sz w:val="28"/>
          <w:szCs w:val="28"/>
        </w:rPr>
        <w:t>2</w:t>
      </w:r>
      <w:r w:rsidRPr="00AB2347">
        <w:rPr>
          <w:b/>
          <w:sz w:val="28"/>
          <w:szCs w:val="28"/>
        </w:rPr>
        <w:t xml:space="preserve"> metus.</w:t>
      </w:r>
    </w:p>
    <w:p w14:paraId="2F753F86" w14:textId="77777777" w:rsidR="0039337B" w:rsidRDefault="0039337B" w:rsidP="0039337B"/>
    <w:tbl>
      <w:tblPr>
        <w:tblW w:w="20422" w:type="dxa"/>
        <w:tblInd w:w="-522" w:type="dxa"/>
        <w:tblLayout w:type="fixed"/>
        <w:tblCellMar>
          <w:left w:w="0" w:type="dxa"/>
          <w:right w:w="0" w:type="dxa"/>
        </w:tblCellMar>
        <w:tblLook w:val="04A0" w:firstRow="1" w:lastRow="0" w:firstColumn="1" w:lastColumn="0" w:noHBand="0" w:noVBand="1"/>
      </w:tblPr>
      <w:tblGrid>
        <w:gridCol w:w="1112"/>
        <w:gridCol w:w="26"/>
        <w:gridCol w:w="728"/>
        <w:gridCol w:w="31"/>
        <w:gridCol w:w="555"/>
        <w:gridCol w:w="107"/>
        <w:gridCol w:w="56"/>
        <w:gridCol w:w="715"/>
        <w:gridCol w:w="128"/>
        <w:gridCol w:w="7"/>
        <w:gridCol w:w="7"/>
        <w:gridCol w:w="1148"/>
        <w:gridCol w:w="194"/>
        <w:gridCol w:w="1345"/>
        <w:gridCol w:w="850"/>
        <w:gridCol w:w="259"/>
        <w:gridCol w:w="568"/>
        <w:gridCol w:w="107"/>
        <w:gridCol w:w="625"/>
        <w:gridCol w:w="335"/>
        <w:gridCol w:w="374"/>
        <w:gridCol w:w="130"/>
        <w:gridCol w:w="579"/>
        <w:gridCol w:w="761"/>
        <w:gridCol w:w="12"/>
        <w:gridCol w:w="12"/>
        <w:gridCol w:w="632"/>
        <w:gridCol w:w="72"/>
        <w:gridCol w:w="606"/>
        <w:gridCol w:w="15"/>
        <w:gridCol w:w="37"/>
        <w:gridCol w:w="533"/>
        <w:gridCol w:w="155"/>
        <w:gridCol w:w="696"/>
        <w:gridCol w:w="27"/>
        <w:gridCol w:w="694"/>
        <w:gridCol w:w="154"/>
        <w:gridCol w:w="555"/>
        <w:gridCol w:w="203"/>
        <w:gridCol w:w="776"/>
        <w:gridCol w:w="26"/>
        <w:gridCol w:w="1611"/>
        <w:gridCol w:w="2804"/>
        <w:gridCol w:w="30"/>
        <w:gridCol w:w="25"/>
      </w:tblGrid>
      <w:tr w:rsidR="0039337B" w14:paraId="47076E84" w14:textId="77777777" w:rsidTr="00690872">
        <w:trPr>
          <w:trHeight w:val="324"/>
        </w:trPr>
        <w:tc>
          <w:tcPr>
            <w:tcW w:w="1138" w:type="dxa"/>
            <w:gridSpan w:val="2"/>
            <w:vMerge w:val="restart"/>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4012BAAA" w14:textId="77777777" w:rsidR="0039337B" w:rsidRDefault="0039337B" w:rsidP="00377E1B">
            <w:pPr>
              <w:spacing w:before="100" w:beforeAutospacing="1" w:after="100" w:afterAutospacing="1"/>
              <w:ind w:left="113" w:right="113"/>
              <w:jc w:val="center"/>
              <w:rPr>
                <w:b/>
                <w:sz w:val="20"/>
                <w:szCs w:val="20"/>
              </w:rPr>
            </w:pPr>
            <w:r>
              <w:rPr>
                <w:b/>
                <w:sz w:val="20"/>
                <w:szCs w:val="20"/>
              </w:rPr>
              <w:t>Programos kodas</w:t>
            </w:r>
          </w:p>
        </w:tc>
        <w:tc>
          <w:tcPr>
            <w:tcW w:w="728" w:type="dxa"/>
            <w:vMerge w:val="restar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298FF46F" w14:textId="77777777" w:rsidR="0039337B" w:rsidRDefault="0039337B" w:rsidP="00377E1B">
            <w:pPr>
              <w:spacing w:before="100" w:beforeAutospacing="1" w:after="100" w:afterAutospacing="1"/>
              <w:ind w:left="113" w:right="113"/>
              <w:jc w:val="center"/>
              <w:rPr>
                <w:b/>
                <w:sz w:val="20"/>
                <w:szCs w:val="20"/>
              </w:rPr>
            </w:pPr>
            <w:r>
              <w:rPr>
                <w:b/>
                <w:sz w:val="20"/>
                <w:szCs w:val="20"/>
              </w:rPr>
              <w:t>Programos tikslo kodas</w:t>
            </w:r>
          </w:p>
        </w:tc>
        <w:tc>
          <w:tcPr>
            <w:tcW w:w="749" w:type="dxa"/>
            <w:gridSpan w:val="4"/>
            <w:vMerge w:val="restar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12A116A7" w14:textId="77777777" w:rsidR="0039337B" w:rsidRDefault="0039337B" w:rsidP="00377E1B">
            <w:pPr>
              <w:spacing w:before="100" w:beforeAutospacing="1" w:after="100" w:afterAutospacing="1"/>
              <w:ind w:left="113" w:right="113"/>
              <w:jc w:val="center"/>
              <w:rPr>
                <w:b/>
                <w:sz w:val="20"/>
                <w:szCs w:val="20"/>
              </w:rPr>
            </w:pPr>
            <w:r>
              <w:rPr>
                <w:b/>
                <w:sz w:val="20"/>
                <w:szCs w:val="20"/>
              </w:rPr>
              <w:t>Uždavinio kodas</w:t>
            </w:r>
          </w:p>
        </w:tc>
        <w:tc>
          <w:tcPr>
            <w:tcW w:w="850" w:type="dxa"/>
            <w:gridSpan w:val="3"/>
            <w:vMerge w:val="restar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48EEAD5B" w14:textId="77777777" w:rsidR="0039337B" w:rsidRDefault="0039337B" w:rsidP="00377E1B">
            <w:pPr>
              <w:spacing w:before="100" w:beforeAutospacing="1" w:after="100" w:afterAutospacing="1"/>
              <w:ind w:left="113" w:right="113"/>
              <w:jc w:val="center"/>
              <w:rPr>
                <w:b/>
                <w:sz w:val="20"/>
                <w:szCs w:val="20"/>
              </w:rPr>
            </w:pPr>
            <w:r>
              <w:rPr>
                <w:b/>
                <w:sz w:val="20"/>
                <w:szCs w:val="20"/>
              </w:rPr>
              <w:t>Priemonės kodas</w:t>
            </w:r>
          </w:p>
        </w:tc>
        <w:tc>
          <w:tcPr>
            <w:tcW w:w="1349" w:type="dxa"/>
            <w:gridSpan w:val="3"/>
            <w:vMerge w:val="restart"/>
            <w:tcBorders>
              <w:top w:val="single" w:sz="8"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7CAB7D9" w14:textId="77777777" w:rsidR="003A4843" w:rsidRDefault="0039337B" w:rsidP="00377E1B">
            <w:pPr>
              <w:spacing w:before="100" w:beforeAutospacing="1" w:after="100" w:afterAutospacing="1"/>
              <w:jc w:val="center"/>
              <w:rPr>
                <w:b/>
                <w:sz w:val="20"/>
                <w:szCs w:val="20"/>
              </w:rPr>
            </w:pPr>
            <w:r>
              <w:rPr>
                <w:b/>
                <w:sz w:val="20"/>
                <w:szCs w:val="20"/>
              </w:rPr>
              <w:t xml:space="preserve">Priemonės  </w:t>
            </w:r>
          </w:p>
          <w:p w14:paraId="077D47BD" w14:textId="06167D1F" w:rsidR="0039337B" w:rsidRDefault="0039337B" w:rsidP="00377E1B">
            <w:pPr>
              <w:spacing w:before="100" w:beforeAutospacing="1" w:after="100" w:afterAutospacing="1"/>
              <w:jc w:val="center"/>
              <w:rPr>
                <w:b/>
                <w:sz w:val="20"/>
                <w:szCs w:val="20"/>
              </w:rPr>
            </w:pPr>
            <w:r>
              <w:rPr>
                <w:b/>
                <w:sz w:val="20"/>
                <w:szCs w:val="20"/>
              </w:rPr>
              <w:t>pavadinimas</w:t>
            </w:r>
          </w:p>
        </w:tc>
        <w:tc>
          <w:tcPr>
            <w:tcW w:w="1345" w:type="dxa"/>
            <w:vMerge w:val="restart"/>
            <w:tcBorders>
              <w:top w:val="single" w:sz="4" w:space="0" w:color="auto"/>
              <w:left w:val="nil"/>
              <w:bottom w:val="single" w:sz="4" w:space="0" w:color="auto"/>
              <w:right w:val="single" w:sz="4" w:space="0" w:color="auto"/>
            </w:tcBorders>
            <w:shd w:val="clear" w:color="auto" w:fill="FFFFFF"/>
            <w:vAlign w:val="center"/>
            <w:hideMark/>
          </w:tcPr>
          <w:p w14:paraId="535F52E1" w14:textId="77777777" w:rsidR="00B86493" w:rsidRDefault="00B86493" w:rsidP="00B86493">
            <w:pPr>
              <w:jc w:val="center"/>
              <w:rPr>
                <w:b/>
                <w:sz w:val="20"/>
                <w:szCs w:val="20"/>
              </w:rPr>
            </w:pPr>
            <w:r>
              <w:rPr>
                <w:b/>
                <w:sz w:val="20"/>
                <w:szCs w:val="20"/>
              </w:rPr>
              <w:t>Rezultatai/</w:t>
            </w:r>
          </w:p>
          <w:p w14:paraId="6C35E2AB" w14:textId="0C311E2D" w:rsidR="0039337B" w:rsidRDefault="00B86493" w:rsidP="00B86493">
            <w:pPr>
              <w:jc w:val="center"/>
              <w:rPr>
                <w:b/>
                <w:sz w:val="20"/>
                <w:szCs w:val="20"/>
              </w:rPr>
            </w:pPr>
            <w:r>
              <w:rPr>
                <w:b/>
                <w:sz w:val="20"/>
                <w:szCs w:val="20"/>
              </w:rPr>
              <w:t>Vertinimo kriterijai</w:t>
            </w:r>
          </w:p>
        </w:tc>
        <w:tc>
          <w:tcPr>
            <w:tcW w:w="7358" w:type="dxa"/>
            <w:gridSpan w:val="2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459F1F" w14:textId="77777777" w:rsidR="0039337B" w:rsidRDefault="0039337B" w:rsidP="00377E1B">
            <w:pPr>
              <w:spacing w:before="100" w:beforeAutospacing="1" w:after="100" w:afterAutospacing="1"/>
              <w:jc w:val="center"/>
              <w:rPr>
                <w:b/>
                <w:sz w:val="20"/>
                <w:szCs w:val="20"/>
              </w:rPr>
            </w:pPr>
            <w:r>
              <w:rPr>
                <w:b/>
                <w:sz w:val="20"/>
                <w:szCs w:val="20"/>
              </w:rPr>
              <w:t>Savivaldybės biudžeto asignavimai</w:t>
            </w:r>
          </w:p>
        </w:tc>
        <w:tc>
          <w:tcPr>
            <w:tcW w:w="1430" w:type="dxa"/>
            <w:gridSpan w:val="4"/>
            <w:tcBorders>
              <w:top w:val="single" w:sz="8" w:space="0" w:color="auto"/>
              <w:left w:val="single" w:sz="4"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BF662C6" w14:textId="77777777" w:rsidR="0039337B" w:rsidRDefault="0039337B" w:rsidP="00377E1B">
            <w:pPr>
              <w:spacing w:before="100" w:beforeAutospacing="1" w:after="100" w:afterAutospacing="1"/>
              <w:rPr>
                <w:b/>
                <w:sz w:val="20"/>
                <w:szCs w:val="20"/>
              </w:rPr>
            </w:pPr>
            <w:r>
              <w:rPr>
                <w:b/>
                <w:sz w:val="20"/>
                <w:szCs w:val="20"/>
              </w:rPr>
              <w:t>Iš viso</w:t>
            </w:r>
          </w:p>
        </w:tc>
        <w:tc>
          <w:tcPr>
            <w:tcW w:w="1005" w:type="dxa"/>
            <w:gridSpan w:val="3"/>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637F8BC" w14:textId="77777777" w:rsidR="0039337B" w:rsidRDefault="0039337B" w:rsidP="00377E1B">
            <w:pPr>
              <w:spacing w:before="100" w:beforeAutospacing="1" w:after="100" w:afterAutospacing="1"/>
              <w:jc w:val="center"/>
              <w:rPr>
                <w:b/>
                <w:sz w:val="20"/>
                <w:szCs w:val="20"/>
              </w:rPr>
            </w:pPr>
            <w:r>
              <w:rPr>
                <w:b/>
                <w:sz w:val="20"/>
                <w:szCs w:val="20"/>
              </w:rPr>
              <w:t>Pastabos</w:t>
            </w:r>
          </w:p>
        </w:tc>
        <w:tc>
          <w:tcPr>
            <w:tcW w:w="4470" w:type="dxa"/>
            <w:gridSpan w:val="4"/>
            <w:vAlign w:val="center"/>
            <w:hideMark/>
          </w:tcPr>
          <w:p w14:paraId="2C4DFD9E" w14:textId="77777777" w:rsidR="0039337B" w:rsidRDefault="0039337B" w:rsidP="00377E1B">
            <w:pPr>
              <w:rPr>
                <w:b/>
                <w:sz w:val="20"/>
                <w:szCs w:val="20"/>
              </w:rPr>
            </w:pPr>
          </w:p>
        </w:tc>
      </w:tr>
      <w:tr w:rsidR="0039337B" w14:paraId="120D7B48" w14:textId="77777777" w:rsidTr="00690872">
        <w:trPr>
          <w:gridAfter w:val="3"/>
          <w:wAfter w:w="2859" w:type="dxa"/>
          <w:trHeight w:val="315"/>
        </w:trPr>
        <w:tc>
          <w:tcPr>
            <w:tcW w:w="1138" w:type="dxa"/>
            <w:gridSpan w:val="2"/>
            <w:vMerge/>
            <w:tcBorders>
              <w:top w:val="single" w:sz="8" w:space="0" w:color="auto"/>
              <w:left w:val="single" w:sz="8" w:space="0" w:color="auto"/>
              <w:bottom w:val="single" w:sz="4" w:space="0" w:color="auto"/>
              <w:right w:val="single" w:sz="8" w:space="0" w:color="auto"/>
            </w:tcBorders>
            <w:vAlign w:val="center"/>
            <w:hideMark/>
          </w:tcPr>
          <w:p w14:paraId="032788CF" w14:textId="77777777" w:rsidR="0039337B" w:rsidRDefault="0039337B" w:rsidP="00377E1B">
            <w:pPr>
              <w:rPr>
                <w:b/>
                <w:sz w:val="20"/>
                <w:szCs w:val="20"/>
              </w:rPr>
            </w:pPr>
          </w:p>
        </w:tc>
        <w:tc>
          <w:tcPr>
            <w:tcW w:w="728" w:type="dxa"/>
            <w:vMerge/>
            <w:tcBorders>
              <w:top w:val="single" w:sz="8" w:space="0" w:color="auto"/>
              <w:left w:val="nil"/>
              <w:bottom w:val="single" w:sz="4" w:space="0" w:color="auto"/>
              <w:right w:val="single" w:sz="8" w:space="0" w:color="auto"/>
            </w:tcBorders>
            <w:vAlign w:val="center"/>
            <w:hideMark/>
          </w:tcPr>
          <w:p w14:paraId="1EB83249" w14:textId="77777777" w:rsidR="0039337B" w:rsidRDefault="0039337B" w:rsidP="00377E1B">
            <w:pPr>
              <w:rPr>
                <w:b/>
                <w:sz w:val="20"/>
                <w:szCs w:val="20"/>
              </w:rPr>
            </w:pPr>
          </w:p>
        </w:tc>
        <w:tc>
          <w:tcPr>
            <w:tcW w:w="749" w:type="dxa"/>
            <w:gridSpan w:val="4"/>
            <w:vMerge/>
            <w:tcBorders>
              <w:top w:val="single" w:sz="8" w:space="0" w:color="auto"/>
              <w:left w:val="nil"/>
              <w:bottom w:val="single" w:sz="4" w:space="0" w:color="auto"/>
              <w:right w:val="single" w:sz="8" w:space="0" w:color="auto"/>
            </w:tcBorders>
            <w:vAlign w:val="center"/>
            <w:hideMark/>
          </w:tcPr>
          <w:p w14:paraId="1B6DE022" w14:textId="77777777" w:rsidR="0039337B" w:rsidRDefault="0039337B" w:rsidP="00377E1B">
            <w:pPr>
              <w:rPr>
                <w:b/>
                <w:sz w:val="20"/>
                <w:szCs w:val="20"/>
              </w:rPr>
            </w:pPr>
          </w:p>
        </w:tc>
        <w:tc>
          <w:tcPr>
            <w:tcW w:w="850" w:type="dxa"/>
            <w:gridSpan w:val="3"/>
            <w:vMerge/>
            <w:tcBorders>
              <w:top w:val="single" w:sz="8" w:space="0" w:color="auto"/>
              <w:left w:val="nil"/>
              <w:bottom w:val="single" w:sz="4" w:space="0" w:color="auto"/>
              <w:right w:val="single" w:sz="8" w:space="0" w:color="auto"/>
            </w:tcBorders>
            <w:vAlign w:val="center"/>
            <w:hideMark/>
          </w:tcPr>
          <w:p w14:paraId="613C3903" w14:textId="77777777" w:rsidR="0039337B" w:rsidRDefault="0039337B" w:rsidP="00377E1B">
            <w:pPr>
              <w:rPr>
                <w:b/>
                <w:sz w:val="20"/>
                <w:szCs w:val="20"/>
              </w:rPr>
            </w:pPr>
          </w:p>
        </w:tc>
        <w:tc>
          <w:tcPr>
            <w:tcW w:w="1349" w:type="dxa"/>
            <w:gridSpan w:val="3"/>
            <w:vMerge/>
            <w:tcBorders>
              <w:top w:val="single" w:sz="8" w:space="0" w:color="auto"/>
              <w:left w:val="nil"/>
              <w:bottom w:val="single" w:sz="4" w:space="0" w:color="auto"/>
              <w:right w:val="single" w:sz="4" w:space="0" w:color="auto"/>
            </w:tcBorders>
            <w:vAlign w:val="center"/>
            <w:hideMark/>
          </w:tcPr>
          <w:p w14:paraId="5E641EED" w14:textId="77777777" w:rsidR="0039337B" w:rsidRDefault="0039337B" w:rsidP="00377E1B">
            <w:pPr>
              <w:rPr>
                <w:b/>
                <w:sz w:val="20"/>
                <w:szCs w:val="20"/>
              </w:rPr>
            </w:pPr>
          </w:p>
        </w:tc>
        <w:tc>
          <w:tcPr>
            <w:tcW w:w="1345" w:type="dxa"/>
            <w:vMerge/>
            <w:tcBorders>
              <w:top w:val="single" w:sz="4" w:space="0" w:color="auto"/>
              <w:left w:val="nil"/>
              <w:bottom w:val="single" w:sz="4" w:space="0" w:color="auto"/>
              <w:right w:val="single" w:sz="4" w:space="0" w:color="auto"/>
            </w:tcBorders>
            <w:vAlign w:val="center"/>
            <w:hideMark/>
          </w:tcPr>
          <w:p w14:paraId="42034715" w14:textId="77777777" w:rsidR="0039337B" w:rsidRDefault="0039337B" w:rsidP="00377E1B">
            <w:pPr>
              <w:rPr>
                <w:b/>
                <w:sz w:val="20"/>
                <w:szCs w:val="20"/>
              </w:rPr>
            </w:pPr>
          </w:p>
        </w:tc>
        <w:tc>
          <w:tcPr>
            <w:tcW w:w="1677" w:type="dxa"/>
            <w:gridSpan w:val="3"/>
            <w:vMerge w:val="restart"/>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2CADA6E" w14:textId="77777777" w:rsidR="0039337B" w:rsidRDefault="0039337B" w:rsidP="00377E1B">
            <w:pPr>
              <w:spacing w:before="100" w:beforeAutospacing="1" w:after="100" w:afterAutospacing="1"/>
              <w:jc w:val="center"/>
              <w:rPr>
                <w:b/>
                <w:sz w:val="20"/>
                <w:szCs w:val="20"/>
              </w:rPr>
            </w:pPr>
            <w:r>
              <w:rPr>
                <w:b/>
                <w:sz w:val="20"/>
                <w:szCs w:val="20"/>
              </w:rPr>
              <w:t>Iš savivaldybės biudžeto</w:t>
            </w:r>
          </w:p>
        </w:tc>
        <w:tc>
          <w:tcPr>
            <w:tcW w:w="1441" w:type="dxa"/>
            <w:gridSpan w:val="4"/>
            <w:vMerge w:val="restar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B2A73B9" w14:textId="77777777" w:rsidR="0039337B" w:rsidRDefault="0039337B" w:rsidP="00377E1B">
            <w:pPr>
              <w:spacing w:before="100" w:beforeAutospacing="1" w:after="100" w:afterAutospacing="1"/>
              <w:jc w:val="center"/>
              <w:rPr>
                <w:b/>
                <w:sz w:val="20"/>
                <w:szCs w:val="20"/>
              </w:rPr>
            </w:pPr>
            <w:r>
              <w:rPr>
                <w:b/>
                <w:sz w:val="20"/>
                <w:szCs w:val="20"/>
              </w:rPr>
              <w:t>Iš valstybės biudžeto specialiųjų tikslinių dotacijų</w:t>
            </w:r>
          </w:p>
        </w:tc>
        <w:tc>
          <w:tcPr>
            <w:tcW w:w="1470" w:type="dxa"/>
            <w:gridSpan w:val="3"/>
            <w:vMerge w:val="restar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A637CD" w14:textId="77777777" w:rsidR="0039337B" w:rsidRDefault="0039337B" w:rsidP="00377E1B">
            <w:pPr>
              <w:spacing w:before="100" w:beforeAutospacing="1" w:after="100" w:afterAutospacing="1"/>
              <w:jc w:val="center"/>
              <w:rPr>
                <w:b/>
                <w:sz w:val="20"/>
                <w:szCs w:val="20"/>
              </w:rPr>
            </w:pPr>
            <w:r>
              <w:rPr>
                <w:b/>
                <w:sz w:val="20"/>
                <w:szCs w:val="20"/>
              </w:rPr>
              <w:t>Iš biudžetinių įstaigų įmokų ir pajamų iš mokesčių dalies</w:t>
            </w:r>
          </w:p>
        </w:tc>
        <w:tc>
          <w:tcPr>
            <w:tcW w:w="1334" w:type="dxa"/>
            <w:gridSpan w:val="5"/>
            <w:vMerge w:val="restart"/>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1B7AB22" w14:textId="77777777" w:rsidR="0039337B" w:rsidRDefault="0039337B" w:rsidP="00377E1B">
            <w:pPr>
              <w:spacing w:before="100" w:beforeAutospacing="1" w:after="100" w:afterAutospacing="1"/>
              <w:jc w:val="center"/>
              <w:rPr>
                <w:b/>
                <w:sz w:val="20"/>
                <w:szCs w:val="20"/>
              </w:rPr>
            </w:pPr>
            <w:r>
              <w:rPr>
                <w:b/>
                <w:sz w:val="20"/>
                <w:szCs w:val="20"/>
              </w:rPr>
              <w:t>Iš viso asignavimų</w:t>
            </w:r>
          </w:p>
        </w:tc>
        <w:tc>
          <w:tcPr>
            <w:tcW w:w="1436" w:type="dxa"/>
            <w:gridSpan w:val="5"/>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2D1456" w14:textId="77777777" w:rsidR="0039337B" w:rsidRDefault="0039337B" w:rsidP="00377E1B">
            <w:pPr>
              <w:spacing w:before="100" w:beforeAutospacing="1" w:after="100" w:afterAutospacing="1"/>
              <w:jc w:val="center"/>
              <w:rPr>
                <w:b/>
                <w:sz w:val="20"/>
                <w:szCs w:val="20"/>
              </w:rPr>
            </w:pPr>
            <w:r>
              <w:rPr>
                <w:b/>
                <w:sz w:val="20"/>
                <w:szCs w:val="20"/>
              </w:rPr>
              <w:t>Kitos lėšos</w:t>
            </w:r>
          </w:p>
        </w:tc>
        <w:tc>
          <w:tcPr>
            <w:tcW w:w="1430" w:type="dxa"/>
            <w:gridSpan w:val="4"/>
            <w:vMerge w:val="restart"/>
            <w:tcBorders>
              <w:top w:val="single" w:sz="8" w:space="0" w:color="auto"/>
              <w:left w:val="single" w:sz="4" w:space="0" w:color="auto"/>
              <w:bottom w:val="single" w:sz="4" w:space="0" w:color="auto"/>
              <w:right w:val="single" w:sz="8" w:space="0" w:color="auto"/>
            </w:tcBorders>
            <w:shd w:val="clear" w:color="auto" w:fill="FFFFFF"/>
            <w:vAlign w:val="center"/>
            <w:hideMark/>
          </w:tcPr>
          <w:p w14:paraId="0272110C" w14:textId="77777777" w:rsidR="0039337B" w:rsidRDefault="0039337B" w:rsidP="00377E1B">
            <w:pPr>
              <w:rPr>
                <w:b/>
                <w:sz w:val="20"/>
                <w:szCs w:val="20"/>
              </w:rPr>
            </w:pPr>
          </w:p>
        </w:tc>
        <w:tc>
          <w:tcPr>
            <w:tcW w:w="1005" w:type="dxa"/>
            <w:gridSpan w:val="3"/>
            <w:vMerge w:val="restart"/>
            <w:tcBorders>
              <w:top w:val="single" w:sz="8" w:space="0" w:color="auto"/>
              <w:left w:val="nil"/>
              <w:bottom w:val="nil"/>
              <w:right w:val="single" w:sz="8" w:space="0" w:color="auto"/>
            </w:tcBorders>
            <w:shd w:val="clear" w:color="auto" w:fill="FFFFFF"/>
            <w:vAlign w:val="center"/>
            <w:hideMark/>
          </w:tcPr>
          <w:p w14:paraId="6D0498C0" w14:textId="77777777" w:rsidR="0039337B" w:rsidRDefault="0039337B" w:rsidP="00377E1B">
            <w:pPr>
              <w:rPr>
                <w:sz w:val="20"/>
                <w:szCs w:val="20"/>
              </w:rPr>
            </w:pPr>
          </w:p>
        </w:tc>
        <w:tc>
          <w:tcPr>
            <w:tcW w:w="1611" w:type="dxa"/>
            <w:vAlign w:val="center"/>
            <w:hideMark/>
          </w:tcPr>
          <w:p w14:paraId="64650213" w14:textId="77777777" w:rsidR="0039337B" w:rsidRDefault="0039337B" w:rsidP="00377E1B">
            <w:pPr>
              <w:rPr>
                <w:sz w:val="20"/>
                <w:szCs w:val="20"/>
              </w:rPr>
            </w:pPr>
          </w:p>
        </w:tc>
      </w:tr>
      <w:tr w:rsidR="0039337B" w14:paraId="60A61E98" w14:textId="77777777" w:rsidTr="00690872">
        <w:trPr>
          <w:gridAfter w:val="3"/>
          <w:wAfter w:w="2859" w:type="dxa"/>
          <w:trHeight w:val="285"/>
        </w:trPr>
        <w:tc>
          <w:tcPr>
            <w:tcW w:w="1138" w:type="dxa"/>
            <w:gridSpan w:val="2"/>
            <w:vMerge/>
            <w:tcBorders>
              <w:top w:val="single" w:sz="8" w:space="0" w:color="auto"/>
              <w:left w:val="single" w:sz="8" w:space="0" w:color="auto"/>
              <w:bottom w:val="single" w:sz="4" w:space="0" w:color="auto"/>
              <w:right w:val="single" w:sz="8" w:space="0" w:color="auto"/>
            </w:tcBorders>
            <w:vAlign w:val="center"/>
            <w:hideMark/>
          </w:tcPr>
          <w:p w14:paraId="2A3F2D9C" w14:textId="77777777" w:rsidR="0039337B" w:rsidRDefault="0039337B" w:rsidP="00377E1B">
            <w:pPr>
              <w:rPr>
                <w:b/>
                <w:sz w:val="20"/>
                <w:szCs w:val="20"/>
              </w:rPr>
            </w:pPr>
          </w:p>
        </w:tc>
        <w:tc>
          <w:tcPr>
            <w:tcW w:w="728" w:type="dxa"/>
            <w:vMerge/>
            <w:tcBorders>
              <w:top w:val="single" w:sz="8" w:space="0" w:color="auto"/>
              <w:left w:val="nil"/>
              <w:bottom w:val="single" w:sz="4" w:space="0" w:color="auto"/>
              <w:right w:val="single" w:sz="8" w:space="0" w:color="auto"/>
            </w:tcBorders>
            <w:vAlign w:val="center"/>
            <w:hideMark/>
          </w:tcPr>
          <w:p w14:paraId="54C572D7" w14:textId="77777777" w:rsidR="0039337B" w:rsidRDefault="0039337B" w:rsidP="00377E1B">
            <w:pPr>
              <w:rPr>
                <w:b/>
                <w:sz w:val="20"/>
                <w:szCs w:val="20"/>
              </w:rPr>
            </w:pPr>
          </w:p>
        </w:tc>
        <w:tc>
          <w:tcPr>
            <w:tcW w:w="749" w:type="dxa"/>
            <w:gridSpan w:val="4"/>
            <w:vMerge/>
            <w:tcBorders>
              <w:top w:val="single" w:sz="8" w:space="0" w:color="auto"/>
              <w:left w:val="nil"/>
              <w:bottom w:val="single" w:sz="4" w:space="0" w:color="auto"/>
              <w:right w:val="single" w:sz="8" w:space="0" w:color="auto"/>
            </w:tcBorders>
            <w:vAlign w:val="center"/>
            <w:hideMark/>
          </w:tcPr>
          <w:p w14:paraId="35D392A6" w14:textId="77777777" w:rsidR="0039337B" w:rsidRDefault="0039337B" w:rsidP="00377E1B">
            <w:pPr>
              <w:rPr>
                <w:b/>
                <w:sz w:val="20"/>
                <w:szCs w:val="20"/>
              </w:rPr>
            </w:pPr>
          </w:p>
        </w:tc>
        <w:tc>
          <w:tcPr>
            <w:tcW w:w="850" w:type="dxa"/>
            <w:gridSpan w:val="3"/>
            <w:vMerge/>
            <w:tcBorders>
              <w:top w:val="single" w:sz="8" w:space="0" w:color="auto"/>
              <w:left w:val="nil"/>
              <w:bottom w:val="single" w:sz="4" w:space="0" w:color="auto"/>
              <w:right w:val="single" w:sz="8" w:space="0" w:color="auto"/>
            </w:tcBorders>
            <w:vAlign w:val="center"/>
            <w:hideMark/>
          </w:tcPr>
          <w:p w14:paraId="10ADBD67" w14:textId="77777777" w:rsidR="0039337B" w:rsidRDefault="0039337B" w:rsidP="00377E1B">
            <w:pPr>
              <w:rPr>
                <w:b/>
                <w:sz w:val="20"/>
                <w:szCs w:val="20"/>
              </w:rPr>
            </w:pPr>
          </w:p>
        </w:tc>
        <w:tc>
          <w:tcPr>
            <w:tcW w:w="1349" w:type="dxa"/>
            <w:gridSpan w:val="3"/>
            <w:vMerge/>
            <w:tcBorders>
              <w:top w:val="single" w:sz="8" w:space="0" w:color="auto"/>
              <w:left w:val="nil"/>
              <w:bottom w:val="single" w:sz="4" w:space="0" w:color="auto"/>
              <w:right w:val="single" w:sz="4" w:space="0" w:color="auto"/>
            </w:tcBorders>
            <w:vAlign w:val="center"/>
            <w:hideMark/>
          </w:tcPr>
          <w:p w14:paraId="7447DCC0" w14:textId="77777777" w:rsidR="0039337B" w:rsidRDefault="0039337B" w:rsidP="00377E1B">
            <w:pPr>
              <w:rPr>
                <w:b/>
                <w:sz w:val="20"/>
                <w:szCs w:val="20"/>
              </w:rPr>
            </w:pPr>
          </w:p>
        </w:tc>
        <w:tc>
          <w:tcPr>
            <w:tcW w:w="1345" w:type="dxa"/>
            <w:vMerge/>
            <w:tcBorders>
              <w:top w:val="single" w:sz="4" w:space="0" w:color="auto"/>
              <w:left w:val="nil"/>
              <w:bottom w:val="single" w:sz="4" w:space="0" w:color="auto"/>
              <w:right w:val="single" w:sz="4" w:space="0" w:color="auto"/>
            </w:tcBorders>
            <w:vAlign w:val="center"/>
            <w:hideMark/>
          </w:tcPr>
          <w:p w14:paraId="03ECA4C5" w14:textId="77777777" w:rsidR="0039337B" w:rsidRDefault="0039337B" w:rsidP="00377E1B">
            <w:pPr>
              <w:rPr>
                <w:b/>
                <w:sz w:val="20"/>
                <w:szCs w:val="20"/>
              </w:rPr>
            </w:pPr>
          </w:p>
        </w:tc>
        <w:tc>
          <w:tcPr>
            <w:tcW w:w="1677" w:type="dxa"/>
            <w:gridSpan w:val="3"/>
            <w:vMerge/>
            <w:tcBorders>
              <w:top w:val="nil"/>
              <w:left w:val="single" w:sz="4" w:space="0" w:color="auto"/>
              <w:bottom w:val="single" w:sz="4" w:space="0" w:color="auto"/>
              <w:right w:val="single" w:sz="8" w:space="0" w:color="auto"/>
            </w:tcBorders>
            <w:vAlign w:val="center"/>
            <w:hideMark/>
          </w:tcPr>
          <w:p w14:paraId="2879C627" w14:textId="77777777" w:rsidR="0039337B" w:rsidRDefault="0039337B" w:rsidP="00377E1B">
            <w:pPr>
              <w:rPr>
                <w:b/>
                <w:sz w:val="20"/>
                <w:szCs w:val="20"/>
              </w:rPr>
            </w:pPr>
          </w:p>
        </w:tc>
        <w:tc>
          <w:tcPr>
            <w:tcW w:w="1441" w:type="dxa"/>
            <w:gridSpan w:val="4"/>
            <w:vMerge/>
            <w:tcBorders>
              <w:top w:val="nil"/>
              <w:left w:val="nil"/>
              <w:bottom w:val="single" w:sz="4" w:space="0" w:color="auto"/>
              <w:right w:val="single" w:sz="8" w:space="0" w:color="auto"/>
            </w:tcBorders>
            <w:vAlign w:val="center"/>
            <w:hideMark/>
          </w:tcPr>
          <w:p w14:paraId="62B37C90" w14:textId="77777777" w:rsidR="0039337B" w:rsidRDefault="0039337B" w:rsidP="00377E1B">
            <w:pPr>
              <w:rPr>
                <w:b/>
                <w:sz w:val="20"/>
                <w:szCs w:val="20"/>
              </w:rPr>
            </w:pPr>
          </w:p>
        </w:tc>
        <w:tc>
          <w:tcPr>
            <w:tcW w:w="1470" w:type="dxa"/>
            <w:gridSpan w:val="3"/>
            <w:vMerge/>
            <w:tcBorders>
              <w:top w:val="nil"/>
              <w:left w:val="nil"/>
              <w:bottom w:val="single" w:sz="4" w:space="0" w:color="auto"/>
              <w:right w:val="single" w:sz="8" w:space="0" w:color="auto"/>
            </w:tcBorders>
            <w:vAlign w:val="center"/>
            <w:hideMark/>
          </w:tcPr>
          <w:p w14:paraId="1ABE9B92" w14:textId="77777777" w:rsidR="0039337B" w:rsidRDefault="0039337B" w:rsidP="00377E1B">
            <w:pPr>
              <w:rPr>
                <w:b/>
                <w:sz w:val="20"/>
                <w:szCs w:val="20"/>
              </w:rPr>
            </w:pPr>
          </w:p>
        </w:tc>
        <w:tc>
          <w:tcPr>
            <w:tcW w:w="1334" w:type="dxa"/>
            <w:gridSpan w:val="5"/>
            <w:vMerge/>
            <w:tcBorders>
              <w:top w:val="nil"/>
              <w:left w:val="nil"/>
              <w:bottom w:val="single" w:sz="4" w:space="0" w:color="auto"/>
              <w:right w:val="single" w:sz="4" w:space="0" w:color="auto"/>
            </w:tcBorders>
            <w:vAlign w:val="center"/>
            <w:hideMark/>
          </w:tcPr>
          <w:p w14:paraId="1D63022A" w14:textId="77777777" w:rsidR="0039337B" w:rsidRDefault="0039337B" w:rsidP="00377E1B">
            <w:pPr>
              <w:rPr>
                <w:b/>
                <w:sz w:val="20"/>
                <w:szCs w:val="20"/>
              </w:rPr>
            </w:pPr>
          </w:p>
        </w:tc>
        <w:tc>
          <w:tcPr>
            <w:tcW w:w="1436" w:type="dxa"/>
            <w:gridSpan w:val="5"/>
            <w:vMerge/>
            <w:tcBorders>
              <w:top w:val="single" w:sz="4" w:space="0" w:color="auto"/>
              <w:left w:val="single" w:sz="4" w:space="0" w:color="auto"/>
              <w:bottom w:val="single" w:sz="4" w:space="0" w:color="auto"/>
              <w:right w:val="single" w:sz="4" w:space="0" w:color="auto"/>
            </w:tcBorders>
            <w:vAlign w:val="center"/>
            <w:hideMark/>
          </w:tcPr>
          <w:p w14:paraId="7A56BBBA" w14:textId="77777777" w:rsidR="0039337B" w:rsidRDefault="0039337B" w:rsidP="00377E1B">
            <w:pPr>
              <w:rPr>
                <w:b/>
                <w:sz w:val="20"/>
                <w:szCs w:val="20"/>
              </w:rPr>
            </w:pPr>
          </w:p>
        </w:tc>
        <w:tc>
          <w:tcPr>
            <w:tcW w:w="1430" w:type="dxa"/>
            <w:gridSpan w:val="4"/>
            <w:vMerge/>
            <w:tcBorders>
              <w:top w:val="single" w:sz="8" w:space="0" w:color="auto"/>
              <w:left w:val="single" w:sz="4" w:space="0" w:color="auto"/>
              <w:bottom w:val="single" w:sz="4" w:space="0" w:color="auto"/>
              <w:right w:val="single" w:sz="8" w:space="0" w:color="auto"/>
            </w:tcBorders>
            <w:shd w:val="clear" w:color="auto" w:fill="FFFFFF"/>
            <w:vAlign w:val="center"/>
            <w:hideMark/>
          </w:tcPr>
          <w:p w14:paraId="6C6CD0CB" w14:textId="77777777" w:rsidR="0039337B" w:rsidRDefault="0039337B" w:rsidP="00377E1B">
            <w:pPr>
              <w:rPr>
                <w:b/>
                <w:sz w:val="20"/>
                <w:szCs w:val="20"/>
              </w:rPr>
            </w:pPr>
          </w:p>
        </w:tc>
        <w:tc>
          <w:tcPr>
            <w:tcW w:w="1005" w:type="dxa"/>
            <w:gridSpan w:val="3"/>
            <w:vMerge/>
            <w:tcBorders>
              <w:top w:val="single" w:sz="8" w:space="0" w:color="auto"/>
              <w:left w:val="nil"/>
              <w:bottom w:val="nil"/>
              <w:right w:val="single" w:sz="8" w:space="0" w:color="auto"/>
            </w:tcBorders>
            <w:shd w:val="clear" w:color="auto" w:fill="FFFFFF"/>
            <w:vAlign w:val="center"/>
            <w:hideMark/>
          </w:tcPr>
          <w:p w14:paraId="2592F043" w14:textId="77777777" w:rsidR="0039337B" w:rsidRDefault="0039337B" w:rsidP="00377E1B">
            <w:pPr>
              <w:rPr>
                <w:sz w:val="20"/>
                <w:szCs w:val="20"/>
              </w:rPr>
            </w:pPr>
          </w:p>
        </w:tc>
        <w:tc>
          <w:tcPr>
            <w:tcW w:w="1611" w:type="dxa"/>
            <w:vAlign w:val="center"/>
            <w:hideMark/>
          </w:tcPr>
          <w:p w14:paraId="1117FF34" w14:textId="77777777" w:rsidR="0039337B" w:rsidRDefault="0039337B" w:rsidP="00377E1B"/>
        </w:tc>
      </w:tr>
      <w:tr w:rsidR="0039337B" w14:paraId="0858974B" w14:textId="77777777" w:rsidTr="00690872">
        <w:trPr>
          <w:gridAfter w:val="3"/>
          <w:wAfter w:w="2859" w:type="dxa"/>
          <w:trHeight w:val="1666"/>
        </w:trPr>
        <w:tc>
          <w:tcPr>
            <w:tcW w:w="1138" w:type="dxa"/>
            <w:gridSpan w:val="2"/>
            <w:vMerge/>
            <w:tcBorders>
              <w:top w:val="single" w:sz="8" w:space="0" w:color="auto"/>
              <w:left w:val="single" w:sz="8" w:space="0" w:color="auto"/>
              <w:bottom w:val="single" w:sz="4" w:space="0" w:color="auto"/>
              <w:right w:val="single" w:sz="8" w:space="0" w:color="auto"/>
            </w:tcBorders>
            <w:vAlign w:val="center"/>
            <w:hideMark/>
          </w:tcPr>
          <w:p w14:paraId="5FF0899B" w14:textId="77777777" w:rsidR="0039337B" w:rsidRDefault="0039337B" w:rsidP="00377E1B">
            <w:pPr>
              <w:rPr>
                <w:b/>
                <w:sz w:val="20"/>
                <w:szCs w:val="20"/>
              </w:rPr>
            </w:pPr>
          </w:p>
        </w:tc>
        <w:tc>
          <w:tcPr>
            <w:tcW w:w="728" w:type="dxa"/>
            <w:vMerge/>
            <w:tcBorders>
              <w:top w:val="single" w:sz="8" w:space="0" w:color="auto"/>
              <w:left w:val="nil"/>
              <w:bottom w:val="single" w:sz="4" w:space="0" w:color="auto"/>
              <w:right w:val="single" w:sz="8" w:space="0" w:color="auto"/>
            </w:tcBorders>
            <w:vAlign w:val="center"/>
            <w:hideMark/>
          </w:tcPr>
          <w:p w14:paraId="29DBD7BA" w14:textId="77777777" w:rsidR="0039337B" w:rsidRDefault="0039337B" w:rsidP="00377E1B">
            <w:pPr>
              <w:rPr>
                <w:b/>
                <w:sz w:val="20"/>
                <w:szCs w:val="20"/>
              </w:rPr>
            </w:pPr>
          </w:p>
        </w:tc>
        <w:tc>
          <w:tcPr>
            <w:tcW w:w="749" w:type="dxa"/>
            <w:gridSpan w:val="4"/>
            <w:vMerge/>
            <w:tcBorders>
              <w:top w:val="single" w:sz="8" w:space="0" w:color="auto"/>
              <w:left w:val="nil"/>
              <w:bottom w:val="single" w:sz="4" w:space="0" w:color="auto"/>
              <w:right w:val="single" w:sz="8" w:space="0" w:color="auto"/>
            </w:tcBorders>
            <w:vAlign w:val="center"/>
            <w:hideMark/>
          </w:tcPr>
          <w:p w14:paraId="71EFBAEE" w14:textId="77777777" w:rsidR="0039337B" w:rsidRDefault="0039337B" w:rsidP="00377E1B">
            <w:pPr>
              <w:rPr>
                <w:b/>
                <w:sz w:val="20"/>
                <w:szCs w:val="20"/>
              </w:rPr>
            </w:pPr>
          </w:p>
        </w:tc>
        <w:tc>
          <w:tcPr>
            <w:tcW w:w="850" w:type="dxa"/>
            <w:gridSpan w:val="3"/>
            <w:vMerge/>
            <w:tcBorders>
              <w:top w:val="single" w:sz="8" w:space="0" w:color="auto"/>
              <w:left w:val="nil"/>
              <w:bottom w:val="single" w:sz="4" w:space="0" w:color="auto"/>
              <w:right w:val="single" w:sz="8" w:space="0" w:color="auto"/>
            </w:tcBorders>
            <w:vAlign w:val="center"/>
            <w:hideMark/>
          </w:tcPr>
          <w:p w14:paraId="14E33DCA" w14:textId="77777777" w:rsidR="0039337B" w:rsidRDefault="0039337B" w:rsidP="00377E1B">
            <w:pPr>
              <w:rPr>
                <w:b/>
                <w:sz w:val="20"/>
                <w:szCs w:val="20"/>
              </w:rPr>
            </w:pPr>
          </w:p>
        </w:tc>
        <w:tc>
          <w:tcPr>
            <w:tcW w:w="1349" w:type="dxa"/>
            <w:gridSpan w:val="3"/>
            <w:vMerge/>
            <w:tcBorders>
              <w:top w:val="single" w:sz="8" w:space="0" w:color="auto"/>
              <w:left w:val="nil"/>
              <w:bottom w:val="single" w:sz="4" w:space="0" w:color="auto"/>
              <w:right w:val="single" w:sz="4" w:space="0" w:color="auto"/>
            </w:tcBorders>
            <w:vAlign w:val="center"/>
            <w:hideMark/>
          </w:tcPr>
          <w:p w14:paraId="6CC635A3" w14:textId="77777777" w:rsidR="0039337B" w:rsidRDefault="0039337B" w:rsidP="00377E1B">
            <w:pPr>
              <w:rPr>
                <w:b/>
                <w:sz w:val="20"/>
                <w:szCs w:val="20"/>
              </w:rPr>
            </w:pPr>
          </w:p>
        </w:tc>
        <w:tc>
          <w:tcPr>
            <w:tcW w:w="1345" w:type="dxa"/>
            <w:vMerge/>
            <w:tcBorders>
              <w:top w:val="single" w:sz="4" w:space="0" w:color="auto"/>
              <w:left w:val="nil"/>
              <w:bottom w:val="single" w:sz="4" w:space="0" w:color="auto"/>
              <w:right w:val="single" w:sz="4" w:space="0" w:color="auto"/>
            </w:tcBorders>
            <w:vAlign w:val="center"/>
            <w:hideMark/>
          </w:tcPr>
          <w:p w14:paraId="0B04A475" w14:textId="77777777" w:rsidR="0039337B" w:rsidRDefault="0039337B" w:rsidP="00377E1B">
            <w:pPr>
              <w:rPr>
                <w:b/>
                <w:sz w:val="20"/>
                <w:szCs w:val="20"/>
              </w:rPr>
            </w:pPr>
          </w:p>
        </w:tc>
        <w:tc>
          <w:tcPr>
            <w:tcW w:w="1677" w:type="dxa"/>
            <w:gridSpan w:val="3"/>
            <w:vMerge/>
            <w:tcBorders>
              <w:top w:val="nil"/>
              <w:left w:val="single" w:sz="4" w:space="0" w:color="auto"/>
              <w:bottom w:val="single" w:sz="4" w:space="0" w:color="auto"/>
              <w:right w:val="single" w:sz="8" w:space="0" w:color="auto"/>
            </w:tcBorders>
            <w:vAlign w:val="center"/>
            <w:hideMark/>
          </w:tcPr>
          <w:p w14:paraId="4C25C1E5" w14:textId="77777777" w:rsidR="0039337B" w:rsidRDefault="0039337B" w:rsidP="00377E1B">
            <w:pPr>
              <w:rPr>
                <w:b/>
                <w:sz w:val="20"/>
                <w:szCs w:val="20"/>
              </w:rPr>
            </w:pPr>
          </w:p>
        </w:tc>
        <w:tc>
          <w:tcPr>
            <w:tcW w:w="1441" w:type="dxa"/>
            <w:gridSpan w:val="4"/>
            <w:vMerge/>
            <w:tcBorders>
              <w:top w:val="nil"/>
              <w:left w:val="nil"/>
              <w:bottom w:val="single" w:sz="4" w:space="0" w:color="auto"/>
              <w:right w:val="single" w:sz="8" w:space="0" w:color="auto"/>
            </w:tcBorders>
            <w:vAlign w:val="center"/>
            <w:hideMark/>
          </w:tcPr>
          <w:p w14:paraId="5F8C3A2B" w14:textId="77777777" w:rsidR="0039337B" w:rsidRDefault="0039337B" w:rsidP="00377E1B">
            <w:pPr>
              <w:rPr>
                <w:b/>
                <w:sz w:val="20"/>
                <w:szCs w:val="20"/>
              </w:rPr>
            </w:pPr>
          </w:p>
        </w:tc>
        <w:tc>
          <w:tcPr>
            <w:tcW w:w="1470" w:type="dxa"/>
            <w:gridSpan w:val="3"/>
            <w:vMerge/>
            <w:tcBorders>
              <w:top w:val="nil"/>
              <w:left w:val="nil"/>
              <w:bottom w:val="single" w:sz="4" w:space="0" w:color="auto"/>
              <w:right w:val="single" w:sz="8" w:space="0" w:color="auto"/>
            </w:tcBorders>
            <w:vAlign w:val="center"/>
            <w:hideMark/>
          </w:tcPr>
          <w:p w14:paraId="21A06481" w14:textId="77777777" w:rsidR="0039337B" w:rsidRDefault="0039337B" w:rsidP="00377E1B">
            <w:pPr>
              <w:rPr>
                <w:b/>
                <w:sz w:val="20"/>
                <w:szCs w:val="20"/>
              </w:rPr>
            </w:pPr>
          </w:p>
        </w:tc>
        <w:tc>
          <w:tcPr>
            <w:tcW w:w="1334" w:type="dxa"/>
            <w:gridSpan w:val="5"/>
            <w:vMerge/>
            <w:tcBorders>
              <w:top w:val="nil"/>
              <w:left w:val="nil"/>
              <w:bottom w:val="single" w:sz="4" w:space="0" w:color="auto"/>
              <w:right w:val="single" w:sz="4" w:space="0" w:color="auto"/>
            </w:tcBorders>
            <w:vAlign w:val="center"/>
            <w:hideMark/>
          </w:tcPr>
          <w:p w14:paraId="213C7D62" w14:textId="77777777" w:rsidR="0039337B" w:rsidRDefault="0039337B" w:rsidP="00377E1B">
            <w:pPr>
              <w:rPr>
                <w:b/>
                <w:sz w:val="20"/>
                <w:szCs w:val="20"/>
              </w:rPr>
            </w:pPr>
          </w:p>
        </w:tc>
        <w:tc>
          <w:tcPr>
            <w:tcW w:w="1436" w:type="dxa"/>
            <w:gridSpan w:val="5"/>
            <w:vMerge/>
            <w:tcBorders>
              <w:top w:val="single" w:sz="4" w:space="0" w:color="auto"/>
              <w:left w:val="single" w:sz="4" w:space="0" w:color="auto"/>
              <w:bottom w:val="single" w:sz="4" w:space="0" w:color="auto"/>
              <w:right w:val="single" w:sz="4" w:space="0" w:color="auto"/>
            </w:tcBorders>
            <w:vAlign w:val="center"/>
            <w:hideMark/>
          </w:tcPr>
          <w:p w14:paraId="28A2EE3F" w14:textId="77777777" w:rsidR="0039337B" w:rsidRDefault="0039337B" w:rsidP="00377E1B">
            <w:pPr>
              <w:rPr>
                <w:b/>
                <w:sz w:val="20"/>
                <w:szCs w:val="20"/>
              </w:rPr>
            </w:pPr>
          </w:p>
        </w:tc>
        <w:tc>
          <w:tcPr>
            <w:tcW w:w="1430" w:type="dxa"/>
            <w:gridSpan w:val="4"/>
            <w:vMerge/>
            <w:tcBorders>
              <w:top w:val="single" w:sz="8" w:space="0" w:color="auto"/>
              <w:left w:val="single" w:sz="4" w:space="0" w:color="auto"/>
              <w:bottom w:val="single" w:sz="4" w:space="0" w:color="auto"/>
              <w:right w:val="single" w:sz="8" w:space="0" w:color="auto"/>
            </w:tcBorders>
            <w:shd w:val="clear" w:color="auto" w:fill="FFFFFF"/>
            <w:vAlign w:val="center"/>
            <w:hideMark/>
          </w:tcPr>
          <w:p w14:paraId="0D9AB1F8" w14:textId="77777777" w:rsidR="0039337B" w:rsidRDefault="0039337B" w:rsidP="00377E1B">
            <w:pPr>
              <w:rPr>
                <w:b/>
                <w:sz w:val="20"/>
                <w:szCs w:val="20"/>
              </w:rPr>
            </w:pPr>
          </w:p>
        </w:tc>
        <w:tc>
          <w:tcPr>
            <w:tcW w:w="1005" w:type="dxa"/>
            <w:gridSpan w:val="3"/>
            <w:vMerge/>
            <w:tcBorders>
              <w:top w:val="single" w:sz="8" w:space="0" w:color="auto"/>
              <w:left w:val="nil"/>
              <w:bottom w:val="nil"/>
              <w:right w:val="single" w:sz="8" w:space="0" w:color="auto"/>
            </w:tcBorders>
            <w:shd w:val="clear" w:color="auto" w:fill="FFFFFF"/>
            <w:vAlign w:val="center"/>
            <w:hideMark/>
          </w:tcPr>
          <w:p w14:paraId="02AA2AB9" w14:textId="77777777" w:rsidR="0039337B" w:rsidRDefault="0039337B" w:rsidP="00377E1B">
            <w:pPr>
              <w:rPr>
                <w:sz w:val="20"/>
                <w:szCs w:val="20"/>
              </w:rPr>
            </w:pPr>
          </w:p>
        </w:tc>
        <w:tc>
          <w:tcPr>
            <w:tcW w:w="1611" w:type="dxa"/>
            <w:vAlign w:val="center"/>
            <w:hideMark/>
          </w:tcPr>
          <w:p w14:paraId="5535B474" w14:textId="77777777" w:rsidR="0039337B" w:rsidRDefault="0039337B" w:rsidP="00377E1B"/>
        </w:tc>
      </w:tr>
      <w:tr w:rsidR="0039337B" w14:paraId="645F2EB7" w14:textId="77777777" w:rsidTr="00690872">
        <w:trPr>
          <w:gridAfter w:val="3"/>
          <w:wAfter w:w="2859" w:type="dxa"/>
          <w:trHeight w:val="360"/>
        </w:trPr>
        <w:tc>
          <w:tcPr>
            <w:tcW w:w="1138" w:type="dxa"/>
            <w:gridSpan w:val="2"/>
            <w:tcBorders>
              <w:top w:val="single" w:sz="4" w:space="0" w:color="auto"/>
              <w:left w:val="single" w:sz="8" w:space="0" w:color="auto"/>
              <w:bottom w:val="single" w:sz="4" w:space="0" w:color="auto"/>
              <w:right w:val="single" w:sz="8" w:space="0" w:color="auto"/>
            </w:tcBorders>
            <w:vAlign w:val="center"/>
            <w:hideMark/>
          </w:tcPr>
          <w:p w14:paraId="49B0D7DC" w14:textId="77777777" w:rsidR="0039337B" w:rsidRDefault="0039337B" w:rsidP="00377E1B"/>
        </w:tc>
        <w:tc>
          <w:tcPr>
            <w:tcW w:w="728" w:type="dxa"/>
            <w:tcBorders>
              <w:top w:val="single" w:sz="4" w:space="0" w:color="auto"/>
              <w:left w:val="nil"/>
              <w:bottom w:val="single" w:sz="4" w:space="0" w:color="auto"/>
              <w:right w:val="single" w:sz="8" w:space="0" w:color="auto"/>
            </w:tcBorders>
            <w:vAlign w:val="center"/>
            <w:hideMark/>
          </w:tcPr>
          <w:p w14:paraId="2055F4EE" w14:textId="77777777" w:rsidR="0039337B" w:rsidRDefault="0039337B" w:rsidP="00377E1B">
            <w:pPr>
              <w:rPr>
                <w:sz w:val="20"/>
                <w:szCs w:val="20"/>
              </w:rPr>
            </w:pPr>
          </w:p>
        </w:tc>
        <w:tc>
          <w:tcPr>
            <w:tcW w:w="749" w:type="dxa"/>
            <w:gridSpan w:val="4"/>
            <w:tcBorders>
              <w:top w:val="single" w:sz="4" w:space="0" w:color="auto"/>
              <w:left w:val="nil"/>
              <w:bottom w:val="single" w:sz="4" w:space="0" w:color="auto"/>
              <w:right w:val="single" w:sz="8" w:space="0" w:color="auto"/>
            </w:tcBorders>
            <w:vAlign w:val="center"/>
            <w:hideMark/>
          </w:tcPr>
          <w:p w14:paraId="1CA2186B" w14:textId="77777777" w:rsidR="0039337B" w:rsidRDefault="0039337B" w:rsidP="00377E1B">
            <w:pPr>
              <w:rPr>
                <w:sz w:val="20"/>
                <w:szCs w:val="20"/>
              </w:rPr>
            </w:pPr>
          </w:p>
        </w:tc>
        <w:tc>
          <w:tcPr>
            <w:tcW w:w="850" w:type="dxa"/>
            <w:gridSpan w:val="3"/>
            <w:tcBorders>
              <w:top w:val="single" w:sz="4" w:space="0" w:color="auto"/>
              <w:left w:val="nil"/>
              <w:bottom w:val="single" w:sz="4" w:space="0" w:color="auto"/>
              <w:right w:val="single" w:sz="8" w:space="0" w:color="auto"/>
            </w:tcBorders>
            <w:vAlign w:val="center"/>
            <w:hideMark/>
          </w:tcPr>
          <w:p w14:paraId="118F7F11" w14:textId="77777777" w:rsidR="0039337B" w:rsidRDefault="0039337B" w:rsidP="00377E1B">
            <w:pPr>
              <w:rPr>
                <w:sz w:val="20"/>
                <w:szCs w:val="20"/>
              </w:rPr>
            </w:pPr>
          </w:p>
        </w:tc>
        <w:tc>
          <w:tcPr>
            <w:tcW w:w="1349" w:type="dxa"/>
            <w:gridSpan w:val="3"/>
            <w:tcBorders>
              <w:top w:val="single" w:sz="4" w:space="0" w:color="auto"/>
              <w:left w:val="nil"/>
              <w:bottom w:val="single" w:sz="4" w:space="0" w:color="auto"/>
              <w:right w:val="single" w:sz="4" w:space="0" w:color="auto"/>
            </w:tcBorders>
            <w:vAlign w:val="center"/>
            <w:hideMark/>
          </w:tcPr>
          <w:p w14:paraId="490A5983" w14:textId="77777777" w:rsidR="0039337B" w:rsidRDefault="0039337B" w:rsidP="00377E1B">
            <w:pPr>
              <w:rPr>
                <w:sz w:val="20"/>
                <w:szCs w:val="20"/>
              </w:rPr>
            </w:pPr>
          </w:p>
        </w:tc>
        <w:tc>
          <w:tcPr>
            <w:tcW w:w="1345" w:type="dxa"/>
            <w:tcBorders>
              <w:top w:val="single" w:sz="4" w:space="0" w:color="auto"/>
              <w:left w:val="single" w:sz="4" w:space="0" w:color="auto"/>
              <w:bottom w:val="single" w:sz="4" w:space="0" w:color="auto"/>
              <w:right w:val="single" w:sz="4" w:space="0" w:color="auto"/>
            </w:tcBorders>
            <w:vAlign w:val="center"/>
          </w:tcPr>
          <w:p w14:paraId="2D18C21E" w14:textId="77777777" w:rsidR="0039337B" w:rsidRDefault="0039337B" w:rsidP="00377E1B">
            <w:pP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9DBD656" w14:textId="60E31D56" w:rsidR="0039337B" w:rsidRDefault="0039337B" w:rsidP="00377E1B">
            <w:pPr>
              <w:spacing w:before="100" w:beforeAutospacing="1" w:after="100" w:afterAutospacing="1"/>
              <w:jc w:val="center"/>
              <w:rPr>
                <w:bCs/>
                <w:sz w:val="18"/>
                <w:szCs w:val="18"/>
              </w:rPr>
            </w:pPr>
            <w:r>
              <w:rPr>
                <w:bCs/>
                <w:sz w:val="18"/>
                <w:szCs w:val="18"/>
              </w:rPr>
              <w:t>Skirtos lėšos 2022 m.</w:t>
            </w:r>
          </w:p>
        </w:tc>
        <w:tc>
          <w:tcPr>
            <w:tcW w:w="827" w:type="dxa"/>
            <w:gridSpan w:val="2"/>
            <w:tcBorders>
              <w:top w:val="single" w:sz="4" w:space="0" w:color="auto"/>
              <w:left w:val="single" w:sz="4" w:space="0" w:color="auto"/>
              <w:bottom w:val="single" w:sz="4" w:space="0" w:color="auto"/>
              <w:right w:val="single" w:sz="8" w:space="0" w:color="auto"/>
            </w:tcBorders>
            <w:vAlign w:val="center"/>
            <w:hideMark/>
          </w:tcPr>
          <w:p w14:paraId="71BA681F" w14:textId="77777777" w:rsidR="0039337B" w:rsidRDefault="0039337B" w:rsidP="00377E1B">
            <w:pPr>
              <w:spacing w:before="100" w:beforeAutospacing="1" w:after="100" w:afterAutospacing="1"/>
              <w:jc w:val="center"/>
              <w:rPr>
                <w:bCs/>
                <w:sz w:val="18"/>
                <w:szCs w:val="18"/>
              </w:rPr>
            </w:pPr>
            <w:r>
              <w:rPr>
                <w:bCs/>
                <w:sz w:val="18"/>
                <w:szCs w:val="18"/>
              </w:rPr>
              <w:t>Panaudotos lėšos 2022 m.</w:t>
            </w:r>
          </w:p>
        </w:tc>
        <w:tc>
          <w:tcPr>
            <w:tcW w:w="732" w:type="dxa"/>
            <w:gridSpan w:val="2"/>
            <w:tcBorders>
              <w:top w:val="single" w:sz="4" w:space="0" w:color="auto"/>
              <w:left w:val="nil"/>
              <w:bottom w:val="single" w:sz="4" w:space="0" w:color="auto"/>
              <w:right w:val="single" w:sz="4" w:space="0" w:color="auto"/>
            </w:tcBorders>
            <w:vAlign w:val="center"/>
            <w:hideMark/>
          </w:tcPr>
          <w:p w14:paraId="17396706" w14:textId="66CCFBC2" w:rsidR="0039337B" w:rsidRDefault="0039337B" w:rsidP="00377E1B">
            <w:pPr>
              <w:spacing w:before="100" w:beforeAutospacing="1" w:after="100" w:afterAutospacing="1"/>
              <w:jc w:val="center"/>
              <w:rPr>
                <w:bCs/>
                <w:sz w:val="18"/>
                <w:szCs w:val="18"/>
              </w:rPr>
            </w:pPr>
            <w:r>
              <w:rPr>
                <w:bCs/>
                <w:sz w:val="18"/>
                <w:szCs w:val="18"/>
              </w:rPr>
              <w:t>Skirtos lėšos 2022</w:t>
            </w:r>
            <w:r w:rsidR="00B86493">
              <w:rPr>
                <w:bCs/>
                <w:sz w:val="18"/>
                <w:szCs w:val="18"/>
              </w:rPr>
              <w:t xml:space="preserve"> </w:t>
            </w:r>
            <w:r>
              <w:rPr>
                <w:bCs/>
                <w:sz w:val="18"/>
                <w:szCs w:val="18"/>
              </w:rPr>
              <w:t>m.</w:t>
            </w:r>
          </w:p>
        </w:tc>
        <w:tc>
          <w:tcPr>
            <w:tcW w:w="709" w:type="dxa"/>
            <w:gridSpan w:val="2"/>
            <w:tcBorders>
              <w:top w:val="single" w:sz="4" w:space="0" w:color="auto"/>
              <w:left w:val="single" w:sz="4" w:space="0" w:color="auto"/>
              <w:bottom w:val="single" w:sz="4" w:space="0" w:color="auto"/>
              <w:right w:val="single" w:sz="8" w:space="0" w:color="auto"/>
            </w:tcBorders>
            <w:vAlign w:val="center"/>
            <w:hideMark/>
          </w:tcPr>
          <w:p w14:paraId="10320B1A" w14:textId="77777777" w:rsidR="0039337B" w:rsidRDefault="0039337B" w:rsidP="00377E1B">
            <w:pPr>
              <w:spacing w:before="100" w:beforeAutospacing="1" w:after="100" w:afterAutospacing="1"/>
              <w:jc w:val="center"/>
              <w:rPr>
                <w:bCs/>
                <w:sz w:val="18"/>
                <w:szCs w:val="18"/>
              </w:rPr>
            </w:pPr>
            <w:r>
              <w:rPr>
                <w:bCs/>
                <w:sz w:val="18"/>
                <w:szCs w:val="18"/>
              </w:rPr>
              <w:t>Panaudotos lėšos  2022 m.</w:t>
            </w:r>
          </w:p>
        </w:tc>
        <w:tc>
          <w:tcPr>
            <w:tcW w:w="709" w:type="dxa"/>
            <w:gridSpan w:val="2"/>
            <w:tcBorders>
              <w:top w:val="single" w:sz="4" w:space="0" w:color="auto"/>
              <w:left w:val="nil"/>
              <w:bottom w:val="single" w:sz="4" w:space="0" w:color="auto"/>
              <w:right w:val="single" w:sz="4" w:space="0" w:color="auto"/>
            </w:tcBorders>
            <w:vAlign w:val="center"/>
            <w:hideMark/>
          </w:tcPr>
          <w:p w14:paraId="6AE0A794" w14:textId="77777777" w:rsidR="0039337B" w:rsidRDefault="0039337B" w:rsidP="00377E1B">
            <w:pPr>
              <w:spacing w:before="100" w:beforeAutospacing="1" w:after="100" w:afterAutospacing="1"/>
              <w:jc w:val="center"/>
              <w:rPr>
                <w:bCs/>
                <w:sz w:val="18"/>
                <w:szCs w:val="18"/>
              </w:rPr>
            </w:pPr>
            <w:r>
              <w:rPr>
                <w:bCs/>
                <w:sz w:val="18"/>
                <w:szCs w:val="18"/>
              </w:rPr>
              <w:t>Skirtos lėšos 2022 m.</w:t>
            </w:r>
          </w:p>
        </w:tc>
        <w:tc>
          <w:tcPr>
            <w:tcW w:w="761" w:type="dxa"/>
            <w:tcBorders>
              <w:top w:val="single" w:sz="4" w:space="0" w:color="auto"/>
              <w:left w:val="single" w:sz="4" w:space="0" w:color="auto"/>
              <w:bottom w:val="single" w:sz="4" w:space="0" w:color="auto"/>
              <w:right w:val="single" w:sz="8" w:space="0" w:color="auto"/>
            </w:tcBorders>
            <w:vAlign w:val="center"/>
            <w:hideMark/>
          </w:tcPr>
          <w:p w14:paraId="4789CF61" w14:textId="77777777" w:rsidR="0039337B" w:rsidRDefault="0039337B" w:rsidP="00377E1B">
            <w:pPr>
              <w:spacing w:before="100" w:beforeAutospacing="1" w:after="100" w:afterAutospacing="1"/>
              <w:jc w:val="center"/>
              <w:rPr>
                <w:bCs/>
                <w:sz w:val="18"/>
                <w:szCs w:val="18"/>
              </w:rPr>
            </w:pPr>
            <w:r>
              <w:rPr>
                <w:bCs/>
                <w:sz w:val="18"/>
                <w:szCs w:val="18"/>
              </w:rPr>
              <w:t>Panaudotos lėšos  2022 m.</w:t>
            </w:r>
          </w:p>
        </w:tc>
        <w:tc>
          <w:tcPr>
            <w:tcW w:w="656" w:type="dxa"/>
            <w:gridSpan w:val="3"/>
            <w:tcBorders>
              <w:top w:val="single" w:sz="4" w:space="0" w:color="auto"/>
              <w:left w:val="nil"/>
              <w:bottom w:val="single" w:sz="4" w:space="0" w:color="auto"/>
              <w:right w:val="single" w:sz="4" w:space="0" w:color="auto"/>
            </w:tcBorders>
            <w:vAlign w:val="center"/>
            <w:hideMark/>
          </w:tcPr>
          <w:p w14:paraId="0CE58466" w14:textId="03E9609C" w:rsidR="0039337B" w:rsidRDefault="0039337B" w:rsidP="00377E1B">
            <w:pPr>
              <w:spacing w:before="100" w:beforeAutospacing="1" w:after="100" w:afterAutospacing="1"/>
              <w:jc w:val="center"/>
              <w:rPr>
                <w:bCs/>
                <w:sz w:val="18"/>
                <w:szCs w:val="18"/>
              </w:rPr>
            </w:pPr>
            <w:r>
              <w:rPr>
                <w:bCs/>
                <w:sz w:val="18"/>
                <w:szCs w:val="18"/>
              </w:rPr>
              <w:t>Skirtos lėšos 2022 m.</w:t>
            </w:r>
          </w:p>
        </w:tc>
        <w:tc>
          <w:tcPr>
            <w:tcW w:w="678" w:type="dxa"/>
            <w:gridSpan w:val="2"/>
            <w:tcBorders>
              <w:top w:val="single" w:sz="4" w:space="0" w:color="auto"/>
              <w:left w:val="nil"/>
              <w:bottom w:val="single" w:sz="4" w:space="0" w:color="auto"/>
              <w:right w:val="single" w:sz="4" w:space="0" w:color="auto"/>
            </w:tcBorders>
            <w:vAlign w:val="center"/>
            <w:hideMark/>
          </w:tcPr>
          <w:p w14:paraId="5C14ED75" w14:textId="77777777" w:rsidR="0039337B" w:rsidRDefault="0039337B" w:rsidP="00377E1B">
            <w:pPr>
              <w:spacing w:before="100" w:beforeAutospacing="1" w:after="100" w:afterAutospacing="1"/>
              <w:jc w:val="center"/>
              <w:rPr>
                <w:bCs/>
                <w:sz w:val="18"/>
                <w:szCs w:val="18"/>
              </w:rPr>
            </w:pPr>
            <w:r>
              <w:rPr>
                <w:bCs/>
                <w:sz w:val="18"/>
                <w:szCs w:val="18"/>
              </w:rPr>
              <w:t>Panaudotos lėšos 2022 m.</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14:paraId="29E68862" w14:textId="2B2BF785" w:rsidR="0039337B" w:rsidRDefault="0039337B" w:rsidP="00377E1B">
            <w:pPr>
              <w:spacing w:before="100" w:beforeAutospacing="1" w:after="100" w:afterAutospacing="1"/>
              <w:jc w:val="center"/>
              <w:rPr>
                <w:bCs/>
                <w:sz w:val="18"/>
                <w:szCs w:val="18"/>
              </w:rPr>
            </w:pPr>
            <w:r>
              <w:rPr>
                <w:bCs/>
                <w:sz w:val="18"/>
                <w:szCs w:val="18"/>
              </w:rPr>
              <w:t>Skirtos lėšos 2022 m.</w:t>
            </w:r>
          </w:p>
        </w:tc>
        <w:tc>
          <w:tcPr>
            <w:tcW w:w="696" w:type="dxa"/>
            <w:tcBorders>
              <w:top w:val="single" w:sz="4" w:space="0" w:color="auto"/>
              <w:left w:val="single" w:sz="4" w:space="0" w:color="auto"/>
              <w:bottom w:val="single" w:sz="4" w:space="0" w:color="auto"/>
              <w:right w:val="single" w:sz="4" w:space="0" w:color="auto"/>
            </w:tcBorders>
            <w:vAlign w:val="center"/>
            <w:hideMark/>
          </w:tcPr>
          <w:p w14:paraId="0C0ADA24" w14:textId="77777777" w:rsidR="0039337B" w:rsidRDefault="0039337B" w:rsidP="00377E1B">
            <w:pPr>
              <w:spacing w:before="100" w:beforeAutospacing="1" w:after="100" w:afterAutospacing="1"/>
              <w:jc w:val="center"/>
              <w:rPr>
                <w:bCs/>
                <w:sz w:val="18"/>
                <w:szCs w:val="18"/>
              </w:rPr>
            </w:pPr>
            <w:r>
              <w:rPr>
                <w:bCs/>
                <w:sz w:val="18"/>
                <w:szCs w:val="18"/>
              </w:rPr>
              <w:t>Panaudotos lėšos  2022 m.</w:t>
            </w:r>
          </w:p>
        </w:tc>
        <w:tc>
          <w:tcPr>
            <w:tcW w:w="7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5F55F2" w14:textId="77777777" w:rsidR="0039337B" w:rsidRDefault="0039337B" w:rsidP="00377E1B">
            <w:pPr>
              <w:spacing w:before="100" w:beforeAutospacing="1" w:after="100" w:afterAutospacing="1"/>
              <w:jc w:val="center"/>
              <w:rPr>
                <w:bCs/>
                <w:sz w:val="18"/>
                <w:szCs w:val="18"/>
              </w:rPr>
            </w:pPr>
            <w:r>
              <w:rPr>
                <w:bCs/>
                <w:sz w:val="18"/>
                <w:szCs w:val="18"/>
              </w:rPr>
              <w:t>Skirtos lėšos 2022 m.</w:t>
            </w:r>
          </w:p>
        </w:tc>
        <w:tc>
          <w:tcPr>
            <w:tcW w:w="709" w:type="dxa"/>
            <w:gridSpan w:val="2"/>
            <w:tcBorders>
              <w:top w:val="single" w:sz="4" w:space="0" w:color="auto"/>
              <w:left w:val="single" w:sz="4" w:space="0" w:color="auto"/>
              <w:bottom w:val="single" w:sz="4" w:space="0" w:color="auto"/>
              <w:right w:val="single" w:sz="8" w:space="0" w:color="auto"/>
            </w:tcBorders>
            <w:shd w:val="clear" w:color="auto" w:fill="FFFFFF"/>
            <w:vAlign w:val="center"/>
            <w:hideMark/>
          </w:tcPr>
          <w:p w14:paraId="3F70E79A" w14:textId="77777777" w:rsidR="0039337B" w:rsidRDefault="0039337B" w:rsidP="00377E1B">
            <w:pPr>
              <w:spacing w:before="100" w:beforeAutospacing="1" w:after="100" w:afterAutospacing="1"/>
              <w:jc w:val="center"/>
              <w:rPr>
                <w:bCs/>
                <w:sz w:val="18"/>
                <w:szCs w:val="18"/>
              </w:rPr>
            </w:pPr>
            <w:r>
              <w:rPr>
                <w:bCs/>
                <w:sz w:val="18"/>
                <w:szCs w:val="18"/>
              </w:rPr>
              <w:t>Panaudotos lėšos  2022 m.</w:t>
            </w:r>
          </w:p>
        </w:tc>
        <w:tc>
          <w:tcPr>
            <w:tcW w:w="1005" w:type="dxa"/>
            <w:gridSpan w:val="3"/>
            <w:vMerge w:val="restart"/>
            <w:tcBorders>
              <w:top w:val="nil"/>
              <w:left w:val="nil"/>
              <w:bottom w:val="single" w:sz="8" w:space="0" w:color="000000"/>
              <w:right w:val="single" w:sz="8" w:space="0" w:color="auto"/>
            </w:tcBorders>
            <w:shd w:val="clear" w:color="auto" w:fill="FFFFFF"/>
            <w:vAlign w:val="center"/>
            <w:hideMark/>
          </w:tcPr>
          <w:p w14:paraId="6971CBBF" w14:textId="77777777" w:rsidR="0039337B" w:rsidRDefault="0039337B" w:rsidP="00377E1B">
            <w:pPr>
              <w:rPr>
                <w:bCs/>
                <w:sz w:val="18"/>
                <w:szCs w:val="18"/>
              </w:rPr>
            </w:pPr>
          </w:p>
        </w:tc>
        <w:tc>
          <w:tcPr>
            <w:tcW w:w="1611" w:type="dxa"/>
            <w:vMerge w:val="restart"/>
            <w:vAlign w:val="center"/>
            <w:hideMark/>
          </w:tcPr>
          <w:p w14:paraId="4DA23F32" w14:textId="77777777" w:rsidR="0039337B" w:rsidRDefault="0039337B" w:rsidP="00377E1B">
            <w:pPr>
              <w:rPr>
                <w:sz w:val="20"/>
                <w:szCs w:val="20"/>
              </w:rPr>
            </w:pPr>
          </w:p>
        </w:tc>
      </w:tr>
      <w:tr w:rsidR="0039337B" w14:paraId="5F0540C7" w14:textId="77777777" w:rsidTr="00690872">
        <w:trPr>
          <w:gridAfter w:val="3"/>
          <w:wAfter w:w="2859" w:type="dxa"/>
          <w:trHeight w:val="345"/>
        </w:trPr>
        <w:tc>
          <w:tcPr>
            <w:tcW w:w="1138" w:type="dxa"/>
            <w:gridSpan w:val="2"/>
            <w:tcBorders>
              <w:top w:val="single" w:sz="4" w:space="0" w:color="auto"/>
              <w:left w:val="single" w:sz="8" w:space="0" w:color="auto"/>
              <w:bottom w:val="single" w:sz="8" w:space="0" w:color="000000"/>
              <w:right w:val="single" w:sz="8" w:space="0" w:color="auto"/>
            </w:tcBorders>
            <w:vAlign w:val="center"/>
            <w:hideMark/>
          </w:tcPr>
          <w:p w14:paraId="328FFC3F" w14:textId="77777777" w:rsidR="0039337B" w:rsidRDefault="0039337B" w:rsidP="00377E1B"/>
        </w:tc>
        <w:tc>
          <w:tcPr>
            <w:tcW w:w="728" w:type="dxa"/>
            <w:tcBorders>
              <w:top w:val="single" w:sz="4" w:space="0" w:color="auto"/>
              <w:left w:val="nil"/>
              <w:bottom w:val="single" w:sz="8" w:space="0" w:color="000000"/>
              <w:right w:val="single" w:sz="8" w:space="0" w:color="auto"/>
            </w:tcBorders>
            <w:vAlign w:val="center"/>
            <w:hideMark/>
          </w:tcPr>
          <w:p w14:paraId="58CCC797" w14:textId="77777777" w:rsidR="0039337B" w:rsidRDefault="0039337B" w:rsidP="00377E1B">
            <w:pPr>
              <w:rPr>
                <w:sz w:val="20"/>
                <w:szCs w:val="20"/>
              </w:rPr>
            </w:pPr>
          </w:p>
        </w:tc>
        <w:tc>
          <w:tcPr>
            <w:tcW w:w="749" w:type="dxa"/>
            <w:gridSpan w:val="4"/>
            <w:tcBorders>
              <w:top w:val="single" w:sz="4" w:space="0" w:color="auto"/>
              <w:left w:val="nil"/>
              <w:bottom w:val="single" w:sz="8" w:space="0" w:color="000000"/>
              <w:right w:val="single" w:sz="8" w:space="0" w:color="auto"/>
            </w:tcBorders>
            <w:vAlign w:val="center"/>
            <w:hideMark/>
          </w:tcPr>
          <w:p w14:paraId="4311C95E" w14:textId="77777777" w:rsidR="0039337B" w:rsidRDefault="0039337B" w:rsidP="00377E1B">
            <w:pPr>
              <w:rPr>
                <w:sz w:val="20"/>
                <w:szCs w:val="20"/>
              </w:rPr>
            </w:pPr>
          </w:p>
        </w:tc>
        <w:tc>
          <w:tcPr>
            <w:tcW w:w="850" w:type="dxa"/>
            <w:gridSpan w:val="3"/>
            <w:tcBorders>
              <w:top w:val="single" w:sz="4" w:space="0" w:color="auto"/>
              <w:left w:val="nil"/>
              <w:bottom w:val="single" w:sz="8" w:space="0" w:color="000000"/>
              <w:right w:val="single" w:sz="8" w:space="0" w:color="auto"/>
            </w:tcBorders>
            <w:vAlign w:val="center"/>
            <w:hideMark/>
          </w:tcPr>
          <w:p w14:paraId="1C66E900" w14:textId="77777777" w:rsidR="0039337B" w:rsidRDefault="0039337B" w:rsidP="00377E1B">
            <w:pPr>
              <w:rPr>
                <w:sz w:val="20"/>
                <w:szCs w:val="20"/>
              </w:rPr>
            </w:pPr>
          </w:p>
        </w:tc>
        <w:tc>
          <w:tcPr>
            <w:tcW w:w="1349" w:type="dxa"/>
            <w:gridSpan w:val="3"/>
            <w:tcBorders>
              <w:top w:val="single" w:sz="4" w:space="0" w:color="auto"/>
              <w:left w:val="nil"/>
              <w:bottom w:val="single" w:sz="8" w:space="0" w:color="000000"/>
              <w:right w:val="single" w:sz="4" w:space="0" w:color="auto"/>
            </w:tcBorders>
            <w:vAlign w:val="center"/>
            <w:hideMark/>
          </w:tcPr>
          <w:p w14:paraId="33057446" w14:textId="77777777" w:rsidR="0039337B" w:rsidRDefault="0039337B" w:rsidP="00377E1B">
            <w:pPr>
              <w:rPr>
                <w:sz w:val="20"/>
                <w:szCs w:val="20"/>
              </w:rPr>
            </w:pPr>
          </w:p>
        </w:tc>
        <w:tc>
          <w:tcPr>
            <w:tcW w:w="1345" w:type="dxa"/>
            <w:tcBorders>
              <w:top w:val="single" w:sz="4" w:space="0" w:color="auto"/>
              <w:left w:val="single" w:sz="4" w:space="0" w:color="auto"/>
              <w:bottom w:val="single" w:sz="8" w:space="0" w:color="000000"/>
              <w:right w:val="single" w:sz="4" w:space="0" w:color="auto"/>
            </w:tcBorders>
            <w:vAlign w:val="center"/>
          </w:tcPr>
          <w:p w14:paraId="734A8202" w14:textId="77777777" w:rsidR="0039337B" w:rsidRDefault="0039337B" w:rsidP="00377E1B">
            <w:pPr>
              <w:rPr>
                <w:sz w:val="20"/>
                <w:szCs w:val="20"/>
              </w:rPr>
            </w:pPr>
          </w:p>
        </w:tc>
        <w:tc>
          <w:tcPr>
            <w:tcW w:w="850" w:type="dxa"/>
            <w:tcBorders>
              <w:top w:val="single" w:sz="4" w:space="0" w:color="auto"/>
              <w:left w:val="single" w:sz="4" w:space="0" w:color="auto"/>
              <w:bottom w:val="single" w:sz="8" w:space="0" w:color="000000"/>
              <w:right w:val="single" w:sz="4" w:space="0" w:color="auto"/>
            </w:tcBorders>
            <w:vAlign w:val="center"/>
            <w:hideMark/>
          </w:tcPr>
          <w:p w14:paraId="0C6A8C1A"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827" w:type="dxa"/>
            <w:gridSpan w:val="2"/>
            <w:tcBorders>
              <w:top w:val="single" w:sz="4" w:space="0" w:color="auto"/>
              <w:left w:val="single" w:sz="4" w:space="0" w:color="auto"/>
              <w:bottom w:val="single" w:sz="8" w:space="0" w:color="000000"/>
              <w:right w:val="single" w:sz="8" w:space="0" w:color="auto"/>
            </w:tcBorders>
            <w:vAlign w:val="center"/>
            <w:hideMark/>
          </w:tcPr>
          <w:p w14:paraId="6E8D8135"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732" w:type="dxa"/>
            <w:gridSpan w:val="2"/>
            <w:tcBorders>
              <w:top w:val="single" w:sz="4" w:space="0" w:color="auto"/>
              <w:left w:val="nil"/>
              <w:bottom w:val="single" w:sz="8" w:space="0" w:color="000000"/>
              <w:right w:val="single" w:sz="4" w:space="0" w:color="auto"/>
            </w:tcBorders>
            <w:vAlign w:val="center"/>
            <w:hideMark/>
          </w:tcPr>
          <w:p w14:paraId="45A2BE32"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709" w:type="dxa"/>
            <w:gridSpan w:val="2"/>
            <w:tcBorders>
              <w:top w:val="single" w:sz="4" w:space="0" w:color="auto"/>
              <w:left w:val="single" w:sz="4" w:space="0" w:color="auto"/>
              <w:bottom w:val="single" w:sz="8" w:space="0" w:color="000000"/>
              <w:right w:val="single" w:sz="8" w:space="0" w:color="auto"/>
            </w:tcBorders>
            <w:vAlign w:val="center"/>
            <w:hideMark/>
          </w:tcPr>
          <w:p w14:paraId="0F676C65"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709" w:type="dxa"/>
            <w:gridSpan w:val="2"/>
            <w:tcBorders>
              <w:top w:val="single" w:sz="4" w:space="0" w:color="auto"/>
              <w:left w:val="nil"/>
              <w:bottom w:val="single" w:sz="8" w:space="0" w:color="000000"/>
              <w:right w:val="single" w:sz="4" w:space="0" w:color="auto"/>
            </w:tcBorders>
            <w:vAlign w:val="center"/>
            <w:hideMark/>
          </w:tcPr>
          <w:p w14:paraId="0DB60535"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761" w:type="dxa"/>
            <w:tcBorders>
              <w:top w:val="single" w:sz="4" w:space="0" w:color="auto"/>
              <w:left w:val="single" w:sz="4" w:space="0" w:color="auto"/>
              <w:bottom w:val="single" w:sz="8" w:space="0" w:color="000000"/>
              <w:right w:val="single" w:sz="8" w:space="0" w:color="auto"/>
            </w:tcBorders>
            <w:vAlign w:val="center"/>
            <w:hideMark/>
          </w:tcPr>
          <w:p w14:paraId="1AF283AB"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656" w:type="dxa"/>
            <w:gridSpan w:val="3"/>
            <w:tcBorders>
              <w:top w:val="single" w:sz="4" w:space="0" w:color="auto"/>
              <w:left w:val="nil"/>
              <w:bottom w:val="single" w:sz="8" w:space="0" w:color="000000"/>
              <w:right w:val="single" w:sz="4" w:space="0" w:color="auto"/>
            </w:tcBorders>
            <w:vAlign w:val="center"/>
            <w:hideMark/>
          </w:tcPr>
          <w:p w14:paraId="64B2008D"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678" w:type="dxa"/>
            <w:gridSpan w:val="2"/>
            <w:tcBorders>
              <w:top w:val="single" w:sz="4" w:space="0" w:color="auto"/>
              <w:left w:val="nil"/>
              <w:bottom w:val="single" w:sz="8" w:space="0" w:color="000000"/>
              <w:right w:val="single" w:sz="4" w:space="0" w:color="auto"/>
            </w:tcBorders>
            <w:vAlign w:val="center"/>
            <w:hideMark/>
          </w:tcPr>
          <w:p w14:paraId="1BCBFB5D"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14:paraId="7B76E5F7"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696" w:type="dxa"/>
            <w:tcBorders>
              <w:top w:val="single" w:sz="4" w:space="0" w:color="auto"/>
              <w:left w:val="single" w:sz="4" w:space="0" w:color="auto"/>
              <w:bottom w:val="single" w:sz="4" w:space="0" w:color="auto"/>
              <w:right w:val="single" w:sz="4" w:space="0" w:color="auto"/>
            </w:tcBorders>
            <w:vAlign w:val="center"/>
            <w:hideMark/>
          </w:tcPr>
          <w:p w14:paraId="1B612400"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721" w:type="dxa"/>
            <w:gridSpan w:val="2"/>
            <w:tcBorders>
              <w:top w:val="single" w:sz="4" w:space="0" w:color="auto"/>
              <w:left w:val="single" w:sz="4" w:space="0" w:color="auto"/>
              <w:bottom w:val="single" w:sz="8" w:space="0" w:color="000000"/>
              <w:right w:val="single" w:sz="4" w:space="0" w:color="auto"/>
            </w:tcBorders>
            <w:shd w:val="clear" w:color="auto" w:fill="FFFFFF"/>
            <w:vAlign w:val="center"/>
            <w:hideMark/>
          </w:tcPr>
          <w:p w14:paraId="78AEE3CC"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709" w:type="dxa"/>
            <w:gridSpan w:val="2"/>
            <w:tcBorders>
              <w:top w:val="single" w:sz="4" w:space="0" w:color="auto"/>
              <w:left w:val="single" w:sz="4" w:space="0" w:color="auto"/>
              <w:bottom w:val="single" w:sz="8" w:space="0" w:color="000000"/>
              <w:right w:val="single" w:sz="8" w:space="0" w:color="auto"/>
            </w:tcBorders>
            <w:shd w:val="clear" w:color="auto" w:fill="FFFFFF"/>
            <w:vAlign w:val="center"/>
            <w:hideMark/>
          </w:tcPr>
          <w:p w14:paraId="6865F41B" w14:textId="77777777" w:rsidR="0039337B" w:rsidRDefault="0039337B" w:rsidP="00377E1B">
            <w:pPr>
              <w:spacing w:before="100" w:beforeAutospacing="1" w:after="100" w:afterAutospacing="1"/>
              <w:jc w:val="center"/>
              <w:rPr>
                <w:bCs/>
                <w:sz w:val="18"/>
                <w:szCs w:val="18"/>
              </w:rPr>
            </w:pPr>
            <w:r>
              <w:rPr>
                <w:bCs/>
                <w:sz w:val="18"/>
                <w:szCs w:val="18"/>
              </w:rPr>
              <w:t>Eur.</w:t>
            </w:r>
          </w:p>
        </w:tc>
        <w:tc>
          <w:tcPr>
            <w:tcW w:w="1005" w:type="dxa"/>
            <w:gridSpan w:val="3"/>
            <w:vMerge/>
            <w:tcBorders>
              <w:top w:val="nil"/>
              <w:left w:val="nil"/>
              <w:bottom w:val="single" w:sz="8" w:space="0" w:color="000000"/>
              <w:right w:val="single" w:sz="8" w:space="0" w:color="auto"/>
            </w:tcBorders>
            <w:shd w:val="clear" w:color="auto" w:fill="FFFFFF"/>
            <w:vAlign w:val="center"/>
            <w:hideMark/>
          </w:tcPr>
          <w:p w14:paraId="2A529856" w14:textId="77777777" w:rsidR="0039337B" w:rsidRDefault="0039337B" w:rsidP="00377E1B">
            <w:pPr>
              <w:rPr>
                <w:bCs/>
                <w:sz w:val="18"/>
                <w:szCs w:val="18"/>
              </w:rPr>
            </w:pPr>
          </w:p>
        </w:tc>
        <w:tc>
          <w:tcPr>
            <w:tcW w:w="1611" w:type="dxa"/>
            <w:vMerge/>
            <w:vAlign w:val="center"/>
            <w:hideMark/>
          </w:tcPr>
          <w:p w14:paraId="3DAADDA1" w14:textId="77777777" w:rsidR="0039337B" w:rsidRDefault="0039337B" w:rsidP="00377E1B">
            <w:pPr>
              <w:rPr>
                <w:sz w:val="20"/>
                <w:szCs w:val="20"/>
              </w:rPr>
            </w:pPr>
          </w:p>
        </w:tc>
      </w:tr>
      <w:tr w:rsidR="0039337B" w14:paraId="4BFA8559" w14:textId="77777777" w:rsidTr="00377E1B">
        <w:trPr>
          <w:trHeight w:val="416"/>
        </w:trPr>
        <w:tc>
          <w:tcPr>
            <w:tcW w:w="15952" w:type="dxa"/>
            <w:gridSpan w:val="41"/>
            <w:tcBorders>
              <w:top w:val="nil"/>
              <w:left w:val="single" w:sz="8" w:space="0" w:color="auto"/>
              <w:bottom w:val="single" w:sz="4" w:space="0" w:color="auto"/>
              <w:right w:val="single" w:sz="8" w:space="0" w:color="000000"/>
            </w:tcBorders>
            <w:shd w:val="clear" w:color="auto" w:fill="FFFFFF"/>
            <w:tcMar>
              <w:top w:w="0" w:type="dxa"/>
              <w:left w:w="108" w:type="dxa"/>
              <w:bottom w:w="0" w:type="dxa"/>
              <w:right w:w="108" w:type="dxa"/>
            </w:tcMar>
            <w:vAlign w:val="center"/>
            <w:hideMark/>
          </w:tcPr>
          <w:p w14:paraId="67930395" w14:textId="77777777" w:rsidR="0039337B" w:rsidRDefault="0039337B" w:rsidP="00377E1B">
            <w:pPr>
              <w:spacing w:before="100" w:beforeAutospacing="1" w:after="100" w:afterAutospacing="1"/>
              <w:jc w:val="center"/>
            </w:pPr>
            <w:r>
              <w:rPr>
                <w:b/>
                <w:bCs/>
              </w:rPr>
              <w:t>Ekonominio konkurencingumo programa (01)</w:t>
            </w:r>
          </w:p>
        </w:tc>
        <w:tc>
          <w:tcPr>
            <w:tcW w:w="4470" w:type="dxa"/>
            <w:gridSpan w:val="4"/>
            <w:vMerge w:val="restart"/>
            <w:vAlign w:val="center"/>
            <w:hideMark/>
          </w:tcPr>
          <w:p w14:paraId="0DFD5D8C" w14:textId="77777777" w:rsidR="0039337B" w:rsidRDefault="0039337B" w:rsidP="00377E1B"/>
        </w:tc>
      </w:tr>
      <w:tr w:rsidR="0039337B" w14:paraId="79067720" w14:textId="77777777" w:rsidTr="00377E1B">
        <w:trPr>
          <w:trHeight w:val="441"/>
        </w:trPr>
        <w:tc>
          <w:tcPr>
            <w:tcW w:w="1138"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DA77BA" w14:textId="77777777" w:rsidR="0039337B" w:rsidRDefault="0039337B" w:rsidP="00377E1B">
            <w:pPr>
              <w:spacing w:before="100" w:beforeAutospacing="1" w:after="100" w:afterAutospacing="1"/>
              <w:jc w:val="center"/>
              <w:rPr>
                <w:bCs/>
                <w:color w:val="000000"/>
                <w:sz w:val="20"/>
                <w:szCs w:val="20"/>
              </w:rPr>
            </w:pPr>
            <w:r>
              <w:rPr>
                <w:bCs/>
                <w:color w:val="000000"/>
                <w:sz w:val="20"/>
                <w:szCs w:val="20"/>
              </w:rPr>
              <w:t>01</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3016F4" w14:textId="77777777" w:rsidR="0039337B" w:rsidRDefault="0039337B" w:rsidP="00377E1B">
            <w:pPr>
              <w:spacing w:before="100" w:beforeAutospacing="1" w:after="100" w:afterAutospacing="1"/>
              <w:jc w:val="center"/>
              <w:rPr>
                <w:bCs/>
                <w:color w:val="000000"/>
                <w:sz w:val="20"/>
                <w:szCs w:val="20"/>
              </w:rPr>
            </w:pPr>
            <w:r>
              <w:rPr>
                <w:bCs/>
                <w:color w:val="000000"/>
                <w:sz w:val="20"/>
                <w:szCs w:val="20"/>
              </w:rPr>
              <w:t>01</w:t>
            </w:r>
          </w:p>
        </w:tc>
        <w:tc>
          <w:tcPr>
            <w:tcW w:w="14086" w:type="dxa"/>
            <w:gridSpan w:val="38"/>
            <w:tcBorders>
              <w:top w:val="single" w:sz="4" w:space="0" w:color="auto"/>
              <w:left w:val="single" w:sz="4" w:space="0" w:color="auto"/>
              <w:bottom w:val="single" w:sz="4" w:space="0" w:color="auto"/>
              <w:right w:val="single" w:sz="8" w:space="0" w:color="000000"/>
            </w:tcBorders>
            <w:shd w:val="clear" w:color="auto" w:fill="FFFFFF"/>
            <w:vAlign w:val="center"/>
            <w:hideMark/>
          </w:tcPr>
          <w:p w14:paraId="4BED5632" w14:textId="77777777" w:rsidR="0039337B" w:rsidRDefault="0039337B" w:rsidP="00377E1B">
            <w:pPr>
              <w:spacing w:before="100" w:beforeAutospacing="1" w:after="100" w:afterAutospacing="1"/>
              <w:jc w:val="center"/>
              <w:rPr>
                <w:b/>
                <w:bCs/>
              </w:rPr>
            </w:pPr>
            <w:r>
              <w:rPr>
                <w:b/>
              </w:rPr>
              <w:t>Vystyti kaimo vietoves, sudarant galimybes gyventojų socialiniam ir ekonominiam aktyvumui-tikslas</w:t>
            </w:r>
          </w:p>
        </w:tc>
        <w:tc>
          <w:tcPr>
            <w:tcW w:w="4470" w:type="dxa"/>
            <w:gridSpan w:val="4"/>
            <w:vMerge/>
            <w:vAlign w:val="center"/>
            <w:hideMark/>
          </w:tcPr>
          <w:p w14:paraId="6B10A7E9" w14:textId="77777777" w:rsidR="0039337B" w:rsidRDefault="0039337B" w:rsidP="00377E1B"/>
        </w:tc>
      </w:tr>
      <w:tr w:rsidR="0039337B" w14:paraId="4CC05562" w14:textId="77777777" w:rsidTr="00377E1B">
        <w:trPr>
          <w:trHeight w:val="510"/>
        </w:trPr>
        <w:tc>
          <w:tcPr>
            <w:tcW w:w="1138"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14EC9B" w14:textId="77777777" w:rsidR="0039337B" w:rsidRDefault="0039337B" w:rsidP="00377E1B">
            <w:pPr>
              <w:spacing w:before="100" w:beforeAutospacing="1" w:after="100" w:afterAutospacing="1"/>
              <w:rPr>
                <w:bCs/>
                <w:color w:val="000000"/>
                <w:sz w:val="20"/>
                <w:szCs w:val="20"/>
              </w:rPr>
            </w:pPr>
            <w:r>
              <w:rPr>
                <w:bCs/>
                <w:color w:val="000000"/>
                <w:sz w:val="20"/>
                <w:szCs w:val="20"/>
              </w:rPr>
              <w:t xml:space="preserve">       01</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5B207" w14:textId="77777777" w:rsidR="0039337B" w:rsidRDefault="0039337B" w:rsidP="00377E1B">
            <w:pPr>
              <w:spacing w:before="100" w:beforeAutospacing="1" w:after="100" w:afterAutospacing="1"/>
              <w:rPr>
                <w:bCs/>
                <w:color w:val="000000"/>
                <w:sz w:val="20"/>
                <w:szCs w:val="20"/>
              </w:rPr>
            </w:pPr>
            <w:r>
              <w:rPr>
                <w:bCs/>
                <w:color w:val="000000"/>
                <w:sz w:val="20"/>
                <w:szCs w:val="20"/>
              </w:rPr>
              <w:t>01</w:t>
            </w:r>
          </w:p>
        </w:tc>
        <w:tc>
          <w:tcPr>
            <w:tcW w:w="74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C4B8778" w14:textId="77777777" w:rsidR="0039337B" w:rsidRDefault="0039337B" w:rsidP="00377E1B">
            <w:pPr>
              <w:spacing w:before="100" w:beforeAutospacing="1" w:after="100" w:afterAutospacing="1"/>
              <w:rPr>
                <w:bCs/>
                <w:color w:val="000000"/>
                <w:sz w:val="20"/>
                <w:szCs w:val="20"/>
              </w:rPr>
            </w:pPr>
            <w:r>
              <w:rPr>
                <w:bCs/>
                <w:color w:val="000000"/>
                <w:sz w:val="20"/>
                <w:szCs w:val="20"/>
              </w:rPr>
              <w:t xml:space="preserve">   01</w:t>
            </w:r>
          </w:p>
        </w:tc>
        <w:tc>
          <w:tcPr>
            <w:tcW w:w="13337" w:type="dxa"/>
            <w:gridSpan w:val="34"/>
            <w:tcBorders>
              <w:top w:val="single" w:sz="4" w:space="0" w:color="auto"/>
              <w:left w:val="single" w:sz="4" w:space="0" w:color="auto"/>
              <w:bottom w:val="nil"/>
              <w:right w:val="single" w:sz="8" w:space="0" w:color="000000"/>
            </w:tcBorders>
            <w:shd w:val="clear" w:color="auto" w:fill="FFFFFF"/>
            <w:vAlign w:val="center"/>
            <w:hideMark/>
          </w:tcPr>
          <w:p w14:paraId="6898C0A9" w14:textId="77777777" w:rsidR="0039337B" w:rsidRDefault="0039337B" w:rsidP="00377E1B">
            <w:pPr>
              <w:spacing w:before="100" w:beforeAutospacing="1" w:after="100" w:afterAutospacing="1"/>
              <w:rPr>
                <w:b/>
                <w:bCs/>
              </w:rPr>
            </w:pPr>
            <w:r>
              <w:rPr>
                <w:b/>
              </w:rPr>
              <w:t>Pritaikyti esamus ir kurti naujus infrastruktūros objektus atitinkančius bendruomenės poreikius</w:t>
            </w:r>
          </w:p>
        </w:tc>
        <w:tc>
          <w:tcPr>
            <w:tcW w:w="4470" w:type="dxa"/>
            <w:gridSpan w:val="4"/>
            <w:vMerge/>
            <w:vAlign w:val="center"/>
            <w:hideMark/>
          </w:tcPr>
          <w:p w14:paraId="47240AD5" w14:textId="77777777" w:rsidR="0039337B" w:rsidRDefault="0039337B" w:rsidP="00377E1B"/>
        </w:tc>
      </w:tr>
      <w:tr w:rsidR="0039337B" w:rsidRPr="00EB4497" w14:paraId="7C04EF65" w14:textId="77777777" w:rsidTr="00690872">
        <w:trPr>
          <w:trHeight w:val="774"/>
        </w:trPr>
        <w:tc>
          <w:tcPr>
            <w:tcW w:w="1138"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987FCC" w14:textId="77777777" w:rsidR="0039337B" w:rsidRPr="00EB4497" w:rsidRDefault="0039337B" w:rsidP="00377E1B">
            <w:pPr>
              <w:spacing w:before="100" w:beforeAutospacing="1" w:after="100" w:afterAutospacing="1"/>
              <w:rPr>
                <w:bCs/>
                <w:color w:val="000000"/>
                <w:sz w:val="20"/>
                <w:szCs w:val="20"/>
              </w:rPr>
            </w:pPr>
            <w:r w:rsidRPr="00EB4497">
              <w:rPr>
                <w:bCs/>
                <w:color w:val="000000"/>
                <w:sz w:val="20"/>
                <w:szCs w:val="20"/>
              </w:rPr>
              <w:t>01</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14:paraId="3A6B7DDE" w14:textId="77777777" w:rsidR="0039337B" w:rsidRPr="00EB4497" w:rsidRDefault="0039337B" w:rsidP="00377E1B">
            <w:pPr>
              <w:spacing w:before="100" w:beforeAutospacing="1" w:after="100" w:afterAutospacing="1"/>
              <w:rPr>
                <w:bCs/>
                <w:color w:val="000000"/>
                <w:sz w:val="20"/>
                <w:szCs w:val="20"/>
              </w:rPr>
            </w:pPr>
            <w:r w:rsidRPr="00EB4497">
              <w:rPr>
                <w:bCs/>
                <w:color w:val="000000"/>
                <w:sz w:val="20"/>
                <w:szCs w:val="20"/>
              </w:rPr>
              <w:t>01</w:t>
            </w:r>
          </w:p>
        </w:tc>
        <w:tc>
          <w:tcPr>
            <w:tcW w:w="74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C86F6F" w14:textId="77777777" w:rsidR="0039337B" w:rsidRPr="00EB4497" w:rsidRDefault="0039337B" w:rsidP="00377E1B">
            <w:pPr>
              <w:spacing w:before="100" w:beforeAutospacing="1" w:after="100" w:afterAutospacing="1"/>
              <w:rPr>
                <w:bCs/>
                <w:color w:val="000000"/>
                <w:sz w:val="20"/>
                <w:szCs w:val="20"/>
              </w:rPr>
            </w:pPr>
            <w:r w:rsidRPr="00EB4497">
              <w:rPr>
                <w:bCs/>
                <w:color w:val="000000"/>
                <w:sz w:val="20"/>
                <w:szCs w:val="20"/>
              </w:rPr>
              <w:t>01</w:t>
            </w:r>
          </w:p>
        </w:tc>
        <w:tc>
          <w:tcPr>
            <w:tcW w:w="8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67E198" w14:textId="77777777" w:rsidR="0039337B" w:rsidRPr="00EB4497" w:rsidRDefault="0039337B" w:rsidP="00377E1B">
            <w:pPr>
              <w:spacing w:before="100" w:beforeAutospacing="1" w:after="100" w:afterAutospacing="1"/>
              <w:jc w:val="center"/>
              <w:rPr>
                <w:bCs/>
                <w:sz w:val="20"/>
                <w:szCs w:val="20"/>
              </w:rPr>
            </w:pPr>
            <w:r w:rsidRPr="00EB4497">
              <w:rPr>
                <w:bCs/>
                <w:sz w:val="20"/>
                <w:szCs w:val="20"/>
              </w:rPr>
              <w:t>15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46701E" w14:textId="77777777" w:rsidR="0039337B" w:rsidRPr="0039337B" w:rsidRDefault="0039337B" w:rsidP="00377E1B">
            <w:pPr>
              <w:spacing w:before="100" w:beforeAutospacing="1" w:after="100" w:afterAutospacing="1"/>
              <w:jc w:val="center"/>
              <w:rPr>
                <w:sz w:val="18"/>
                <w:szCs w:val="18"/>
              </w:rPr>
            </w:pPr>
            <w:r w:rsidRPr="0039337B">
              <w:rPr>
                <w:sz w:val="18"/>
                <w:szCs w:val="18"/>
              </w:rPr>
              <w:t>Gyvenamojo būsto įsigijimas</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5147F7F4" w14:textId="46B06924" w:rsidR="0039337B" w:rsidRPr="00DB6470" w:rsidRDefault="0039337B" w:rsidP="00377E1B">
            <w:pPr>
              <w:spacing w:before="100" w:beforeAutospacing="1" w:after="100" w:afterAutospacing="1"/>
              <w:jc w:val="center"/>
              <w:rPr>
                <w:b/>
                <w:sz w:val="18"/>
                <w:szCs w:val="18"/>
              </w:rPr>
            </w:pPr>
            <w:r w:rsidRPr="00DB6470">
              <w:rPr>
                <w:bCs/>
                <w:sz w:val="18"/>
                <w:szCs w:val="18"/>
              </w:rPr>
              <w:t>Apmokėti bendro naudojimo objektų administravimą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00294D" w14:textId="77777777" w:rsidR="0039337B" w:rsidRPr="00EB4497" w:rsidRDefault="0039337B" w:rsidP="00377E1B">
            <w:pPr>
              <w:spacing w:before="100" w:beforeAutospacing="1" w:after="100" w:afterAutospacing="1"/>
              <w:rPr>
                <w:bCs/>
                <w:sz w:val="20"/>
                <w:szCs w:val="20"/>
              </w:rPr>
            </w:pP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3D4AC3" w14:textId="77777777" w:rsidR="0039337B" w:rsidRPr="00EB4497" w:rsidRDefault="0039337B" w:rsidP="00377E1B">
            <w:pPr>
              <w:spacing w:before="100" w:beforeAutospacing="1" w:after="100" w:afterAutospacing="1"/>
              <w:jc w:val="center"/>
              <w:rPr>
                <w:bCs/>
                <w:sz w:val="20"/>
                <w:szCs w:val="20"/>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69E1DF" w14:textId="77777777" w:rsidR="0039337B" w:rsidRPr="00EB4497" w:rsidRDefault="0039337B" w:rsidP="00377E1B">
            <w:pPr>
              <w:spacing w:before="100" w:beforeAutospacing="1" w:after="100" w:afterAutospacing="1"/>
              <w:jc w:val="center"/>
              <w:rPr>
                <w:b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0B0958" w14:textId="77777777" w:rsidR="0039337B" w:rsidRPr="00EB4497" w:rsidRDefault="0039337B" w:rsidP="00377E1B">
            <w:pPr>
              <w:spacing w:before="100" w:beforeAutospacing="1" w:after="100" w:afterAutospacing="1"/>
              <w:jc w:val="center"/>
              <w:rPr>
                <w: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724CF0" w14:textId="77777777" w:rsidR="0039337B" w:rsidRPr="00EB4497" w:rsidRDefault="0039337B" w:rsidP="00377E1B">
            <w:pPr>
              <w:spacing w:before="100" w:beforeAutospacing="1" w:after="100" w:afterAutospacing="1"/>
              <w:jc w:val="center"/>
              <w:rPr>
                <w:bCs/>
                <w:sz w:val="20"/>
                <w:szCs w:val="20"/>
              </w:rPr>
            </w:pPr>
            <w:r>
              <w:rPr>
                <w:bCs/>
                <w:sz w:val="20"/>
                <w:szCs w:val="20"/>
              </w:rPr>
              <w:t>1174</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FE501B" w14:textId="77777777" w:rsidR="0039337B" w:rsidRPr="00EB4497" w:rsidRDefault="0039337B" w:rsidP="00377E1B">
            <w:pPr>
              <w:spacing w:before="100" w:beforeAutospacing="1" w:after="100" w:afterAutospacing="1"/>
              <w:jc w:val="center"/>
              <w:rPr>
                <w:bCs/>
                <w:sz w:val="20"/>
                <w:szCs w:val="20"/>
              </w:rPr>
            </w:pPr>
            <w:r>
              <w:rPr>
                <w:bCs/>
                <w:sz w:val="20"/>
                <w:szCs w:val="20"/>
              </w:rPr>
              <w:t>1174</w:t>
            </w:r>
          </w:p>
        </w:tc>
        <w:tc>
          <w:tcPr>
            <w:tcW w:w="6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53E923" w14:textId="77777777" w:rsidR="0039337B" w:rsidRPr="00EB4497" w:rsidRDefault="0039337B" w:rsidP="00377E1B">
            <w:pPr>
              <w:spacing w:before="100" w:beforeAutospacing="1" w:after="100" w:afterAutospacing="1"/>
              <w:rPr>
                <w:bCs/>
                <w:sz w:val="20"/>
                <w:szCs w:val="20"/>
              </w:rPr>
            </w:pPr>
            <w:r w:rsidRPr="00EB4497">
              <w:rPr>
                <w:bCs/>
                <w:sz w:val="20"/>
                <w:szCs w:val="20"/>
              </w:rPr>
              <w:t>1</w:t>
            </w:r>
            <w:r>
              <w:rPr>
                <w:bCs/>
                <w:sz w:val="20"/>
                <w:szCs w:val="20"/>
              </w:rPr>
              <w:t>174</w:t>
            </w:r>
          </w:p>
        </w:tc>
        <w:tc>
          <w:tcPr>
            <w:tcW w:w="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23A892" w14:textId="77777777" w:rsidR="0039337B" w:rsidRPr="00EB4497" w:rsidRDefault="0039337B" w:rsidP="00377E1B">
            <w:pPr>
              <w:spacing w:before="100" w:beforeAutospacing="1" w:after="100" w:afterAutospacing="1"/>
              <w:jc w:val="center"/>
              <w:rPr>
                <w:bCs/>
                <w:sz w:val="20"/>
                <w:szCs w:val="20"/>
              </w:rPr>
            </w:pPr>
            <w:r w:rsidRPr="00EB4497">
              <w:rPr>
                <w:bCs/>
                <w:sz w:val="20"/>
                <w:szCs w:val="20"/>
              </w:rPr>
              <w:t>1</w:t>
            </w:r>
            <w:r>
              <w:rPr>
                <w:bCs/>
                <w:sz w:val="20"/>
                <w:szCs w:val="20"/>
              </w:rPr>
              <w:t>174</w:t>
            </w:r>
          </w:p>
        </w:tc>
        <w:tc>
          <w:tcPr>
            <w:tcW w:w="7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06E678" w14:textId="77777777" w:rsidR="0039337B" w:rsidRPr="00EB4497" w:rsidRDefault="0039337B" w:rsidP="00377E1B">
            <w:pPr>
              <w:spacing w:before="100" w:beforeAutospacing="1" w:after="100" w:afterAutospacing="1"/>
              <w:jc w:val="center"/>
              <w:rPr>
                <w:bCs/>
                <w:sz w:val="20"/>
                <w:szCs w:val="20"/>
              </w:rPr>
            </w:pP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14:paraId="11C46622" w14:textId="77777777" w:rsidR="0039337B" w:rsidRPr="00EB4497" w:rsidRDefault="0039337B" w:rsidP="00377E1B">
            <w:pPr>
              <w:spacing w:before="100" w:beforeAutospacing="1" w:after="100" w:afterAutospacing="1"/>
              <w:jc w:val="center"/>
              <w:rPr>
                <w:bCs/>
                <w:sz w:val="20"/>
                <w:szCs w:val="20"/>
              </w:rPr>
            </w:pPr>
          </w:p>
        </w:tc>
        <w:tc>
          <w:tcPr>
            <w:tcW w:w="7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8EE657" w14:textId="77777777" w:rsidR="0039337B" w:rsidRPr="00EB4497" w:rsidRDefault="0039337B" w:rsidP="00377E1B">
            <w:pPr>
              <w:spacing w:before="100" w:beforeAutospacing="1" w:after="100" w:afterAutospacing="1"/>
              <w:jc w:val="center"/>
              <w:rPr>
                <w:bCs/>
                <w:sz w:val="20"/>
                <w:szCs w:val="20"/>
              </w:rPr>
            </w:pPr>
            <w:r w:rsidRPr="00EB4497">
              <w:rPr>
                <w:bCs/>
                <w:sz w:val="20"/>
                <w:szCs w:val="20"/>
              </w:rPr>
              <w:t>1</w:t>
            </w:r>
            <w:r>
              <w:rPr>
                <w:bCs/>
                <w:sz w:val="20"/>
                <w:szCs w:val="20"/>
              </w:rPr>
              <w:t>174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277618" w14:textId="77777777" w:rsidR="0039337B" w:rsidRPr="00EB4497" w:rsidRDefault="0039337B" w:rsidP="00377E1B">
            <w:pPr>
              <w:spacing w:before="100" w:beforeAutospacing="1" w:after="100" w:afterAutospacing="1"/>
              <w:jc w:val="center"/>
              <w:rPr>
                <w:bCs/>
                <w:sz w:val="20"/>
                <w:szCs w:val="20"/>
              </w:rPr>
            </w:pPr>
            <w:r w:rsidRPr="00EB4497">
              <w:rPr>
                <w:bCs/>
                <w:sz w:val="20"/>
                <w:szCs w:val="20"/>
              </w:rPr>
              <w:t>1</w:t>
            </w:r>
            <w:r>
              <w:rPr>
                <w:bCs/>
                <w:sz w:val="20"/>
                <w:szCs w:val="20"/>
              </w:rPr>
              <w:t>174</w:t>
            </w:r>
          </w:p>
        </w:tc>
        <w:tc>
          <w:tcPr>
            <w:tcW w:w="10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EA2C11" w14:textId="77777777" w:rsidR="0039337B" w:rsidRPr="00EB4497" w:rsidRDefault="0039337B" w:rsidP="00377E1B">
            <w:pPr>
              <w:spacing w:before="100" w:beforeAutospacing="1" w:after="100" w:afterAutospacing="1"/>
              <w:jc w:val="center"/>
              <w:rPr>
                <w:bCs/>
                <w:sz w:val="20"/>
                <w:szCs w:val="20"/>
              </w:rPr>
            </w:pPr>
          </w:p>
        </w:tc>
        <w:tc>
          <w:tcPr>
            <w:tcW w:w="4470" w:type="dxa"/>
            <w:gridSpan w:val="4"/>
            <w:vMerge/>
            <w:vAlign w:val="center"/>
          </w:tcPr>
          <w:p w14:paraId="21A96E9B" w14:textId="77777777" w:rsidR="0039337B" w:rsidRPr="00EB4497" w:rsidRDefault="0039337B" w:rsidP="00377E1B"/>
        </w:tc>
      </w:tr>
      <w:tr w:rsidR="0039337B" w:rsidRPr="00EB4497" w14:paraId="6CD4B4D7" w14:textId="77777777" w:rsidTr="00690872">
        <w:trPr>
          <w:trHeight w:val="558"/>
        </w:trPr>
        <w:tc>
          <w:tcPr>
            <w:tcW w:w="1138"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60F3A5" w14:textId="77777777" w:rsidR="0039337B" w:rsidRPr="001F58F3" w:rsidRDefault="0039337B" w:rsidP="00377E1B">
            <w:pPr>
              <w:spacing w:before="100" w:beforeAutospacing="1" w:after="100" w:afterAutospacing="1"/>
              <w:jc w:val="center"/>
              <w:rPr>
                <w:bCs/>
                <w:sz w:val="20"/>
                <w:szCs w:val="20"/>
              </w:rPr>
            </w:pPr>
            <w:r w:rsidRPr="001F58F3">
              <w:rPr>
                <w:bCs/>
                <w:sz w:val="20"/>
                <w:szCs w:val="20"/>
              </w:rPr>
              <w:t>01</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FE7D1" w14:textId="77777777" w:rsidR="0039337B" w:rsidRPr="001F58F3" w:rsidRDefault="0039337B" w:rsidP="00377E1B">
            <w:pPr>
              <w:jc w:val="center"/>
              <w:rPr>
                <w:bCs/>
                <w:sz w:val="20"/>
                <w:szCs w:val="20"/>
              </w:rPr>
            </w:pPr>
            <w:r w:rsidRPr="001F58F3">
              <w:rPr>
                <w:bCs/>
                <w:sz w:val="20"/>
                <w:szCs w:val="20"/>
              </w:rPr>
              <w:t>01</w:t>
            </w:r>
          </w:p>
        </w:tc>
        <w:tc>
          <w:tcPr>
            <w:tcW w:w="74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E1D25D3" w14:textId="77777777" w:rsidR="0039337B" w:rsidRPr="001F58F3" w:rsidRDefault="0039337B" w:rsidP="00377E1B">
            <w:pPr>
              <w:jc w:val="center"/>
              <w:rPr>
                <w:bCs/>
                <w:sz w:val="20"/>
                <w:szCs w:val="20"/>
              </w:rPr>
            </w:pPr>
            <w:r w:rsidRPr="001F58F3">
              <w:rPr>
                <w:bCs/>
                <w:sz w:val="20"/>
                <w:szCs w:val="20"/>
              </w:rPr>
              <w:t>01</w:t>
            </w:r>
          </w:p>
        </w:tc>
        <w:tc>
          <w:tcPr>
            <w:tcW w:w="85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F40F4E0" w14:textId="77777777" w:rsidR="0039337B" w:rsidRPr="001F58F3" w:rsidRDefault="0039337B" w:rsidP="00377E1B">
            <w:pPr>
              <w:jc w:val="center"/>
              <w:rPr>
                <w:bCs/>
                <w:sz w:val="20"/>
                <w:szCs w:val="20"/>
              </w:rPr>
            </w:pPr>
            <w:r w:rsidRPr="001F58F3">
              <w:rPr>
                <w:bCs/>
                <w:sz w:val="20"/>
                <w:szCs w:val="20"/>
              </w:rPr>
              <w:t>27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FF44C9" w14:textId="77777777" w:rsidR="0039337B" w:rsidRPr="00DB6470" w:rsidRDefault="0039337B" w:rsidP="00377E1B">
            <w:pPr>
              <w:rPr>
                <w:sz w:val="18"/>
                <w:szCs w:val="18"/>
              </w:rPr>
            </w:pPr>
            <w:r w:rsidRPr="00DB6470">
              <w:rPr>
                <w:sz w:val="18"/>
                <w:szCs w:val="18"/>
              </w:rPr>
              <w:t>Kompleksiškas Juodšilių gyvenvietės sutvarkymas: sporto aikštyno sutvarkymas, pėsčiųjų takų ir viešųjų erdvių patrauklumo didinimas</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EC655" w14:textId="77777777" w:rsidR="0039337B" w:rsidRPr="00DB6470" w:rsidRDefault="0039337B" w:rsidP="00377E1B">
            <w:pPr>
              <w:rPr>
                <w:sz w:val="18"/>
                <w:szCs w:val="18"/>
              </w:rPr>
            </w:pPr>
            <w:r w:rsidRPr="00DB6470">
              <w:rPr>
                <w:sz w:val="18"/>
                <w:szCs w:val="18"/>
              </w:rPr>
              <w:t>Sutvarkyta</w:t>
            </w:r>
          </w:p>
          <w:p w14:paraId="590B99B2" w14:textId="77777777" w:rsidR="0039337B" w:rsidRPr="00DB6470" w:rsidRDefault="0039337B" w:rsidP="00377E1B">
            <w:pPr>
              <w:rPr>
                <w:b/>
                <w:bCs/>
                <w:sz w:val="18"/>
                <w:szCs w:val="18"/>
              </w:rPr>
            </w:pPr>
            <w:r w:rsidRPr="00DB6470">
              <w:rPr>
                <w:sz w:val="18"/>
                <w:szCs w:val="18"/>
              </w:rPr>
              <w:t xml:space="preserve">Juodšilių seniūnijos aplinka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14344E" w14:textId="77777777" w:rsidR="0039337B" w:rsidRPr="001F58F3" w:rsidRDefault="0039337B" w:rsidP="00377E1B">
            <w:pPr>
              <w:rPr>
                <w:bCs/>
                <w:sz w:val="20"/>
                <w:szCs w:val="20"/>
              </w:rPr>
            </w:pPr>
            <w:r>
              <w:rPr>
                <w:bCs/>
                <w:sz w:val="20"/>
                <w:szCs w:val="20"/>
              </w:rPr>
              <w:t>12700</w:t>
            </w: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276ABA" w14:textId="77777777" w:rsidR="0039337B" w:rsidRPr="001F58F3" w:rsidRDefault="0039337B" w:rsidP="00377E1B">
            <w:pPr>
              <w:rPr>
                <w:bCs/>
                <w:sz w:val="20"/>
                <w:szCs w:val="20"/>
              </w:rPr>
            </w:pPr>
            <w:r>
              <w:rPr>
                <w:bCs/>
                <w:sz w:val="20"/>
                <w:szCs w:val="20"/>
              </w:rPr>
              <w:t>1270</w:t>
            </w:r>
            <w:r w:rsidRPr="001F58F3">
              <w:rPr>
                <w:bCs/>
                <w:sz w:val="20"/>
                <w:szCs w:val="20"/>
              </w:rPr>
              <w:t>0</w:t>
            </w:r>
          </w:p>
        </w:tc>
        <w:tc>
          <w:tcPr>
            <w:tcW w:w="7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364BF8" w14:textId="77777777" w:rsidR="0039337B" w:rsidRPr="001F58F3" w:rsidRDefault="0039337B" w:rsidP="00377E1B">
            <w:pPr>
              <w:rPr>
                <w:b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0D403C" w14:textId="77777777" w:rsidR="0039337B" w:rsidRPr="001F58F3" w:rsidRDefault="0039337B" w:rsidP="00377E1B">
            <w:pPr>
              <w:rPr>
                <w:b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62126" w14:textId="77777777" w:rsidR="0039337B" w:rsidRPr="001F58F3" w:rsidRDefault="0039337B" w:rsidP="00377E1B">
            <w:pPr>
              <w:rPr>
                <w:bCs/>
                <w:sz w:val="20"/>
                <w:szCs w:val="20"/>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12A976" w14:textId="77777777" w:rsidR="0039337B" w:rsidRPr="001F58F3" w:rsidRDefault="0039337B" w:rsidP="00377E1B">
            <w:pPr>
              <w:rPr>
                <w:bCs/>
                <w:sz w:val="20"/>
                <w:szCs w:val="20"/>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FBFAF8" w14:textId="77777777" w:rsidR="0039337B" w:rsidRPr="001F58F3" w:rsidRDefault="0039337B" w:rsidP="00377E1B">
            <w:pPr>
              <w:rPr>
                <w:bCs/>
                <w:sz w:val="20"/>
                <w:szCs w:val="20"/>
              </w:rPr>
            </w:pPr>
            <w:r>
              <w:rPr>
                <w:bCs/>
                <w:sz w:val="20"/>
                <w:szCs w:val="20"/>
              </w:rPr>
              <w:t>127</w:t>
            </w:r>
            <w:r w:rsidRPr="001F58F3">
              <w:rPr>
                <w:bCs/>
                <w:sz w:val="20"/>
                <w:szCs w:val="20"/>
              </w:rPr>
              <w:t>00</w:t>
            </w:r>
          </w:p>
        </w:tc>
        <w:tc>
          <w:tcPr>
            <w:tcW w:w="69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7D7D389" w14:textId="77777777" w:rsidR="0039337B" w:rsidRPr="001F58F3" w:rsidRDefault="0039337B" w:rsidP="00377E1B">
            <w:pPr>
              <w:rPr>
                <w:bCs/>
                <w:sz w:val="20"/>
                <w:szCs w:val="20"/>
              </w:rPr>
            </w:pPr>
            <w:r>
              <w:rPr>
                <w:bCs/>
                <w:sz w:val="20"/>
                <w:szCs w:val="20"/>
              </w:rPr>
              <w:t>127</w:t>
            </w:r>
            <w:r w:rsidRPr="001F58F3">
              <w:rPr>
                <w:bCs/>
                <w:sz w:val="20"/>
                <w:szCs w:val="20"/>
              </w:rPr>
              <w:t>00</w:t>
            </w:r>
          </w:p>
        </w:tc>
        <w:tc>
          <w:tcPr>
            <w:tcW w:w="7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DB07A2" w14:textId="77777777" w:rsidR="0039337B" w:rsidRPr="001F58F3" w:rsidRDefault="0039337B" w:rsidP="00377E1B">
            <w:pPr>
              <w:rPr>
                <w:bCs/>
                <w:sz w:val="20"/>
                <w:szCs w:val="20"/>
              </w:rPr>
            </w:pP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14:paraId="06C0BC07" w14:textId="77777777" w:rsidR="0039337B" w:rsidRPr="001F58F3" w:rsidRDefault="0039337B" w:rsidP="00377E1B">
            <w:pPr>
              <w:rPr>
                <w:bCs/>
                <w:sz w:val="20"/>
                <w:szCs w:val="20"/>
              </w:rPr>
            </w:pPr>
          </w:p>
        </w:tc>
        <w:tc>
          <w:tcPr>
            <w:tcW w:w="7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FA1ADB" w14:textId="77777777" w:rsidR="0039337B" w:rsidRPr="001F58F3" w:rsidRDefault="0039337B" w:rsidP="00377E1B">
            <w:pPr>
              <w:rPr>
                <w:bCs/>
                <w:sz w:val="20"/>
                <w:szCs w:val="20"/>
              </w:rPr>
            </w:pPr>
            <w:r>
              <w:rPr>
                <w:bCs/>
                <w:sz w:val="20"/>
                <w:szCs w:val="20"/>
              </w:rPr>
              <w:t>127</w:t>
            </w:r>
            <w:r w:rsidRPr="001F58F3">
              <w:rPr>
                <w:bCs/>
                <w:sz w:val="20"/>
                <w:szCs w:val="20"/>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E513E1" w14:textId="77777777" w:rsidR="0039337B" w:rsidRPr="001F58F3" w:rsidRDefault="0039337B" w:rsidP="00377E1B">
            <w:pPr>
              <w:rPr>
                <w:bCs/>
                <w:sz w:val="20"/>
                <w:szCs w:val="20"/>
              </w:rPr>
            </w:pPr>
            <w:r>
              <w:rPr>
                <w:bCs/>
                <w:sz w:val="20"/>
                <w:szCs w:val="20"/>
              </w:rPr>
              <w:t>127</w:t>
            </w:r>
            <w:r w:rsidRPr="001F58F3">
              <w:rPr>
                <w:bCs/>
                <w:sz w:val="20"/>
                <w:szCs w:val="20"/>
              </w:rPr>
              <w:t>00</w:t>
            </w:r>
          </w:p>
        </w:tc>
        <w:tc>
          <w:tcPr>
            <w:tcW w:w="10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389428" w14:textId="77777777" w:rsidR="0039337B" w:rsidRPr="001F58F3" w:rsidRDefault="0039337B" w:rsidP="00377E1B">
            <w:pPr>
              <w:rPr>
                <w:bCs/>
                <w:sz w:val="20"/>
                <w:szCs w:val="20"/>
              </w:rPr>
            </w:pPr>
            <w:r>
              <w:rPr>
                <w:sz w:val="18"/>
                <w:szCs w:val="18"/>
              </w:rPr>
              <w:t xml:space="preserve">Iš jų </w:t>
            </w:r>
            <w:r w:rsidRPr="001F58F3">
              <w:rPr>
                <w:sz w:val="18"/>
                <w:szCs w:val="18"/>
              </w:rPr>
              <w:t xml:space="preserve"> </w:t>
            </w:r>
            <w:r>
              <w:rPr>
                <w:sz w:val="18"/>
                <w:szCs w:val="18"/>
              </w:rPr>
              <w:t>127</w:t>
            </w:r>
            <w:r w:rsidRPr="001F58F3">
              <w:rPr>
                <w:sz w:val="18"/>
                <w:szCs w:val="18"/>
              </w:rPr>
              <w:t>00 Eurų Ilgalaikiam turtui</w:t>
            </w:r>
          </w:p>
        </w:tc>
        <w:tc>
          <w:tcPr>
            <w:tcW w:w="4470" w:type="dxa"/>
            <w:gridSpan w:val="4"/>
            <w:vMerge/>
            <w:vAlign w:val="center"/>
            <w:hideMark/>
          </w:tcPr>
          <w:p w14:paraId="379867D9" w14:textId="77777777" w:rsidR="0039337B" w:rsidRPr="00EB4497" w:rsidRDefault="0039337B" w:rsidP="00377E1B"/>
        </w:tc>
      </w:tr>
      <w:tr w:rsidR="0039337B" w:rsidRPr="00EB4497" w14:paraId="025610FE" w14:textId="77777777" w:rsidTr="00377E1B">
        <w:trPr>
          <w:trHeight w:val="450"/>
        </w:trPr>
        <w:tc>
          <w:tcPr>
            <w:tcW w:w="1112"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2A811C" w14:textId="77777777" w:rsidR="0039337B" w:rsidRPr="00EB4497" w:rsidRDefault="0039337B" w:rsidP="00377E1B">
            <w:pPr>
              <w:spacing w:before="100" w:beforeAutospacing="1" w:after="100" w:afterAutospacing="1"/>
              <w:jc w:val="center"/>
              <w:rPr>
                <w:color w:val="000000"/>
              </w:rPr>
            </w:pPr>
            <w:r w:rsidRPr="00EB4497">
              <w:rPr>
                <w:color w:val="000000"/>
              </w:rPr>
              <w:t>01</w:t>
            </w:r>
          </w:p>
        </w:tc>
        <w:tc>
          <w:tcPr>
            <w:tcW w:w="7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4A7E350" w14:textId="77777777" w:rsidR="0039337B" w:rsidRPr="00EB4497" w:rsidRDefault="0039337B" w:rsidP="00377E1B">
            <w:pPr>
              <w:spacing w:before="100" w:beforeAutospacing="1" w:after="100" w:afterAutospacing="1"/>
              <w:jc w:val="center"/>
              <w:rPr>
                <w:color w:val="000000"/>
              </w:rPr>
            </w:pPr>
            <w:r w:rsidRPr="00EB4497">
              <w:rPr>
                <w:color w:val="000000"/>
              </w:rPr>
              <w:t>02</w:t>
            </w:r>
          </w:p>
        </w:tc>
        <w:tc>
          <w:tcPr>
            <w:tcW w:w="14055" w:type="dxa"/>
            <w:gridSpan w:val="37"/>
            <w:tcBorders>
              <w:top w:val="single" w:sz="4" w:space="0" w:color="auto"/>
              <w:left w:val="single" w:sz="4" w:space="0" w:color="auto"/>
              <w:bottom w:val="single" w:sz="4" w:space="0" w:color="auto"/>
              <w:right w:val="single" w:sz="4" w:space="0" w:color="auto"/>
            </w:tcBorders>
            <w:shd w:val="clear" w:color="auto" w:fill="FFFFFF"/>
            <w:vAlign w:val="center"/>
            <w:hideMark/>
          </w:tcPr>
          <w:p w14:paraId="67C87397" w14:textId="77777777" w:rsidR="0039337B" w:rsidRPr="00D85660" w:rsidRDefault="0039337B" w:rsidP="00377E1B">
            <w:pPr>
              <w:spacing w:before="100" w:beforeAutospacing="1" w:after="100" w:afterAutospacing="1"/>
              <w:jc w:val="center"/>
              <w:rPr>
                <w:b/>
                <w:bCs/>
              </w:rPr>
            </w:pPr>
            <w:r w:rsidRPr="00D85660">
              <w:rPr>
                <w:b/>
                <w:bCs/>
              </w:rPr>
              <w:t>Sudaryti palankias sąlygas investicijų pritraukimui į rajoną ir gyventojų verslumo plėtojimuisi</w:t>
            </w:r>
          </w:p>
        </w:tc>
        <w:tc>
          <w:tcPr>
            <w:tcW w:w="4470" w:type="dxa"/>
            <w:gridSpan w:val="4"/>
            <w:vMerge/>
            <w:vAlign w:val="center"/>
            <w:hideMark/>
          </w:tcPr>
          <w:p w14:paraId="100747B1" w14:textId="77777777" w:rsidR="0039337B" w:rsidRPr="00EB4497" w:rsidRDefault="0039337B" w:rsidP="00377E1B"/>
        </w:tc>
      </w:tr>
      <w:tr w:rsidR="0039337B" w:rsidRPr="00EB4497" w14:paraId="051BC55F" w14:textId="77777777" w:rsidTr="00377E1B">
        <w:trPr>
          <w:trHeight w:val="562"/>
        </w:trPr>
        <w:tc>
          <w:tcPr>
            <w:tcW w:w="1112"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AD6A2E3" w14:textId="77777777" w:rsidR="0039337B" w:rsidRPr="00EB4497" w:rsidRDefault="0039337B" w:rsidP="00377E1B">
            <w:pPr>
              <w:spacing w:before="100" w:beforeAutospacing="1" w:after="100" w:afterAutospacing="1"/>
              <w:jc w:val="center"/>
            </w:pPr>
            <w:r w:rsidRPr="00EB4497">
              <w:t>01</w:t>
            </w:r>
          </w:p>
        </w:tc>
        <w:tc>
          <w:tcPr>
            <w:tcW w:w="7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733A44D" w14:textId="77777777" w:rsidR="0039337B" w:rsidRPr="00EB4497" w:rsidRDefault="0039337B" w:rsidP="00377E1B">
            <w:pPr>
              <w:spacing w:before="100" w:beforeAutospacing="1" w:after="100" w:afterAutospacing="1"/>
              <w:jc w:val="center"/>
            </w:pPr>
            <w:r w:rsidRPr="00EB4497">
              <w:t>02</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2F38A" w14:textId="77777777" w:rsidR="0039337B" w:rsidRPr="00EB4497" w:rsidRDefault="0039337B" w:rsidP="00377E1B">
            <w:pPr>
              <w:spacing w:before="100" w:beforeAutospacing="1" w:after="100" w:afterAutospacing="1"/>
              <w:jc w:val="center"/>
            </w:pPr>
            <w:r w:rsidRPr="00EB4497">
              <w:t>01</w:t>
            </w:r>
          </w:p>
        </w:tc>
        <w:tc>
          <w:tcPr>
            <w:tcW w:w="13500" w:type="dxa"/>
            <w:gridSpan w:val="36"/>
            <w:tcBorders>
              <w:top w:val="single" w:sz="4" w:space="0" w:color="auto"/>
              <w:left w:val="single" w:sz="4" w:space="0" w:color="auto"/>
              <w:bottom w:val="single" w:sz="4" w:space="0" w:color="auto"/>
              <w:right w:val="single" w:sz="4" w:space="0" w:color="auto"/>
            </w:tcBorders>
            <w:shd w:val="clear" w:color="auto" w:fill="FFFFFF"/>
            <w:vAlign w:val="center"/>
          </w:tcPr>
          <w:p w14:paraId="04B5DF9C" w14:textId="77777777" w:rsidR="0039337B" w:rsidRPr="00D85660" w:rsidRDefault="0039337B" w:rsidP="00377E1B">
            <w:pPr>
              <w:rPr>
                <w:b/>
                <w:bCs/>
                <w:sz w:val="22"/>
                <w:szCs w:val="22"/>
              </w:rPr>
            </w:pPr>
            <w:r w:rsidRPr="00D85660">
              <w:rPr>
                <w:b/>
                <w:bCs/>
              </w:rPr>
              <w:t xml:space="preserve">   Parengti teritorijų planavimo ir kitokius dokumentus, reikalingus rajono infrastruktūros išvystymui              </w:t>
            </w:r>
          </w:p>
          <w:p w14:paraId="50501B7E" w14:textId="77777777" w:rsidR="0039337B" w:rsidRPr="00D85660" w:rsidRDefault="0039337B" w:rsidP="00377E1B">
            <w:pPr>
              <w:spacing w:before="100" w:beforeAutospacing="1" w:after="100" w:afterAutospacing="1"/>
              <w:jc w:val="center"/>
              <w:rPr>
                <w:b/>
                <w:bCs/>
              </w:rPr>
            </w:pPr>
          </w:p>
        </w:tc>
        <w:tc>
          <w:tcPr>
            <w:tcW w:w="4470" w:type="dxa"/>
            <w:gridSpan w:val="4"/>
            <w:vMerge/>
            <w:vAlign w:val="center"/>
            <w:hideMark/>
          </w:tcPr>
          <w:p w14:paraId="2C3B96FA" w14:textId="77777777" w:rsidR="0039337B" w:rsidRPr="00EB4497" w:rsidRDefault="0039337B" w:rsidP="00377E1B"/>
        </w:tc>
      </w:tr>
      <w:tr w:rsidR="0039337B" w:rsidRPr="00EB4497" w14:paraId="0F299284" w14:textId="77777777" w:rsidTr="00690872">
        <w:trPr>
          <w:trHeight w:val="1233"/>
        </w:trPr>
        <w:tc>
          <w:tcPr>
            <w:tcW w:w="1112"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6F8B1B" w14:textId="77777777" w:rsidR="0039337B" w:rsidRPr="00EB4497" w:rsidRDefault="0039337B" w:rsidP="00377E1B">
            <w:pPr>
              <w:spacing w:before="100" w:beforeAutospacing="1" w:after="100" w:afterAutospacing="1"/>
              <w:rPr>
                <w:bCs/>
                <w:sz w:val="20"/>
                <w:szCs w:val="20"/>
              </w:rPr>
            </w:pPr>
          </w:p>
          <w:p w14:paraId="73384A1F" w14:textId="77777777" w:rsidR="0039337B" w:rsidRPr="00EB4497" w:rsidRDefault="0039337B" w:rsidP="00377E1B">
            <w:pPr>
              <w:spacing w:before="100" w:beforeAutospacing="1" w:after="100" w:afterAutospacing="1"/>
              <w:jc w:val="center"/>
              <w:rPr>
                <w:bCs/>
                <w:sz w:val="20"/>
                <w:szCs w:val="20"/>
              </w:rPr>
            </w:pPr>
            <w:r w:rsidRPr="00EB4497">
              <w:rPr>
                <w:bCs/>
                <w:sz w:val="20"/>
                <w:szCs w:val="20"/>
              </w:rPr>
              <w:t>01</w:t>
            </w:r>
          </w:p>
        </w:tc>
        <w:tc>
          <w:tcPr>
            <w:tcW w:w="7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8073C2" w14:textId="77777777" w:rsidR="0039337B" w:rsidRPr="00EB4497" w:rsidRDefault="0039337B" w:rsidP="00377E1B">
            <w:pPr>
              <w:spacing w:before="100" w:beforeAutospacing="1" w:after="100" w:afterAutospacing="1"/>
              <w:jc w:val="center"/>
              <w:rPr>
                <w:bCs/>
                <w:sz w:val="20"/>
                <w:szCs w:val="20"/>
              </w:rPr>
            </w:pPr>
          </w:p>
          <w:p w14:paraId="47E5B3EA" w14:textId="77777777" w:rsidR="0039337B" w:rsidRPr="00EB4497" w:rsidRDefault="0039337B" w:rsidP="00377E1B">
            <w:pPr>
              <w:spacing w:before="100" w:beforeAutospacing="1" w:after="100" w:afterAutospacing="1"/>
              <w:jc w:val="center"/>
              <w:rPr>
                <w:bCs/>
                <w:sz w:val="20"/>
                <w:szCs w:val="20"/>
              </w:rPr>
            </w:pPr>
            <w:r w:rsidRPr="00EB4497">
              <w:rPr>
                <w:bCs/>
                <w:sz w:val="20"/>
                <w:szCs w:val="20"/>
              </w:rPr>
              <w:t>02</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5233FB10" w14:textId="77777777" w:rsidR="0039337B" w:rsidRPr="00EB4497" w:rsidRDefault="0039337B" w:rsidP="00377E1B">
            <w:pPr>
              <w:spacing w:before="100" w:beforeAutospacing="1" w:after="100" w:afterAutospacing="1"/>
              <w:rPr>
                <w:bCs/>
                <w:sz w:val="20"/>
                <w:szCs w:val="20"/>
              </w:rPr>
            </w:pPr>
          </w:p>
          <w:p w14:paraId="2F337399" w14:textId="77777777" w:rsidR="0039337B" w:rsidRPr="00EB4497" w:rsidRDefault="0039337B" w:rsidP="00377E1B">
            <w:pPr>
              <w:spacing w:before="100" w:beforeAutospacing="1" w:after="100" w:afterAutospacing="1"/>
              <w:rPr>
                <w:bCs/>
                <w:sz w:val="20"/>
                <w:szCs w:val="20"/>
              </w:rPr>
            </w:pPr>
          </w:p>
          <w:p w14:paraId="63E685CD" w14:textId="77777777" w:rsidR="0039337B" w:rsidRPr="00EB4497" w:rsidRDefault="0039337B" w:rsidP="00377E1B">
            <w:pPr>
              <w:spacing w:before="100" w:beforeAutospacing="1" w:after="100" w:afterAutospacing="1"/>
              <w:rPr>
                <w:bCs/>
                <w:sz w:val="20"/>
                <w:szCs w:val="20"/>
              </w:rPr>
            </w:pPr>
            <w:r w:rsidRPr="00EB4497">
              <w:rPr>
                <w:bCs/>
                <w:sz w:val="20"/>
                <w:szCs w:val="20"/>
              </w:rPr>
              <w:t>01</w:t>
            </w:r>
          </w:p>
          <w:p w14:paraId="1DA805C8" w14:textId="77777777" w:rsidR="0039337B" w:rsidRPr="00EB4497" w:rsidRDefault="0039337B" w:rsidP="00377E1B">
            <w:pPr>
              <w:spacing w:before="100" w:beforeAutospacing="1" w:after="100" w:afterAutospacing="1"/>
              <w:jc w:val="center"/>
              <w:rPr>
                <w:bCs/>
                <w:sz w:val="20"/>
                <w:szCs w:val="20"/>
              </w:rPr>
            </w:pPr>
          </w:p>
        </w:tc>
        <w:tc>
          <w:tcPr>
            <w:tcW w:w="8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F28A3E" w14:textId="77777777" w:rsidR="0039337B" w:rsidRPr="0039337B" w:rsidRDefault="0039337B" w:rsidP="00377E1B">
            <w:pPr>
              <w:spacing w:before="100" w:beforeAutospacing="1" w:after="100" w:afterAutospacing="1"/>
              <w:rPr>
                <w:bCs/>
                <w:sz w:val="20"/>
                <w:szCs w:val="20"/>
              </w:rPr>
            </w:pPr>
          </w:p>
          <w:p w14:paraId="60AE5C64" w14:textId="77777777" w:rsidR="0039337B" w:rsidRPr="0039337B" w:rsidRDefault="0039337B" w:rsidP="00377E1B">
            <w:pPr>
              <w:spacing w:before="100" w:beforeAutospacing="1" w:after="100" w:afterAutospacing="1"/>
              <w:rPr>
                <w:bCs/>
                <w:sz w:val="20"/>
                <w:szCs w:val="20"/>
              </w:rPr>
            </w:pPr>
          </w:p>
          <w:p w14:paraId="1C1B4970" w14:textId="77777777" w:rsidR="0039337B" w:rsidRPr="0039337B" w:rsidRDefault="0039337B" w:rsidP="00377E1B">
            <w:pPr>
              <w:spacing w:before="100" w:beforeAutospacing="1" w:after="100" w:afterAutospacing="1"/>
              <w:rPr>
                <w:bCs/>
                <w:sz w:val="20"/>
                <w:szCs w:val="20"/>
              </w:rPr>
            </w:pPr>
            <w:r w:rsidRPr="0039337B">
              <w:rPr>
                <w:bCs/>
                <w:sz w:val="20"/>
                <w:szCs w:val="20"/>
              </w:rPr>
              <w:t>21</w:t>
            </w:r>
          </w:p>
          <w:p w14:paraId="5DDD10BF" w14:textId="77777777" w:rsidR="0039337B" w:rsidRPr="0039337B" w:rsidRDefault="0039337B" w:rsidP="00377E1B">
            <w:pPr>
              <w:spacing w:before="100" w:beforeAutospacing="1" w:after="100" w:afterAutospacing="1"/>
              <w:rPr>
                <w:bCs/>
                <w:sz w:val="20"/>
                <w:szCs w:val="20"/>
              </w:rPr>
            </w:pPr>
          </w:p>
        </w:tc>
        <w:tc>
          <w:tcPr>
            <w:tcW w:w="129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4D85F09" w14:textId="77777777" w:rsidR="0039337B" w:rsidRPr="0039337B" w:rsidRDefault="0039337B" w:rsidP="00377E1B">
            <w:pPr>
              <w:spacing w:before="100" w:beforeAutospacing="1" w:after="100" w:afterAutospacing="1"/>
              <w:rPr>
                <w:bCs/>
                <w:sz w:val="18"/>
                <w:szCs w:val="18"/>
              </w:rPr>
            </w:pPr>
            <w:r w:rsidRPr="0039337B">
              <w:rPr>
                <w:bCs/>
                <w:sz w:val="18"/>
                <w:szCs w:val="18"/>
                <w:lang w:val="en-US"/>
              </w:rPr>
              <w:t>Žemės kadastras ir geodezija      </w:t>
            </w:r>
          </w:p>
        </w:tc>
        <w:tc>
          <w:tcPr>
            <w:tcW w:w="15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C2821B" w14:textId="77777777" w:rsidR="0039337B" w:rsidRPr="00EB4497" w:rsidRDefault="0039337B" w:rsidP="00377E1B">
            <w:pPr>
              <w:rPr>
                <w:bCs/>
                <w:sz w:val="20"/>
                <w:szCs w:val="20"/>
              </w:rPr>
            </w:pPr>
          </w:p>
          <w:p w14:paraId="70063B98" w14:textId="77777777" w:rsidR="0039337B" w:rsidRPr="00C36114" w:rsidRDefault="0039337B" w:rsidP="00377E1B">
            <w:pPr>
              <w:spacing w:before="100" w:beforeAutospacing="1" w:after="100" w:afterAutospacing="1"/>
              <w:jc w:val="center"/>
              <w:rPr>
                <w:bCs/>
                <w:sz w:val="18"/>
                <w:szCs w:val="18"/>
              </w:rPr>
            </w:pPr>
            <w:r w:rsidRPr="00C36114">
              <w:rPr>
                <w:bCs/>
                <w:sz w:val="18"/>
                <w:szCs w:val="18"/>
              </w:rPr>
              <w:t>Bylų parengimas, duomenų tikslinimas, nužymėjimo darbai</w:t>
            </w:r>
          </w:p>
        </w:tc>
        <w:tc>
          <w:tcPr>
            <w:tcW w:w="11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2924BD" w14:textId="77777777" w:rsidR="0039337B" w:rsidRPr="00EB4497" w:rsidRDefault="0039337B" w:rsidP="00377E1B">
            <w:pPr>
              <w:rPr>
                <w:bCs/>
                <w:sz w:val="20"/>
                <w:szCs w:val="20"/>
              </w:rPr>
            </w:pPr>
          </w:p>
          <w:p w14:paraId="57733D80" w14:textId="77777777" w:rsidR="0039337B" w:rsidRPr="00EB4497" w:rsidRDefault="0039337B" w:rsidP="00377E1B">
            <w:pPr>
              <w:spacing w:before="100" w:beforeAutospacing="1" w:after="100" w:afterAutospacing="1"/>
              <w:jc w:val="center"/>
              <w:rPr>
                <w:bCs/>
                <w:sz w:val="20"/>
                <w:szCs w:val="20"/>
              </w:rPr>
            </w:pPr>
          </w:p>
        </w:tc>
        <w:tc>
          <w:tcPr>
            <w:tcW w:w="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0B4557" w14:textId="77777777" w:rsidR="0039337B" w:rsidRPr="00EB4497" w:rsidRDefault="0039337B" w:rsidP="00377E1B">
            <w:pPr>
              <w:rPr>
                <w:bCs/>
                <w:sz w:val="20"/>
                <w:szCs w:val="20"/>
              </w:rPr>
            </w:pPr>
          </w:p>
          <w:p w14:paraId="7A7025BE" w14:textId="77777777" w:rsidR="0039337B" w:rsidRPr="00EB4497" w:rsidRDefault="0039337B" w:rsidP="00377E1B">
            <w:pPr>
              <w:spacing w:before="100" w:beforeAutospacing="1" w:after="100" w:afterAutospacing="1"/>
              <w:jc w:val="center"/>
              <w:rPr>
                <w:bCs/>
                <w:sz w:val="20"/>
                <w:szCs w:val="20"/>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64F611" w14:textId="77777777" w:rsidR="0039337B" w:rsidRPr="00EB4497" w:rsidRDefault="0039337B" w:rsidP="00377E1B">
            <w:pPr>
              <w:spacing w:before="100" w:beforeAutospacing="1" w:after="100" w:afterAutospacing="1"/>
              <w:rPr>
                <w:bCs/>
                <w:sz w:val="20"/>
                <w:szCs w:val="20"/>
              </w:rPr>
            </w:pPr>
            <w:r>
              <w:rPr>
                <w:bCs/>
                <w:sz w:val="20"/>
                <w:szCs w:val="20"/>
              </w:rPr>
              <w:t>1960</w:t>
            </w:r>
          </w:p>
        </w:tc>
        <w:tc>
          <w:tcPr>
            <w:tcW w:w="374" w:type="dxa"/>
            <w:tcBorders>
              <w:top w:val="single" w:sz="4" w:space="0" w:color="auto"/>
              <w:left w:val="single" w:sz="4" w:space="0" w:color="auto"/>
              <w:bottom w:val="single" w:sz="4" w:space="0" w:color="auto"/>
              <w:right w:val="single" w:sz="4" w:space="0" w:color="auto"/>
            </w:tcBorders>
            <w:shd w:val="clear" w:color="auto" w:fill="FFFFFF"/>
            <w:vAlign w:val="center"/>
          </w:tcPr>
          <w:p w14:paraId="2B40B063" w14:textId="77777777" w:rsidR="0039337B" w:rsidRPr="00EB4497" w:rsidRDefault="0039337B" w:rsidP="00377E1B">
            <w:pPr>
              <w:rPr>
                <w:bCs/>
                <w:sz w:val="20"/>
                <w:szCs w:val="20"/>
              </w:rPr>
            </w:pPr>
          </w:p>
          <w:p w14:paraId="6BBB8102" w14:textId="77777777" w:rsidR="0039337B" w:rsidRPr="00EB4497" w:rsidRDefault="0039337B" w:rsidP="00377E1B">
            <w:pPr>
              <w:rPr>
                <w:bCs/>
                <w:sz w:val="20"/>
                <w:szCs w:val="20"/>
              </w:rPr>
            </w:pPr>
          </w:p>
          <w:p w14:paraId="135108AA" w14:textId="77777777" w:rsidR="0039337B" w:rsidRPr="00EB4497" w:rsidRDefault="0039337B" w:rsidP="00377E1B">
            <w:pPr>
              <w:rPr>
                <w:bCs/>
                <w:sz w:val="20"/>
                <w:szCs w:val="20"/>
              </w:rPr>
            </w:pPr>
          </w:p>
          <w:p w14:paraId="26C61AA1" w14:textId="77777777" w:rsidR="0039337B" w:rsidRPr="00EB4497" w:rsidRDefault="0039337B" w:rsidP="00377E1B">
            <w:pPr>
              <w:rPr>
                <w:bCs/>
                <w:sz w:val="20"/>
                <w:szCs w:val="20"/>
              </w:rPr>
            </w:pPr>
            <w:r>
              <w:rPr>
                <w:bCs/>
                <w:sz w:val="20"/>
                <w:szCs w:val="20"/>
              </w:rPr>
              <w:t>1960</w:t>
            </w:r>
          </w:p>
          <w:p w14:paraId="18F86729" w14:textId="77777777" w:rsidR="0039337B" w:rsidRPr="00EB4497" w:rsidRDefault="0039337B" w:rsidP="00377E1B">
            <w:pPr>
              <w:rPr>
                <w:bCs/>
                <w:sz w:val="20"/>
                <w:szCs w:val="20"/>
              </w:rPr>
            </w:pPr>
          </w:p>
          <w:p w14:paraId="0C9A4D1D" w14:textId="77777777" w:rsidR="0039337B" w:rsidRPr="00EB4497" w:rsidRDefault="0039337B" w:rsidP="00377E1B">
            <w:pPr>
              <w:spacing w:before="100" w:beforeAutospacing="1" w:after="100" w:afterAutospacing="1"/>
              <w:jc w:val="center"/>
              <w:rPr>
                <w:b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8D1460" w14:textId="77777777" w:rsidR="0039337B" w:rsidRPr="00EB4497" w:rsidRDefault="0039337B" w:rsidP="00377E1B">
            <w:pPr>
              <w:rPr>
                <w:bCs/>
                <w:sz w:val="20"/>
                <w:szCs w:val="20"/>
              </w:rPr>
            </w:pPr>
          </w:p>
        </w:tc>
        <w:tc>
          <w:tcPr>
            <w:tcW w:w="761" w:type="dxa"/>
            <w:tcBorders>
              <w:top w:val="single" w:sz="4" w:space="0" w:color="auto"/>
              <w:left w:val="single" w:sz="4" w:space="0" w:color="auto"/>
              <w:bottom w:val="single" w:sz="4" w:space="0" w:color="auto"/>
              <w:right w:val="single" w:sz="4" w:space="0" w:color="auto"/>
            </w:tcBorders>
            <w:shd w:val="clear" w:color="auto" w:fill="FFFFFF"/>
            <w:vAlign w:val="center"/>
          </w:tcPr>
          <w:p w14:paraId="3D535B40" w14:textId="77777777" w:rsidR="0039337B" w:rsidRPr="00EB4497" w:rsidRDefault="0039337B" w:rsidP="00377E1B">
            <w:pPr>
              <w:jc w:val="center"/>
              <w:rPr>
                <w:bCs/>
                <w:sz w:val="20"/>
                <w:szCs w:val="20"/>
              </w:rPr>
            </w:pPr>
          </w:p>
          <w:p w14:paraId="41E07ED1" w14:textId="77777777" w:rsidR="0039337B" w:rsidRPr="00EB4497" w:rsidRDefault="0039337B" w:rsidP="00377E1B">
            <w:pPr>
              <w:jc w:val="center"/>
              <w:rPr>
                <w:bCs/>
                <w:sz w:val="20"/>
                <w:szCs w:val="20"/>
              </w:rPr>
            </w:pPr>
          </w:p>
          <w:p w14:paraId="5C6DE639" w14:textId="77777777" w:rsidR="0039337B" w:rsidRPr="00EB4497" w:rsidRDefault="0039337B" w:rsidP="00377E1B">
            <w:pPr>
              <w:jc w:val="center"/>
              <w:rPr>
                <w:bCs/>
                <w:sz w:val="20"/>
                <w:szCs w:val="20"/>
              </w:rPr>
            </w:pPr>
          </w:p>
        </w:tc>
        <w:tc>
          <w:tcPr>
            <w:tcW w:w="72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2611CA" w14:textId="77777777" w:rsidR="0039337B" w:rsidRPr="00EB4497" w:rsidRDefault="0039337B" w:rsidP="00377E1B">
            <w:pPr>
              <w:rPr>
                <w:bCs/>
                <w:sz w:val="20"/>
                <w:szCs w:val="20"/>
              </w:rPr>
            </w:pPr>
          </w:p>
          <w:p w14:paraId="72856099" w14:textId="77777777" w:rsidR="0039337B" w:rsidRPr="00EB4497" w:rsidRDefault="0039337B" w:rsidP="00377E1B">
            <w:pPr>
              <w:rPr>
                <w:bCs/>
                <w:sz w:val="20"/>
                <w:szCs w:val="20"/>
              </w:rPr>
            </w:pPr>
          </w:p>
          <w:p w14:paraId="01D7D548" w14:textId="77777777" w:rsidR="0039337B" w:rsidRPr="00EB4497" w:rsidRDefault="0039337B" w:rsidP="00377E1B">
            <w:pPr>
              <w:rPr>
                <w:bCs/>
                <w:sz w:val="20"/>
                <w:szCs w:val="20"/>
              </w:rPr>
            </w:pPr>
            <w:r>
              <w:rPr>
                <w:bCs/>
                <w:sz w:val="20"/>
                <w:szCs w:val="20"/>
              </w:rPr>
              <w:t>1960</w:t>
            </w:r>
          </w:p>
          <w:p w14:paraId="501DDCD5" w14:textId="77777777" w:rsidR="0039337B" w:rsidRPr="00EB4497" w:rsidRDefault="0039337B" w:rsidP="00377E1B">
            <w:pPr>
              <w:spacing w:before="100" w:beforeAutospacing="1" w:after="100" w:afterAutospacing="1"/>
              <w:jc w:val="center"/>
              <w:rPr>
                <w:bCs/>
                <w:sz w:val="20"/>
                <w:szCs w:val="20"/>
              </w:rPr>
            </w:pPr>
          </w:p>
        </w:tc>
        <w:tc>
          <w:tcPr>
            <w:tcW w:w="65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4ADC1A2" w14:textId="77777777" w:rsidR="0039337B" w:rsidRPr="00EB4497" w:rsidRDefault="0039337B" w:rsidP="00377E1B">
            <w:pPr>
              <w:spacing w:before="100" w:beforeAutospacing="1" w:after="100" w:afterAutospacing="1"/>
              <w:rPr>
                <w:bCs/>
                <w:sz w:val="20"/>
                <w:szCs w:val="20"/>
              </w:rPr>
            </w:pPr>
            <w:r>
              <w:rPr>
                <w:bCs/>
                <w:sz w:val="20"/>
                <w:szCs w:val="20"/>
              </w:rPr>
              <w:t>1960</w:t>
            </w: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8EA1DB2" w14:textId="77777777" w:rsidR="0039337B" w:rsidRPr="00EB4497" w:rsidRDefault="0039337B" w:rsidP="00377E1B">
            <w:pPr>
              <w:rPr>
                <w:bCs/>
                <w:sz w:val="20"/>
                <w:szCs w:val="20"/>
              </w:rPr>
            </w:pPr>
          </w:p>
          <w:p w14:paraId="08821833" w14:textId="77777777" w:rsidR="0039337B" w:rsidRPr="00EB4497" w:rsidRDefault="0039337B" w:rsidP="00377E1B">
            <w:pPr>
              <w:spacing w:before="100" w:beforeAutospacing="1" w:after="100" w:afterAutospacing="1"/>
              <w:jc w:val="center"/>
              <w:rPr>
                <w:bCs/>
                <w:sz w:val="20"/>
                <w:szCs w:val="20"/>
              </w:rPr>
            </w:pPr>
          </w:p>
        </w:tc>
        <w:tc>
          <w:tcPr>
            <w:tcW w:w="8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E70A8A" w14:textId="77777777" w:rsidR="0039337B" w:rsidRPr="00EB4497" w:rsidRDefault="0039337B" w:rsidP="00377E1B">
            <w:pPr>
              <w:rPr>
                <w:bCs/>
                <w:sz w:val="20"/>
                <w:szCs w:val="20"/>
              </w:rPr>
            </w:pPr>
          </w:p>
          <w:p w14:paraId="178BF17B" w14:textId="77777777" w:rsidR="0039337B" w:rsidRPr="00EB4497" w:rsidRDefault="0039337B" w:rsidP="00377E1B">
            <w:pPr>
              <w:spacing w:before="100" w:beforeAutospacing="1" w:after="100" w:afterAutospacing="1"/>
              <w:jc w:val="center"/>
              <w:rPr>
                <w:bCs/>
                <w:sz w:val="20"/>
                <w:szCs w:val="20"/>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BBA8A4" w14:textId="77777777" w:rsidR="0039337B" w:rsidRPr="00EB4497" w:rsidRDefault="0039337B" w:rsidP="00377E1B">
            <w:pPr>
              <w:rPr>
                <w:bCs/>
                <w:sz w:val="20"/>
                <w:szCs w:val="20"/>
              </w:rPr>
            </w:pPr>
          </w:p>
          <w:p w14:paraId="30418BD2" w14:textId="77777777" w:rsidR="0039337B" w:rsidRPr="00EB4497" w:rsidRDefault="0039337B" w:rsidP="00377E1B">
            <w:pPr>
              <w:rPr>
                <w:bCs/>
                <w:sz w:val="20"/>
                <w:szCs w:val="20"/>
              </w:rPr>
            </w:pPr>
          </w:p>
          <w:p w14:paraId="5D9DD506" w14:textId="77777777" w:rsidR="0039337B" w:rsidRPr="00EB4497" w:rsidRDefault="0039337B" w:rsidP="00377E1B">
            <w:pPr>
              <w:rPr>
                <w:bCs/>
                <w:sz w:val="20"/>
                <w:szCs w:val="20"/>
              </w:rPr>
            </w:pPr>
            <w:r>
              <w:rPr>
                <w:bCs/>
                <w:sz w:val="20"/>
                <w:szCs w:val="20"/>
              </w:rPr>
              <w:t>1960</w:t>
            </w:r>
          </w:p>
          <w:p w14:paraId="0B0229F0" w14:textId="77777777" w:rsidR="0039337B" w:rsidRPr="00EB4497" w:rsidRDefault="0039337B" w:rsidP="00377E1B">
            <w:pPr>
              <w:spacing w:before="100" w:beforeAutospacing="1" w:after="100" w:afterAutospacing="1"/>
              <w:jc w:val="center"/>
              <w:rPr>
                <w:bCs/>
                <w:sz w:val="20"/>
                <w:szCs w:val="20"/>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0F9F19" w14:textId="77777777" w:rsidR="0039337B" w:rsidRPr="00EB4497" w:rsidRDefault="0039337B" w:rsidP="00377E1B">
            <w:pPr>
              <w:rPr>
                <w:bCs/>
                <w:sz w:val="20"/>
                <w:szCs w:val="20"/>
              </w:rPr>
            </w:pPr>
          </w:p>
          <w:p w14:paraId="0B5763CB" w14:textId="77777777" w:rsidR="0039337B" w:rsidRPr="00EB4497" w:rsidRDefault="0039337B" w:rsidP="00377E1B">
            <w:pPr>
              <w:rPr>
                <w:bCs/>
                <w:sz w:val="20"/>
                <w:szCs w:val="20"/>
              </w:rPr>
            </w:pPr>
          </w:p>
          <w:p w14:paraId="329C10D4" w14:textId="77777777" w:rsidR="0039337B" w:rsidRPr="00EB4497" w:rsidRDefault="0039337B" w:rsidP="00377E1B">
            <w:pPr>
              <w:rPr>
                <w:bCs/>
                <w:sz w:val="20"/>
                <w:szCs w:val="20"/>
              </w:rPr>
            </w:pPr>
            <w:r>
              <w:rPr>
                <w:bCs/>
                <w:sz w:val="20"/>
                <w:szCs w:val="20"/>
              </w:rPr>
              <w:t>1960</w:t>
            </w:r>
          </w:p>
          <w:p w14:paraId="283E63B1" w14:textId="77777777" w:rsidR="0039337B" w:rsidRPr="00EB4497" w:rsidRDefault="0039337B" w:rsidP="00377E1B">
            <w:pPr>
              <w:spacing w:before="100" w:beforeAutospacing="1" w:after="100" w:afterAutospacing="1"/>
              <w:jc w:val="center"/>
              <w:rPr>
                <w:bCs/>
                <w:sz w:val="20"/>
                <w:szCs w:val="20"/>
              </w:rPr>
            </w:pPr>
          </w:p>
        </w:tc>
        <w:tc>
          <w:tcPr>
            <w:tcW w:w="8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834C7F" w14:textId="77777777" w:rsidR="0039337B" w:rsidRPr="00EB4497" w:rsidRDefault="0039337B" w:rsidP="00377E1B">
            <w:pPr>
              <w:rPr>
                <w:bCs/>
                <w:sz w:val="20"/>
                <w:szCs w:val="20"/>
              </w:rPr>
            </w:pPr>
          </w:p>
          <w:p w14:paraId="541AA41D" w14:textId="77777777" w:rsidR="0039337B" w:rsidRPr="00EB4497" w:rsidRDefault="0039337B" w:rsidP="00377E1B">
            <w:pPr>
              <w:spacing w:before="100" w:beforeAutospacing="1" w:after="100" w:afterAutospacing="1"/>
              <w:jc w:val="center"/>
              <w:rPr>
                <w:bCs/>
                <w:sz w:val="20"/>
                <w:szCs w:val="20"/>
              </w:rPr>
            </w:pPr>
          </w:p>
        </w:tc>
        <w:tc>
          <w:tcPr>
            <w:tcW w:w="4470" w:type="dxa"/>
            <w:gridSpan w:val="4"/>
            <w:vMerge/>
            <w:tcBorders>
              <w:top w:val="single" w:sz="4" w:space="0" w:color="auto"/>
              <w:left w:val="single" w:sz="4" w:space="0" w:color="auto"/>
              <w:bottom w:val="single" w:sz="4" w:space="0" w:color="auto"/>
              <w:right w:val="single" w:sz="4" w:space="0" w:color="auto"/>
            </w:tcBorders>
            <w:vAlign w:val="center"/>
            <w:hideMark/>
          </w:tcPr>
          <w:p w14:paraId="1D16CFAB" w14:textId="77777777" w:rsidR="0039337B" w:rsidRPr="00EB4497" w:rsidRDefault="0039337B" w:rsidP="00377E1B"/>
        </w:tc>
      </w:tr>
      <w:tr w:rsidR="0039337B" w:rsidRPr="00EB4497" w14:paraId="3BA534D4" w14:textId="77777777" w:rsidTr="00377E1B">
        <w:trPr>
          <w:trHeight w:val="499"/>
        </w:trPr>
        <w:tc>
          <w:tcPr>
            <w:tcW w:w="15952" w:type="dxa"/>
            <w:gridSpan w:val="41"/>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8E678B1" w14:textId="77777777" w:rsidR="0039337B" w:rsidRPr="00EB4497" w:rsidRDefault="0039337B" w:rsidP="00377E1B">
            <w:pPr>
              <w:spacing w:before="100" w:beforeAutospacing="1" w:after="100" w:afterAutospacing="1"/>
              <w:rPr>
                <w:b/>
              </w:rPr>
            </w:pPr>
            <w:r w:rsidRPr="00EB4497">
              <w:rPr>
                <w:b/>
              </w:rPr>
              <w:t xml:space="preserve">                                                                     Švietimo kokybės ir prieinamumo gerinimo programa (02)</w:t>
            </w:r>
          </w:p>
        </w:tc>
        <w:tc>
          <w:tcPr>
            <w:tcW w:w="4470" w:type="dxa"/>
            <w:gridSpan w:val="4"/>
            <w:vMerge/>
            <w:tcBorders>
              <w:top w:val="single" w:sz="4" w:space="0" w:color="auto"/>
              <w:left w:val="single" w:sz="4" w:space="0" w:color="auto"/>
              <w:bottom w:val="single" w:sz="4" w:space="0" w:color="auto"/>
              <w:right w:val="single" w:sz="4" w:space="0" w:color="auto"/>
            </w:tcBorders>
            <w:vAlign w:val="center"/>
            <w:hideMark/>
          </w:tcPr>
          <w:p w14:paraId="4CB0F49E" w14:textId="77777777" w:rsidR="0039337B" w:rsidRPr="00EB4497" w:rsidRDefault="0039337B" w:rsidP="00377E1B"/>
        </w:tc>
      </w:tr>
      <w:tr w:rsidR="0039337B" w:rsidRPr="00EB4497" w14:paraId="749D3C80" w14:textId="77777777" w:rsidTr="00377E1B">
        <w:trPr>
          <w:trHeight w:val="420"/>
        </w:trPr>
        <w:tc>
          <w:tcPr>
            <w:tcW w:w="1138"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BE88447" w14:textId="77777777" w:rsidR="0039337B" w:rsidRPr="00EB4497" w:rsidRDefault="0039337B" w:rsidP="00377E1B">
            <w:pPr>
              <w:spacing w:before="100" w:beforeAutospacing="1" w:after="100" w:afterAutospacing="1"/>
              <w:jc w:val="center"/>
              <w:rPr>
                <w:b/>
                <w:bCs/>
                <w:color w:val="000000"/>
              </w:rPr>
            </w:pPr>
            <w:r w:rsidRPr="00EB4497">
              <w:rPr>
                <w:b/>
                <w:bCs/>
                <w:color w:val="000000"/>
              </w:rPr>
              <w:t>02</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77AC6" w14:textId="77777777" w:rsidR="0039337B" w:rsidRPr="00EB4497" w:rsidRDefault="0039337B" w:rsidP="00377E1B">
            <w:pPr>
              <w:spacing w:before="100" w:beforeAutospacing="1" w:after="100" w:afterAutospacing="1"/>
              <w:jc w:val="center"/>
              <w:rPr>
                <w:b/>
                <w:bCs/>
                <w:color w:val="000000"/>
              </w:rPr>
            </w:pPr>
            <w:r w:rsidRPr="00EB4497">
              <w:rPr>
                <w:b/>
                <w:bCs/>
                <w:color w:val="000000"/>
              </w:rPr>
              <w:t>01</w:t>
            </w:r>
          </w:p>
        </w:tc>
        <w:tc>
          <w:tcPr>
            <w:tcW w:w="14086" w:type="dxa"/>
            <w:gridSpan w:val="38"/>
            <w:tcBorders>
              <w:top w:val="single" w:sz="4" w:space="0" w:color="auto"/>
              <w:left w:val="single" w:sz="4" w:space="0" w:color="auto"/>
              <w:bottom w:val="single" w:sz="4" w:space="0" w:color="auto"/>
              <w:right w:val="single" w:sz="4" w:space="0" w:color="auto"/>
            </w:tcBorders>
            <w:shd w:val="clear" w:color="auto" w:fill="FFFFFF"/>
            <w:vAlign w:val="center"/>
            <w:hideMark/>
          </w:tcPr>
          <w:p w14:paraId="2F9DD5BF" w14:textId="77777777" w:rsidR="0039337B" w:rsidRPr="00EB4497" w:rsidRDefault="0039337B" w:rsidP="00377E1B">
            <w:pPr>
              <w:rPr>
                <w:b/>
              </w:rPr>
            </w:pPr>
            <w:r w:rsidRPr="00EB4497">
              <w:rPr>
                <w:b/>
              </w:rPr>
              <w:t xml:space="preserve"> Užtikrinti sklandų ugdymo procesą rajono ugdymo įstaigose</w:t>
            </w:r>
          </w:p>
        </w:tc>
        <w:tc>
          <w:tcPr>
            <w:tcW w:w="4470" w:type="dxa"/>
            <w:gridSpan w:val="4"/>
            <w:vMerge/>
            <w:tcBorders>
              <w:top w:val="single" w:sz="4" w:space="0" w:color="auto"/>
              <w:left w:val="single" w:sz="4" w:space="0" w:color="auto"/>
              <w:bottom w:val="single" w:sz="4" w:space="0" w:color="auto"/>
              <w:right w:val="single" w:sz="4" w:space="0" w:color="auto"/>
            </w:tcBorders>
            <w:vAlign w:val="center"/>
            <w:hideMark/>
          </w:tcPr>
          <w:p w14:paraId="551DD5BB" w14:textId="77777777" w:rsidR="0039337B" w:rsidRPr="00EB4497" w:rsidRDefault="0039337B" w:rsidP="00377E1B"/>
        </w:tc>
      </w:tr>
      <w:tr w:rsidR="0039337B" w:rsidRPr="00EB4497" w14:paraId="1CBC5A04" w14:textId="77777777" w:rsidTr="00377E1B">
        <w:trPr>
          <w:trHeight w:val="786"/>
        </w:trPr>
        <w:tc>
          <w:tcPr>
            <w:tcW w:w="1138"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F26E4F9" w14:textId="77777777" w:rsidR="0039337B" w:rsidRPr="00EB4497" w:rsidRDefault="0039337B" w:rsidP="00377E1B">
            <w:pPr>
              <w:spacing w:before="100" w:beforeAutospacing="1" w:after="100" w:afterAutospacing="1"/>
              <w:rPr>
                <w:color w:val="000000"/>
              </w:rPr>
            </w:pPr>
            <w:r w:rsidRPr="00EB4497">
              <w:rPr>
                <w:color w:val="000000"/>
              </w:rPr>
              <w:t xml:space="preserve">      02</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B02A5" w14:textId="77777777" w:rsidR="0039337B" w:rsidRPr="00EB4497" w:rsidRDefault="0039337B" w:rsidP="00377E1B">
            <w:pPr>
              <w:spacing w:before="100" w:beforeAutospacing="1" w:after="100" w:afterAutospacing="1"/>
              <w:rPr>
                <w:color w:val="000000"/>
              </w:rPr>
            </w:pPr>
            <w:r w:rsidRPr="00EB4497">
              <w:rPr>
                <w:color w:val="000000"/>
              </w:rPr>
              <w:t>01</w:t>
            </w:r>
          </w:p>
        </w:tc>
        <w:tc>
          <w:tcPr>
            <w:tcW w:w="69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71133C7" w14:textId="77777777" w:rsidR="0039337B" w:rsidRPr="00EB4497" w:rsidRDefault="0039337B" w:rsidP="00377E1B">
            <w:pPr>
              <w:spacing w:before="100" w:beforeAutospacing="1" w:after="100" w:afterAutospacing="1"/>
            </w:pPr>
            <w:r w:rsidRPr="00EB4497">
              <w:t>01</w:t>
            </w:r>
          </w:p>
        </w:tc>
        <w:tc>
          <w:tcPr>
            <w:tcW w:w="13393" w:type="dxa"/>
            <w:gridSpan w:val="35"/>
            <w:tcBorders>
              <w:top w:val="single" w:sz="4" w:space="0" w:color="auto"/>
              <w:left w:val="single" w:sz="4" w:space="0" w:color="auto"/>
              <w:bottom w:val="single" w:sz="4" w:space="0" w:color="auto"/>
              <w:right w:val="single" w:sz="4" w:space="0" w:color="auto"/>
            </w:tcBorders>
            <w:shd w:val="clear" w:color="auto" w:fill="FFFFFF"/>
            <w:vAlign w:val="center"/>
          </w:tcPr>
          <w:p w14:paraId="19FC5035" w14:textId="77777777" w:rsidR="0039337B" w:rsidRPr="00EB4497" w:rsidRDefault="0039337B" w:rsidP="00377E1B">
            <w:pPr>
              <w:spacing w:before="100" w:beforeAutospacing="1" w:after="100" w:afterAutospacing="1"/>
              <w:jc w:val="center"/>
              <w:rPr>
                <w:b/>
                <w:bCs/>
              </w:rPr>
            </w:pPr>
            <w:r w:rsidRPr="00EB4497">
              <w:rPr>
                <w:b/>
              </w:rPr>
              <w:t>Užtikrinti, kad rajono ugdymo įstaigų tinklas patenkintų gyventojų poreikius</w:t>
            </w:r>
          </w:p>
          <w:p w14:paraId="7F9DBED7" w14:textId="77777777" w:rsidR="0039337B" w:rsidRPr="00EB4497" w:rsidRDefault="0039337B" w:rsidP="00377E1B">
            <w:pPr>
              <w:spacing w:before="100" w:beforeAutospacing="1" w:after="100" w:afterAutospacing="1"/>
              <w:jc w:val="center"/>
              <w:rPr>
                <w:b/>
                <w:bCs/>
                <w:color w:val="000000"/>
              </w:rPr>
            </w:pPr>
          </w:p>
        </w:tc>
        <w:tc>
          <w:tcPr>
            <w:tcW w:w="4470" w:type="dxa"/>
            <w:gridSpan w:val="4"/>
            <w:vMerge/>
            <w:tcBorders>
              <w:top w:val="single" w:sz="4" w:space="0" w:color="auto"/>
              <w:left w:val="single" w:sz="4" w:space="0" w:color="auto"/>
              <w:bottom w:val="single" w:sz="4" w:space="0" w:color="auto"/>
              <w:right w:val="single" w:sz="4" w:space="0" w:color="auto"/>
            </w:tcBorders>
            <w:vAlign w:val="center"/>
            <w:hideMark/>
          </w:tcPr>
          <w:p w14:paraId="61AF4A25" w14:textId="77777777" w:rsidR="0039337B" w:rsidRPr="00EB4497" w:rsidRDefault="0039337B" w:rsidP="00377E1B"/>
        </w:tc>
      </w:tr>
      <w:tr w:rsidR="0039337B" w:rsidRPr="00EB4497" w14:paraId="479F75AF" w14:textId="77777777" w:rsidTr="00690872">
        <w:trPr>
          <w:trHeight w:val="1140"/>
        </w:trPr>
        <w:tc>
          <w:tcPr>
            <w:tcW w:w="1138"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0D60680" w14:textId="77777777" w:rsidR="0039337B" w:rsidRPr="00EB4497" w:rsidRDefault="0039337B" w:rsidP="00377E1B">
            <w:pPr>
              <w:spacing w:before="100" w:beforeAutospacing="1" w:after="100" w:afterAutospacing="1"/>
              <w:jc w:val="center"/>
              <w:rPr>
                <w:color w:val="000000"/>
              </w:rPr>
            </w:pPr>
            <w:r w:rsidRPr="00EB4497">
              <w:rPr>
                <w:color w:val="000000"/>
              </w:rPr>
              <w:t>02</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C41513" w14:textId="77777777" w:rsidR="0039337B" w:rsidRPr="00EB4497" w:rsidRDefault="0039337B" w:rsidP="00377E1B">
            <w:pPr>
              <w:spacing w:before="100" w:beforeAutospacing="1" w:after="100" w:afterAutospacing="1"/>
              <w:jc w:val="center"/>
              <w:rPr>
                <w:color w:val="000000"/>
              </w:rPr>
            </w:pPr>
            <w:r w:rsidRPr="00EB4497">
              <w:rPr>
                <w:color w:val="000000"/>
              </w:rPr>
              <w:t>01</w:t>
            </w:r>
          </w:p>
        </w:tc>
        <w:tc>
          <w:tcPr>
            <w:tcW w:w="69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6932B3" w14:textId="77777777" w:rsidR="0039337B" w:rsidRPr="00EB4497" w:rsidRDefault="0039337B" w:rsidP="00377E1B">
            <w:pPr>
              <w:spacing w:before="100" w:beforeAutospacing="1" w:after="100" w:afterAutospacing="1"/>
              <w:jc w:val="center"/>
              <w:rPr>
                <w:color w:val="000000"/>
              </w:rPr>
            </w:pPr>
            <w:r w:rsidRPr="00EB4497">
              <w:rPr>
                <w:color w:val="000000"/>
              </w:rPr>
              <w:t>01</w:t>
            </w:r>
          </w:p>
        </w:tc>
        <w:tc>
          <w:tcPr>
            <w:tcW w:w="89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CCAD63B" w14:textId="77777777" w:rsidR="0039337B" w:rsidRPr="00EB4497" w:rsidRDefault="0039337B" w:rsidP="00377E1B">
            <w:pPr>
              <w:spacing w:before="100" w:beforeAutospacing="1" w:after="100" w:afterAutospacing="1"/>
              <w:jc w:val="center"/>
              <w:rPr>
                <w:color w:val="000000"/>
              </w:rPr>
            </w:pPr>
            <w:r w:rsidRPr="00EB4497">
              <w:rPr>
                <w:color w:val="000000"/>
              </w:rPr>
              <w:t>18</w:t>
            </w:r>
          </w:p>
        </w:tc>
        <w:tc>
          <w:tcPr>
            <w:tcW w:w="135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C896575" w14:textId="77777777" w:rsidR="0039337B" w:rsidRPr="00EB4497" w:rsidRDefault="0039337B" w:rsidP="00377E1B">
            <w:pPr>
              <w:spacing w:before="100" w:beforeAutospacing="1" w:after="100" w:afterAutospacing="1"/>
              <w:jc w:val="center"/>
              <w:rPr>
                <w:color w:val="000000"/>
              </w:rPr>
            </w:pPr>
            <w:r w:rsidRPr="0039337B">
              <w:rPr>
                <w:sz w:val="18"/>
                <w:szCs w:val="18"/>
              </w:rPr>
              <w:t>Socialinės     apsaugos,  kultūros,  švietimo  rėmimo fondas</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2E06130B" w14:textId="77777777" w:rsidR="0039337B" w:rsidRPr="00C36114" w:rsidRDefault="0039337B" w:rsidP="00377E1B">
            <w:pPr>
              <w:spacing w:before="100" w:beforeAutospacing="1" w:after="100" w:afterAutospacing="1"/>
              <w:jc w:val="center"/>
              <w:rPr>
                <w:color w:val="000000"/>
                <w:sz w:val="18"/>
                <w:szCs w:val="18"/>
              </w:rPr>
            </w:pPr>
            <w:r w:rsidRPr="00C36114">
              <w:rPr>
                <w:color w:val="000000"/>
                <w:sz w:val="18"/>
                <w:szCs w:val="18"/>
              </w:rPr>
              <w:t>Senyvo amžiaus  gyventojams Šv. Kalėdų šventei organizuoti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56929" w14:textId="77777777" w:rsidR="0039337B" w:rsidRPr="00EB4497" w:rsidRDefault="0039337B" w:rsidP="00377E1B">
            <w:pPr>
              <w:spacing w:before="100" w:beforeAutospacing="1" w:after="100" w:afterAutospacing="1"/>
              <w:jc w:val="center"/>
              <w:rPr>
                <w:color w:val="000000"/>
                <w:sz w:val="20"/>
                <w:szCs w:val="20"/>
              </w:rPr>
            </w:pPr>
            <w:r w:rsidRPr="00EB4497">
              <w:rPr>
                <w:color w:val="000000"/>
                <w:sz w:val="20"/>
                <w:szCs w:val="20"/>
              </w:rPr>
              <w:t>1</w:t>
            </w:r>
            <w:r>
              <w:rPr>
                <w:color w:val="000000"/>
                <w:sz w:val="20"/>
                <w:szCs w:val="20"/>
              </w:rPr>
              <w:t>5</w:t>
            </w:r>
            <w:r w:rsidRPr="00EB4497">
              <w:rPr>
                <w:color w:val="000000"/>
                <w:sz w:val="20"/>
                <w:szCs w:val="20"/>
              </w:rPr>
              <w:t>00</w:t>
            </w: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700D67" w14:textId="77777777" w:rsidR="0039337B" w:rsidRPr="00EB4497" w:rsidRDefault="0039337B" w:rsidP="00377E1B">
            <w:pPr>
              <w:spacing w:before="100" w:beforeAutospacing="1" w:after="100" w:afterAutospacing="1"/>
              <w:jc w:val="center"/>
              <w:rPr>
                <w:color w:val="000000"/>
                <w:sz w:val="20"/>
                <w:szCs w:val="20"/>
              </w:rPr>
            </w:pPr>
            <w:r w:rsidRPr="00EB4497">
              <w:rPr>
                <w:color w:val="000000"/>
                <w:sz w:val="20"/>
                <w:szCs w:val="20"/>
              </w:rPr>
              <w:t>1</w:t>
            </w:r>
            <w:r>
              <w:rPr>
                <w:color w:val="000000"/>
                <w:sz w:val="20"/>
                <w:szCs w:val="20"/>
              </w:rPr>
              <w:t>5</w:t>
            </w:r>
            <w:r w:rsidRPr="00EB4497">
              <w:rPr>
                <w:color w:val="000000"/>
                <w:sz w:val="20"/>
                <w:szCs w:val="20"/>
              </w:rPr>
              <w:t>00</w:t>
            </w:r>
          </w:p>
        </w:tc>
        <w:tc>
          <w:tcPr>
            <w:tcW w:w="7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BF1B81" w14:textId="77777777" w:rsidR="0039337B" w:rsidRPr="00EB4497" w:rsidRDefault="0039337B" w:rsidP="00377E1B">
            <w:pPr>
              <w:spacing w:before="100" w:beforeAutospacing="1" w:after="100" w:afterAutospacing="1"/>
              <w:jc w:val="center"/>
              <w:rPr>
                <w:color w:val="000000"/>
                <w:sz w:val="20"/>
                <w:szCs w:val="20"/>
              </w:rPr>
            </w:pPr>
          </w:p>
        </w:tc>
        <w:tc>
          <w:tcPr>
            <w:tcW w:w="8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8F2410" w14:textId="77777777" w:rsidR="0039337B" w:rsidRPr="00EB4497" w:rsidRDefault="0039337B" w:rsidP="00377E1B">
            <w:pPr>
              <w:spacing w:before="100" w:beforeAutospacing="1" w:after="100" w:afterAutospacing="1"/>
              <w:jc w:val="center"/>
              <w:rPr>
                <w:color w:val="000000"/>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4B6771EC" w14:textId="77777777" w:rsidR="0039337B" w:rsidRPr="00EB4497" w:rsidRDefault="0039337B" w:rsidP="00377E1B">
            <w:pPr>
              <w:spacing w:before="100" w:beforeAutospacing="1" w:after="100" w:afterAutospacing="1"/>
              <w:jc w:val="center"/>
              <w:rPr>
                <w:color w:val="000000"/>
                <w:sz w:val="20"/>
                <w:szCs w:val="20"/>
              </w:rPr>
            </w:pPr>
          </w:p>
        </w:tc>
        <w:tc>
          <w:tcPr>
            <w:tcW w:w="7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8A4B17" w14:textId="77777777" w:rsidR="0039337B" w:rsidRPr="00EB4497" w:rsidRDefault="0039337B" w:rsidP="00377E1B">
            <w:pPr>
              <w:spacing w:before="100" w:beforeAutospacing="1" w:after="100" w:afterAutospacing="1"/>
              <w:jc w:val="center"/>
              <w:rPr>
                <w:color w:val="000000"/>
                <w:sz w:val="20"/>
                <w:szCs w:val="20"/>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6FA1D4" w14:textId="77777777" w:rsidR="0039337B" w:rsidRPr="00EB4497" w:rsidRDefault="0039337B" w:rsidP="00377E1B">
            <w:pPr>
              <w:spacing w:before="100" w:beforeAutospacing="1" w:after="100" w:afterAutospacing="1"/>
              <w:jc w:val="center"/>
              <w:rPr>
                <w:color w:val="000000"/>
                <w:sz w:val="20"/>
                <w:szCs w:val="20"/>
              </w:rPr>
            </w:pPr>
            <w:r w:rsidRPr="00EB4497">
              <w:rPr>
                <w:color w:val="000000"/>
                <w:sz w:val="20"/>
                <w:szCs w:val="20"/>
              </w:rPr>
              <w:t>1</w:t>
            </w:r>
            <w:r>
              <w:rPr>
                <w:color w:val="000000"/>
                <w:sz w:val="20"/>
                <w:szCs w:val="20"/>
              </w:rPr>
              <w:t>5</w:t>
            </w:r>
            <w:r w:rsidRPr="00EB4497">
              <w:rPr>
                <w:color w:val="000000"/>
                <w:sz w:val="20"/>
                <w:szCs w:val="20"/>
              </w:rPr>
              <w:t>00</w:t>
            </w:r>
          </w:p>
        </w:tc>
        <w:tc>
          <w:tcPr>
            <w:tcW w:w="73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39FE7C9" w14:textId="77777777" w:rsidR="0039337B" w:rsidRPr="00EB4497" w:rsidRDefault="0039337B" w:rsidP="00377E1B">
            <w:pPr>
              <w:spacing w:before="100" w:beforeAutospacing="1" w:after="100" w:afterAutospacing="1"/>
              <w:jc w:val="center"/>
              <w:rPr>
                <w:color w:val="000000"/>
                <w:sz w:val="20"/>
                <w:szCs w:val="20"/>
              </w:rPr>
            </w:pPr>
            <w:r w:rsidRPr="00EB4497">
              <w:rPr>
                <w:color w:val="000000"/>
                <w:sz w:val="20"/>
                <w:szCs w:val="20"/>
              </w:rPr>
              <w:t>1</w:t>
            </w:r>
            <w:r>
              <w:rPr>
                <w:color w:val="000000"/>
                <w:sz w:val="20"/>
                <w:szCs w:val="20"/>
              </w:rPr>
              <w:t>5</w:t>
            </w:r>
            <w:r w:rsidRPr="00EB4497">
              <w:rPr>
                <w:color w:val="000000"/>
                <w:sz w:val="20"/>
                <w:szCs w:val="20"/>
              </w:rPr>
              <w:t>00</w:t>
            </w: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288BAC1D" w14:textId="77777777" w:rsidR="0039337B" w:rsidRPr="00EB4497" w:rsidRDefault="0039337B" w:rsidP="00377E1B">
            <w:pPr>
              <w:spacing w:before="100" w:beforeAutospacing="1" w:after="100" w:afterAutospacing="1"/>
              <w:jc w:val="center"/>
              <w:rPr>
                <w:color w:val="000000"/>
                <w:sz w:val="20"/>
                <w:szCs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56A0D1" w14:textId="77777777" w:rsidR="0039337B" w:rsidRPr="00EB4497" w:rsidRDefault="0039337B" w:rsidP="00377E1B">
            <w:pPr>
              <w:spacing w:before="100" w:beforeAutospacing="1" w:after="100" w:afterAutospacing="1"/>
              <w:jc w:val="center"/>
              <w:rPr>
                <w:color w:val="000000"/>
                <w:sz w:val="20"/>
                <w:szCs w:val="20"/>
              </w:rPr>
            </w:pPr>
          </w:p>
        </w:tc>
        <w:tc>
          <w:tcPr>
            <w:tcW w:w="7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6421F4" w14:textId="77777777" w:rsidR="0039337B" w:rsidRPr="00EB4497" w:rsidRDefault="0039337B" w:rsidP="00377E1B">
            <w:pPr>
              <w:spacing w:before="100" w:beforeAutospacing="1" w:after="100" w:afterAutospacing="1"/>
              <w:jc w:val="center"/>
              <w:rPr>
                <w:color w:val="000000"/>
                <w:sz w:val="20"/>
                <w:szCs w:val="20"/>
              </w:rPr>
            </w:pPr>
            <w:r w:rsidRPr="00EB4497">
              <w:rPr>
                <w:color w:val="000000"/>
                <w:sz w:val="20"/>
                <w:szCs w:val="20"/>
              </w:rPr>
              <w:t>1</w:t>
            </w:r>
            <w:r>
              <w:rPr>
                <w:color w:val="000000"/>
                <w:sz w:val="20"/>
                <w:szCs w:val="20"/>
              </w:rPr>
              <w:t>5</w:t>
            </w:r>
            <w:r w:rsidRPr="00EB4497">
              <w:rPr>
                <w:color w:val="000000"/>
                <w:sz w:val="20"/>
                <w:szCs w:val="20"/>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777809" w14:textId="77777777" w:rsidR="0039337B" w:rsidRPr="00EB4497" w:rsidRDefault="0039337B" w:rsidP="00377E1B">
            <w:pPr>
              <w:spacing w:before="100" w:beforeAutospacing="1" w:after="100" w:afterAutospacing="1"/>
              <w:jc w:val="center"/>
              <w:rPr>
                <w:color w:val="000000"/>
                <w:sz w:val="20"/>
                <w:szCs w:val="20"/>
              </w:rPr>
            </w:pPr>
            <w:r w:rsidRPr="00EB4497">
              <w:rPr>
                <w:color w:val="000000"/>
                <w:sz w:val="20"/>
                <w:szCs w:val="20"/>
              </w:rPr>
              <w:t>1</w:t>
            </w:r>
            <w:r>
              <w:rPr>
                <w:color w:val="000000"/>
                <w:sz w:val="20"/>
                <w:szCs w:val="20"/>
              </w:rPr>
              <w:t>5</w:t>
            </w:r>
            <w:r w:rsidRPr="00EB4497">
              <w:rPr>
                <w:color w:val="000000"/>
                <w:sz w:val="20"/>
                <w:szCs w:val="20"/>
              </w:rPr>
              <w:t>00</w:t>
            </w:r>
          </w:p>
        </w:tc>
        <w:tc>
          <w:tcPr>
            <w:tcW w:w="10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44EEC6" w14:textId="77777777" w:rsidR="0039337B" w:rsidRPr="00EB4497" w:rsidRDefault="0039337B" w:rsidP="00377E1B">
            <w:pPr>
              <w:spacing w:before="100" w:beforeAutospacing="1" w:after="100" w:afterAutospacing="1"/>
              <w:jc w:val="center"/>
              <w:rPr>
                <w:b/>
                <w:bCs/>
                <w:color w:val="000000"/>
              </w:rPr>
            </w:pPr>
          </w:p>
        </w:tc>
        <w:tc>
          <w:tcPr>
            <w:tcW w:w="4470" w:type="dxa"/>
            <w:gridSpan w:val="4"/>
            <w:vMerge/>
            <w:tcBorders>
              <w:top w:val="single" w:sz="4" w:space="0" w:color="auto"/>
              <w:left w:val="single" w:sz="4" w:space="0" w:color="auto"/>
              <w:bottom w:val="single" w:sz="4" w:space="0" w:color="auto"/>
              <w:right w:val="single" w:sz="4" w:space="0" w:color="auto"/>
            </w:tcBorders>
            <w:vAlign w:val="center"/>
            <w:hideMark/>
          </w:tcPr>
          <w:p w14:paraId="7489055B" w14:textId="77777777" w:rsidR="0039337B" w:rsidRPr="00EB4497" w:rsidRDefault="0039337B" w:rsidP="00377E1B"/>
        </w:tc>
      </w:tr>
      <w:tr w:rsidR="0039337B" w:rsidRPr="00EB4497" w14:paraId="618EA08A" w14:textId="77777777" w:rsidTr="00377E1B">
        <w:trPr>
          <w:trHeight w:val="540"/>
        </w:trPr>
        <w:tc>
          <w:tcPr>
            <w:tcW w:w="15952" w:type="dxa"/>
            <w:gridSpan w:val="41"/>
            <w:tcBorders>
              <w:top w:val="single" w:sz="4" w:space="0" w:color="auto"/>
              <w:left w:val="single" w:sz="8" w:space="0" w:color="auto"/>
              <w:bottom w:val="nil"/>
              <w:right w:val="single" w:sz="4" w:space="0" w:color="auto"/>
            </w:tcBorders>
            <w:shd w:val="clear" w:color="auto" w:fill="FFFFFF"/>
            <w:tcMar>
              <w:top w:w="0" w:type="dxa"/>
              <w:left w:w="108" w:type="dxa"/>
              <w:bottom w:w="0" w:type="dxa"/>
              <w:right w:w="108" w:type="dxa"/>
            </w:tcMar>
            <w:vAlign w:val="center"/>
            <w:hideMark/>
          </w:tcPr>
          <w:p w14:paraId="4B729DB4" w14:textId="77777777" w:rsidR="0039337B" w:rsidRPr="00EB4497" w:rsidRDefault="0039337B" w:rsidP="00377E1B">
            <w:pPr>
              <w:spacing w:before="100" w:beforeAutospacing="1" w:after="100" w:afterAutospacing="1"/>
              <w:jc w:val="center"/>
              <w:rPr>
                <w:b/>
                <w:bCs/>
                <w:color w:val="000000"/>
              </w:rPr>
            </w:pPr>
            <w:r w:rsidRPr="00EB4497">
              <w:rPr>
                <w:b/>
                <w:bCs/>
                <w:color w:val="000000"/>
              </w:rPr>
              <w:t xml:space="preserve">Susisiekimo ir gatvių apšvietimo infrastruktūros gerinimo programa (03) </w:t>
            </w:r>
          </w:p>
        </w:tc>
        <w:tc>
          <w:tcPr>
            <w:tcW w:w="4470" w:type="dxa"/>
            <w:gridSpan w:val="4"/>
            <w:vMerge/>
            <w:tcBorders>
              <w:top w:val="single" w:sz="4" w:space="0" w:color="auto"/>
              <w:left w:val="single" w:sz="4" w:space="0" w:color="auto"/>
              <w:bottom w:val="single" w:sz="4" w:space="0" w:color="auto"/>
              <w:right w:val="single" w:sz="4" w:space="0" w:color="auto"/>
            </w:tcBorders>
            <w:vAlign w:val="center"/>
            <w:hideMark/>
          </w:tcPr>
          <w:p w14:paraId="0718E826" w14:textId="77777777" w:rsidR="0039337B" w:rsidRPr="00EB4497" w:rsidRDefault="0039337B" w:rsidP="00377E1B"/>
        </w:tc>
      </w:tr>
      <w:tr w:rsidR="0039337B" w:rsidRPr="00EB4497" w14:paraId="70BAD290" w14:textId="77777777" w:rsidTr="00377E1B">
        <w:trPr>
          <w:trHeight w:val="396"/>
        </w:trPr>
        <w:tc>
          <w:tcPr>
            <w:tcW w:w="1138" w:type="dxa"/>
            <w:gridSpan w:val="2"/>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hideMark/>
          </w:tcPr>
          <w:p w14:paraId="37B1CAD0"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03</w:t>
            </w:r>
          </w:p>
        </w:tc>
        <w:tc>
          <w:tcPr>
            <w:tcW w:w="72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3ABE70FE"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14086" w:type="dxa"/>
            <w:gridSpan w:val="38"/>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37019B89" w14:textId="77777777" w:rsidR="0039337B" w:rsidRPr="00EB4497" w:rsidRDefault="0039337B" w:rsidP="00377E1B">
            <w:pPr>
              <w:spacing w:before="100" w:beforeAutospacing="1" w:after="100" w:afterAutospacing="1"/>
              <w:rPr>
                <w:b/>
              </w:rPr>
            </w:pPr>
            <w:r w:rsidRPr="00EB4497">
              <w:rPr>
                <w:b/>
                <w:color w:val="000000"/>
              </w:rPr>
              <w:t>Plėtoti rajono gyventojams patogią ir saugią susisiekimo sistemą</w:t>
            </w:r>
          </w:p>
        </w:tc>
        <w:tc>
          <w:tcPr>
            <w:tcW w:w="4470" w:type="dxa"/>
            <w:gridSpan w:val="4"/>
            <w:vAlign w:val="center"/>
            <w:hideMark/>
          </w:tcPr>
          <w:p w14:paraId="53B8B9C0" w14:textId="77777777" w:rsidR="0039337B" w:rsidRPr="00EB4497" w:rsidRDefault="0039337B" w:rsidP="00377E1B">
            <w:pPr>
              <w:rPr>
                <w:b/>
              </w:rPr>
            </w:pPr>
          </w:p>
        </w:tc>
      </w:tr>
      <w:tr w:rsidR="0039337B" w:rsidRPr="00EB4497" w14:paraId="14FDB335" w14:textId="77777777" w:rsidTr="00377E1B">
        <w:trPr>
          <w:trHeight w:val="288"/>
        </w:trPr>
        <w:tc>
          <w:tcPr>
            <w:tcW w:w="113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2CDA05"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03</w:t>
            </w:r>
          </w:p>
        </w:tc>
        <w:tc>
          <w:tcPr>
            <w:tcW w:w="7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B4C776"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74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54C4F1"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03</w:t>
            </w:r>
          </w:p>
        </w:tc>
        <w:tc>
          <w:tcPr>
            <w:tcW w:w="13311" w:type="dxa"/>
            <w:gridSpan w:val="3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61451E8" w14:textId="77777777" w:rsidR="0039337B" w:rsidRPr="00EB4497" w:rsidRDefault="0039337B" w:rsidP="00377E1B">
            <w:pPr>
              <w:spacing w:before="100" w:beforeAutospacing="1" w:after="100" w:afterAutospacing="1"/>
              <w:rPr>
                <w:b/>
              </w:rPr>
            </w:pPr>
            <w:r w:rsidRPr="00EB4497">
              <w:rPr>
                <w:b/>
                <w:color w:val="000000"/>
              </w:rPr>
              <w:t>Apšviesti rajono gyvenviečių gatves ir plėsti gatvių apšvietimo tinklus</w:t>
            </w:r>
          </w:p>
        </w:tc>
        <w:tc>
          <w:tcPr>
            <w:tcW w:w="4441" w:type="dxa"/>
            <w:gridSpan w:val="3"/>
            <w:tcBorders>
              <w:top w:val="single" w:sz="4" w:space="0" w:color="auto"/>
              <w:left w:val="single" w:sz="4" w:space="0" w:color="auto"/>
              <w:bottom w:val="single" w:sz="4" w:space="0" w:color="auto"/>
              <w:right w:val="single" w:sz="4" w:space="0" w:color="auto"/>
            </w:tcBorders>
            <w:vAlign w:val="center"/>
            <w:hideMark/>
          </w:tcPr>
          <w:p w14:paraId="2496EA9A" w14:textId="77777777" w:rsidR="0039337B" w:rsidRPr="00EB4497" w:rsidRDefault="0039337B" w:rsidP="00377E1B">
            <w:pPr>
              <w:rPr>
                <w:b/>
              </w:rPr>
            </w:pPr>
          </w:p>
        </w:tc>
        <w:tc>
          <w:tcPr>
            <w:tcW w:w="30" w:type="dxa"/>
            <w:tcBorders>
              <w:top w:val="single" w:sz="4" w:space="0" w:color="auto"/>
              <w:left w:val="single" w:sz="4" w:space="0" w:color="auto"/>
              <w:bottom w:val="single" w:sz="4" w:space="0" w:color="auto"/>
              <w:right w:val="single" w:sz="4" w:space="0" w:color="auto"/>
            </w:tcBorders>
            <w:vAlign w:val="center"/>
          </w:tcPr>
          <w:p w14:paraId="4CB2EE0F" w14:textId="77777777" w:rsidR="0039337B" w:rsidRPr="00EB4497" w:rsidRDefault="0039337B" w:rsidP="00377E1B">
            <w:pPr>
              <w:rPr>
                <w:sz w:val="20"/>
                <w:szCs w:val="20"/>
              </w:rPr>
            </w:pPr>
          </w:p>
        </w:tc>
        <w:tc>
          <w:tcPr>
            <w:tcW w:w="25" w:type="dxa"/>
            <w:tcBorders>
              <w:top w:val="nil"/>
              <w:left w:val="nil"/>
              <w:bottom w:val="nil"/>
              <w:right w:val="nil"/>
            </w:tcBorders>
            <w:shd w:val="clear" w:color="auto" w:fill="auto"/>
            <w:vAlign w:val="bottom"/>
          </w:tcPr>
          <w:p w14:paraId="0763A6AB" w14:textId="77777777" w:rsidR="0039337B" w:rsidRPr="00EB4497" w:rsidRDefault="0039337B" w:rsidP="00377E1B">
            <w:pPr>
              <w:rPr>
                <w:sz w:val="20"/>
                <w:szCs w:val="20"/>
              </w:rPr>
            </w:pPr>
          </w:p>
        </w:tc>
      </w:tr>
    </w:tbl>
    <w:p w14:paraId="63D0BDDC" w14:textId="77777777" w:rsidR="0039337B" w:rsidRPr="00EB4497" w:rsidRDefault="0039337B" w:rsidP="0039337B">
      <w:pPr>
        <w:rPr>
          <w:vanish/>
        </w:rPr>
      </w:pPr>
    </w:p>
    <w:tbl>
      <w:tblPr>
        <w:tblW w:w="20400" w:type="dxa"/>
        <w:tblInd w:w="-522" w:type="dxa"/>
        <w:tblLayout w:type="fixed"/>
        <w:tblCellMar>
          <w:left w:w="0" w:type="dxa"/>
          <w:right w:w="0" w:type="dxa"/>
        </w:tblCellMar>
        <w:tblLook w:val="04A0" w:firstRow="1" w:lastRow="0" w:firstColumn="1" w:lastColumn="0" w:noHBand="0" w:noVBand="1"/>
      </w:tblPr>
      <w:tblGrid>
        <w:gridCol w:w="1175"/>
        <w:gridCol w:w="702"/>
        <w:gridCol w:w="704"/>
        <w:gridCol w:w="849"/>
        <w:gridCol w:w="1416"/>
        <w:gridCol w:w="1419"/>
        <w:gridCol w:w="971"/>
        <w:gridCol w:w="588"/>
        <w:gridCol w:w="1008"/>
        <w:gridCol w:w="729"/>
        <w:gridCol w:w="539"/>
        <w:gridCol w:w="708"/>
        <w:gridCol w:w="725"/>
        <w:gridCol w:w="729"/>
        <w:gridCol w:w="559"/>
        <w:gridCol w:w="702"/>
        <w:gridCol w:w="850"/>
        <w:gridCol w:w="806"/>
        <w:gridCol w:w="750"/>
        <w:gridCol w:w="798"/>
        <w:gridCol w:w="964"/>
        <w:gridCol w:w="2709"/>
      </w:tblGrid>
      <w:tr w:rsidR="0039337B" w:rsidRPr="00EB4497" w14:paraId="6436933F" w14:textId="77777777" w:rsidTr="00377E1B">
        <w:trPr>
          <w:trHeight w:val="411"/>
        </w:trPr>
        <w:tc>
          <w:tcPr>
            <w:tcW w:w="11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10974F"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03</w:t>
            </w:r>
          </w:p>
        </w:tc>
        <w:tc>
          <w:tcPr>
            <w:tcW w:w="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98B3D"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AF7F53" w14:textId="77777777" w:rsidR="0039337B" w:rsidRPr="00EB4497" w:rsidRDefault="0039337B" w:rsidP="00377E1B">
            <w:pPr>
              <w:spacing w:before="100" w:beforeAutospacing="1" w:after="100" w:afterAutospacing="1"/>
              <w:ind w:left="-107" w:firstLine="107"/>
              <w:jc w:val="center"/>
              <w:rPr>
                <w:sz w:val="18"/>
                <w:szCs w:val="18"/>
              </w:rPr>
            </w:pPr>
            <w:r w:rsidRPr="00EB4497">
              <w:rPr>
                <w:color w:val="000000"/>
                <w:sz w:val="18"/>
                <w:szCs w:val="18"/>
              </w:rPr>
              <w:t>03</w:t>
            </w:r>
          </w:p>
        </w:tc>
        <w:tc>
          <w:tcPr>
            <w:tcW w:w="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B456AA"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6D847C" w14:textId="77777777" w:rsidR="0039337B" w:rsidRPr="00EB4497" w:rsidRDefault="0039337B" w:rsidP="00377E1B">
            <w:pPr>
              <w:spacing w:before="100" w:beforeAutospacing="1" w:after="100" w:afterAutospacing="1"/>
              <w:jc w:val="center"/>
              <w:rPr>
                <w:sz w:val="18"/>
                <w:szCs w:val="18"/>
              </w:rPr>
            </w:pPr>
            <w:r w:rsidRPr="0039337B">
              <w:rPr>
                <w:color w:val="000000"/>
                <w:sz w:val="18"/>
                <w:szCs w:val="18"/>
              </w:rPr>
              <w:t>Elektros energijos įsigijimas gatvių apšvietimui ir nuolatinė gatvių apšvietimo tinklų priežiūra seniūnijose</w:t>
            </w:r>
          </w:p>
        </w:tc>
        <w:tc>
          <w:tcPr>
            <w:tcW w:w="1419" w:type="dxa"/>
            <w:tcBorders>
              <w:top w:val="nil"/>
              <w:left w:val="nil"/>
              <w:bottom w:val="single" w:sz="8" w:space="0" w:color="auto"/>
              <w:right w:val="single" w:sz="8" w:space="0" w:color="auto"/>
            </w:tcBorders>
            <w:shd w:val="clear" w:color="auto" w:fill="FFFFFF"/>
            <w:vAlign w:val="center"/>
          </w:tcPr>
          <w:p w14:paraId="0C8062E4" w14:textId="77777777" w:rsidR="0039337B" w:rsidRPr="00EB4497" w:rsidRDefault="0039337B" w:rsidP="00377E1B">
            <w:pPr>
              <w:rPr>
                <w:sz w:val="18"/>
                <w:szCs w:val="18"/>
                <w:lang w:val="pt-BR"/>
              </w:rPr>
            </w:pPr>
            <w:r w:rsidRPr="00EB4497">
              <w:rPr>
                <w:sz w:val="18"/>
                <w:szCs w:val="18"/>
                <w:lang w:val="pt-BR"/>
              </w:rPr>
              <w:t>Apšviestos elektros energija Juodšilių seniūnijos gatvės, įrengtas ir rekonstruotas esamas Juodšilių seniūnijos gatvių apšvietimas.</w:t>
            </w:r>
          </w:p>
          <w:p w14:paraId="345E7023" w14:textId="77777777" w:rsidR="0039337B" w:rsidRPr="00EB4497" w:rsidRDefault="0039337B" w:rsidP="00377E1B">
            <w:pPr>
              <w:tabs>
                <w:tab w:val="left" w:pos="1005"/>
              </w:tabs>
              <w:jc w:val="both"/>
              <w:rPr>
                <w:sz w:val="18"/>
                <w:szCs w:val="18"/>
              </w:rPr>
            </w:pPr>
          </w:p>
        </w:tc>
        <w:tc>
          <w:tcPr>
            <w:tcW w:w="97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600C81B" w14:textId="77777777" w:rsidR="0039337B" w:rsidRPr="00EB4497" w:rsidRDefault="0039337B" w:rsidP="00377E1B">
            <w:pPr>
              <w:spacing w:before="100" w:beforeAutospacing="1" w:after="100" w:afterAutospacing="1"/>
              <w:rPr>
                <w:sz w:val="18"/>
                <w:szCs w:val="18"/>
              </w:rPr>
            </w:pPr>
            <w:r>
              <w:rPr>
                <w:sz w:val="18"/>
                <w:szCs w:val="18"/>
              </w:rPr>
              <w:t>219900</w:t>
            </w:r>
          </w:p>
        </w:tc>
        <w:tc>
          <w:tcPr>
            <w:tcW w:w="588" w:type="dxa"/>
            <w:tcBorders>
              <w:top w:val="nil"/>
              <w:left w:val="nil"/>
              <w:bottom w:val="single" w:sz="8" w:space="0" w:color="auto"/>
              <w:right w:val="single" w:sz="4" w:space="0" w:color="auto"/>
            </w:tcBorders>
            <w:shd w:val="clear" w:color="auto" w:fill="FFFFFF"/>
            <w:vAlign w:val="center"/>
            <w:hideMark/>
          </w:tcPr>
          <w:p w14:paraId="0709820A" w14:textId="77777777" w:rsidR="0039337B" w:rsidRPr="00EB4497" w:rsidRDefault="0039337B" w:rsidP="00377E1B">
            <w:pPr>
              <w:spacing w:before="100" w:beforeAutospacing="1" w:after="100" w:afterAutospacing="1"/>
              <w:rPr>
                <w:sz w:val="18"/>
                <w:szCs w:val="18"/>
              </w:rPr>
            </w:pPr>
            <w:r>
              <w:rPr>
                <w:sz w:val="18"/>
                <w:szCs w:val="18"/>
              </w:rPr>
              <w:t>219853</w:t>
            </w:r>
          </w:p>
        </w:tc>
        <w:tc>
          <w:tcPr>
            <w:tcW w:w="1008" w:type="dxa"/>
            <w:tcBorders>
              <w:top w:val="nil"/>
              <w:left w:val="single" w:sz="4" w:space="0" w:color="auto"/>
              <w:bottom w:val="single" w:sz="8" w:space="0" w:color="auto"/>
              <w:right w:val="single" w:sz="8" w:space="0" w:color="auto"/>
            </w:tcBorders>
            <w:shd w:val="clear" w:color="auto" w:fill="FFFFFF"/>
            <w:vAlign w:val="center"/>
          </w:tcPr>
          <w:p w14:paraId="12CE5F06" w14:textId="77777777" w:rsidR="0039337B" w:rsidRPr="00EB4497" w:rsidRDefault="0039337B" w:rsidP="00377E1B">
            <w:pPr>
              <w:spacing w:before="100" w:beforeAutospacing="1" w:after="100" w:afterAutospacing="1"/>
              <w:rPr>
                <w:sz w:val="18"/>
                <w:szCs w:val="18"/>
              </w:rPr>
            </w:pPr>
          </w:p>
        </w:tc>
        <w:tc>
          <w:tcPr>
            <w:tcW w:w="72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12203529" w14:textId="77777777" w:rsidR="0039337B" w:rsidRPr="00EB4497" w:rsidRDefault="0039337B" w:rsidP="00377E1B">
            <w:pPr>
              <w:rPr>
                <w:sz w:val="18"/>
                <w:szCs w:val="18"/>
              </w:rPr>
            </w:pPr>
          </w:p>
        </w:tc>
        <w:tc>
          <w:tcPr>
            <w:tcW w:w="539" w:type="dxa"/>
            <w:tcBorders>
              <w:top w:val="nil"/>
              <w:left w:val="single" w:sz="4" w:space="0" w:color="auto"/>
              <w:bottom w:val="single" w:sz="8" w:space="0" w:color="auto"/>
              <w:right w:val="single" w:sz="8" w:space="0" w:color="auto"/>
            </w:tcBorders>
            <w:shd w:val="clear" w:color="auto" w:fill="FFFFFF"/>
            <w:vAlign w:val="center"/>
          </w:tcPr>
          <w:p w14:paraId="78A42069" w14:textId="77777777" w:rsidR="0039337B" w:rsidRPr="00EB4497" w:rsidRDefault="0039337B" w:rsidP="00377E1B">
            <w:pPr>
              <w:spacing w:before="100" w:beforeAutospacing="1" w:after="100" w:afterAutospacing="1"/>
              <w:jc w:val="center"/>
              <w:rPr>
                <w:sz w:val="18"/>
                <w:szCs w:val="18"/>
              </w:rPr>
            </w:pP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B7C5707" w14:textId="77777777" w:rsidR="0039337B" w:rsidRPr="00EB4497" w:rsidRDefault="0039337B" w:rsidP="00377E1B">
            <w:pPr>
              <w:spacing w:before="100" w:beforeAutospacing="1" w:after="100" w:afterAutospacing="1"/>
              <w:jc w:val="center"/>
              <w:rPr>
                <w:sz w:val="18"/>
                <w:szCs w:val="18"/>
              </w:rPr>
            </w:pPr>
          </w:p>
        </w:tc>
        <w:tc>
          <w:tcPr>
            <w:tcW w:w="725" w:type="dxa"/>
            <w:tcBorders>
              <w:top w:val="nil"/>
              <w:left w:val="single" w:sz="4" w:space="0" w:color="auto"/>
              <w:bottom w:val="single" w:sz="8" w:space="0" w:color="auto"/>
              <w:right w:val="single" w:sz="8" w:space="0" w:color="auto"/>
            </w:tcBorders>
            <w:shd w:val="clear" w:color="auto" w:fill="FFFFFF"/>
            <w:vAlign w:val="center"/>
            <w:hideMark/>
          </w:tcPr>
          <w:p w14:paraId="7C237D2F" w14:textId="77777777" w:rsidR="0039337B" w:rsidRPr="00EB4497" w:rsidRDefault="0039337B" w:rsidP="00377E1B">
            <w:pPr>
              <w:spacing w:before="100" w:beforeAutospacing="1" w:after="100" w:afterAutospacing="1"/>
              <w:jc w:val="center"/>
              <w:rPr>
                <w:sz w:val="18"/>
                <w:szCs w:val="18"/>
              </w:rPr>
            </w:pPr>
            <w:r>
              <w:rPr>
                <w:sz w:val="18"/>
                <w:szCs w:val="18"/>
              </w:rPr>
              <w:t>219900</w:t>
            </w:r>
          </w:p>
        </w:tc>
        <w:tc>
          <w:tcPr>
            <w:tcW w:w="72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8866583" w14:textId="77777777" w:rsidR="0039337B" w:rsidRPr="00EB4497" w:rsidRDefault="0039337B" w:rsidP="00377E1B">
            <w:pPr>
              <w:spacing w:before="100" w:beforeAutospacing="1" w:after="100" w:afterAutospacing="1"/>
              <w:rPr>
                <w:sz w:val="16"/>
                <w:szCs w:val="16"/>
              </w:rPr>
            </w:pPr>
            <w:r>
              <w:rPr>
                <w:sz w:val="16"/>
                <w:szCs w:val="16"/>
              </w:rPr>
              <w:t>219853</w:t>
            </w:r>
          </w:p>
        </w:tc>
        <w:tc>
          <w:tcPr>
            <w:tcW w:w="559" w:type="dxa"/>
            <w:tcBorders>
              <w:top w:val="nil"/>
              <w:left w:val="nil"/>
              <w:bottom w:val="single" w:sz="8" w:space="0" w:color="auto"/>
              <w:right w:val="single" w:sz="4" w:space="0" w:color="auto"/>
            </w:tcBorders>
            <w:shd w:val="clear" w:color="auto" w:fill="FFFFFF"/>
            <w:vAlign w:val="center"/>
          </w:tcPr>
          <w:p w14:paraId="56F15317" w14:textId="77777777" w:rsidR="0039337B" w:rsidRPr="00EB4497" w:rsidRDefault="0039337B" w:rsidP="00377E1B">
            <w:pPr>
              <w:spacing w:before="100" w:beforeAutospacing="1" w:after="100" w:afterAutospacing="1"/>
              <w:rPr>
                <w:sz w:val="16"/>
                <w:szCs w:val="16"/>
              </w:rPr>
            </w:pPr>
          </w:p>
        </w:tc>
        <w:tc>
          <w:tcPr>
            <w:tcW w:w="702" w:type="dxa"/>
            <w:tcBorders>
              <w:top w:val="nil"/>
              <w:left w:val="single" w:sz="4" w:space="0" w:color="auto"/>
              <w:bottom w:val="single" w:sz="8" w:space="0" w:color="auto"/>
              <w:right w:val="single" w:sz="8" w:space="0" w:color="auto"/>
            </w:tcBorders>
            <w:shd w:val="clear" w:color="auto" w:fill="FFFFFF"/>
            <w:vAlign w:val="center"/>
          </w:tcPr>
          <w:p w14:paraId="030D86FB" w14:textId="77777777" w:rsidR="0039337B" w:rsidRPr="00EB4497" w:rsidRDefault="0039337B" w:rsidP="00377E1B">
            <w:pPr>
              <w:spacing w:before="100" w:beforeAutospacing="1" w:after="100" w:afterAutospacing="1"/>
              <w:rPr>
                <w:sz w:val="16"/>
                <w:szCs w:val="16"/>
              </w:rPr>
            </w:pPr>
          </w:p>
        </w:tc>
        <w:tc>
          <w:tcPr>
            <w:tcW w:w="85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8FFF4B2" w14:textId="77777777" w:rsidR="0039337B" w:rsidRPr="00EB4497" w:rsidRDefault="0039337B" w:rsidP="00377E1B">
            <w:pPr>
              <w:spacing w:before="100" w:beforeAutospacing="1" w:after="100" w:afterAutospacing="1"/>
              <w:rPr>
                <w:sz w:val="18"/>
                <w:szCs w:val="18"/>
              </w:rPr>
            </w:pPr>
            <w:r>
              <w:rPr>
                <w:sz w:val="18"/>
                <w:szCs w:val="18"/>
              </w:rPr>
              <w:t>219900</w:t>
            </w:r>
          </w:p>
        </w:tc>
        <w:tc>
          <w:tcPr>
            <w:tcW w:w="806" w:type="dxa"/>
            <w:tcBorders>
              <w:top w:val="nil"/>
              <w:left w:val="single" w:sz="4" w:space="0" w:color="auto"/>
              <w:bottom w:val="single" w:sz="8" w:space="0" w:color="auto"/>
              <w:right w:val="single" w:sz="4" w:space="0" w:color="auto"/>
            </w:tcBorders>
            <w:vAlign w:val="center"/>
            <w:hideMark/>
          </w:tcPr>
          <w:p w14:paraId="4E5B1C45" w14:textId="77777777" w:rsidR="0039337B" w:rsidRPr="00EB4497" w:rsidRDefault="0039337B" w:rsidP="00377E1B">
            <w:pPr>
              <w:spacing w:before="100" w:beforeAutospacing="1" w:after="100" w:afterAutospacing="1"/>
              <w:rPr>
                <w:sz w:val="18"/>
                <w:szCs w:val="18"/>
              </w:rPr>
            </w:pPr>
            <w:r>
              <w:rPr>
                <w:sz w:val="18"/>
                <w:szCs w:val="18"/>
              </w:rPr>
              <w:t>219853</w:t>
            </w:r>
          </w:p>
        </w:tc>
        <w:tc>
          <w:tcPr>
            <w:tcW w:w="750" w:type="dxa"/>
            <w:tcBorders>
              <w:top w:val="nil"/>
              <w:left w:val="single" w:sz="4" w:space="0" w:color="auto"/>
              <w:bottom w:val="single" w:sz="8" w:space="0" w:color="auto"/>
              <w:right w:val="single" w:sz="4" w:space="0" w:color="auto"/>
            </w:tcBorders>
            <w:vAlign w:val="center"/>
            <w:hideMark/>
          </w:tcPr>
          <w:p w14:paraId="1858581D" w14:textId="77777777" w:rsidR="0039337B" w:rsidRPr="00952F3C" w:rsidRDefault="0039337B" w:rsidP="00377E1B">
            <w:pPr>
              <w:spacing w:before="100" w:beforeAutospacing="1" w:after="100" w:afterAutospacing="1"/>
              <w:rPr>
                <w:sz w:val="18"/>
                <w:szCs w:val="18"/>
              </w:rPr>
            </w:pPr>
            <w:r w:rsidRPr="00952F3C">
              <w:rPr>
                <w:sz w:val="18"/>
                <w:szCs w:val="18"/>
              </w:rPr>
              <w:t xml:space="preserve">Iš jų </w:t>
            </w:r>
            <w:r>
              <w:rPr>
                <w:sz w:val="18"/>
                <w:szCs w:val="18"/>
              </w:rPr>
              <w:t xml:space="preserve">115000 </w:t>
            </w:r>
            <w:r w:rsidRPr="00952F3C">
              <w:rPr>
                <w:sz w:val="18"/>
                <w:szCs w:val="18"/>
              </w:rPr>
              <w:t xml:space="preserve">Eurų Ilgalaikiam turtui </w:t>
            </w:r>
          </w:p>
        </w:tc>
        <w:tc>
          <w:tcPr>
            <w:tcW w:w="798" w:type="dxa"/>
            <w:tcBorders>
              <w:top w:val="nil"/>
              <w:left w:val="single" w:sz="4" w:space="0" w:color="auto"/>
              <w:bottom w:val="single" w:sz="8" w:space="0" w:color="auto"/>
              <w:right w:val="single" w:sz="8" w:space="0" w:color="auto"/>
            </w:tcBorders>
            <w:vAlign w:val="center"/>
          </w:tcPr>
          <w:p w14:paraId="10390A3C" w14:textId="77777777" w:rsidR="0039337B" w:rsidRPr="00EB4497" w:rsidRDefault="0039337B" w:rsidP="00377E1B">
            <w:pPr>
              <w:rPr>
                <w:sz w:val="18"/>
                <w:szCs w:val="18"/>
              </w:rPr>
            </w:pPr>
          </w:p>
          <w:p w14:paraId="774A4E06" w14:textId="77777777" w:rsidR="0039337B" w:rsidRPr="00EB4497" w:rsidRDefault="0039337B" w:rsidP="00377E1B">
            <w:pPr>
              <w:spacing w:before="100" w:beforeAutospacing="1" w:after="100" w:afterAutospacing="1"/>
              <w:rPr>
                <w:sz w:val="18"/>
                <w:szCs w:val="18"/>
              </w:rPr>
            </w:pPr>
          </w:p>
        </w:tc>
        <w:tc>
          <w:tcPr>
            <w:tcW w:w="96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8A03F27" w14:textId="77777777" w:rsidR="0039337B" w:rsidRPr="00EB4497" w:rsidRDefault="0039337B" w:rsidP="00377E1B">
            <w:pPr>
              <w:spacing w:before="100" w:beforeAutospacing="1" w:after="100" w:afterAutospacing="1"/>
              <w:jc w:val="center"/>
              <w:rPr>
                <w:sz w:val="16"/>
                <w:szCs w:val="16"/>
              </w:rPr>
            </w:pPr>
            <w:r w:rsidRPr="00EB4497">
              <w:rPr>
                <w:sz w:val="18"/>
                <w:szCs w:val="18"/>
              </w:rPr>
              <w:t xml:space="preserve">Iš jų  </w:t>
            </w:r>
          </w:p>
          <w:p w14:paraId="36A3A87D" w14:textId="77777777" w:rsidR="0039337B" w:rsidRPr="00EB4497" w:rsidRDefault="0039337B" w:rsidP="00377E1B">
            <w:pPr>
              <w:spacing w:before="100" w:beforeAutospacing="1" w:after="100" w:afterAutospacing="1"/>
              <w:jc w:val="center"/>
              <w:rPr>
                <w:sz w:val="18"/>
                <w:szCs w:val="18"/>
              </w:rPr>
            </w:pPr>
            <w:r w:rsidRPr="00EB4497">
              <w:rPr>
                <w:sz w:val="18"/>
                <w:szCs w:val="18"/>
              </w:rPr>
              <w:t>137600Eurų ilgalaikiam turtui</w:t>
            </w:r>
          </w:p>
        </w:tc>
        <w:tc>
          <w:tcPr>
            <w:tcW w:w="2709" w:type="dxa"/>
            <w:vAlign w:val="center"/>
          </w:tcPr>
          <w:p w14:paraId="3F839DD9" w14:textId="77777777" w:rsidR="0039337B" w:rsidRPr="00EB4497" w:rsidRDefault="0039337B" w:rsidP="00377E1B"/>
          <w:p w14:paraId="374B70E3" w14:textId="77777777" w:rsidR="0039337B" w:rsidRPr="00EB4497" w:rsidRDefault="0039337B" w:rsidP="00377E1B"/>
        </w:tc>
      </w:tr>
    </w:tbl>
    <w:p w14:paraId="1CBBCF7A" w14:textId="77777777" w:rsidR="0039337B" w:rsidRPr="00EB4497" w:rsidRDefault="0039337B" w:rsidP="0039337B"/>
    <w:tbl>
      <w:tblPr>
        <w:tblW w:w="18615" w:type="dxa"/>
        <w:tblInd w:w="-522" w:type="dxa"/>
        <w:tblLayout w:type="fixed"/>
        <w:tblCellMar>
          <w:left w:w="0" w:type="dxa"/>
          <w:right w:w="0" w:type="dxa"/>
        </w:tblCellMar>
        <w:tblLook w:val="04A0" w:firstRow="1" w:lastRow="0" w:firstColumn="1" w:lastColumn="0" w:noHBand="0" w:noVBand="1"/>
      </w:tblPr>
      <w:tblGrid>
        <w:gridCol w:w="1445"/>
        <w:gridCol w:w="681"/>
        <w:gridCol w:w="697"/>
        <w:gridCol w:w="694"/>
        <w:gridCol w:w="1082"/>
        <w:gridCol w:w="1560"/>
        <w:gridCol w:w="984"/>
        <w:gridCol w:w="8"/>
        <w:gridCol w:w="850"/>
        <w:gridCol w:w="851"/>
        <w:gridCol w:w="709"/>
        <w:gridCol w:w="587"/>
        <w:gridCol w:w="509"/>
        <w:gridCol w:w="30"/>
        <w:gridCol w:w="8"/>
        <w:gridCol w:w="793"/>
        <w:gridCol w:w="908"/>
        <w:gridCol w:w="567"/>
        <w:gridCol w:w="18"/>
        <w:gridCol w:w="690"/>
        <w:gridCol w:w="806"/>
        <w:gridCol w:w="30"/>
        <w:gridCol w:w="13"/>
        <w:gridCol w:w="598"/>
        <w:gridCol w:w="98"/>
        <w:gridCol w:w="15"/>
        <w:gridCol w:w="706"/>
        <w:gridCol w:w="1051"/>
        <w:gridCol w:w="30"/>
        <w:gridCol w:w="1597"/>
      </w:tblGrid>
      <w:tr w:rsidR="0039337B" w:rsidRPr="00EB4497" w14:paraId="65C5FAC8" w14:textId="77777777" w:rsidTr="00377E1B">
        <w:trPr>
          <w:trHeight w:val="396"/>
        </w:trPr>
        <w:tc>
          <w:tcPr>
            <w:tcW w:w="15937" w:type="dxa"/>
            <w:gridSpan w:val="27"/>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6C132AE6" w14:textId="77777777" w:rsidR="0039337B" w:rsidRDefault="0039337B" w:rsidP="00377E1B">
            <w:pPr>
              <w:spacing w:before="100" w:beforeAutospacing="1" w:after="100" w:afterAutospacing="1"/>
              <w:jc w:val="center"/>
              <w:rPr>
                <w:b/>
                <w:bCs/>
                <w:color w:val="000000"/>
              </w:rPr>
            </w:pPr>
          </w:p>
          <w:p w14:paraId="3661A082" w14:textId="77777777" w:rsidR="0039337B" w:rsidRPr="00EB4497" w:rsidRDefault="0039337B" w:rsidP="00377E1B">
            <w:pPr>
              <w:spacing w:before="100" w:beforeAutospacing="1" w:after="100" w:afterAutospacing="1"/>
              <w:jc w:val="center"/>
            </w:pPr>
            <w:r w:rsidRPr="00EB4497">
              <w:rPr>
                <w:b/>
                <w:bCs/>
                <w:color w:val="000000"/>
              </w:rPr>
              <w:t xml:space="preserve">Valdymo programa (04) </w:t>
            </w:r>
          </w:p>
        </w:tc>
        <w:tc>
          <w:tcPr>
            <w:tcW w:w="2678" w:type="dxa"/>
            <w:gridSpan w:val="3"/>
            <w:vAlign w:val="center"/>
            <w:hideMark/>
          </w:tcPr>
          <w:p w14:paraId="5A5764E1" w14:textId="77777777" w:rsidR="0039337B" w:rsidRPr="00EB4497" w:rsidRDefault="0039337B" w:rsidP="00377E1B"/>
        </w:tc>
      </w:tr>
      <w:tr w:rsidR="0039337B" w:rsidRPr="00EB4497" w14:paraId="11D1056B" w14:textId="77777777" w:rsidTr="00377E1B">
        <w:trPr>
          <w:trHeight w:val="288"/>
        </w:trPr>
        <w:tc>
          <w:tcPr>
            <w:tcW w:w="14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32ABD6"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04</w:t>
            </w:r>
          </w:p>
        </w:tc>
        <w:tc>
          <w:tcPr>
            <w:tcW w:w="6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F72122"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13811" w:type="dxa"/>
            <w:gridSpan w:val="2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BF00E0" w14:textId="77777777" w:rsidR="0039337B" w:rsidRPr="00EB4497" w:rsidRDefault="0039337B" w:rsidP="00377E1B">
            <w:pPr>
              <w:spacing w:before="100" w:beforeAutospacing="1" w:after="100" w:afterAutospacing="1"/>
              <w:rPr>
                <w:b/>
              </w:rPr>
            </w:pPr>
            <w:r w:rsidRPr="00EB4497">
              <w:rPr>
                <w:b/>
                <w:color w:val="000000"/>
              </w:rPr>
              <w:t>Užtikrinti sklandų savivaldybės institucijų darbą</w:t>
            </w:r>
          </w:p>
        </w:tc>
        <w:tc>
          <w:tcPr>
            <w:tcW w:w="2678" w:type="dxa"/>
            <w:gridSpan w:val="3"/>
            <w:vAlign w:val="center"/>
            <w:hideMark/>
          </w:tcPr>
          <w:p w14:paraId="06915E08" w14:textId="77777777" w:rsidR="0039337B" w:rsidRPr="00EB4497" w:rsidRDefault="0039337B" w:rsidP="00377E1B">
            <w:pPr>
              <w:rPr>
                <w:b/>
              </w:rPr>
            </w:pPr>
          </w:p>
        </w:tc>
      </w:tr>
      <w:tr w:rsidR="0039337B" w:rsidRPr="00EB4497" w14:paraId="13AD0F74" w14:textId="77777777" w:rsidTr="00377E1B">
        <w:trPr>
          <w:trHeight w:val="288"/>
        </w:trPr>
        <w:tc>
          <w:tcPr>
            <w:tcW w:w="1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C9894E"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04</w:t>
            </w:r>
          </w:p>
        </w:tc>
        <w:tc>
          <w:tcPr>
            <w:tcW w:w="6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A527FD"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FBE6A9"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13114" w:type="dxa"/>
            <w:gridSpan w:val="2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CC9B63" w14:textId="77777777" w:rsidR="0039337B" w:rsidRPr="00EB4497" w:rsidRDefault="0039337B" w:rsidP="00377E1B">
            <w:pPr>
              <w:spacing w:before="100" w:beforeAutospacing="1" w:after="100" w:afterAutospacing="1"/>
              <w:rPr>
                <w:b/>
              </w:rPr>
            </w:pPr>
            <w:r w:rsidRPr="00EB4497">
              <w:rPr>
                <w:b/>
                <w:color w:val="000000"/>
              </w:rPr>
              <w:t>Sudaryti sąlygas Savivaldybės funkcijų vykdymui</w:t>
            </w:r>
          </w:p>
        </w:tc>
        <w:tc>
          <w:tcPr>
            <w:tcW w:w="2678" w:type="dxa"/>
            <w:gridSpan w:val="3"/>
            <w:vAlign w:val="center"/>
            <w:hideMark/>
          </w:tcPr>
          <w:p w14:paraId="6072156E" w14:textId="77777777" w:rsidR="0039337B" w:rsidRPr="00EB4497" w:rsidRDefault="0039337B" w:rsidP="00377E1B">
            <w:pPr>
              <w:rPr>
                <w:b/>
              </w:rPr>
            </w:pPr>
          </w:p>
        </w:tc>
      </w:tr>
      <w:tr w:rsidR="0039337B" w:rsidRPr="00EB4497" w14:paraId="74DF5345" w14:textId="77777777" w:rsidTr="00377E1B">
        <w:trPr>
          <w:gridAfter w:val="2"/>
          <w:wAfter w:w="1627" w:type="dxa"/>
          <w:trHeight w:val="1240"/>
        </w:trPr>
        <w:tc>
          <w:tcPr>
            <w:tcW w:w="144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369D98" w14:textId="77777777" w:rsidR="0039337B" w:rsidRPr="00020CCA" w:rsidRDefault="0039337B" w:rsidP="00377E1B">
            <w:pPr>
              <w:spacing w:before="100" w:beforeAutospacing="1" w:after="100" w:afterAutospacing="1"/>
              <w:jc w:val="center"/>
              <w:rPr>
                <w:sz w:val="18"/>
                <w:szCs w:val="18"/>
              </w:rPr>
            </w:pPr>
            <w:r w:rsidRPr="00020CCA">
              <w:rPr>
                <w:color w:val="000000"/>
                <w:sz w:val="18"/>
                <w:szCs w:val="18"/>
              </w:rPr>
              <w:t>04</w:t>
            </w:r>
          </w:p>
        </w:tc>
        <w:tc>
          <w:tcPr>
            <w:tcW w:w="68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748C2DC" w14:textId="77777777" w:rsidR="0039337B" w:rsidRPr="00020CCA" w:rsidRDefault="0039337B" w:rsidP="00377E1B">
            <w:pPr>
              <w:spacing w:before="100" w:beforeAutospacing="1" w:after="100" w:afterAutospacing="1"/>
              <w:jc w:val="center"/>
              <w:rPr>
                <w:color w:val="000000"/>
                <w:sz w:val="18"/>
                <w:szCs w:val="18"/>
              </w:rPr>
            </w:pPr>
            <w:r w:rsidRPr="00020CCA">
              <w:rPr>
                <w:color w:val="000000"/>
                <w:sz w:val="18"/>
                <w:szCs w:val="18"/>
              </w:rPr>
              <w:t>01</w:t>
            </w:r>
          </w:p>
        </w:tc>
        <w:tc>
          <w:tcPr>
            <w:tcW w:w="69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D684877" w14:textId="77777777" w:rsidR="0039337B" w:rsidRPr="00020CCA" w:rsidRDefault="0039337B" w:rsidP="00377E1B">
            <w:pPr>
              <w:spacing w:before="100" w:beforeAutospacing="1" w:after="100" w:afterAutospacing="1"/>
              <w:ind w:left="-107" w:firstLine="107"/>
              <w:jc w:val="center"/>
              <w:rPr>
                <w:sz w:val="18"/>
                <w:szCs w:val="18"/>
              </w:rPr>
            </w:pPr>
            <w:r w:rsidRPr="00020CCA">
              <w:rPr>
                <w:color w:val="000000"/>
                <w:sz w:val="18"/>
                <w:szCs w:val="18"/>
              </w:rPr>
              <w:t>01</w:t>
            </w:r>
          </w:p>
        </w:tc>
        <w:tc>
          <w:tcPr>
            <w:tcW w:w="6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4B0CF34" w14:textId="77777777" w:rsidR="0039337B" w:rsidRPr="00020CCA" w:rsidRDefault="0039337B" w:rsidP="00377E1B">
            <w:pPr>
              <w:spacing w:before="100" w:beforeAutospacing="1" w:after="100" w:afterAutospacing="1"/>
              <w:jc w:val="center"/>
              <w:rPr>
                <w:sz w:val="18"/>
                <w:szCs w:val="18"/>
              </w:rPr>
            </w:pPr>
            <w:r w:rsidRPr="00020CCA">
              <w:rPr>
                <w:color w:val="000000"/>
                <w:sz w:val="18"/>
                <w:szCs w:val="18"/>
              </w:rPr>
              <w:t>04</w:t>
            </w:r>
          </w:p>
        </w:tc>
        <w:tc>
          <w:tcPr>
            <w:tcW w:w="108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E09CCCA" w14:textId="77777777" w:rsidR="0039337B" w:rsidRPr="0039337B" w:rsidRDefault="0039337B" w:rsidP="00377E1B">
            <w:pPr>
              <w:spacing w:before="100" w:beforeAutospacing="1" w:after="100" w:afterAutospacing="1"/>
              <w:jc w:val="center"/>
              <w:rPr>
                <w:sz w:val="18"/>
                <w:szCs w:val="18"/>
              </w:rPr>
            </w:pPr>
            <w:r w:rsidRPr="0039337B">
              <w:rPr>
                <w:color w:val="000000"/>
                <w:sz w:val="18"/>
                <w:szCs w:val="18"/>
              </w:rPr>
              <w:t>Seniūnijų darbo organizavimas</w:t>
            </w:r>
          </w:p>
        </w:tc>
        <w:tc>
          <w:tcPr>
            <w:tcW w:w="1560" w:type="dxa"/>
            <w:tcBorders>
              <w:top w:val="nil"/>
              <w:left w:val="nil"/>
              <w:bottom w:val="single" w:sz="4" w:space="0" w:color="auto"/>
              <w:right w:val="single" w:sz="8" w:space="0" w:color="auto"/>
            </w:tcBorders>
            <w:shd w:val="clear" w:color="auto" w:fill="FFFFFF"/>
            <w:vAlign w:val="center"/>
            <w:hideMark/>
          </w:tcPr>
          <w:p w14:paraId="6902457C" w14:textId="77777777" w:rsidR="0039337B" w:rsidRPr="0039337B" w:rsidRDefault="0039337B" w:rsidP="00377E1B">
            <w:pPr>
              <w:tabs>
                <w:tab w:val="left" w:pos="1005"/>
              </w:tabs>
              <w:jc w:val="both"/>
              <w:rPr>
                <w:sz w:val="18"/>
                <w:szCs w:val="18"/>
              </w:rPr>
            </w:pPr>
            <w:r w:rsidRPr="0039337B">
              <w:rPr>
                <w:sz w:val="18"/>
                <w:szCs w:val="18"/>
              </w:rPr>
              <w:t>Vykdoma nuolat</w:t>
            </w:r>
          </w:p>
        </w:tc>
        <w:tc>
          <w:tcPr>
            <w:tcW w:w="992"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3099AA" w14:textId="77777777" w:rsidR="0039337B" w:rsidRPr="00020CCA" w:rsidRDefault="0039337B" w:rsidP="00377E1B">
            <w:pPr>
              <w:spacing w:before="100" w:beforeAutospacing="1" w:after="100" w:afterAutospacing="1"/>
              <w:rPr>
                <w:sz w:val="18"/>
                <w:szCs w:val="18"/>
              </w:rPr>
            </w:pPr>
            <w:r>
              <w:rPr>
                <w:sz w:val="18"/>
                <w:szCs w:val="18"/>
              </w:rPr>
              <w:t>294000</w:t>
            </w:r>
          </w:p>
        </w:tc>
        <w:tc>
          <w:tcPr>
            <w:tcW w:w="850" w:type="dxa"/>
            <w:tcBorders>
              <w:top w:val="nil"/>
              <w:left w:val="single" w:sz="4" w:space="0" w:color="auto"/>
              <w:bottom w:val="single" w:sz="4" w:space="0" w:color="auto"/>
              <w:right w:val="single" w:sz="8" w:space="0" w:color="auto"/>
            </w:tcBorders>
            <w:shd w:val="clear" w:color="auto" w:fill="FFFFFF"/>
            <w:vAlign w:val="center"/>
            <w:hideMark/>
          </w:tcPr>
          <w:p w14:paraId="3E83CCA6" w14:textId="77777777" w:rsidR="0039337B" w:rsidRPr="00020CCA" w:rsidRDefault="0039337B" w:rsidP="00377E1B">
            <w:pPr>
              <w:spacing w:before="100" w:beforeAutospacing="1" w:after="100" w:afterAutospacing="1"/>
              <w:rPr>
                <w:sz w:val="18"/>
                <w:szCs w:val="18"/>
              </w:rPr>
            </w:pPr>
            <w:r>
              <w:rPr>
                <w:sz w:val="18"/>
                <w:szCs w:val="18"/>
              </w:rPr>
              <w:t>293799</w:t>
            </w:r>
          </w:p>
        </w:tc>
        <w:tc>
          <w:tcPr>
            <w:tcW w:w="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14ED77E" w14:textId="77777777" w:rsidR="0039337B" w:rsidRPr="00020CCA" w:rsidRDefault="0039337B" w:rsidP="00377E1B">
            <w:pPr>
              <w:rPr>
                <w:sz w:val="18"/>
                <w:szCs w:val="18"/>
              </w:rPr>
            </w:pPr>
          </w:p>
        </w:tc>
        <w:tc>
          <w:tcPr>
            <w:tcW w:w="709" w:type="dxa"/>
            <w:tcBorders>
              <w:top w:val="nil"/>
              <w:left w:val="single" w:sz="4" w:space="0" w:color="auto"/>
              <w:bottom w:val="single" w:sz="4" w:space="0" w:color="auto"/>
              <w:right w:val="single" w:sz="8" w:space="0" w:color="auto"/>
            </w:tcBorders>
            <w:shd w:val="clear" w:color="auto" w:fill="FFFFFF"/>
            <w:vAlign w:val="center"/>
          </w:tcPr>
          <w:p w14:paraId="28ADD8CA" w14:textId="77777777" w:rsidR="0039337B" w:rsidRPr="00020CCA" w:rsidRDefault="0039337B" w:rsidP="00377E1B">
            <w:pPr>
              <w:spacing w:before="100" w:beforeAutospacing="1" w:after="100" w:afterAutospacing="1"/>
              <w:rPr>
                <w:sz w:val="18"/>
                <w:szCs w:val="18"/>
              </w:rPr>
            </w:pPr>
          </w:p>
        </w:tc>
        <w:tc>
          <w:tcPr>
            <w:tcW w:w="58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6272F5" w14:textId="77777777" w:rsidR="0039337B" w:rsidRPr="00020CCA" w:rsidRDefault="0039337B" w:rsidP="00377E1B">
            <w:pPr>
              <w:spacing w:before="100" w:beforeAutospacing="1" w:after="100" w:afterAutospacing="1"/>
              <w:jc w:val="center"/>
              <w:rPr>
                <w:sz w:val="16"/>
                <w:szCs w:val="16"/>
              </w:rPr>
            </w:pPr>
            <w:r>
              <w:rPr>
                <w:sz w:val="16"/>
                <w:szCs w:val="16"/>
              </w:rPr>
              <w:t>500</w:t>
            </w:r>
          </w:p>
        </w:tc>
        <w:tc>
          <w:tcPr>
            <w:tcW w:w="547" w:type="dxa"/>
            <w:gridSpan w:val="3"/>
            <w:tcBorders>
              <w:top w:val="nil"/>
              <w:left w:val="single" w:sz="4" w:space="0" w:color="auto"/>
              <w:bottom w:val="single" w:sz="4" w:space="0" w:color="auto"/>
              <w:right w:val="single" w:sz="8" w:space="0" w:color="auto"/>
            </w:tcBorders>
            <w:shd w:val="clear" w:color="auto" w:fill="FFFFFF"/>
            <w:vAlign w:val="center"/>
            <w:hideMark/>
          </w:tcPr>
          <w:p w14:paraId="4BE0F5F9" w14:textId="77777777" w:rsidR="0039337B" w:rsidRPr="00020CCA" w:rsidRDefault="0039337B" w:rsidP="00377E1B">
            <w:pPr>
              <w:spacing w:before="100" w:beforeAutospacing="1" w:after="100" w:afterAutospacing="1"/>
              <w:rPr>
                <w:sz w:val="18"/>
                <w:szCs w:val="18"/>
              </w:rPr>
            </w:pPr>
            <w:r>
              <w:rPr>
                <w:sz w:val="18"/>
                <w:szCs w:val="18"/>
              </w:rPr>
              <w:t>500</w:t>
            </w:r>
          </w:p>
        </w:tc>
        <w:tc>
          <w:tcPr>
            <w:tcW w:w="79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10492A8D" w14:textId="77777777" w:rsidR="0039337B" w:rsidRPr="00020CCA" w:rsidRDefault="0039337B" w:rsidP="00377E1B">
            <w:pPr>
              <w:spacing w:before="100" w:beforeAutospacing="1" w:after="100" w:afterAutospacing="1"/>
              <w:rPr>
                <w:sz w:val="16"/>
                <w:szCs w:val="16"/>
              </w:rPr>
            </w:pPr>
            <w:r>
              <w:rPr>
                <w:sz w:val="16"/>
                <w:szCs w:val="16"/>
              </w:rPr>
              <w:t>294500</w:t>
            </w:r>
          </w:p>
        </w:tc>
        <w:tc>
          <w:tcPr>
            <w:tcW w:w="908" w:type="dxa"/>
            <w:tcBorders>
              <w:top w:val="nil"/>
              <w:left w:val="single" w:sz="4" w:space="0" w:color="auto"/>
              <w:bottom w:val="single" w:sz="4" w:space="0" w:color="auto"/>
              <w:right w:val="single" w:sz="8" w:space="0" w:color="auto"/>
            </w:tcBorders>
            <w:shd w:val="clear" w:color="auto" w:fill="FFFFFF"/>
            <w:vAlign w:val="center"/>
            <w:hideMark/>
          </w:tcPr>
          <w:p w14:paraId="61F21593" w14:textId="77777777" w:rsidR="0039337B" w:rsidRPr="00020CCA" w:rsidRDefault="0039337B" w:rsidP="00377E1B">
            <w:pPr>
              <w:spacing w:before="100" w:beforeAutospacing="1" w:after="100" w:afterAutospacing="1"/>
              <w:rPr>
                <w:sz w:val="16"/>
                <w:szCs w:val="16"/>
              </w:rPr>
            </w:pPr>
            <w:r>
              <w:rPr>
                <w:sz w:val="16"/>
                <w:szCs w:val="16"/>
              </w:rPr>
              <w:t>294299</w:t>
            </w:r>
          </w:p>
        </w:tc>
        <w:tc>
          <w:tcPr>
            <w:tcW w:w="567"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3284A4" w14:textId="77777777" w:rsidR="0039337B" w:rsidRPr="00020CCA" w:rsidRDefault="0039337B" w:rsidP="00377E1B">
            <w:pPr>
              <w:rPr>
                <w:sz w:val="16"/>
                <w:szCs w:val="16"/>
              </w:rPr>
            </w:pPr>
          </w:p>
        </w:tc>
        <w:tc>
          <w:tcPr>
            <w:tcW w:w="708" w:type="dxa"/>
            <w:gridSpan w:val="2"/>
            <w:tcBorders>
              <w:top w:val="nil"/>
              <w:left w:val="single" w:sz="4" w:space="0" w:color="auto"/>
              <w:bottom w:val="single" w:sz="4" w:space="0" w:color="auto"/>
              <w:right w:val="single" w:sz="8" w:space="0" w:color="auto"/>
            </w:tcBorders>
            <w:vAlign w:val="center"/>
          </w:tcPr>
          <w:p w14:paraId="7017520E" w14:textId="77777777" w:rsidR="0039337B" w:rsidRPr="00020CCA" w:rsidRDefault="0039337B" w:rsidP="00377E1B">
            <w:pPr>
              <w:spacing w:before="100" w:beforeAutospacing="1" w:after="100" w:afterAutospacing="1"/>
              <w:rPr>
                <w:sz w:val="18"/>
                <w:szCs w:val="18"/>
              </w:rPr>
            </w:pPr>
          </w:p>
        </w:tc>
        <w:tc>
          <w:tcPr>
            <w:tcW w:w="836"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B3D20E" w14:textId="77777777" w:rsidR="0039337B" w:rsidRPr="00020CCA" w:rsidRDefault="0039337B" w:rsidP="00377E1B">
            <w:pPr>
              <w:spacing w:before="100" w:beforeAutospacing="1" w:after="100" w:afterAutospacing="1"/>
              <w:jc w:val="center"/>
              <w:rPr>
                <w:sz w:val="16"/>
                <w:szCs w:val="16"/>
              </w:rPr>
            </w:pPr>
            <w:r w:rsidRPr="00020CCA">
              <w:rPr>
                <w:sz w:val="16"/>
                <w:szCs w:val="16"/>
              </w:rPr>
              <w:t>2</w:t>
            </w:r>
            <w:r>
              <w:rPr>
                <w:sz w:val="16"/>
                <w:szCs w:val="16"/>
              </w:rPr>
              <w:t>94500</w:t>
            </w:r>
          </w:p>
        </w:tc>
        <w:tc>
          <w:tcPr>
            <w:tcW w:w="709" w:type="dxa"/>
            <w:gridSpan w:val="3"/>
            <w:tcBorders>
              <w:top w:val="nil"/>
              <w:left w:val="single" w:sz="4" w:space="0" w:color="auto"/>
              <w:bottom w:val="single" w:sz="4" w:space="0" w:color="auto"/>
              <w:right w:val="single" w:sz="8" w:space="0" w:color="auto"/>
            </w:tcBorders>
            <w:shd w:val="clear" w:color="auto" w:fill="FFFFFF"/>
            <w:vAlign w:val="center"/>
            <w:hideMark/>
          </w:tcPr>
          <w:p w14:paraId="128E3D61" w14:textId="77777777" w:rsidR="0039337B" w:rsidRPr="00020CCA" w:rsidRDefault="0039337B" w:rsidP="00377E1B">
            <w:pPr>
              <w:spacing w:before="100" w:beforeAutospacing="1" w:after="100" w:afterAutospacing="1"/>
              <w:rPr>
                <w:sz w:val="16"/>
                <w:szCs w:val="16"/>
              </w:rPr>
            </w:pPr>
            <w:r>
              <w:rPr>
                <w:sz w:val="16"/>
                <w:szCs w:val="16"/>
              </w:rPr>
              <w:t>294299</w:t>
            </w:r>
          </w:p>
        </w:tc>
        <w:tc>
          <w:tcPr>
            <w:tcW w:w="721"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75D560FE" w14:textId="77777777" w:rsidR="0039337B" w:rsidRPr="0093393E" w:rsidRDefault="0039337B" w:rsidP="00377E1B">
            <w:pPr>
              <w:spacing w:after="100" w:afterAutospacing="1"/>
              <w:rPr>
                <w:sz w:val="14"/>
                <w:szCs w:val="14"/>
              </w:rPr>
            </w:pPr>
            <w:r w:rsidRPr="00EB4497">
              <w:rPr>
                <w:sz w:val="18"/>
                <w:szCs w:val="18"/>
              </w:rPr>
              <w:t xml:space="preserve">Iš jų  </w:t>
            </w:r>
            <w:r>
              <w:rPr>
                <w:sz w:val="14"/>
                <w:szCs w:val="14"/>
              </w:rPr>
              <w:t>8000,0</w:t>
            </w:r>
            <w:r w:rsidRPr="0093393E">
              <w:rPr>
                <w:sz w:val="16"/>
                <w:szCs w:val="16"/>
              </w:rPr>
              <w:t xml:space="preserve"> Eurų ilgalaikiam turtui</w:t>
            </w:r>
          </w:p>
        </w:tc>
        <w:tc>
          <w:tcPr>
            <w:tcW w:w="1051" w:type="dxa"/>
            <w:shd w:val="clear" w:color="auto" w:fill="FFFFFF"/>
            <w:vAlign w:val="center"/>
          </w:tcPr>
          <w:p w14:paraId="15F6D74E" w14:textId="77777777" w:rsidR="0039337B" w:rsidRPr="00EB4497" w:rsidRDefault="0039337B" w:rsidP="00377E1B">
            <w:pPr>
              <w:ind w:left="221"/>
            </w:pPr>
          </w:p>
          <w:p w14:paraId="39AE7585" w14:textId="77777777" w:rsidR="0039337B" w:rsidRPr="00EB4497" w:rsidRDefault="0039337B" w:rsidP="00377E1B"/>
        </w:tc>
      </w:tr>
      <w:tr w:rsidR="0039337B" w:rsidRPr="00EB4497" w14:paraId="44B6866C" w14:textId="77777777" w:rsidTr="00377E1B">
        <w:trPr>
          <w:gridAfter w:val="1"/>
          <w:wAfter w:w="1597" w:type="dxa"/>
          <w:trHeight w:val="1950"/>
        </w:trPr>
        <w:tc>
          <w:tcPr>
            <w:tcW w:w="144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8A63BF"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04</w:t>
            </w:r>
          </w:p>
        </w:tc>
        <w:tc>
          <w:tcPr>
            <w:tcW w:w="68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215C97" w14:textId="77777777" w:rsidR="0039337B" w:rsidRPr="00EB4497" w:rsidRDefault="0039337B" w:rsidP="00377E1B">
            <w:pPr>
              <w:spacing w:before="100" w:beforeAutospacing="1" w:after="100" w:afterAutospacing="1"/>
              <w:rPr>
                <w:color w:val="000000"/>
                <w:sz w:val="18"/>
                <w:szCs w:val="18"/>
              </w:rPr>
            </w:pPr>
            <w:r w:rsidRPr="00EB4497">
              <w:rPr>
                <w:color w:val="000000"/>
                <w:sz w:val="18"/>
                <w:szCs w:val="18"/>
              </w:rPr>
              <w:t>01</w:t>
            </w:r>
          </w:p>
        </w:tc>
        <w:tc>
          <w:tcPr>
            <w:tcW w:w="69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8EA149F" w14:textId="77777777" w:rsidR="0039337B" w:rsidRPr="00EB4497" w:rsidRDefault="0039337B" w:rsidP="00377E1B">
            <w:pPr>
              <w:spacing w:before="100" w:beforeAutospacing="1" w:after="100" w:afterAutospacing="1"/>
              <w:ind w:left="-107" w:firstLine="107"/>
              <w:jc w:val="center"/>
              <w:rPr>
                <w:color w:val="000000"/>
                <w:sz w:val="18"/>
                <w:szCs w:val="18"/>
              </w:rPr>
            </w:pPr>
            <w:r w:rsidRPr="00EB4497">
              <w:rPr>
                <w:color w:val="000000"/>
                <w:sz w:val="18"/>
                <w:szCs w:val="18"/>
              </w:rPr>
              <w:t>01</w:t>
            </w:r>
          </w:p>
        </w:tc>
        <w:tc>
          <w:tcPr>
            <w:tcW w:w="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7261D0F"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04</w:t>
            </w:r>
          </w:p>
        </w:tc>
        <w:tc>
          <w:tcPr>
            <w:tcW w:w="108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C35A7B0" w14:textId="77777777" w:rsidR="0039337B" w:rsidRPr="0039337B" w:rsidRDefault="0039337B" w:rsidP="00377E1B">
            <w:pPr>
              <w:spacing w:before="100" w:beforeAutospacing="1" w:after="100" w:afterAutospacing="1"/>
              <w:jc w:val="center"/>
              <w:rPr>
                <w:color w:val="000000"/>
                <w:sz w:val="18"/>
                <w:szCs w:val="18"/>
              </w:rPr>
            </w:pPr>
            <w:r w:rsidRPr="0039337B">
              <w:rPr>
                <w:color w:val="000000"/>
                <w:sz w:val="18"/>
                <w:szCs w:val="18"/>
              </w:rPr>
              <w:t>Seniūnijų darbo organizavimas, žemės ūkio funkcijoms vykdyti</w:t>
            </w:r>
          </w:p>
          <w:p w14:paraId="516EB93E" w14:textId="77777777" w:rsidR="0039337B" w:rsidRPr="0039337B" w:rsidRDefault="0039337B" w:rsidP="00377E1B">
            <w:pPr>
              <w:spacing w:before="100" w:beforeAutospacing="1" w:after="100" w:afterAutospacing="1"/>
              <w:jc w:val="center"/>
              <w:rPr>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FFFFFF"/>
            <w:vAlign w:val="center"/>
            <w:hideMark/>
          </w:tcPr>
          <w:p w14:paraId="1FC5631B" w14:textId="77777777" w:rsidR="0039337B" w:rsidRPr="0039337B" w:rsidRDefault="0039337B" w:rsidP="00377E1B">
            <w:pPr>
              <w:tabs>
                <w:tab w:val="left" w:pos="1005"/>
              </w:tabs>
              <w:jc w:val="both"/>
              <w:rPr>
                <w:sz w:val="18"/>
                <w:szCs w:val="18"/>
              </w:rPr>
            </w:pPr>
            <w:r w:rsidRPr="0039337B">
              <w:rPr>
                <w:sz w:val="18"/>
                <w:szCs w:val="18"/>
              </w:rPr>
              <w:t>Vykdoma nuolat</w:t>
            </w:r>
          </w:p>
        </w:tc>
        <w:tc>
          <w:tcPr>
            <w:tcW w:w="98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277C5A4" w14:textId="77777777" w:rsidR="0039337B" w:rsidRPr="00EB4497" w:rsidRDefault="0039337B" w:rsidP="00377E1B">
            <w:pPr>
              <w:spacing w:before="100" w:beforeAutospacing="1" w:after="100" w:afterAutospacing="1"/>
              <w:rPr>
                <w:sz w:val="18"/>
                <w:szCs w:val="18"/>
              </w:rPr>
            </w:pPr>
            <w:r>
              <w:rPr>
                <w:sz w:val="18"/>
                <w:szCs w:val="18"/>
              </w:rPr>
              <w:t>23700</w:t>
            </w:r>
          </w:p>
        </w:tc>
        <w:tc>
          <w:tcPr>
            <w:tcW w:w="858" w:type="dxa"/>
            <w:gridSpan w:val="2"/>
            <w:tcBorders>
              <w:top w:val="single" w:sz="4" w:space="0" w:color="auto"/>
              <w:left w:val="single" w:sz="4" w:space="0" w:color="auto"/>
              <w:bottom w:val="single" w:sz="4" w:space="0" w:color="auto"/>
              <w:right w:val="single" w:sz="8" w:space="0" w:color="auto"/>
            </w:tcBorders>
            <w:shd w:val="clear" w:color="auto" w:fill="FFFFFF"/>
            <w:vAlign w:val="center"/>
            <w:hideMark/>
          </w:tcPr>
          <w:p w14:paraId="77E625AD" w14:textId="77777777" w:rsidR="0039337B" w:rsidRPr="00EB4497" w:rsidRDefault="0039337B" w:rsidP="00377E1B">
            <w:pPr>
              <w:spacing w:before="100" w:beforeAutospacing="1" w:after="100" w:afterAutospacing="1"/>
              <w:rPr>
                <w:sz w:val="18"/>
                <w:szCs w:val="18"/>
              </w:rPr>
            </w:pPr>
            <w:r>
              <w:rPr>
                <w:sz w:val="18"/>
                <w:szCs w:val="18"/>
              </w:rPr>
              <w:t>23169</w:t>
            </w:r>
          </w:p>
        </w:tc>
        <w:tc>
          <w:tcPr>
            <w:tcW w:w="85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3405CDA" w14:textId="77777777" w:rsidR="0039337B" w:rsidRPr="00EB4497" w:rsidRDefault="0039337B" w:rsidP="00377E1B">
            <w:pPr>
              <w:spacing w:before="100" w:beforeAutospacing="1" w:after="100" w:afterAutospacing="1"/>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36EC89" w14:textId="77777777" w:rsidR="0039337B" w:rsidRPr="00EB4497" w:rsidRDefault="0039337B" w:rsidP="00377E1B">
            <w:pPr>
              <w:spacing w:before="100" w:beforeAutospacing="1" w:after="100" w:afterAutospacing="1"/>
              <w:rPr>
                <w:sz w:val="18"/>
                <w:szCs w:val="18"/>
              </w:rPr>
            </w:pPr>
          </w:p>
        </w:tc>
        <w:tc>
          <w:tcPr>
            <w:tcW w:w="587" w:type="dxa"/>
            <w:tcBorders>
              <w:top w:val="single" w:sz="4" w:space="0" w:color="auto"/>
              <w:left w:val="single" w:sz="4" w:space="0" w:color="auto"/>
              <w:bottom w:val="single" w:sz="4" w:space="0" w:color="auto"/>
              <w:right w:val="single" w:sz="8" w:space="0" w:color="auto"/>
            </w:tcBorders>
            <w:shd w:val="clear" w:color="auto" w:fill="FFFFFF"/>
            <w:vAlign w:val="center"/>
          </w:tcPr>
          <w:p w14:paraId="411D3FB4" w14:textId="77777777" w:rsidR="0039337B" w:rsidRPr="00EB4497" w:rsidRDefault="0039337B" w:rsidP="00377E1B">
            <w:pPr>
              <w:spacing w:before="100" w:beforeAutospacing="1" w:after="100" w:afterAutospacing="1"/>
              <w:rPr>
                <w:sz w:val="18"/>
                <w:szCs w:val="18"/>
              </w:rPr>
            </w:pPr>
          </w:p>
        </w:tc>
        <w:tc>
          <w:tcPr>
            <w:tcW w:w="539" w:type="dxa"/>
            <w:gridSpan w:val="2"/>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A21A081" w14:textId="77777777" w:rsidR="0039337B" w:rsidRPr="00EB4497" w:rsidRDefault="0039337B" w:rsidP="00377E1B">
            <w:pPr>
              <w:spacing w:before="100" w:beforeAutospacing="1" w:after="100" w:afterAutospacing="1"/>
              <w:jc w:val="center"/>
              <w:rPr>
                <w:sz w:val="16"/>
                <w:szCs w:val="16"/>
              </w:rPr>
            </w:pPr>
          </w:p>
        </w:tc>
        <w:tc>
          <w:tcPr>
            <w:tcW w:w="801"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17172C9D" w14:textId="77777777" w:rsidR="0039337B" w:rsidRPr="00EB4497" w:rsidRDefault="0039337B" w:rsidP="00377E1B">
            <w:pPr>
              <w:spacing w:before="100" w:beforeAutospacing="1" w:after="100" w:afterAutospacing="1"/>
              <w:rPr>
                <w:sz w:val="18"/>
                <w:szCs w:val="18"/>
              </w:rPr>
            </w:pPr>
            <w:r>
              <w:rPr>
                <w:sz w:val="18"/>
                <w:szCs w:val="18"/>
              </w:rPr>
              <w:t>23700</w:t>
            </w:r>
          </w:p>
        </w:tc>
        <w:tc>
          <w:tcPr>
            <w:tcW w:w="90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F173BE7" w14:textId="77777777" w:rsidR="0039337B" w:rsidRPr="00EB4497" w:rsidRDefault="0039337B" w:rsidP="00377E1B">
            <w:pPr>
              <w:spacing w:before="100" w:beforeAutospacing="1" w:after="100" w:afterAutospacing="1"/>
              <w:rPr>
                <w:sz w:val="16"/>
                <w:szCs w:val="16"/>
              </w:rPr>
            </w:pPr>
            <w:r>
              <w:rPr>
                <w:sz w:val="16"/>
                <w:szCs w:val="16"/>
              </w:rPr>
              <w:t>23169</w:t>
            </w:r>
          </w:p>
        </w:tc>
        <w:tc>
          <w:tcPr>
            <w:tcW w:w="567" w:type="dxa"/>
            <w:tcBorders>
              <w:top w:val="single" w:sz="4" w:space="0" w:color="auto"/>
              <w:left w:val="single" w:sz="4" w:space="0" w:color="auto"/>
              <w:bottom w:val="single" w:sz="4" w:space="0" w:color="auto"/>
              <w:right w:val="single" w:sz="8" w:space="0" w:color="auto"/>
            </w:tcBorders>
            <w:shd w:val="clear" w:color="auto" w:fill="FFFFFF"/>
            <w:vAlign w:val="center"/>
            <w:hideMark/>
          </w:tcPr>
          <w:p w14:paraId="696207F3" w14:textId="77777777" w:rsidR="0039337B" w:rsidRPr="00EB4497" w:rsidRDefault="0039337B" w:rsidP="00377E1B">
            <w:pPr>
              <w:spacing w:before="100" w:beforeAutospacing="1" w:after="100" w:afterAutospacing="1"/>
              <w:jc w:val="center"/>
              <w:rPr>
                <w:sz w:val="16"/>
                <w:szCs w:val="16"/>
              </w:rPr>
            </w:pPr>
          </w:p>
        </w:tc>
        <w:tc>
          <w:tcPr>
            <w:tcW w:w="70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0D7D901" w14:textId="77777777" w:rsidR="0039337B" w:rsidRPr="00EB4497" w:rsidRDefault="0039337B" w:rsidP="00377E1B">
            <w:pPr>
              <w:spacing w:before="100" w:beforeAutospacing="1" w:after="100" w:afterAutospacing="1"/>
              <w:rPr>
                <w:sz w:val="18"/>
                <w:szCs w:val="18"/>
              </w:rPr>
            </w:pPr>
          </w:p>
        </w:tc>
        <w:tc>
          <w:tcPr>
            <w:tcW w:w="849" w:type="dxa"/>
            <w:gridSpan w:val="3"/>
            <w:tcBorders>
              <w:top w:val="single" w:sz="4" w:space="0" w:color="auto"/>
              <w:left w:val="single" w:sz="4" w:space="0" w:color="auto"/>
              <w:bottom w:val="single" w:sz="4" w:space="0" w:color="auto"/>
              <w:right w:val="single" w:sz="8" w:space="0" w:color="auto"/>
            </w:tcBorders>
            <w:vAlign w:val="center"/>
          </w:tcPr>
          <w:p w14:paraId="23ACF280" w14:textId="77777777" w:rsidR="0039337B" w:rsidRPr="00EB4497" w:rsidRDefault="0039337B" w:rsidP="00377E1B">
            <w:pPr>
              <w:spacing w:before="100" w:beforeAutospacing="1" w:after="100" w:afterAutospacing="1"/>
              <w:rPr>
                <w:sz w:val="18"/>
                <w:szCs w:val="18"/>
              </w:rPr>
            </w:pPr>
            <w:r>
              <w:rPr>
                <w:sz w:val="18"/>
                <w:szCs w:val="18"/>
              </w:rPr>
              <w:t>23700</w:t>
            </w:r>
          </w:p>
        </w:tc>
        <w:tc>
          <w:tcPr>
            <w:tcW w:w="711"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CDFEB25" w14:textId="77777777" w:rsidR="0039337B" w:rsidRPr="00EB4497" w:rsidRDefault="0039337B" w:rsidP="00377E1B">
            <w:pPr>
              <w:spacing w:before="100" w:beforeAutospacing="1" w:after="100" w:afterAutospacing="1"/>
              <w:rPr>
                <w:sz w:val="16"/>
                <w:szCs w:val="16"/>
              </w:rPr>
            </w:pPr>
            <w:r>
              <w:rPr>
                <w:sz w:val="16"/>
                <w:szCs w:val="16"/>
              </w:rPr>
              <w:t>23169</w:t>
            </w:r>
          </w:p>
        </w:tc>
        <w:tc>
          <w:tcPr>
            <w:tcW w:w="706" w:type="dxa"/>
            <w:tcBorders>
              <w:top w:val="single" w:sz="4" w:space="0" w:color="auto"/>
              <w:left w:val="single" w:sz="4" w:space="0" w:color="auto"/>
              <w:bottom w:val="single" w:sz="4" w:space="0" w:color="auto"/>
              <w:right w:val="single" w:sz="8" w:space="0" w:color="auto"/>
            </w:tcBorders>
            <w:shd w:val="clear" w:color="auto" w:fill="FFFFFF"/>
            <w:vAlign w:val="center"/>
          </w:tcPr>
          <w:p w14:paraId="754CD1B1" w14:textId="77777777" w:rsidR="0039337B" w:rsidRPr="00EB4497" w:rsidRDefault="0039337B" w:rsidP="00377E1B">
            <w:pPr>
              <w:spacing w:before="100" w:beforeAutospacing="1" w:after="100" w:afterAutospacing="1"/>
              <w:rPr>
                <w:color w:val="FFFFFF"/>
                <w:sz w:val="16"/>
                <w:szCs w:val="16"/>
              </w:rPr>
            </w:pPr>
          </w:p>
        </w:tc>
        <w:tc>
          <w:tcPr>
            <w:tcW w:w="1051"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vAlign w:val="bottom"/>
          </w:tcPr>
          <w:p w14:paraId="1F1558AE" w14:textId="77777777" w:rsidR="0039337B" w:rsidRPr="00EB4497" w:rsidRDefault="0039337B" w:rsidP="00377E1B">
            <w:pPr>
              <w:spacing w:after="100" w:afterAutospacing="1"/>
              <w:jc w:val="center"/>
              <w:rPr>
                <w:color w:val="FFFFFF"/>
                <w:sz w:val="18"/>
                <w:szCs w:val="18"/>
              </w:rPr>
            </w:pPr>
          </w:p>
          <w:p w14:paraId="10F7DBE9" w14:textId="77777777" w:rsidR="0039337B" w:rsidRPr="00EB4497" w:rsidRDefault="0039337B" w:rsidP="00377E1B">
            <w:pPr>
              <w:spacing w:after="100" w:afterAutospacing="1"/>
              <w:jc w:val="center"/>
              <w:rPr>
                <w:color w:val="FFFFFF"/>
                <w:sz w:val="18"/>
                <w:szCs w:val="18"/>
              </w:rPr>
            </w:pPr>
          </w:p>
        </w:tc>
        <w:tc>
          <w:tcPr>
            <w:tcW w:w="30" w:type="dxa"/>
            <w:vMerge w:val="restart"/>
            <w:vAlign w:val="center"/>
            <w:hideMark/>
          </w:tcPr>
          <w:p w14:paraId="0FBC452D" w14:textId="77777777" w:rsidR="0039337B" w:rsidRPr="00EB4497" w:rsidRDefault="0039337B" w:rsidP="00377E1B"/>
        </w:tc>
      </w:tr>
      <w:tr w:rsidR="0039337B" w:rsidRPr="00EB4497" w14:paraId="6BBB475B" w14:textId="77777777" w:rsidTr="00377E1B">
        <w:trPr>
          <w:gridAfter w:val="1"/>
          <w:wAfter w:w="1597" w:type="dxa"/>
          <w:trHeight w:val="960"/>
        </w:trPr>
        <w:tc>
          <w:tcPr>
            <w:tcW w:w="144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94FA41E" w14:textId="77777777" w:rsidR="0039337B" w:rsidRPr="00EB4497" w:rsidRDefault="0039337B" w:rsidP="00377E1B">
            <w:pPr>
              <w:spacing w:before="100" w:beforeAutospacing="1" w:after="100" w:afterAutospacing="1"/>
              <w:jc w:val="center"/>
              <w:rPr>
                <w:color w:val="000000"/>
                <w:sz w:val="18"/>
                <w:szCs w:val="18"/>
              </w:rPr>
            </w:pPr>
            <w:r>
              <w:rPr>
                <w:color w:val="000000"/>
                <w:sz w:val="18"/>
                <w:szCs w:val="18"/>
              </w:rPr>
              <w:t>04</w:t>
            </w:r>
          </w:p>
        </w:tc>
        <w:tc>
          <w:tcPr>
            <w:tcW w:w="68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F57E64B" w14:textId="77777777" w:rsidR="0039337B" w:rsidRPr="00EB4497" w:rsidRDefault="0039337B" w:rsidP="00377E1B">
            <w:pPr>
              <w:spacing w:before="100" w:beforeAutospacing="1" w:after="100" w:afterAutospacing="1"/>
              <w:rPr>
                <w:color w:val="000000"/>
                <w:sz w:val="18"/>
                <w:szCs w:val="18"/>
              </w:rPr>
            </w:pPr>
            <w:r>
              <w:rPr>
                <w:color w:val="000000"/>
                <w:sz w:val="18"/>
                <w:szCs w:val="18"/>
              </w:rPr>
              <w:t>01</w:t>
            </w:r>
          </w:p>
        </w:tc>
        <w:tc>
          <w:tcPr>
            <w:tcW w:w="69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A2AAB75" w14:textId="77777777" w:rsidR="0039337B" w:rsidRPr="00EB4497" w:rsidRDefault="0039337B" w:rsidP="00377E1B">
            <w:pPr>
              <w:spacing w:before="100" w:beforeAutospacing="1" w:after="100" w:afterAutospacing="1"/>
              <w:ind w:left="-107" w:firstLine="107"/>
              <w:jc w:val="center"/>
              <w:rPr>
                <w:color w:val="000000"/>
                <w:sz w:val="18"/>
                <w:szCs w:val="18"/>
              </w:rPr>
            </w:pPr>
            <w:r>
              <w:rPr>
                <w:color w:val="000000"/>
                <w:sz w:val="18"/>
                <w:szCs w:val="18"/>
              </w:rPr>
              <w:t>04</w:t>
            </w:r>
          </w:p>
        </w:tc>
        <w:tc>
          <w:tcPr>
            <w:tcW w:w="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20063AB" w14:textId="77777777" w:rsidR="0039337B" w:rsidRPr="00EB4497" w:rsidRDefault="0039337B" w:rsidP="00377E1B">
            <w:pPr>
              <w:spacing w:before="100" w:beforeAutospacing="1" w:after="100" w:afterAutospacing="1"/>
              <w:jc w:val="center"/>
              <w:rPr>
                <w:color w:val="000000"/>
                <w:sz w:val="18"/>
                <w:szCs w:val="18"/>
              </w:rPr>
            </w:pPr>
            <w:r>
              <w:rPr>
                <w:color w:val="000000"/>
                <w:sz w:val="18"/>
                <w:szCs w:val="18"/>
              </w:rPr>
              <w:t>02</w:t>
            </w:r>
          </w:p>
        </w:tc>
        <w:tc>
          <w:tcPr>
            <w:tcW w:w="108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3FC91DB" w14:textId="77777777" w:rsidR="0039337B" w:rsidRPr="0039337B" w:rsidRDefault="0039337B" w:rsidP="00377E1B">
            <w:pPr>
              <w:jc w:val="center"/>
              <w:rPr>
                <w:color w:val="000000"/>
                <w:sz w:val="16"/>
                <w:szCs w:val="16"/>
              </w:rPr>
            </w:pPr>
            <w:r w:rsidRPr="0039337B">
              <w:rPr>
                <w:color w:val="000000"/>
                <w:sz w:val="16"/>
                <w:szCs w:val="16"/>
              </w:rPr>
              <w:t>Administracijos direktoriaus rezervas</w:t>
            </w:r>
          </w:p>
          <w:p w14:paraId="5B74466A" w14:textId="77777777" w:rsidR="0039337B" w:rsidRPr="0039337B" w:rsidRDefault="0039337B" w:rsidP="00377E1B">
            <w:pPr>
              <w:spacing w:before="100" w:beforeAutospacing="1" w:after="100" w:afterAutospacing="1"/>
              <w:jc w:val="center"/>
              <w:rPr>
                <w:color w:val="000000"/>
                <w:sz w:val="18"/>
                <w:szCs w:val="18"/>
              </w:rPr>
            </w:pPr>
          </w:p>
          <w:p w14:paraId="16BE31C5" w14:textId="77777777" w:rsidR="0039337B" w:rsidRPr="0039337B" w:rsidRDefault="0039337B" w:rsidP="00377E1B">
            <w:pPr>
              <w:spacing w:before="100" w:beforeAutospacing="1" w:after="100" w:afterAutospacing="1"/>
              <w:jc w:val="center"/>
              <w:rPr>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FFFFFF"/>
            <w:vAlign w:val="center"/>
          </w:tcPr>
          <w:p w14:paraId="1987FD34" w14:textId="77777777" w:rsidR="0039337B" w:rsidRPr="0039337B" w:rsidRDefault="0039337B" w:rsidP="00377E1B">
            <w:pPr>
              <w:tabs>
                <w:tab w:val="left" w:pos="1005"/>
              </w:tabs>
              <w:jc w:val="both"/>
              <w:rPr>
                <w:sz w:val="18"/>
                <w:szCs w:val="18"/>
              </w:rPr>
            </w:pPr>
            <w:r w:rsidRPr="0039337B">
              <w:rPr>
                <w:sz w:val="18"/>
                <w:szCs w:val="18"/>
              </w:rPr>
              <w:t>Vykdoma nuolat</w:t>
            </w:r>
          </w:p>
        </w:tc>
        <w:tc>
          <w:tcPr>
            <w:tcW w:w="98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10974EE" w14:textId="77777777" w:rsidR="0039337B" w:rsidRDefault="0039337B" w:rsidP="00377E1B">
            <w:pPr>
              <w:spacing w:before="100" w:beforeAutospacing="1" w:after="100" w:afterAutospacing="1"/>
              <w:rPr>
                <w:sz w:val="18"/>
                <w:szCs w:val="18"/>
              </w:rPr>
            </w:pPr>
            <w:r>
              <w:rPr>
                <w:sz w:val="18"/>
                <w:szCs w:val="18"/>
              </w:rPr>
              <w:t>500</w:t>
            </w:r>
          </w:p>
        </w:tc>
        <w:tc>
          <w:tcPr>
            <w:tcW w:w="858"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32D79B6A" w14:textId="77777777" w:rsidR="0039337B" w:rsidRDefault="0039337B" w:rsidP="00377E1B">
            <w:pPr>
              <w:spacing w:before="100" w:beforeAutospacing="1" w:after="100" w:afterAutospacing="1"/>
              <w:rPr>
                <w:sz w:val="18"/>
                <w:szCs w:val="18"/>
              </w:rPr>
            </w:pPr>
            <w:r>
              <w:rPr>
                <w:sz w:val="18"/>
                <w:szCs w:val="18"/>
              </w:rPr>
              <w:t>500</w:t>
            </w:r>
          </w:p>
        </w:tc>
        <w:tc>
          <w:tcPr>
            <w:tcW w:w="85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471F9E4" w14:textId="77777777" w:rsidR="0039337B" w:rsidRPr="00EB4497" w:rsidRDefault="0039337B" w:rsidP="00377E1B">
            <w:pPr>
              <w:spacing w:before="100" w:beforeAutospacing="1" w:after="100" w:afterAutospacing="1"/>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8C6522" w14:textId="77777777" w:rsidR="0039337B" w:rsidRPr="00EB4497" w:rsidRDefault="0039337B" w:rsidP="00377E1B">
            <w:pPr>
              <w:spacing w:before="100" w:beforeAutospacing="1" w:after="100" w:afterAutospacing="1"/>
              <w:rPr>
                <w:sz w:val="18"/>
                <w:szCs w:val="18"/>
              </w:rPr>
            </w:pPr>
          </w:p>
        </w:tc>
        <w:tc>
          <w:tcPr>
            <w:tcW w:w="587" w:type="dxa"/>
            <w:tcBorders>
              <w:top w:val="single" w:sz="4" w:space="0" w:color="auto"/>
              <w:left w:val="single" w:sz="4" w:space="0" w:color="auto"/>
              <w:bottom w:val="single" w:sz="4" w:space="0" w:color="auto"/>
              <w:right w:val="single" w:sz="8" w:space="0" w:color="auto"/>
            </w:tcBorders>
            <w:shd w:val="clear" w:color="auto" w:fill="FFFFFF"/>
            <w:vAlign w:val="center"/>
          </w:tcPr>
          <w:p w14:paraId="6C10CA3A" w14:textId="77777777" w:rsidR="0039337B" w:rsidRPr="00EB4497" w:rsidRDefault="0039337B" w:rsidP="00377E1B">
            <w:pPr>
              <w:spacing w:before="100" w:beforeAutospacing="1" w:after="100" w:afterAutospacing="1"/>
              <w:rPr>
                <w:sz w:val="18"/>
                <w:szCs w:val="18"/>
              </w:rPr>
            </w:pPr>
          </w:p>
        </w:tc>
        <w:tc>
          <w:tcPr>
            <w:tcW w:w="539" w:type="dxa"/>
            <w:gridSpan w:val="2"/>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B2AFD18" w14:textId="77777777" w:rsidR="0039337B" w:rsidRPr="00EB4497" w:rsidRDefault="0039337B" w:rsidP="00377E1B">
            <w:pPr>
              <w:spacing w:before="100" w:beforeAutospacing="1" w:after="100" w:afterAutospacing="1"/>
              <w:jc w:val="center"/>
              <w:rPr>
                <w:sz w:val="16"/>
                <w:szCs w:val="16"/>
              </w:rPr>
            </w:pPr>
          </w:p>
        </w:tc>
        <w:tc>
          <w:tcPr>
            <w:tcW w:w="801"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1B3C5C76" w14:textId="77777777" w:rsidR="0039337B" w:rsidRPr="00EB4497" w:rsidRDefault="0039337B" w:rsidP="00377E1B">
            <w:pPr>
              <w:spacing w:before="100" w:beforeAutospacing="1" w:after="100" w:afterAutospacing="1"/>
              <w:rPr>
                <w:sz w:val="18"/>
                <w:szCs w:val="18"/>
              </w:rPr>
            </w:pPr>
            <w:r>
              <w:rPr>
                <w:sz w:val="18"/>
                <w:szCs w:val="18"/>
              </w:rPr>
              <w:t>500</w:t>
            </w:r>
          </w:p>
        </w:tc>
        <w:tc>
          <w:tcPr>
            <w:tcW w:w="90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75B3CD11" w14:textId="77777777" w:rsidR="0039337B" w:rsidRDefault="0039337B" w:rsidP="00377E1B">
            <w:pPr>
              <w:spacing w:before="100" w:beforeAutospacing="1" w:after="100" w:afterAutospacing="1"/>
              <w:rPr>
                <w:sz w:val="16"/>
                <w:szCs w:val="16"/>
              </w:rPr>
            </w:pPr>
            <w:r>
              <w:rPr>
                <w:sz w:val="16"/>
                <w:szCs w:val="16"/>
              </w:rPr>
              <w:t>500</w:t>
            </w:r>
          </w:p>
        </w:tc>
        <w:tc>
          <w:tcPr>
            <w:tcW w:w="567" w:type="dxa"/>
            <w:tcBorders>
              <w:top w:val="single" w:sz="4" w:space="0" w:color="auto"/>
              <w:left w:val="single" w:sz="4" w:space="0" w:color="auto"/>
              <w:bottom w:val="single" w:sz="4" w:space="0" w:color="auto"/>
              <w:right w:val="single" w:sz="8" w:space="0" w:color="auto"/>
            </w:tcBorders>
            <w:shd w:val="clear" w:color="auto" w:fill="FFFFFF"/>
            <w:vAlign w:val="center"/>
          </w:tcPr>
          <w:p w14:paraId="0DCEF9D8" w14:textId="77777777" w:rsidR="0039337B" w:rsidRDefault="0039337B" w:rsidP="00377E1B">
            <w:pPr>
              <w:spacing w:before="100" w:beforeAutospacing="1" w:after="100" w:afterAutospacing="1"/>
              <w:jc w:val="center"/>
              <w:rPr>
                <w:sz w:val="16"/>
                <w:szCs w:val="16"/>
              </w:rPr>
            </w:pPr>
          </w:p>
        </w:tc>
        <w:tc>
          <w:tcPr>
            <w:tcW w:w="70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8537FE6" w14:textId="77777777" w:rsidR="0039337B" w:rsidRPr="00EB4497" w:rsidRDefault="0039337B" w:rsidP="00377E1B">
            <w:pPr>
              <w:spacing w:before="100" w:beforeAutospacing="1" w:after="100" w:afterAutospacing="1"/>
              <w:rPr>
                <w:sz w:val="18"/>
                <w:szCs w:val="18"/>
              </w:rPr>
            </w:pPr>
          </w:p>
        </w:tc>
        <w:tc>
          <w:tcPr>
            <w:tcW w:w="849" w:type="dxa"/>
            <w:gridSpan w:val="3"/>
            <w:tcBorders>
              <w:top w:val="single" w:sz="4" w:space="0" w:color="auto"/>
              <w:left w:val="single" w:sz="4" w:space="0" w:color="auto"/>
              <w:bottom w:val="single" w:sz="4" w:space="0" w:color="auto"/>
              <w:right w:val="single" w:sz="8" w:space="0" w:color="auto"/>
            </w:tcBorders>
            <w:vAlign w:val="center"/>
          </w:tcPr>
          <w:p w14:paraId="165E8FBF" w14:textId="77777777" w:rsidR="0039337B" w:rsidRDefault="0039337B" w:rsidP="00377E1B">
            <w:pPr>
              <w:spacing w:before="100" w:beforeAutospacing="1" w:after="100" w:afterAutospacing="1"/>
              <w:rPr>
                <w:sz w:val="18"/>
                <w:szCs w:val="18"/>
              </w:rPr>
            </w:pPr>
            <w:r>
              <w:rPr>
                <w:sz w:val="18"/>
                <w:szCs w:val="18"/>
              </w:rPr>
              <w:t>500</w:t>
            </w:r>
          </w:p>
        </w:tc>
        <w:tc>
          <w:tcPr>
            <w:tcW w:w="711"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44BD4929" w14:textId="77777777" w:rsidR="0039337B" w:rsidRDefault="0039337B" w:rsidP="00377E1B">
            <w:pPr>
              <w:spacing w:before="100" w:beforeAutospacing="1" w:after="100" w:afterAutospacing="1"/>
              <w:rPr>
                <w:sz w:val="16"/>
                <w:szCs w:val="16"/>
              </w:rPr>
            </w:pPr>
            <w:r>
              <w:rPr>
                <w:sz w:val="16"/>
                <w:szCs w:val="16"/>
              </w:rPr>
              <w:t>500</w:t>
            </w:r>
          </w:p>
        </w:tc>
        <w:tc>
          <w:tcPr>
            <w:tcW w:w="706" w:type="dxa"/>
            <w:tcBorders>
              <w:top w:val="single" w:sz="4" w:space="0" w:color="auto"/>
              <w:left w:val="single" w:sz="4" w:space="0" w:color="auto"/>
              <w:bottom w:val="single" w:sz="4" w:space="0" w:color="auto"/>
              <w:right w:val="single" w:sz="8" w:space="0" w:color="auto"/>
            </w:tcBorders>
            <w:shd w:val="clear" w:color="auto" w:fill="FFFFFF"/>
            <w:vAlign w:val="center"/>
          </w:tcPr>
          <w:p w14:paraId="2CAC7B45" w14:textId="77777777" w:rsidR="0039337B" w:rsidRPr="00EB4497" w:rsidRDefault="0039337B" w:rsidP="00377E1B">
            <w:pPr>
              <w:spacing w:before="100" w:beforeAutospacing="1" w:after="100" w:afterAutospacing="1"/>
              <w:rPr>
                <w:color w:val="FFFFFF"/>
                <w:sz w:val="16"/>
                <w:szCs w:val="16"/>
              </w:rPr>
            </w:pPr>
          </w:p>
        </w:tc>
        <w:tc>
          <w:tcPr>
            <w:tcW w:w="1051" w:type="dxa"/>
            <w:vMerge/>
            <w:tcBorders>
              <w:left w:val="nil"/>
              <w:right w:val="single" w:sz="8" w:space="0" w:color="auto"/>
            </w:tcBorders>
            <w:shd w:val="clear" w:color="auto" w:fill="FFFFFF"/>
            <w:tcMar>
              <w:top w:w="0" w:type="dxa"/>
              <w:left w:w="108" w:type="dxa"/>
              <w:bottom w:w="0" w:type="dxa"/>
              <w:right w:w="108" w:type="dxa"/>
            </w:tcMar>
            <w:vAlign w:val="bottom"/>
          </w:tcPr>
          <w:p w14:paraId="7001C394" w14:textId="77777777" w:rsidR="0039337B" w:rsidRPr="00EB4497" w:rsidRDefault="0039337B" w:rsidP="00377E1B">
            <w:pPr>
              <w:spacing w:after="100" w:afterAutospacing="1"/>
              <w:jc w:val="center"/>
              <w:rPr>
                <w:color w:val="FFFFFF"/>
                <w:sz w:val="18"/>
                <w:szCs w:val="18"/>
              </w:rPr>
            </w:pPr>
          </w:p>
        </w:tc>
        <w:tc>
          <w:tcPr>
            <w:tcW w:w="30" w:type="dxa"/>
            <w:vMerge/>
            <w:vAlign w:val="center"/>
          </w:tcPr>
          <w:p w14:paraId="0EB909D7" w14:textId="77777777" w:rsidR="0039337B" w:rsidRPr="00EB4497" w:rsidRDefault="0039337B" w:rsidP="00377E1B"/>
        </w:tc>
      </w:tr>
      <w:tr w:rsidR="0039337B" w:rsidRPr="00EB4497" w14:paraId="203D93E5" w14:textId="77777777" w:rsidTr="00377E1B">
        <w:trPr>
          <w:gridAfter w:val="3"/>
          <w:wAfter w:w="2678" w:type="dxa"/>
          <w:trHeight w:val="555"/>
        </w:trPr>
        <w:tc>
          <w:tcPr>
            <w:tcW w:w="15937" w:type="dxa"/>
            <w:gridSpan w:val="27"/>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0AAD6E7D" w14:textId="77777777" w:rsidR="0039337B" w:rsidRPr="00EB4497" w:rsidRDefault="0039337B" w:rsidP="00377E1B">
            <w:pPr>
              <w:spacing w:before="100" w:beforeAutospacing="1" w:after="100" w:afterAutospacing="1"/>
              <w:rPr>
                <w:b/>
                <w:bCs/>
              </w:rPr>
            </w:pPr>
          </w:p>
          <w:p w14:paraId="3A7471C6" w14:textId="77777777" w:rsidR="0039337B" w:rsidRPr="00EB4497" w:rsidRDefault="0039337B" w:rsidP="00377E1B">
            <w:pPr>
              <w:spacing w:before="100" w:beforeAutospacing="1" w:after="100" w:afterAutospacing="1"/>
              <w:jc w:val="center"/>
              <w:rPr>
                <w:b/>
                <w:bCs/>
              </w:rPr>
            </w:pPr>
            <w:r w:rsidRPr="00EB4497">
              <w:rPr>
                <w:b/>
                <w:bCs/>
              </w:rPr>
              <w:t xml:space="preserve">Saugios ir švarios gyvenamosios aplinkos kūrimo programa (05) </w:t>
            </w:r>
          </w:p>
        </w:tc>
      </w:tr>
      <w:tr w:rsidR="0039337B" w:rsidRPr="00EB4497" w14:paraId="4F330324" w14:textId="77777777" w:rsidTr="00377E1B">
        <w:trPr>
          <w:gridAfter w:val="3"/>
          <w:wAfter w:w="2678" w:type="dxa"/>
          <w:trHeight w:val="750"/>
        </w:trPr>
        <w:tc>
          <w:tcPr>
            <w:tcW w:w="144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hideMark/>
          </w:tcPr>
          <w:p w14:paraId="755F7F4C"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05</w:t>
            </w:r>
          </w:p>
        </w:tc>
        <w:tc>
          <w:tcPr>
            <w:tcW w:w="68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6BA36EE8"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13811" w:type="dxa"/>
            <w:gridSpan w:val="25"/>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77E2B47C" w14:textId="77777777" w:rsidR="0039337B" w:rsidRPr="00EB4497" w:rsidRDefault="0039337B" w:rsidP="00377E1B">
            <w:pPr>
              <w:spacing w:before="100" w:beforeAutospacing="1" w:after="100" w:afterAutospacing="1"/>
              <w:rPr>
                <w:b/>
              </w:rPr>
            </w:pPr>
            <w:r w:rsidRPr="00EB4497">
              <w:rPr>
                <w:b/>
              </w:rPr>
              <w:t>Užtikrinti gyventojams nepertraukiamą  komunalinių paslaugų teikimą</w:t>
            </w:r>
          </w:p>
        </w:tc>
      </w:tr>
      <w:tr w:rsidR="0039337B" w:rsidRPr="00EB4497" w14:paraId="224F7211" w14:textId="77777777" w:rsidTr="00377E1B">
        <w:trPr>
          <w:gridAfter w:val="3"/>
          <w:wAfter w:w="2678" w:type="dxa"/>
          <w:trHeight w:val="699"/>
        </w:trPr>
        <w:tc>
          <w:tcPr>
            <w:tcW w:w="144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0C4CEC"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05</w:t>
            </w:r>
          </w:p>
        </w:tc>
        <w:tc>
          <w:tcPr>
            <w:tcW w:w="68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EFF990"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01</w:t>
            </w:r>
          </w:p>
        </w:tc>
        <w:tc>
          <w:tcPr>
            <w:tcW w:w="697"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bottom"/>
            <w:hideMark/>
          </w:tcPr>
          <w:p w14:paraId="4645DEA8" w14:textId="77777777" w:rsidR="0039337B" w:rsidRPr="00EB4497" w:rsidRDefault="0039337B" w:rsidP="00377E1B">
            <w:pPr>
              <w:spacing w:before="100" w:beforeAutospacing="1" w:after="100" w:afterAutospacing="1"/>
              <w:rPr>
                <w:bCs/>
                <w:color w:val="000000"/>
                <w:sz w:val="20"/>
                <w:szCs w:val="20"/>
              </w:rPr>
            </w:pPr>
            <w:r w:rsidRPr="00EB4497">
              <w:rPr>
                <w:bCs/>
                <w:color w:val="000000"/>
                <w:sz w:val="20"/>
                <w:szCs w:val="20"/>
              </w:rPr>
              <w:t>01</w:t>
            </w:r>
          </w:p>
        </w:tc>
        <w:tc>
          <w:tcPr>
            <w:tcW w:w="694" w:type="dxa"/>
            <w:tcBorders>
              <w:top w:val="single" w:sz="4" w:space="0" w:color="auto"/>
              <w:left w:val="single" w:sz="4" w:space="0" w:color="auto"/>
              <w:bottom w:val="single" w:sz="8" w:space="0" w:color="auto"/>
              <w:right w:val="single" w:sz="4" w:space="0" w:color="auto"/>
            </w:tcBorders>
            <w:shd w:val="clear" w:color="auto" w:fill="FFFFFF"/>
            <w:vAlign w:val="bottom"/>
            <w:hideMark/>
          </w:tcPr>
          <w:p w14:paraId="017BA89A" w14:textId="77777777" w:rsidR="0039337B" w:rsidRPr="0039337B" w:rsidRDefault="0039337B" w:rsidP="00377E1B">
            <w:pPr>
              <w:spacing w:before="100" w:beforeAutospacing="1" w:after="100" w:afterAutospacing="1"/>
              <w:rPr>
                <w:bCs/>
                <w:color w:val="000000"/>
                <w:sz w:val="20"/>
                <w:szCs w:val="20"/>
              </w:rPr>
            </w:pPr>
            <w:r w:rsidRPr="0039337B">
              <w:rPr>
                <w:bCs/>
                <w:color w:val="000000"/>
                <w:sz w:val="20"/>
                <w:szCs w:val="20"/>
              </w:rPr>
              <w:t>15</w:t>
            </w:r>
          </w:p>
        </w:tc>
        <w:tc>
          <w:tcPr>
            <w:tcW w:w="1082" w:type="dxa"/>
            <w:tcBorders>
              <w:top w:val="single" w:sz="4" w:space="0" w:color="auto"/>
              <w:left w:val="single" w:sz="4" w:space="0" w:color="auto"/>
              <w:bottom w:val="single" w:sz="8" w:space="0" w:color="auto"/>
              <w:right w:val="single" w:sz="4" w:space="0" w:color="auto"/>
            </w:tcBorders>
            <w:shd w:val="clear" w:color="auto" w:fill="FFFFFF"/>
            <w:vAlign w:val="bottom"/>
            <w:hideMark/>
          </w:tcPr>
          <w:p w14:paraId="7FFFE00D" w14:textId="77777777" w:rsidR="0039337B" w:rsidRPr="0039337B" w:rsidRDefault="0039337B" w:rsidP="00377E1B">
            <w:pPr>
              <w:spacing w:before="100" w:beforeAutospacing="1" w:after="100" w:afterAutospacing="1"/>
              <w:rPr>
                <w:b/>
              </w:rPr>
            </w:pPr>
            <w:r w:rsidRPr="0039337B">
              <w:rPr>
                <w:sz w:val="18"/>
                <w:szCs w:val="18"/>
              </w:rPr>
              <w:t>Miestų ir gyvenviečių tvarkymas</w:t>
            </w:r>
          </w:p>
        </w:tc>
        <w:tc>
          <w:tcPr>
            <w:tcW w:w="1560" w:type="dxa"/>
            <w:tcBorders>
              <w:top w:val="single" w:sz="4" w:space="0" w:color="auto"/>
              <w:left w:val="single" w:sz="4" w:space="0" w:color="auto"/>
              <w:bottom w:val="single" w:sz="8" w:space="0" w:color="auto"/>
              <w:right w:val="single" w:sz="4" w:space="0" w:color="auto"/>
            </w:tcBorders>
            <w:shd w:val="clear" w:color="auto" w:fill="FFFFFF"/>
            <w:vAlign w:val="bottom"/>
          </w:tcPr>
          <w:p w14:paraId="16435733" w14:textId="77777777" w:rsidR="0039337B" w:rsidRPr="00EB4497" w:rsidRDefault="0039337B" w:rsidP="00377E1B">
            <w:pPr>
              <w:rPr>
                <w:sz w:val="18"/>
                <w:szCs w:val="18"/>
              </w:rPr>
            </w:pPr>
            <w:r w:rsidRPr="00EB4497">
              <w:rPr>
                <w:sz w:val="18"/>
                <w:szCs w:val="18"/>
              </w:rPr>
              <w:t xml:space="preserve">Prižiūrėti seniūnijos teritorijoje keliai ir šalikelės, nupjauti avariniai medžiai. </w:t>
            </w:r>
          </w:p>
          <w:p w14:paraId="307503F0" w14:textId="77777777" w:rsidR="0039337B" w:rsidRPr="00EB4497" w:rsidRDefault="0039337B" w:rsidP="00377E1B">
            <w:pPr>
              <w:spacing w:before="100" w:beforeAutospacing="1" w:after="100" w:afterAutospacing="1"/>
              <w:rPr>
                <w:b/>
              </w:rPr>
            </w:pPr>
            <w:r w:rsidRPr="00EB4497">
              <w:rPr>
                <w:sz w:val="18"/>
                <w:szCs w:val="18"/>
              </w:rPr>
              <w:t>Sutvarkytos ir prižiūrėtos kapinės</w:t>
            </w:r>
          </w:p>
        </w:tc>
        <w:tc>
          <w:tcPr>
            <w:tcW w:w="984" w:type="dxa"/>
            <w:tcBorders>
              <w:top w:val="single" w:sz="4" w:space="0" w:color="auto"/>
              <w:left w:val="single" w:sz="4" w:space="0" w:color="auto"/>
              <w:bottom w:val="single" w:sz="8" w:space="0" w:color="auto"/>
              <w:right w:val="single" w:sz="4" w:space="0" w:color="auto"/>
            </w:tcBorders>
            <w:shd w:val="clear" w:color="auto" w:fill="FFFFFF"/>
            <w:vAlign w:val="bottom"/>
            <w:hideMark/>
          </w:tcPr>
          <w:p w14:paraId="1424E1CF" w14:textId="77777777" w:rsidR="0039337B" w:rsidRPr="00EB4497" w:rsidRDefault="0039337B" w:rsidP="00377E1B">
            <w:pPr>
              <w:spacing w:before="100" w:beforeAutospacing="1" w:after="100" w:afterAutospacing="1"/>
              <w:rPr>
                <w:bCs/>
                <w:sz w:val="20"/>
                <w:szCs w:val="20"/>
              </w:rPr>
            </w:pPr>
            <w:r>
              <w:rPr>
                <w:bCs/>
                <w:sz w:val="20"/>
                <w:szCs w:val="20"/>
              </w:rPr>
              <w:t>58958</w:t>
            </w:r>
          </w:p>
        </w:tc>
        <w:tc>
          <w:tcPr>
            <w:tcW w:w="858" w:type="dxa"/>
            <w:gridSpan w:val="2"/>
            <w:tcBorders>
              <w:top w:val="single" w:sz="4" w:space="0" w:color="auto"/>
              <w:left w:val="single" w:sz="4" w:space="0" w:color="auto"/>
              <w:bottom w:val="single" w:sz="8" w:space="0" w:color="auto"/>
              <w:right w:val="single" w:sz="4" w:space="0" w:color="auto"/>
            </w:tcBorders>
            <w:shd w:val="clear" w:color="auto" w:fill="FFFFFF"/>
            <w:vAlign w:val="bottom"/>
            <w:hideMark/>
          </w:tcPr>
          <w:p w14:paraId="65F790F2" w14:textId="77777777" w:rsidR="0039337B" w:rsidRPr="00EB4497" w:rsidRDefault="0039337B" w:rsidP="00377E1B">
            <w:pPr>
              <w:spacing w:before="100" w:beforeAutospacing="1" w:after="100" w:afterAutospacing="1"/>
              <w:rPr>
                <w:bCs/>
                <w:sz w:val="20"/>
                <w:szCs w:val="20"/>
              </w:rPr>
            </w:pPr>
            <w:r>
              <w:rPr>
                <w:bCs/>
                <w:sz w:val="20"/>
                <w:szCs w:val="20"/>
              </w:rPr>
              <w:t>58958</w:t>
            </w:r>
          </w:p>
        </w:tc>
        <w:tc>
          <w:tcPr>
            <w:tcW w:w="851" w:type="dxa"/>
            <w:tcBorders>
              <w:top w:val="single" w:sz="4" w:space="0" w:color="auto"/>
              <w:left w:val="single" w:sz="4" w:space="0" w:color="auto"/>
              <w:bottom w:val="single" w:sz="8" w:space="0" w:color="auto"/>
              <w:right w:val="single" w:sz="4" w:space="0" w:color="auto"/>
            </w:tcBorders>
            <w:shd w:val="clear" w:color="auto" w:fill="FFFFFF"/>
            <w:vAlign w:val="bottom"/>
          </w:tcPr>
          <w:p w14:paraId="65809071" w14:textId="77777777" w:rsidR="0039337B" w:rsidRPr="00EB4497" w:rsidRDefault="0039337B" w:rsidP="00377E1B">
            <w:pPr>
              <w:spacing w:before="100" w:beforeAutospacing="1" w:after="100" w:afterAutospacing="1"/>
              <w:rPr>
                <w:bCs/>
                <w:sz w:val="20"/>
                <w:szCs w:val="20"/>
              </w:rPr>
            </w:pPr>
          </w:p>
        </w:tc>
        <w:tc>
          <w:tcPr>
            <w:tcW w:w="709" w:type="dxa"/>
            <w:tcBorders>
              <w:top w:val="single" w:sz="4" w:space="0" w:color="auto"/>
              <w:left w:val="single" w:sz="4" w:space="0" w:color="auto"/>
              <w:bottom w:val="single" w:sz="8" w:space="0" w:color="auto"/>
              <w:right w:val="single" w:sz="4" w:space="0" w:color="auto"/>
            </w:tcBorders>
            <w:shd w:val="clear" w:color="auto" w:fill="FFFFFF"/>
            <w:vAlign w:val="bottom"/>
          </w:tcPr>
          <w:p w14:paraId="10323AE9" w14:textId="77777777" w:rsidR="0039337B" w:rsidRPr="00EB4497" w:rsidRDefault="0039337B" w:rsidP="00377E1B">
            <w:pPr>
              <w:spacing w:before="100" w:beforeAutospacing="1" w:after="100" w:afterAutospacing="1"/>
              <w:rPr>
                <w:bCs/>
                <w:sz w:val="20"/>
                <w:szCs w:val="20"/>
              </w:rPr>
            </w:pPr>
          </w:p>
        </w:tc>
        <w:tc>
          <w:tcPr>
            <w:tcW w:w="587" w:type="dxa"/>
            <w:tcBorders>
              <w:top w:val="single" w:sz="4" w:space="0" w:color="auto"/>
              <w:left w:val="single" w:sz="4" w:space="0" w:color="auto"/>
              <w:bottom w:val="single" w:sz="8" w:space="0" w:color="auto"/>
              <w:right w:val="single" w:sz="4" w:space="0" w:color="auto"/>
            </w:tcBorders>
            <w:shd w:val="clear" w:color="auto" w:fill="FFFFFF"/>
            <w:vAlign w:val="bottom"/>
          </w:tcPr>
          <w:p w14:paraId="720AB9C9" w14:textId="77777777" w:rsidR="0039337B" w:rsidRPr="00EB4497" w:rsidRDefault="0039337B" w:rsidP="00377E1B">
            <w:pPr>
              <w:spacing w:before="100" w:beforeAutospacing="1" w:after="100" w:afterAutospacing="1"/>
              <w:rPr>
                <w:bCs/>
                <w:sz w:val="20"/>
                <w:szCs w:val="20"/>
              </w:rPr>
            </w:pPr>
          </w:p>
        </w:tc>
        <w:tc>
          <w:tcPr>
            <w:tcW w:w="509" w:type="dxa"/>
            <w:tcBorders>
              <w:top w:val="single" w:sz="4" w:space="0" w:color="auto"/>
              <w:left w:val="single" w:sz="4" w:space="0" w:color="auto"/>
              <w:bottom w:val="single" w:sz="8" w:space="0" w:color="auto"/>
              <w:right w:val="single" w:sz="4" w:space="0" w:color="auto"/>
            </w:tcBorders>
            <w:shd w:val="clear" w:color="auto" w:fill="FFFFFF"/>
            <w:vAlign w:val="bottom"/>
          </w:tcPr>
          <w:p w14:paraId="20863641" w14:textId="77777777" w:rsidR="0039337B" w:rsidRPr="00EB4497" w:rsidRDefault="0039337B" w:rsidP="00377E1B">
            <w:pPr>
              <w:spacing w:before="100" w:beforeAutospacing="1" w:after="100" w:afterAutospacing="1"/>
              <w:rPr>
                <w:bCs/>
                <w:sz w:val="20"/>
                <w:szCs w:val="20"/>
              </w:rPr>
            </w:pPr>
          </w:p>
        </w:tc>
        <w:tc>
          <w:tcPr>
            <w:tcW w:w="831" w:type="dxa"/>
            <w:gridSpan w:val="3"/>
            <w:tcBorders>
              <w:top w:val="single" w:sz="4" w:space="0" w:color="auto"/>
              <w:left w:val="single" w:sz="4" w:space="0" w:color="auto"/>
              <w:bottom w:val="single" w:sz="8" w:space="0" w:color="auto"/>
              <w:right w:val="single" w:sz="4" w:space="0" w:color="auto"/>
            </w:tcBorders>
            <w:shd w:val="clear" w:color="auto" w:fill="FFFFFF"/>
            <w:vAlign w:val="bottom"/>
            <w:hideMark/>
          </w:tcPr>
          <w:p w14:paraId="57DC142F" w14:textId="77777777" w:rsidR="0039337B" w:rsidRPr="00EB4497" w:rsidRDefault="0039337B" w:rsidP="00377E1B">
            <w:pPr>
              <w:spacing w:before="100" w:beforeAutospacing="1" w:after="100" w:afterAutospacing="1"/>
              <w:rPr>
                <w:bCs/>
                <w:sz w:val="20"/>
                <w:szCs w:val="20"/>
              </w:rPr>
            </w:pPr>
            <w:r>
              <w:rPr>
                <w:bCs/>
                <w:sz w:val="20"/>
                <w:szCs w:val="20"/>
              </w:rPr>
              <w:t>58958</w:t>
            </w:r>
          </w:p>
        </w:tc>
        <w:tc>
          <w:tcPr>
            <w:tcW w:w="908" w:type="dxa"/>
            <w:tcBorders>
              <w:top w:val="single" w:sz="4" w:space="0" w:color="auto"/>
              <w:left w:val="single" w:sz="4" w:space="0" w:color="auto"/>
              <w:bottom w:val="single" w:sz="8" w:space="0" w:color="auto"/>
              <w:right w:val="single" w:sz="4" w:space="0" w:color="auto"/>
            </w:tcBorders>
            <w:shd w:val="clear" w:color="auto" w:fill="FFFFFF"/>
            <w:vAlign w:val="bottom"/>
            <w:hideMark/>
          </w:tcPr>
          <w:p w14:paraId="30FF2E3C" w14:textId="77777777" w:rsidR="0039337B" w:rsidRPr="00EB4497" w:rsidRDefault="0039337B" w:rsidP="00377E1B">
            <w:pPr>
              <w:spacing w:before="100" w:beforeAutospacing="1" w:after="100" w:afterAutospacing="1"/>
              <w:rPr>
                <w:bCs/>
                <w:sz w:val="20"/>
                <w:szCs w:val="20"/>
              </w:rPr>
            </w:pPr>
            <w:r>
              <w:rPr>
                <w:bCs/>
                <w:sz w:val="20"/>
                <w:szCs w:val="20"/>
              </w:rPr>
              <w:t>58958</w:t>
            </w:r>
          </w:p>
        </w:tc>
        <w:tc>
          <w:tcPr>
            <w:tcW w:w="585" w:type="dxa"/>
            <w:gridSpan w:val="2"/>
            <w:tcBorders>
              <w:top w:val="single" w:sz="4" w:space="0" w:color="auto"/>
              <w:left w:val="single" w:sz="4" w:space="0" w:color="auto"/>
              <w:bottom w:val="single" w:sz="8" w:space="0" w:color="auto"/>
              <w:right w:val="single" w:sz="4" w:space="0" w:color="auto"/>
            </w:tcBorders>
            <w:shd w:val="clear" w:color="auto" w:fill="FFFFFF"/>
            <w:vAlign w:val="bottom"/>
          </w:tcPr>
          <w:p w14:paraId="489D817F" w14:textId="77777777" w:rsidR="0039337B" w:rsidRPr="00EB4497" w:rsidRDefault="0039337B" w:rsidP="00377E1B">
            <w:pPr>
              <w:spacing w:before="100" w:beforeAutospacing="1" w:after="100" w:afterAutospacing="1"/>
              <w:rPr>
                <w:bCs/>
                <w:sz w:val="20"/>
                <w:szCs w:val="20"/>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bottom"/>
          </w:tcPr>
          <w:p w14:paraId="5D7DCCD6" w14:textId="77777777" w:rsidR="0039337B" w:rsidRPr="00EB4497" w:rsidRDefault="0039337B" w:rsidP="00377E1B">
            <w:pPr>
              <w:spacing w:before="100" w:beforeAutospacing="1" w:after="100" w:afterAutospacing="1"/>
              <w:rPr>
                <w:bCs/>
                <w:sz w:val="20"/>
                <w:szCs w:val="20"/>
              </w:rPr>
            </w:pPr>
          </w:p>
        </w:tc>
        <w:tc>
          <w:tcPr>
            <w:tcW w:w="80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281691" w14:textId="77777777" w:rsidR="0039337B" w:rsidRPr="00EB4497" w:rsidRDefault="0039337B" w:rsidP="00377E1B">
            <w:pPr>
              <w:spacing w:before="100" w:beforeAutospacing="1" w:after="100" w:afterAutospacing="1"/>
              <w:rPr>
                <w:bCs/>
                <w:sz w:val="20"/>
                <w:szCs w:val="20"/>
              </w:rPr>
            </w:pPr>
            <w:r>
              <w:rPr>
                <w:bCs/>
                <w:sz w:val="20"/>
                <w:szCs w:val="20"/>
              </w:rPr>
              <w:t>58958</w:t>
            </w:r>
          </w:p>
        </w:tc>
        <w:tc>
          <w:tcPr>
            <w:tcW w:w="641"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22F696F0" w14:textId="77777777" w:rsidR="0039337B" w:rsidRPr="00EB4497" w:rsidRDefault="0039337B" w:rsidP="00377E1B">
            <w:pPr>
              <w:spacing w:before="100" w:beforeAutospacing="1" w:after="100" w:afterAutospacing="1"/>
              <w:rPr>
                <w:bCs/>
                <w:sz w:val="20"/>
                <w:szCs w:val="20"/>
              </w:rPr>
            </w:pPr>
            <w:r>
              <w:rPr>
                <w:bCs/>
                <w:sz w:val="20"/>
                <w:szCs w:val="20"/>
              </w:rPr>
              <w:t>58958</w:t>
            </w:r>
          </w:p>
        </w:tc>
        <w:tc>
          <w:tcPr>
            <w:tcW w:w="819" w:type="dxa"/>
            <w:gridSpan w:val="3"/>
            <w:tcBorders>
              <w:top w:val="single" w:sz="4" w:space="0" w:color="auto"/>
              <w:left w:val="single" w:sz="4" w:space="0" w:color="auto"/>
              <w:bottom w:val="single" w:sz="4" w:space="0" w:color="auto"/>
              <w:right w:val="single" w:sz="8" w:space="0" w:color="auto"/>
            </w:tcBorders>
            <w:shd w:val="clear" w:color="auto" w:fill="FFFFFF"/>
            <w:vAlign w:val="bottom"/>
          </w:tcPr>
          <w:p w14:paraId="69093BFE" w14:textId="77777777" w:rsidR="0039337B" w:rsidRPr="00EB4497" w:rsidRDefault="0039337B" w:rsidP="00377E1B">
            <w:pPr>
              <w:spacing w:before="100" w:beforeAutospacing="1" w:after="100" w:afterAutospacing="1"/>
              <w:rPr>
                <w:bCs/>
                <w:sz w:val="20"/>
                <w:szCs w:val="20"/>
              </w:rPr>
            </w:pPr>
          </w:p>
        </w:tc>
      </w:tr>
      <w:tr w:rsidR="0039337B" w:rsidRPr="00EB4497" w14:paraId="01FDC8B3" w14:textId="77777777" w:rsidTr="00377E1B">
        <w:trPr>
          <w:gridAfter w:val="3"/>
          <w:wAfter w:w="2678" w:type="dxa"/>
          <w:trHeight w:val="288"/>
        </w:trPr>
        <w:tc>
          <w:tcPr>
            <w:tcW w:w="1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D7B424"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05</w:t>
            </w:r>
          </w:p>
        </w:tc>
        <w:tc>
          <w:tcPr>
            <w:tcW w:w="6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26AB3C"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83F4B1"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02</w:t>
            </w:r>
          </w:p>
        </w:tc>
        <w:tc>
          <w:tcPr>
            <w:tcW w:w="13114" w:type="dxa"/>
            <w:gridSpan w:val="2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4EE040" w14:textId="77777777" w:rsidR="0039337B" w:rsidRPr="00EB4497" w:rsidRDefault="0039337B" w:rsidP="00377E1B">
            <w:pPr>
              <w:spacing w:before="100" w:beforeAutospacing="1" w:after="100" w:afterAutospacing="1"/>
              <w:rPr>
                <w:b/>
              </w:rPr>
            </w:pPr>
            <w:r w:rsidRPr="00EB4497">
              <w:rPr>
                <w:b/>
              </w:rPr>
              <w:t>Palaikyti rajone švarią aplinką</w:t>
            </w:r>
          </w:p>
        </w:tc>
      </w:tr>
      <w:tr w:rsidR="0039337B" w:rsidRPr="00EB4497" w14:paraId="6AFABF0C" w14:textId="77777777" w:rsidTr="00377E1B">
        <w:trPr>
          <w:gridAfter w:val="3"/>
          <w:wAfter w:w="2678" w:type="dxa"/>
          <w:trHeight w:val="984"/>
        </w:trPr>
        <w:tc>
          <w:tcPr>
            <w:tcW w:w="1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093F84"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05</w:t>
            </w:r>
          </w:p>
        </w:tc>
        <w:tc>
          <w:tcPr>
            <w:tcW w:w="6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D65F2D"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E4957" w14:textId="77777777" w:rsidR="0039337B" w:rsidRPr="00EB4497" w:rsidRDefault="0039337B" w:rsidP="00377E1B">
            <w:pPr>
              <w:spacing w:before="100" w:beforeAutospacing="1" w:after="100" w:afterAutospacing="1"/>
              <w:ind w:left="-107" w:firstLine="107"/>
              <w:jc w:val="center"/>
              <w:rPr>
                <w:sz w:val="18"/>
                <w:szCs w:val="18"/>
              </w:rPr>
            </w:pPr>
            <w:r w:rsidRPr="00EB4497">
              <w:rPr>
                <w:color w:val="000000"/>
                <w:sz w:val="18"/>
                <w:szCs w:val="18"/>
              </w:rPr>
              <w:t>02</w:t>
            </w:r>
          </w:p>
        </w:tc>
        <w:tc>
          <w:tcPr>
            <w:tcW w:w="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204B39"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05</w:t>
            </w:r>
          </w:p>
        </w:tc>
        <w:tc>
          <w:tcPr>
            <w:tcW w:w="10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F2A187" w14:textId="77777777" w:rsidR="0039337B" w:rsidRPr="0039337B" w:rsidRDefault="0039337B" w:rsidP="00377E1B">
            <w:pPr>
              <w:spacing w:before="100" w:beforeAutospacing="1" w:after="100" w:afterAutospacing="1"/>
              <w:jc w:val="center"/>
              <w:rPr>
                <w:sz w:val="18"/>
                <w:szCs w:val="18"/>
              </w:rPr>
            </w:pPr>
            <w:r w:rsidRPr="0039337B">
              <w:rPr>
                <w:color w:val="000000"/>
                <w:sz w:val="18"/>
                <w:szCs w:val="18"/>
              </w:rPr>
              <w:t xml:space="preserve">Atliekų tvarkymas (bešeimininkių šiukšlių surinkimas ir išvežimas) seniūnijoje </w:t>
            </w:r>
          </w:p>
        </w:tc>
        <w:tc>
          <w:tcPr>
            <w:tcW w:w="1560" w:type="dxa"/>
            <w:tcBorders>
              <w:top w:val="nil"/>
              <w:left w:val="nil"/>
              <w:bottom w:val="single" w:sz="8" w:space="0" w:color="auto"/>
              <w:right w:val="single" w:sz="8" w:space="0" w:color="auto"/>
            </w:tcBorders>
            <w:shd w:val="clear" w:color="auto" w:fill="FFFFFF"/>
            <w:vAlign w:val="center"/>
            <w:hideMark/>
          </w:tcPr>
          <w:p w14:paraId="2F2B6706" w14:textId="77777777" w:rsidR="0039337B" w:rsidRPr="0039337B" w:rsidRDefault="0039337B" w:rsidP="00377E1B">
            <w:pPr>
              <w:rPr>
                <w:sz w:val="18"/>
                <w:szCs w:val="18"/>
                <w:lang w:val="pt-BR"/>
              </w:rPr>
            </w:pPr>
            <w:r w:rsidRPr="0039337B">
              <w:rPr>
                <w:sz w:val="18"/>
                <w:szCs w:val="18"/>
              </w:rPr>
              <w:t>S</w:t>
            </w:r>
            <w:r w:rsidRPr="0039337B">
              <w:rPr>
                <w:sz w:val="18"/>
                <w:szCs w:val="18"/>
                <w:lang w:val="pt-BR"/>
              </w:rPr>
              <w:t>utvarkytos visos seniūnijos pakelės,  šiukšliavietės, sutvarkytos,  išvežtos šiukšlės iš  seniūnijai priklausančių kapinių</w:t>
            </w:r>
          </w:p>
        </w:tc>
        <w:tc>
          <w:tcPr>
            <w:tcW w:w="98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F1C26C0" w14:textId="77777777" w:rsidR="0039337B" w:rsidRPr="00EB4497" w:rsidRDefault="0039337B" w:rsidP="00377E1B">
            <w:pPr>
              <w:spacing w:before="100" w:beforeAutospacing="1" w:after="100" w:afterAutospacing="1"/>
              <w:rPr>
                <w:sz w:val="18"/>
                <w:szCs w:val="18"/>
              </w:rPr>
            </w:pPr>
            <w:r>
              <w:rPr>
                <w:sz w:val="18"/>
                <w:szCs w:val="18"/>
              </w:rPr>
              <w:t>9</w:t>
            </w:r>
            <w:r w:rsidRPr="00EB4497">
              <w:rPr>
                <w:sz w:val="18"/>
                <w:szCs w:val="18"/>
              </w:rPr>
              <w:t>000</w:t>
            </w:r>
          </w:p>
        </w:tc>
        <w:tc>
          <w:tcPr>
            <w:tcW w:w="858" w:type="dxa"/>
            <w:gridSpan w:val="2"/>
            <w:tcBorders>
              <w:top w:val="nil"/>
              <w:left w:val="nil"/>
              <w:bottom w:val="single" w:sz="8" w:space="0" w:color="auto"/>
              <w:right w:val="single" w:sz="4" w:space="0" w:color="auto"/>
            </w:tcBorders>
            <w:shd w:val="clear" w:color="auto" w:fill="FFFFFF"/>
            <w:vAlign w:val="center"/>
            <w:hideMark/>
          </w:tcPr>
          <w:p w14:paraId="660757DC" w14:textId="77777777" w:rsidR="0039337B" w:rsidRPr="00EB4497" w:rsidRDefault="0039337B" w:rsidP="00377E1B">
            <w:pPr>
              <w:spacing w:before="100" w:beforeAutospacing="1" w:after="100" w:afterAutospacing="1"/>
              <w:jc w:val="center"/>
              <w:rPr>
                <w:sz w:val="18"/>
                <w:szCs w:val="18"/>
              </w:rPr>
            </w:pPr>
            <w:r>
              <w:rPr>
                <w:sz w:val="18"/>
                <w:szCs w:val="18"/>
              </w:rPr>
              <w:t>9</w:t>
            </w:r>
            <w:r w:rsidRPr="00EB4497">
              <w:rPr>
                <w:sz w:val="18"/>
                <w:szCs w:val="18"/>
              </w:rPr>
              <w:t>000</w:t>
            </w:r>
          </w:p>
        </w:tc>
        <w:tc>
          <w:tcPr>
            <w:tcW w:w="851" w:type="dxa"/>
            <w:tcBorders>
              <w:top w:val="nil"/>
              <w:left w:val="single" w:sz="4" w:space="0" w:color="auto"/>
              <w:bottom w:val="single" w:sz="8" w:space="0" w:color="auto"/>
              <w:right w:val="single" w:sz="8" w:space="0" w:color="auto"/>
            </w:tcBorders>
            <w:shd w:val="clear" w:color="auto" w:fill="FFFFFF"/>
            <w:vAlign w:val="center"/>
          </w:tcPr>
          <w:p w14:paraId="42C27108" w14:textId="77777777" w:rsidR="0039337B" w:rsidRPr="00EB4497" w:rsidRDefault="0039337B" w:rsidP="00377E1B">
            <w:pPr>
              <w:spacing w:before="100" w:beforeAutospacing="1" w:after="100" w:afterAutospacing="1"/>
              <w:jc w:val="center"/>
              <w:rPr>
                <w:sz w:val="18"/>
                <w:szCs w:val="18"/>
              </w:rPr>
            </w:pP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8771F24" w14:textId="77777777" w:rsidR="0039337B" w:rsidRPr="00EB4497" w:rsidRDefault="0039337B" w:rsidP="00377E1B">
            <w:pPr>
              <w:rPr>
                <w:sz w:val="18"/>
                <w:szCs w:val="18"/>
              </w:rPr>
            </w:pPr>
          </w:p>
        </w:tc>
        <w:tc>
          <w:tcPr>
            <w:tcW w:w="587" w:type="dxa"/>
            <w:tcBorders>
              <w:top w:val="nil"/>
              <w:left w:val="single" w:sz="4" w:space="0" w:color="auto"/>
              <w:bottom w:val="single" w:sz="8" w:space="0" w:color="auto"/>
              <w:right w:val="single" w:sz="8" w:space="0" w:color="auto"/>
            </w:tcBorders>
            <w:shd w:val="clear" w:color="auto" w:fill="FFFFFF"/>
            <w:vAlign w:val="center"/>
          </w:tcPr>
          <w:p w14:paraId="4CF27CBF" w14:textId="77777777" w:rsidR="0039337B" w:rsidRPr="00EB4497" w:rsidRDefault="0039337B" w:rsidP="00377E1B">
            <w:pPr>
              <w:spacing w:before="100" w:beforeAutospacing="1" w:after="100" w:afterAutospacing="1"/>
              <w:jc w:val="center"/>
              <w:rPr>
                <w:sz w:val="18"/>
                <w:szCs w:val="18"/>
              </w:rPr>
            </w:pPr>
          </w:p>
        </w:tc>
        <w:tc>
          <w:tcPr>
            <w:tcW w:w="547" w:type="dxa"/>
            <w:gridSpan w:val="3"/>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DA88EF8" w14:textId="77777777" w:rsidR="0039337B" w:rsidRPr="00EB4497" w:rsidRDefault="0039337B" w:rsidP="00377E1B">
            <w:pPr>
              <w:rPr>
                <w:sz w:val="18"/>
                <w:szCs w:val="18"/>
              </w:rPr>
            </w:pPr>
          </w:p>
        </w:tc>
        <w:tc>
          <w:tcPr>
            <w:tcW w:w="793" w:type="dxa"/>
            <w:tcBorders>
              <w:top w:val="nil"/>
              <w:left w:val="single" w:sz="4" w:space="0" w:color="auto"/>
              <w:bottom w:val="single" w:sz="8" w:space="0" w:color="auto"/>
              <w:right w:val="single" w:sz="8" w:space="0" w:color="auto"/>
            </w:tcBorders>
            <w:shd w:val="clear" w:color="auto" w:fill="FFFFFF"/>
            <w:vAlign w:val="center"/>
            <w:hideMark/>
          </w:tcPr>
          <w:p w14:paraId="168182EF" w14:textId="77777777" w:rsidR="0039337B" w:rsidRPr="00EB4497" w:rsidRDefault="0039337B" w:rsidP="00377E1B">
            <w:pPr>
              <w:spacing w:before="100" w:beforeAutospacing="1" w:after="100" w:afterAutospacing="1"/>
              <w:jc w:val="center"/>
              <w:rPr>
                <w:sz w:val="18"/>
                <w:szCs w:val="18"/>
              </w:rPr>
            </w:pPr>
            <w:r>
              <w:rPr>
                <w:sz w:val="18"/>
                <w:szCs w:val="18"/>
              </w:rPr>
              <w:t>9</w:t>
            </w:r>
            <w:r w:rsidRPr="00EB4497">
              <w:rPr>
                <w:sz w:val="18"/>
                <w:szCs w:val="18"/>
              </w:rPr>
              <w:t>000</w:t>
            </w:r>
          </w:p>
        </w:tc>
        <w:tc>
          <w:tcPr>
            <w:tcW w:w="9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188BF34" w14:textId="77777777" w:rsidR="0039337B" w:rsidRPr="00EB4497" w:rsidRDefault="0039337B" w:rsidP="00377E1B">
            <w:pPr>
              <w:spacing w:before="100" w:beforeAutospacing="1" w:after="100" w:afterAutospacing="1"/>
              <w:jc w:val="center"/>
              <w:rPr>
                <w:sz w:val="18"/>
                <w:szCs w:val="18"/>
              </w:rPr>
            </w:pPr>
            <w:r>
              <w:rPr>
                <w:sz w:val="18"/>
                <w:szCs w:val="18"/>
              </w:rPr>
              <w:t>9</w:t>
            </w:r>
            <w:r w:rsidRPr="00EB4497">
              <w:rPr>
                <w:sz w:val="18"/>
                <w:szCs w:val="18"/>
              </w:rPr>
              <w:t>000</w:t>
            </w:r>
          </w:p>
        </w:tc>
        <w:tc>
          <w:tcPr>
            <w:tcW w:w="567" w:type="dxa"/>
            <w:tcBorders>
              <w:top w:val="nil"/>
              <w:left w:val="single" w:sz="4" w:space="0" w:color="auto"/>
              <w:bottom w:val="single" w:sz="8" w:space="0" w:color="auto"/>
              <w:right w:val="single" w:sz="8" w:space="0" w:color="auto"/>
            </w:tcBorders>
            <w:shd w:val="clear" w:color="auto" w:fill="FFFFFF"/>
            <w:vAlign w:val="center"/>
          </w:tcPr>
          <w:p w14:paraId="761BE017" w14:textId="77777777" w:rsidR="0039337B" w:rsidRPr="00EB4497" w:rsidRDefault="0039337B" w:rsidP="00377E1B">
            <w:pPr>
              <w:spacing w:before="100" w:beforeAutospacing="1" w:after="100" w:afterAutospacing="1"/>
              <w:jc w:val="center"/>
              <w:rPr>
                <w:sz w:val="18"/>
                <w:szCs w:val="18"/>
              </w:rPr>
            </w:pPr>
          </w:p>
        </w:tc>
        <w:tc>
          <w:tcPr>
            <w:tcW w:w="70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0C706" w14:textId="77777777" w:rsidR="0039337B" w:rsidRPr="00EB4497" w:rsidRDefault="0039337B" w:rsidP="00377E1B">
            <w:pPr>
              <w:rPr>
                <w:sz w:val="18"/>
                <w:szCs w:val="18"/>
              </w:rPr>
            </w:pPr>
          </w:p>
        </w:tc>
        <w:tc>
          <w:tcPr>
            <w:tcW w:w="836" w:type="dxa"/>
            <w:gridSpan w:val="2"/>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F8FE927" w14:textId="77777777" w:rsidR="0039337B" w:rsidRPr="00EB4497" w:rsidRDefault="0039337B" w:rsidP="00377E1B">
            <w:pPr>
              <w:spacing w:before="100" w:beforeAutospacing="1" w:after="100" w:afterAutospacing="1"/>
              <w:jc w:val="center"/>
              <w:rPr>
                <w:sz w:val="18"/>
                <w:szCs w:val="18"/>
              </w:rPr>
            </w:pPr>
            <w:r>
              <w:rPr>
                <w:sz w:val="18"/>
                <w:szCs w:val="18"/>
              </w:rPr>
              <w:t>9</w:t>
            </w:r>
            <w:r w:rsidRPr="00EB4497">
              <w:rPr>
                <w:sz w:val="18"/>
                <w:szCs w:val="18"/>
              </w:rPr>
              <w:t>000</w:t>
            </w:r>
          </w:p>
        </w:tc>
        <w:tc>
          <w:tcPr>
            <w:tcW w:w="709" w:type="dxa"/>
            <w:gridSpan w:val="3"/>
            <w:tcBorders>
              <w:top w:val="nil"/>
              <w:left w:val="single" w:sz="4" w:space="0" w:color="auto"/>
              <w:bottom w:val="single" w:sz="8" w:space="0" w:color="auto"/>
              <w:right w:val="single" w:sz="8" w:space="0" w:color="auto"/>
            </w:tcBorders>
            <w:shd w:val="clear" w:color="auto" w:fill="FFFFFF"/>
            <w:vAlign w:val="center"/>
            <w:hideMark/>
          </w:tcPr>
          <w:p w14:paraId="5EF04AF1" w14:textId="77777777" w:rsidR="0039337B" w:rsidRPr="00EB4497" w:rsidRDefault="0039337B" w:rsidP="00377E1B">
            <w:pPr>
              <w:spacing w:before="100" w:beforeAutospacing="1" w:after="100" w:afterAutospacing="1"/>
              <w:jc w:val="center"/>
              <w:rPr>
                <w:sz w:val="18"/>
                <w:szCs w:val="18"/>
              </w:rPr>
            </w:pPr>
            <w:r>
              <w:rPr>
                <w:sz w:val="18"/>
                <w:szCs w:val="18"/>
              </w:rPr>
              <w:t>9</w:t>
            </w:r>
            <w:r w:rsidRPr="00EB4497">
              <w:rPr>
                <w:sz w:val="18"/>
                <w:szCs w:val="18"/>
              </w:rPr>
              <w:t>000</w:t>
            </w:r>
          </w:p>
        </w:tc>
        <w:tc>
          <w:tcPr>
            <w:tcW w:w="721" w:type="dxa"/>
            <w:gridSpan w:val="2"/>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4377EE38" w14:textId="77777777" w:rsidR="0039337B" w:rsidRPr="00EB4497" w:rsidRDefault="0039337B" w:rsidP="00377E1B">
            <w:pPr>
              <w:spacing w:before="100" w:beforeAutospacing="1" w:after="100" w:afterAutospacing="1"/>
              <w:jc w:val="center"/>
              <w:rPr>
                <w:sz w:val="18"/>
                <w:szCs w:val="18"/>
              </w:rPr>
            </w:pPr>
          </w:p>
        </w:tc>
      </w:tr>
      <w:tr w:rsidR="0039337B" w:rsidRPr="00EB4497" w14:paraId="77D6369C" w14:textId="77777777" w:rsidTr="00377E1B">
        <w:trPr>
          <w:gridAfter w:val="3"/>
          <w:wAfter w:w="2678" w:type="dxa"/>
          <w:trHeight w:val="984"/>
        </w:trPr>
        <w:tc>
          <w:tcPr>
            <w:tcW w:w="1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800DFF"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05</w:t>
            </w:r>
          </w:p>
        </w:tc>
        <w:tc>
          <w:tcPr>
            <w:tcW w:w="6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5B2FF"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01</w:t>
            </w:r>
          </w:p>
        </w:tc>
        <w:tc>
          <w:tcPr>
            <w:tcW w:w="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D0C5CA" w14:textId="77777777" w:rsidR="0039337B" w:rsidRPr="00EB4497" w:rsidRDefault="0039337B" w:rsidP="00377E1B">
            <w:pPr>
              <w:spacing w:before="100" w:beforeAutospacing="1" w:after="100" w:afterAutospacing="1"/>
              <w:ind w:left="-107" w:firstLine="107"/>
              <w:jc w:val="center"/>
              <w:rPr>
                <w:color w:val="000000"/>
                <w:sz w:val="18"/>
                <w:szCs w:val="18"/>
              </w:rPr>
            </w:pPr>
            <w:r w:rsidRPr="00EB4497">
              <w:rPr>
                <w:color w:val="000000"/>
                <w:sz w:val="18"/>
                <w:szCs w:val="18"/>
              </w:rPr>
              <w:t>02</w:t>
            </w:r>
          </w:p>
        </w:tc>
        <w:tc>
          <w:tcPr>
            <w:tcW w:w="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0B878"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06</w:t>
            </w:r>
          </w:p>
        </w:tc>
        <w:tc>
          <w:tcPr>
            <w:tcW w:w="10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F17E27" w14:textId="77777777" w:rsidR="0039337B" w:rsidRPr="0039337B" w:rsidRDefault="0039337B" w:rsidP="00377E1B">
            <w:pPr>
              <w:spacing w:before="100" w:beforeAutospacing="1" w:after="100" w:afterAutospacing="1"/>
              <w:jc w:val="center"/>
              <w:rPr>
                <w:color w:val="000000"/>
                <w:sz w:val="18"/>
                <w:szCs w:val="18"/>
              </w:rPr>
            </w:pPr>
            <w:r w:rsidRPr="0039337B">
              <w:rPr>
                <w:color w:val="000000"/>
                <w:sz w:val="18"/>
                <w:szCs w:val="18"/>
              </w:rPr>
              <w:t>Viešųjų erdvių (kapinių, poilsio zonų ir pan.) tvarkymas seniūnijoje</w:t>
            </w:r>
          </w:p>
        </w:tc>
        <w:tc>
          <w:tcPr>
            <w:tcW w:w="1560" w:type="dxa"/>
            <w:tcBorders>
              <w:top w:val="nil"/>
              <w:left w:val="nil"/>
              <w:bottom w:val="single" w:sz="8" w:space="0" w:color="auto"/>
              <w:right w:val="single" w:sz="8" w:space="0" w:color="auto"/>
            </w:tcBorders>
            <w:shd w:val="clear" w:color="auto" w:fill="FFFFFF"/>
            <w:hideMark/>
          </w:tcPr>
          <w:p w14:paraId="1E817E9A" w14:textId="77777777" w:rsidR="0039337B" w:rsidRPr="0039337B" w:rsidRDefault="0039337B" w:rsidP="00377E1B">
            <w:pPr>
              <w:rPr>
                <w:sz w:val="18"/>
                <w:szCs w:val="18"/>
              </w:rPr>
            </w:pPr>
            <w:r w:rsidRPr="0039337B">
              <w:rPr>
                <w:sz w:val="18"/>
                <w:szCs w:val="18"/>
              </w:rPr>
              <w:t xml:space="preserve">Prižiūrėti seniūnijos teritorijoje keliai ir šalikelės, nupjauti avariniai medžiai. </w:t>
            </w:r>
          </w:p>
          <w:p w14:paraId="68E2AB17" w14:textId="77777777" w:rsidR="0039337B" w:rsidRPr="0039337B" w:rsidRDefault="0039337B" w:rsidP="00377E1B">
            <w:r w:rsidRPr="0039337B">
              <w:rPr>
                <w:sz w:val="18"/>
                <w:szCs w:val="18"/>
              </w:rPr>
              <w:t>Sutvarkytos ir prižiūrėtos kapinės.</w:t>
            </w:r>
          </w:p>
        </w:tc>
        <w:tc>
          <w:tcPr>
            <w:tcW w:w="98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ACA86B1" w14:textId="77777777" w:rsidR="0039337B" w:rsidRPr="00EB4497" w:rsidRDefault="0039337B" w:rsidP="00377E1B">
            <w:pPr>
              <w:spacing w:before="100" w:beforeAutospacing="1" w:after="100" w:afterAutospacing="1"/>
              <w:rPr>
                <w:vertAlign w:val="superscript"/>
              </w:rPr>
            </w:pPr>
            <w:r>
              <w:rPr>
                <w:vertAlign w:val="superscript"/>
              </w:rPr>
              <w:t>347400</w:t>
            </w:r>
          </w:p>
        </w:tc>
        <w:tc>
          <w:tcPr>
            <w:tcW w:w="858" w:type="dxa"/>
            <w:gridSpan w:val="2"/>
            <w:tcBorders>
              <w:top w:val="nil"/>
              <w:left w:val="nil"/>
              <w:bottom w:val="single" w:sz="8" w:space="0" w:color="auto"/>
              <w:right w:val="single" w:sz="4" w:space="0" w:color="auto"/>
            </w:tcBorders>
            <w:shd w:val="clear" w:color="auto" w:fill="FFFFFF"/>
            <w:vAlign w:val="center"/>
            <w:hideMark/>
          </w:tcPr>
          <w:p w14:paraId="269E1F60" w14:textId="77777777" w:rsidR="0039337B" w:rsidRPr="00EB4497" w:rsidRDefault="0039337B" w:rsidP="00377E1B">
            <w:pPr>
              <w:spacing w:before="100" w:beforeAutospacing="1" w:after="100" w:afterAutospacing="1"/>
              <w:rPr>
                <w:sz w:val="18"/>
                <w:szCs w:val="18"/>
              </w:rPr>
            </w:pPr>
            <w:r>
              <w:rPr>
                <w:sz w:val="18"/>
                <w:szCs w:val="18"/>
              </w:rPr>
              <w:t>345220</w:t>
            </w:r>
          </w:p>
        </w:tc>
        <w:tc>
          <w:tcPr>
            <w:tcW w:w="851" w:type="dxa"/>
            <w:tcBorders>
              <w:top w:val="nil"/>
              <w:left w:val="single" w:sz="4" w:space="0" w:color="auto"/>
              <w:bottom w:val="single" w:sz="8" w:space="0" w:color="auto"/>
              <w:right w:val="single" w:sz="8" w:space="0" w:color="auto"/>
            </w:tcBorders>
            <w:shd w:val="clear" w:color="auto" w:fill="FFFFFF"/>
            <w:vAlign w:val="center"/>
          </w:tcPr>
          <w:p w14:paraId="1B266F02" w14:textId="77777777" w:rsidR="0039337B" w:rsidRPr="00EB4497" w:rsidRDefault="0039337B" w:rsidP="00377E1B">
            <w:pPr>
              <w:spacing w:before="100" w:beforeAutospacing="1" w:after="100" w:afterAutospacing="1"/>
              <w:rPr>
                <w:sz w:val="18"/>
                <w:szCs w:val="18"/>
              </w:rPr>
            </w:pP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C7D5DFE" w14:textId="77777777" w:rsidR="0039337B" w:rsidRPr="00EB4497" w:rsidRDefault="0039337B" w:rsidP="00377E1B">
            <w:pPr>
              <w:rPr>
                <w:sz w:val="18"/>
                <w:szCs w:val="18"/>
              </w:rPr>
            </w:pPr>
          </w:p>
        </w:tc>
        <w:tc>
          <w:tcPr>
            <w:tcW w:w="587" w:type="dxa"/>
            <w:tcBorders>
              <w:top w:val="nil"/>
              <w:left w:val="single" w:sz="4" w:space="0" w:color="auto"/>
              <w:bottom w:val="single" w:sz="8" w:space="0" w:color="auto"/>
              <w:right w:val="single" w:sz="8" w:space="0" w:color="auto"/>
            </w:tcBorders>
            <w:shd w:val="clear" w:color="auto" w:fill="FFFFFF"/>
            <w:vAlign w:val="center"/>
          </w:tcPr>
          <w:p w14:paraId="608BB0F0" w14:textId="77777777" w:rsidR="0039337B" w:rsidRPr="00EB4497" w:rsidRDefault="0039337B" w:rsidP="00377E1B">
            <w:pPr>
              <w:spacing w:before="100" w:beforeAutospacing="1" w:after="100" w:afterAutospacing="1"/>
              <w:jc w:val="center"/>
              <w:rPr>
                <w:sz w:val="18"/>
                <w:szCs w:val="18"/>
              </w:rPr>
            </w:pPr>
          </w:p>
        </w:tc>
        <w:tc>
          <w:tcPr>
            <w:tcW w:w="547" w:type="dxa"/>
            <w:gridSpan w:val="3"/>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A0FD4F5" w14:textId="77777777" w:rsidR="0039337B" w:rsidRPr="00EB4497" w:rsidRDefault="0039337B" w:rsidP="00377E1B">
            <w:pPr>
              <w:rPr>
                <w:sz w:val="18"/>
                <w:szCs w:val="18"/>
              </w:rPr>
            </w:pPr>
          </w:p>
        </w:tc>
        <w:tc>
          <w:tcPr>
            <w:tcW w:w="793" w:type="dxa"/>
            <w:tcBorders>
              <w:top w:val="nil"/>
              <w:left w:val="single" w:sz="4" w:space="0" w:color="auto"/>
              <w:bottom w:val="single" w:sz="8" w:space="0" w:color="auto"/>
              <w:right w:val="single" w:sz="8" w:space="0" w:color="auto"/>
            </w:tcBorders>
            <w:shd w:val="clear" w:color="auto" w:fill="FFFFFF"/>
            <w:vAlign w:val="center"/>
            <w:hideMark/>
          </w:tcPr>
          <w:p w14:paraId="7C6998D0" w14:textId="77777777" w:rsidR="0039337B" w:rsidRPr="00EB4497" w:rsidRDefault="0039337B" w:rsidP="00377E1B">
            <w:pPr>
              <w:spacing w:before="100" w:beforeAutospacing="1" w:after="100" w:afterAutospacing="1"/>
              <w:rPr>
                <w:sz w:val="18"/>
                <w:szCs w:val="18"/>
              </w:rPr>
            </w:pPr>
            <w:r>
              <w:rPr>
                <w:sz w:val="18"/>
                <w:szCs w:val="18"/>
              </w:rPr>
              <w:t>347400</w:t>
            </w:r>
          </w:p>
        </w:tc>
        <w:tc>
          <w:tcPr>
            <w:tcW w:w="9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A184D48" w14:textId="77777777" w:rsidR="0039337B" w:rsidRPr="00EB4497" w:rsidRDefault="0039337B" w:rsidP="00377E1B">
            <w:pPr>
              <w:spacing w:before="100" w:beforeAutospacing="1" w:after="100" w:afterAutospacing="1"/>
              <w:rPr>
                <w:sz w:val="18"/>
                <w:szCs w:val="18"/>
              </w:rPr>
            </w:pPr>
            <w:r>
              <w:rPr>
                <w:sz w:val="18"/>
                <w:szCs w:val="18"/>
              </w:rPr>
              <w:t>345220</w:t>
            </w:r>
          </w:p>
        </w:tc>
        <w:tc>
          <w:tcPr>
            <w:tcW w:w="567" w:type="dxa"/>
            <w:tcBorders>
              <w:top w:val="nil"/>
              <w:left w:val="single" w:sz="4" w:space="0" w:color="auto"/>
              <w:bottom w:val="single" w:sz="8" w:space="0" w:color="auto"/>
              <w:right w:val="single" w:sz="8" w:space="0" w:color="auto"/>
            </w:tcBorders>
            <w:shd w:val="clear" w:color="auto" w:fill="FFFFFF"/>
            <w:vAlign w:val="center"/>
          </w:tcPr>
          <w:p w14:paraId="1159CEC0" w14:textId="77777777" w:rsidR="0039337B" w:rsidRPr="00EB4497" w:rsidRDefault="0039337B" w:rsidP="00377E1B">
            <w:pPr>
              <w:spacing w:before="100" w:beforeAutospacing="1" w:after="100" w:afterAutospacing="1"/>
              <w:jc w:val="center"/>
              <w:rPr>
                <w:sz w:val="18"/>
                <w:szCs w:val="18"/>
              </w:rPr>
            </w:pPr>
          </w:p>
        </w:tc>
        <w:tc>
          <w:tcPr>
            <w:tcW w:w="70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D5E83" w14:textId="77777777" w:rsidR="0039337B" w:rsidRPr="00EB4497" w:rsidRDefault="0039337B" w:rsidP="00377E1B">
            <w:pPr>
              <w:rPr>
                <w:sz w:val="18"/>
                <w:szCs w:val="18"/>
              </w:rPr>
            </w:pPr>
          </w:p>
        </w:tc>
        <w:tc>
          <w:tcPr>
            <w:tcW w:w="836" w:type="dxa"/>
            <w:gridSpan w:val="2"/>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1FF9B5C" w14:textId="77777777" w:rsidR="0039337B" w:rsidRPr="00EB4497" w:rsidRDefault="0039337B" w:rsidP="00377E1B">
            <w:pPr>
              <w:spacing w:before="100" w:beforeAutospacing="1" w:after="100" w:afterAutospacing="1"/>
              <w:rPr>
                <w:sz w:val="18"/>
                <w:szCs w:val="18"/>
              </w:rPr>
            </w:pPr>
            <w:r>
              <w:rPr>
                <w:sz w:val="18"/>
                <w:szCs w:val="18"/>
              </w:rPr>
              <w:t>347400</w:t>
            </w:r>
          </w:p>
        </w:tc>
        <w:tc>
          <w:tcPr>
            <w:tcW w:w="709" w:type="dxa"/>
            <w:gridSpan w:val="3"/>
            <w:tcBorders>
              <w:top w:val="nil"/>
              <w:left w:val="single" w:sz="4" w:space="0" w:color="auto"/>
              <w:bottom w:val="single" w:sz="8" w:space="0" w:color="auto"/>
              <w:right w:val="single" w:sz="8" w:space="0" w:color="auto"/>
            </w:tcBorders>
            <w:shd w:val="clear" w:color="auto" w:fill="FFFFFF"/>
            <w:vAlign w:val="center"/>
            <w:hideMark/>
          </w:tcPr>
          <w:p w14:paraId="05F7F51D" w14:textId="77777777" w:rsidR="0039337B" w:rsidRPr="00EB4497" w:rsidRDefault="0039337B" w:rsidP="00377E1B">
            <w:pPr>
              <w:spacing w:before="100" w:beforeAutospacing="1" w:after="100" w:afterAutospacing="1"/>
              <w:rPr>
                <w:sz w:val="18"/>
                <w:szCs w:val="18"/>
              </w:rPr>
            </w:pPr>
            <w:r>
              <w:rPr>
                <w:sz w:val="18"/>
                <w:szCs w:val="18"/>
              </w:rPr>
              <w:t>345220</w:t>
            </w:r>
          </w:p>
        </w:tc>
        <w:tc>
          <w:tcPr>
            <w:tcW w:w="721" w:type="dxa"/>
            <w:gridSpan w:val="2"/>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483011A" w14:textId="77777777" w:rsidR="0039337B" w:rsidRPr="009C6159" w:rsidRDefault="0039337B" w:rsidP="00377E1B">
            <w:pPr>
              <w:tabs>
                <w:tab w:val="left" w:pos="497"/>
              </w:tabs>
              <w:spacing w:before="100" w:beforeAutospacing="1" w:after="100" w:afterAutospacing="1"/>
              <w:jc w:val="center"/>
              <w:rPr>
                <w:sz w:val="14"/>
                <w:szCs w:val="14"/>
              </w:rPr>
            </w:pPr>
            <w:r w:rsidRPr="009C6159">
              <w:rPr>
                <w:sz w:val="14"/>
                <w:szCs w:val="14"/>
              </w:rPr>
              <w:t xml:space="preserve">Iš jų </w:t>
            </w:r>
            <w:r>
              <w:rPr>
                <w:sz w:val="14"/>
                <w:szCs w:val="14"/>
              </w:rPr>
              <w:t>111700</w:t>
            </w:r>
          </w:p>
          <w:p w14:paraId="00CDF254" w14:textId="77777777" w:rsidR="0039337B" w:rsidRPr="00EB4497" w:rsidRDefault="0039337B" w:rsidP="00377E1B">
            <w:pPr>
              <w:spacing w:before="100" w:beforeAutospacing="1" w:after="100" w:afterAutospacing="1"/>
              <w:jc w:val="center"/>
              <w:rPr>
                <w:sz w:val="18"/>
                <w:szCs w:val="18"/>
              </w:rPr>
            </w:pPr>
            <w:r w:rsidRPr="009C6159">
              <w:rPr>
                <w:sz w:val="14"/>
                <w:szCs w:val="14"/>
              </w:rPr>
              <w:t xml:space="preserve"> Eurų ilgalaikiam turtui</w:t>
            </w:r>
          </w:p>
        </w:tc>
      </w:tr>
    </w:tbl>
    <w:p w14:paraId="6FFA046B" w14:textId="77777777" w:rsidR="0039337B" w:rsidRPr="00EB4497" w:rsidRDefault="0039337B" w:rsidP="0039337B"/>
    <w:tbl>
      <w:tblPr>
        <w:tblW w:w="15960" w:type="dxa"/>
        <w:tblInd w:w="-522" w:type="dxa"/>
        <w:tblLayout w:type="fixed"/>
        <w:tblCellMar>
          <w:left w:w="0" w:type="dxa"/>
          <w:right w:w="0" w:type="dxa"/>
        </w:tblCellMar>
        <w:tblLook w:val="04A0" w:firstRow="1" w:lastRow="0" w:firstColumn="1" w:lastColumn="0" w:noHBand="0" w:noVBand="1"/>
      </w:tblPr>
      <w:tblGrid>
        <w:gridCol w:w="1481"/>
        <w:gridCol w:w="567"/>
        <w:gridCol w:w="709"/>
        <w:gridCol w:w="708"/>
        <w:gridCol w:w="1134"/>
        <w:gridCol w:w="1560"/>
        <w:gridCol w:w="992"/>
        <w:gridCol w:w="859"/>
        <w:gridCol w:w="810"/>
        <w:gridCol w:w="741"/>
        <w:gridCol w:w="567"/>
        <w:gridCol w:w="567"/>
        <w:gridCol w:w="756"/>
        <w:gridCol w:w="945"/>
        <w:gridCol w:w="567"/>
        <w:gridCol w:w="708"/>
        <w:gridCol w:w="851"/>
        <w:gridCol w:w="709"/>
        <w:gridCol w:w="729"/>
      </w:tblGrid>
      <w:tr w:rsidR="0039337B" w:rsidRPr="00EB4497" w14:paraId="3D8132B0" w14:textId="77777777" w:rsidTr="00377E1B">
        <w:trPr>
          <w:trHeight w:val="396"/>
        </w:trPr>
        <w:tc>
          <w:tcPr>
            <w:tcW w:w="15960" w:type="dxa"/>
            <w:gridSpan w:val="19"/>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65886B17" w14:textId="77777777" w:rsidR="0039337B" w:rsidRPr="00EB4497" w:rsidRDefault="0039337B" w:rsidP="00377E1B">
            <w:pPr>
              <w:spacing w:before="100" w:beforeAutospacing="1" w:after="100" w:afterAutospacing="1"/>
              <w:jc w:val="center"/>
            </w:pPr>
            <w:r w:rsidRPr="00EB4497">
              <w:rPr>
                <w:b/>
                <w:bCs/>
                <w:color w:val="000000"/>
              </w:rPr>
              <w:t xml:space="preserve">Socialinės atskirties mažinimo programa (08) </w:t>
            </w:r>
          </w:p>
        </w:tc>
      </w:tr>
      <w:tr w:rsidR="0039337B" w:rsidRPr="00EB4497" w14:paraId="153DD16C" w14:textId="77777777" w:rsidTr="00377E1B">
        <w:trPr>
          <w:trHeight w:val="288"/>
        </w:trPr>
        <w:tc>
          <w:tcPr>
            <w:tcW w:w="14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08261E8"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08</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4F2BE33"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13912" w:type="dxa"/>
            <w:gridSpan w:val="1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7777DB" w14:textId="77777777" w:rsidR="0039337B" w:rsidRPr="00EB4497" w:rsidRDefault="0039337B" w:rsidP="00377E1B">
            <w:pPr>
              <w:spacing w:before="100" w:beforeAutospacing="1" w:after="100" w:afterAutospacing="1"/>
              <w:rPr>
                <w:b/>
              </w:rPr>
            </w:pPr>
            <w:r w:rsidRPr="00EB4497">
              <w:rPr>
                <w:b/>
                <w:color w:val="000000"/>
              </w:rPr>
              <w:t>Didinti socialiai remtinų asmenų integraciją į visuomenę ir mažinti socialinę atskirtį</w:t>
            </w:r>
          </w:p>
        </w:tc>
      </w:tr>
      <w:tr w:rsidR="0039337B" w:rsidRPr="00EB4497" w14:paraId="3AA14565" w14:textId="77777777" w:rsidTr="00377E1B">
        <w:trPr>
          <w:trHeight w:val="288"/>
        </w:trPr>
        <w:tc>
          <w:tcPr>
            <w:tcW w:w="14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97CCEF"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9DEF92"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FCB2E5"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13203"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67C299" w14:textId="77777777" w:rsidR="0039337B" w:rsidRPr="00EB4497" w:rsidRDefault="0039337B" w:rsidP="00377E1B">
            <w:pPr>
              <w:spacing w:before="100" w:beforeAutospacing="1" w:after="100" w:afterAutospacing="1"/>
              <w:rPr>
                <w:b/>
              </w:rPr>
            </w:pPr>
            <w:r w:rsidRPr="00EB4497">
              <w:rPr>
                <w:b/>
                <w:color w:val="000000"/>
              </w:rPr>
              <w:t>Teikti socialinę paramą</w:t>
            </w:r>
          </w:p>
        </w:tc>
      </w:tr>
      <w:tr w:rsidR="0039337B" w:rsidRPr="00EB4497" w14:paraId="07CDA798" w14:textId="77777777" w:rsidTr="00377E1B">
        <w:trPr>
          <w:trHeight w:val="1627"/>
        </w:trPr>
        <w:tc>
          <w:tcPr>
            <w:tcW w:w="148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7EFF70D"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08</w:t>
            </w:r>
          </w:p>
        </w:tc>
        <w:tc>
          <w:tcPr>
            <w:tcW w:w="56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BE592E1"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7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1407D75" w14:textId="77777777" w:rsidR="0039337B" w:rsidRPr="00EB4497" w:rsidRDefault="0039337B" w:rsidP="00377E1B">
            <w:pPr>
              <w:spacing w:before="100" w:beforeAutospacing="1" w:after="100" w:afterAutospacing="1"/>
              <w:ind w:left="-107" w:firstLine="107"/>
              <w:jc w:val="center"/>
              <w:rPr>
                <w:sz w:val="18"/>
                <w:szCs w:val="18"/>
              </w:rPr>
            </w:pPr>
            <w:r w:rsidRPr="00EB4497">
              <w:rPr>
                <w:color w:val="000000"/>
                <w:sz w:val="18"/>
                <w:szCs w:val="18"/>
              </w:rPr>
              <w:t>01</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219C26D"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44B007" w14:textId="77777777" w:rsidR="0039337B" w:rsidRPr="0039337B" w:rsidRDefault="0039337B" w:rsidP="00377E1B">
            <w:pPr>
              <w:spacing w:before="100" w:beforeAutospacing="1" w:after="100" w:afterAutospacing="1"/>
              <w:jc w:val="center"/>
              <w:rPr>
                <w:sz w:val="18"/>
                <w:szCs w:val="18"/>
              </w:rPr>
            </w:pPr>
            <w:r w:rsidRPr="0039337B">
              <w:rPr>
                <w:sz w:val="18"/>
                <w:szCs w:val="18"/>
              </w:rPr>
              <w:t>Piniginės socialinės paramos teikimas, išmokant pašalpas ir kompensacijas</w:t>
            </w:r>
          </w:p>
        </w:tc>
        <w:tc>
          <w:tcPr>
            <w:tcW w:w="1560" w:type="dxa"/>
            <w:tcBorders>
              <w:top w:val="nil"/>
              <w:left w:val="nil"/>
              <w:bottom w:val="single" w:sz="4" w:space="0" w:color="auto"/>
              <w:right w:val="single" w:sz="8" w:space="0" w:color="auto"/>
            </w:tcBorders>
            <w:shd w:val="clear" w:color="auto" w:fill="FFFFFF"/>
            <w:vAlign w:val="center"/>
            <w:hideMark/>
          </w:tcPr>
          <w:p w14:paraId="7321F3FA" w14:textId="77777777" w:rsidR="0039337B" w:rsidRPr="0039337B" w:rsidRDefault="0039337B" w:rsidP="00377E1B">
            <w:pPr>
              <w:tabs>
                <w:tab w:val="left" w:pos="1005"/>
              </w:tabs>
              <w:jc w:val="both"/>
              <w:rPr>
                <w:sz w:val="18"/>
                <w:szCs w:val="18"/>
              </w:rPr>
            </w:pPr>
            <w:r w:rsidRPr="0039337B">
              <w:rPr>
                <w:sz w:val="18"/>
                <w:szCs w:val="18"/>
              </w:rPr>
              <w:t>Vykdoma nuolat</w:t>
            </w:r>
          </w:p>
        </w:tc>
        <w:tc>
          <w:tcPr>
            <w:tcW w:w="992"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899AC56" w14:textId="77777777" w:rsidR="0039337B" w:rsidRPr="00EB4497" w:rsidRDefault="0039337B" w:rsidP="00377E1B">
            <w:pPr>
              <w:spacing w:before="100" w:beforeAutospacing="1" w:after="100" w:afterAutospacing="1"/>
              <w:jc w:val="center"/>
              <w:rPr>
                <w:sz w:val="18"/>
                <w:szCs w:val="18"/>
              </w:rPr>
            </w:pPr>
            <w:r>
              <w:rPr>
                <w:sz w:val="18"/>
                <w:szCs w:val="18"/>
              </w:rPr>
              <w:t>24000</w:t>
            </w:r>
          </w:p>
        </w:tc>
        <w:tc>
          <w:tcPr>
            <w:tcW w:w="859" w:type="dxa"/>
            <w:tcBorders>
              <w:top w:val="nil"/>
              <w:left w:val="single" w:sz="4" w:space="0" w:color="auto"/>
              <w:bottom w:val="single" w:sz="4" w:space="0" w:color="auto"/>
              <w:right w:val="single" w:sz="8" w:space="0" w:color="auto"/>
            </w:tcBorders>
            <w:shd w:val="clear" w:color="auto" w:fill="FFFFFF"/>
            <w:vAlign w:val="center"/>
            <w:hideMark/>
          </w:tcPr>
          <w:p w14:paraId="3A755C73" w14:textId="77777777" w:rsidR="0039337B" w:rsidRPr="00EB4497" w:rsidRDefault="0039337B" w:rsidP="00377E1B">
            <w:pPr>
              <w:spacing w:before="100" w:beforeAutospacing="1" w:after="100" w:afterAutospacing="1"/>
              <w:rPr>
                <w:sz w:val="18"/>
                <w:szCs w:val="18"/>
              </w:rPr>
            </w:pPr>
            <w:r>
              <w:rPr>
                <w:sz w:val="18"/>
                <w:szCs w:val="18"/>
              </w:rPr>
              <w:t>23820</w:t>
            </w:r>
          </w:p>
        </w:tc>
        <w:tc>
          <w:tcPr>
            <w:tcW w:w="81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686F55" w14:textId="77777777" w:rsidR="0039337B" w:rsidRPr="00EB4497" w:rsidRDefault="0039337B" w:rsidP="00377E1B">
            <w:pPr>
              <w:rPr>
                <w:sz w:val="18"/>
                <w:szCs w:val="18"/>
              </w:rPr>
            </w:pPr>
          </w:p>
        </w:tc>
        <w:tc>
          <w:tcPr>
            <w:tcW w:w="741" w:type="dxa"/>
            <w:tcBorders>
              <w:top w:val="nil"/>
              <w:left w:val="single" w:sz="4" w:space="0" w:color="auto"/>
              <w:bottom w:val="single" w:sz="4" w:space="0" w:color="auto"/>
              <w:right w:val="single" w:sz="8" w:space="0" w:color="auto"/>
            </w:tcBorders>
            <w:shd w:val="clear" w:color="auto" w:fill="FFFFFF"/>
            <w:vAlign w:val="center"/>
          </w:tcPr>
          <w:p w14:paraId="1883FBA1" w14:textId="77777777" w:rsidR="0039337B" w:rsidRPr="00EB4497" w:rsidRDefault="0039337B" w:rsidP="00377E1B">
            <w:pPr>
              <w:spacing w:before="100" w:beforeAutospacing="1" w:after="100" w:afterAutospacing="1"/>
              <w:rPr>
                <w:sz w:val="18"/>
                <w:szCs w:val="18"/>
              </w:rPr>
            </w:pPr>
          </w:p>
        </w:tc>
        <w:tc>
          <w:tcPr>
            <w:tcW w:w="56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A590A9C" w14:textId="77777777" w:rsidR="0039337B" w:rsidRPr="00EB4497" w:rsidRDefault="0039337B" w:rsidP="00377E1B">
            <w:pPr>
              <w:rPr>
                <w:sz w:val="18"/>
                <w:szCs w:val="18"/>
              </w:rPr>
            </w:pPr>
          </w:p>
        </w:tc>
        <w:tc>
          <w:tcPr>
            <w:tcW w:w="567" w:type="dxa"/>
            <w:tcBorders>
              <w:top w:val="nil"/>
              <w:left w:val="single" w:sz="4" w:space="0" w:color="auto"/>
              <w:bottom w:val="single" w:sz="4" w:space="0" w:color="auto"/>
              <w:right w:val="single" w:sz="8" w:space="0" w:color="auto"/>
            </w:tcBorders>
            <w:shd w:val="clear" w:color="auto" w:fill="FFFFFF"/>
            <w:vAlign w:val="center"/>
          </w:tcPr>
          <w:p w14:paraId="64F8C236" w14:textId="77777777" w:rsidR="0039337B" w:rsidRPr="00EB4497" w:rsidRDefault="0039337B" w:rsidP="00377E1B">
            <w:pPr>
              <w:spacing w:before="100" w:beforeAutospacing="1" w:after="100" w:afterAutospacing="1"/>
              <w:jc w:val="center"/>
              <w:rPr>
                <w:sz w:val="18"/>
                <w:szCs w:val="18"/>
              </w:rPr>
            </w:pPr>
          </w:p>
        </w:tc>
        <w:tc>
          <w:tcPr>
            <w:tcW w:w="75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63F6CA8" w14:textId="77777777" w:rsidR="0039337B" w:rsidRPr="00EB4497" w:rsidRDefault="0039337B" w:rsidP="00377E1B">
            <w:pPr>
              <w:spacing w:before="100" w:beforeAutospacing="1" w:after="100" w:afterAutospacing="1"/>
              <w:rPr>
                <w:sz w:val="18"/>
                <w:szCs w:val="18"/>
              </w:rPr>
            </w:pPr>
            <w:r>
              <w:rPr>
                <w:sz w:val="18"/>
                <w:szCs w:val="18"/>
              </w:rPr>
              <w:t>24000</w:t>
            </w:r>
          </w:p>
        </w:tc>
        <w:tc>
          <w:tcPr>
            <w:tcW w:w="945" w:type="dxa"/>
            <w:tcBorders>
              <w:top w:val="nil"/>
              <w:left w:val="single" w:sz="4" w:space="0" w:color="auto"/>
              <w:bottom w:val="single" w:sz="4" w:space="0" w:color="auto"/>
              <w:right w:val="single" w:sz="8" w:space="0" w:color="auto"/>
            </w:tcBorders>
            <w:shd w:val="clear" w:color="auto" w:fill="FFFFFF"/>
            <w:vAlign w:val="center"/>
            <w:hideMark/>
          </w:tcPr>
          <w:p w14:paraId="3A38371B" w14:textId="77777777" w:rsidR="0039337B" w:rsidRPr="00EB4497" w:rsidRDefault="0039337B" w:rsidP="00377E1B">
            <w:pPr>
              <w:spacing w:before="100" w:beforeAutospacing="1" w:after="100" w:afterAutospacing="1"/>
              <w:rPr>
                <w:sz w:val="18"/>
                <w:szCs w:val="18"/>
              </w:rPr>
            </w:pPr>
            <w:r>
              <w:rPr>
                <w:sz w:val="18"/>
                <w:szCs w:val="18"/>
              </w:rPr>
              <w:t>23820</w:t>
            </w:r>
          </w:p>
        </w:tc>
        <w:tc>
          <w:tcPr>
            <w:tcW w:w="567"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A6EAFE" w14:textId="77777777" w:rsidR="0039337B" w:rsidRPr="00EB4497" w:rsidRDefault="0039337B" w:rsidP="00377E1B">
            <w:pPr>
              <w:rPr>
                <w:sz w:val="18"/>
                <w:szCs w:val="18"/>
              </w:rPr>
            </w:pPr>
          </w:p>
        </w:tc>
        <w:tc>
          <w:tcPr>
            <w:tcW w:w="708" w:type="dxa"/>
            <w:tcBorders>
              <w:top w:val="nil"/>
              <w:left w:val="single" w:sz="4" w:space="0" w:color="auto"/>
              <w:bottom w:val="single" w:sz="4" w:space="0" w:color="auto"/>
              <w:right w:val="single" w:sz="8" w:space="0" w:color="auto"/>
            </w:tcBorders>
            <w:vAlign w:val="center"/>
          </w:tcPr>
          <w:p w14:paraId="3391C021" w14:textId="77777777" w:rsidR="0039337B" w:rsidRPr="00EB4497" w:rsidRDefault="0039337B" w:rsidP="00377E1B">
            <w:pPr>
              <w:spacing w:before="100" w:beforeAutospacing="1" w:after="100" w:afterAutospacing="1"/>
              <w:jc w:val="center"/>
              <w:rPr>
                <w:sz w:val="18"/>
                <w:szCs w:val="18"/>
              </w:rPr>
            </w:pPr>
          </w:p>
        </w:tc>
        <w:tc>
          <w:tcPr>
            <w:tcW w:w="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984921E" w14:textId="77777777" w:rsidR="0039337B" w:rsidRPr="00EB4497" w:rsidRDefault="0039337B" w:rsidP="00377E1B">
            <w:pPr>
              <w:spacing w:before="100" w:beforeAutospacing="1" w:after="100" w:afterAutospacing="1"/>
              <w:rPr>
                <w:sz w:val="18"/>
                <w:szCs w:val="18"/>
              </w:rPr>
            </w:pPr>
            <w:r>
              <w:rPr>
                <w:sz w:val="18"/>
                <w:szCs w:val="18"/>
              </w:rPr>
              <w:t>24000</w:t>
            </w:r>
          </w:p>
        </w:tc>
        <w:tc>
          <w:tcPr>
            <w:tcW w:w="709" w:type="dxa"/>
            <w:tcBorders>
              <w:top w:val="nil"/>
              <w:left w:val="single" w:sz="4" w:space="0" w:color="auto"/>
              <w:bottom w:val="single" w:sz="4" w:space="0" w:color="auto"/>
              <w:right w:val="single" w:sz="8" w:space="0" w:color="auto"/>
            </w:tcBorders>
            <w:shd w:val="clear" w:color="auto" w:fill="FFFFFF"/>
            <w:vAlign w:val="center"/>
            <w:hideMark/>
          </w:tcPr>
          <w:p w14:paraId="6DE68AD2" w14:textId="77777777" w:rsidR="0039337B" w:rsidRPr="00EB4497" w:rsidRDefault="0039337B" w:rsidP="00377E1B">
            <w:pPr>
              <w:spacing w:before="100" w:beforeAutospacing="1" w:after="100" w:afterAutospacing="1"/>
              <w:jc w:val="center"/>
              <w:rPr>
                <w:sz w:val="18"/>
                <w:szCs w:val="18"/>
              </w:rPr>
            </w:pPr>
            <w:r>
              <w:rPr>
                <w:sz w:val="18"/>
                <w:szCs w:val="18"/>
              </w:rPr>
              <w:t>23820</w:t>
            </w:r>
          </w:p>
        </w:tc>
        <w:tc>
          <w:tcPr>
            <w:tcW w:w="729" w:type="dxa"/>
            <w:tcBorders>
              <w:top w:val="nil"/>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068994B" w14:textId="77777777" w:rsidR="0039337B" w:rsidRPr="00EB4497" w:rsidRDefault="0039337B" w:rsidP="00377E1B">
            <w:pPr>
              <w:rPr>
                <w:sz w:val="18"/>
                <w:szCs w:val="18"/>
              </w:rPr>
            </w:pPr>
          </w:p>
        </w:tc>
      </w:tr>
      <w:tr w:rsidR="0039337B" w:rsidRPr="00EB4497" w14:paraId="09DE63CF" w14:textId="77777777" w:rsidTr="00377E1B">
        <w:trPr>
          <w:trHeight w:val="1283"/>
        </w:trPr>
        <w:tc>
          <w:tcPr>
            <w:tcW w:w="148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A3216C"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08</w:t>
            </w:r>
          </w:p>
        </w:tc>
        <w:tc>
          <w:tcPr>
            <w:tcW w:w="56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616B5"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01</w:t>
            </w:r>
          </w:p>
        </w:tc>
        <w:tc>
          <w:tcPr>
            <w:tcW w:w="7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E1FBF0" w14:textId="77777777" w:rsidR="0039337B" w:rsidRPr="00EB4497" w:rsidRDefault="0039337B" w:rsidP="00377E1B">
            <w:pPr>
              <w:spacing w:before="100" w:beforeAutospacing="1" w:after="100" w:afterAutospacing="1"/>
              <w:ind w:left="-107" w:firstLine="107"/>
              <w:jc w:val="center"/>
              <w:rPr>
                <w:color w:val="000000"/>
                <w:sz w:val="18"/>
                <w:szCs w:val="18"/>
              </w:rPr>
            </w:pPr>
            <w:r w:rsidRPr="00EB4497">
              <w:rPr>
                <w:color w:val="000000"/>
                <w:sz w:val="18"/>
                <w:szCs w:val="18"/>
              </w:rPr>
              <w:t>01</w:t>
            </w:r>
          </w:p>
        </w:tc>
        <w:tc>
          <w:tcPr>
            <w:tcW w:w="7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8B0C64"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05</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6728E1" w14:textId="77777777" w:rsidR="0039337B" w:rsidRPr="0039337B" w:rsidRDefault="0039337B" w:rsidP="00377E1B">
            <w:pPr>
              <w:spacing w:before="100" w:beforeAutospacing="1" w:after="100" w:afterAutospacing="1"/>
              <w:rPr>
                <w:sz w:val="18"/>
                <w:szCs w:val="18"/>
              </w:rPr>
            </w:pPr>
          </w:p>
          <w:p w14:paraId="2497FD55" w14:textId="77777777" w:rsidR="0039337B" w:rsidRPr="0039337B" w:rsidRDefault="0039337B" w:rsidP="00377E1B">
            <w:pPr>
              <w:spacing w:before="100" w:beforeAutospacing="1" w:after="100" w:afterAutospacing="1"/>
              <w:jc w:val="center"/>
              <w:rPr>
                <w:sz w:val="18"/>
                <w:szCs w:val="18"/>
              </w:rPr>
            </w:pPr>
            <w:r w:rsidRPr="0039337B">
              <w:rPr>
                <w:sz w:val="18"/>
                <w:szCs w:val="18"/>
              </w:rPr>
              <w:t>Žemės ūkio ir stichinių nelaimių rėmimo fondas</w:t>
            </w:r>
          </w:p>
        </w:tc>
        <w:tc>
          <w:tcPr>
            <w:tcW w:w="1560" w:type="dxa"/>
            <w:tcBorders>
              <w:top w:val="single" w:sz="4" w:space="0" w:color="auto"/>
              <w:left w:val="nil"/>
              <w:bottom w:val="single" w:sz="8" w:space="0" w:color="auto"/>
              <w:right w:val="single" w:sz="8" w:space="0" w:color="auto"/>
            </w:tcBorders>
            <w:shd w:val="clear" w:color="auto" w:fill="FFFFFF"/>
            <w:vAlign w:val="center"/>
          </w:tcPr>
          <w:p w14:paraId="75DE6531" w14:textId="77777777" w:rsidR="0039337B" w:rsidRPr="0039337B" w:rsidRDefault="0039337B" w:rsidP="00377E1B">
            <w:pPr>
              <w:tabs>
                <w:tab w:val="left" w:pos="1005"/>
              </w:tabs>
              <w:jc w:val="both"/>
              <w:rPr>
                <w:sz w:val="18"/>
                <w:szCs w:val="18"/>
              </w:rPr>
            </w:pPr>
            <w:r w:rsidRPr="0039337B">
              <w:rPr>
                <w:sz w:val="18"/>
                <w:szCs w:val="18"/>
              </w:rPr>
              <w:t>Išmokėtą vienkartinė materialinė pašalpą nukentėjusiems nuo gaisro</w:t>
            </w:r>
          </w:p>
        </w:tc>
        <w:tc>
          <w:tcPr>
            <w:tcW w:w="992"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FDCF54B" w14:textId="77777777" w:rsidR="0039337B" w:rsidRPr="00EB4497" w:rsidRDefault="0039337B" w:rsidP="00377E1B">
            <w:pPr>
              <w:spacing w:before="100" w:beforeAutospacing="1" w:after="100" w:afterAutospacing="1"/>
              <w:rPr>
                <w:sz w:val="18"/>
                <w:szCs w:val="18"/>
              </w:rPr>
            </w:pPr>
            <w:r>
              <w:rPr>
                <w:sz w:val="18"/>
                <w:szCs w:val="18"/>
              </w:rPr>
              <w:t>3300</w:t>
            </w:r>
          </w:p>
        </w:tc>
        <w:tc>
          <w:tcPr>
            <w:tcW w:w="859" w:type="dxa"/>
            <w:tcBorders>
              <w:top w:val="single" w:sz="4" w:space="0" w:color="auto"/>
              <w:left w:val="single" w:sz="4" w:space="0" w:color="auto"/>
              <w:bottom w:val="single" w:sz="8" w:space="0" w:color="auto"/>
              <w:right w:val="single" w:sz="8" w:space="0" w:color="auto"/>
            </w:tcBorders>
            <w:shd w:val="clear" w:color="auto" w:fill="FFFFFF"/>
            <w:vAlign w:val="center"/>
            <w:hideMark/>
          </w:tcPr>
          <w:p w14:paraId="0ABB3F0D" w14:textId="77777777" w:rsidR="0039337B" w:rsidRPr="00EB4497" w:rsidRDefault="0039337B" w:rsidP="00377E1B">
            <w:pPr>
              <w:spacing w:before="100" w:beforeAutospacing="1" w:after="100" w:afterAutospacing="1"/>
              <w:rPr>
                <w:sz w:val="18"/>
                <w:szCs w:val="18"/>
              </w:rPr>
            </w:pPr>
            <w:r>
              <w:rPr>
                <w:sz w:val="18"/>
                <w:szCs w:val="18"/>
              </w:rPr>
              <w:t>3300</w:t>
            </w:r>
          </w:p>
        </w:tc>
        <w:tc>
          <w:tcPr>
            <w:tcW w:w="81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C6E927D" w14:textId="77777777" w:rsidR="0039337B" w:rsidRPr="00EB4497" w:rsidRDefault="0039337B" w:rsidP="00377E1B">
            <w:pPr>
              <w:spacing w:before="100" w:beforeAutospacing="1" w:after="100" w:afterAutospacing="1"/>
              <w:rPr>
                <w:sz w:val="18"/>
                <w:szCs w:val="18"/>
              </w:rPr>
            </w:pPr>
          </w:p>
        </w:tc>
        <w:tc>
          <w:tcPr>
            <w:tcW w:w="741" w:type="dxa"/>
            <w:tcBorders>
              <w:top w:val="single" w:sz="4" w:space="0" w:color="auto"/>
              <w:left w:val="single" w:sz="4" w:space="0" w:color="auto"/>
              <w:bottom w:val="single" w:sz="8" w:space="0" w:color="auto"/>
              <w:right w:val="single" w:sz="8" w:space="0" w:color="auto"/>
            </w:tcBorders>
            <w:shd w:val="clear" w:color="auto" w:fill="FFFFFF"/>
            <w:vAlign w:val="center"/>
          </w:tcPr>
          <w:p w14:paraId="48F6AB2A" w14:textId="77777777" w:rsidR="0039337B" w:rsidRPr="00EB4497" w:rsidRDefault="0039337B" w:rsidP="00377E1B">
            <w:pPr>
              <w:spacing w:before="100" w:beforeAutospacing="1" w:after="100" w:afterAutospacing="1"/>
              <w:rPr>
                <w:sz w:val="18"/>
                <w:szCs w:val="18"/>
              </w:rPr>
            </w:pPr>
          </w:p>
        </w:tc>
        <w:tc>
          <w:tcPr>
            <w:tcW w:w="567"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A11375C" w14:textId="77777777" w:rsidR="0039337B" w:rsidRPr="00EB4497" w:rsidRDefault="0039337B" w:rsidP="00377E1B">
            <w:pPr>
              <w:spacing w:before="100" w:beforeAutospacing="1" w:after="100" w:afterAutospacing="1"/>
              <w:jc w:val="center"/>
              <w:rPr>
                <w:sz w:val="18"/>
                <w:szCs w:val="18"/>
              </w:rPr>
            </w:pPr>
          </w:p>
        </w:tc>
        <w:tc>
          <w:tcPr>
            <w:tcW w:w="567" w:type="dxa"/>
            <w:tcBorders>
              <w:top w:val="single" w:sz="4" w:space="0" w:color="auto"/>
              <w:left w:val="single" w:sz="4" w:space="0" w:color="auto"/>
              <w:bottom w:val="single" w:sz="8" w:space="0" w:color="auto"/>
              <w:right w:val="single" w:sz="8" w:space="0" w:color="auto"/>
            </w:tcBorders>
            <w:shd w:val="clear" w:color="auto" w:fill="FFFFFF"/>
            <w:vAlign w:val="center"/>
          </w:tcPr>
          <w:p w14:paraId="41859ABD" w14:textId="77777777" w:rsidR="0039337B" w:rsidRPr="00EB4497" w:rsidRDefault="0039337B" w:rsidP="00377E1B">
            <w:pPr>
              <w:spacing w:before="100" w:beforeAutospacing="1" w:after="100" w:afterAutospacing="1"/>
              <w:jc w:val="center"/>
              <w:rPr>
                <w:sz w:val="18"/>
                <w:szCs w:val="18"/>
              </w:rPr>
            </w:pPr>
          </w:p>
        </w:tc>
        <w:tc>
          <w:tcPr>
            <w:tcW w:w="756"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D8E2817" w14:textId="77777777" w:rsidR="0039337B" w:rsidRPr="00EB4497" w:rsidRDefault="0039337B" w:rsidP="00377E1B">
            <w:pPr>
              <w:spacing w:before="100" w:beforeAutospacing="1" w:after="100" w:afterAutospacing="1"/>
              <w:rPr>
                <w:sz w:val="18"/>
                <w:szCs w:val="18"/>
              </w:rPr>
            </w:pPr>
            <w:r>
              <w:rPr>
                <w:sz w:val="18"/>
                <w:szCs w:val="18"/>
              </w:rPr>
              <w:t>3300</w:t>
            </w:r>
          </w:p>
        </w:tc>
        <w:tc>
          <w:tcPr>
            <w:tcW w:w="945" w:type="dxa"/>
            <w:tcBorders>
              <w:top w:val="single" w:sz="4" w:space="0" w:color="auto"/>
              <w:left w:val="single" w:sz="4" w:space="0" w:color="auto"/>
              <w:bottom w:val="single" w:sz="8" w:space="0" w:color="auto"/>
              <w:right w:val="single" w:sz="8" w:space="0" w:color="auto"/>
            </w:tcBorders>
            <w:shd w:val="clear" w:color="auto" w:fill="FFFFFF"/>
            <w:vAlign w:val="center"/>
            <w:hideMark/>
          </w:tcPr>
          <w:p w14:paraId="11A4D59F" w14:textId="77777777" w:rsidR="0039337B" w:rsidRPr="00EB4497" w:rsidRDefault="0039337B" w:rsidP="00377E1B">
            <w:pPr>
              <w:spacing w:before="100" w:beforeAutospacing="1" w:after="100" w:afterAutospacing="1"/>
              <w:rPr>
                <w:sz w:val="18"/>
                <w:szCs w:val="18"/>
              </w:rPr>
            </w:pPr>
            <w:r>
              <w:rPr>
                <w:sz w:val="18"/>
                <w:szCs w:val="18"/>
              </w:rPr>
              <w:t>3300</w:t>
            </w:r>
          </w:p>
        </w:tc>
        <w:tc>
          <w:tcPr>
            <w:tcW w:w="56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7BA3F160" w14:textId="77777777" w:rsidR="0039337B" w:rsidRPr="00EB4497" w:rsidRDefault="0039337B" w:rsidP="00377E1B">
            <w:pPr>
              <w:spacing w:before="100" w:beforeAutospacing="1" w:after="100" w:afterAutospacing="1"/>
              <w:jc w:val="center"/>
              <w:rPr>
                <w:sz w:val="18"/>
                <w:szCs w:val="18"/>
              </w:rPr>
            </w:pPr>
          </w:p>
        </w:tc>
        <w:tc>
          <w:tcPr>
            <w:tcW w:w="708" w:type="dxa"/>
            <w:tcBorders>
              <w:top w:val="single" w:sz="4" w:space="0" w:color="auto"/>
              <w:left w:val="single" w:sz="4" w:space="0" w:color="auto"/>
              <w:bottom w:val="single" w:sz="8" w:space="0" w:color="auto"/>
              <w:right w:val="single" w:sz="8" w:space="0" w:color="auto"/>
            </w:tcBorders>
            <w:vAlign w:val="center"/>
          </w:tcPr>
          <w:p w14:paraId="5B6FEE0E" w14:textId="77777777" w:rsidR="0039337B" w:rsidRPr="00EB4497" w:rsidRDefault="0039337B" w:rsidP="00377E1B">
            <w:pPr>
              <w:spacing w:before="100" w:beforeAutospacing="1" w:after="100" w:afterAutospacing="1"/>
              <w:jc w:val="center"/>
              <w:rPr>
                <w:sz w:val="18"/>
                <w:szCs w:val="18"/>
              </w:rPr>
            </w:pPr>
          </w:p>
        </w:tc>
        <w:tc>
          <w:tcPr>
            <w:tcW w:w="851"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00C646D" w14:textId="77777777" w:rsidR="0039337B" w:rsidRPr="00EB4497" w:rsidRDefault="0039337B" w:rsidP="00377E1B">
            <w:pPr>
              <w:spacing w:before="100" w:beforeAutospacing="1" w:after="100" w:afterAutospacing="1"/>
              <w:rPr>
                <w:sz w:val="18"/>
                <w:szCs w:val="18"/>
              </w:rPr>
            </w:pPr>
            <w:r>
              <w:rPr>
                <w:sz w:val="18"/>
                <w:szCs w:val="18"/>
              </w:rPr>
              <w:t>3300</w:t>
            </w:r>
          </w:p>
        </w:tc>
        <w:tc>
          <w:tcPr>
            <w:tcW w:w="709" w:type="dxa"/>
            <w:tcBorders>
              <w:top w:val="single" w:sz="4" w:space="0" w:color="auto"/>
              <w:left w:val="single" w:sz="4" w:space="0" w:color="auto"/>
              <w:bottom w:val="single" w:sz="8" w:space="0" w:color="auto"/>
              <w:right w:val="single" w:sz="8" w:space="0" w:color="auto"/>
            </w:tcBorders>
            <w:shd w:val="clear" w:color="auto" w:fill="FFFFFF"/>
            <w:vAlign w:val="center"/>
            <w:hideMark/>
          </w:tcPr>
          <w:p w14:paraId="2675A588" w14:textId="77777777" w:rsidR="0039337B" w:rsidRPr="00EB4497" w:rsidRDefault="0039337B" w:rsidP="00377E1B">
            <w:pPr>
              <w:spacing w:before="100" w:beforeAutospacing="1" w:after="100" w:afterAutospacing="1"/>
              <w:rPr>
                <w:sz w:val="18"/>
                <w:szCs w:val="18"/>
              </w:rPr>
            </w:pPr>
            <w:r>
              <w:rPr>
                <w:sz w:val="18"/>
                <w:szCs w:val="18"/>
              </w:rPr>
              <w:t>3300</w:t>
            </w:r>
          </w:p>
        </w:tc>
        <w:tc>
          <w:tcPr>
            <w:tcW w:w="729" w:type="dxa"/>
            <w:tcBorders>
              <w:top w:val="single" w:sz="4"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0A5C16AB" w14:textId="77777777" w:rsidR="0039337B" w:rsidRPr="00EB4497" w:rsidRDefault="0039337B" w:rsidP="00377E1B">
            <w:pPr>
              <w:spacing w:before="100" w:beforeAutospacing="1" w:after="100" w:afterAutospacing="1"/>
              <w:ind w:right="2773"/>
              <w:jc w:val="center"/>
              <w:rPr>
                <w:sz w:val="18"/>
                <w:szCs w:val="18"/>
              </w:rPr>
            </w:pPr>
          </w:p>
        </w:tc>
      </w:tr>
      <w:tr w:rsidR="0039337B" w:rsidRPr="00EB4497" w14:paraId="4C295DEA" w14:textId="77777777" w:rsidTr="00377E1B">
        <w:trPr>
          <w:trHeight w:val="288"/>
        </w:trPr>
        <w:tc>
          <w:tcPr>
            <w:tcW w:w="14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A7ACD4"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9E166F"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CF7CDC"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02</w:t>
            </w:r>
          </w:p>
        </w:tc>
        <w:tc>
          <w:tcPr>
            <w:tcW w:w="13203"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F5EA46" w14:textId="77777777" w:rsidR="0039337B" w:rsidRPr="00EB4497" w:rsidRDefault="0039337B" w:rsidP="00377E1B">
            <w:pPr>
              <w:spacing w:before="100" w:beforeAutospacing="1" w:after="100" w:afterAutospacing="1"/>
              <w:rPr>
                <w:b/>
              </w:rPr>
            </w:pPr>
            <w:r w:rsidRPr="00EB4497">
              <w:rPr>
                <w:b/>
                <w:color w:val="000000"/>
              </w:rPr>
              <w:t>Teikti socialines paslaugas</w:t>
            </w:r>
          </w:p>
        </w:tc>
      </w:tr>
      <w:tr w:rsidR="0039337B" w:rsidRPr="00EB4497" w14:paraId="77DC7A14" w14:textId="77777777" w:rsidTr="00377E1B">
        <w:trPr>
          <w:trHeight w:val="288"/>
        </w:trPr>
        <w:tc>
          <w:tcPr>
            <w:tcW w:w="14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04B5B8"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1BC3A45"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144E85" w14:textId="77777777" w:rsidR="0039337B" w:rsidRPr="00EB4497" w:rsidRDefault="0039337B" w:rsidP="00377E1B">
            <w:pPr>
              <w:spacing w:before="100" w:beforeAutospacing="1" w:after="100" w:afterAutospacing="1"/>
              <w:jc w:val="center"/>
              <w:rPr>
                <w:sz w:val="18"/>
                <w:szCs w:val="18"/>
              </w:rPr>
            </w:pPr>
            <w:r w:rsidRPr="00EB4497">
              <w:rPr>
                <w:color w:val="000000"/>
                <w:sz w:val="18"/>
                <w:szCs w:val="18"/>
              </w:rPr>
              <w:t>04</w:t>
            </w:r>
          </w:p>
        </w:tc>
        <w:tc>
          <w:tcPr>
            <w:tcW w:w="13203"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151BE8" w14:textId="77777777" w:rsidR="0039337B" w:rsidRPr="00EB4497" w:rsidRDefault="0039337B" w:rsidP="00377E1B">
            <w:pPr>
              <w:spacing w:before="100" w:beforeAutospacing="1" w:after="100" w:afterAutospacing="1"/>
              <w:rPr>
                <w:b/>
              </w:rPr>
            </w:pPr>
            <w:r w:rsidRPr="00EB4497">
              <w:rPr>
                <w:b/>
                <w:color w:val="000000"/>
              </w:rPr>
              <w:t>Padėti bedarbiams grįžti į darbo rinką</w:t>
            </w:r>
          </w:p>
        </w:tc>
      </w:tr>
      <w:tr w:rsidR="0039337B" w14:paraId="58CBC015" w14:textId="77777777" w:rsidTr="00377E1B">
        <w:trPr>
          <w:trHeight w:val="1110"/>
        </w:trPr>
        <w:tc>
          <w:tcPr>
            <w:tcW w:w="148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044598F"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08</w:t>
            </w:r>
          </w:p>
        </w:tc>
        <w:tc>
          <w:tcPr>
            <w:tcW w:w="56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92CAC60"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01</w:t>
            </w:r>
          </w:p>
        </w:tc>
        <w:tc>
          <w:tcPr>
            <w:tcW w:w="7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1DDA829" w14:textId="77777777" w:rsidR="0039337B" w:rsidRPr="00EB4497" w:rsidRDefault="0039337B" w:rsidP="00377E1B">
            <w:pPr>
              <w:spacing w:before="100" w:beforeAutospacing="1" w:after="100" w:afterAutospacing="1"/>
              <w:ind w:left="-107" w:firstLine="107"/>
              <w:jc w:val="center"/>
              <w:rPr>
                <w:color w:val="000000"/>
                <w:sz w:val="18"/>
                <w:szCs w:val="18"/>
              </w:rPr>
            </w:pPr>
            <w:r w:rsidRPr="00EB4497">
              <w:rPr>
                <w:color w:val="000000"/>
                <w:sz w:val="18"/>
                <w:szCs w:val="18"/>
              </w:rPr>
              <w:t>04</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F88D2BC" w14:textId="77777777" w:rsidR="0039337B" w:rsidRPr="00EB4497" w:rsidRDefault="0039337B" w:rsidP="00377E1B">
            <w:pPr>
              <w:spacing w:before="100" w:beforeAutospacing="1" w:after="100" w:afterAutospacing="1"/>
              <w:jc w:val="center"/>
              <w:rPr>
                <w:color w:val="000000"/>
                <w:sz w:val="18"/>
                <w:szCs w:val="18"/>
              </w:rPr>
            </w:pPr>
            <w:r w:rsidRPr="00EB4497">
              <w:rPr>
                <w:color w:val="000000"/>
                <w:sz w:val="18"/>
                <w:szCs w:val="18"/>
              </w:rPr>
              <w:t>01</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F0945B9" w14:textId="77777777" w:rsidR="0039337B" w:rsidRPr="0039337B" w:rsidRDefault="0039337B" w:rsidP="00377E1B">
            <w:pPr>
              <w:spacing w:before="100" w:beforeAutospacing="1" w:after="100" w:afterAutospacing="1"/>
              <w:jc w:val="center"/>
              <w:rPr>
                <w:color w:val="000000"/>
                <w:sz w:val="18"/>
                <w:szCs w:val="18"/>
              </w:rPr>
            </w:pPr>
            <w:r w:rsidRPr="0039337B">
              <w:rPr>
                <w:color w:val="000000"/>
                <w:sz w:val="18"/>
                <w:szCs w:val="18"/>
              </w:rPr>
              <w:t>Užimtumo didinimo programos vykdymas</w:t>
            </w:r>
          </w:p>
        </w:tc>
        <w:tc>
          <w:tcPr>
            <w:tcW w:w="1560" w:type="dxa"/>
            <w:tcBorders>
              <w:top w:val="nil"/>
              <w:left w:val="nil"/>
              <w:bottom w:val="single" w:sz="4" w:space="0" w:color="auto"/>
              <w:right w:val="single" w:sz="8" w:space="0" w:color="auto"/>
            </w:tcBorders>
            <w:shd w:val="clear" w:color="auto" w:fill="FFFFFF"/>
          </w:tcPr>
          <w:p w14:paraId="11C4A95E" w14:textId="77777777" w:rsidR="0039337B" w:rsidRPr="0039337B" w:rsidRDefault="0039337B" w:rsidP="00377E1B">
            <w:pPr>
              <w:jc w:val="both"/>
              <w:rPr>
                <w:sz w:val="18"/>
                <w:szCs w:val="18"/>
              </w:rPr>
            </w:pPr>
            <w:r w:rsidRPr="0039337B">
              <w:rPr>
                <w:sz w:val="18"/>
                <w:szCs w:val="18"/>
              </w:rPr>
              <w:t>Sutvarkyta ir pagrąžinta teritorija.</w:t>
            </w:r>
          </w:p>
          <w:p w14:paraId="40A248D9" w14:textId="77777777" w:rsidR="0039337B" w:rsidRPr="0039337B" w:rsidRDefault="0039337B" w:rsidP="00377E1B">
            <w:pPr>
              <w:jc w:val="both"/>
              <w:rPr>
                <w:sz w:val="18"/>
                <w:szCs w:val="18"/>
              </w:rPr>
            </w:pPr>
            <w:r w:rsidRPr="0039337B">
              <w:rPr>
                <w:sz w:val="18"/>
                <w:szCs w:val="18"/>
              </w:rPr>
              <w:t>Sumažintas bedarbių skaičiaus</w:t>
            </w:r>
          </w:p>
          <w:p w14:paraId="2CD19489" w14:textId="77777777" w:rsidR="0039337B" w:rsidRPr="0039337B" w:rsidRDefault="0039337B" w:rsidP="00377E1B">
            <w:pPr>
              <w:jc w:val="both"/>
              <w:rPr>
                <w:sz w:val="18"/>
                <w:szCs w:val="18"/>
              </w:rPr>
            </w:pPr>
          </w:p>
        </w:tc>
        <w:tc>
          <w:tcPr>
            <w:tcW w:w="992"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F3C0E3A" w14:textId="77777777" w:rsidR="0039337B" w:rsidRPr="00EB4497" w:rsidRDefault="0039337B" w:rsidP="00377E1B">
            <w:pPr>
              <w:rPr>
                <w:sz w:val="18"/>
                <w:szCs w:val="18"/>
              </w:rPr>
            </w:pPr>
            <w:r>
              <w:rPr>
                <w:sz w:val="18"/>
                <w:szCs w:val="18"/>
              </w:rPr>
              <w:t>12000</w:t>
            </w:r>
          </w:p>
        </w:tc>
        <w:tc>
          <w:tcPr>
            <w:tcW w:w="859" w:type="dxa"/>
            <w:tcBorders>
              <w:top w:val="nil"/>
              <w:left w:val="nil"/>
              <w:bottom w:val="single" w:sz="4" w:space="0" w:color="auto"/>
              <w:right w:val="single" w:sz="4" w:space="0" w:color="auto"/>
            </w:tcBorders>
            <w:shd w:val="clear" w:color="auto" w:fill="FFFFFF"/>
            <w:vAlign w:val="center"/>
          </w:tcPr>
          <w:p w14:paraId="3DFACBB2" w14:textId="77777777" w:rsidR="0039337B" w:rsidRPr="00EB4497" w:rsidRDefault="0039337B" w:rsidP="00377E1B">
            <w:pPr>
              <w:spacing w:before="100" w:beforeAutospacing="1" w:after="100" w:afterAutospacing="1"/>
              <w:jc w:val="center"/>
              <w:rPr>
                <w:sz w:val="18"/>
                <w:szCs w:val="18"/>
              </w:rPr>
            </w:pPr>
            <w:r>
              <w:rPr>
                <w:sz w:val="18"/>
                <w:szCs w:val="18"/>
              </w:rPr>
              <w:t>11985</w:t>
            </w:r>
          </w:p>
        </w:tc>
        <w:tc>
          <w:tcPr>
            <w:tcW w:w="810" w:type="dxa"/>
            <w:tcBorders>
              <w:top w:val="nil"/>
              <w:left w:val="single" w:sz="4" w:space="0" w:color="auto"/>
              <w:bottom w:val="single" w:sz="4" w:space="0" w:color="auto"/>
              <w:right w:val="single" w:sz="8" w:space="0" w:color="auto"/>
            </w:tcBorders>
            <w:shd w:val="clear" w:color="auto" w:fill="auto"/>
            <w:vAlign w:val="center"/>
            <w:hideMark/>
          </w:tcPr>
          <w:p w14:paraId="5965329F" w14:textId="77777777" w:rsidR="0039337B" w:rsidRPr="00EB4497" w:rsidRDefault="0039337B" w:rsidP="00377E1B">
            <w:pPr>
              <w:spacing w:before="100" w:beforeAutospacing="1" w:after="100" w:afterAutospacing="1"/>
              <w:rPr>
                <w:sz w:val="18"/>
                <w:szCs w:val="18"/>
              </w:rPr>
            </w:pPr>
            <w:r>
              <w:rPr>
                <w:sz w:val="18"/>
                <w:szCs w:val="18"/>
              </w:rPr>
              <w:t>18100</w:t>
            </w:r>
          </w:p>
        </w:tc>
        <w:tc>
          <w:tcPr>
            <w:tcW w:w="74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1A53D821" w14:textId="77777777" w:rsidR="0039337B" w:rsidRPr="00EB4497" w:rsidRDefault="0039337B" w:rsidP="00377E1B">
            <w:pPr>
              <w:spacing w:before="100" w:beforeAutospacing="1" w:after="100" w:afterAutospacing="1"/>
              <w:rPr>
                <w:sz w:val="18"/>
                <w:szCs w:val="18"/>
              </w:rPr>
            </w:pPr>
            <w:r>
              <w:rPr>
                <w:sz w:val="18"/>
                <w:szCs w:val="18"/>
              </w:rPr>
              <w:t>18100</w:t>
            </w:r>
          </w:p>
        </w:tc>
        <w:tc>
          <w:tcPr>
            <w:tcW w:w="567" w:type="dxa"/>
            <w:tcBorders>
              <w:top w:val="nil"/>
              <w:left w:val="single" w:sz="4" w:space="0" w:color="auto"/>
              <w:bottom w:val="single" w:sz="4" w:space="0" w:color="auto"/>
              <w:right w:val="single" w:sz="8" w:space="0" w:color="auto"/>
            </w:tcBorders>
            <w:shd w:val="clear" w:color="auto" w:fill="auto"/>
            <w:vAlign w:val="center"/>
          </w:tcPr>
          <w:p w14:paraId="1D971FB7" w14:textId="77777777" w:rsidR="0039337B" w:rsidRPr="00EB4497" w:rsidRDefault="0039337B" w:rsidP="00377E1B">
            <w:pPr>
              <w:spacing w:before="100" w:beforeAutospacing="1" w:after="100" w:afterAutospacing="1"/>
              <w:jc w:val="center"/>
              <w:rPr>
                <w:sz w:val="18"/>
                <w:szCs w:val="18"/>
              </w:rPr>
            </w:pP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49A86C06" w14:textId="77777777" w:rsidR="0039337B" w:rsidRPr="00EB4497" w:rsidRDefault="0039337B" w:rsidP="00377E1B">
            <w:pPr>
              <w:rPr>
                <w:sz w:val="18"/>
                <w:szCs w:val="18"/>
              </w:rPr>
            </w:pPr>
          </w:p>
        </w:tc>
        <w:tc>
          <w:tcPr>
            <w:tcW w:w="756" w:type="dxa"/>
            <w:tcBorders>
              <w:top w:val="nil"/>
              <w:left w:val="single" w:sz="4" w:space="0" w:color="auto"/>
              <w:bottom w:val="single" w:sz="4" w:space="0" w:color="auto"/>
              <w:right w:val="single" w:sz="8" w:space="0" w:color="auto"/>
            </w:tcBorders>
            <w:shd w:val="clear" w:color="auto" w:fill="auto"/>
            <w:vAlign w:val="center"/>
            <w:hideMark/>
          </w:tcPr>
          <w:p w14:paraId="5D44F307" w14:textId="77777777" w:rsidR="0039337B" w:rsidRPr="00EB4497" w:rsidRDefault="0039337B" w:rsidP="00377E1B">
            <w:pPr>
              <w:spacing w:before="100" w:beforeAutospacing="1" w:after="100" w:afterAutospacing="1"/>
              <w:rPr>
                <w:sz w:val="18"/>
                <w:szCs w:val="18"/>
              </w:rPr>
            </w:pPr>
            <w:r>
              <w:rPr>
                <w:sz w:val="18"/>
                <w:szCs w:val="18"/>
              </w:rPr>
              <w:t>30100</w:t>
            </w:r>
          </w:p>
        </w:tc>
        <w:tc>
          <w:tcPr>
            <w:tcW w:w="94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392C2D02" w14:textId="77777777" w:rsidR="0039337B" w:rsidRPr="00EB4497" w:rsidRDefault="0039337B" w:rsidP="00377E1B">
            <w:pPr>
              <w:spacing w:before="100" w:beforeAutospacing="1" w:after="100" w:afterAutospacing="1"/>
              <w:rPr>
                <w:sz w:val="18"/>
                <w:szCs w:val="18"/>
              </w:rPr>
            </w:pPr>
            <w:r>
              <w:rPr>
                <w:sz w:val="18"/>
                <w:szCs w:val="18"/>
              </w:rPr>
              <w:t>30085</w:t>
            </w:r>
          </w:p>
        </w:tc>
        <w:tc>
          <w:tcPr>
            <w:tcW w:w="567" w:type="dxa"/>
            <w:tcBorders>
              <w:top w:val="nil"/>
              <w:left w:val="single" w:sz="4" w:space="0" w:color="auto"/>
              <w:bottom w:val="single" w:sz="4" w:space="0" w:color="auto"/>
              <w:right w:val="single" w:sz="8" w:space="0" w:color="auto"/>
            </w:tcBorders>
            <w:shd w:val="clear" w:color="auto" w:fill="auto"/>
            <w:vAlign w:val="center"/>
          </w:tcPr>
          <w:p w14:paraId="6EC77AEB" w14:textId="77777777" w:rsidR="0039337B" w:rsidRPr="00EB4497" w:rsidRDefault="0039337B" w:rsidP="00377E1B">
            <w:pPr>
              <w:spacing w:before="100" w:beforeAutospacing="1" w:after="100" w:afterAutospacing="1"/>
              <w:rPr>
                <w:sz w:val="16"/>
                <w:szCs w:val="16"/>
              </w:rPr>
            </w:pPr>
          </w:p>
        </w:tc>
        <w:tc>
          <w:tcPr>
            <w:tcW w:w="70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5C3775D" w14:textId="77777777" w:rsidR="0039337B" w:rsidRPr="00EB4497" w:rsidRDefault="0039337B" w:rsidP="00377E1B">
            <w:pPr>
              <w:spacing w:before="100" w:beforeAutospacing="1" w:after="100" w:afterAutospacing="1"/>
              <w:jc w:val="both"/>
              <w:rPr>
                <w:sz w:val="16"/>
                <w:szCs w:val="16"/>
              </w:rPr>
            </w:pP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66C71D80" w14:textId="77777777" w:rsidR="0039337B" w:rsidRPr="00EB4497" w:rsidRDefault="0039337B" w:rsidP="00377E1B">
            <w:pPr>
              <w:spacing w:before="100" w:beforeAutospacing="1" w:after="100" w:afterAutospacing="1"/>
              <w:rPr>
                <w:sz w:val="16"/>
                <w:szCs w:val="16"/>
              </w:rPr>
            </w:pPr>
            <w:r>
              <w:rPr>
                <w:sz w:val="16"/>
                <w:szCs w:val="16"/>
              </w:rPr>
              <w:t>30100</w:t>
            </w:r>
          </w:p>
        </w:tc>
        <w:tc>
          <w:tcPr>
            <w:tcW w:w="709" w:type="dxa"/>
            <w:tcBorders>
              <w:top w:val="nil"/>
              <w:left w:val="single" w:sz="4" w:space="0" w:color="auto"/>
              <w:bottom w:val="single" w:sz="4" w:space="0" w:color="auto"/>
              <w:right w:val="single" w:sz="8" w:space="0" w:color="auto"/>
            </w:tcBorders>
            <w:shd w:val="clear" w:color="auto" w:fill="auto"/>
            <w:vAlign w:val="center"/>
            <w:hideMark/>
          </w:tcPr>
          <w:p w14:paraId="7FC394EF" w14:textId="77777777" w:rsidR="0039337B" w:rsidRDefault="0039337B" w:rsidP="00377E1B">
            <w:pPr>
              <w:spacing w:before="100" w:beforeAutospacing="1" w:after="100" w:afterAutospacing="1"/>
              <w:rPr>
                <w:sz w:val="16"/>
                <w:szCs w:val="16"/>
              </w:rPr>
            </w:pPr>
            <w:r>
              <w:rPr>
                <w:sz w:val="16"/>
                <w:szCs w:val="16"/>
              </w:rPr>
              <w:t>30085</w:t>
            </w:r>
          </w:p>
        </w:tc>
        <w:tc>
          <w:tcPr>
            <w:tcW w:w="72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0D358213" w14:textId="77777777" w:rsidR="0039337B" w:rsidRDefault="0039337B" w:rsidP="00377E1B">
            <w:pPr>
              <w:rPr>
                <w:sz w:val="16"/>
                <w:szCs w:val="16"/>
              </w:rPr>
            </w:pPr>
          </w:p>
        </w:tc>
      </w:tr>
    </w:tbl>
    <w:p w14:paraId="1B94D3C7" w14:textId="77777777" w:rsidR="0039337B" w:rsidRDefault="0039337B" w:rsidP="0039337B"/>
    <w:p w14:paraId="378D2D38" w14:textId="77777777" w:rsidR="0039337B" w:rsidRDefault="0039337B" w:rsidP="0039337B">
      <w:pPr>
        <w:suppressAutoHyphens/>
        <w:ind w:left="1070"/>
      </w:pPr>
    </w:p>
    <w:p w14:paraId="3E0C9276" w14:textId="77777777" w:rsidR="0039337B" w:rsidRDefault="0039337B" w:rsidP="0039337B">
      <w:pPr>
        <w:suppressAutoHyphens/>
        <w:ind w:left="1070"/>
      </w:pPr>
    </w:p>
    <w:p w14:paraId="035B9FE6" w14:textId="360CCB4B" w:rsidR="0039337B" w:rsidRDefault="0039337B" w:rsidP="00284A26">
      <w:pPr>
        <w:suppressAutoHyphens/>
      </w:pPr>
      <w:r>
        <w:t xml:space="preserve">Seniūnas                                                                                                                                                                   </w:t>
      </w:r>
      <w:r w:rsidR="00284A26">
        <w:tab/>
      </w:r>
      <w:r w:rsidR="00AE1DB5">
        <w:tab/>
      </w:r>
      <w:r>
        <w:t xml:space="preserve">Tadeuš Aškelianec </w:t>
      </w:r>
    </w:p>
    <w:p w14:paraId="6D11E4A9" w14:textId="77777777" w:rsidR="0039337B" w:rsidRDefault="0039337B" w:rsidP="0039337B">
      <w:pPr>
        <w:suppressAutoHyphens/>
        <w:ind w:left="1070"/>
      </w:pPr>
    </w:p>
    <w:p w14:paraId="627E2ABE" w14:textId="77777777" w:rsidR="0039337B" w:rsidRDefault="0039337B" w:rsidP="0039337B">
      <w:pPr>
        <w:suppressAutoHyphens/>
        <w:ind w:left="1070"/>
      </w:pPr>
    </w:p>
    <w:p w14:paraId="63084AB3" w14:textId="23DFBE56" w:rsidR="00ED75B6" w:rsidRPr="0039337B" w:rsidRDefault="0039337B" w:rsidP="00284A26">
      <w:pPr>
        <w:suppressAutoHyphens/>
        <w:rPr>
          <w:b/>
          <w:bCs/>
          <w:sz w:val="26"/>
          <w:szCs w:val="26"/>
        </w:rPr>
      </w:pPr>
      <w:r>
        <w:t>Vyresnioji finansininkė</w:t>
      </w:r>
      <w:r>
        <w:tab/>
      </w:r>
      <w:r>
        <w:tab/>
      </w:r>
      <w:r>
        <w:tab/>
        <w:t xml:space="preserve">                                                                                        </w:t>
      </w:r>
      <w:r w:rsidR="00284A26">
        <w:tab/>
      </w:r>
      <w:r w:rsidR="00AE1DB5">
        <w:tab/>
      </w:r>
      <w:r>
        <w:t>Lucija Baniuševič</w:t>
      </w:r>
    </w:p>
    <w:sectPr w:rsidR="00ED75B6" w:rsidRPr="0039337B" w:rsidSect="00F3058D">
      <w:pgSz w:w="16840" w:h="11907" w:orient="landscape" w:code="9"/>
      <w:pgMar w:top="1701"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E2CD" w14:textId="77777777" w:rsidR="006F7665" w:rsidRDefault="006F7665" w:rsidP="009726D8">
      <w:r>
        <w:separator/>
      </w:r>
    </w:p>
  </w:endnote>
  <w:endnote w:type="continuationSeparator" w:id="0">
    <w:p w14:paraId="2DA412A4" w14:textId="77777777" w:rsidR="006F7665" w:rsidRDefault="006F7665" w:rsidP="0097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ABA4" w14:textId="77777777" w:rsidR="006F7665" w:rsidRDefault="006F7665" w:rsidP="009726D8">
      <w:r>
        <w:separator/>
      </w:r>
    </w:p>
  </w:footnote>
  <w:footnote w:type="continuationSeparator" w:id="0">
    <w:p w14:paraId="0DAA82D1" w14:textId="77777777" w:rsidR="006F7665" w:rsidRDefault="006F7665" w:rsidP="00972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10B2D6D"/>
    <w:multiLevelType w:val="hybridMultilevel"/>
    <w:tmpl w:val="8FF06D1C"/>
    <w:lvl w:ilvl="0" w:tplc="439893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65175F0"/>
    <w:multiLevelType w:val="hybridMultilevel"/>
    <w:tmpl w:val="F320990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7E52391"/>
    <w:multiLevelType w:val="multilevel"/>
    <w:tmpl w:val="5754A756"/>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50602B21"/>
    <w:multiLevelType w:val="hybridMultilevel"/>
    <w:tmpl w:val="53CE73FC"/>
    <w:lvl w:ilvl="0" w:tplc="D646B1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7AF7B34"/>
    <w:multiLevelType w:val="hybridMultilevel"/>
    <w:tmpl w:val="2DE2B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5774046">
    <w:abstractNumId w:val="0"/>
  </w:num>
  <w:num w:numId="2" w16cid:durableId="658388076">
    <w:abstractNumId w:val="1"/>
  </w:num>
  <w:num w:numId="3" w16cid:durableId="1393967603">
    <w:abstractNumId w:val="2"/>
  </w:num>
  <w:num w:numId="4" w16cid:durableId="1973748712">
    <w:abstractNumId w:val="5"/>
  </w:num>
  <w:num w:numId="5" w16cid:durableId="620233257">
    <w:abstractNumId w:val="6"/>
  </w:num>
  <w:num w:numId="6" w16cid:durableId="1040595011">
    <w:abstractNumId w:val="11"/>
  </w:num>
  <w:num w:numId="7" w16cid:durableId="464007023">
    <w:abstractNumId w:val="10"/>
  </w:num>
  <w:num w:numId="8" w16cid:durableId="223293372">
    <w:abstractNumId w:val="12"/>
  </w:num>
  <w:num w:numId="9" w16cid:durableId="494804194">
    <w:abstractNumId w:val="7"/>
  </w:num>
  <w:num w:numId="10" w16cid:durableId="63575618">
    <w:abstractNumId w:val="9"/>
  </w:num>
  <w:num w:numId="11" w16cid:durableId="1855218137">
    <w:abstractNumId w:val="8"/>
  </w:num>
  <w:num w:numId="12" w16cid:durableId="887565724">
    <w:abstractNumId w:val="3"/>
  </w:num>
  <w:num w:numId="13" w16cid:durableId="45779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50C"/>
    <w:rsid w:val="00003D33"/>
    <w:rsid w:val="00006A85"/>
    <w:rsid w:val="00007F26"/>
    <w:rsid w:val="00011E4C"/>
    <w:rsid w:val="00012162"/>
    <w:rsid w:val="00013F6A"/>
    <w:rsid w:val="000206F7"/>
    <w:rsid w:val="00024F64"/>
    <w:rsid w:val="00032D14"/>
    <w:rsid w:val="00033E89"/>
    <w:rsid w:val="00035FEC"/>
    <w:rsid w:val="00036567"/>
    <w:rsid w:val="0004163C"/>
    <w:rsid w:val="00045A6F"/>
    <w:rsid w:val="0005454A"/>
    <w:rsid w:val="0006380A"/>
    <w:rsid w:val="00070AA9"/>
    <w:rsid w:val="00076464"/>
    <w:rsid w:val="00076D3B"/>
    <w:rsid w:val="00080C06"/>
    <w:rsid w:val="0009188E"/>
    <w:rsid w:val="00096A42"/>
    <w:rsid w:val="000A5712"/>
    <w:rsid w:val="000A5EC2"/>
    <w:rsid w:val="000A7CFF"/>
    <w:rsid w:val="000B176C"/>
    <w:rsid w:val="000B36EB"/>
    <w:rsid w:val="000B410F"/>
    <w:rsid w:val="000B54C5"/>
    <w:rsid w:val="000E473C"/>
    <w:rsid w:val="000E703D"/>
    <w:rsid w:val="000F1018"/>
    <w:rsid w:val="000F6202"/>
    <w:rsid w:val="0010623C"/>
    <w:rsid w:val="00107F7E"/>
    <w:rsid w:val="00117F88"/>
    <w:rsid w:val="00120565"/>
    <w:rsid w:val="00121F2D"/>
    <w:rsid w:val="0012682F"/>
    <w:rsid w:val="00141A67"/>
    <w:rsid w:val="00147110"/>
    <w:rsid w:val="00150196"/>
    <w:rsid w:val="0015138D"/>
    <w:rsid w:val="00154F34"/>
    <w:rsid w:val="0016499C"/>
    <w:rsid w:val="00164B68"/>
    <w:rsid w:val="0018387F"/>
    <w:rsid w:val="00183907"/>
    <w:rsid w:val="00186074"/>
    <w:rsid w:val="001878BC"/>
    <w:rsid w:val="001F0924"/>
    <w:rsid w:val="002011D2"/>
    <w:rsid w:val="00204E52"/>
    <w:rsid w:val="00217CDB"/>
    <w:rsid w:val="0022662B"/>
    <w:rsid w:val="00227C1A"/>
    <w:rsid w:val="002368F5"/>
    <w:rsid w:val="002403AE"/>
    <w:rsid w:val="00251B95"/>
    <w:rsid w:val="002543CF"/>
    <w:rsid w:val="00262A7A"/>
    <w:rsid w:val="00264F92"/>
    <w:rsid w:val="00271C64"/>
    <w:rsid w:val="00281033"/>
    <w:rsid w:val="00284A26"/>
    <w:rsid w:val="0029586E"/>
    <w:rsid w:val="002A0480"/>
    <w:rsid w:val="002A087C"/>
    <w:rsid w:val="002B125D"/>
    <w:rsid w:val="002B655D"/>
    <w:rsid w:val="002B7629"/>
    <w:rsid w:val="002C41B2"/>
    <w:rsid w:val="002C654A"/>
    <w:rsid w:val="002D130E"/>
    <w:rsid w:val="002D5AF5"/>
    <w:rsid w:val="002E0C42"/>
    <w:rsid w:val="002E4559"/>
    <w:rsid w:val="00302369"/>
    <w:rsid w:val="0030576E"/>
    <w:rsid w:val="00314ED3"/>
    <w:rsid w:val="003246AD"/>
    <w:rsid w:val="00325394"/>
    <w:rsid w:val="00326181"/>
    <w:rsid w:val="0033139F"/>
    <w:rsid w:val="00331DBF"/>
    <w:rsid w:val="00333241"/>
    <w:rsid w:val="00340E4E"/>
    <w:rsid w:val="00344063"/>
    <w:rsid w:val="00344BE9"/>
    <w:rsid w:val="00344C1A"/>
    <w:rsid w:val="00350EF0"/>
    <w:rsid w:val="00355CBB"/>
    <w:rsid w:val="00361F1D"/>
    <w:rsid w:val="00375785"/>
    <w:rsid w:val="003900B3"/>
    <w:rsid w:val="00390780"/>
    <w:rsid w:val="00391245"/>
    <w:rsid w:val="0039337B"/>
    <w:rsid w:val="003970AB"/>
    <w:rsid w:val="003A4843"/>
    <w:rsid w:val="003A4AA3"/>
    <w:rsid w:val="003A78C0"/>
    <w:rsid w:val="003B4102"/>
    <w:rsid w:val="003B4F13"/>
    <w:rsid w:val="003C233B"/>
    <w:rsid w:val="003C2F13"/>
    <w:rsid w:val="003C40EB"/>
    <w:rsid w:val="003C4CE9"/>
    <w:rsid w:val="003C5896"/>
    <w:rsid w:val="003D46B3"/>
    <w:rsid w:val="003E1829"/>
    <w:rsid w:val="003E479F"/>
    <w:rsid w:val="003E5F80"/>
    <w:rsid w:val="003F742B"/>
    <w:rsid w:val="00406E53"/>
    <w:rsid w:val="0041434A"/>
    <w:rsid w:val="00427F17"/>
    <w:rsid w:val="0043129A"/>
    <w:rsid w:val="00432093"/>
    <w:rsid w:val="00440E61"/>
    <w:rsid w:val="00443E06"/>
    <w:rsid w:val="0045243D"/>
    <w:rsid w:val="00453FB7"/>
    <w:rsid w:val="00456729"/>
    <w:rsid w:val="00461273"/>
    <w:rsid w:val="00466E47"/>
    <w:rsid w:val="00471F5C"/>
    <w:rsid w:val="00472322"/>
    <w:rsid w:val="00472FBA"/>
    <w:rsid w:val="00473FA3"/>
    <w:rsid w:val="00480B87"/>
    <w:rsid w:val="0048563E"/>
    <w:rsid w:val="004946FB"/>
    <w:rsid w:val="00497D68"/>
    <w:rsid w:val="004A193A"/>
    <w:rsid w:val="004A3FE0"/>
    <w:rsid w:val="004A4023"/>
    <w:rsid w:val="004B225B"/>
    <w:rsid w:val="004B7858"/>
    <w:rsid w:val="004C452D"/>
    <w:rsid w:val="004C551A"/>
    <w:rsid w:val="004D017E"/>
    <w:rsid w:val="004D77D0"/>
    <w:rsid w:val="004E0ED0"/>
    <w:rsid w:val="004E1290"/>
    <w:rsid w:val="004E5D7E"/>
    <w:rsid w:val="004E5EE8"/>
    <w:rsid w:val="004E7CC6"/>
    <w:rsid w:val="004F7E4A"/>
    <w:rsid w:val="0050054D"/>
    <w:rsid w:val="0050683F"/>
    <w:rsid w:val="00510E87"/>
    <w:rsid w:val="005175A2"/>
    <w:rsid w:val="0051764B"/>
    <w:rsid w:val="00521481"/>
    <w:rsid w:val="005231B1"/>
    <w:rsid w:val="00526616"/>
    <w:rsid w:val="00536176"/>
    <w:rsid w:val="00541585"/>
    <w:rsid w:val="00541BC8"/>
    <w:rsid w:val="00560B14"/>
    <w:rsid w:val="00560E93"/>
    <w:rsid w:val="00563EB0"/>
    <w:rsid w:val="00586D8D"/>
    <w:rsid w:val="005876D7"/>
    <w:rsid w:val="005909AE"/>
    <w:rsid w:val="005A1129"/>
    <w:rsid w:val="005B7EBA"/>
    <w:rsid w:val="005C640C"/>
    <w:rsid w:val="005C7B28"/>
    <w:rsid w:val="005D4DA0"/>
    <w:rsid w:val="005D5C1C"/>
    <w:rsid w:val="005E6912"/>
    <w:rsid w:val="005F3FEE"/>
    <w:rsid w:val="0060040E"/>
    <w:rsid w:val="00603FC4"/>
    <w:rsid w:val="006104C7"/>
    <w:rsid w:val="00614548"/>
    <w:rsid w:val="0061500C"/>
    <w:rsid w:val="0063084C"/>
    <w:rsid w:val="00631275"/>
    <w:rsid w:val="00637C9C"/>
    <w:rsid w:val="00642BE0"/>
    <w:rsid w:val="00643FFC"/>
    <w:rsid w:val="00646789"/>
    <w:rsid w:val="00653C6C"/>
    <w:rsid w:val="00662C11"/>
    <w:rsid w:val="00662FF5"/>
    <w:rsid w:val="0066522A"/>
    <w:rsid w:val="00671E9D"/>
    <w:rsid w:val="0067508F"/>
    <w:rsid w:val="00677D82"/>
    <w:rsid w:val="0068581E"/>
    <w:rsid w:val="00690872"/>
    <w:rsid w:val="006934DA"/>
    <w:rsid w:val="00693DBA"/>
    <w:rsid w:val="00695E76"/>
    <w:rsid w:val="00696851"/>
    <w:rsid w:val="006A426C"/>
    <w:rsid w:val="006B3EC5"/>
    <w:rsid w:val="006B4B29"/>
    <w:rsid w:val="006B61CC"/>
    <w:rsid w:val="006C3B67"/>
    <w:rsid w:val="006D3699"/>
    <w:rsid w:val="006D57E9"/>
    <w:rsid w:val="006D7902"/>
    <w:rsid w:val="006F7157"/>
    <w:rsid w:val="006F7665"/>
    <w:rsid w:val="00702FB0"/>
    <w:rsid w:val="007038ED"/>
    <w:rsid w:val="007072A2"/>
    <w:rsid w:val="00707F94"/>
    <w:rsid w:val="00713868"/>
    <w:rsid w:val="00713FD1"/>
    <w:rsid w:val="007158F1"/>
    <w:rsid w:val="00717139"/>
    <w:rsid w:val="007334AF"/>
    <w:rsid w:val="00733E99"/>
    <w:rsid w:val="007378BB"/>
    <w:rsid w:val="00741DA1"/>
    <w:rsid w:val="00745843"/>
    <w:rsid w:val="007561BD"/>
    <w:rsid w:val="00761D45"/>
    <w:rsid w:val="0076331D"/>
    <w:rsid w:val="00764543"/>
    <w:rsid w:val="007732BA"/>
    <w:rsid w:val="00775905"/>
    <w:rsid w:val="00784558"/>
    <w:rsid w:val="007866D1"/>
    <w:rsid w:val="0079091B"/>
    <w:rsid w:val="00797AD1"/>
    <w:rsid w:val="007A1DBD"/>
    <w:rsid w:val="007A4F7B"/>
    <w:rsid w:val="007A6FF4"/>
    <w:rsid w:val="007B31D5"/>
    <w:rsid w:val="007B64CC"/>
    <w:rsid w:val="007B6FFD"/>
    <w:rsid w:val="007B75F2"/>
    <w:rsid w:val="007C27F4"/>
    <w:rsid w:val="007C2D30"/>
    <w:rsid w:val="007C4095"/>
    <w:rsid w:val="007C5B0F"/>
    <w:rsid w:val="007D6498"/>
    <w:rsid w:val="007D6EF1"/>
    <w:rsid w:val="007E21CA"/>
    <w:rsid w:val="007F2B86"/>
    <w:rsid w:val="007F4847"/>
    <w:rsid w:val="007F7687"/>
    <w:rsid w:val="00801CE1"/>
    <w:rsid w:val="00817FE0"/>
    <w:rsid w:val="0082470C"/>
    <w:rsid w:val="008451BC"/>
    <w:rsid w:val="008466F2"/>
    <w:rsid w:val="00847AED"/>
    <w:rsid w:val="00862D50"/>
    <w:rsid w:val="00862DB4"/>
    <w:rsid w:val="00863671"/>
    <w:rsid w:val="00872E37"/>
    <w:rsid w:val="008907C1"/>
    <w:rsid w:val="00890B7B"/>
    <w:rsid w:val="0089265A"/>
    <w:rsid w:val="008932B9"/>
    <w:rsid w:val="008A4306"/>
    <w:rsid w:val="008A7A12"/>
    <w:rsid w:val="008B7FB1"/>
    <w:rsid w:val="008C0081"/>
    <w:rsid w:val="008D1340"/>
    <w:rsid w:val="008D1A90"/>
    <w:rsid w:val="008D71B0"/>
    <w:rsid w:val="008E6787"/>
    <w:rsid w:val="008E70CF"/>
    <w:rsid w:val="008F533E"/>
    <w:rsid w:val="00930BEF"/>
    <w:rsid w:val="00946A77"/>
    <w:rsid w:val="0095045E"/>
    <w:rsid w:val="009513F5"/>
    <w:rsid w:val="00954C8F"/>
    <w:rsid w:val="00954EEE"/>
    <w:rsid w:val="00963830"/>
    <w:rsid w:val="009657A9"/>
    <w:rsid w:val="009726D8"/>
    <w:rsid w:val="00977722"/>
    <w:rsid w:val="00980D85"/>
    <w:rsid w:val="00986C65"/>
    <w:rsid w:val="0098790C"/>
    <w:rsid w:val="009A29C9"/>
    <w:rsid w:val="009A2C64"/>
    <w:rsid w:val="009A4831"/>
    <w:rsid w:val="009B4A67"/>
    <w:rsid w:val="009B7550"/>
    <w:rsid w:val="009C20F5"/>
    <w:rsid w:val="009C3562"/>
    <w:rsid w:val="009C37C0"/>
    <w:rsid w:val="009C6490"/>
    <w:rsid w:val="009D201E"/>
    <w:rsid w:val="009D4161"/>
    <w:rsid w:val="009E02FB"/>
    <w:rsid w:val="009E219B"/>
    <w:rsid w:val="009F2912"/>
    <w:rsid w:val="009F64D1"/>
    <w:rsid w:val="00A039D3"/>
    <w:rsid w:val="00A06963"/>
    <w:rsid w:val="00A10B37"/>
    <w:rsid w:val="00A15A5E"/>
    <w:rsid w:val="00A3238F"/>
    <w:rsid w:val="00A44557"/>
    <w:rsid w:val="00A45171"/>
    <w:rsid w:val="00A4646A"/>
    <w:rsid w:val="00A50850"/>
    <w:rsid w:val="00A51ED5"/>
    <w:rsid w:val="00A54842"/>
    <w:rsid w:val="00A554F5"/>
    <w:rsid w:val="00A650B3"/>
    <w:rsid w:val="00A66850"/>
    <w:rsid w:val="00A66942"/>
    <w:rsid w:val="00A72EE0"/>
    <w:rsid w:val="00A73A2F"/>
    <w:rsid w:val="00A76E67"/>
    <w:rsid w:val="00A80980"/>
    <w:rsid w:val="00A84431"/>
    <w:rsid w:val="00A85C9E"/>
    <w:rsid w:val="00A95D0D"/>
    <w:rsid w:val="00A976BB"/>
    <w:rsid w:val="00AA609B"/>
    <w:rsid w:val="00AB04A3"/>
    <w:rsid w:val="00AB2347"/>
    <w:rsid w:val="00AB6C9C"/>
    <w:rsid w:val="00AB79F0"/>
    <w:rsid w:val="00AC03AE"/>
    <w:rsid w:val="00AC097B"/>
    <w:rsid w:val="00AC7611"/>
    <w:rsid w:val="00AD262D"/>
    <w:rsid w:val="00AD2A53"/>
    <w:rsid w:val="00AD3062"/>
    <w:rsid w:val="00AD4A11"/>
    <w:rsid w:val="00AD7417"/>
    <w:rsid w:val="00AE1DB5"/>
    <w:rsid w:val="00AE2F67"/>
    <w:rsid w:val="00AF05B5"/>
    <w:rsid w:val="00AF06D0"/>
    <w:rsid w:val="00B00DA2"/>
    <w:rsid w:val="00B02161"/>
    <w:rsid w:val="00B202A6"/>
    <w:rsid w:val="00B2247D"/>
    <w:rsid w:val="00B31694"/>
    <w:rsid w:val="00B33A44"/>
    <w:rsid w:val="00B358D3"/>
    <w:rsid w:val="00B35C02"/>
    <w:rsid w:val="00B4195E"/>
    <w:rsid w:val="00B50A07"/>
    <w:rsid w:val="00B50DC9"/>
    <w:rsid w:val="00B66B84"/>
    <w:rsid w:val="00B67A3E"/>
    <w:rsid w:val="00B8108C"/>
    <w:rsid w:val="00B86493"/>
    <w:rsid w:val="00B914E0"/>
    <w:rsid w:val="00B93E47"/>
    <w:rsid w:val="00B941C5"/>
    <w:rsid w:val="00B9589F"/>
    <w:rsid w:val="00B965B1"/>
    <w:rsid w:val="00B97232"/>
    <w:rsid w:val="00B97C47"/>
    <w:rsid w:val="00BA2E9B"/>
    <w:rsid w:val="00BB22B3"/>
    <w:rsid w:val="00BB420B"/>
    <w:rsid w:val="00BB7E23"/>
    <w:rsid w:val="00BC548E"/>
    <w:rsid w:val="00BD0CE4"/>
    <w:rsid w:val="00BD28F7"/>
    <w:rsid w:val="00BD2B03"/>
    <w:rsid w:val="00BD6779"/>
    <w:rsid w:val="00BD6998"/>
    <w:rsid w:val="00BE031B"/>
    <w:rsid w:val="00BE3A54"/>
    <w:rsid w:val="00BE3CC8"/>
    <w:rsid w:val="00C23A8D"/>
    <w:rsid w:val="00C34888"/>
    <w:rsid w:val="00C36146"/>
    <w:rsid w:val="00C37B69"/>
    <w:rsid w:val="00C46F5C"/>
    <w:rsid w:val="00C5516D"/>
    <w:rsid w:val="00C64632"/>
    <w:rsid w:val="00C66F2C"/>
    <w:rsid w:val="00C67D97"/>
    <w:rsid w:val="00C73E38"/>
    <w:rsid w:val="00C74869"/>
    <w:rsid w:val="00C8009C"/>
    <w:rsid w:val="00C80461"/>
    <w:rsid w:val="00C82C96"/>
    <w:rsid w:val="00C836F8"/>
    <w:rsid w:val="00C90CB9"/>
    <w:rsid w:val="00CA2FFC"/>
    <w:rsid w:val="00CA3A9C"/>
    <w:rsid w:val="00CB7666"/>
    <w:rsid w:val="00CC140A"/>
    <w:rsid w:val="00CC5552"/>
    <w:rsid w:val="00CC6772"/>
    <w:rsid w:val="00CD233C"/>
    <w:rsid w:val="00CD7FAC"/>
    <w:rsid w:val="00CE42DE"/>
    <w:rsid w:val="00CE5309"/>
    <w:rsid w:val="00CE5980"/>
    <w:rsid w:val="00D07A8A"/>
    <w:rsid w:val="00D14CD9"/>
    <w:rsid w:val="00D2408D"/>
    <w:rsid w:val="00D31B50"/>
    <w:rsid w:val="00D33F19"/>
    <w:rsid w:val="00D3551A"/>
    <w:rsid w:val="00D35C2B"/>
    <w:rsid w:val="00D35E76"/>
    <w:rsid w:val="00D371ED"/>
    <w:rsid w:val="00D4113A"/>
    <w:rsid w:val="00D41BD5"/>
    <w:rsid w:val="00D41DC0"/>
    <w:rsid w:val="00D66227"/>
    <w:rsid w:val="00D723AC"/>
    <w:rsid w:val="00D72DCC"/>
    <w:rsid w:val="00D761F2"/>
    <w:rsid w:val="00D80C3C"/>
    <w:rsid w:val="00D80EE0"/>
    <w:rsid w:val="00D8368B"/>
    <w:rsid w:val="00D96F7A"/>
    <w:rsid w:val="00DA1A5B"/>
    <w:rsid w:val="00DB1DC9"/>
    <w:rsid w:val="00DB29D3"/>
    <w:rsid w:val="00DB43B3"/>
    <w:rsid w:val="00DB4BB4"/>
    <w:rsid w:val="00DB6470"/>
    <w:rsid w:val="00DC09F0"/>
    <w:rsid w:val="00DC1368"/>
    <w:rsid w:val="00DC437B"/>
    <w:rsid w:val="00DD008C"/>
    <w:rsid w:val="00DD22F3"/>
    <w:rsid w:val="00DE2149"/>
    <w:rsid w:val="00DE488B"/>
    <w:rsid w:val="00DE6E0B"/>
    <w:rsid w:val="00DF7F6C"/>
    <w:rsid w:val="00E0382F"/>
    <w:rsid w:val="00E059B5"/>
    <w:rsid w:val="00E05E79"/>
    <w:rsid w:val="00E22301"/>
    <w:rsid w:val="00E23560"/>
    <w:rsid w:val="00E2731C"/>
    <w:rsid w:val="00E34B10"/>
    <w:rsid w:val="00E35CA1"/>
    <w:rsid w:val="00E37663"/>
    <w:rsid w:val="00E41AFC"/>
    <w:rsid w:val="00E461F2"/>
    <w:rsid w:val="00E516FC"/>
    <w:rsid w:val="00E549EA"/>
    <w:rsid w:val="00E56533"/>
    <w:rsid w:val="00E56F99"/>
    <w:rsid w:val="00E629F8"/>
    <w:rsid w:val="00E6389B"/>
    <w:rsid w:val="00E778AA"/>
    <w:rsid w:val="00E81712"/>
    <w:rsid w:val="00E901C1"/>
    <w:rsid w:val="00E92601"/>
    <w:rsid w:val="00E949A7"/>
    <w:rsid w:val="00EC1BE8"/>
    <w:rsid w:val="00EC4096"/>
    <w:rsid w:val="00EC40E0"/>
    <w:rsid w:val="00EC50DB"/>
    <w:rsid w:val="00EC59D1"/>
    <w:rsid w:val="00EC5FEA"/>
    <w:rsid w:val="00ED75B6"/>
    <w:rsid w:val="00EE4327"/>
    <w:rsid w:val="00EE5926"/>
    <w:rsid w:val="00EE5B52"/>
    <w:rsid w:val="00EF3114"/>
    <w:rsid w:val="00EF71C0"/>
    <w:rsid w:val="00EF7466"/>
    <w:rsid w:val="00F007C9"/>
    <w:rsid w:val="00F007F4"/>
    <w:rsid w:val="00F012B0"/>
    <w:rsid w:val="00F11566"/>
    <w:rsid w:val="00F15043"/>
    <w:rsid w:val="00F251A8"/>
    <w:rsid w:val="00F3058D"/>
    <w:rsid w:val="00F35363"/>
    <w:rsid w:val="00F36ABB"/>
    <w:rsid w:val="00F37463"/>
    <w:rsid w:val="00F44054"/>
    <w:rsid w:val="00F46E32"/>
    <w:rsid w:val="00F524A5"/>
    <w:rsid w:val="00F5261E"/>
    <w:rsid w:val="00F54790"/>
    <w:rsid w:val="00F54E17"/>
    <w:rsid w:val="00F55BC4"/>
    <w:rsid w:val="00F60180"/>
    <w:rsid w:val="00F6517B"/>
    <w:rsid w:val="00F946EA"/>
    <w:rsid w:val="00F97113"/>
    <w:rsid w:val="00FA2FB6"/>
    <w:rsid w:val="00FA3D5B"/>
    <w:rsid w:val="00FA6BE5"/>
    <w:rsid w:val="00FB0A97"/>
    <w:rsid w:val="00FB0AF2"/>
    <w:rsid w:val="00FC4C84"/>
    <w:rsid w:val="00FC718C"/>
    <w:rsid w:val="00FD330A"/>
    <w:rsid w:val="00FD5748"/>
    <w:rsid w:val="00FD78EF"/>
    <w:rsid w:val="00FE0265"/>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BE97CF"/>
  <w15:chartTrackingRefBased/>
  <w15:docId w15:val="{1ACDCAE0-4321-47EA-81EB-84D4C35C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26D8"/>
    <w:pPr>
      <w:tabs>
        <w:tab w:val="center" w:pos="4513"/>
        <w:tab w:val="right" w:pos="9026"/>
      </w:tabs>
    </w:pPr>
  </w:style>
  <w:style w:type="character" w:customStyle="1" w:styleId="AntratsDiagrama">
    <w:name w:val="Antraštės Diagrama"/>
    <w:link w:val="Antrats"/>
    <w:rsid w:val="009726D8"/>
    <w:rPr>
      <w:sz w:val="24"/>
      <w:szCs w:val="24"/>
    </w:rPr>
  </w:style>
  <w:style w:type="paragraph" w:styleId="Porat">
    <w:name w:val="footer"/>
    <w:basedOn w:val="prastasis"/>
    <w:link w:val="PoratDiagrama"/>
    <w:rsid w:val="009726D8"/>
    <w:pPr>
      <w:tabs>
        <w:tab w:val="center" w:pos="4513"/>
        <w:tab w:val="right" w:pos="9026"/>
      </w:tabs>
    </w:pPr>
  </w:style>
  <w:style w:type="character" w:customStyle="1" w:styleId="PoratDiagrama">
    <w:name w:val="Poraštė Diagrama"/>
    <w:link w:val="Porat"/>
    <w:rsid w:val="009726D8"/>
    <w:rPr>
      <w:sz w:val="24"/>
      <w:szCs w:val="24"/>
    </w:rPr>
  </w:style>
  <w:style w:type="paragraph" w:styleId="Sraopastraipa">
    <w:name w:val="List Paragraph"/>
    <w:basedOn w:val="prastasis"/>
    <w:uiPriority w:val="34"/>
    <w:qFormat/>
    <w:rsid w:val="00003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356">
      <w:bodyDiv w:val="1"/>
      <w:marLeft w:val="0"/>
      <w:marRight w:val="0"/>
      <w:marTop w:val="0"/>
      <w:marBottom w:val="0"/>
      <w:divBdr>
        <w:top w:val="none" w:sz="0" w:space="0" w:color="auto"/>
        <w:left w:val="none" w:sz="0" w:space="0" w:color="auto"/>
        <w:bottom w:val="none" w:sz="0" w:space="0" w:color="auto"/>
        <w:right w:val="none" w:sz="0" w:space="0" w:color="auto"/>
      </w:divBdr>
    </w:div>
    <w:div w:id="311449801">
      <w:bodyDiv w:val="1"/>
      <w:marLeft w:val="0"/>
      <w:marRight w:val="0"/>
      <w:marTop w:val="0"/>
      <w:marBottom w:val="0"/>
      <w:divBdr>
        <w:top w:val="none" w:sz="0" w:space="0" w:color="auto"/>
        <w:left w:val="none" w:sz="0" w:space="0" w:color="auto"/>
        <w:bottom w:val="none" w:sz="0" w:space="0" w:color="auto"/>
        <w:right w:val="none" w:sz="0" w:space="0" w:color="auto"/>
      </w:divBdr>
    </w:div>
    <w:div w:id="982808395">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4D9F-92BB-4C30-82FA-6445BD01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2781</Words>
  <Characters>18839</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cp:lastModifiedBy>Uršulia Seniut</cp:lastModifiedBy>
  <cp:revision>4</cp:revision>
  <cp:lastPrinted>2015-03-24T06:19:00Z</cp:lastPrinted>
  <dcterms:created xsi:type="dcterms:W3CDTF">2023-03-30T05:12:00Z</dcterms:created>
  <dcterms:modified xsi:type="dcterms:W3CDTF">2024-02-01T12:21:00Z</dcterms:modified>
</cp:coreProperties>
</file>