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F8278E" w14:textId="77777777"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77777777" w:rsidR="00204E52" w:rsidRDefault="00204E52" w:rsidP="005175A2">
      <w:r>
        <w:tab/>
      </w:r>
      <w:r>
        <w:tab/>
      </w:r>
      <w:r>
        <w:tab/>
      </w:r>
      <w:r>
        <w:tab/>
      </w:r>
      <w:r>
        <w:tab/>
        <w:t>Administracijos direktorės</w:t>
      </w:r>
    </w:p>
    <w:p w14:paraId="30C59562" w14:textId="77777777" w:rsidR="00386237" w:rsidRPr="00386237" w:rsidRDefault="00204E52" w:rsidP="00386237">
      <w:r>
        <w:tab/>
      </w:r>
      <w:r>
        <w:tab/>
      </w:r>
      <w:r>
        <w:tab/>
      </w:r>
      <w:r>
        <w:tab/>
      </w:r>
      <w:r>
        <w:tab/>
      </w:r>
      <w:r w:rsidR="00386237" w:rsidRPr="00386237">
        <w:t>2023 m. balandžio 7 d.</w:t>
      </w:r>
    </w:p>
    <w:p w14:paraId="2700A559" w14:textId="77777777" w:rsidR="00386237" w:rsidRPr="00386237" w:rsidRDefault="00386237" w:rsidP="00386237">
      <w:r w:rsidRPr="00386237">
        <w:tab/>
      </w:r>
      <w:r w:rsidRPr="00386237">
        <w:tab/>
      </w:r>
      <w:r w:rsidRPr="00386237">
        <w:tab/>
      </w:r>
      <w:r w:rsidRPr="00386237">
        <w:tab/>
      </w:r>
      <w:r w:rsidRPr="00386237">
        <w:tab/>
        <w:t>įsakymu Nr. A27(1)-1092</w:t>
      </w:r>
    </w:p>
    <w:p w14:paraId="4A061EC6" w14:textId="5ED40B84" w:rsidR="00637C9C" w:rsidRPr="00685DC4" w:rsidRDefault="00FC718C" w:rsidP="00386237">
      <w:r>
        <w:tab/>
      </w:r>
      <w:r>
        <w:tab/>
      </w:r>
      <w:r>
        <w:tab/>
      </w:r>
      <w:r>
        <w:tab/>
      </w:r>
      <w:r>
        <w:tab/>
        <w:t xml:space="preserve">Priedas Nr. </w:t>
      </w:r>
      <w:r w:rsidR="008D42EF">
        <w:t>19</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47DECCF3" w:rsidR="005175A2" w:rsidRPr="002E4559" w:rsidRDefault="005175A2" w:rsidP="0087175F">
      <w:pPr>
        <w:pStyle w:val="Pagrindiniotekstotrauka"/>
        <w:ind w:left="0"/>
        <w:jc w:val="center"/>
        <w:rPr>
          <w:b/>
          <w:sz w:val="28"/>
          <w:szCs w:val="28"/>
        </w:rPr>
      </w:pPr>
      <w:r w:rsidRPr="002E4559">
        <w:rPr>
          <w:b/>
          <w:sz w:val="28"/>
          <w:szCs w:val="28"/>
        </w:rPr>
        <w:t xml:space="preserve">Vilniaus rajono savivaldybės administracijos </w:t>
      </w:r>
      <w:r w:rsidR="00FA533F">
        <w:rPr>
          <w:b/>
          <w:sz w:val="28"/>
          <w:szCs w:val="28"/>
        </w:rPr>
        <w:t>Sudervės</w:t>
      </w:r>
      <w:r w:rsidR="00204E52" w:rsidRPr="002E4559">
        <w:rPr>
          <w:b/>
          <w:sz w:val="28"/>
          <w:szCs w:val="28"/>
        </w:rPr>
        <w:t xml:space="preserve"> </w:t>
      </w:r>
      <w:r w:rsidRPr="002E4559">
        <w:rPr>
          <w:b/>
          <w:sz w:val="28"/>
          <w:szCs w:val="28"/>
        </w:rPr>
        <w:t>seniūnijos</w:t>
      </w:r>
    </w:p>
    <w:p w14:paraId="61C770B2" w14:textId="796DF8FE"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87175F">
        <w:rPr>
          <w:b/>
          <w:sz w:val="28"/>
          <w:szCs w:val="28"/>
        </w:rPr>
        <w:t>2</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1CF50AAE" w:rsidR="00204E52" w:rsidRPr="002E4559" w:rsidRDefault="005175A2" w:rsidP="000A358C">
      <w:pPr>
        <w:numPr>
          <w:ilvl w:val="0"/>
          <w:numId w:val="3"/>
        </w:numPr>
        <w:tabs>
          <w:tab w:val="clear" w:pos="1070"/>
        </w:tabs>
        <w:suppressAutoHyphens/>
        <w:ind w:left="851" w:hanging="284"/>
        <w:rPr>
          <w:b/>
          <w:bCs/>
          <w:sz w:val="26"/>
          <w:szCs w:val="26"/>
        </w:rPr>
      </w:pPr>
      <w:r w:rsidRPr="002E4559">
        <w:rPr>
          <w:b/>
          <w:bCs/>
          <w:sz w:val="26"/>
          <w:szCs w:val="26"/>
        </w:rPr>
        <w:t xml:space="preserve">Vilniaus rajono savivaldybės administracijos </w:t>
      </w:r>
      <w:r w:rsidR="00FA533F">
        <w:rPr>
          <w:b/>
          <w:bCs/>
          <w:sz w:val="26"/>
          <w:szCs w:val="26"/>
        </w:rPr>
        <w:t>Sudervės</w:t>
      </w:r>
      <w:r w:rsidRPr="002E4559">
        <w:rPr>
          <w:b/>
          <w:bCs/>
          <w:sz w:val="26"/>
          <w:szCs w:val="26"/>
        </w:rPr>
        <w:t xml:space="preserve"> seniūnijos </w:t>
      </w:r>
      <w:r w:rsidR="00B50A07">
        <w:rPr>
          <w:b/>
          <w:bCs/>
          <w:sz w:val="26"/>
          <w:szCs w:val="26"/>
        </w:rPr>
        <w:t>202</w:t>
      </w:r>
      <w:r w:rsidR="0087175F">
        <w:rPr>
          <w:b/>
          <w:bCs/>
          <w:sz w:val="26"/>
          <w:szCs w:val="26"/>
        </w:rPr>
        <w:t>2</w:t>
      </w:r>
      <w:r w:rsidR="00326181">
        <w:rPr>
          <w:b/>
          <w:bCs/>
          <w:sz w:val="26"/>
          <w:szCs w:val="26"/>
        </w:rPr>
        <w:t>-tųjų metų ataskaita.</w:t>
      </w:r>
    </w:p>
    <w:p w14:paraId="729E002A" w14:textId="77777777" w:rsidR="00251B95" w:rsidRPr="002E4559" w:rsidRDefault="00251B95" w:rsidP="003C233B">
      <w:pPr>
        <w:suppressAutoHyphens/>
        <w:ind w:left="1080"/>
        <w:rPr>
          <w:b/>
          <w:bCs/>
        </w:rPr>
      </w:pPr>
    </w:p>
    <w:p w14:paraId="32793B20" w14:textId="09C9BA8C" w:rsidR="00817FE0" w:rsidRDefault="00251B95" w:rsidP="000A358C">
      <w:pPr>
        <w:tabs>
          <w:tab w:val="left" w:pos="567"/>
        </w:tabs>
        <w:suppressAutoHyphens/>
        <w:rPr>
          <w:bCs/>
        </w:rPr>
      </w:pPr>
      <w:r w:rsidRPr="002E4559">
        <w:rPr>
          <w:b/>
          <w:bCs/>
        </w:rPr>
        <w:tab/>
      </w:r>
      <w:r w:rsidR="00881FF2">
        <w:rPr>
          <w:b/>
          <w:bCs/>
        </w:rPr>
        <w:t xml:space="preserve">   </w:t>
      </w:r>
      <w:r w:rsidR="00204E52" w:rsidRPr="002E4559">
        <w:rPr>
          <w:bCs/>
        </w:rPr>
        <w:t>1.1. Seniū</w:t>
      </w:r>
      <w:r w:rsidR="00797AD1" w:rsidRPr="002E4559">
        <w:rPr>
          <w:bCs/>
        </w:rPr>
        <w:t>nijos trumpa charakteristika.</w:t>
      </w:r>
    </w:p>
    <w:p w14:paraId="18B10172" w14:textId="17BEBEF9" w:rsidR="00FA533F" w:rsidRDefault="00FA533F" w:rsidP="00881FF2">
      <w:pPr>
        <w:suppressAutoHyphens/>
        <w:ind w:firstLine="720"/>
        <w:jc w:val="both"/>
        <w:rPr>
          <w:bCs/>
        </w:rPr>
      </w:pPr>
      <w:r w:rsidRPr="00FA533F">
        <w:rPr>
          <w:bCs/>
        </w:rPr>
        <w:t>Sudervės seniūnija minima  istorijos dokumentuose 1493 m. Tada čia buvo dvaras. Nuo 1507 metų Sudervė minima kaip valsčius. Sudervės seniūnijos centras yra Sudervės kaimas, nutolęs nuo Lietuvos sostinės Vilniaus iš rytų pusės apie 14 km. Seniūnija ribojasi su Avižienių, Maišiagalos, Dūkštų ir Zujūnų seniūnijomis. Sudervės centre stovi architektūrinis paminklas Šv. Trejybės bažnyčia, pastatyta 1803-1822 metais vyskupo V. Volčackio. Bažnyčią supa senos ir naujos kapinės.</w:t>
      </w:r>
    </w:p>
    <w:p w14:paraId="084BB7C3" w14:textId="7EDBE620" w:rsidR="006D516E" w:rsidRDefault="006D516E" w:rsidP="00881FF2">
      <w:pPr>
        <w:pStyle w:val="Default"/>
        <w:ind w:firstLine="720"/>
        <w:jc w:val="both"/>
        <w:rPr>
          <w:bCs/>
        </w:rPr>
      </w:pPr>
      <w:r>
        <w:rPr>
          <w:bCs/>
        </w:rPr>
        <w:t>2022 metais buvo minimas Sudervės Švč. Trejybės bažnyčios 200</w:t>
      </w:r>
      <w:r w:rsidR="00AF2F5B">
        <w:rPr>
          <w:bCs/>
        </w:rPr>
        <w:t xml:space="preserve"> </w:t>
      </w:r>
      <w:r>
        <w:rPr>
          <w:bCs/>
        </w:rPr>
        <w:t xml:space="preserve">metų jubiliejus. Šia proga buvo inicijuotas Sudervės herbo etalono, vėliavų ir antspaudo projekto sukūrimas. </w:t>
      </w:r>
    </w:p>
    <w:p w14:paraId="6C993B2D" w14:textId="52F98259" w:rsidR="006D516E" w:rsidRPr="006D516E" w:rsidRDefault="000A358C" w:rsidP="00881FF2">
      <w:pPr>
        <w:pStyle w:val="Default"/>
        <w:ind w:firstLine="720"/>
        <w:jc w:val="both"/>
        <w:rPr>
          <w:bCs/>
          <w:color w:val="auto"/>
        </w:rPr>
      </w:pPr>
      <w:r>
        <w:rPr>
          <w:bCs/>
        </w:rPr>
        <w:t>Lietuvos Respublikos Prezidentas Gi</w:t>
      </w:r>
      <w:r w:rsidR="00F84106">
        <w:rPr>
          <w:bCs/>
        </w:rPr>
        <w:t>t</w:t>
      </w:r>
      <w:r>
        <w:rPr>
          <w:bCs/>
        </w:rPr>
        <w:t>a</w:t>
      </w:r>
      <w:r w:rsidR="00F84106">
        <w:rPr>
          <w:bCs/>
        </w:rPr>
        <w:t>n</w:t>
      </w:r>
      <w:r>
        <w:rPr>
          <w:bCs/>
        </w:rPr>
        <w:t>as Nausėda 2022 m. rugpjūčio mėn. 18 d. dekretu Nr. 1K-1102 patvirtino Sudervės herb</w:t>
      </w:r>
      <w:r w:rsidR="006D516E">
        <w:rPr>
          <w:bCs/>
        </w:rPr>
        <w:t>ą</w:t>
      </w:r>
      <w:r w:rsidRPr="006D516E">
        <w:rPr>
          <w:bCs/>
          <w:color w:val="auto"/>
        </w:rPr>
        <w:t xml:space="preserve">. </w:t>
      </w:r>
      <w:r w:rsidR="006D516E">
        <w:rPr>
          <w:bCs/>
          <w:color w:val="auto"/>
        </w:rPr>
        <w:t xml:space="preserve">Herbo simboliu tapo Sudervės Švč. Trejybės bažnyčia. Herbą suprojektavo dailininkas Rolandas Rimkūnas. Sudervės herbe dominuoja balta (sidabro) ir raudona spalvos. </w:t>
      </w:r>
    </w:p>
    <w:p w14:paraId="07906D75" w14:textId="77777777" w:rsidR="000A358C" w:rsidRDefault="00FA533F" w:rsidP="00881FF2">
      <w:pPr>
        <w:suppressAutoHyphens/>
        <w:ind w:firstLine="720"/>
        <w:jc w:val="both"/>
        <w:rPr>
          <w:bCs/>
        </w:rPr>
      </w:pPr>
      <w:r w:rsidRPr="006D516E">
        <w:rPr>
          <w:bCs/>
        </w:rPr>
        <w:t>Seniūnijos teritoriją užima 7911 ha, iš jų: 4761 ha ž. ū. naudmenos</w:t>
      </w:r>
      <w:r w:rsidRPr="00FA533F">
        <w:rPr>
          <w:bCs/>
        </w:rPr>
        <w:t>, 3150 ha užima miškų, vandenų ir kt. plotai. Per seniūnijos vakarinės dalies teritoriją tęsiasi Neries regioninis parkas. Parkas užima 1560 ha ploto. Parkas ribojasi su sodo bendrijų kvartalais 550 ha teritorijoje. Seniūnijos teritorijoje yra 76 sodininkų bendrijos. Seniūniją supa 11 ežerų: Vilnojos (68,6 ha), Riešės (88,1 ha), Kaušelio (2,0 ha), Purvio (3,3 ha), Elniakampio ir kt.</w:t>
      </w:r>
    </w:p>
    <w:p w14:paraId="307E6C77" w14:textId="2BA949C4" w:rsidR="00FA533F" w:rsidRDefault="009629AD" w:rsidP="00881FF2">
      <w:pPr>
        <w:suppressAutoHyphens/>
        <w:ind w:firstLine="720"/>
        <w:jc w:val="both"/>
        <w:rPr>
          <w:bCs/>
        </w:rPr>
      </w:pPr>
      <w:r>
        <w:rPr>
          <w:bCs/>
        </w:rPr>
        <w:t>Seniūnija susideda iš 3</w:t>
      </w:r>
      <w:r w:rsidR="00B37C34">
        <w:rPr>
          <w:bCs/>
        </w:rPr>
        <w:t>1</w:t>
      </w:r>
      <w:r>
        <w:rPr>
          <w:bCs/>
        </w:rPr>
        <w:t xml:space="preserve"> kaimų</w:t>
      </w:r>
      <w:r w:rsidR="00FA533F" w:rsidRPr="00FA533F">
        <w:rPr>
          <w:bCs/>
        </w:rPr>
        <w:t xml:space="preserve">. Didesni kaimai: Sudervės k. – </w:t>
      </w:r>
      <w:r w:rsidR="00FC3974">
        <w:rPr>
          <w:bCs/>
        </w:rPr>
        <w:t>651</w:t>
      </w:r>
      <w:r w:rsidR="00FA533F" w:rsidRPr="00FA533F">
        <w:rPr>
          <w:bCs/>
        </w:rPr>
        <w:t xml:space="preserve">, Rastinėnų k. – </w:t>
      </w:r>
      <w:r w:rsidR="00FC3974">
        <w:rPr>
          <w:bCs/>
        </w:rPr>
        <w:t>973</w:t>
      </w:r>
      <w:r w:rsidR="00FA533F" w:rsidRPr="00FA533F">
        <w:rPr>
          <w:bCs/>
        </w:rPr>
        <w:t xml:space="preserve">,  Grikienių k. - </w:t>
      </w:r>
      <w:r w:rsidR="00FC3974">
        <w:rPr>
          <w:bCs/>
        </w:rPr>
        <w:t>359</w:t>
      </w:r>
      <w:r w:rsidR="00FA533F" w:rsidRPr="00FA533F">
        <w:rPr>
          <w:bCs/>
        </w:rPr>
        <w:t xml:space="preserve"> gyventojai ir t.t.</w:t>
      </w:r>
    </w:p>
    <w:p w14:paraId="6FDE1BCE" w14:textId="6403DE45" w:rsidR="00817FE0" w:rsidRPr="002E4559" w:rsidRDefault="000A358C" w:rsidP="006D516E">
      <w:pPr>
        <w:tabs>
          <w:tab w:val="left" w:pos="567"/>
        </w:tabs>
        <w:suppressAutoHyphens/>
        <w:jc w:val="both"/>
        <w:rPr>
          <w:bCs/>
        </w:rPr>
      </w:pPr>
      <w:r>
        <w:rPr>
          <w:bCs/>
        </w:rPr>
        <w:tab/>
      </w:r>
    </w:p>
    <w:p w14:paraId="36DD9E3B" w14:textId="6DF5BCD7" w:rsidR="00817FE0" w:rsidRDefault="00FC718C" w:rsidP="00881FF2">
      <w:pPr>
        <w:suppressAutoHyphens/>
        <w:ind w:left="709"/>
        <w:rPr>
          <w:bCs/>
        </w:rPr>
      </w:pPr>
      <w:r w:rsidRPr="002E4559">
        <w:rPr>
          <w:bCs/>
        </w:rPr>
        <w:t>1.2. Seniūnijos gyventojų pokyčiai per metus</w:t>
      </w:r>
      <w:r w:rsidR="00BE031B" w:rsidRPr="002E4559">
        <w:rPr>
          <w:bCs/>
        </w:rPr>
        <w:t>:</w:t>
      </w:r>
    </w:p>
    <w:p w14:paraId="6F0C0297" w14:textId="0B90DF20" w:rsidR="002E4559" w:rsidRPr="002E4559" w:rsidRDefault="002E4559" w:rsidP="002E4559">
      <w:pPr>
        <w:suppressAutoHyphens/>
        <w:ind w:left="720" w:firstLine="556"/>
        <w:rPr>
          <w:bC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2268"/>
        <w:gridCol w:w="2126"/>
      </w:tblGrid>
      <w:tr w:rsidR="00A54D48" w:rsidRPr="002E4559" w14:paraId="1C91670A" w14:textId="77777777" w:rsidTr="00A54D48">
        <w:tc>
          <w:tcPr>
            <w:tcW w:w="3119" w:type="dxa"/>
            <w:vAlign w:val="center"/>
          </w:tcPr>
          <w:p w14:paraId="3ACC4DCC" w14:textId="77777777" w:rsidR="00A54D48" w:rsidRPr="002E4559" w:rsidRDefault="00A54D48" w:rsidP="008932B9">
            <w:pPr>
              <w:suppressAutoHyphens/>
              <w:jc w:val="center"/>
              <w:rPr>
                <w:b/>
                <w:bCs/>
              </w:rPr>
            </w:pPr>
            <w:r w:rsidRPr="002E4559">
              <w:rPr>
                <w:b/>
                <w:bCs/>
              </w:rPr>
              <w:t>Seniūnijos gyventojai pagal pagrindines amžiaus grupes</w:t>
            </w:r>
          </w:p>
        </w:tc>
        <w:tc>
          <w:tcPr>
            <w:tcW w:w="2126" w:type="dxa"/>
            <w:vAlign w:val="center"/>
          </w:tcPr>
          <w:p w14:paraId="5C09A7BE" w14:textId="775987E3" w:rsidR="00A54D48" w:rsidRPr="002E4559" w:rsidRDefault="00A54D48" w:rsidP="008932B9">
            <w:pPr>
              <w:suppressAutoHyphens/>
              <w:jc w:val="center"/>
              <w:rPr>
                <w:b/>
                <w:bCs/>
              </w:rPr>
            </w:pPr>
            <w:r>
              <w:rPr>
                <w:b/>
                <w:bCs/>
              </w:rPr>
              <w:t>2021</w:t>
            </w:r>
            <w:r w:rsidRPr="002E4559">
              <w:rPr>
                <w:b/>
                <w:bCs/>
              </w:rPr>
              <w:t>-ųjų metų skaičius</w:t>
            </w:r>
          </w:p>
        </w:tc>
        <w:tc>
          <w:tcPr>
            <w:tcW w:w="2268" w:type="dxa"/>
          </w:tcPr>
          <w:p w14:paraId="54967181" w14:textId="0E7A6D2D" w:rsidR="00A54D48" w:rsidRPr="002E4559" w:rsidRDefault="00A54D48" w:rsidP="008932B9">
            <w:pPr>
              <w:suppressAutoHyphens/>
              <w:jc w:val="center"/>
              <w:rPr>
                <w:b/>
                <w:bCs/>
              </w:rPr>
            </w:pPr>
            <w:r>
              <w:rPr>
                <w:b/>
                <w:bCs/>
              </w:rPr>
              <w:t>2022</w:t>
            </w:r>
            <w:r w:rsidRPr="002E4559">
              <w:rPr>
                <w:b/>
                <w:bCs/>
              </w:rPr>
              <w:t>-tųjų metų skaičius</w:t>
            </w:r>
          </w:p>
        </w:tc>
        <w:tc>
          <w:tcPr>
            <w:tcW w:w="2126" w:type="dxa"/>
            <w:vAlign w:val="center"/>
          </w:tcPr>
          <w:p w14:paraId="79751AC8" w14:textId="1449217D" w:rsidR="00A54D48" w:rsidRPr="002E4559" w:rsidRDefault="00A54D48" w:rsidP="008932B9">
            <w:pPr>
              <w:suppressAutoHyphens/>
              <w:jc w:val="center"/>
              <w:rPr>
                <w:b/>
                <w:bCs/>
              </w:rPr>
            </w:pPr>
            <w:r w:rsidRPr="002E4559">
              <w:rPr>
                <w:b/>
                <w:bCs/>
              </w:rPr>
              <w:t xml:space="preserve">Pokytis (- </w:t>
            </w:r>
            <w:r w:rsidRPr="002E4559">
              <w:rPr>
                <w:b/>
                <w:bCs/>
                <w:lang w:val="pl-PL"/>
              </w:rPr>
              <w:t>+</w:t>
            </w:r>
            <w:r w:rsidRPr="002E4559">
              <w:rPr>
                <w:b/>
                <w:bCs/>
              </w:rPr>
              <w:t>)</w:t>
            </w:r>
          </w:p>
        </w:tc>
      </w:tr>
      <w:tr w:rsidR="00A54D48" w:rsidRPr="002E4559" w14:paraId="2B9E1E73" w14:textId="77777777" w:rsidTr="00A54D48">
        <w:tc>
          <w:tcPr>
            <w:tcW w:w="3119" w:type="dxa"/>
          </w:tcPr>
          <w:p w14:paraId="112AB231" w14:textId="77777777" w:rsidR="00A54D48" w:rsidRPr="002E4559" w:rsidRDefault="00A54D48" w:rsidP="003C233B">
            <w:pPr>
              <w:suppressAutoHyphens/>
              <w:rPr>
                <w:b/>
              </w:rPr>
            </w:pPr>
            <w:r w:rsidRPr="002E4559">
              <w:rPr>
                <w:b/>
              </w:rPr>
              <w:t>Gyventojų skaičius (iš viso)</w:t>
            </w:r>
          </w:p>
        </w:tc>
        <w:tc>
          <w:tcPr>
            <w:tcW w:w="2126" w:type="dxa"/>
          </w:tcPr>
          <w:p w14:paraId="3BA0378E" w14:textId="01DE453C" w:rsidR="00A54D48" w:rsidRPr="002E4559" w:rsidRDefault="00A54D48" w:rsidP="003C233B">
            <w:pPr>
              <w:suppressAutoHyphens/>
              <w:rPr>
                <w:bCs/>
              </w:rPr>
            </w:pPr>
            <w:r>
              <w:rPr>
                <w:bCs/>
              </w:rPr>
              <w:t>3172</w:t>
            </w:r>
          </w:p>
        </w:tc>
        <w:tc>
          <w:tcPr>
            <w:tcW w:w="2268" w:type="dxa"/>
          </w:tcPr>
          <w:p w14:paraId="0993DEE8" w14:textId="5829A061" w:rsidR="00A54D48" w:rsidRDefault="00570949" w:rsidP="003C233B">
            <w:pPr>
              <w:suppressAutoHyphens/>
              <w:rPr>
                <w:bCs/>
              </w:rPr>
            </w:pPr>
            <w:r>
              <w:rPr>
                <w:bCs/>
              </w:rPr>
              <w:t>3336</w:t>
            </w:r>
          </w:p>
        </w:tc>
        <w:tc>
          <w:tcPr>
            <w:tcW w:w="2126" w:type="dxa"/>
          </w:tcPr>
          <w:p w14:paraId="0C80287E" w14:textId="399CA550" w:rsidR="00A54D48" w:rsidRPr="002E4559" w:rsidRDefault="00570949" w:rsidP="003C233B">
            <w:pPr>
              <w:suppressAutoHyphens/>
              <w:rPr>
                <w:bCs/>
              </w:rPr>
            </w:pPr>
            <w:r>
              <w:rPr>
                <w:bCs/>
              </w:rPr>
              <w:t>+164</w:t>
            </w:r>
          </w:p>
        </w:tc>
      </w:tr>
      <w:tr w:rsidR="00A54D48" w:rsidRPr="002E4559" w14:paraId="7262A1A5" w14:textId="77777777" w:rsidTr="00A54D48">
        <w:tc>
          <w:tcPr>
            <w:tcW w:w="3119" w:type="dxa"/>
          </w:tcPr>
          <w:p w14:paraId="6C02EFDA" w14:textId="77777777" w:rsidR="00A54D48" w:rsidRPr="002E4559" w:rsidRDefault="00A54D48" w:rsidP="003C233B">
            <w:pPr>
              <w:suppressAutoHyphens/>
              <w:rPr>
                <w:b/>
              </w:rPr>
            </w:pPr>
            <w:r w:rsidRPr="002E4559">
              <w:rPr>
                <w:b/>
              </w:rPr>
              <w:t>Gyvenamąją vietą deklaravo:</w:t>
            </w:r>
          </w:p>
        </w:tc>
        <w:tc>
          <w:tcPr>
            <w:tcW w:w="2126" w:type="dxa"/>
          </w:tcPr>
          <w:p w14:paraId="07A2D12C" w14:textId="77777777" w:rsidR="00A54D48" w:rsidRPr="002E4559" w:rsidRDefault="00A54D48" w:rsidP="003C233B">
            <w:pPr>
              <w:suppressAutoHyphens/>
              <w:rPr>
                <w:bCs/>
              </w:rPr>
            </w:pPr>
          </w:p>
        </w:tc>
        <w:tc>
          <w:tcPr>
            <w:tcW w:w="2268" w:type="dxa"/>
          </w:tcPr>
          <w:p w14:paraId="5B89D0B2" w14:textId="77777777" w:rsidR="00A54D48" w:rsidRPr="002E4559" w:rsidRDefault="00A54D48" w:rsidP="003C233B">
            <w:pPr>
              <w:suppressAutoHyphens/>
              <w:rPr>
                <w:bCs/>
              </w:rPr>
            </w:pPr>
          </w:p>
        </w:tc>
        <w:tc>
          <w:tcPr>
            <w:tcW w:w="2126" w:type="dxa"/>
          </w:tcPr>
          <w:p w14:paraId="0C3F45BA" w14:textId="08DB2E3F" w:rsidR="00A54D48" w:rsidRPr="002E4559" w:rsidRDefault="00A54D48" w:rsidP="003C233B">
            <w:pPr>
              <w:suppressAutoHyphens/>
              <w:rPr>
                <w:bCs/>
              </w:rPr>
            </w:pPr>
          </w:p>
        </w:tc>
      </w:tr>
      <w:tr w:rsidR="00A54D48" w:rsidRPr="002E4559" w14:paraId="391EE797" w14:textId="77777777" w:rsidTr="00A54D48">
        <w:tc>
          <w:tcPr>
            <w:tcW w:w="3119" w:type="dxa"/>
          </w:tcPr>
          <w:p w14:paraId="4CE0362B" w14:textId="77777777" w:rsidR="00A54D48" w:rsidRPr="002E4559" w:rsidRDefault="00A54D48" w:rsidP="003C233B">
            <w:pPr>
              <w:suppressAutoHyphens/>
            </w:pPr>
            <w:r w:rsidRPr="002E4559">
              <w:t xml:space="preserve">Iki </w:t>
            </w:r>
            <w:r w:rsidRPr="002E4559">
              <w:rPr>
                <w:lang w:val="pl-PL"/>
              </w:rPr>
              <w:t>18 met</w:t>
            </w:r>
            <w:r w:rsidRPr="002E4559">
              <w:t>ų</w:t>
            </w:r>
          </w:p>
        </w:tc>
        <w:tc>
          <w:tcPr>
            <w:tcW w:w="2126" w:type="dxa"/>
          </w:tcPr>
          <w:p w14:paraId="7EA38915" w14:textId="7AA0D834" w:rsidR="00A54D48" w:rsidRPr="002E4559" w:rsidRDefault="00A54D48" w:rsidP="003C233B">
            <w:pPr>
              <w:suppressAutoHyphens/>
              <w:rPr>
                <w:bCs/>
              </w:rPr>
            </w:pPr>
            <w:r>
              <w:rPr>
                <w:bCs/>
              </w:rPr>
              <w:t>619</w:t>
            </w:r>
          </w:p>
        </w:tc>
        <w:tc>
          <w:tcPr>
            <w:tcW w:w="2268" w:type="dxa"/>
          </w:tcPr>
          <w:p w14:paraId="262F4D00" w14:textId="18E910E0" w:rsidR="00A54D48" w:rsidRDefault="00570949" w:rsidP="003C233B">
            <w:pPr>
              <w:suppressAutoHyphens/>
              <w:rPr>
                <w:bCs/>
              </w:rPr>
            </w:pPr>
            <w:r>
              <w:rPr>
                <w:bCs/>
              </w:rPr>
              <w:t>646</w:t>
            </w:r>
          </w:p>
        </w:tc>
        <w:tc>
          <w:tcPr>
            <w:tcW w:w="2126" w:type="dxa"/>
          </w:tcPr>
          <w:p w14:paraId="62CEF877" w14:textId="7215D821" w:rsidR="00A54D48" w:rsidRPr="002E4559" w:rsidRDefault="00570949" w:rsidP="003C233B">
            <w:pPr>
              <w:suppressAutoHyphens/>
              <w:rPr>
                <w:bCs/>
              </w:rPr>
            </w:pPr>
            <w:r>
              <w:rPr>
                <w:bCs/>
              </w:rPr>
              <w:t>+27</w:t>
            </w:r>
          </w:p>
        </w:tc>
      </w:tr>
      <w:tr w:rsidR="00A54D48" w:rsidRPr="002E4559" w14:paraId="64EB4FF4" w14:textId="77777777" w:rsidTr="00A54D48">
        <w:tc>
          <w:tcPr>
            <w:tcW w:w="3119" w:type="dxa"/>
          </w:tcPr>
          <w:p w14:paraId="71A75715" w14:textId="77777777" w:rsidR="00A54D48" w:rsidRPr="002E4559" w:rsidRDefault="00A54D48" w:rsidP="003C233B">
            <w:pPr>
              <w:suppressAutoHyphens/>
            </w:pPr>
            <w:r w:rsidRPr="002E4559">
              <w:rPr>
                <w:lang w:val="pl-PL"/>
              </w:rPr>
              <w:t>18-45 met</w:t>
            </w:r>
            <w:r w:rsidRPr="002E4559">
              <w:t>ų</w:t>
            </w:r>
          </w:p>
        </w:tc>
        <w:tc>
          <w:tcPr>
            <w:tcW w:w="2126" w:type="dxa"/>
          </w:tcPr>
          <w:p w14:paraId="02832708" w14:textId="03162E83" w:rsidR="00A54D48" w:rsidRPr="002E4559" w:rsidRDefault="00A54D48" w:rsidP="003C233B">
            <w:pPr>
              <w:suppressAutoHyphens/>
              <w:rPr>
                <w:bCs/>
              </w:rPr>
            </w:pPr>
            <w:r>
              <w:rPr>
                <w:bCs/>
              </w:rPr>
              <w:t>1215</w:t>
            </w:r>
          </w:p>
        </w:tc>
        <w:tc>
          <w:tcPr>
            <w:tcW w:w="2268" w:type="dxa"/>
          </w:tcPr>
          <w:p w14:paraId="2DCE7906" w14:textId="510E345B" w:rsidR="00A54D48" w:rsidRDefault="00570949" w:rsidP="003C233B">
            <w:pPr>
              <w:suppressAutoHyphens/>
              <w:rPr>
                <w:bCs/>
              </w:rPr>
            </w:pPr>
            <w:r>
              <w:rPr>
                <w:bCs/>
              </w:rPr>
              <w:t>1260</w:t>
            </w:r>
          </w:p>
        </w:tc>
        <w:tc>
          <w:tcPr>
            <w:tcW w:w="2126" w:type="dxa"/>
          </w:tcPr>
          <w:p w14:paraId="7C7D1068" w14:textId="66C7E044" w:rsidR="00A54D48" w:rsidRPr="002E4559" w:rsidRDefault="00570949" w:rsidP="003C233B">
            <w:pPr>
              <w:suppressAutoHyphens/>
              <w:rPr>
                <w:bCs/>
              </w:rPr>
            </w:pPr>
            <w:r>
              <w:rPr>
                <w:bCs/>
              </w:rPr>
              <w:t>+45</w:t>
            </w:r>
          </w:p>
        </w:tc>
      </w:tr>
      <w:tr w:rsidR="00A54D48" w:rsidRPr="002E4559" w14:paraId="44E7DF17" w14:textId="77777777" w:rsidTr="00A54D48">
        <w:tc>
          <w:tcPr>
            <w:tcW w:w="3119" w:type="dxa"/>
          </w:tcPr>
          <w:p w14:paraId="3267433F" w14:textId="77777777" w:rsidR="00A54D48" w:rsidRPr="002E4559" w:rsidRDefault="00A54D48" w:rsidP="003C233B">
            <w:pPr>
              <w:suppressAutoHyphens/>
            </w:pPr>
            <w:r w:rsidRPr="002E4559">
              <w:rPr>
                <w:lang w:val="pl-PL"/>
              </w:rPr>
              <w:t>45-85 met</w:t>
            </w:r>
            <w:r w:rsidRPr="002E4559">
              <w:t>ų</w:t>
            </w:r>
          </w:p>
        </w:tc>
        <w:tc>
          <w:tcPr>
            <w:tcW w:w="2126" w:type="dxa"/>
          </w:tcPr>
          <w:p w14:paraId="09F3FA59" w14:textId="3EF70F20" w:rsidR="00A54D48" w:rsidRPr="002E4559" w:rsidRDefault="00A54D48" w:rsidP="003C233B">
            <w:pPr>
              <w:suppressAutoHyphens/>
              <w:rPr>
                <w:bCs/>
              </w:rPr>
            </w:pPr>
            <w:r>
              <w:rPr>
                <w:bCs/>
              </w:rPr>
              <w:t>1302</w:t>
            </w:r>
          </w:p>
        </w:tc>
        <w:tc>
          <w:tcPr>
            <w:tcW w:w="2268" w:type="dxa"/>
          </w:tcPr>
          <w:p w14:paraId="2696D725" w14:textId="693CC7F2" w:rsidR="00A54D48" w:rsidRDefault="00570949" w:rsidP="003C233B">
            <w:pPr>
              <w:suppressAutoHyphens/>
              <w:rPr>
                <w:bCs/>
              </w:rPr>
            </w:pPr>
            <w:r>
              <w:rPr>
                <w:bCs/>
              </w:rPr>
              <w:t>1388</w:t>
            </w:r>
          </w:p>
        </w:tc>
        <w:tc>
          <w:tcPr>
            <w:tcW w:w="2126" w:type="dxa"/>
          </w:tcPr>
          <w:p w14:paraId="6FD7CD32" w14:textId="650577EA" w:rsidR="00A54D48" w:rsidRPr="002E4559" w:rsidRDefault="00570949" w:rsidP="003C233B">
            <w:pPr>
              <w:suppressAutoHyphens/>
              <w:rPr>
                <w:bCs/>
              </w:rPr>
            </w:pPr>
            <w:r>
              <w:rPr>
                <w:bCs/>
              </w:rPr>
              <w:t>+86</w:t>
            </w:r>
          </w:p>
        </w:tc>
      </w:tr>
      <w:tr w:rsidR="00A54D48" w:rsidRPr="002E4559" w14:paraId="66DD28B5" w14:textId="77777777" w:rsidTr="00A54D48">
        <w:tc>
          <w:tcPr>
            <w:tcW w:w="3119" w:type="dxa"/>
          </w:tcPr>
          <w:p w14:paraId="0E664CCD" w14:textId="77777777" w:rsidR="00A54D48" w:rsidRPr="002E4559" w:rsidRDefault="00A54D48" w:rsidP="003C233B">
            <w:pPr>
              <w:suppressAutoHyphens/>
            </w:pPr>
            <w:r w:rsidRPr="002E4559">
              <w:t xml:space="preserve">Per </w:t>
            </w:r>
            <w:r w:rsidRPr="002E4559">
              <w:rPr>
                <w:lang w:val="pl-PL"/>
              </w:rPr>
              <w:t>85 met</w:t>
            </w:r>
            <w:r w:rsidRPr="002E4559">
              <w:t>ų</w:t>
            </w:r>
          </w:p>
        </w:tc>
        <w:tc>
          <w:tcPr>
            <w:tcW w:w="2126" w:type="dxa"/>
          </w:tcPr>
          <w:p w14:paraId="742168A1" w14:textId="5BCE5C34" w:rsidR="00A54D48" w:rsidRPr="002E4559" w:rsidRDefault="00A54D48" w:rsidP="003C233B">
            <w:pPr>
              <w:suppressAutoHyphens/>
              <w:rPr>
                <w:bCs/>
              </w:rPr>
            </w:pPr>
            <w:r>
              <w:rPr>
                <w:bCs/>
              </w:rPr>
              <w:t>36</w:t>
            </w:r>
          </w:p>
        </w:tc>
        <w:tc>
          <w:tcPr>
            <w:tcW w:w="2268" w:type="dxa"/>
          </w:tcPr>
          <w:p w14:paraId="3D196566" w14:textId="3CF5164E" w:rsidR="00A54D48" w:rsidRDefault="00570949" w:rsidP="003C233B">
            <w:pPr>
              <w:suppressAutoHyphens/>
              <w:rPr>
                <w:bCs/>
              </w:rPr>
            </w:pPr>
            <w:r>
              <w:rPr>
                <w:bCs/>
              </w:rPr>
              <w:t>42</w:t>
            </w:r>
          </w:p>
        </w:tc>
        <w:tc>
          <w:tcPr>
            <w:tcW w:w="2126" w:type="dxa"/>
          </w:tcPr>
          <w:p w14:paraId="40B7D117" w14:textId="4D6E2BCE" w:rsidR="00A54D48" w:rsidRPr="002E4559" w:rsidRDefault="00570949" w:rsidP="003C233B">
            <w:pPr>
              <w:suppressAutoHyphens/>
              <w:rPr>
                <w:bCs/>
              </w:rPr>
            </w:pPr>
            <w:r>
              <w:rPr>
                <w:bCs/>
              </w:rPr>
              <w:t>+6</w:t>
            </w:r>
          </w:p>
        </w:tc>
      </w:tr>
      <w:tr w:rsidR="00A54D48" w:rsidRPr="002E4559" w14:paraId="684520E0" w14:textId="77777777" w:rsidTr="00A54D48">
        <w:tc>
          <w:tcPr>
            <w:tcW w:w="3119" w:type="dxa"/>
          </w:tcPr>
          <w:p w14:paraId="4D6FA149" w14:textId="77777777" w:rsidR="00A54D48" w:rsidRPr="002E4559" w:rsidRDefault="00A54D48" w:rsidP="003C233B">
            <w:pPr>
              <w:suppressAutoHyphens/>
              <w:rPr>
                <w:b/>
                <w:bCs/>
              </w:rPr>
            </w:pPr>
            <w:r w:rsidRPr="002E4559">
              <w:rPr>
                <w:b/>
              </w:rPr>
              <w:t>Darbingo amžiaus</w:t>
            </w:r>
          </w:p>
        </w:tc>
        <w:tc>
          <w:tcPr>
            <w:tcW w:w="2126" w:type="dxa"/>
          </w:tcPr>
          <w:p w14:paraId="53CF7CF8" w14:textId="3A00DEBB" w:rsidR="00A54D48" w:rsidRPr="002E4559" w:rsidRDefault="00A54D48" w:rsidP="003C233B">
            <w:pPr>
              <w:suppressAutoHyphens/>
              <w:rPr>
                <w:bCs/>
              </w:rPr>
            </w:pPr>
            <w:r>
              <w:rPr>
                <w:bCs/>
              </w:rPr>
              <w:t>2098</w:t>
            </w:r>
          </w:p>
        </w:tc>
        <w:tc>
          <w:tcPr>
            <w:tcW w:w="2268" w:type="dxa"/>
          </w:tcPr>
          <w:p w14:paraId="3498CE01" w14:textId="6BE4856F" w:rsidR="00A54D48" w:rsidRDefault="000E0226" w:rsidP="003C233B">
            <w:pPr>
              <w:suppressAutoHyphens/>
              <w:rPr>
                <w:bCs/>
              </w:rPr>
            </w:pPr>
            <w:r>
              <w:rPr>
                <w:bCs/>
              </w:rPr>
              <w:t>2218</w:t>
            </w:r>
          </w:p>
        </w:tc>
        <w:tc>
          <w:tcPr>
            <w:tcW w:w="2126" w:type="dxa"/>
          </w:tcPr>
          <w:p w14:paraId="59FA0956" w14:textId="047BCF41" w:rsidR="00A54D48" w:rsidRPr="002E4559" w:rsidRDefault="000E0226" w:rsidP="003C233B">
            <w:pPr>
              <w:suppressAutoHyphens/>
              <w:rPr>
                <w:bCs/>
              </w:rPr>
            </w:pPr>
            <w:r>
              <w:rPr>
                <w:bCs/>
              </w:rPr>
              <w:t>+120</w:t>
            </w:r>
          </w:p>
        </w:tc>
      </w:tr>
      <w:tr w:rsidR="00A54D48" w:rsidRPr="002E4559" w14:paraId="0E39B8FF" w14:textId="77777777" w:rsidTr="00A54D48">
        <w:tc>
          <w:tcPr>
            <w:tcW w:w="3119" w:type="dxa"/>
          </w:tcPr>
          <w:p w14:paraId="3F0B1C26" w14:textId="77777777" w:rsidR="00A54D48" w:rsidRPr="002E4559" w:rsidRDefault="00A54D48" w:rsidP="003C233B">
            <w:pPr>
              <w:suppressAutoHyphens/>
              <w:rPr>
                <w:b/>
                <w:bCs/>
              </w:rPr>
            </w:pPr>
            <w:r w:rsidRPr="002E4559">
              <w:rPr>
                <w:b/>
              </w:rPr>
              <w:t>Pensinio amžiaus</w:t>
            </w:r>
          </w:p>
        </w:tc>
        <w:tc>
          <w:tcPr>
            <w:tcW w:w="2126" w:type="dxa"/>
          </w:tcPr>
          <w:p w14:paraId="47FA7159" w14:textId="1A6D4C53" w:rsidR="00A54D48" w:rsidRPr="002E4559" w:rsidRDefault="00A54D48" w:rsidP="003C233B">
            <w:pPr>
              <w:suppressAutoHyphens/>
              <w:rPr>
                <w:bCs/>
              </w:rPr>
            </w:pPr>
            <w:r>
              <w:rPr>
                <w:bCs/>
              </w:rPr>
              <w:t>452</w:t>
            </w:r>
          </w:p>
        </w:tc>
        <w:tc>
          <w:tcPr>
            <w:tcW w:w="2268" w:type="dxa"/>
          </w:tcPr>
          <w:p w14:paraId="27904096" w14:textId="70A6B798" w:rsidR="00A54D48" w:rsidRDefault="000E0226" w:rsidP="003C233B">
            <w:pPr>
              <w:suppressAutoHyphens/>
              <w:rPr>
                <w:bCs/>
              </w:rPr>
            </w:pPr>
            <w:r>
              <w:rPr>
                <w:bCs/>
              </w:rPr>
              <w:t>472</w:t>
            </w:r>
          </w:p>
        </w:tc>
        <w:tc>
          <w:tcPr>
            <w:tcW w:w="2126" w:type="dxa"/>
          </w:tcPr>
          <w:p w14:paraId="6DDB397F" w14:textId="270B82D7" w:rsidR="00A54D48" w:rsidRPr="002E4559" w:rsidRDefault="000E0226" w:rsidP="003C233B">
            <w:pPr>
              <w:suppressAutoHyphens/>
              <w:rPr>
                <w:bCs/>
              </w:rPr>
            </w:pPr>
            <w:r>
              <w:rPr>
                <w:bCs/>
              </w:rPr>
              <w:t>+20</w:t>
            </w:r>
          </w:p>
        </w:tc>
      </w:tr>
      <w:tr w:rsidR="00A54D48" w:rsidRPr="002E4559" w14:paraId="5773D158" w14:textId="77777777" w:rsidTr="00A54D48">
        <w:tc>
          <w:tcPr>
            <w:tcW w:w="3119" w:type="dxa"/>
          </w:tcPr>
          <w:p w14:paraId="577ACBDA" w14:textId="77777777" w:rsidR="00A54D48" w:rsidRPr="002E4559" w:rsidRDefault="00A54D48" w:rsidP="003C233B">
            <w:pPr>
              <w:suppressAutoHyphens/>
              <w:rPr>
                <w:b/>
                <w:bCs/>
              </w:rPr>
            </w:pPr>
            <w:r w:rsidRPr="002E4559">
              <w:rPr>
                <w:b/>
              </w:rPr>
              <w:t>Vienišų asmenų</w:t>
            </w:r>
          </w:p>
        </w:tc>
        <w:tc>
          <w:tcPr>
            <w:tcW w:w="2126" w:type="dxa"/>
          </w:tcPr>
          <w:p w14:paraId="0AEB246F" w14:textId="54B885E6" w:rsidR="00A54D48" w:rsidRPr="002E4559" w:rsidRDefault="00A54D48" w:rsidP="003C233B">
            <w:pPr>
              <w:suppressAutoHyphens/>
              <w:rPr>
                <w:bCs/>
              </w:rPr>
            </w:pPr>
            <w:r>
              <w:rPr>
                <w:bCs/>
              </w:rPr>
              <w:t>25</w:t>
            </w:r>
          </w:p>
        </w:tc>
        <w:tc>
          <w:tcPr>
            <w:tcW w:w="2268" w:type="dxa"/>
          </w:tcPr>
          <w:p w14:paraId="0270EF02" w14:textId="1EDB7796" w:rsidR="00A54D48" w:rsidRDefault="00345292" w:rsidP="003C233B">
            <w:pPr>
              <w:suppressAutoHyphens/>
              <w:rPr>
                <w:bCs/>
              </w:rPr>
            </w:pPr>
            <w:r>
              <w:rPr>
                <w:bCs/>
              </w:rPr>
              <w:t>25</w:t>
            </w:r>
          </w:p>
        </w:tc>
        <w:tc>
          <w:tcPr>
            <w:tcW w:w="2126" w:type="dxa"/>
          </w:tcPr>
          <w:p w14:paraId="79E16886" w14:textId="231F6CEF" w:rsidR="00A54D48" w:rsidRPr="002E4559" w:rsidRDefault="003E398A" w:rsidP="003C233B">
            <w:pPr>
              <w:suppressAutoHyphens/>
              <w:rPr>
                <w:bCs/>
              </w:rPr>
            </w:pPr>
            <w:r>
              <w:rPr>
                <w:bCs/>
              </w:rPr>
              <w:t>0</w:t>
            </w:r>
          </w:p>
        </w:tc>
      </w:tr>
      <w:tr w:rsidR="00A54D48" w:rsidRPr="002E4559" w14:paraId="668E0202" w14:textId="77777777" w:rsidTr="00A54D48">
        <w:tc>
          <w:tcPr>
            <w:tcW w:w="3119" w:type="dxa"/>
          </w:tcPr>
          <w:p w14:paraId="1132EFC5" w14:textId="77777777" w:rsidR="00A54D48" w:rsidRPr="002E4559" w:rsidRDefault="00A54D48" w:rsidP="003C233B">
            <w:pPr>
              <w:suppressAutoHyphens/>
              <w:rPr>
                <w:b/>
                <w:bCs/>
              </w:rPr>
            </w:pPr>
            <w:r w:rsidRPr="002E4559">
              <w:rPr>
                <w:b/>
              </w:rPr>
              <w:t>Vienišų nusenusių</w:t>
            </w:r>
          </w:p>
        </w:tc>
        <w:tc>
          <w:tcPr>
            <w:tcW w:w="2126" w:type="dxa"/>
          </w:tcPr>
          <w:p w14:paraId="28A546AE" w14:textId="7D2FB9AB" w:rsidR="00A54D48" w:rsidRPr="002E4559" w:rsidRDefault="00A54D48" w:rsidP="003C233B">
            <w:pPr>
              <w:suppressAutoHyphens/>
              <w:rPr>
                <w:bCs/>
              </w:rPr>
            </w:pPr>
            <w:r>
              <w:rPr>
                <w:bCs/>
              </w:rPr>
              <w:t>12</w:t>
            </w:r>
          </w:p>
        </w:tc>
        <w:tc>
          <w:tcPr>
            <w:tcW w:w="2268" w:type="dxa"/>
          </w:tcPr>
          <w:p w14:paraId="76BE9CA7" w14:textId="3C5F4669" w:rsidR="00A54D48" w:rsidRDefault="00345292" w:rsidP="003C233B">
            <w:pPr>
              <w:suppressAutoHyphens/>
              <w:rPr>
                <w:bCs/>
              </w:rPr>
            </w:pPr>
            <w:r>
              <w:rPr>
                <w:bCs/>
              </w:rPr>
              <w:t>12</w:t>
            </w:r>
          </w:p>
        </w:tc>
        <w:tc>
          <w:tcPr>
            <w:tcW w:w="2126" w:type="dxa"/>
          </w:tcPr>
          <w:p w14:paraId="67955295" w14:textId="07A2DDE7" w:rsidR="00A54D48" w:rsidRPr="002E4559" w:rsidRDefault="003E398A" w:rsidP="003C233B">
            <w:pPr>
              <w:suppressAutoHyphens/>
              <w:rPr>
                <w:bCs/>
              </w:rPr>
            </w:pPr>
            <w:r>
              <w:rPr>
                <w:bCs/>
              </w:rPr>
              <w:t>0</w:t>
            </w:r>
          </w:p>
        </w:tc>
      </w:tr>
      <w:tr w:rsidR="00A54D48" w:rsidRPr="002E4559" w14:paraId="6742151A" w14:textId="77777777" w:rsidTr="00A54D48">
        <w:tc>
          <w:tcPr>
            <w:tcW w:w="3119" w:type="dxa"/>
          </w:tcPr>
          <w:p w14:paraId="70EFE56F" w14:textId="77777777" w:rsidR="00A54D48" w:rsidRPr="002E4559" w:rsidRDefault="00A54D48" w:rsidP="003C233B">
            <w:pPr>
              <w:suppressAutoHyphens/>
              <w:rPr>
                <w:b/>
                <w:bCs/>
              </w:rPr>
            </w:pPr>
            <w:r w:rsidRPr="002E4559">
              <w:rPr>
                <w:b/>
              </w:rPr>
              <w:t xml:space="preserve">Daugiau nei </w:t>
            </w:r>
            <w:smartTag w:uri="urn:schemas-microsoft-com:office:smarttags" w:element="metricconverter">
              <w:smartTagPr>
                <w:attr w:name="ProductID" w:val="75 m"/>
              </w:smartTagPr>
              <w:r w:rsidRPr="002E4559">
                <w:rPr>
                  <w:b/>
                </w:rPr>
                <w:t>75 m</w:t>
              </w:r>
            </w:smartTag>
            <w:r w:rsidRPr="002E4559">
              <w:rPr>
                <w:b/>
              </w:rPr>
              <w:t>. amžiaus</w:t>
            </w:r>
          </w:p>
        </w:tc>
        <w:tc>
          <w:tcPr>
            <w:tcW w:w="2126" w:type="dxa"/>
          </w:tcPr>
          <w:p w14:paraId="7C06CEB0" w14:textId="2DDE0111" w:rsidR="00A54D48" w:rsidRPr="002E4559" w:rsidRDefault="00A54D48" w:rsidP="003C233B">
            <w:pPr>
              <w:suppressAutoHyphens/>
              <w:rPr>
                <w:bCs/>
              </w:rPr>
            </w:pPr>
            <w:r>
              <w:rPr>
                <w:bCs/>
              </w:rPr>
              <w:t>221</w:t>
            </w:r>
          </w:p>
        </w:tc>
        <w:tc>
          <w:tcPr>
            <w:tcW w:w="2268" w:type="dxa"/>
          </w:tcPr>
          <w:p w14:paraId="726CACB9" w14:textId="3F18836C" w:rsidR="00A54D48" w:rsidRDefault="00F21A3C" w:rsidP="003C233B">
            <w:pPr>
              <w:suppressAutoHyphens/>
              <w:rPr>
                <w:bCs/>
              </w:rPr>
            </w:pPr>
            <w:r>
              <w:rPr>
                <w:bCs/>
              </w:rPr>
              <w:t>230</w:t>
            </w:r>
          </w:p>
        </w:tc>
        <w:tc>
          <w:tcPr>
            <w:tcW w:w="2126" w:type="dxa"/>
          </w:tcPr>
          <w:p w14:paraId="2C34237C" w14:textId="24ED5ECF" w:rsidR="00A54D48" w:rsidRPr="002E4559" w:rsidRDefault="00F21A3C" w:rsidP="003C233B">
            <w:pPr>
              <w:suppressAutoHyphens/>
              <w:rPr>
                <w:bCs/>
              </w:rPr>
            </w:pPr>
            <w:r>
              <w:rPr>
                <w:bCs/>
              </w:rPr>
              <w:t>+9</w:t>
            </w:r>
          </w:p>
        </w:tc>
      </w:tr>
      <w:tr w:rsidR="00A54D48" w:rsidRPr="002E4559" w14:paraId="01847AE1" w14:textId="77777777" w:rsidTr="00A54D48">
        <w:tc>
          <w:tcPr>
            <w:tcW w:w="3119" w:type="dxa"/>
          </w:tcPr>
          <w:p w14:paraId="6D30641A" w14:textId="77777777" w:rsidR="00A54D48" w:rsidRPr="002E4559" w:rsidRDefault="00A54D48" w:rsidP="003C233B">
            <w:pPr>
              <w:suppressAutoHyphens/>
              <w:rPr>
                <w:b/>
                <w:bCs/>
              </w:rPr>
            </w:pPr>
            <w:r w:rsidRPr="002E4559">
              <w:rPr>
                <w:b/>
              </w:rPr>
              <w:lastRenderedPageBreak/>
              <w:t>Suaugusiųjų neįgaliųjų</w:t>
            </w:r>
          </w:p>
        </w:tc>
        <w:tc>
          <w:tcPr>
            <w:tcW w:w="2126" w:type="dxa"/>
          </w:tcPr>
          <w:p w14:paraId="036423B1" w14:textId="342095C2" w:rsidR="00A54D48" w:rsidRPr="002E4559" w:rsidRDefault="00A54D48" w:rsidP="003C233B">
            <w:pPr>
              <w:suppressAutoHyphens/>
              <w:rPr>
                <w:bCs/>
              </w:rPr>
            </w:pPr>
            <w:r>
              <w:rPr>
                <w:bCs/>
              </w:rPr>
              <w:t>127</w:t>
            </w:r>
          </w:p>
        </w:tc>
        <w:tc>
          <w:tcPr>
            <w:tcW w:w="2268" w:type="dxa"/>
          </w:tcPr>
          <w:p w14:paraId="69ACFA79" w14:textId="209ED8AD" w:rsidR="00A54D48" w:rsidRDefault="00A07C15" w:rsidP="003C233B">
            <w:pPr>
              <w:suppressAutoHyphens/>
              <w:rPr>
                <w:bCs/>
              </w:rPr>
            </w:pPr>
            <w:r>
              <w:rPr>
                <w:bCs/>
              </w:rPr>
              <w:t>125</w:t>
            </w:r>
          </w:p>
        </w:tc>
        <w:tc>
          <w:tcPr>
            <w:tcW w:w="2126" w:type="dxa"/>
          </w:tcPr>
          <w:p w14:paraId="33B9FF50" w14:textId="7EF41F66" w:rsidR="00A54D48" w:rsidRPr="002E4559" w:rsidRDefault="00A07C15" w:rsidP="003C233B">
            <w:pPr>
              <w:suppressAutoHyphens/>
              <w:rPr>
                <w:bCs/>
              </w:rPr>
            </w:pPr>
            <w:r>
              <w:rPr>
                <w:bCs/>
              </w:rPr>
              <w:t>-2</w:t>
            </w:r>
          </w:p>
        </w:tc>
      </w:tr>
      <w:tr w:rsidR="00A54D48" w:rsidRPr="002E4559" w14:paraId="25CF22EB" w14:textId="77777777" w:rsidTr="00A54D48">
        <w:tc>
          <w:tcPr>
            <w:tcW w:w="3119" w:type="dxa"/>
          </w:tcPr>
          <w:p w14:paraId="526AC2E8" w14:textId="77777777" w:rsidR="00A54D48" w:rsidRPr="002E4559" w:rsidRDefault="00A54D48" w:rsidP="003C233B">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126" w:type="dxa"/>
          </w:tcPr>
          <w:p w14:paraId="55453336" w14:textId="611E0080" w:rsidR="00A54D48" w:rsidRPr="002E4559" w:rsidRDefault="00A54D48" w:rsidP="003C233B">
            <w:pPr>
              <w:suppressAutoHyphens/>
              <w:rPr>
                <w:bCs/>
              </w:rPr>
            </w:pPr>
            <w:r>
              <w:rPr>
                <w:bCs/>
              </w:rPr>
              <w:t>7</w:t>
            </w:r>
          </w:p>
        </w:tc>
        <w:tc>
          <w:tcPr>
            <w:tcW w:w="2268" w:type="dxa"/>
          </w:tcPr>
          <w:p w14:paraId="474F4063" w14:textId="08EB3ACB" w:rsidR="00A54D48" w:rsidRDefault="00A07C15" w:rsidP="003C233B">
            <w:pPr>
              <w:suppressAutoHyphens/>
              <w:rPr>
                <w:bCs/>
              </w:rPr>
            </w:pPr>
            <w:r>
              <w:rPr>
                <w:bCs/>
              </w:rPr>
              <w:t>7</w:t>
            </w:r>
          </w:p>
        </w:tc>
        <w:tc>
          <w:tcPr>
            <w:tcW w:w="2126" w:type="dxa"/>
          </w:tcPr>
          <w:p w14:paraId="5ACA814C" w14:textId="766581EA" w:rsidR="00A54D48" w:rsidRPr="002E4559" w:rsidRDefault="00A07C15" w:rsidP="003C233B">
            <w:pPr>
              <w:suppressAutoHyphens/>
              <w:rPr>
                <w:bCs/>
              </w:rPr>
            </w:pPr>
            <w:r>
              <w:rPr>
                <w:bCs/>
              </w:rPr>
              <w:t>0</w:t>
            </w:r>
          </w:p>
        </w:tc>
      </w:tr>
      <w:tr w:rsidR="00A54D48" w:rsidRPr="002E4559" w14:paraId="17D16DE6" w14:textId="77777777" w:rsidTr="00A54D48">
        <w:tc>
          <w:tcPr>
            <w:tcW w:w="3119" w:type="dxa"/>
          </w:tcPr>
          <w:p w14:paraId="167B50D7" w14:textId="77777777" w:rsidR="00A54D48" w:rsidRPr="002E4559" w:rsidRDefault="00A54D48" w:rsidP="003C233B">
            <w:pPr>
              <w:suppressAutoHyphens/>
              <w:rPr>
                <w:b/>
              </w:rPr>
            </w:pPr>
            <w:r w:rsidRPr="002E4559">
              <w:rPr>
                <w:b/>
              </w:rPr>
              <w:t>Darbingo amžiaus neįgaliųjų</w:t>
            </w:r>
          </w:p>
        </w:tc>
        <w:tc>
          <w:tcPr>
            <w:tcW w:w="2126" w:type="dxa"/>
          </w:tcPr>
          <w:p w14:paraId="055AFEC3" w14:textId="21A8132C" w:rsidR="00A54D48" w:rsidRPr="002E4559" w:rsidRDefault="00A54D48" w:rsidP="003C233B">
            <w:pPr>
              <w:suppressAutoHyphens/>
              <w:rPr>
                <w:bCs/>
              </w:rPr>
            </w:pPr>
            <w:r>
              <w:rPr>
                <w:bCs/>
              </w:rPr>
              <w:t>99</w:t>
            </w:r>
          </w:p>
        </w:tc>
        <w:tc>
          <w:tcPr>
            <w:tcW w:w="2268" w:type="dxa"/>
          </w:tcPr>
          <w:p w14:paraId="4EA7EF47" w14:textId="52D332BF" w:rsidR="00A54D48" w:rsidRDefault="00A07C15" w:rsidP="003C233B">
            <w:pPr>
              <w:suppressAutoHyphens/>
              <w:rPr>
                <w:bCs/>
              </w:rPr>
            </w:pPr>
            <w:r>
              <w:rPr>
                <w:bCs/>
              </w:rPr>
              <w:t>99</w:t>
            </w:r>
          </w:p>
        </w:tc>
        <w:tc>
          <w:tcPr>
            <w:tcW w:w="2126" w:type="dxa"/>
          </w:tcPr>
          <w:p w14:paraId="0EEC3C49" w14:textId="2F35E392" w:rsidR="00A54D48" w:rsidRPr="002E4559" w:rsidRDefault="00A07C15" w:rsidP="003C233B">
            <w:pPr>
              <w:suppressAutoHyphens/>
              <w:rPr>
                <w:bCs/>
              </w:rPr>
            </w:pPr>
            <w:r>
              <w:rPr>
                <w:bCs/>
              </w:rPr>
              <w:t>0</w:t>
            </w:r>
          </w:p>
        </w:tc>
      </w:tr>
      <w:tr w:rsidR="00A54D48" w:rsidRPr="002E4559" w14:paraId="2BA296B3" w14:textId="77777777" w:rsidTr="00A54D48">
        <w:tc>
          <w:tcPr>
            <w:tcW w:w="3119" w:type="dxa"/>
          </w:tcPr>
          <w:p w14:paraId="5871DEEE" w14:textId="77777777" w:rsidR="00A54D48" w:rsidRPr="002E4559" w:rsidRDefault="00A54D48" w:rsidP="003C233B">
            <w:pPr>
              <w:suppressAutoHyphens/>
              <w:rPr>
                <w:b/>
              </w:rPr>
            </w:pPr>
            <w:r>
              <w:rPr>
                <w:b/>
              </w:rPr>
              <w:t>Šeimų patiriančių socialinę atskirtį sk.</w:t>
            </w:r>
          </w:p>
        </w:tc>
        <w:tc>
          <w:tcPr>
            <w:tcW w:w="2126" w:type="dxa"/>
          </w:tcPr>
          <w:p w14:paraId="5397DDE7" w14:textId="7E68E8BA" w:rsidR="00A54D48" w:rsidRPr="002E4559" w:rsidRDefault="00A54D48" w:rsidP="003C233B">
            <w:pPr>
              <w:suppressAutoHyphens/>
              <w:rPr>
                <w:bCs/>
              </w:rPr>
            </w:pPr>
            <w:r>
              <w:rPr>
                <w:bCs/>
              </w:rPr>
              <w:t>48</w:t>
            </w:r>
          </w:p>
        </w:tc>
        <w:tc>
          <w:tcPr>
            <w:tcW w:w="2268" w:type="dxa"/>
          </w:tcPr>
          <w:p w14:paraId="7C2D582B" w14:textId="63EF8D32" w:rsidR="00A54D48" w:rsidRDefault="00A07C15" w:rsidP="003C233B">
            <w:pPr>
              <w:suppressAutoHyphens/>
              <w:rPr>
                <w:bCs/>
              </w:rPr>
            </w:pPr>
            <w:r>
              <w:rPr>
                <w:bCs/>
              </w:rPr>
              <w:t>48</w:t>
            </w:r>
          </w:p>
        </w:tc>
        <w:tc>
          <w:tcPr>
            <w:tcW w:w="2126" w:type="dxa"/>
          </w:tcPr>
          <w:p w14:paraId="0428C88E" w14:textId="416831BA" w:rsidR="00A54D48" w:rsidRPr="002E4559" w:rsidRDefault="00A07C15" w:rsidP="003C233B">
            <w:pPr>
              <w:suppressAutoHyphens/>
              <w:rPr>
                <w:bCs/>
              </w:rPr>
            </w:pPr>
            <w:r>
              <w:rPr>
                <w:bCs/>
              </w:rPr>
              <w:t>0</w:t>
            </w:r>
          </w:p>
        </w:tc>
      </w:tr>
      <w:tr w:rsidR="00A54D48" w:rsidRPr="002E4559" w14:paraId="6DA38B40" w14:textId="77777777" w:rsidTr="00A54D48">
        <w:tc>
          <w:tcPr>
            <w:tcW w:w="3119" w:type="dxa"/>
          </w:tcPr>
          <w:p w14:paraId="177C23D3" w14:textId="77777777" w:rsidR="00A54D48" w:rsidRPr="002E4559" w:rsidRDefault="00A54D48" w:rsidP="003C233B">
            <w:pPr>
              <w:suppressAutoHyphens/>
              <w:rPr>
                <w:b/>
              </w:rPr>
            </w:pPr>
            <w:r w:rsidRPr="002E4559">
              <w:rPr>
                <w:b/>
              </w:rPr>
              <w:t>Gimė</w:t>
            </w:r>
          </w:p>
        </w:tc>
        <w:tc>
          <w:tcPr>
            <w:tcW w:w="2126" w:type="dxa"/>
          </w:tcPr>
          <w:p w14:paraId="45BF3975" w14:textId="52CCCAD1" w:rsidR="00A54D48" w:rsidRPr="002E4559" w:rsidRDefault="00A54D48" w:rsidP="003C233B">
            <w:pPr>
              <w:suppressAutoHyphens/>
              <w:rPr>
                <w:bCs/>
              </w:rPr>
            </w:pPr>
            <w:r>
              <w:rPr>
                <w:bCs/>
              </w:rPr>
              <w:t>32</w:t>
            </w:r>
          </w:p>
        </w:tc>
        <w:tc>
          <w:tcPr>
            <w:tcW w:w="2268" w:type="dxa"/>
          </w:tcPr>
          <w:p w14:paraId="7580763A" w14:textId="367F67D9" w:rsidR="00A54D48" w:rsidRDefault="00A947FC" w:rsidP="003C233B">
            <w:pPr>
              <w:suppressAutoHyphens/>
              <w:rPr>
                <w:bCs/>
              </w:rPr>
            </w:pPr>
            <w:r>
              <w:rPr>
                <w:bCs/>
              </w:rPr>
              <w:t>33</w:t>
            </w:r>
          </w:p>
        </w:tc>
        <w:tc>
          <w:tcPr>
            <w:tcW w:w="2126" w:type="dxa"/>
          </w:tcPr>
          <w:p w14:paraId="540C0EE0" w14:textId="29E61C4F" w:rsidR="00A54D48" w:rsidRPr="002E4559" w:rsidRDefault="00A947FC" w:rsidP="003C233B">
            <w:pPr>
              <w:suppressAutoHyphens/>
              <w:rPr>
                <w:bCs/>
              </w:rPr>
            </w:pPr>
            <w:r>
              <w:rPr>
                <w:bCs/>
              </w:rPr>
              <w:t>+1</w:t>
            </w:r>
          </w:p>
        </w:tc>
      </w:tr>
      <w:tr w:rsidR="00A54D48" w:rsidRPr="002E4559" w14:paraId="2087FE63" w14:textId="77777777" w:rsidTr="00A54D48">
        <w:tc>
          <w:tcPr>
            <w:tcW w:w="3119" w:type="dxa"/>
          </w:tcPr>
          <w:p w14:paraId="36221B53" w14:textId="77777777" w:rsidR="00A54D48" w:rsidRPr="002E4559" w:rsidRDefault="00A54D48" w:rsidP="003C233B">
            <w:pPr>
              <w:suppressAutoHyphens/>
              <w:rPr>
                <w:b/>
              </w:rPr>
            </w:pPr>
            <w:r w:rsidRPr="002E4559">
              <w:rPr>
                <w:b/>
              </w:rPr>
              <w:t>Mirė</w:t>
            </w:r>
          </w:p>
        </w:tc>
        <w:tc>
          <w:tcPr>
            <w:tcW w:w="2126" w:type="dxa"/>
          </w:tcPr>
          <w:p w14:paraId="0598B4D9" w14:textId="758F66D3" w:rsidR="00A54D48" w:rsidRPr="002E4559" w:rsidRDefault="00A54D48" w:rsidP="003C233B">
            <w:pPr>
              <w:suppressAutoHyphens/>
              <w:rPr>
                <w:bCs/>
              </w:rPr>
            </w:pPr>
            <w:r>
              <w:rPr>
                <w:bCs/>
              </w:rPr>
              <w:t>37</w:t>
            </w:r>
          </w:p>
        </w:tc>
        <w:tc>
          <w:tcPr>
            <w:tcW w:w="2268" w:type="dxa"/>
          </w:tcPr>
          <w:p w14:paraId="4BBDD33F" w14:textId="45BB0C44" w:rsidR="00A54D48" w:rsidRDefault="008B0D7B" w:rsidP="003C233B">
            <w:pPr>
              <w:suppressAutoHyphens/>
              <w:rPr>
                <w:bCs/>
              </w:rPr>
            </w:pPr>
            <w:r>
              <w:rPr>
                <w:bCs/>
              </w:rPr>
              <w:t>32</w:t>
            </w:r>
          </w:p>
        </w:tc>
        <w:tc>
          <w:tcPr>
            <w:tcW w:w="2126" w:type="dxa"/>
          </w:tcPr>
          <w:p w14:paraId="4E5EA90C" w14:textId="11BCA55A" w:rsidR="00A54D48" w:rsidRPr="002E4559" w:rsidRDefault="00355993" w:rsidP="003C233B">
            <w:pPr>
              <w:suppressAutoHyphens/>
              <w:rPr>
                <w:bCs/>
              </w:rPr>
            </w:pPr>
            <w:r>
              <w:rPr>
                <w:bCs/>
              </w:rPr>
              <w:t>-5</w:t>
            </w:r>
          </w:p>
        </w:tc>
      </w:tr>
      <w:tr w:rsidR="00A54D48" w:rsidRPr="002E4559" w14:paraId="16E32D39" w14:textId="77777777" w:rsidTr="00A54D48">
        <w:tc>
          <w:tcPr>
            <w:tcW w:w="3119" w:type="dxa"/>
          </w:tcPr>
          <w:p w14:paraId="1C36EB51" w14:textId="77777777" w:rsidR="00A54D48" w:rsidRPr="002E4559" w:rsidRDefault="00A54D48" w:rsidP="003C233B">
            <w:pPr>
              <w:suppressAutoHyphens/>
              <w:rPr>
                <w:b/>
              </w:rPr>
            </w:pPr>
            <w:bookmarkStart w:id="0" w:name="_Hlk123025444"/>
            <w:r w:rsidRPr="002E4559">
              <w:rPr>
                <w:b/>
              </w:rPr>
              <w:t>Seniūnijos mokyklose, darželiuose besimokančių skaičius:</w:t>
            </w:r>
          </w:p>
        </w:tc>
        <w:tc>
          <w:tcPr>
            <w:tcW w:w="2126" w:type="dxa"/>
          </w:tcPr>
          <w:p w14:paraId="2CA4B8ED" w14:textId="77777777" w:rsidR="00A54D48" w:rsidRPr="002E4559" w:rsidRDefault="00A54D48" w:rsidP="003C233B">
            <w:pPr>
              <w:suppressAutoHyphens/>
              <w:rPr>
                <w:bCs/>
              </w:rPr>
            </w:pPr>
          </w:p>
        </w:tc>
        <w:tc>
          <w:tcPr>
            <w:tcW w:w="2268" w:type="dxa"/>
          </w:tcPr>
          <w:p w14:paraId="4D11C718" w14:textId="77777777" w:rsidR="00A54D48" w:rsidRPr="002E4559" w:rsidRDefault="00A54D48" w:rsidP="003C233B">
            <w:pPr>
              <w:suppressAutoHyphens/>
              <w:rPr>
                <w:bCs/>
              </w:rPr>
            </w:pPr>
          </w:p>
        </w:tc>
        <w:tc>
          <w:tcPr>
            <w:tcW w:w="2126" w:type="dxa"/>
          </w:tcPr>
          <w:p w14:paraId="46571C3D" w14:textId="4C5DFF23" w:rsidR="00A54D48" w:rsidRPr="002E4559" w:rsidRDefault="00A54D48" w:rsidP="003C233B">
            <w:pPr>
              <w:suppressAutoHyphens/>
              <w:rPr>
                <w:bCs/>
              </w:rPr>
            </w:pPr>
          </w:p>
        </w:tc>
      </w:tr>
      <w:tr w:rsidR="00A54D48" w:rsidRPr="002E4559" w14:paraId="15AF1422" w14:textId="77777777" w:rsidTr="00A54D48">
        <w:tc>
          <w:tcPr>
            <w:tcW w:w="3119" w:type="dxa"/>
          </w:tcPr>
          <w:p w14:paraId="244AAE1D" w14:textId="41138D00" w:rsidR="00A54D48" w:rsidRPr="002E4559" w:rsidRDefault="00A54D48" w:rsidP="003C233B">
            <w:pPr>
              <w:suppressAutoHyphens/>
            </w:pPr>
            <w:r w:rsidRPr="00F66DCA">
              <w:rPr>
                <w:bCs/>
              </w:rPr>
              <w:t>Vilniaus r. Sudervės Mariano Zdziechovskio pagrindinė mokykla</w:t>
            </w:r>
          </w:p>
        </w:tc>
        <w:tc>
          <w:tcPr>
            <w:tcW w:w="2126" w:type="dxa"/>
          </w:tcPr>
          <w:p w14:paraId="6D3E8651" w14:textId="40DED128" w:rsidR="00A54D48" w:rsidRPr="002E4559" w:rsidRDefault="00A54D48" w:rsidP="003C233B">
            <w:pPr>
              <w:suppressAutoHyphens/>
              <w:rPr>
                <w:bCs/>
              </w:rPr>
            </w:pPr>
            <w:r>
              <w:rPr>
                <w:bCs/>
              </w:rPr>
              <w:t>162</w:t>
            </w:r>
          </w:p>
        </w:tc>
        <w:tc>
          <w:tcPr>
            <w:tcW w:w="2268" w:type="dxa"/>
          </w:tcPr>
          <w:p w14:paraId="7B865886" w14:textId="1BE8532B" w:rsidR="00A54D48" w:rsidRDefault="003006AA" w:rsidP="003C233B">
            <w:pPr>
              <w:suppressAutoHyphens/>
              <w:rPr>
                <w:bCs/>
              </w:rPr>
            </w:pPr>
            <w:r>
              <w:rPr>
                <w:bCs/>
              </w:rPr>
              <w:t>174</w:t>
            </w:r>
          </w:p>
        </w:tc>
        <w:tc>
          <w:tcPr>
            <w:tcW w:w="2126" w:type="dxa"/>
          </w:tcPr>
          <w:p w14:paraId="12B3C591" w14:textId="696C0152" w:rsidR="00A54D48" w:rsidRPr="002E4559" w:rsidRDefault="00555823" w:rsidP="003C233B">
            <w:pPr>
              <w:suppressAutoHyphens/>
              <w:rPr>
                <w:bCs/>
              </w:rPr>
            </w:pPr>
            <w:r>
              <w:rPr>
                <w:bCs/>
              </w:rPr>
              <w:t>+12</w:t>
            </w:r>
          </w:p>
        </w:tc>
      </w:tr>
      <w:tr w:rsidR="00A54D48" w:rsidRPr="002E4559" w14:paraId="26E1D720" w14:textId="77777777" w:rsidTr="00A54D48">
        <w:tc>
          <w:tcPr>
            <w:tcW w:w="3119" w:type="dxa"/>
          </w:tcPr>
          <w:p w14:paraId="6F9A6CA3" w14:textId="4106BB72" w:rsidR="00A54D48" w:rsidRPr="00F66DCA" w:rsidRDefault="00A54D48" w:rsidP="003C233B">
            <w:pPr>
              <w:suppressAutoHyphens/>
              <w:rPr>
                <w:bCs/>
              </w:rPr>
            </w:pPr>
            <w:r w:rsidRPr="00F66DCA">
              <w:rPr>
                <w:bCs/>
              </w:rPr>
              <w:t>Vilniaus r. Mariano Zdziechovskio  pagrindinės mokyklos Rastinėnų pagrindinio ugdymo skyrius</w:t>
            </w:r>
          </w:p>
        </w:tc>
        <w:tc>
          <w:tcPr>
            <w:tcW w:w="2126" w:type="dxa"/>
          </w:tcPr>
          <w:p w14:paraId="3C73B8E5" w14:textId="109FCBA3" w:rsidR="00A54D48" w:rsidRPr="002E4559" w:rsidRDefault="00A54D48" w:rsidP="003C233B">
            <w:pPr>
              <w:suppressAutoHyphens/>
              <w:rPr>
                <w:bCs/>
              </w:rPr>
            </w:pPr>
            <w:r>
              <w:rPr>
                <w:bCs/>
              </w:rPr>
              <w:t>6</w:t>
            </w:r>
          </w:p>
        </w:tc>
        <w:tc>
          <w:tcPr>
            <w:tcW w:w="2268" w:type="dxa"/>
          </w:tcPr>
          <w:p w14:paraId="33C61E9B" w14:textId="247829A7" w:rsidR="00A54D48" w:rsidRDefault="003006AA" w:rsidP="003C233B">
            <w:pPr>
              <w:suppressAutoHyphens/>
              <w:rPr>
                <w:bCs/>
              </w:rPr>
            </w:pPr>
            <w:r>
              <w:rPr>
                <w:bCs/>
              </w:rPr>
              <w:t>10</w:t>
            </w:r>
          </w:p>
        </w:tc>
        <w:tc>
          <w:tcPr>
            <w:tcW w:w="2126" w:type="dxa"/>
          </w:tcPr>
          <w:p w14:paraId="3E88F312" w14:textId="75355648" w:rsidR="00A54D48" w:rsidRPr="002E4559" w:rsidRDefault="00555823" w:rsidP="003C233B">
            <w:pPr>
              <w:suppressAutoHyphens/>
              <w:rPr>
                <w:bCs/>
              </w:rPr>
            </w:pPr>
            <w:r>
              <w:rPr>
                <w:bCs/>
              </w:rPr>
              <w:t>+4</w:t>
            </w:r>
          </w:p>
        </w:tc>
      </w:tr>
      <w:tr w:rsidR="00A54D48" w:rsidRPr="002E4559" w14:paraId="656067CD" w14:textId="77777777" w:rsidTr="00A54D48">
        <w:trPr>
          <w:trHeight w:val="70"/>
        </w:trPr>
        <w:tc>
          <w:tcPr>
            <w:tcW w:w="3119" w:type="dxa"/>
          </w:tcPr>
          <w:p w14:paraId="78A428A0" w14:textId="387CD883" w:rsidR="00A54D48" w:rsidRPr="002E4559" w:rsidRDefault="00A54D48" w:rsidP="003C233B">
            <w:pPr>
              <w:suppressAutoHyphens/>
            </w:pPr>
            <w:r w:rsidRPr="00F66DCA">
              <w:rPr>
                <w:bCs/>
              </w:rPr>
              <w:t>Buivydiškių pagrindinės mokyklos Sudervės skyrius</w:t>
            </w:r>
          </w:p>
        </w:tc>
        <w:tc>
          <w:tcPr>
            <w:tcW w:w="2126" w:type="dxa"/>
          </w:tcPr>
          <w:p w14:paraId="368B6836" w14:textId="1F6CE52D" w:rsidR="00A54D48" w:rsidRPr="002E4559" w:rsidRDefault="00A54D48" w:rsidP="003C233B">
            <w:pPr>
              <w:suppressAutoHyphens/>
              <w:rPr>
                <w:bCs/>
              </w:rPr>
            </w:pPr>
            <w:r>
              <w:rPr>
                <w:bCs/>
              </w:rPr>
              <w:t>166</w:t>
            </w:r>
          </w:p>
        </w:tc>
        <w:tc>
          <w:tcPr>
            <w:tcW w:w="2268" w:type="dxa"/>
          </w:tcPr>
          <w:p w14:paraId="1AC3048E" w14:textId="7D0BA1FD" w:rsidR="00A54D48" w:rsidRDefault="00FF132B" w:rsidP="003C233B">
            <w:pPr>
              <w:suppressAutoHyphens/>
              <w:rPr>
                <w:bCs/>
              </w:rPr>
            </w:pPr>
            <w:r>
              <w:rPr>
                <w:bCs/>
              </w:rPr>
              <w:t>160</w:t>
            </w:r>
          </w:p>
        </w:tc>
        <w:tc>
          <w:tcPr>
            <w:tcW w:w="2126" w:type="dxa"/>
          </w:tcPr>
          <w:p w14:paraId="1D29BDBB" w14:textId="07CF7493" w:rsidR="00A54D48" w:rsidRPr="002E4559" w:rsidRDefault="00555823" w:rsidP="003C233B">
            <w:pPr>
              <w:suppressAutoHyphens/>
              <w:rPr>
                <w:bCs/>
              </w:rPr>
            </w:pPr>
            <w:r>
              <w:rPr>
                <w:bCs/>
              </w:rPr>
              <w:t>-6</w:t>
            </w:r>
          </w:p>
        </w:tc>
      </w:tr>
      <w:bookmarkEnd w:id="0"/>
    </w:tbl>
    <w:p w14:paraId="0B1F497C" w14:textId="77777777" w:rsidR="00251B95" w:rsidRPr="002E4559" w:rsidRDefault="00251B95" w:rsidP="003C233B">
      <w:pPr>
        <w:suppressAutoHyphens/>
        <w:ind w:left="720"/>
        <w:rPr>
          <w:bCs/>
        </w:rPr>
      </w:pPr>
    </w:p>
    <w:p w14:paraId="4A52E1E7" w14:textId="73F2399D" w:rsidR="004B225B" w:rsidRDefault="00817FE0" w:rsidP="00881FF2">
      <w:pPr>
        <w:suppressAutoHyphens/>
        <w:ind w:left="567" w:firstLine="153"/>
        <w:rPr>
          <w:bCs/>
        </w:rPr>
      </w:pPr>
      <w:r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22F88BD7" w14:textId="3D9058FF" w:rsidR="00CA58E9" w:rsidRPr="00CA58E9" w:rsidRDefault="00CA58E9" w:rsidP="00881FF2">
      <w:pPr>
        <w:tabs>
          <w:tab w:val="left" w:pos="567"/>
        </w:tabs>
        <w:suppressAutoHyphens/>
        <w:ind w:firstLine="720"/>
        <w:jc w:val="both"/>
        <w:rPr>
          <w:bCs/>
        </w:rPr>
      </w:pPr>
      <w:r w:rsidRPr="00CA58E9">
        <w:rPr>
          <w:bCs/>
        </w:rPr>
        <w:t xml:space="preserve">Sudervės seniūnija yra Vilniaus rajono savivaldybės administracijos struktūrinis teritorinis padalinys, veikiantis </w:t>
      </w:r>
      <w:r w:rsidRPr="00CA58E9">
        <w:rPr>
          <w:bCs/>
          <w:i/>
        </w:rPr>
        <w:t>Vilniaus rajono</w:t>
      </w:r>
      <w:r w:rsidRPr="00CA58E9">
        <w:rPr>
          <w:bCs/>
        </w:rPr>
        <w:t xml:space="preserve"> aptarnaujamos teritorijos dalyje. Seniūnijos aptarnaujamos ribos nustatomos Vilniaus rajono savivaldybės tarybos. Savo veikla </w:t>
      </w:r>
      <w:r w:rsidRPr="00CA58E9">
        <w:rPr>
          <w:bCs/>
          <w:i/>
        </w:rPr>
        <w:t>Vilniaus rajono savivaldybės administracijos</w:t>
      </w:r>
      <w:r w:rsidRPr="00CA58E9">
        <w:rPr>
          <w:bCs/>
        </w:rPr>
        <w:t xml:space="preserve"> Sudervės seniūnija siekia: aktyvinti kultūrinį, sportinį turistinį bei dvasinį gyvenimą, saugoti ir puoselėti dvasines, istorines vertybes, krašto tradicijas, telkti bendruomenę bendroms akcijoms, renginiams, šventėms, mažinti seniūnijos gyventojų socialinę atskirtį.</w:t>
      </w:r>
    </w:p>
    <w:p w14:paraId="341988DA" w14:textId="65B316A3" w:rsidR="00CA58E9" w:rsidRPr="00CA58E9" w:rsidRDefault="00CA58E9" w:rsidP="00881FF2">
      <w:pPr>
        <w:tabs>
          <w:tab w:val="left" w:pos="426"/>
        </w:tabs>
        <w:suppressAutoHyphens/>
        <w:ind w:firstLine="720"/>
        <w:jc w:val="both"/>
        <w:rPr>
          <w:bCs/>
        </w:rPr>
      </w:pPr>
      <w:r w:rsidRPr="00CA58E9">
        <w:rPr>
          <w:bCs/>
        </w:rPr>
        <w:t>202</w:t>
      </w:r>
      <w:r w:rsidR="00CE0382">
        <w:rPr>
          <w:bCs/>
        </w:rPr>
        <w:t>2</w:t>
      </w:r>
      <w:r w:rsidRPr="00CA58E9">
        <w:rPr>
          <w:bCs/>
        </w:rPr>
        <w:t xml:space="preserve"> m. seniūnijos personalas sudarė </w:t>
      </w:r>
      <w:r w:rsidR="001075C8">
        <w:rPr>
          <w:bCs/>
        </w:rPr>
        <w:t>14,</w:t>
      </w:r>
      <w:r w:rsidRPr="00B32552">
        <w:rPr>
          <w:bCs/>
        </w:rPr>
        <w:t xml:space="preserve">0 etatų. Dirba </w:t>
      </w:r>
      <w:r w:rsidR="001075C8">
        <w:rPr>
          <w:bCs/>
        </w:rPr>
        <w:t>16</w:t>
      </w:r>
      <w:r w:rsidRPr="00B32552">
        <w:rPr>
          <w:bCs/>
        </w:rPr>
        <w:t xml:space="preserve"> darbuotojų.</w:t>
      </w:r>
      <w:r w:rsidRPr="00CA58E9">
        <w:rPr>
          <w:bCs/>
        </w:rPr>
        <w:t xml:space="preserve"> Administracinį darbą dirba 6 darbuotojai, 3 darbuotojai turi aukštąjį universitetinį išsilavinimą, 2 darbuotojai turi aukštesnįjį, 1 darbuotojas turi aukštąjį neuniversitetinį išsilavinimą.</w:t>
      </w:r>
    </w:p>
    <w:p w14:paraId="52A3F38D" w14:textId="2278498D" w:rsidR="00CA58E9" w:rsidRPr="00CA58E9" w:rsidRDefault="00CA58E9" w:rsidP="00881FF2">
      <w:pPr>
        <w:tabs>
          <w:tab w:val="left" w:pos="426"/>
        </w:tabs>
        <w:suppressAutoHyphens/>
        <w:ind w:firstLine="720"/>
        <w:jc w:val="both"/>
        <w:rPr>
          <w:bCs/>
        </w:rPr>
      </w:pPr>
      <w:r w:rsidRPr="00CA58E9">
        <w:rPr>
          <w:bCs/>
        </w:rPr>
        <w:t>Seniūnijos vidinė struktūra: seniūnas, raštvedys, socialinio darbo organizatorius, finansininkas, vyresnioji specialistė (žemės ūkio klausimais), vyresnioji specialistė, valytojas, kiemsargiai, kapinių prižiūrėtojai, elektrikai, šildymo sezono metu kūrikai.</w:t>
      </w:r>
    </w:p>
    <w:p w14:paraId="76C358B0" w14:textId="77777777" w:rsidR="00CA58E9" w:rsidRPr="00CA58E9" w:rsidRDefault="00CA58E9" w:rsidP="00A54D48">
      <w:pPr>
        <w:tabs>
          <w:tab w:val="left" w:pos="426"/>
        </w:tabs>
        <w:suppressAutoHyphens/>
        <w:rPr>
          <w:bCs/>
        </w:rPr>
      </w:pPr>
    </w:p>
    <w:p w14:paraId="3F2E4A6E" w14:textId="6ABE9DC9" w:rsidR="00CA58E9" w:rsidRPr="00CA58E9" w:rsidRDefault="00CA58E9" w:rsidP="00881FF2">
      <w:pPr>
        <w:tabs>
          <w:tab w:val="left" w:pos="567"/>
        </w:tabs>
        <w:suppressAutoHyphens/>
        <w:ind w:firstLine="720"/>
        <w:jc w:val="both"/>
        <w:rPr>
          <w:bCs/>
        </w:rPr>
      </w:pPr>
      <w:r w:rsidRPr="00CA58E9">
        <w:rPr>
          <w:bCs/>
        </w:rPr>
        <w:t>Sudervės seniūnijoje visuomeniniais pagrindais dirba 10 seniūnaičių:</w:t>
      </w:r>
    </w:p>
    <w:p w14:paraId="6DEA266A" w14:textId="77777777" w:rsidR="00CA58E9" w:rsidRPr="00CA58E9" w:rsidRDefault="00CA58E9" w:rsidP="00881FF2">
      <w:pPr>
        <w:tabs>
          <w:tab w:val="left" w:pos="426"/>
        </w:tabs>
        <w:suppressAutoHyphens/>
        <w:ind w:firstLine="720"/>
        <w:jc w:val="both"/>
        <w:rPr>
          <w:bCs/>
        </w:rPr>
      </w:pPr>
      <w:r w:rsidRPr="00CA58E9">
        <w:rPr>
          <w:b/>
          <w:bCs/>
        </w:rPr>
        <w:t>Beržiškių seniūnaitija</w:t>
      </w:r>
      <w:r w:rsidRPr="00CA58E9">
        <w:rPr>
          <w:bCs/>
        </w:rPr>
        <w:t>, įeina Beržiškių, Pakonių, Mikališkių kaimai, seniūnaitis – Marjan Michalkevič;</w:t>
      </w:r>
      <w:r w:rsidRPr="00CA58E9">
        <w:rPr>
          <w:bCs/>
        </w:rPr>
        <w:tab/>
      </w:r>
    </w:p>
    <w:p w14:paraId="4AD0A326" w14:textId="7C26CB78" w:rsidR="00CA58E9" w:rsidRPr="00CA58E9" w:rsidRDefault="00CA58E9" w:rsidP="00881FF2">
      <w:pPr>
        <w:tabs>
          <w:tab w:val="left" w:pos="426"/>
        </w:tabs>
        <w:suppressAutoHyphens/>
        <w:ind w:firstLine="720"/>
        <w:jc w:val="both"/>
        <w:rPr>
          <w:bCs/>
        </w:rPr>
      </w:pPr>
      <w:r w:rsidRPr="00CA58E9">
        <w:rPr>
          <w:b/>
          <w:bCs/>
        </w:rPr>
        <w:t>Grikienių seniūnaitija</w:t>
      </w:r>
      <w:r w:rsidRPr="00CA58E9">
        <w:rPr>
          <w:bCs/>
        </w:rPr>
        <w:t>, įeina Grikienių, Vydautiškių kaimas, seniūnait</w:t>
      </w:r>
      <w:r w:rsidR="00CE0382">
        <w:rPr>
          <w:bCs/>
        </w:rPr>
        <w:t>is</w:t>
      </w:r>
      <w:r w:rsidRPr="00CA58E9">
        <w:rPr>
          <w:bCs/>
        </w:rPr>
        <w:t xml:space="preserve"> – Martynas Motuzas;</w:t>
      </w:r>
    </w:p>
    <w:p w14:paraId="410FBF59" w14:textId="77777777" w:rsidR="00CA58E9" w:rsidRPr="00CA58E9" w:rsidRDefault="00CA58E9" w:rsidP="00881FF2">
      <w:pPr>
        <w:tabs>
          <w:tab w:val="left" w:pos="426"/>
        </w:tabs>
        <w:suppressAutoHyphens/>
        <w:ind w:firstLine="720"/>
        <w:jc w:val="both"/>
        <w:rPr>
          <w:bCs/>
        </w:rPr>
      </w:pPr>
      <w:r w:rsidRPr="00CA58E9">
        <w:rPr>
          <w:b/>
          <w:bCs/>
        </w:rPr>
        <w:t>Dambriškių seniūnaitija</w:t>
      </w:r>
      <w:r w:rsidRPr="00CA58E9">
        <w:rPr>
          <w:bCs/>
        </w:rPr>
        <w:t xml:space="preserve"> – įeina Dambriškių, Purviškių kaimai – seniūnaitis Stanislav Bakšanskij;</w:t>
      </w:r>
    </w:p>
    <w:p w14:paraId="142C8B4E" w14:textId="77777777" w:rsidR="00CA58E9" w:rsidRPr="00CA58E9" w:rsidRDefault="00CA58E9" w:rsidP="00881FF2">
      <w:pPr>
        <w:tabs>
          <w:tab w:val="left" w:pos="426"/>
        </w:tabs>
        <w:suppressAutoHyphens/>
        <w:ind w:firstLine="720"/>
        <w:jc w:val="both"/>
        <w:rPr>
          <w:bCs/>
        </w:rPr>
      </w:pPr>
      <w:r w:rsidRPr="00CA58E9">
        <w:rPr>
          <w:b/>
          <w:bCs/>
        </w:rPr>
        <w:t>Užulaukių seniūnaitija</w:t>
      </w:r>
      <w:r w:rsidRPr="00CA58E9">
        <w:rPr>
          <w:bCs/>
        </w:rPr>
        <w:t xml:space="preserve"> – įeina Užulaukių, Užuežerės, Minčiškių, Vabalių, Lauryniškių kaimai – seniūnaitė Gražina Stankevič;</w:t>
      </w:r>
    </w:p>
    <w:p w14:paraId="0BE8FE3D" w14:textId="7758C80E" w:rsidR="00CA58E9" w:rsidRPr="00CA58E9" w:rsidRDefault="00CA58E9" w:rsidP="00881FF2">
      <w:pPr>
        <w:tabs>
          <w:tab w:val="left" w:pos="426"/>
        </w:tabs>
        <w:suppressAutoHyphens/>
        <w:ind w:firstLine="720"/>
        <w:jc w:val="both"/>
        <w:rPr>
          <w:bCs/>
        </w:rPr>
      </w:pPr>
      <w:r w:rsidRPr="00CA58E9">
        <w:rPr>
          <w:b/>
          <w:bCs/>
        </w:rPr>
        <w:t>Putiniškių seniūnaitija</w:t>
      </w:r>
      <w:r w:rsidRPr="00CA58E9">
        <w:rPr>
          <w:bCs/>
        </w:rPr>
        <w:t xml:space="preserve"> – įeina Putiniškių, Riešės vs</w:t>
      </w:r>
      <w:r w:rsidR="00CE0382">
        <w:rPr>
          <w:bCs/>
        </w:rPr>
        <w:t>.</w:t>
      </w:r>
      <w:r w:rsidRPr="00CA58E9">
        <w:rPr>
          <w:bCs/>
        </w:rPr>
        <w:t>, Izabelinės kaimai – seniūnaitis Česlav Voitkevič;</w:t>
      </w:r>
    </w:p>
    <w:p w14:paraId="046E27E8" w14:textId="23FFCA6E" w:rsidR="00CA58E9" w:rsidRPr="00CA58E9" w:rsidRDefault="00CA58E9" w:rsidP="00881FF2">
      <w:pPr>
        <w:tabs>
          <w:tab w:val="left" w:pos="426"/>
        </w:tabs>
        <w:suppressAutoHyphens/>
        <w:ind w:firstLine="720"/>
        <w:jc w:val="both"/>
        <w:rPr>
          <w:bCs/>
        </w:rPr>
      </w:pPr>
      <w:r w:rsidRPr="00CA58E9">
        <w:rPr>
          <w:b/>
          <w:bCs/>
        </w:rPr>
        <w:t>Vaigeliškių seniūnaitija</w:t>
      </w:r>
      <w:r w:rsidRPr="00CA58E9">
        <w:rPr>
          <w:bCs/>
        </w:rPr>
        <w:t xml:space="preserve"> – įeina  Vaigeliškių, Jurkiškių vs</w:t>
      </w:r>
      <w:r w:rsidR="00CE0382">
        <w:rPr>
          <w:bCs/>
        </w:rPr>
        <w:t>.</w:t>
      </w:r>
      <w:r w:rsidRPr="00CA58E9">
        <w:rPr>
          <w:bCs/>
        </w:rPr>
        <w:t>,  Geležių Antakalnių, kaimai- seniūnaitė Alina Michalkevič;</w:t>
      </w:r>
    </w:p>
    <w:p w14:paraId="10FD962C" w14:textId="77777777" w:rsidR="00CA58E9" w:rsidRPr="00CA58E9" w:rsidRDefault="00CA58E9" w:rsidP="00881FF2">
      <w:pPr>
        <w:tabs>
          <w:tab w:val="left" w:pos="426"/>
        </w:tabs>
        <w:suppressAutoHyphens/>
        <w:ind w:firstLine="720"/>
        <w:jc w:val="both"/>
        <w:rPr>
          <w:bCs/>
        </w:rPr>
      </w:pPr>
      <w:r w:rsidRPr="00CA58E9">
        <w:rPr>
          <w:b/>
          <w:bCs/>
        </w:rPr>
        <w:t>Buiniškių seniūnaitija</w:t>
      </w:r>
      <w:r w:rsidRPr="00CA58E9">
        <w:rPr>
          <w:bCs/>
        </w:rPr>
        <w:t xml:space="preserve"> - įeina Buiniškių, Klevinų, Žemagulių kaimai, seniūnaitė Helena Olechnovič;</w:t>
      </w:r>
    </w:p>
    <w:p w14:paraId="6B76D3DF" w14:textId="77777777" w:rsidR="00CA58E9" w:rsidRPr="00CA58E9" w:rsidRDefault="00CA58E9" w:rsidP="00881FF2">
      <w:pPr>
        <w:tabs>
          <w:tab w:val="left" w:pos="426"/>
        </w:tabs>
        <w:suppressAutoHyphens/>
        <w:ind w:firstLine="720"/>
        <w:jc w:val="both"/>
        <w:rPr>
          <w:bCs/>
        </w:rPr>
      </w:pPr>
      <w:r w:rsidRPr="00CA58E9">
        <w:rPr>
          <w:b/>
          <w:bCs/>
        </w:rPr>
        <w:t>Rastinėnų seniūnaitija</w:t>
      </w:r>
      <w:r w:rsidRPr="00CA58E9">
        <w:rPr>
          <w:bCs/>
        </w:rPr>
        <w:t xml:space="preserve"> - įeina Rastinėnų kaimas, seniūnaitė Justina Pavliun;</w:t>
      </w:r>
    </w:p>
    <w:p w14:paraId="48AB1390" w14:textId="77777777" w:rsidR="00CA58E9" w:rsidRPr="00CA58E9" w:rsidRDefault="00CA58E9" w:rsidP="00881FF2">
      <w:pPr>
        <w:tabs>
          <w:tab w:val="left" w:pos="426"/>
        </w:tabs>
        <w:suppressAutoHyphens/>
        <w:ind w:firstLine="720"/>
        <w:jc w:val="both"/>
        <w:rPr>
          <w:bCs/>
        </w:rPr>
      </w:pPr>
      <w:r w:rsidRPr="00CA58E9">
        <w:rPr>
          <w:b/>
          <w:bCs/>
        </w:rPr>
        <w:t>Kasmiškių seniūnaitija</w:t>
      </w:r>
      <w:r w:rsidRPr="00CA58E9">
        <w:rPr>
          <w:bCs/>
        </w:rPr>
        <w:t xml:space="preserve"> - įeina Bubų, Padvarių, Pylimų, Kasmiškių, Sidaronių, Šiurmonių, Geležių kaimai, seniūnaitė - Jadvyga Jodeliuk;</w:t>
      </w:r>
    </w:p>
    <w:p w14:paraId="661A5766" w14:textId="5F0448DB" w:rsidR="00CA58E9" w:rsidRDefault="00CA58E9" w:rsidP="00881FF2">
      <w:pPr>
        <w:tabs>
          <w:tab w:val="left" w:pos="426"/>
        </w:tabs>
        <w:suppressAutoHyphens/>
        <w:ind w:firstLine="720"/>
        <w:jc w:val="both"/>
        <w:rPr>
          <w:bCs/>
        </w:rPr>
      </w:pPr>
      <w:r w:rsidRPr="00CA58E9">
        <w:rPr>
          <w:b/>
          <w:bCs/>
        </w:rPr>
        <w:lastRenderedPageBreak/>
        <w:t>Sudervės seniūnaitija</w:t>
      </w:r>
      <w:r w:rsidRPr="00CA58E9">
        <w:rPr>
          <w:bCs/>
        </w:rPr>
        <w:t xml:space="preserve"> – Sudervės kaimas, seniūnaitė Beata Daniševska.</w:t>
      </w:r>
    </w:p>
    <w:p w14:paraId="0900E3A6" w14:textId="69D1C6EC" w:rsidR="00733D28" w:rsidRDefault="00733D28" w:rsidP="00881FF2">
      <w:pPr>
        <w:tabs>
          <w:tab w:val="left" w:pos="709"/>
        </w:tabs>
        <w:ind w:firstLine="720"/>
        <w:jc w:val="both"/>
      </w:pPr>
      <w:r>
        <w:rPr>
          <w:bCs/>
        </w:rPr>
        <w:t>2022 m</w:t>
      </w:r>
      <w:r w:rsidR="00F57531">
        <w:rPr>
          <w:bCs/>
        </w:rPr>
        <w:t>.</w:t>
      </w:r>
      <w:r>
        <w:rPr>
          <w:bCs/>
        </w:rPr>
        <w:t xml:space="preserve"> rugsėjo 11 d. Sudervės seniūnija kartu su Sudervės Švč. Trejybės parapija organizavo Sudervės Švč. Trejybės bažnyčios 200 metų jubiliejaus šventę. Šia proga iškilmingų Šv. Mišių metu, </w:t>
      </w:r>
      <w:r>
        <w:t xml:space="preserve">kurias celebravo Jo Ekscelencija vyskupas Darius Trijonis buvo pristatytas ir pašventintas naujai sukurtas Sudervės herbas bei vėliava. </w:t>
      </w:r>
    </w:p>
    <w:p w14:paraId="6EE27B9E" w14:textId="2FC9378F" w:rsidR="00F57531" w:rsidRDefault="00F57531" w:rsidP="00881FF2">
      <w:pPr>
        <w:tabs>
          <w:tab w:val="left" w:pos="709"/>
        </w:tabs>
        <w:ind w:firstLine="720"/>
        <w:jc w:val="both"/>
      </w:pPr>
      <w:r>
        <w:t>2022 m. spalio 2 dieną Sudervės seniūnija Sudervės seniūnijos gyventojams organizavo „Derliaus šventę“, kurios metu buvo apdovanoti stambiausi ir aktyviausi Sudervės seniūnijos ūkininkai.</w:t>
      </w:r>
    </w:p>
    <w:p w14:paraId="26DD7313" w14:textId="5565420A" w:rsidR="00F57531" w:rsidRDefault="00F57531" w:rsidP="00881FF2">
      <w:pPr>
        <w:tabs>
          <w:tab w:val="left" w:pos="709"/>
        </w:tabs>
        <w:ind w:firstLine="720"/>
        <w:jc w:val="both"/>
      </w:pPr>
      <w:r>
        <w:t>2022 m. gruodžio 18 d. Sudervės seniūnija</w:t>
      </w:r>
      <w:r w:rsidR="008B2C74">
        <w:t xml:space="preserve">, Sudervės Švč. Trejybės parapija, Nemenčinės daugiafunkcinio kultūros centro Sudervės skyrius </w:t>
      </w:r>
      <w:r>
        <w:t xml:space="preserve"> gyventojams organizavo „Eglutės įžiebimo šventę“. Sudervės Švč. Trejybės bažnyčioje vyko adventinis koncertas, kurio metu skambėjo adventinės ir kalėdinės giesmės, kurias atliko Sudervės M. Zdziechovskio pagrindinės mokyklos mokiniai, Buivydiškių pagrindinės mokyklos Sudervės pradinio ugdymo skyriaus mokiniai bei vaikų ir jaunimo choras „Barka“. Po koncerto buvo</w:t>
      </w:r>
      <w:r w:rsidR="00073C05">
        <w:t xml:space="preserve"> iškilmingai</w:t>
      </w:r>
      <w:r>
        <w:t xml:space="preserve"> įžiebta </w:t>
      </w:r>
      <w:r w:rsidR="00AB422A">
        <w:t>K</w:t>
      </w:r>
      <w:r>
        <w:t xml:space="preserve">alėdų eglutė, o Kalėdų Senelis susirinkusiems </w:t>
      </w:r>
      <w:r w:rsidR="00C65938">
        <w:t>vaikams išdalino kalėdines dovanėles.</w:t>
      </w:r>
    </w:p>
    <w:p w14:paraId="29BBACE0" w14:textId="77777777" w:rsidR="00073C05" w:rsidRDefault="00073C05" w:rsidP="00E717F3">
      <w:pPr>
        <w:tabs>
          <w:tab w:val="left" w:pos="426"/>
        </w:tabs>
        <w:suppressAutoHyphens/>
        <w:rPr>
          <w:bCs/>
        </w:rPr>
      </w:pPr>
    </w:p>
    <w:p w14:paraId="725E5B58" w14:textId="7EF80C96" w:rsidR="004B225B" w:rsidRPr="002E4559" w:rsidRDefault="00251B95" w:rsidP="00E717F3">
      <w:pPr>
        <w:tabs>
          <w:tab w:val="left" w:pos="426"/>
        </w:tabs>
        <w:suppressAutoHyphens/>
        <w:rPr>
          <w:bCs/>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sidR="00EE5B52" w:rsidRPr="002E4559">
        <w:rPr>
          <w:bCs/>
        </w:rPr>
        <w:t xml:space="preserve"> per metus</w:t>
      </w:r>
      <w:r w:rsidR="00B965B1" w:rsidRPr="002E4559">
        <w:rPr>
          <w:bCs/>
        </w:rPr>
        <w:t>)</w:t>
      </w:r>
      <w:r w:rsidR="002E4559">
        <w:rPr>
          <w:bCs/>
        </w:rPr>
        <w:t>.</w:t>
      </w:r>
    </w:p>
    <w:p w14:paraId="6C897E57" w14:textId="7BD24AB9" w:rsidR="00EB1D54" w:rsidRPr="00EB1D54" w:rsidRDefault="00EB1D54" w:rsidP="00881FF2">
      <w:pPr>
        <w:tabs>
          <w:tab w:val="left" w:pos="426"/>
        </w:tabs>
        <w:suppressAutoHyphens/>
        <w:ind w:firstLine="720"/>
        <w:jc w:val="both"/>
        <w:rPr>
          <w:bCs/>
        </w:rPr>
      </w:pPr>
      <w:r w:rsidRPr="00EB1D54">
        <w:rPr>
          <w:bCs/>
        </w:rPr>
        <w:t xml:space="preserve">Vilniaus rajono savivaldybės administracijos Sudervės seniūnijai pagal užimtumo didinimo programą </w:t>
      </w:r>
      <w:r w:rsidR="00B03D41">
        <w:rPr>
          <w:bCs/>
        </w:rPr>
        <w:t xml:space="preserve">2022 m. skirta 11800,00 Eur lėšų, iš jų </w:t>
      </w:r>
      <w:r w:rsidR="00183777">
        <w:rPr>
          <w:bCs/>
        </w:rPr>
        <w:t xml:space="preserve">panaudota </w:t>
      </w:r>
      <w:r w:rsidR="00B03D41">
        <w:rPr>
          <w:bCs/>
        </w:rPr>
        <w:t>11704,10 Eu</w:t>
      </w:r>
      <w:r w:rsidR="00183777">
        <w:rPr>
          <w:bCs/>
        </w:rPr>
        <w:t>r</w:t>
      </w:r>
      <w:r w:rsidR="00B03D41">
        <w:rPr>
          <w:bCs/>
        </w:rPr>
        <w:t>.</w:t>
      </w:r>
      <w:r w:rsidRPr="00EB1D54">
        <w:rPr>
          <w:bCs/>
        </w:rPr>
        <w:t xml:space="preserve"> </w:t>
      </w:r>
    </w:p>
    <w:p w14:paraId="71C0C3D1" w14:textId="7166D2BB" w:rsidR="00EB1D54" w:rsidRPr="00EB1D54" w:rsidRDefault="00EB1D54" w:rsidP="00881FF2">
      <w:pPr>
        <w:tabs>
          <w:tab w:val="left" w:pos="426"/>
        </w:tabs>
        <w:suppressAutoHyphens/>
        <w:ind w:firstLine="720"/>
        <w:jc w:val="both"/>
        <w:rPr>
          <w:bCs/>
        </w:rPr>
      </w:pPr>
      <w:r w:rsidRPr="00EB1D54">
        <w:rPr>
          <w:bCs/>
        </w:rPr>
        <w:t>Už minėtas lėšas 202</w:t>
      </w:r>
      <w:r w:rsidR="00BC09FD">
        <w:rPr>
          <w:bCs/>
        </w:rPr>
        <w:t>2</w:t>
      </w:r>
      <w:r w:rsidRPr="00EB1D54">
        <w:rPr>
          <w:bCs/>
        </w:rPr>
        <w:t xml:space="preserve"> metais </w:t>
      </w:r>
      <w:r w:rsidRPr="00926A8B">
        <w:rPr>
          <w:bCs/>
        </w:rPr>
        <w:t>nuo b</w:t>
      </w:r>
      <w:r w:rsidR="005849EF" w:rsidRPr="00926A8B">
        <w:rPr>
          <w:bCs/>
        </w:rPr>
        <w:t>alandžio</w:t>
      </w:r>
      <w:r w:rsidRPr="00926A8B">
        <w:rPr>
          <w:bCs/>
        </w:rPr>
        <w:t xml:space="preserve"> iki lapkričio buvo įdarbinti </w:t>
      </w:r>
      <w:r w:rsidR="00926A8B" w:rsidRPr="00926A8B">
        <w:rPr>
          <w:bCs/>
        </w:rPr>
        <w:t>6</w:t>
      </w:r>
      <w:r w:rsidRPr="00926A8B">
        <w:rPr>
          <w:bCs/>
        </w:rPr>
        <w:t xml:space="preserve"> asmenys teritorijos laikino pobūdžio tvarkymo darbams. Buvo tvarkomos ir prižiūrimos seniūnijos teritorijoje esančios</w:t>
      </w:r>
      <w:r w:rsidRPr="00EB1D54">
        <w:rPr>
          <w:bCs/>
        </w:rPr>
        <w:t xml:space="preserve"> kapinės, buvo atliekamas teritorijos tvarkymas. Darbuotojai, įdarbinti pagal užimtumo didinimo programą, tvarkė teritoriją prie seniūnijos pastato, autobusų stotelės, atliekų aikštelėse, ežerų pakrantėse, atliko kitus aplinkos tvarkymo darbus.</w:t>
      </w:r>
    </w:p>
    <w:p w14:paraId="28E3265F" w14:textId="7D52CCD8" w:rsidR="00251B95" w:rsidRPr="002E4559" w:rsidRDefault="00251B95" w:rsidP="00BC09FD">
      <w:pPr>
        <w:tabs>
          <w:tab w:val="left" w:pos="426"/>
        </w:tabs>
        <w:suppressAutoHyphens/>
        <w:ind w:firstLine="556"/>
        <w:jc w:val="both"/>
        <w:rPr>
          <w:bCs/>
        </w:rPr>
      </w:pPr>
    </w:p>
    <w:p w14:paraId="2D43D777" w14:textId="22AEF109" w:rsidR="00B965B1" w:rsidRDefault="004B225B" w:rsidP="009605F1">
      <w:pPr>
        <w:tabs>
          <w:tab w:val="left" w:pos="1276"/>
        </w:tabs>
        <w:suppressAutoHyphens/>
        <w:ind w:firstLine="567"/>
        <w:rPr>
          <w:bCs/>
        </w:rPr>
      </w:pPr>
      <w:r w:rsidRPr="002E4559">
        <w:rPr>
          <w:bCs/>
        </w:rPr>
        <w:t>1.</w:t>
      </w:r>
      <w:r w:rsidR="00F36ABB">
        <w:rPr>
          <w:bCs/>
        </w:rPr>
        <w:t>5</w:t>
      </w:r>
      <w:r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2C619A32" w14:textId="33155368" w:rsidR="003176FE" w:rsidRPr="003176FE" w:rsidRDefault="003176FE" w:rsidP="00BC58DB">
      <w:pPr>
        <w:numPr>
          <w:ilvl w:val="0"/>
          <w:numId w:val="12"/>
        </w:numPr>
        <w:tabs>
          <w:tab w:val="left" w:pos="851"/>
        </w:tabs>
        <w:suppressAutoHyphens/>
        <w:ind w:left="0" w:firstLine="720"/>
        <w:jc w:val="both"/>
        <w:rPr>
          <w:bCs/>
        </w:rPr>
      </w:pPr>
      <w:r w:rsidRPr="003176FE">
        <w:rPr>
          <w:bCs/>
        </w:rPr>
        <w:t>Pėsčiųjų tako Pušyno g., Pakonių k., Sudervės sen., Vilniaus r. sav. (ilgis 30</w:t>
      </w:r>
      <w:r w:rsidR="005E39EA">
        <w:rPr>
          <w:bCs/>
        </w:rPr>
        <w:t>0</w:t>
      </w:r>
      <w:r w:rsidRPr="003176FE">
        <w:rPr>
          <w:bCs/>
        </w:rPr>
        <w:t xml:space="preserve"> m, plotis 1,2 m), įrengimas sumai – 75219,19 Eur;</w:t>
      </w:r>
    </w:p>
    <w:p w14:paraId="222EA53C" w14:textId="4EF5697F" w:rsidR="007123FD" w:rsidRDefault="007123FD" w:rsidP="00BC58DB">
      <w:pPr>
        <w:tabs>
          <w:tab w:val="left" w:pos="1276"/>
        </w:tabs>
        <w:suppressAutoHyphens/>
        <w:ind w:firstLine="720"/>
        <w:jc w:val="both"/>
        <w:rPr>
          <w:bCs/>
        </w:rPr>
      </w:pPr>
      <w:r>
        <w:rPr>
          <w:bCs/>
        </w:rPr>
        <w:t>- VL272</w:t>
      </w:r>
      <w:r w:rsidR="007D4C76">
        <w:rPr>
          <w:bCs/>
        </w:rPr>
        <w:t>8</w:t>
      </w:r>
      <w:r>
        <w:rPr>
          <w:bCs/>
        </w:rPr>
        <w:t xml:space="preserve"> </w:t>
      </w:r>
      <w:r w:rsidR="007D4C76">
        <w:t>kelias per Kasmiškių kaimą (ilgis 847 m.),</w:t>
      </w:r>
      <w:r>
        <w:rPr>
          <w:bCs/>
        </w:rPr>
        <w:t xml:space="preserve"> žvyro dangos remontas sumai – 29983,33 Eur;</w:t>
      </w:r>
    </w:p>
    <w:p w14:paraId="67B677FC" w14:textId="1CF2050A" w:rsidR="00FF400F" w:rsidRPr="009D2338" w:rsidRDefault="00E63EB6" w:rsidP="00BC58DB">
      <w:pPr>
        <w:tabs>
          <w:tab w:val="left" w:pos="1276"/>
        </w:tabs>
        <w:suppressAutoHyphens/>
        <w:ind w:firstLine="720"/>
        <w:jc w:val="both"/>
        <w:rPr>
          <w:bCs/>
          <w:highlight w:val="yellow"/>
        </w:rPr>
      </w:pPr>
      <w:r>
        <w:rPr>
          <w:bCs/>
        </w:rPr>
        <w:t xml:space="preserve">- </w:t>
      </w:r>
      <w:r w:rsidR="00FF400F" w:rsidRPr="00E63EB6">
        <w:rPr>
          <w:bCs/>
        </w:rPr>
        <w:t>Sausų ir pavojingų medžių pjovimo</w:t>
      </w:r>
      <w:r w:rsidRPr="00E63EB6">
        <w:rPr>
          <w:bCs/>
        </w:rPr>
        <w:t xml:space="preserve"> </w:t>
      </w:r>
      <w:r w:rsidR="00FF400F" w:rsidRPr="00E63EB6">
        <w:rPr>
          <w:bCs/>
        </w:rPr>
        <w:t xml:space="preserve">ir genėjimo darbai Sudervės seniūnijos teritorijoje sumai </w:t>
      </w:r>
      <w:r w:rsidR="00692BF3">
        <w:rPr>
          <w:bCs/>
        </w:rPr>
        <w:t>2258,60</w:t>
      </w:r>
      <w:r w:rsidR="00FF400F" w:rsidRPr="00E63EB6">
        <w:rPr>
          <w:bCs/>
        </w:rPr>
        <w:t xml:space="preserve"> Eur</w:t>
      </w:r>
      <w:r w:rsidR="00B357B0">
        <w:rPr>
          <w:bCs/>
        </w:rPr>
        <w:t>.</w:t>
      </w:r>
      <w:r w:rsidR="009D2338">
        <w:rPr>
          <w:bCs/>
        </w:rPr>
        <w:tab/>
      </w:r>
    </w:p>
    <w:p w14:paraId="739C68BE" w14:textId="77777777" w:rsidR="00D17800" w:rsidRPr="00D17800" w:rsidRDefault="00D17800" w:rsidP="0090283D">
      <w:pPr>
        <w:suppressAutoHyphens/>
        <w:ind w:left="993" w:hanging="284"/>
        <w:jc w:val="both"/>
        <w:rPr>
          <w:bCs/>
        </w:rPr>
      </w:pPr>
    </w:p>
    <w:p w14:paraId="09902459" w14:textId="1E6E0C6A" w:rsidR="00B965B1" w:rsidRPr="002E4559" w:rsidRDefault="00817FE0" w:rsidP="00CF3475">
      <w:pPr>
        <w:suppressAutoHyphens/>
        <w:ind w:firstLine="567"/>
        <w:jc w:val="both"/>
        <w:rPr>
          <w:bCs/>
        </w:rPr>
      </w:pPr>
      <w:r w:rsidRPr="002E4559">
        <w:rPr>
          <w:bCs/>
        </w:rPr>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79CF1E7B" w14:textId="77777777" w:rsidR="00B965B1" w:rsidRPr="002E4559" w:rsidRDefault="00B965B1" w:rsidP="00CF3475">
      <w:pPr>
        <w:suppressAutoHyphens/>
        <w:jc w:val="both"/>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875"/>
        <w:gridCol w:w="2048"/>
        <w:gridCol w:w="2693"/>
      </w:tblGrid>
      <w:tr w:rsidR="009605F1" w:rsidRPr="0015138D" w14:paraId="1C953C01" w14:textId="77777777" w:rsidTr="009605F1">
        <w:tc>
          <w:tcPr>
            <w:tcW w:w="2740" w:type="dxa"/>
            <w:vAlign w:val="center"/>
          </w:tcPr>
          <w:p w14:paraId="19D13EB6" w14:textId="77777777" w:rsidR="009605F1" w:rsidRPr="0015138D" w:rsidRDefault="009605F1" w:rsidP="00CF3475">
            <w:pPr>
              <w:suppressAutoHyphens/>
              <w:jc w:val="both"/>
              <w:rPr>
                <w:b/>
                <w:bCs/>
              </w:rPr>
            </w:pPr>
            <w:r w:rsidRPr="0015138D">
              <w:rPr>
                <w:b/>
                <w:bCs/>
              </w:rPr>
              <w:t>Pavadinimas</w:t>
            </w:r>
          </w:p>
        </w:tc>
        <w:tc>
          <w:tcPr>
            <w:tcW w:w="1875" w:type="dxa"/>
            <w:vAlign w:val="center"/>
          </w:tcPr>
          <w:p w14:paraId="69D13A56" w14:textId="07A05270" w:rsidR="009605F1" w:rsidRPr="0015138D" w:rsidRDefault="009605F1" w:rsidP="00CF3475">
            <w:pPr>
              <w:suppressAutoHyphens/>
              <w:jc w:val="both"/>
              <w:rPr>
                <w:b/>
                <w:bCs/>
              </w:rPr>
            </w:pPr>
            <w:r>
              <w:rPr>
                <w:b/>
                <w:bCs/>
              </w:rPr>
              <w:t>2021</w:t>
            </w:r>
            <w:r w:rsidRPr="0015138D">
              <w:rPr>
                <w:b/>
                <w:bCs/>
              </w:rPr>
              <w:t>-ųjų metų skaičius</w:t>
            </w:r>
          </w:p>
        </w:tc>
        <w:tc>
          <w:tcPr>
            <w:tcW w:w="2048" w:type="dxa"/>
          </w:tcPr>
          <w:p w14:paraId="0BBCA7FE" w14:textId="5587F400" w:rsidR="009605F1" w:rsidRPr="0015138D" w:rsidRDefault="009605F1" w:rsidP="00CF3475">
            <w:pPr>
              <w:suppressAutoHyphens/>
              <w:jc w:val="both"/>
              <w:rPr>
                <w:b/>
                <w:bCs/>
              </w:rPr>
            </w:pPr>
            <w:r>
              <w:rPr>
                <w:b/>
                <w:bCs/>
              </w:rPr>
              <w:t>2022</w:t>
            </w:r>
            <w:r w:rsidRPr="0015138D">
              <w:rPr>
                <w:b/>
                <w:bCs/>
              </w:rPr>
              <w:t>-ųjų metų skaičius</w:t>
            </w:r>
          </w:p>
        </w:tc>
        <w:tc>
          <w:tcPr>
            <w:tcW w:w="2693" w:type="dxa"/>
            <w:vAlign w:val="center"/>
          </w:tcPr>
          <w:p w14:paraId="1AB7E9E8" w14:textId="00C7CAD3" w:rsidR="009605F1" w:rsidRPr="0015138D" w:rsidRDefault="009605F1" w:rsidP="00CF3475">
            <w:pPr>
              <w:suppressAutoHyphens/>
              <w:jc w:val="both"/>
              <w:rPr>
                <w:b/>
                <w:bCs/>
              </w:rPr>
            </w:pPr>
            <w:r w:rsidRPr="0015138D">
              <w:rPr>
                <w:b/>
                <w:bCs/>
              </w:rPr>
              <w:t xml:space="preserve">Pokytis (- </w:t>
            </w:r>
            <w:r w:rsidRPr="0015138D">
              <w:rPr>
                <w:b/>
                <w:bCs/>
                <w:lang w:val="pl-PL"/>
              </w:rPr>
              <w:t>+</w:t>
            </w:r>
            <w:r w:rsidRPr="0015138D">
              <w:rPr>
                <w:b/>
                <w:bCs/>
              </w:rPr>
              <w:t>)</w:t>
            </w:r>
          </w:p>
        </w:tc>
      </w:tr>
      <w:tr w:rsidR="009605F1" w:rsidRPr="0015138D" w14:paraId="10F50898" w14:textId="77777777" w:rsidTr="009605F1">
        <w:tc>
          <w:tcPr>
            <w:tcW w:w="2740" w:type="dxa"/>
          </w:tcPr>
          <w:p w14:paraId="242BBA39" w14:textId="77777777" w:rsidR="009605F1" w:rsidRPr="0015138D" w:rsidRDefault="009605F1" w:rsidP="0015138D">
            <w:pPr>
              <w:suppressAutoHyphens/>
              <w:rPr>
                <w:bCs/>
              </w:rPr>
            </w:pPr>
            <w:r w:rsidRPr="0015138D">
              <w:rPr>
                <w:bCs/>
              </w:rPr>
              <w:t>Visuomeninės paskirties teritorijos</w:t>
            </w:r>
          </w:p>
        </w:tc>
        <w:tc>
          <w:tcPr>
            <w:tcW w:w="1875" w:type="dxa"/>
          </w:tcPr>
          <w:p w14:paraId="0EC2FFF2" w14:textId="0D486094" w:rsidR="009605F1" w:rsidRPr="0015138D" w:rsidRDefault="00EA4D77" w:rsidP="0015138D">
            <w:pPr>
              <w:suppressAutoHyphens/>
              <w:rPr>
                <w:bCs/>
              </w:rPr>
            </w:pPr>
            <w:r>
              <w:rPr>
                <w:bCs/>
              </w:rPr>
              <w:t>-</w:t>
            </w:r>
          </w:p>
        </w:tc>
        <w:tc>
          <w:tcPr>
            <w:tcW w:w="2048" w:type="dxa"/>
          </w:tcPr>
          <w:p w14:paraId="1F0A6100" w14:textId="2CADD061" w:rsidR="009605F1" w:rsidRPr="0015138D" w:rsidRDefault="00EA4D77" w:rsidP="0015138D">
            <w:pPr>
              <w:suppressAutoHyphens/>
              <w:rPr>
                <w:bCs/>
              </w:rPr>
            </w:pPr>
            <w:r>
              <w:rPr>
                <w:bCs/>
              </w:rPr>
              <w:t>-</w:t>
            </w:r>
          </w:p>
        </w:tc>
        <w:tc>
          <w:tcPr>
            <w:tcW w:w="2693" w:type="dxa"/>
          </w:tcPr>
          <w:p w14:paraId="69E1A7F3" w14:textId="231FDF13" w:rsidR="009605F1" w:rsidRPr="0015138D" w:rsidRDefault="00EA4D77" w:rsidP="0015138D">
            <w:pPr>
              <w:suppressAutoHyphens/>
              <w:rPr>
                <w:bCs/>
              </w:rPr>
            </w:pPr>
            <w:r>
              <w:rPr>
                <w:bCs/>
              </w:rPr>
              <w:t>-</w:t>
            </w:r>
          </w:p>
        </w:tc>
      </w:tr>
      <w:tr w:rsidR="009605F1" w:rsidRPr="0015138D" w14:paraId="3BEC37F8" w14:textId="77777777" w:rsidTr="009605F1">
        <w:tc>
          <w:tcPr>
            <w:tcW w:w="2740" w:type="dxa"/>
          </w:tcPr>
          <w:p w14:paraId="2357779A" w14:textId="77777777" w:rsidR="009605F1" w:rsidRPr="0015138D" w:rsidRDefault="009605F1" w:rsidP="0015138D">
            <w:pPr>
              <w:suppressAutoHyphens/>
              <w:rPr>
                <w:bCs/>
              </w:rPr>
            </w:pPr>
            <w:r w:rsidRPr="0015138D">
              <w:rPr>
                <w:bCs/>
              </w:rPr>
              <w:t>Prekybos aikštelės</w:t>
            </w:r>
          </w:p>
        </w:tc>
        <w:tc>
          <w:tcPr>
            <w:tcW w:w="1875" w:type="dxa"/>
          </w:tcPr>
          <w:p w14:paraId="64D9DC20" w14:textId="7E317C05" w:rsidR="009605F1" w:rsidRPr="0015138D" w:rsidRDefault="009605F1" w:rsidP="0015138D">
            <w:pPr>
              <w:suppressAutoHyphens/>
              <w:rPr>
                <w:bCs/>
              </w:rPr>
            </w:pPr>
            <w:r>
              <w:rPr>
                <w:bCs/>
              </w:rPr>
              <w:t>3 (182,8</w:t>
            </w:r>
            <w:r w:rsidR="00362D6C">
              <w:rPr>
                <w:bCs/>
              </w:rPr>
              <w:t xml:space="preserve"> Eur</w:t>
            </w:r>
            <w:r>
              <w:rPr>
                <w:bCs/>
              </w:rPr>
              <w:t>)</w:t>
            </w:r>
          </w:p>
        </w:tc>
        <w:tc>
          <w:tcPr>
            <w:tcW w:w="2048" w:type="dxa"/>
          </w:tcPr>
          <w:p w14:paraId="3BEE4904" w14:textId="0BB365B7" w:rsidR="009605F1" w:rsidRDefault="00362D6C" w:rsidP="0015138D">
            <w:pPr>
              <w:suppressAutoHyphens/>
              <w:rPr>
                <w:bCs/>
              </w:rPr>
            </w:pPr>
            <w:r>
              <w:rPr>
                <w:bCs/>
              </w:rPr>
              <w:t>23 (482,50 Eur)</w:t>
            </w:r>
          </w:p>
        </w:tc>
        <w:tc>
          <w:tcPr>
            <w:tcW w:w="2693" w:type="dxa"/>
          </w:tcPr>
          <w:p w14:paraId="14DEA1A7" w14:textId="0B349689" w:rsidR="009605F1" w:rsidRPr="0015138D" w:rsidRDefault="00362D6C" w:rsidP="0015138D">
            <w:pPr>
              <w:suppressAutoHyphens/>
              <w:rPr>
                <w:bCs/>
              </w:rPr>
            </w:pPr>
            <w:r>
              <w:rPr>
                <w:bCs/>
              </w:rPr>
              <w:t>+20</w:t>
            </w:r>
            <w:r w:rsidR="009605F1">
              <w:rPr>
                <w:bCs/>
              </w:rPr>
              <w:t xml:space="preserve"> (+</w:t>
            </w:r>
            <w:r>
              <w:rPr>
                <w:bCs/>
              </w:rPr>
              <w:t>299,70 Eur</w:t>
            </w:r>
            <w:r w:rsidR="009605F1">
              <w:rPr>
                <w:bCs/>
              </w:rPr>
              <w:t>)</w:t>
            </w:r>
          </w:p>
        </w:tc>
      </w:tr>
    </w:tbl>
    <w:p w14:paraId="3EDD161E" w14:textId="77777777" w:rsidR="00EA1AFA" w:rsidRDefault="00EA1AFA" w:rsidP="00EE5B52">
      <w:pPr>
        <w:suppressAutoHyphens/>
        <w:ind w:left="709" w:firstLine="567"/>
        <w:rPr>
          <w:bCs/>
        </w:rPr>
      </w:pPr>
    </w:p>
    <w:p w14:paraId="62818C98" w14:textId="63AB54B2" w:rsidR="00B965B1" w:rsidRPr="002E4559" w:rsidRDefault="00B965B1" w:rsidP="00CF3475">
      <w:pPr>
        <w:suppressAutoHyphens/>
        <w:ind w:firstLine="709"/>
        <w:jc w:val="both"/>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3220E7CB" w14:textId="5548B58D" w:rsidR="00091EE5" w:rsidRDefault="00091EE5" w:rsidP="00BC58DB">
      <w:pPr>
        <w:suppressAutoHyphens/>
        <w:ind w:firstLine="720"/>
        <w:jc w:val="both"/>
        <w:rPr>
          <w:bCs/>
        </w:rPr>
      </w:pPr>
      <w:r w:rsidRPr="00091EE5">
        <w:rPr>
          <w:bCs/>
        </w:rPr>
        <w:t>Seniūnija turi 74,9060 km kelių, iš jų 49,</w:t>
      </w:r>
      <w:r w:rsidR="00441896">
        <w:rPr>
          <w:bCs/>
        </w:rPr>
        <w:t>07</w:t>
      </w:r>
      <w:r w:rsidRPr="00091EE5">
        <w:rPr>
          <w:bCs/>
        </w:rPr>
        <w:t xml:space="preserve"> su žvyro danga, </w:t>
      </w:r>
      <w:r w:rsidR="00441896">
        <w:rPr>
          <w:bCs/>
        </w:rPr>
        <w:t>17,23</w:t>
      </w:r>
      <w:r w:rsidRPr="00091EE5">
        <w:rPr>
          <w:bCs/>
        </w:rPr>
        <w:t xml:space="preserve"> km su patobulinta danga bei 8,6 km grunto kelių. Seniūnijos kelių žvyro dangos greideriavimas vykdomas 2 kartus į metus ir jeigu yra poreikis dažniau. </w:t>
      </w:r>
    </w:p>
    <w:p w14:paraId="7FCB25EF" w14:textId="08C5C495" w:rsidR="0055532A" w:rsidRDefault="0055532A" w:rsidP="00BC58DB">
      <w:pPr>
        <w:ind w:firstLine="720"/>
        <w:jc w:val="both"/>
      </w:pPr>
      <w:r>
        <w:t xml:space="preserve">- VL2708 Kunigo Adolfo Trusevičiaus g., Vydautiškių k. </w:t>
      </w:r>
      <w:r w:rsidR="00FC0728">
        <w:t xml:space="preserve">atliktas </w:t>
      </w:r>
      <w:r>
        <w:t xml:space="preserve">žvyro dangos remontas (ilgis 590 m </w:t>
      </w:r>
      <w:r w:rsidRPr="006C6D49">
        <w:t>x</w:t>
      </w:r>
      <w:r>
        <w:t xml:space="preserve"> plotis 7-7,50 m) sumai – 24920,30 Eur</w:t>
      </w:r>
      <w:r w:rsidR="005858D5">
        <w:t>;</w:t>
      </w:r>
    </w:p>
    <w:p w14:paraId="261337B6" w14:textId="0BF2FA79" w:rsidR="00FA6CE6" w:rsidRDefault="00FA6CE6" w:rsidP="00BC58DB">
      <w:pPr>
        <w:ind w:firstLine="720"/>
        <w:jc w:val="both"/>
      </w:pPr>
      <w:r>
        <w:t>- Riešės g., Sudervės k. asfaltbeton</w:t>
      </w:r>
      <w:r w:rsidR="009F3009">
        <w:t>i</w:t>
      </w:r>
      <w:r>
        <w:t xml:space="preserve">o dangos remontas (ilgis 125 m </w:t>
      </w:r>
      <w:r w:rsidRPr="006C6D49">
        <w:t>x</w:t>
      </w:r>
      <w:r>
        <w:t xml:space="preserve"> plotis 4,50 m) sumai 29398,22 Eur;</w:t>
      </w:r>
    </w:p>
    <w:p w14:paraId="19866CB9" w14:textId="72155922" w:rsidR="000D467F" w:rsidRPr="00B73B88" w:rsidRDefault="009857D4" w:rsidP="00BC58DB">
      <w:pPr>
        <w:suppressAutoHyphens/>
        <w:ind w:firstLine="720"/>
        <w:jc w:val="both"/>
        <w:rPr>
          <w:bCs/>
        </w:rPr>
      </w:pPr>
      <w:r w:rsidRPr="00B73B88">
        <w:rPr>
          <w:bCs/>
        </w:rPr>
        <w:lastRenderedPageBreak/>
        <w:t xml:space="preserve">- </w:t>
      </w:r>
      <w:r w:rsidR="004935E4" w:rsidRPr="00B73B88">
        <w:rPr>
          <w:bCs/>
        </w:rPr>
        <w:t xml:space="preserve">Įrengti kelio ženklai </w:t>
      </w:r>
      <w:r w:rsidR="009D5227" w:rsidRPr="00B73B88">
        <w:rPr>
          <w:bCs/>
        </w:rPr>
        <w:t xml:space="preserve">Malūno g., </w:t>
      </w:r>
      <w:r w:rsidR="005858D5" w:rsidRPr="00B73B88">
        <w:rPr>
          <w:bCs/>
        </w:rPr>
        <w:t xml:space="preserve">Rastinėnų bei Žemagulių k., Sudervės sen. (12 vnt) </w:t>
      </w:r>
      <w:r w:rsidRPr="00B73B88">
        <w:rPr>
          <w:bCs/>
        </w:rPr>
        <w:t xml:space="preserve">sumai – </w:t>
      </w:r>
      <w:r w:rsidR="005858D5" w:rsidRPr="00B73B88">
        <w:rPr>
          <w:bCs/>
        </w:rPr>
        <w:t>2617,40</w:t>
      </w:r>
      <w:r w:rsidRPr="00B73B88">
        <w:rPr>
          <w:bCs/>
        </w:rPr>
        <w:t xml:space="preserve"> Eur;</w:t>
      </w:r>
    </w:p>
    <w:p w14:paraId="60FB2715" w14:textId="1D81D0E8" w:rsidR="00091EE5" w:rsidRPr="009A7CF0" w:rsidRDefault="00091EE5" w:rsidP="00BC58DB">
      <w:pPr>
        <w:suppressAutoHyphens/>
        <w:ind w:firstLine="720"/>
        <w:jc w:val="both"/>
        <w:rPr>
          <w:bCs/>
        </w:rPr>
      </w:pPr>
      <w:r w:rsidRPr="00B73B88">
        <w:rPr>
          <w:bCs/>
        </w:rPr>
        <w:t>- Atlikti kelių priežiūros darbai (</w:t>
      </w:r>
      <w:r w:rsidR="009A7CF0">
        <w:rPr>
          <w:bCs/>
        </w:rPr>
        <w:t xml:space="preserve">sniego valymo, </w:t>
      </w:r>
      <w:r w:rsidRPr="00B73B88">
        <w:rPr>
          <w:bCs/>
        </w:rPr>
        <w:t xml:space="preserve">barstymo, greideriavimo, </w:t>
      </w:r>
      <w:r w:rsidR="009A7CF0">
        <w:rPr>
          <w:bCs/>
        </w:rPr>
        <w:t>asfalbetonio dangos pažaidų taisymo</w:t>
      </w:r>
      <w:r w:rsidRPr="00B73B88">
        <w:rPr>
          <w:bCs/>
        </w:rPr>
        <w:t xml:space="preserve"> darbai)</w:t>
      </w:r>
      <w:r w:rsidR="009A7CF0">
        <w:rPr>
          <w:bCs/>
        </w:rPr>
        <w:t xml:space="preserve"> sumai</w:t>
      </w:r>
      <w:r w:rsidRPr="00B73B88">
        <w:rPr>
          <w:bCs/>
        </w:rPr>
        <w:t xml:space="preserve"> –</w:t>
      </w:r>
      <w:r w:rsidR="009A7CF0">
        <w:rPr>
          <w:bCs/>
        </w:rPr>
        <w:t xml:space="preserve"> 97164,</w:t>
      </w:r>
      <w:r w:rsidR="009A7CF0" w:rsidRPr="009A7CF0">
        <w:rPr>
          <w:bCs/>
        </w:rPr>
        <w:t>77</w:t>
      </w:r>
      <w:r w:rsidR="00B22C08" w:rsidRPr="009A7CF0">
        <w:rPr>
          <w:bCs/>
        </w:rPr>
        <w:t xml:space="preserve"> </w:t>
      </w:r>
      <w:r w:rsidRPr="009A7CF0">
        <w:rPr>
          <w:bCs/>
        </w:rPr>
        <w:t>Eur</w:t>
      </w:r>
      <w:r w:rsidR="00B22C08" w:rsidRPr="009A7CF0">
        <w:rPr>
          <w:bCs/>
        </w:rPr>
        <w:t>;</w:t>
      </w:r>
    </w:p>
    <w:p w14:paraId="4814BF3B" w14:textId="53C39FCE" w:rsidR="00091EE5" w:rsidRPr="00091EE5" w:rsidRDefault="00091EE5" w:rsidP="00BC58DB">
      <w:pPr>
        <w:suppressAutoHyphens/>
        <w:ind w:firstLine="720"/>
        <w:jc w:val="both"/>
        <w:rPr>
          <w:bCs/>
        </w:rPr>
      </w:pPr>
      <w:r w:rsidRPr="00B73B88">
        <w:rPr>
          <w:bCs/>
        </w:rPr>
        <w:t>-</w:t>
      </w:r>
      <w:r w:rsidR="009A7CF0">
        <w:rPr>
          <w:bCs/>
        </w:rPr>
        <w:t xml:space="preserve"> Atlikti v</w:t>
      </w:r>
      <w:r w:rsidRPr="00B73B88">
        <w:rPr>
          <w:bCs/>
        </w:rPr>
        <w:t>isuomeninių teritorijų priežiūros darbai (žolės pjovimas, teritorijos tvarkymas)</w:t>
      </w:r>
      <w:r w:rsidR="009A7CF0">
        <w:rPr>
          <w:bCs/>
        </w:rPr>
        <w:t xml:space="preserve"> sumai – 4089,00 Eur.</w:t>
      </w:r>
    </w:p>
    <w:p w14:paraId="77249752" w14:textId="502F3D15" w:rsidR="00091EE5" w:rsidRDefault="00091EE5" w:rsidP="009605F1">
      <w:pPr>
        <w:suppressAutoHyphens/>
        <w:ind w:firstLine="709"/>
        <w:jc w:val="both"/>
        <w:rPr>
          <w:bCs/>
        </w:rPr>
      </w:pPr>
    </w:p>
    <w:p w14:paraId="32FC02F9" w14:textId="00FC9941" w:rsidR="00F36ABB" w:rsidRDefault="00F36ABB" w:rsidP="009605F1">
      <w:pPr>
        <w:suppressAutoHyphens/>
        <w:ind w:left="709"/>
        <w:rPr>
          <w:bCs/>
        </w:rPr>
      </w:pPr>
      <w:r>
        <w:rPr>
          <w:bCs/>
        </w:rPr>
        <w:t>1.8. Apšvietimo įrengimas/</w:t>
      </w:r>
      <w:r w:rsidR="00642BE0">
        <w:rPr>
          <w:bCs/>
        </w:rPr>
        <w:t>atnaujinimas</w:t>
      </w:r>
    </w:p>
    <w:p w14:paraId="758FFBBF" w14:textId="02ECD423" w:rsidR="00F73198" w:rsidRDefault="00F73198" w:rsidP="00B73B88">
      <w:pPr>
        <w:suppressAutoHyphens/>
        <w:ind w:firstLine="709"/>
        <w:rPr>
          <w:bCs/>
        </w:rPr>
      </w:pPr>
      <w:r>
        <w:rPr>
          <w:bCs/>
        </w:rPr>
        <w:t>2022 metais Sudervės seniūnijoje Kernavės gatvėje, Sudervės k. įrengtas gatvės apšvietimas sumai 12067,54 Eur.</w:t>
      </w:r>
    </w:p>
    <w:p w14:paraId="090ADB15" w14:textId="77777777" w:rsidR="00F36ABB" w:rsidRDefault="00F36ABB" w:rsidP="002E4559">
      <w:pPr>
        <w:suppressAutoHyphens/>
        <w:ind w:left="709" w:firstLine="567"/>
        <w:rPr>
          <w:bC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977"/>
        <w:gridCol w:w="2693"/>
      </w:tblGrid>
      <w:tr w:rsidR="00E516FC" w:rsidRPr="002A0480" w14:paraId="2AB88826" w14:textId="77777777" w:rsidTr="009605F1">
        <w:tc>
          <w:tcPr>
            <w:tcW w:w="3969" w:type="dxa"/>
            <w:shd w:val="clear" w:color="auto" w:fill="auto"/>
          </w:tcPr>
          <w:p w14:paraId="00837931" w14:textId="77777777" w:rsidR="00E516FC" w:rsidRPr="002A0480" w:rsidRDefault="00E516FC" w:rsidP="002A0480">
            <w:pPr>
              <w:suppressAutoHyphens/>
              <w:jc w:val="center"/>
              <w:rPr>
                <w:b/>
              </w:rPr>
            </w:pPr>
            <w:r w:rsidRPr="002A0480">
              <w:rPr>
                <w:b/>
              </w:rPr>
              <w:t>Naujai įrengta apšvietimo tinklų atkarpa metrais</w:t>
            </w:r>
          </w:p>
        </w:tc>
        <w:tc>
          <w:tcPr>
            <w:tcW w:w="2977" w:type="dxa"/>
            <w:shd w:val="clear" w:color="auto" w:fill="auto"/>
          </w:tcPr>
          <w:p w14:paraId="5F2D7499" w14:textId="77777777" w:rsidR="00E516FC" w:rsidRPr="002A0480" w:rsidRDefault="00E516FC" w:rsidP="002A0480">
            <w:pPr>
              <w:suppressAutoHyphens/>
              <w:jc w:val="center"/>
              <w:rPr>
                <w:b/>
              </w:rPr>
            </w:pPr>
            <w:r w:rsidRPr="002A0480">
              <w:rPr>
                <w:b/>
              </w:rPr>
              <w:t>Atnaujinta apšvietimo stulpų (vnt.)</w:t>
            </w:r>
          </w:p>
        </w:tc>
        <w:tc>
          <w:tcPr>
            <w:tcW w:w="2693" w:type="dxa"/>
            <w:shd w:val="clear" w:color="auto" w:fill="auto"/>
          </w:tcPr>
          <w:p w14:paraId="4ECD07FE" w14:textId="16AE52C7" w:rsidR="00E516FC" w:rsidRPr="002A0480" w:rsidRDefault="00E516FC" w:rsidP="002A0480">
            <w:pPr>
              <w:suppressAutoHyphens/>
              <w:jc w:val="center"/>
              <w:rPr>
                <w:b/>
              </w:rPr>
            </w:pPr>
            <w:r>
              <w:rPr>
                <w:b/>
              </w:rPr>
              <w:t>Naujai įrengtų apšvietimo stulpų (vnt.)</w:t>
            </w:r>
          </w:p>
        </w:tc>
      </w:tr>
      <w:tr w:rsidR="00E516FC" w:rsidRPr="002A0480" w14:paraId="57FA09F1" w14:textId="77777777" w:rsidTr="009605F1">
        <w:tc>
          <w:tcPr>
            <w:tcW w:w="3969" w:type="dxa"/>
            <w:shd w:val="clear" w:color="auto" w:fill="auto"/>
          </w:tcPr>
          <w:p w14:paraId="044BD5D4" w14:textId="7B7B2F1B" w:rsidR="00E516FC" w:rsidRPr="002A0480" w:rsidRDefault="00F06CE0" w:rsidP="00F06CE0">
            <w:pPr>
              <w:suppressAutoHyphens/>
              <w:jc w:val="center"/>
              <w:rPr>
                <w:bCs/>
              </w:rPr>
            </w:pPr>
            <w:r>
              <w:rPr>
                <w:bCs/>
              </w:rPr>
              <w:t>233</w:t>
            </w:r>
          </w:p>
        </w:tc>
        <w:tc>
          <w:tcPr>
            <w:tcW w:w="2977" w:type="dxa"/>
            <w:shd w:val="clear" w:color="auto" w:fill="auto"/>
          </w:tcPr>
          <w:p w14:paraId="1BEA7F7E" w14:textId="69FA6319" w:rsidR="00E516FC" w:rsidRPr="002A0480" w:rsidRDefault="00005987" w:rsidP="002A0480">
            <w:pPr>
              <w:suppressAutoHyphens/>
              <w:rPr>
                <w:bCs/>
              </w:rPr>
            </w:pPr>
            <w:r>
              <w:rPr>
                <w:bCs/>
              </w:rPr>
              <w:t>-</w:t>
            </w:r>
          </w:p>
        </w:tc>
        <w:tc>
          <w:tcPr>
            <w:tcW w:w="2693" w:type="dxa"/>
            <w:shd w:val="clear" w:color="auto" w:fill="auto"/>
          </w:tcPr>
          <w:p w14:paraId="6C56C615" w14:textId="6F321F3F" w:rsidR="00E516FC" w:rsidRPr="002A0480" w:rsidRDefault="00F06CE0" w:rsidP="00F06CE0">
            <w:pPr>
              <w:suppressAutoHyphens/>
              <w:jc w:val="center"/>
              <w:rPr>
                <w:bCs/>
              </w:rPr>
            </w:pPr>
            <w:r>
              <w:rPr>
                <w:bCs/>
              </w:rPr>
              <w:t>6</w:t>
            </w:r>
          </w:p>
        </w:tc>
      </w:tr>
    </w:tbl>
    <w:p w14:paraId="2271A66B" w14:textId="77777777" w:rsidR="00F36ABB" w:rsidRPr="002E4559" w:rsidRDefault="00F36ABB" w:rsidP="002E4559">
      <w:pPr>
        <w:suppressAutoHyphens/>
        <w:ind w:left="709" w:firstLine="567"/>
        <w:rPr>
          <w:bCs/>
        </w:rPr>
      </w:pPr>
    </w:p>
    <w:p w14:paraId="06F67617" w14:textId="241A13E6" w:rsidR="003E479F" w:rsidRPr="002E4559" w:rsidRDefault="003E479F" w:rsidP="009605F1">
      <w:pPr>
        <w:suppressAutoHyphens/>
        <w:ind w:firstLine="709"/>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3064"/>
        <w:gridCol w:w="3402"/>
      </w:tblGrid>
      <w:tr w:rsidR="009605F1" w:rsidRPr="0015138D" w14:paraId="2E4324FE" w14:textId="1874C27E" w:rsidTr="009605F1">
        <w:tc>
          <w:tcPr>
            <w:tcW w:w="3032" w:type="dxa"/>
          </w:tcPr>
          <w:p w14:paraId="381D14EA" w14:textId="77777777" w:rsidR="009605F1" w:rsidRPr="0015138D" w:rsidRDefault="009605F1" w:rsidP="009605F1">
            <w:pPr>
              <w:suppressAutoHyphens/>
              <w:rPr>
                <w:b/>
                <w:bCs/>
              </w:rPr>
            </w:pPr>
            <w:r w:rsidRPr="0015138D">
              <w:rPr>
                <w:b/>
                <w:bCs/>
              </w:rPr>
              <w:t>Dokumento pavadinimas</w:t>
            </w:r>
          </w:p>
        </w:tc>
        <w:tc>
          <w:tcPr>
            <w:tcW w:w="3064" w:type="dxa"/>
          </w:tcPr>
          <w:p w14:paraId="0C121F30" w14:textId="169944E3" w:rsidR="009605F1" w:rsidRPr="0015138D" w:rsidRDefault="009605F1" w:rsidP="009605F1">
            <w:pPr>
              <w:suppressAutoHyphens/>
              <w:rPr>
                <w:b/>
                <w:bCs/>
              </w:rPr>
            </w:pPr>
            <w:r>
              <w:rPr>
                <w:b/>
                <w:bCs/>
              </w:rPr>
              <w:t>2021</w:t>
            </w:r>
            <w:r w:rsidRPr="0015138D">
              <w:rPr>
                <w:b/>
                <w:bCs/>
              </w:rPr>
              <w:t>-tųjų metų dokumentų skaičius</w:t>
            </w:r>
          </w:p>
        </w:tc>
        <w:tc>
          <w:tcPr>
            <w:tcW w:w="3402" w:type="dxa"/>
          </w:tcPr>
          <w:p w14:paraId="52560D00" w14:textId="31C1EBFE" w:rsidR="009605F1" w:rsidRDefault="009605F1" w:rsidP="009605F1">
            <w:pPr>
              <w:suppressAutoHyphens/>
              <w:rPr>
                <w:b/>
                <w:bCs/>
              </w:rPr>
            </w:pPr>
            <w:r>
              <w:rPr>
                <w:b/>
                <w:bCs/>
              </w:rPr>
              <w:t>2022</w:t>
            </w:r>
            <w:r w:rsidRPr="0015138D">
              <w:rPr>
                <w:b/>
                <w:bCs/>
              </w:rPr>
              <w:t>-tųjų metų dokumentų skaičius</w:t>
            </w:r>
          </w:p>
        </w:tc>
      </w:tr>
      <w:tr w:rsidR="009605F1" w:rsidRPr="0015138D" w14:paraId="49F63B59" w14:textId="4A3D9FCD" w:rsidTr="009605F1">
        <w:tc>
          <w:tcPr>
            <w:tcW w:w="3032" w:type="dxa"/>
          </w:tcPr>
          <w:p w14:paraId="60EEF2B9" w14:textId="77777777" w:rsidR="009605F1" w:rsidRPr="0015138D" w:rsidRDefault="009605F1" w:rsidP="009605F1">
            <w:pPr>
              <w:suppressAutoHyphens/>
              <w:rPr>
                <w:bCs/>
              </w:rPr>
            </w:pPr>
            <w:r w:rsidRPr="0015138D">
              <w:rPr>
                <w:bCs/>
              </w:rPr>
              <w:t>Leidimai laidoti</w:t>
            </w:r>
          </w:p>
        </w:tc>
        <w:tc>
          <w:tcPr>
            <w:tcW w:w="3064" w:type="dxa"/>
          </w:tcPr>
          <w:p w14:paraId="11E99B44" w14:textId="2736B8A7" w:rsidR="009605F1" w:rsidRPr="0015138D" w:rsidRDefault="009605F1" w:rsidP="009605F1">
            <w:pPr>
              <w:suppressAutoHyphens/>
              <w:rPr>
                <w:bCs/>
              </w:rPr>
            </w:pPr>
            <w:r>
              <w:rPr>
                <w:bCs/>
              </w:rPr>
              <w:t>44</w:t>
            </w:r>
          </w:p>
        </w:tc>
        <w:tc>
          <w:tcPr>
            <w:tcW w:w="3402" w:type="dxa"/>
          </w:tcPr>
          <w:p w14:paraId="39285D68" w14:textId="0E5CDFA8" w:rsidR="009605F1" w:rsidRDefault="00D4111E" w:rsidP="009605F1">
            <w:pPr>
              <w:suppressAutoHyphens/>
              <w:rPr>
                <w:bCs/>
              </w:rPr>
            </w:pPr>
            <w:r>
              <w:rPr>
                <w:bCs/>
              </w:rPr>
              <w:t>29</w:t>
            </w:r>
          </w:p>
        </w:tc>
      </w:tr>
      <w:tr w:rsidR="009605F1" w:rsidRPr="0015138D" w14:paraId="30274C79" w14:textId="5C9421C4" w:rsidTr="009605F1">
        <w:tc>
          <w:tcPr>
            <w:tcW w:w="3032" w:type="dxa"/>
          </w:tcPr>
          <w:p w14:paraId="064F8F4A" w14:textId="77777777" w:rsidR="009605F1" w:rsidRPr="0015138D" w:rsidRDefault="009605F1" w:rsidP="009605F1">
            <w:pPr>
              <w:suppressAutoHyphens/>
              <w:rPr>
                <w:bCs/>
              </w:rPr>
            </w:pPr>
            <w:r w:rsidRPr="0015138D">
              <w:rPr>
                <w:bCs/>
              </w:rPr>
              <w:t>Charakteristikos, pažymos apie šeimos sudėtį</w:t>
            </w:r>
          </w:p>
        </w:tc>
        <w:tc>
          <w:tcPr>
            <w:tcW w:w="3064" w:type="dxa"/>
          </w:tcPr>
          <w:p w14:paraId="5E605199" w14:textId="39C83387" w:rsidR="009605F1" w:rsidRPr="0015138D" w:rsidRDefault="009605F1" w:rsidP="009605F1">
            <w:pPr>
              <w:suppressAutoHyphens/>
              <w:rPr>
                <w:bCs/>
              </w:rPr>
            </w:pPr>
            <w:r>
              <w:rPr>
                <w:bCs/>
              </w:rPr>
              <w:t>11</w:t>
            </w:r>
          </w:p>
        </w:tc>
        <w:tc>
          <w:tcPr>
            <w:tcW w:w="3402" w:type="dxa"/>
          </w:tcPr>
          <w:p w14:paraId="39E044E1" w14:textId="36D59CD0" w:rsidR="009605F1" w:rsidRDefault="004F7D0A" w:rsidP="009605F1">
            <w:pPr>
              <w:suppressAutoHyphens/>
              <w:rPr>
                <w:bCs/>
              </w:rPr>
            </w:pPr>
            <w:r>
              <w:rPr>
                <w:bCs/>
              </w:rPr>
              <w:t>13</w:t>
            </w:r>
          </w:p>
        </w:tc>
      </w:tr>
      <w:tr w:rsidR="009605F1" w:rsidRPr="0015138D" w14:paraId="69A15C0E" w14:textId="6BBF3C0F" w:rsidTr="009605F1">
        <w:tc>
          <w:tcPr>
            <w:tcW w:w="3032" w:type="dxa"/>
          </w:tcPr>
          <w:p w14:paraId="6EAD9B64" w14:textId="77777777" w:rsidR="009605F1" w:rsidRPr="0015138D" w:rsidRDefault="009605F1" w:rsidP="009605F1">
            <w:pPr>
              <w:suppressAutoHyphens/>
              <w:rPr>
                <w:bCs/>
              </w:rPr>
            </w:pPr>
            <w:r w:rsidRPr="0015138D">
              <w:rPr>
                <w:bCs/>
              </w:rPr>
              <w:t>Deklaravo gyvenamąją vietą</w:t>
            </w:r>
          </w:p>
        </w:tc>
        <w:tc>
          <w:tcPr>
            <w:tcW w:w="3064" w:type="dxa"/>
          </w:tcPr>
          <w:p w14:paraId="4F9A32F2" w14:textId="2841D74D" w:rsidR="009605F1" w:rsidRPr="0015138D" w:rsidRDefault="009605F1" w:rsidP="009605F1">
            <w:pPr>
              <w:suppressAutoHyphens/>
              <w:rPr>
                <w:bCs/>
              </w:rPr>
            </w:pPr>
            <w:r>
              <w:rPr>
                <w:bCs/>
              </w:rPr>
              <w:t>325</w:t>
            </w:r>
          </w:p>
        </w:tc>
        <w:tc>
          <w:tcPr>
            <w:tcW w:w="3402" w:type="dxa"/>
          </w:tcPr>
          <w:p w14:paraId="227000DD" w14:textId="44FF076C" w:rsidR="009605F1" w:rsidRDefault="000A209E" w:rsidP="009605F1">
            <w:pPr>
              <w:suppressAutoHyphens/>
              <w:rPr>
                <w:bCs/>
              </w:rPr>
            </w:pPr>
            <w:r>
              <w:rPr>
                <w:bCs/>
              </w:rPr>
              <w:t>453</w:t>
            </w:r>
          </w:p>
        </w:tc>
      </w:tr>
      <w:tr w:rsidR="009605F1" w:rsidRPr="0015138D" w14:paraId="35C28743" w14:textId="3DDDEA0A" w:rsidTr="009605F1">
        <w:tc>
          <w:tcPr>
            <w:tcW w:w="3032" w:type="dxa"/>
          </w:tcPr>
          <w:p w14:paraId="6E5585BC" w14:textId="77777777" w:rsidR="009605F1" w:rsidRPr="0015138D" w:rsidRDefault="009605F1" w:rsidP="009605F1">
            <w:pPr>
              <w:suppressAutoHyphens/>
              <w:rPr>
                <w:bCs/>
              </w:rPr>
            </w:pPr>
            <w:r w:rsidRPr="0015138D">
              <w:rPr>
                <w:bCs/>
              </w:rPr>
              <w:t>Išregistruota</w:t>
            </w:r>
          </w:p>
        </w:tc>
        <w:tc>
          <w:tcPr>
            <w:tcW w:w="3064" w:type="dxa"/>
          </w:tcPr>
          <w:p w14:paraId="143E5153" w14:textId="6D774B60" w:rsidR="009605F1" w:rsidRPr="0015138D" w:rsidRDefault="009605F1" w:rsidP="009605F1">
            <w:pPr>
              <w:suppressAutoHyphens/>
              <w:rPr>
                <w:bCs/>
              </w:rPr>
            </w:pPr>
            <w:r>
              <w:rPr>
                <w:bCs/>
              </w:rPr>
              <w:t>9</w:t>
            </w:r>
          </w:p>
        </w:tc>
        <w:tc>
          <w:tcPr>
            <w:tcW w:w="3402" w:type="dxa"/>
          </w:tcPr>
          <w:p w14:paraId="05684D9D" w14:textId="6E76AFCF" w:rsidR="009605F1" w:rsidRDefault="000A209E" w:rsidP="009605F1">
            <w:pPr>
              <w:suppressAutoHyphens/>
              <w:rPr>
                <w:bCs/>
              </w:rPr>
            </w:pPr>
            <w:r>
              <w:rPr>
                <w:bCs/>
              </w:rPr>
              <w:t>25</w:t>
            </w:r>
          </w:p>
        </w:tc>
      </w:tr>
      <w:tr w:rsidR="009605F1" w:rsidRPr="0015138D" w14:paraId="0C741705" w14:textId="0D763A8F" w:rsidTr="009605F1">
        <w:tc>
          <w:tcPr>
            <w:tcW w:w="3032" w:type="dxa"/>
          </w:tcPr>
          <w:p w14:paraId="02CBF254" w14:textId="77777777" w:rsidR="009605F1" w:rsidRPr="0015138D" w:rsidRDefault="009605F1" w:rsidP="009605F1">
            <w:pPr>
              <w:suppressAutoHyphens/>
              <w:rPr>
                <w:bCs/>
              </w:rPr>
            </w:pPr>
            <w:r w:rsidRPr="0015138D">
              <w:rPr>
                <w:bCs/>
              </w:rPr>
              <w:t>Išduota pažymų apie deklaruotą gyvenamąją vietą</w:t>
            </w:r>
          </w:p>
        </w:tc>
        <w:tc>
          <w:tcPr>
            <w:tcW w:w="3064" w:type="dxa"/>
          </w:tcPr>
          <w:p w14:paraId="0867AD68" w14:textId="08A2D44A" w:rsidR="009605F1" w:rsidRPr="0015138D" w:rsidRDefault="009605F1" w:rsidP="009605F1">
            <w:pPr>
              <w:suppressAutoHyphens/>
              <w:rPr>
                <w:bCs/>
              </w:rPr>
            </w:pPr>
            <w:r>
              <w:rPr>
                <w:bCs/>
              </w:rPr>
              <w:t>81</w:t>
            </w:r>
          </w:p>
        </w:tc>
        <w:tc>
          <w:tcPr>
            <w:tcW w:w="3402" w:type="dxa"/>
          </w:tcPr>
          <w:p w14:paraId="0BB12E1C" w14:textId="2954A161" w:rsidR="009605F1" w:rsidRDefault="000A209E" w:rsidP="009605F1">
            <w:pPr>
              <w:suppressAutoHyphens/>
              <w:rPr>
                <w:bCs/>
              </w:rPr>
            </w:pPr>
            <w:r>
              <w:rPr>
                <w:bCs/>
              </w:rPr>
              <w:t>129</w:t>
            </w:r>
          </w:p>
        </w:tc>
      </w:tr>
      <w:tr w:rsidR="009605F1" w:rsidRPr="0015138D" w14:paraId="3BEEA33B" w14:textId="27429774" w:rsidTr="009605F1">
        <w:tc>
          <w:tcPr>
            <w:tcW w:w="3032" w:type="dxa"/>
          </w:tcPr>
          <w:p w14:paraId="5CA3E30C" w14:textId="77777777" w:rsidR="009605F1" w:rsidRPr="0015138D" w:rsidRDefault="009605F1" w:rsidP="009605F1">
            <w:pPr>
              <w:suppressAutoHyphens/>
              <w:rPr>
                <w:bCs/>
              </w:rPr>
            </w:pPr>
            <w:r w:rsidRPr="00A03364">
              <w:rPr>
                <w:bCs/>
              </w:rPr>
              <w:t>Atlikta notarinių veiksmų</w:t>
            </w:r>
          </w:p>
        </w:tc>
        <w:tc>
          <w:tcPr>
            <w:tcW w:w="3064" w:type="dxa"/>
          </w:tcPr>
          <w:p w14:paraId="34E4787A" w14:textId="5CCA913B" w:rsidR="009605F1" w:rsidRPr="0015138D" w:rsidRDefault="007A5670" w:rsidP="009605F1">
            <w:pPr>
              <w:suppressAutoHyphens/>
              <w:rPr>
                <w:bCs/>
              </w:rPr>
            </w:pPr>
            <w:r>
              <w:rPr>
                <w:bCs/>
              </w:rPr>
              <w:t>6</w:t>
            </w:r>
          </w:p>
        </w:tc>
        <w:tc>
          <w:tcPr>
            <w:tcW w:w="3402" w:type="dxa"/>
          </w:tcPr>
          <w:p w14:paraId="40B90838" w14:textId="4483F93D" w:rsidR="009605F1" w:rsidRPr="0015138D" w:rsidRDefault="004F7D0A" w:rsidP="009605F1">
            <w:pPr>
              <w:suppressAutoHyphens/>
              <w:rPr>
                <w:bCs/>
              </w:rPr>
            </w:pPr>
            <w:r>
              <w:rPr>
                <w:bCs/>
              </w:rPr>
              <w:t>6</w:t>
            </w:r>
          </w:p>
        </w:tc>
      </w:tr>
    </w:tbl>
    <w:p w14:paraId="4CF8F024" w14:textId="77777777" w:rsidR="003E479F" w:rsidRPr="002E4559" w:rsidRDefault="003E479F" w:rsidP="003E479F">
      <w:pPr>
        <w:suppressAutoHyphens/>
        <w:ind w:left="1701" w:hanging="425"/>
        <w:rPr>
          <w:bCs/>
        </w:rPr>
      </w:pPr>
    </w:p>
    <w:p w14:paraId="5B2BF901" w14:textId="6A45C412" w:rsidR="00EA1AFA" w:rsidRDefault="003E479F" w:rsidP="00805A62">
      <w:pPr>
        <w:suppressAutoHyphens/>
        <w:ind w:left="851" w:hanging="142"/>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6D6B903D" w14:textId="77777777" w:rsidR="004A2992" w:rsidRDefault="00EA1AFA" w:rsidP="00BC58DB">
      <w:pPr>
        <w:suppressAutoHyphens/>
        <w:ind w:firstLine="720"/>
        <w:jc w:val="both"/>
        <w:rPr>
          <w:bCs/>
        </w:rPr>
      </w:pPr>
      <w:r w:rsidRPr="00DF4D3F">
        <w:rPr>
          <w:bCs/>
        </w:rPr>
        <w:t>Vykdydama Seniūnijos veiklos nuostatus, seniūnija organizuoja socialinės paramos teikimą gyventojams. Renka duomenis apie atskirų šeimų poreikius gauti socialinę paramą, prireikus įvertina šeimų (asmenų) gyvenimo sąlygas ir pateikia siūlymus savivaldybės administracijai apie socialinės paramos toms šeimoms reikalingumą ir paramos būdus.</w:t>
      </w:r>
      <w:r w:rsidR="00DE1B3C">
        <w:rPr>
          <w:bCs/>
        </w:rPr>
        <w:t xml:space="preserve"> </w:t>
      </w:r>
    </w:p>
    <w:p w14:paraId="1CEE5EA0" w14:textId="12EEAB8A" w:rsidR="00EA1AFA" w:rsidRDefault="004A2992" w:rsidP="00BC58DB">
      <w:pPr>
        <w:suppressAutoHyphens/>
        <w:ind w:firstLine="720"/>
        <w:jc w:val="both"/>
        <w:rPr>
          <w:bCs/>
        </w:rPr>
      </w:pPr>
      <w:r w:rsidRPr="004A2992">
        <w:rPr>
          <w:bCs/>
        </w:rPr>
        <w:t>Seniūnijoje pastoviai dirbama su socialiai remtinomis šeimomis. 202</w:t>
      </w:r>
      <w:r w:rsidR="009605F1">
        <w:rPr>
          <w:bCs/>
        </w:rPr>
        <w:t>2</w:t>
      </w:r>
      <w:r w:rsidRPr="004A2992">
        <w:rPr>
          <w:bCs/>
        </w:rPr>
        <w:t xml:space="preserve"> metais </w:t>
      </w:r>
      <w:r w:rsidR="00D02641">
        <w:rPr>
          <w:bCs/>
        </w:rPr>
        <w:t xml:space="preserve">pagal </w:t>
      </w:r>
      <w:r w:rsidR="00DE6C84">
        <w:rPr>
          <w:bCs/>
        </w:rPr>
        <w:t xml:space="preserve"> Nemenčinės socialinių paslaugų centr</w:t>
      </w:r>
      <w:r w:rsidR="00D02641">
        <w:rPr>
          <w:bCs/>
        </w:rPr>
        <w:t>o</w:t>
      </w:r>
      <w:r w:rsidR="00A56EF3">
        <w:rPr>
          <w:bCs/>
        </w:rPr>
        <w:t xml:space="preserve"> išduotą</w:t>
      </w:r>
      <w:r w:rsidR="00D02641">
        <w:rPr>
          <w:bCs/>
        </w:rPr>
        <w:t xml:space="preserve"> įgaliojimą</w:t>
      </w:r>
      <w:r w:rsidR="00DE6C84">
        <w:rPr>
          <w:bCs/>
        </w:rPr>
        <w:t xml:space="preserve"> </w:t>
      </w:r>
      <w:r w:rsidRPr="004A2992">
        <w:rPr>
          <w:bCs/>
        </w:rPr>
        <w:t xml:space="preserve">dvi dienas per savaitę buvo vežamos paskutinės galiojimo dienos produktai iš labdaros ir paramos fondo „Maisto bankas“, kurie buvo dalinami soc. rizikos šeimoms, soc. remtinoms šeimoms, daugiavaikėms šeimoms, mažas pajamas gaunančioms šeimoms, iš viso išdalinta </w:t>
      </w:r>
      <w:r w:rsidR="00DE6C84" w:rsidRPr="00D02641">
        <w:rPr>
          <w:bCs/>
        </w:rPr>
        <w:t>95</w:t>
      </w:r>
      <w:r w:rsidRPr="00D02641">
        <w:rPr>
          <w:bCs/>
        </w:rPr>
        <w:t xml:space="preserve"> žmonėms (</w:t>
      </w:r>
      <w:r w:rsidR="00DE6C84" w:rsidRPr="00D02641">
        <w:rPr>
          <w:bCs/>
        </w:rPr>
        <w:t>39</w:t>
      </w:r>
      <w:r w:rsidRPr="00D02641">
        <w:rPr>
          <w:bCs/>
        </w:rPr>
        <w:t xml:space="preserve"> šeimoms).</w:t>
      </w:r>
    </w:p>
    <w:p w14:paraId="69377A76" w14:textId="493B0768" w:rsidR="00A56EF3" w:rsidRDefault="008C21E5" w:rsidP="00BC58DB">
      <w:pPr>
        <w:suppressAutoHyphens/>
        <w:ind w:firstLine="720"/>
        <w:jc w:val="both"/>
        <w:rPr>
          <w:bCs/>
        </w:rPr>
      </w:pPr>
      <w:r>
        <w:rPr>
          <w:bCs/>
        </w:rPr>
        <w:t xml:space="preserve">Iš </w:t>
      </w:r>
      <w:r w:rsidR="00360305">
        <w:rPr>
          <w:bCs/>
        </w:rPr>
        <w:t>„</w:t>
      </w:r>
      <w:r w:rsidR="00A56EF3">
        <w:rPr>
          <w:bCs/>
        </w:rPr>
        <w:t>Europos pagalb</w:t>
      </w:r>
      <w:r>
        <w:rPr>
          <w:bCs/>
        </w:rPr>
        <w:t>os</w:t>
      </w:r>
      <w:r w:rsidR="00A56EF3">
        <w:rPr>
          <w:bCs/>
        </w:rPr>
        <w:t xml:space="preserve"> labiausiai skurstantiems asmenims </w:t>
      </w:r>
      <w:r>
        <w:rPr>
          <w:bCs/>
        </w:rPr>
        <w:t>fondo</w:t>
      </w:r>
      <w:r w:rsidR="00360305">
        <w:rPr>
          <w:bCs/>
        </w:rPr>
        <w:t>“</w:t>
      </w:r>
      <w:r>
        <w:rPr>
          <w:bCs/>
        </w:rPr>
        <w:t xml:space="preserve"> </w:t>
      </w:r>
      <w:r w:rsidR="00A56EF3">
        <w:rPr>
          <w:bCs/>
        </w:rPr>
        <w:t>išdalinta parama maisto produktais ir higienos prekėmis 211 asmenims.</w:t>
      </w:r>
    </w:p>
    <w:p w14:paraId="7FB0E056" w14:textId="765DA09A" w:rsidR="00EA1AFA" w:rsidRPr="00680B5E" w:rsidRDefault="00A56EF3" w:rsidP="00BC58DB">
      <w:pPr>
        <w:ind w:firstLine="720"/>
        <w:jc w:val="both"/>
      </w:pPr>
      <w:r w:rsidRPr="00A56EF3">
        <w:rPr>
          <w:bCs/>
        </w:rPr>
        <w:t>2022</w:t>
      </w:r>
      <w:r w:rsidR="00EA1AFA" w:rsidRPr="00A56EF3">
        <w:rPr>
          <w:bCs/>
        </w:rPr>
        <w:t xml:space="preserve"> m. seniūnija iš socialinės tarnybos „Caritas“ gavo labdarą drabužiais, kuri buvo dalinama nepasiturintiems asmenims.  </w:t>
      </w:r>
    </w:p>
    <w:p w14:paraId="3F9B36A2" w14:textId="407DAAEA" w:rsidR="00EA1AFA" w:rsidRDefault="00EA1AFA" w:rsidP="00BC58DB">
      <w:pPr>
        <w:ind w:firstLine="720"/>
        <w:jc w:val="both"/>
      </w:pPr>
      <w:r>
        <w:t>202</w:t>
      </w:r>
      <w:r w:rsidR="009605F1">
        <w:t>2</w:t>
      </w:r>
      <w:r w:rsidRPr="00D23457">
        <w:t xml:space="preserve"> m. už </w:t>
      </w:r>
      <w:r>
        <w:t>2</w:t>
      </w:r>
      <w:r w:rsidRPr="00D23457">
        <w:t xml:space="preserve">000,00 Eur buvo </w:t>
      </w:r>
      <w:r>
        <w:t xml:space="preserve">nupirkti </w:t>
      </w:r>
      <w:r w:rsidR="00236637">
        <w:t>maisto paketai</w:t>
      </w:r>
      <w:r>
        <w:t xml:space="preserve"> ir išdalinti </w:t>
      </w:r>
      <w:r w:rsidR="009605F1">
        <w:t xml:space="preserve">190 </w:t>
      </w:r>
      <w:r w:rsidRPr="00D23457">
        <w:t>senyvo amžiaus</w:t>
      </w:r>
      <w:r w:rsidR="00271777">
        <w:t xml:space="preserve">, </w:t>
      </w:r>
      <w:r>
        <w:t xml:space="preserve">vienišiems </w:t>
      </w:r>
      <w:r w:rsidR="00271777">
        <w:t>bei ne</w:t>
      </w:r>
      <w:r w:rsidR="00236637">
        <w:t>galią turintiems Sudervės seniūnijos</w:t>
      </w:r>
      <w:r w:rsidR="00271777">
        <w:t xml:space="preserve"> </w:t>
      </w:r>
      <w:r w:rsidR="00236637">
        <w:t>gyventojams.</w:t>
      </w:r>
      <w:r>
        <w:t xml:space="preserve"> </w:t>
      </w:r>
    </w:p>
    <w:p w14:paraId="498B64C8" w14:textId="5747406D" w:rsidR="00613A4B" w:rsidRDefault="00613A4B" w:rsidP="00BC58DB">
      <w:pPr>
        <w:tabs>
          <w:tab w:val="left" w:pos="709"/>
        </w:tabs>
        <w:ind w:firstLine="720"/>
        <w:jc w:val="both"/>
      </w:pPr>
      <w:r>
        <w:t>2022 metais išmokėta kompensacija už kurą sumai 17019,28 Eur.</w:t>
      </w:r>
    </w:p>
    <w:p w14:paraId="4A8CF014" w14:textId="0684FDB2" w:rsidR="00EA1AFA" w:rsidRDefault="00BC58DB" w:rsidP="00BC58DB">
      <w:pPr>
        <w:ind w:firstLine="720"/>
        <w:jc w:val="both"/>
      </w:pPr>
      <w:r>
        <w:t>Socialinių būstų s</w:t>
      </w:r>
      <w:r w:rsidR="00EA1AFA">
        <w:t>eniūnijoje nėra.</w:t>
      </w:r>
    </w:p>
    <w:p w14:paraId="2BD6CB66" w14:textId="77777777" w:rsidR="00805A62" w:rsidRPr="002E4559" w:rsidRDefault="00805A62" w:rsidP="00DE1B3C">
      <w:pPr>
        <w:suppressAutoHyphens/>
        <w:rPr>
          <w:bCs/>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3321"/>
        <w:gridCol w:w="3543"/>
      </w:tblGrid>
      <w:tr w:rsidR="00100271" w:rsidRPr="0015138D" w14:paraId="4B01D131" w14:textId="1249BCF3" w:rsidTr="00100271">
        <w:tc>
          <w:tcPr>
            <w:tcW w:w="2633" w:type="dxa"/>
          </w:tcPr>
          <w:p w14:paraId="607F5A42" w14:textId="77777777" w:rsidR="00100271" w:rsidRPr="0015138D" w:rsidRDefault="00100271" w:rsidP="0015138D">
            <w:pPr>
              <w:suppressAutoHyphens/>
              <w:rPr>
                <w:b/>
                <w:bCs/>
              </w:rPr>
            </w:pPr>
            <w:r w:rsidRPr="0015138D">
              <w:rPr>
                <w:b/>
                <w:bCs/>
              </w:rPr>
              <w:t>Išmokų pavadinimas</w:t>
            </w:r>
          </w:p>
        </w:tc>
        <w:tc>
          <w:tcPr>
            <w:tcW w:w="3321" w:type="dxa"/>
          </w:tcPr>
          <w:p w14:paraId="41E6B6DB" w14:textId="468E89D2" w:rsidR="00100271" w:rsidRPr="0015138D" w:rsidRDefault="00100271" w:rsidP="0015138D">
            <w:pPr>
              <w:suppressAutoHyphens/>
              <w:rPr>
                <w:b/>
                <w:bCs/>
              </w:rPr>
            </w:pPr>
            <w:r>
              <w:rPr>
                <w:b/>
                <w:bCs/>
              </w:rPr>
              <w:t>2021</w:t>
            </w:r>
            <w:r w:rsidRPr="0015138D">
              <w:rPr>
                <w:b/>
                <w:bCs/>
              </w:rPr>
              <w:t>-aisiais metais išmokėta arba (ir) skaičius (Eur. arba (ir) sk.)</w:t>
            </w:r>
          </w:p>
        </w:tc>
        <w:tc>
          <w:tcPr>
            <w:tcW w:w="3543" w:type="dxa"/>
          </w:tcPr>
          <w:p w14:paraId="31E262F0" w14:textId="2010AFC1" w:rsidR="00100271" w:rsidRDefault="00100271" w:rsidP="0015138D">
            <w:pPr>
              <w:suppressAutoHyphens/>
              <w:rPr>
                <w:b/>
                <w:bCs/>
              </w:rPr>
            </w:pPr>
            <w:r w:rsidRPr="00100271">
              <w:rPr>
                <w:b/>
                <w:bCs/>
              </w:rPr>
              <w:t>202</w:t>
            </w:r>
            <w:r>
              <w:rPr>
                <w:b/>
                <w:bCs/>
              </w:rPr>
              <w:t>2</w:t>
            </w:r>
            <w:r w:rsidRPr="00100271">
              <w:rPr>
                <w:b/>
                <w:bCs/>
              </w:rPr>
              <w:t>-aisiais metais išmokėta arba (ir) skaičius (Eur. arba (ir) sk.)</w:t>
            </w:r>
          </w:p>
        </w:tc>
      </w:tr>
      <w:tr w:rsidR="00100271" w:rsidRPr="0015138D" w14:paraId="35E94359" w14:textId="54FA658E" w:rsidTr="00100271">
        <w:tc>
          <w:tcPr>
            <w:tcW w:w="2633" w:type="dxa"/>
          </w:tcPr>
          <w:p w14:paraId="1FC31247" w14:textId="77777777" w:rsidR="00100271" w:rsidRPr="0015138D" w:rsidRDefault="00100271" w:rsidP="0015138D">
            <w:pPr>
              <w:suppressAutoHyphens/>
              <w:rPr>
                <w:bCs/>
              </w:rPr>
            </w:pPr>
            <w:r w:rsidRPr="0015138D">
              <w:rPr>
                <w:bCs/>
              </w:rPr>
              <w:t>Išmokos vaikams</w:t>
            </w:r>
          </w:p>
        </w:tc>
        <w:tc>
          <w:tcPr>
            <w:tcW w:w="3321" w:type="dxa"/>
          </w:tcPr>
          <w:p w14:paraId="50A06FAE" w14:textId="4000A556" w:rsidR="00100271" w:rsidRPr="0015138D" w:rsidRDefault="00100271" w:rsidP="0015138D">
            <w:pPr>
              <w:suppressAutoHyphens/>
              <w:rPr>
                <w:bCs/>
              </w:rPr>
            </w:pPr>
            <w:r>
              <w:rPr>
                <w:bCs/>
              </w:rPr>
              <w:t>588 677,51</w:t>
            </w:r>
          </w:p>
        </w:tc>
        <w:tc>
          <w:tcPr>
            <w:tcW w:w="3543" w:type="dxa"/>
          </w:tcPr>
          <w:p w14:paraId="2516E6A8" w14:textId="485675E4" w:rsidR="00100271" w:rsidRDefault="00D02641" w:rsidP="0015138D">
            <w:pPr>
              <w:suppressAutoHyphens/>
              <w:rPr>
                <w:bCs/>
              </w:rPr>
            </w:pPr>
            <w:r>
              <w:rPr>
                <w:bCs/>
              </w:rPr>
              <w:t>667729,85</w:t>
            </w:r>
          </w:p>
        </w:tc>
      </w:tr>
      <w:tr w:rsidR="00100271" w:rsidRPr="0015138D" w14:paraId="604BD88C" w14:textId="7A9B8E59" w:rsidTr="00100271">
        <w:tc>
          <w:tcPr>
            <w:tcW w:w="2633" w:type="dxa"/>
          </w:tcPr>
          <w:p w14:paraId="50C97EB4" w14:textId="77777777" w:rsidR="00100271" w:rsidRPr="0015138D" w:rsidRDefault="00100271" w:rsidP="0015138D">
            <w:pPr>
              <w:suppressAutoHyphens/>
              <w:rPr>
                <w:bCs/>
              </w:rPr>
            </w:pPr>
            <w:r w:rsidRPr="0015138D">
              <w:rPr>
                <w:bCs/>
              </w:rPr>
              <w:lastRenderedPageBreak/>
              <w:t>Gauna nemokamą maitinimą</w:t>
            </w:r>
          </w:p>
        </w:tc>
        <w:tc>
          <w:tcPr>
            <w:tcW w:w="3321" w:type="dxa"/>
          </w:tcPr>
          <w:p w14:paraId="159A6CC7" w14:textId="6CD0329C" w:rsidR="00100271" w:rsidRPr="0015138D" w:rsidRDefault="00100271" w:rsidP="0015138D">
            <w:pPr>
              <w:suppressAutoHyphens/>
              <w:rPr>
                <w:bCs/>
              </w:rPr>
            </w:pPr>
            <w:r>
              <w:rPr>
                <w:bCs/>
              </w:rPr>
              <w:t>50 vaikai</w:t>
            </w:r>
          </w:p>
        </w:tc>
        <w:tc>
          <w:tcPr>
            <w:tcW w:w="3543" w:type="dxa"/>
          </w:tcPr>
          <w:p w14:paraId="3CB0EBEF" w14:textId="10B6EE5C" w:rsidR="00100271" w:rsidRDefault="00D02641" w:rsidP="0015138D">
            <w:pPr>
              <w:suppressAutoHyphens/>
              <w:rPr>
                <w:bCs/>
              </w:rPr>
            </w:pPr>
            <w:r>
              <w:rPr>
                <w:bCs/>
              </w:rPr>
              <w:t>47 vaikai</w:t>
            </w:r>
          </w:p>
        </w:tc>
      </w:tr>
      <w:tr w:rsidR="00100271" w:rsidRPr="0015138D" w14:paraId="2B4383B5" w14:textId="6A58168C" w:rsidTr="00100271">
        <w:tc>
          <w:tcPr>
            <w:tcW w:w="2633" w:type="dxa"/>
          </w:tcPr>
          <w:p w14:paraId="58BF4CEC" w14:textId="77777777" w:rsidR="00100271" w:rsidRPr="0015138D" w:rsidRDefault="00100271" w:rsidP="0015138D">
            <w:pPr>
              <w:suppressAutoHyphens/>
              <w:rPr>
                <w:bCs/>
              </w:rPr>
            </w:pPr>
            <w:r w:rsidRPr="0015138D">
              <w:rPr>
                <w:bCs/>
              </w:rPr>
              <w:t>Vienkartinių pašalpų</w:t>
            </w:r>
          </w:p>
        </w:tc>
        <w:tc>
          <w:tcPr>
            <w:tcW w:w="3321" w:type="dxa"/>
          </w:tcPr>
          <w:p w14:paraId="43082A17" w14:textId="77761C50" w:rsidR="00100271" w:rsidRPr="0015138D" w:rsidRDefault="00100271" w:rsidP="0015138D">
            <w:pPr>
              <w:suppressAutoHyphens/>
              <w:rPr>
                <w:bCs/>
              </w:rPr>
            </w:pPr>
            <w:r>
              <w:rPr>
                <w:bCs/>
              </w:rPr>
              <w:t>1328,00</w:t>
            </w:r>
          </w:p>
        </w:tc>
        <w:tc>
          <w:tcPr>
            <w:tcW w:w="3543" w:type="dxa"/>
          </w:tcPr>
          <w:p w14:paraId="5065FA2F" w14:textId="1C39CBA9" w:rsidR="00100271" w:rsidRDefault="00D02641" w:rsidP="0015138D">
            <w:pPr>
              <w:suppressAutoHyphens/>
              <w:rPr>
                <w:bCs/>
              </w:rPr>
            </w:pPr>
            <w:r>
              <w:rPr>
                <w:bCs/>
              </w:rPr>
              <w:t>54176,84</w:t>
            </w:r>
          </w:p>
        </w:tc>
      </w:tr>
      <w:tr w:rsidR="00100271" w:rsidRPr="0015138D" w14:paraId="0FFBBBDD" w14:textId="733BCA8B" w:rsidTr="00100271">
        <w:tc>
          <w:tcPr>
            <w:tcW w:w="2633" w:type="dxa"/>
          </w:tcPr>
          <w:p w14:paraId="582077F1" w14:textId="77777777" w:rsidR="00100271" w:rsidRPr="0015138D" w:rsidRDefault="00100271" w:rsidP="0015138D">
            <w:pPr>
              <w:suppressAutoHyphens/>
              <w:rPr>
                <w:bCs/>
              </w:rPr>
            </w:pPr>
            <w:r w:rsidRPr="0015138D">
              <w:rPr>
                <w:bCs/>
              </w:rPr>
              <w:t>Socialinių pašalpų</w:t>
            </w:r>
          </w:p>
        </w:tc>
        <w:tc>
          <w:tcPr>
            <w:tcW w:w="3321" w:type="dxa"/>
          </w:tcPr>
          <w:p w14:paraId="33103631" w14:textId="436E8BB3" w:rsidR="00100271" w:rsidRPr="0015138D" w:rsidRDefault="00100271" w:rsidP="0015138D">
            <w:pPr>
              <w:suppressAutoHyphens/>
              <w:rPr>
                <w:bCs/>
              </w:rPr>
            </w:pPr>
            <w:r>
              <w:rPr>
                <w:bCs/>
              </w:rPr>
              <w:t>102719,04</w:t>
            </w:r>
          </w:p>
        </w:tc>
        <w:tc>
          <w:tcPr>
            <w:tcW w:w="3543" w:type="dxa"/>
          </w:tcPr>
          <w:p w14:paraId="57D61ECC" w14:textId="2688B635" w:rsidR="00100271" w:rsidRDefault="00D02641" w:rsidP="0015138D">
            <w:pPr>
              <w:suppressAutoHyphens/>
              <w:rPr>
                <w:bCs/>
              </w:rPr>
            </w:pPr>
            <w:r>
              <w:rPr>
                <w:bCs/>
              </w:rPr>
              <w:t>106267,19</w:t>
            </w:r>
          </w:p>
        </w:tc>
      </w:tr>
      <w:tr w:rsidR="00100271" w:rsidRPr="0015138D" w14:paraId="4E15B62C" w14:textId="4C684BF4" w:rsidTr="00100271">
        <w:tc>
          <w:tcPr>
            <w:tcW w:w="2633" w:type="dxa"/>
          </w:tcPr>
          <w:p w14:paraId="4762BA64" w14:textId="77777777" w:rsidR="00100271" w:rsidRPr="0015138D" w:rsidRDefault="00100271" w:rsidP="0015138D">
            <w:pPr>
              <w:suppressAutoHyphens/>
              <w:rPr>
                <w:bCs/>
              </w:rPr>
            </w:pPr>
            <w:r w:rsidRPr="0015138D">
              <w:rPr>
                <w:bCs/>
              </w:rPr>
              <w:t>Laidojimo pašalpų</w:t>
            </w:r>
          </w:p>
        </w:tc>
        <w:tc>
          <w:tcPr>
            <w:tcW w:w="3321" w:type="dxa"/>
          </w:tcPr>
          <w:p w14:paraId="4DC9B446" w14:textId="3BC70062" w:rsidR="00100271" w:rsidRPr="0015138D" w:rsidRDefault="00100271" w:rsidP="0015138D">
            <w:pPr>
              <w:suppressAutoHyphens/>
              <w:rPr>
                <w:bCs/>
              </w:rPr>
            </w:pPr>
            <w:r>
              <w:rPr>
                <w:bCs/>
              </w:rPr>
              <w:t>11 žmonių (3520,00 Eur)</w:t>
            </w:r>
          </w:p>
        </w:tc>
        <w:tc>
          <w:tcPr>
            <w:tcW w:w="3543" w:type="dxa"/>
          </w:tcPr>
          <w:p w14:paraId="5836B34B" w14:textId="26A6192B" w:rsidR="00100271" w:rsidRDefault="00D02641" w:rsidP="0015138D">
            <w:pPr>
              <w:suppressAutoHyphens/>
              <w:rPr>
                <w:bCs/>
              </w:rPr>
            </w:pPr>
            <w:r>
              <w:rPr>
                <w:bCs/>
              </w:rPr>
              <w:t>18 žmonių (6368,00 Eur)</w:t>
            </w:r>
          </w:p>
        </w:tc>
      </w:tr>
      <w:tr w:rsidR="00100271" w:rsidRPr="0015138D" w14:paraId="5ED1BFF0" w14:textId="4589346A" w:rsidTr="00100271">
        <w:tc>
          <w:tcPr>
            <w:tcW w:w="2633" w:type="dxa"/>
          </w:tcPr>
          <w:p w14:paraId="31FAA089" w14:textId="77777777" w:rsidR="00100271" w:rsidRPr="0015138D" w:rsidRDefault="00100271" w:rsidP="0015138D">
            <w:pPr>
              <w:suppressAutoHyphens/>
              <w:rPr>
                <w:bCs/>
              </w:rPr>
            </w:pPr>
            <w:r w:rsidRPr="0015138D">
              <w:rPr>
                <w:bCs/>
              </w:rPr>
              <w:t>Parama mokinių reikmenims įsigyti</w:t>
            </w:r>
          </w:p>
        </w:tc>
        <w:tc>
          <w:tcPr>
            <w:tcW w:w="3321" w:type="dxa"/>
          </w:tcPr>
          <w:p w14:paraId="0C817E2A" w14:textId="00C3F831" w:rsidR="00100271" w:rsidRPr="0015138D" w:rsidRDefault="00100271" w:rsidP="0015138D">
            <w:pPr>
              <w:suppressAutoHyphens/>
              <w:rPr>
                <w:bCs/>
              </w:rPr>
            </w:pPr>
            <w:r>
              <w:rPr>
                <w:bCs/>
              </w:rPr>
              <w:t>50 asmenų (4000,00 Eur)</w:t>
            </w:r>
          </w:p>
        </w:tc>
        <w:tc>
          <w:tcPr>
            <w:tcW w:w="3543" w:type="dxa"/>
          </w:tcPr>
          <w:p w14:paraId="3BAC9D20" w14:textId="36483AAD" w:rsidR="00100271" w:rsidRDefault="00D02641" w:rsidP="0015138D">
            <w:pPr>
              <w:suppressAutoHyphens/>
              <w:rPr>
                <w:bCs/>
              </w:rPr>
            </w:pPr>
            <w:r>
              <w:rPr>
                <w:bCs/>
              </w:rPr>
              <w:t>47 (4324,00 Eur)</w:t>
            </w:r>
          </w:p>
        </w:tc>
      </w:tr>
      <w:tr w:rsidR="00100271" w:rsidRPr="0015138D" w14:paraId="5D07B891" w14:textId="6814AD90" w:rsidTr="00100271">
        <w:tc>
          <w:tcPr>
            <w:tcW w:w="2633" w:type="dxa"/>
          </w:tcPr>
          <w:p w14:paraId="2FBD3A3F" w14:textId="77777777" w:rsidR="00100271" w:rsidRPr="0015138D" w:rsidRDefault="00100271" w:rsidP="0015138D">
            <w:pPr>
              <w:suppressAutoHyphens/>
              <w:rPr>
                <w:b/>
                <w:bCs/>
              </w:rPr>
            </w:pPr>
            <w:r w:rsidRPr="0015138D">
              <w:rPr>
                <w:b/>
                <w:bCs/>
              </w:rPr>
              <w:t>Iš viso:</w:t>
            </w:r>
          </w:p>
        </w:tc>
        <w:tc>
          <w:tcPr>
            <w:tcW w:w="3321" w:type="dxa"/>
          </w:tcPr>
          <w:p w14:paraId="35D8E64C" w14:textId="0322F580" w:rsidR="00100271" w:rsidRPr="0015138D" w:rsidRDefault="00100271" w:rsidP="0015138D">
            <w:pPr>
              <w:suppressAutoHyphens/>
              <w:rPr>
                <w:bCs/>
              </w:rPr>
            </w:pPr>
            <w:r>
              <w:rPr>
                <w:bCs/>
              </w:rPr>
              <w:t>7000244,55</w:t>
            </w:r>
          </w:p>
        </w:tc>
        <w:tc>
          <w:tcPr>
            <w:tcW w:w="3543" w:type="dxa"/>
          </w:tcPr>
          <w:p w14:paraId="7C535E73" w14:textId="0296FC7F" w:rsidR="00100271" w:rsidRDefault="00D02641" w:rsidP="0015138D">
            <w:pPr>
              <w:suppressAutoHyphens/>
              <w:rPr>
                <w:bCs/>
              </w:rPr>
            </w:pPr>
            <w:r>
              <w:rPr>
                <w:bCs/>
              </w:rPr>
              <w:t>838865,88</w:t>
            </w:r>
          </w:p>
        </w:tc>
      </w:tr>
    </w:tbl>
    <w:p w14:paraId="0C406D0B" w14:textId="77777777" w:rsidR="00F007F4" w:rsidRPr="002E4559" w:rsidRDefault="00F007F4" w:rsidP="003C233B">
      <w:pPr>
        <w:suppressAutoHyphens/>
        <w:ind w:left="720"/>
        <w:rPr>
          <w:b/>
          <w:bCs/>
        </w:rPr>
      </w:pPr>
    </w:p>
    <w:p w14:paraId="1EA3F4B9" w14:textId="77777777" w:rsidR="008932B9" w:rsidRPr="002E4559" w:rsidRDefault="008932B9" w:rsidP="003C233B">
      <w:pPr>
        <w:suppressAutoHyphens/>
        <w:ind w:left="720"/>
        <w:rPr>
          <w:b/>
          <w:bCs/>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3340"/>
        <w:gridCol w:w="3543"/>
      </w:tblGrid>
      <w:tr w:rsidR="00100271" w:rsidRPr="0015138D" w14:paraId="45352F8E" w14:textId="59BF1037" w:rsidTr="00100271">
        <w:tc>
          <w:tcPr>
            <w:tcW w:w="2614" w:type="dxa"/>
          </w:tcPr>
          <w:p w14:paraId="12F019C1" w14:textId="77777777" w:rsidR="00100271" w:rsidRPr="0015138D" w:rsidRDefault="00100271" w:rsidP="0015138D">
            <w:pPr>
              <w:suppressAutoHyphens/>
              <w:rPr>
                <w:b/>
                <w:bCs/>
              </w:rPr>
            </w:pPr>
            <w:r w:rsidRPr="0015138D">
              <w:rPr>
                <w:b/>
                <w:bCs/>
              </w:rPr>
              <w:t>Dokumento pavadinimas</w:t>
            </w:r>
          </w:p>
        </w:tc>
        <w:tc>
          <w:tcPr>
            <w:tcW w:w="3340" w:type="dxa"/>
          </w:tcPr>
          <w:p w14:paraId="6D7BE60B" w14:textId="6E01C58F" w:rsidR="00100271" w:rsidRPr="0015138D" w:rsidRDefault="00100271" w:rsidP="0015138D">
            <w:pPr>
              <w:suppressAutoHyphens/>
              <w:rPr>
                <w:b/>
                <w:bCs/>
              </w:rPr>
            </w:pPr>
            <w:r>
              <w:rPr>
                <w:b/>
                <w:bCs/>
              </w:rPr>
              <w:t>2021</w:t>
            </w:r>
            <w:r w:rsidRPr="0015138D">
              <w:rPr>
                <w:b/>
                <w:bCs/>
              </w:rPr>
              <w:t>-ųjų metų dokumentų sk.</w:t>
            </w:r>
          </w:p>
        </w:tc>
        <w:tc>
          <w:tcPr>
            <w:tcW w:w="3543" w:type="dxa"/>
          </w:tcPr>
          <w:p w14:paraId="11DDF276" w14:textId="278E95E1" w:rsidR="00100271" w:rsidRDefault="00100271" w:rsidP="0015138D">
            <w:pPr>
              <w:suppressAutoHyphens/>
              <w:rPr>
                <w:b/>
                <w:bCs/>
              </w:rPr>
            </w:pPr>
            <w:r>
              <w:rPr>
                <w:b/>
                <w:bCs/>
              </w:rPr>
              <w:t>2022</w:t>
            </w:r>
            <w:r w:rsidRPr="0015138D">
              <w:rPr>
                <w:b/>
                <w:bCs/>
              </w:rPr>
              <w:t>-ųjų metų dokumentų sk.</w:t>
            </w:r>
          </w:p>
        </w:tc>
      </w:tr>
      <w:tr w:rsidR="00100271" w:rsidRPr="0015138D" w14:paraId="58FC98A9" w14:textId="0AAB629A" w:rsidTr="00100271">
        <w:tc>
          <w:tcPr>
            <w:tcW w:w="2614" w:type="dxa"/>
          </w:tcPr>
          <w:p w14:paraId="246E224B" w14:textId="77777777" w:rsidR="00100271" w:rsidRPr="0015138D" w:rsidRDefault="00100271" w:rsidP="0015138D">
            <w:pPr>
              <w:suppressAutoHyphens/>
              <w:rPr>
                <w:bCs/>
              </w:rPr>
            </w:pPr>
            <w:r w:rsidRPr="0015138D">
              <w:rPr>
                <w:bCs/>
              </w:rPr>
              <w:t>Gauta ir registruota prašymų dėl vienkartinių pašalpų</w:t>
            </w:r>
          </w:p>
        </w:tc>
        <w:tc>
          <w:tcPr>
            <w:tcW w:w="3340" w:type="dxa"/>
          </w:tcPr>
          <w:p w14:paraId="4CD315EA" w14:textId="39D4D987" w:rsidR="00100271" w:rsidRPr="0015138D" w:rsidRDefault="00100271" w:rsidP="0015138D">
            <w:pPr>
              <w:suppressAutoHyphens/>
              <w:rPr>
                <w:bCs/>
              </w:rPr>
            </w:pPr>
            <w:r>
              <w:rPr>
                <w:bCs/>
              </w:rPr>
              <w:t>13</w:t>
            </w:r>
          </w:p>
        </w:tc>
        <w:tc>
          <w:tcPr>
            <w:tcW w:w="3543" w:type="dxa"/>
          </w:tcPr>
          <w:p w14:paraId="6BF2573A" w14:textId="1796E7C7" w:rsidR="00100271" w:rsidRDefault="008B29B6" w:rsidP="0015138D">
            <w:pPr>
              <w:suppressAutoHyphens/>
              <w:rPr>
                <w:bCs/>
              </w:rPr>
            </w:pPr>
            <w:r>
              <w:rPr>
                <w:bCs/>
              </w:rPr>
              <w:t>527</w:t>
            </w:r>
          </w:p>
        </w:tc>
      </w:tr>
      <w:tr w:rsidR="00100271" w:rsidRPr="0015138D" w14:paraId="0FD6A5F6" w14:textId="4B094F7F" w:rsidTr="00100271">
        <w:tc>
          <w:tcPr>
            <w:tcW w:w="2614" w:type="dxa"/>
          </w:tcPr>
          <w:p w14:paraId="6D795F63" w14:textId="77777777" w:rsidR="00100271" w:rsidRPr="0015138D" w:rsidRDefault="00100271" w:rsidP="0015138D">
            <w:pPr>
              <w:suppressAutoHyphens/>
              <w:rPr>
                <w:bCs/>
              </w:rPr>
            </w:pPr>
            <w:r w:rsidRPr="0015138D">
              <w:rPr>
                <w:bCs/>
              </w:rPr>
              <w:t>Gauta ir registruota prašymų dėl mokinio reikmenų pirkimo ir nemokamo maitinimo</w:t>
            </w:r>
          </w:p>
        </w:tc>
        <w:tc>
          <w:tcPr>
            <w:tcW w:w="3340" w:type="dxa"/>
          </w:tcPr>
          <w:p w14:paraId="04321184" w14:textId="534D4B76" w:rsidR="00100271" w:rsidRPr="0015138D" w:rsidRDefault="00100271" w:rsidP="0015138D">
            <w:pPr>
              <w:suppressAutoHyphens/>
              <w:rPr>
                <w:bCs/>
              </w:rPr>
            </w:pPr>
            <w:r>
              <w:rPr>
                <w:bCs/>
              </w:rPr>
              <w:t>25</w:t>
            </w:r>
          </w:p>
        </w:tc>
        <w:tc>
          <w:tcPr>
            <w:tcW w:w="3543" w:type="dxa"/>
          </w:tcPr>
          <w:p w14:paraId="3F3B85B1" w14:textId="33359E49" w:rsidR="00100271" w:rsidRDefault="008B29B6" w:rsidP="0015138D">
            <w:pPr>
              <w:suppressAutoHyphens/>
              <w:rPr>
                <w:bCs/>
              </w:rPr>
            </w:pPr>
            <w:r>
              <w:rPr>
                <w:bCs/>
              </w:rPr>
              <w:t>28</w:t>
            </w:r>
          </w:p>
        </w:tc>
      </w:tr>
      <w:tr w:rsidR="00100271" w:rsidRPr="0015138D" w14:paraId="265C4F54" w14:textId="6984A6DF" w:rsidTr="00100271">
        <w:tc>
          <w:tcPr>
            <w:tcW w:w="2614" w:type="dxa"/>
          </w:tcPr>
          <w:p w14:paraId="38A979E7" w14:textId="77777777" w:rsidR="00100271" w:rsidRPr="0015138D" w:rsidRDefault="00100271" w:rsidP="0015138D">
            <w:pPr>
              <w:suppressAutoHyphens/>
              <w:rPr>
                <w:bCs/>
              </w:rPr>
            </w:pPr>
            <w:r w:rsidRPr="0015138D">
              <w:rPr>
                <w:bCs/>
              </w:rPr>
              <w:t>Gauta ir registruota prašymų dėl išmokų vaikui</w:t>
            </w:r>
          </w:p>
        </w:tc>
        <w:tc>
          <w:tcPr>
            <w:tcW w:w="3340" w:type="dxa"/>
          </w:tcPr>
          <w:p w14:paraId="66C81F0E" w14:textId="6BF3EB9C" w:rsidR="00100271" w:rsidRPr="0015138D" w:rsidRDefault="00100271" w:rsidP="0015138D">
            <w:pPr>
              <w:suppressAutoHyphens/>
              <w:rPr>
                <w:bCs/>
              </w:rPr>
            </w:pPr>
            <w:r>
              <w:rPr>
                <w:bCs/>
              </w:rPr>
              <w:t>72</w:t>
            </w:r>
          </w:p>
        </w:tc>
        <w:tc>
          <w:tcPr>
            <w:tcW w:w="3543" w:type="dxa"/>
          </w:tcPr>
          <w:p w14:paraId="2102B578" w14:textId="2796C9CD" w:rsidR="00100271" w:rsidRDefault="008B29B6" w:rsidP="0015138D">
            <w:pPr>
              <w:suppressAutoHyphens/>
              <w:rPr>
                <w:bCs/>
              </w:rPr>
            </w:pPr>
            <w:r>
              <w:rPr>
                <w:bCs/>
              </w:rPr>
              <w:t>68</w:t>
            </w:r>
          </w:p>
        </w:tc>
      </w:tr>
      <w:tr w:rsidR="00100271" w:rsidRPr="0015138D" w14:paraId="3E6BE25A" w14:textId="7FF88B1D" w:rsidTr="00100271">
        <w:tc>
          <w:tcPr>
            <w:tcW w:w="2614" w:type="dxa"/>
          </w:tcPr>
          <w:p w14:paraId="3E5C0AEE" w14:textId="77777777" w:rsidR="00100271" w:rsidRPr="0015138D" w:rsidRDefault="00100271" w:rsidP="0015138D">
            <w:pPr>
              <w:suppressAutoHyphens/>
              <w:rPr>
                <w:bCs/>
              </w:rPr>
            </w:pPr>
            <w:r w:rsidRPr="0015138D">
              <w:rPr>
                <w:bCs/>
              </w:rPr>
              <w:t>Gauta ir registruota prašymų dėl socialinių paslaugų</w:t>
            </w:r>
          </w:p>
        </w:tc>
        <w:tc>
          <w:tcPr>
            <w:tcW w:w="3340" w:type="dxa"/>
          </w:tcPr>
          <w:p w14:paraId="0C80A5F8" w14:textId="07A2C0C7" w:rsidR="00100271" w:rsidRPr="0015138D" w:rsidRDefault="00100271" w:rsidP="0015138D">
            <w:pPr>
              <w:suppressAutoHyphens/>
              <w:rPr>
                <w:bCs/>
              </w:rPr>
            </w:pPr>
            <w:r>
              <w:rPr>
                <w:bCs/>
              </w:rPr>
              <w:t>0</w:t>
            </w:r>
          </w:p>
        </w:tc>
        <w:tc>
          <w:tcPr>
            <w:tcW w:w="3543" w:type="dxa"/>
          </w:tcPr>
          <w:p w14:paraId="7CFDE585" w14:textId="5EC89403" w:rsidR="00100271" w:rsidRDefault="008B29B6" w:rsidP="0015138D">
            <w:pPr>
              <w:suppressAutoHyphens/>
              <w:rPr>
                <w:bCs/>
              </w:rPr>
            </w:pPr>
            <w:r>
              <w:rPr>
                <w:bCs/>
              </w:rPr>
              <w:t>0</w:t>
            </w:r>
          </w:p>
        </w:tc>
      </w:tr>
      <w:tr w:rsidR="00100271" w:rsidRPr="0015138D" w14:paraId="1792CB50" w14:textId="335B279D" w:rsidTr="00100271">
        <w:tc>
          <w:tcPr>
            <w:tcW w:w="2614" w:type="dxa"/>
          </w:tcPr>
          <w:p w14:paraId="4BD76692" w14:textId="77777777" w:rsidR="00100271" w:rsidRPr="0015138D" w:rsidRDefault="00100271" w:rsidP="0015138D">
            <w:pPr>
              <w:suppressAutoHyphens/>
              <w:rPr>
                <w:bCs/>
              </w:rPr>
            </w:pPr>
            <w:r w:rsidRPr="0015138D">
              <w:rPr>
                <w:bCs/>
              </w:rPr>
              <w:t>Gauta ir registruota prašymų dėl socialinės pašalpos</w:t>
            </w:r>
          </w:p>
        </w:tc>
        <w:tc>
          <w:tcPr>
            <w:tcW w:w="3340" w:type="dxa"/>
          </w:tcPr>
          <w:p w14:paraId="48B309FB" w14:textId="5DBC274C" w:rsidR="00100271" w:rsidRPr="0015138D" w:rsidRDefault="00100271" w:rsidP="0015138D">
            <w:pPr>
              <w:suppressAutoHyphens/>
              <w:rPr>
                <w:bCs/>
              </w:rPr>
            </w:pPr>
            <w:r>
              <w:rPr>
                <w:bCs/>
              </w:rPr>
              <w:t>257</w:t>
            </w:r>
          </w:p>
        </w:tc>
        <w:tc>
          <w:tcPr>
            <w:tcW w:w="3543" w:type="dxa"/>
          </w:tcPr>
          <w:p w14:paraId="4B0B7518" w14:textId="4C20E73E" w:rsidR="00100271" w:rsidRDefault="008B29B6" w:rsidP="0015138D">
            <w:pPr>
              <w:suppressAutoHyphens/>
              <w:rPr>
                <w:bCs/>
              </w:rPr>
            </w:pPr>
            <w:r>
              <w:rPr>
                <w:bCs/>
              </w:rPr>
              <w:t>344</w:t>
            </w:r>
          </w:p>
        </w:tc>
      </w:tr>
      <w:tr w:rsidR="00100271" w:rsidRPr="0015138D" w14:paraId="44B4B8D1" w14:textId="1198095D" w:rsidTr="00100271">
        <w:tc>
          <w:tcPr>
            <w:tcW w:w="2614" w:type="dxa"/>
          </w:tcPr>
          <w:p w14:paraId="758E6977" w14:textId="77777777" w:rsidR="00100271" w:rsidRPr="0015138D" w:rsidRDefault="00100271" w:rsidP="0015138D">
            <w:pPr>
              <w:suppressAutoHyphens/>
              <w:rPr>
                <w:bCs/>
              </w:rPr>
            </w:pPr>
            <w:r w:rsidRPr="0015138D">
              <w:rPr>
                <w:bCs/>
              </w:rPr>
              <w:t>Prašymai dėl maisto produktų</w:t>
            </w:r>
          </w:p>
        </w:tc>
        <w:tc>
          <w:tcPr>
            <w:tcW w:w="3340" w:type="dxa"/>
          </w:tcPr>
          <w:p w14:paraId="50B18128" w14:textId="635D09E1" w:rsidR="00100271" w:rsidRPr="0015138D" w:rsidRDefault="00100271" w:rsidP="0015138D">
            <w:pPr>
              <w:suppressAutoHyphens/>
              <w:rPr>
                <w:bCs/>
              </w:rPr>
            </w:pPr>
            <w:r>
              <w:rPr>
                <w:bCs/>
              </w:rPr>
              <w:t>120</w:t>
            </w:r>
          </w:p>
        </w:tc>
        <w:tc>
          <w:tcPr>
            <w:tcW w:w="3543" w:type="dxa"/>
          </w:tcPr>
          <w:p w14:paraId="10AC00FE" w14:textId="329091D2" w:rsidR="00100271" w:rsidRDefault="008B29B6" w:rsidP="0015138D">
            <w:pPr>
              <w:suppressAutoHyphens/>
              <w:rPr>
                <w:bCs/>
              </w:rPr>
            </w:pPr>
            <w:r>
              <w:rPr>
                <w:bCs/>
              </w:rPr>
              <w:t>123</w:t>
            </w:r>
          </w:p>
        </w:tc>
      </w:tr>
      <w:tr w:rsidR="0065303B" w:rsidRPr="0015138D" w14:paraId="1D5F14B5" w14:textId="77777777" w:rsidTr="00100271">
        <w:tc>
          <w:tcPr>
            <w:tcW w:w="2614" w:type="dxa"/>
          </w:tcPr>
          <w:p w14:paraId="2CC9DD38" w14:textId="49966A08" w:rsidR="0065303B" w:rsidRPr="0015138D" w:rsidRDefault="0065303B" w:rsidP="0065303B">
            <w:pPr>
              <w:suppressAutoHyphens/>
              <w:rPr>
                <w:bCs/>
              </w:rPr>
            </w:pPr>
            <w:r w:rsidRPr="0015138D">
              <w:rPr>
                <w:bCs/>
              </w:rPr>
              <w:t xml:space="preserve">Gauta ir registruota prašymų dėl </w:t>
            </w:r>
            <w:r>
              <w:rPr>
                <w:bCs/>
              </w:rPr>
              <w:t>vienkartinės</w:t>
            </w:r>
            <w:r w:rsidRPr="0015138D">
              <w:rPr>
                <w:bCs/>
              </w:rPr>
              <w:t xml:space="preserve"> pašalp</w:t>
            </w:r>
            <w:r>
              <w:rPr>
                <w:bCs/>
              </w:rPr>
              <w:t>os</w:t>
            </w:r>
          </w:p>
        </w:tc>
        <w:tc>
          <w:tcPr>
            <w:tcW w:w="3340" w:type="dxa"/>
          </w:tcPr>
          <w:p w14:paraId="57387619" w14:textId="68E0F0EF" w:rsidR="0065303B" w:rsidRDefault="0065303B" w:rsidP="0065303B">
            <w:pPr>
              <w:suppressAutoHyphens/>
              <w:rPr>
                <w:bCs/>
              </w:rPr>
            </w:pPr>
            <w:r>
              <w:rPr>
                <w:bCs/>
              </w:rPr>
              <w:t>13</w:t>
            </w:r>
          </w:p>
        </w:tc>
        <w:tc>
          <w:tcPr>
            <w:tcW w:w="3543" w:type="dxa"/>
          </w:tcPr>
          <w:p w14:paraId="2C17853C" w14:textId="2F667739" w:rsidR="0065303B" w:rsidRDefault="0065303B" w:rsidP="0065303B">
            <w:pPr>
              <w:suppressAutoHyphens/>
              <w:rPr>
                <w:bCs/>
              </w:rPr>
            </w:pPr>
            <w:r>
              <w:rPr>
                <w:bCs/>
              </w:rPr>
              <w:t>527</w:t>
            </w:r>
          </w:p>
        </w:tc>
      </w:tr>
    </w:tbl>
    <w:p w14:paraId="15CBA7A7" w14:textId="77777777" w:rsidR="00637C9C" w:rsidRPr="002E4559" w:rsidRDefault="00637C9C" w:rsidP="003C233B">
      <w:pPr>
        <w:suppressAutoHyphens/>
        <w:ind w:left="1080"/>
        <w:rPr>
          <w:b/>
          <w:bCs/>
        </w:rPr>
      </w:pPr>
    </w:p>
    <w:p w14:paraId="40EB75A1" w14:textId="77777777" w:rsidR="00F007F4" w:rsidRPr="002E4559" w:rsidRDefault="00F007F4" w:rsidP="00F007F4">
      <w:pPr>
        <w:suppressAutoHyphens/>
        <w:ind w:left="1701" w:hanging="425"/>
        <w:rPr>
          <w:bCs/>
        </w:rPr>
      </w:pPr>
    </w:p>
    <w:p w14:paraId="240C71AA" w14:textId="5C4A5CE2" w:rsidR="00F007F4" w:rsidRDefault="00F007F4" w:rsidP="00100271">
      <w:pPr>
        <w:suppressAutoHyphens/>
        <w:ind w:left="1701" w:hanging="1134"/>
        <w:rPr>
          <w:bCs/>
        </w:rPr>
      </w:pPr>
      <w:r w:rsidRPr="002E4559">
        <w:rPr>
          <w:bCs/>
        </w:rPr>
        <w:t>1.</w:t>
      </w:r>
      <w:r w:rsidR="00F36ABB" w:rsidRPr="008D42EF">
        <w:rPr>
          <w:bCs/>
          <w:lang w:val="it-IT"/>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3336AB74" w14:textId="765B87BC" w:rsidR="00CD5DE1" w:rsidRPr="000A5B5A" w:rsidRDefault="00CD5DE1" w:rsidP="00BC58DB">
      <w:pPr>
        <w:suppressAutoHyphens/>
        <w:ind w:firstLine="720"/>
        <w:jc w:val="both"/>
        <w:rPr>
          <w:bCs/>
        </w:rPr>
      </w:pPr>
      <w:r w:rsidRPr="000A5B5A">
        <w:rPr>
          <w:bCs/>
        </w:rPr>
        <w:t xml:space="preserve">Seniūnijos žemės ūkio specialistei pavestas paraiškų tiesioginėms išmokoms, pieno kvotų, prašymų apie žemės ūkio ir kaimo valdų įregistravimą pildymas, gyventojų konsultavimas žemės ūkio klausimais, gyventojų prašymų dėl vietinės rinkliavos už komunalinių atliekų tvarkymą nagrinėjimas. </w:t>
      </w:r>
    </w:p>
    <w:p w14:paraId="535C45A0" w14:textId="6DCF816D" w:rsidR="00CD5DE1" w:rsidRDefault="00CD5DE1" w:rsidP="00BC58DB">
      <w:pPr>
        <w:suppressAutoHyphens/>
        <w:ind w:firstLine="720"/>
        <w:jc w:val="both"/>
        <w:rPr>
          <w:bCs/>
        </w:rPr>
      </w:pPr>
      <w:r>
        <w:rPr>
          <w:bCs/>
        </w:rPr>
        <w:t>Seniūnijoje 202</w:t>
      </w:r>
      <w:r w:rsidR="00100271">
        <w:rPr>
          <w:bCs/>
        </w:rPr>
        <w:t>2</w:t>
      </w:r>
      <w:r w:rsidRPr="000A5B5A">
        <w:rPr>
          <w:bCs/>
        </w:rPr>
        <w:t xml:space="preserve"> m. buvo vykdomas darbas MOKESTA sistemoje kompensacijoms gauti dėl vietinės rinkliavos už komunalinių atliekų surinkimą. </w:t>
      </w:r>
    </w:p>
    <w:p w14:paraId="15E7E5B7" w14:textId="4CA519C6" w:rsidR="00CD5DE1" w:rsidRPr="000A5B5A" w:rsidRDefault="00CD5DE1" w:rsidP="00BC58DB">
      <w:pPr>
        <w:suppressAutoHyphens/>
        <w:ind w:firstLine="720"/>
        <w:jc w:val="both"/>
        <w:rPr>
          <w:bCs/>
        </w:rPr>
      </w:pPr>
      <w:r w:rsidRPr="000A5B5A">
        <w:rPr>
          <w:bCs/>
        </w:rPr>
        <w:t>Seniūnijoje ūkininkams kiekvienais metais organizuojama techninė žemės ūkio technikos apžiūra.</w:t>
      </w:r>
    </w:p>
    <w:p w14:paraId="7C64681B" w14:textId="74DA9F69" w:rsidR="00CD5DE1" w:rsidRDefault="00CD5DE1" w:rsidP="00BC58DB">
      <w:pPr>
        <w:suppressAutoHyphens/>
        <w:ind w:firstLine="720"/>
        <w:jc w:val="both"/>
        <w:rPr>
          <w:bCs/>
        </w:rPr>
      </w:pPr>
      <w:r w:rsidRPr="000A5B5A">
        <w:rPr>
          <w:bCs/>
        </w:rPr>
        <w:t xml:space="preserve">Stambiausi Sudervės seniūnijos ūkininkai: Zenon Borkovskij, gyv. Vaigeliškių k., Andžej Subotovič, gyv. Kasmiškių k., Džiuljeta Radulevič, Romuald Vladislav Radulevič, Justina Pavliun, </w:t>
      </w:r>
      <w:r>
        <w:rPr>
          <w:bCs/>
        </w:rPr>
        <w:t xml:space="preserve">gyv. </w:t>
      </w:r>
      <w:r w:rsidRPr="000A5B5A">
        <w:rPr>
          <w:bCs/>
        </w:rPr>
        <w:t xml:space="preserve">Rastinėnų k., </w:t>
      </w:r>
      <w:r>
        <w:rPr>
          <w:bCs/>
        </w:rPr>
        <w:t>Josif Tylinga, gyv. Sudervės k.</w:t>
      </w:r>
    </w:p>
    <w:p w14:paraId="0C7147E0" w14:textId="103A55F2" w:rsidR="006D57E9" w:rsidRPr="002E4559" w:rsidRDefault="00442DE6" w:rsidP="006C016B">
      <w:pPr>
        <w:tabs>
          <w:tab w:val="left" w:pos="567"/>
        </w:tabs>
        <w:suppressAutoHyphens/>
        <w:jc w:val="both"/>
        <w:rPr>
          <w:bCs/>
        </w:rPr>
      </w:pPr>
      <w:r>
        <w:rPr>
          <w:bCs/>
        </w:rPr>
        <w:tab/>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1949"/>
        <w:gridCol w:w="2301"/>
        <w:gridCol w:w="2693"/>
      </w:tblGrid>
      <w:tr w:rsidR="00100271" w:rsidRPr="0015138D" w14:paraId="40B4E96A" w14:textId="77777777" w:rsidTr="00100271">
        <w:tc>
          <w:tcPr>
            <w:tcW w:w="2696" w:type="dxa"/>
          </w:tcPr>
          <w:p w14:paraId="70DF09EE" w14:textId="77777777" w:rsidR="00100271" w:rsidRPr="0015138D" w:rsidRDefault="00100271" w:rsidP="00100271">
            <w:pPr>
              <w:suppressAutoHyphens/>
              <w:rPr>
                <w:b/>
                <w:bCs/>
              </w:rPr>
            </w:pPr>
            <w:r w:rsidRPr="0015138D">
              <w:rPr>
                <w:b/>
                <w:bCs/>
              </w:rPr>
              <w:t>Darbų pavadinimas</w:t>
            </w:r>
          </w:p>
        </w:tc>
        <w:tc>
          <w:tcPr>
            <w:tcW w:w="1949" w:type="dxa"/>
            <w:vAlign w:val="center"/>
          </w:tcPr>
          <w:p w14:paraId="319743C0" w14:textId="45B5E43D" w:rsidR="00100271" w:rsidRPr="0015138D" w:rsidRDefault="00100271" w:rsidP="00100271">
            <w:pPr>
              <w:suppressAutoHyphens/>
              <w:jc w:val="center"/>
              <w:rPr>
                <w:b/>
                <w:bCs/>
              </w:rPr>
            </w:pPr>
            <w:r>
              <w:rPr>
                <w:b/>
                <w:bCs/>
              </w:rPr>
              <w:t>2021</w:t>
            </w:r>
            <w:r w:rsidRPr="0015138D">
              <w:rPr>
                <w:b/>
                <w:bCs/>
              </w:rPr>
              <w:t>-ųjų metų skaičius</w:t>
            </w:r>
          </w:p>
        </w:tc>
        <w:tc>
          <w:tcPr>
            <w:tcW w:w="2301" w:type="dxa"/>
            <w:vAlign w:val="center"/>
          </w:tcPr>
          <w:p w14:paraId="6EF0C21A" w14:textId="41CAC80E" w:rsidR="00100271" w:rsidRPr="0015138D" w:rsidRDefault="00100271" w:rsidP="00100271">
            <w:pPr>
              <w:suppressAutoHyphens/>
              <w:jc w:val="center"/>
              <w:rPr>
                <w:b/>
                <w:bCs/>
              </w:rPr>
            </w:pPr>
            <w:r>
              <w:rPr>
                <w:b/>
                <w:bCs/>
              </w:rPr>
              <w:t>2022</w:t>
            </w:r>
            <w:r w:rsidRPr="0015138D">
              <w:rPr>
                <w:b/>
                <w:bCs/>
              </w:rPr>
              <w:t>-ųjų metų skaičius</w:t>
            </w:r>
          </w:p>
        </w:tc>
        <w:tc>
          <w:tcPr>
            <w:tcW w:w="2693" w:type="dxa"/>
            <w:vAlign w:val="center"/>
          </w:tcPr>
          <w:p w14:paraId="130EFAB7" w14:textId="6128A28C" w:rsidR="00100271" w:rsidRPr="0015138D" w:rsidRDefault="00100271" w:rsidP="00100271">
            <w:pPr>
              <w:suppressAutoHyphens/>
              <w:jc w:val="center"/>
              <w:rPr>
                <w:b/>
                <w:bCs/>
              </w:rPr>
            </w:pPr>
            <w:r w:rsidRPr="0015138D">
              <w:rPr>
                <w:b/>
                <w:bCs/>
              </w:rPr>
              <w:t xml:space="preserve">Pokytis (- </w:t>
            </w:r>
            <w:r w:rsidRPr="0015138D">
              <w:rPr>
                <w:b/>
                <w:bCs/>
                <w:lang w:val="pl-PL"/>
              </w:rPr>
              <w:t>+</w:t>
            </w:r>
            <w:r w:rsidRPr="0015138D">
              <w:rPr>
                <w:b/>
                <w:bCs/>
              </w:rPr>
              <w:t>)</w:t>
            </w:r>
          </w:p>
        </w:tc>
      </w:tr>
      <w:tr w:rsidR="00100271" w:rsidRPr="0015138D" w14:paraId="00D55F41" w14:textId="77777777" w:rsidTr="00100271">
        <w:tc>
          <w:tcPr>
            <w:tcW w:w="2696" w:type="dxa"/>
          </w:tcPr>
          <w:p w14:paraId="776B646A" w14:textId="77777777" w:rsidR="00100271" w:rsidRPr="0015138D" w:rsidRDefault="00100271" w:rsidP="00100271">
            <w:pPr>
              <w:suppressAutoHyphens/>
              <w:rPr>
                <w:bCs/>
              </w:rPr>
            </w:pPr>
            <w:r w:rsidRPr="0015138D">
              <w:rPr>
                <w:bCs/>
              </w:rPr>
              <w:t>Įbraižyti laukai</w:t>
            </w:r>
          </w:p>
        </w:tc>
        <w:tc>
          <w:tcPr>
            <w:tcW w:w="1949" w:type="dxa"/>
          </w:tcPr>
          <w:p w14:paraId="67B0A658" w14:textId="4F93D366" w:rsidR="00100271" w:rsidRPr="0015138D" w:rsidRDefault="00100271" w:rsidP="00100271">
            <w:pPr>
              <w:suppressAutoHyphens/>
              <w:rPr>
                <w:bCs/>
              </w:rPr>
            </w:pPr>
            <w:r>
              <w:rPr>
                <w:bCs/>
              </w:rPr>
              <w:t>827</w:t>
            </w:r>
          </w:p>
        </w:tc>
        <w:tc>
          <w:tcPr>
            <w:tcW w:w="2301" w:type="dxa"/>
          </w:tcPr>
          <w:p w14:paraId="0992002D" w14:textId="20CC7A1F" w:rsidR="00100271" w:rsidRDefault="007815F9" w:rsidP="00100271">
            <w:pPr>
              <w:suppressAutoHyphens/>
              <w:rPr>
                <w:bCs/>
              </w:rPr>
            </w:pPr>
            <w:r>
              <w:rPr>
                <w:bCs/>
              </w:rPr>
              <w:t>835</w:t>
            </w:r>
          </w:p>
        </w:tc>
        <w:tc>
          <w:tcPr>
            <w:tcW w:w="2693" w:type="dxa"/>
          </w:tcPr>
          <w:p w14:paraId="7EEA6298" w14:textId="008C1ED5" w:rsidR="00100271" w:rsidRPr="0015138D" w:rsidRDefault="00BC59EC" w:rsidP="00100271">
            <w:pPr>
              <w:suppressAutoHyphens/>
              <w:rPr>
                <w:bCs/>
              </w:rPr>
            </w:pPr>
            <w:r>
              <w:rPr>
                <w:bCs/>
              </w:rPr>
              <w:t>+8</w:t>
            </w:r>
          </w:p>
        </w:tc>
      </w:tr>
      <w:tr w:rsidR="00100271" w:rsidRPr="0015138D" w14:paraId="72C07E97" w14:textId="77777777" w:rsidTr="00100271">
        <w:tc>
          <w:tcPr>
            <w:tcW w:w="2696" w:type="dxa"/>
          </w:tcPr>
          <w:p w14:paraId="14B3E1CF" w14:textId="77777777" w:rsidR="00100271" w:rsidRPr="0015138D" w:rsidRDefault="00100271" w:rsidP="00100271">
            <w:pPr>
              <w:suppressAutoHyphens/>
              <w:rPr>
                <w:bCs/>
              </w:rPr>
            </w:pPr>
            <w:r w:rsidRPr="0015138D">
              <w:rPr>
                <w:bCs/>
              </w:rPr>
              <w:t>Plotas ha</w:t>
            </w:r>
          </w:p>
        </w:tc>
        <w:tc>
          <w:tcPr>
            <w:tcW w:w="1949" w:type="dxa"/>
          </w:tcPr>
          <w:p w14:paraId="67604C1C" w14:textId="53211EAC" w:rsidR="00100271" w:rsidRPr="0015138D" w:rsidRDefault="00100271" w:rsidP="00100271">
            <w:pPr>
              <w:suppressAutoHyphens/>
              <w:rPr>
                <w:bCs/>
              </w:rPr>
            </w:pPr>
            <w:r>
              <w:rPr>
                <w:bCs/>
              </w:rPr>
              <w:t>932,72</w:t>
            </w:r>
          </w:p>
        </w:tc>
        <w:tc>
          <w:tcPr>
            <w:tcW w:w="2301" w:type="dxa"/>
          </w:tcPr>
          <w:p w14:paraId="23FD424C" w14:textId="1AB2A54F" w:rsidR="00100271" w:rsidRDefault="007815F9" w:rsidP="00100271">
            <w:pPr>
              <w:suppressAutoHyphens/>
              <w:rPr>
                <w:bCs/>
              </w:rPr>
            </w:pPr>
            <w:r>
              <w:rPr>
                <w:bCs/>
              </w:rPr>
              <w:t>965,13</w:t>
            </w:r>
          </w:p>
        </w:tc>
        <w:tc>
          <w:tcPr>
            <w:tcW w:w="2693" w:type="dxa"/>
          </w:tcPr>
          <w:p w14:paraId="7454C2C2" w14:textId="785F596A" w:rsidR="00100271" w:rsidRPr="0015138D" w:rsidRDefault="00BC59EC" w:rsidP="00100271">
            <w:pPr>
              <w:suppressAutoHyphens/>
              <w:rPr>
                <w:bCs/>
              </w:rPr>
            </w:pPr>
            <w:r>
              <w:rPr>
                <w:bCs/>
              </w:rPr>
              <w:t>+32,41</w:t>
            </w:r>
          </w:p>
        </w:tc>
      </w:tr>
      <w:tr w:rsidR="00100271" w:rsidRPr="0015138D" w14:paraId="2C0BBEFF" w14:textId="77777777" w:rsidTr="00100271">
        <w:tc>
          <w:tcPr>
            <w:tcW w:w="2696" w:type="dxa"/>
          </w:tcPr>
          <w:p w14:paraId="5DC55945" w14:textId="77777777" w:rsidR="00100271" w:rsidRPr="0015138D" w:rsidRDefault="00100271" w:rsidP="00100271">
            <w:pPr>
              <w:suppressAutoHyphens/>
              <w:rPr>
                <w:bCs/>
              </w:rPr>
            </w:pPr>
            <w:r w:rsidRPr="0015138D">
              <w:rPr>
                <w:bCs/>
              </w:rPr>
              <w:t>Priimta paraiškų</w:t>
            </w:r>
          </w:p>
        </w:tc>
        <w:tc>
          <w:tcPr>
            <w:tcW w:w="1949" w:type="dxa"/>
          </w:tcPr>
          <w:p w14:paraId="1F804EA4" w14:textId="4AEE5DAA" w:rsidR="00100271" w:rsidRPr="0015138D" w:rsidRDefault="00100271" w:rsidP="00100271">
            <w:pPr>
              <w:suppressAutoHyphens/>
              <w:rPr>
                <w:bCs/>
              </w:rPr>
            </w:pPr>
            <w:r>
              <w:rPr>
                <w:bCs/>
              </w:rPr>
              <w:t>117</w:t>
            </w:r>
          </w:p>
        </w:tc>
        <w:tc>
          <w:tcPr>
            <w:tcW w:w="2301" w:type="dxa"/>
          </w:tcPr>
          <w:p w14:paraId="02E3C71A" w14:textId="0E9D7D53" w:rsidR="00100271" w:rsidRDefault="007815F9" w:rsidP="00100271">
            <w:pPr>
              <w:suppressAutoHyphens/>
              <w:rPr>
                <w:bCs/>
              </w:rPr>
            </w:pPr>
            <w:r>
              <w:rPr>
                <w:bCs/>
              </w:rPr>
              <w:t>119</w:t>
            </w:r>
          </w:p>
        </w:tc>
        <w:tc>
          <w:tcPr>
            <w:tcW w:w="2693" w:type="dxa"/>
          </w:tcPr>
          <w:p w14:paraId="1855BBA1" w14:textId="0B5143A0" w:rsidR="00100271" w:rsidRPr="0015138D" w:rsidRDefault="00BC59EC" w:rsidP="00100271">
            <w:pPr>
              <w:suppressAutoHyphens/>
              <w:rPr>
                <w:bCs/>
              </w:rPr>
            </w:pPr>
            <w:r>
              <w:rPr>
                <w:bCs/>
              </w:rPr>
              <w:t>+2</w:t>
            </w:r>
          </w:p>
        </w:tc>
      </w:tr>
      <w:tr w:rsidR="00100271" w:rsidRPr="0015138D" w14:paraId="0522FDC9" w14:textId="77777777" w:rsidTr="00100271">
        <w:tc>
          <w:tcPr>
            <w:tcW w:w="2696" w:type="dxa"/>
          </w:tcPr>
          <w:p w14:paraId="59AAF641" w14:textId="77777777" w:rsidR="00100271" w:rsidRPr="0015138D" w:rsidRDefault="00100271" w:rsidP="00100271">
            <w:pPr>
              <w:suppressAutoHyphens/>
              <w:rPr>
                <w:bCs/>
              </w:rPr>
            </w:pPr>
            <w:r w:rsidRPr="0015138D">
              <w:rPr>
                <w:bCs/>
              </w:rPr>
              <w:lastRenderedPageBreak/>
              <w:t>Atnaujinta valdų</w:t>
            </w:r>
          </w:p>
        </w:tc>
        <w:tc>
          <w:tcPr>
            <w:tcW w:w="1949" w:type="dxa"/>
          </w:tcPr>
          <w:p w14:paraId="798167AD" w14:textId="3C4AFE17" w:rsidR="00100271" w:rsidRPr="0015138D" w:rsidRDefault="00100271" w:rsidP="00100271">
            <w:pPr>
              <w:suppressAutoHyphens/>
              <w:rPr>
                <w:bCs/>
              </w:rPr>
            </w:pPr>
            <w:r>
              <w:rPr>
                <w:bCs/>
              </w:rPr>
              <w:t>257</w:t>
            </w:r>
          </w:p>
        </w:tc>
        <w:tc>
          <w:tcPr>
            <w:tcW w:w="2301" w:type="dxa"/>
          </w:tcPr>
          <w:p w14:paraId="511BE8CB" w14:textId="4EF0F4CB" w:rsidR="00100271" w:rsidRDefault="007815F9" w:rsidP="00100271">
            <w:pPr>
              <w:suppressAutoHyphens/>
              <w:rPr>
                <w:bCs/>
              </w:rPr>
            </w:pPr>
            <w:r>
              <w:rPr>
                <w:bCs/>
              </w:rPr>
              <w:t>195</w:t>
            </w:r>
          </w:p>
        </w:tc>
        <w:tc>
          <w:tcPr>
            <w:tcW w:w="2693" w:type="dxa"/>
          </w:tcPr>
          <w:p w14:paraId="747344CA" w14:textId="355487FB" w:rsidR="00100271" w:rsidRPr="0015138D" w:rsidRDefault="00BC59EC" w:rsidP="00100271">
            <w:pPr>
              <w:suppressAutoHyphens/>
              <w:rPr>
                <w:bCs/>
              </w:rPr>
            </w:pPr>
            <w:r>
              <w:rPr>
                <w:bCs/>
              </w:rPr>
              <w:t>-62</w:t>
            </w:r>
          </w:p>
        </w:tc>
      </w:tr>
      <w:tr w:rsidR="00100271" w:rsidRPr="0015138D" w14:paraId="64FD86DF" w14:textId="77777777" w:rsidTr="00100271">
        <w:tc>
          <w:tcPr>
            <w:tcW w:w="2696" w:type="dxa"/>
          </w:tcPr>
          <w:p w14:paraId="2A6EBA00" w14:textId="77777777" w:rsidR="00100271" w:rsidRPr="0015138D" w:rsidRDefault="00100271" w:rsidP="00100271">
            <w:pPr>
              <w:suppressAutoHyphens/>
              <w:rPr>
                <w:bCs/>
              </w:rPr>
            </w:pPr>
            <w:r w:rsidRPr="0015138D">
              <w:rPr>
                <w:bCs/>
              </w:rPr>
              <w:t>Naujai įregistruotų valdų</w:t>
            </w:r>
          </w:p>
        </w:tc>
        <w:tc>
          <w:tcPr>
            <w:tcW w:w="1949" w:type="dxa"/>
          </w:tcPr>
          <w:p w14:paraId="287340C7" w14:textId="240292A5" w:rsidR="00100271" w:rsidRPr="0015138D" w:rsidRDefault="00100271" w:rsidP="00100271">
            <w:pPr>
              <w:suppressAutoHyphens/>
              <w:rPr>
                <w:bCs/>
              </w:rPr>
            </w:pPr>
            <w:r>
              <w:rPr>
                <w:bCs/>
              </w:rPr>
              <w:t>7</w:t>
            </w:r>
          </w:p>
        </w:tc>
        <w:tc>
          <w:tcPr>
            <w:tcW w:w="2301" w:type="dxa"/>
          </w:tcPr>
          <w:p w14:paraId="473945F1" w14:textId="0CEBFD25" w:rsidR="00100271" w:rsidRDefault="007815F9" w:rsidP="00100271">
            <w:pPr>
              <w:suppressAutoHyphens/>
              <w:rPr>
                <w:bCs/>
              </w:rPr>
            </w:pPr>
            <w:r>
              <w:rPr>
                <w:bCs/>
              </w:rPr>
              <w:t>7</w:t>
            </w:r>
          </w:p>
        </w:tc>
        <w:tc>
          <w:tcPr>
            <w:tcW w:w="2693" w:type="dxa"/>
          </w:tcPr>
          <w:p w14:paraId="6888D919" w14:textId="06F17883" w:rsidR="00100271" w:rsidRPr="0015138D" w:rsidRDefault="00BC59EC" w:rsidP="00100271">
            <w:pPr>
              <w:suppressAutoHyphens/>
              <w:rPr>
                <w:bCs/>
              </w:rPr>
            </w:pPr>
            <w:r>
              <w:rPr>
                <w:bCs/>
              </w:rPr>
              <w:t>0</w:t>
            </w:r>
          </w:p>
        </w:tc>
      </w:tr>
      <w:tr w:rsidR="00100271" w:rsidRPr="0015138D" w14:paraId="24ADE41E" w14:textId="77777777" w:rsidTr="00100271">
        <w:tc>
          <w:tcPr>
            <w:tcW w:w="2696" w:type="dxa"/>
          </w:tcPr>
          <w:p w14:paraId="6D2BFD57" w14:textId="77777777" w:rsidR="00100271" w:rsidRPr="0015138D" w:rsidRDefault="00100271" w:rsidP="00100271">
            <w:pPr>
              <w:suppressAutoHyphens/>
              <w:rPr>
                <w:bCs/>
              </w:rPr>
            </w:pPr>
            <w:r w:rsidRPr="0015138D">
              <w:rPr>
                <w:bCs/>
              </w:rPr>
              <w:t>Išregistruotų valdų</w:t>
            </w:r>
          </w:p>
        </w:tc>
        <w:tc>
          <w:tcPr>
            <w:tcW w:w="1949" w:type="dxa"/>
          </w:tcPr>
          <w:p w14:paraId="40C914E2" w14:textId="11C09910" w:rsidR="00100271" w:rsidRPr="0015138D" w:rsidRDefault="00100271" w:rsidP="00100271">
            <w:pPr>
              <w:suppressAutoHyphens/>
              <w:rPr>
                <w:bCs/>
              </w:rPr>
            </w:pPr>
            <w:r>
              <w:rPr>
                <w:bCs/>
              </w:rPr>
              <w:t>0</w:t>
            </w:r>
          </w:p>
        </w:tc>
        <w:tc>
          <w:tcPr>
            <w:tcW w:w="2301" w:type="dxa"/>
          </w:tcPr>
          <w:p w14:paraId="6D5B4E50" w14:textId="63FA7033" w:rsidR="00100271" w:rsidRDefault="001D18E6" w:rsidP="00100271">
            <w:pPr>
              <w:suppressAutoHyphens/>
              <w:rPr>
                <w:bCs/>
              </w:rPr>
            </w:pPr>
            <w:r>
              <w:rPr>
                <w:bCs/>
              </w:rPr>
              <w:t>2</w:t>
            </w:r>
          </w:p>
        </w:tc>
        <w:tc>
          <w:tcPr>
            <w:tcW w:w="2693" w:type="dxa"/>
          </w:tcPr>
          <w:p w14:paraId="7D32E5FC" w14:textId="73DCD7ED" w:rsidR="00100271" w:rsidRPr="0015138D" w:rsidRDefault="001D18E6" w:rsidP="00100271">
            <w:pPr>
              <w:suppressAutoHyphens/>
              <w:rPr>
                <w:bCs/>
              </w:rPr>
            </w:pPr>
            <w:r>
              <w:rPr>
                <w:bCs/>
              </w:rPr>
              <w:t>+2</w:t>
            </w:r>
          </w:p>
        </w:tc>
      </w:tr>
    </w:tbl>
    <w:p w14:paraId="3E151835" w14:textId="77777777" w:rsidR="00637C9C" w:rsidRPr="002E4559" w:rsidRDefault="00637C9C" w:rsidP="003C233B">
      <w:pPr>
        <w:suppressAutoHyphens/>
        <w:ind w:left="1080"/>
        <w:rPr>
          <w:b/>
          <w:bCs/>
        </w:rPr>
      </w:pPr>
    </w:p>
    <w:p w14:paraId="4A4E83C4" w14:textId="278BA9AC" w:rsidR="0022662B" w:rsidRPr="00FB5AC7" w:rsidRDefault="008932B9" w:rsidP="00811C1F">
      <w:pPr>
        <w:ind w:left="567" w:firstLine="153"/>
        <w:jc w:val="both"/>
      </w:pPr>
      <w:r w:rsidRPr="00FB5AC7">
        <w:t>1</w:t>
      </w:r>
      <w:r w:rsidR="0022662B" w:rsidRPr="00FB5AC7">
        <w:t>.1</w:t>
      </w:r>
      <w:r w:rsidR="00F36ABB" w:rsidRPr="00FB5AC7">
        <w:t>2</w:t>
      </w:r>
      <w:r w:rsidR="0022662B" w:rsidRPr="00FB5AC7">
        <w:t xml:space="preserve">. </w:t>
      </w:r>
      <w:r w:rsidR="00EE5B52" w:rsidRPr="00FB5AC7">
        <w:t xml:space="preserve">Panaudotos </w:t>
      </w:r>
      <w:r w:rsidR="0022662B" w:rsidRPr="00FB5AC7">
        <w:t xml:space="preserve">KPPP </w:t>
      </w:r>
      <w:r w:rsidR="00EE5B52" w:rsidRPr="00FB5AC7">
        <w:t>lėšos (</w:t>
      </w:r>
      <w:r w:rsidR="00BB22B3" w:rsidRPr="00FB5AC7">
        <w:t>įgyvendinti darbai, tikslai, uždaviniai</w:t>
      </w:r>
      <w:r w:rsidR="00EE5B52" w:rsidRPr="00FB5AC7">
        <w:t xml:space="preserve"> per metus</w:t>
      </w:r>
      <w:r w:rsidR="00BB22B3" w:rsidRPr="00FB5AC7">
        <w:t>).</w:t>
      </w:r>
    </w:p>
    <w:p w14:paraId="5527B0E6" w14:textId="38096251" w:rsidR="009C4491" w:rsidRPr="00FB5AC7" w:rsidRDefault="009C4491" w:rsidP="00811C1F">
      <w:pPr>
        <w:ind w:firstLine="720"/>
        <w:jc w:val="both"/>
      </w:pPr>
      <w:r w:rsidRPr="00FB5AC7">
        <w:rPr>
          <w:bCs/>
        </w:rPr>
        <w:t xml:space="preserve">Remiantis Vilniaus rajono savivaldybės </w:t>
      </w:r>
      <w:r w:rsidRPr="00FB5AC7">
        <w:t>202</w:t>
      </w:r>
      <w:r w:rsidR="00FB5AC7" w:rsidRPr="00FB5AC7">
        <w:t>2</w:t>
      </w:r>
      <w:r w:rsidRPr="00FB5AC7">
        <w:t xml:space="preserve"> m. balandžio </w:t>
      </w:r>
      <w:r w:rsidR="00FB5AC7" w:rsidRPr="00FB5AC7">
        <w:t>27</w:t>
      </w:r>
      <w:r w:rsidRPr="00FB5AC7">
        <w:t xml:space="preserve"> d. </w:t>
      </w:r>
      <w:r w:rsidRPr="00FB5AC7">
        <w:rPr>
          <w:bCs/>
        </w:rPr>
        <w:t xml:space="preserve">tarybos sprendimu </w:t>
      </w:r>
      <w:r w:rsidRPr="00FB5AC7">
        <w:t>Nr. T3-</w:t>
      </w:r>
      <w:r w:rsidR="00FB5AC7" w:rsidRPr="00FB5AC7">
        <w:t>125</w:t>
      </w:r>
      <w:r w:rsidRPr="00FB5AC7">
        <w:rPr>
          <w:bCs/>
        </w:rPr>
        <w:t xml:space="preserve"> „Dėl kelių priežiūros ir plėtros programos lėšų paskirstymo </w:t>
      </w:r>
      <w:r w:rsidR="00FB5AC7" w:rsidRPr="00FB5AC7">
        <w:rPr>
          <w:bCs/>
        </w:rPr>
        <w:t>2022</w:t>
      </w:r>
      <w:r w:rsidRPr="00FB5AC7">
        <w:rPr>
          <w:bCs/>
        </w:rPr>
        <w:t xml:space="preserve"> metais“ </w:t>
      </w:r>
      <w:r w:rsidR="001F3ECA">
        <w:rPr>
          <w:bCs/>
        </w:rPr>
        <w:t xml:space="preserve">bei Vilniaus rajono savivaldybės 2022 m. rugsėjo 30 d. tarybos sprendimu Nr. T3-272 „Dėl Vilniaus rajono savivaldybės tarybos 2022 m. balandžio 27 d. sprendimo Nr. T3-125 „Dėl kelių priežiūros ir plėtros programos lėšų paskirstymo 2022 metais“ patikslinimo“ </w:t>
      </w:r>
      <w:r w:rsidRPr="00FB5AC7">
        <w:rPr>
          <w:bCs/>
        </w:rPr>
        <w:t xml:space="preserve">Sudervės seniūnijai buvo skirta </w:t>
      </w:r>
      <w:r w:rsidR="001F3ECA">
        <w:rPr>
          <w:bCs/>
        </w:rPr>
        <w:t>132813,33</w:t>
      </w:r>
      <w:r w:rsidRPr="00FB5AC7">
        <w:rPr>
          <w:bCs/>
        </w:rPr>
        <w:t xml:space="preserve"> Eur. Lėšos panaudotos:</w:t>
      </w:r>
    </w:p>
    <w:p w14:paraId="6795ED61" w14:textId="277F055D" w:rsidR="009C4491" w:rsidRDefault="009C4491" w:rsidP="00811C1F">
      <w:pPr>
        <w:ind w:firstLine="720"/>
        <w:jc w:val="both"/>
      </w:pPr>
      <w:r w:rsidRPr="00CE67CE">
        <w:t xml:space="preserve">- </w:t>
      </w:r>
      <w:r w:rsidR="006A4B1C" w:rsidRPr="00CE67CE">
        <w:t>VL</w:t>
      </w:r>
      <w:r w:rsidR="003B387A" w:rsidRPr="00CE67CE">
        <w:t>9121 Putiniškių g., Putiniškių k.</w:t>
      </w:r>
      <w:r w:rsidR="006A4B1C" w:rsidRPr="00CE67CE">
        <w:t xml:space="preserve"> kapitalinis remontas (a/b dangos įrengimas)</w:t>
      </w:r>
      <w:r w:rsidR="00CE67CE" w:rsidRPr="00CE67CE">
        <w:t xml:space="preserve"> (ilgis 530 m, plotis 3,5 m) </w:t>
      </w:r>
      <w:r w:rsidR="006A4B1C" w:rsidRPr="00CE67CE">
        <w:t xml:space="preserve">sumai </w:t>
      </w:r>
      <w:r w:rsidR="004C38EB" w:rsidRPr="00CE67CE">
        <w:t>–</w:t>
      </w:r>
      <w:r w:rsidR="006A4B1C" w:rsidRPr="00CE67CE">
        <w:t xml:space="preserve"> </w:t>
      </w:r>
      <w:r w:rsidR="009202DB" w:rsidRPr="00DC0533">
        <w:t>61835,60</w:t>
      </w:r>
      <w:r w:rsidR="004C38EB" w:rsidRPr="00DC0533">
        <w:t xml:space="preserve"> Eur;</w:t>
      </w:r>
    </w:p>
    <w:p w14:paraId="4EFD94A1" w14:textId="4AFBE214" w:rsidR="00DC0533" w:rsidRPr="006C6D49" w:rsidRDefault="00DC0533" w:rsidP="00811C1F">
      <w:pPr>
        <w:ind w:firstLine="720"/>
        <w:jc w:val="both"/>
      </w:pPr>
      <w:r>
        <w:t xml:space="preserve">- VL2725 Kelio Padvarių k. žvyro dangos remontas (ilgis 730 </w:t>
      </w:r>
      <w:r w:rsidRPr="006C6D49">
        <w:t>m x plotis 4 m) sumai –</w:t>
      </w:r>
      <w:r w:rsidR="00CB695C" w:rsidRPr="006C6D49">
        <w:t xml:space="preserve"> </w:t>
      </w:r>
      <w:r w:rsidRPr="006C6D49">
        <w:t xml:space="preserve"> 44379,07 Eur</w:t>
      </w:r>
      <w:r w:rsidR="00937C20" w:rsidRPr="006C6D49">
        <w:t>;</w:t>
      </w:r>
    </w:p>
    <w:p w14:paraId="4BC6CFBB" w14:textId="61022986" w:rsidR="00937C20" w:rsidRPr="006C6D49" w:rsidRDefault="00937C20" w:rsidP="00811C1F">
      <w:pPr>
        <w:ind w:firstLine="720"/>
        <w:jc w:val="both"/>
      </w:pPr>
      <w:r w:rsidRPr="006C6D49">
        <w:t>- VL2710 Kelio Min</w:t>
      </w:r>
      <w:r w:rsidR="00E733F2" w:rsidRPr="006C6D49">
        <w:t>c</w:t>
      </w:r>
      <w:r w:rsidRPr="006C6D49">
        <w:t xml:space="preserve">iškės – Putiniškės </w:t>
      </w:r>
      <w:r w:rsidR="00E733F2" w:rsidRPr="006C6D49">
        <w:t>žvyro dangos remontas (ilgis 540 m x plotis 4 m) sumai – 10691,50 Eur;</w:t>
      </w:r>
    </w:p>
    <w:p w14:paraId="5EFD0283" w14:textId="1CCDC9F2" w:rsidR="00E733F2" w:rsidRDefault="00E733F2" w:rsidP="00811C1F">
      <w:pPr>
        <w:ind w:firstLine="720"/>
        <w:jc w:val="both"/>
      </w:pPr>
      <w:r w:rsidRPr="006C6D49">
        <w:t>- VL2706 Kelias Vabalių – Laukelių miškas skaldos remontas (ilgis 200 m x plotis 4,5 m) sumai – 15907,16 Eur</w:t>
      </w:r>
      <w:r w:rsidR="005B3E90" w:rsidRPr="006C6D49">
        <w:t>.</w:t>
      </w:r>
    </w:p>
    <w:p w14:paraId="7884BC39" w14:textId="77777777" w:rsidR="009C4491" w:rsidRPr="00E733F2" w:rsidRDefault="009C4491" w:rsidP="00CB695C">
      <w:pPr>
        <w:ind w:firstLine="567"/>
        <w:jc w:val="both"/>
      </w:pPr>
    </w:p>
    <w:p w14:paraId="4BA3EBBC" w14:textId="77777777" w:rsidR="00453FB7" w:rsidRDefault="00453FB7" w:rsidP="00811C1F">
      <w:pPr>
        <w:ind w:firstLine="720"/>
        <w:jc w:val="both"/>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6A975CE4" w14:textId="5B0D85BB" w:rsidR="00453FB7" w:rsidRDefault="005603B4" w:rsidP="00811C1F">
      <w:pPr>
        <w:ind w:firstLine="720"/>
        <w:jc w:val="both"/>
      </w:pPr>
      <w:r>
        <w:t xml:space="preserve">2022 metais Sudervės seniūnijai </w:t>
      </w:r>
      <w:r w:rsidRPr="002111E2">
        <w:t xml:space="preserve">skirta </w:t>
      </w:r>
      <w:r w:rsidR="00364C86" w:rsidRPr="002111E2">
        <w:t>3600,00 Eur</w:t>
      </w:r>
      <w:r w:rsidRPr="002111E2">
        <w:t xml:space="preserve"> Paramos</w:t>
      </w:r>
      <w:r>
        <w:t xml:space="preserve"> lėšų, kurios </w:t>
      </w:r>
      <w:r w:rsidR="00B02E7D">
        <w:t>panaudotos</w:t>
      </w:r>
      <w:r w:rsidR="00E42B52">
        <w:t xml:space="preserve"> </w:t>
      </w:r>
      <w:r w:rsidR="00BE30F1">
        <w:t xml:space="preserve">teritorijos prie Sudervės Švč. Trejybės bažnyčios sutvarkymui bei </w:t>
      </w:r>
      <w:r w:rsidR="00E42B52">
        <w:t>šventei Sudervės Švč. Trejybės bažnyčios 200 metų jubiliejaus proga organizavimui.</w:t>
      </w:r>
    </w:p>
    <w:p w14:paraId="570F9B44" w14:textId="77777777" w:rsidR="005603B4" w:rsidRPr="00453FB7" w:rsidRDefault="005603B4" w:rsidP="00100271">
      <w:pPr>
        <w:ind w:firstLine="567"/>
        <w:jc w:val="both"/>
      </w:pPr>
    </w:p>
    <w:p w14:paraId="4BD38F9D" w14:textId="71383561" w:rsidR="007732BA" w:rsidRDefault="00453FB7" w:rsidP="00811C1F">
      <w:pPr>
        <w:ind w:firstLine="567"/>
        <w:jc w:val="both"/>
      </w:pPr>
      <w:r>
        <w:t>1.1</w:t>
      </w:r>
      <w:r w:rsidR="00F36ABB" w:rsidRPr="00E37663">
        <w:t>4</w:t>
      </w:r>
      <w:r w:rsidR="0022662B" w:rsidRPr="002E4559">
        <w:t xml:space="preserve">. </w:t>
      </w:r>
      <w:r w:rsidR="00EE5B52" w:rsidRPr="002E4559">
        <w:t>Panaudotos v</w:t>
      </w:r>
      <w:r w:rsidR="0041434A" w:rsidRPr="002E4559">
        <w:t>ietos bendruomenių savivaldos programos</w:t>
      </w:r>
      <w:r w:rsidR="0022662B" w:rsidRPr="002E4559">
        <w:t xml:space="preserve"> lėš</w:t>
      </w:r>
      <w:r w:rsidR="00EE5B52" w:rsidRPr="002E4559">
        <w:t>os</w:t>
      </w:r>
      <w:r w:rsidR="00100271">
        <w:t xml:space="preserve"> </w:t>
      </w:r>
      <w:r w:rsidR="00BB22B3" w:rsidRPr="002E4559">
        <w:t>(įgyvendinti darbai, tikslai, uždaviniai</w:t>
      </w:r>
      <w:r w:rsidR="00CC140A" w:rsidRPr="002E4559">
        <w:t xml:space="preserve"> per metus</w:t>
      </w:r>
      <w:r w:rsidR="00BB22B3" w:rsidRPr="002E4559">
        <w:t>).</w:t>
      </w:r>
    </w:p>
    <w:p w14:paraId="769C0268" w14:textId="4FEC85C3" w:rsidR="00734EA3" w:rsidRDefault="0028692A" w:rsidP="00811C1F">
      <w:pPr>
        <w:ind w:firstLine="720"/>
        <w:jc w:val="both"/>
      </w:pPr>
      <w:r>
        <w:t>2022 metais</w:t>
      </w:r>
      <w:r w:rsidR="00F223F7">
        <w:t xml:space="preserve"> vietos bendruomenių savivaldos programos lėšos Sudervės seniūnijai nebuvo skirtos. </w:t>
      </w:r>
    </w:p>
    <w:p w14:paraId="7D865E00" w14:textId="77777777" w:rsidR="0028692A" w:rsidRPr="002E4559" w:rsidRDefault="0028692A" w:rsidP="00100271">
      <w:pPr>
        <w:ind w:firstLine="567"/>
        <w:jc w:val="both"/>
      </w:pPr>
    </w:p>
    <w:p w14:paraId="473416FB" w14:textId="77777777" w:rsidR="008932B9" w:rsidRPr="002E4559" w:rsidRDefault="00453FB7" w:rsidP="00811C1F">
      <w:pPr>
        <w:suppressAutoHyphens/>
        <w:ind w:firstLine="720"/>
        <w:rPr>
          <w:bCs/>
        </w:rPr>
      </w:pPr>
      <w:r>
        <w:rPr>
          <w:bCs/>
        </w:rPr>
        <w:t>1.1</w:t>
      </w:r>
      <w:r w:rsidR="00F36ABB">
        <w:rPr>
          <w:bCs/>
        </w:rPr>
        <w:t>5</w:t>
      </w:r>
      <w:r w:rsidR="008932B9" w:rsidRPr="002E4559">
        <w:rPr>
          <w:bCs/>
        </w:rPr>
        <w:t xml:space="preserve">. </w:t>
      </w:r>
      <w:r w:rsidR="008932B9" w:rsidRPr="00FF3D12">
        <w:rPr>
          <w:bCs/>
        </w:rPr>
        <w:t>Seniūnijoje įgyvendinti projektai per metus</w:t>
      </w:r>
      <w:r w:rsidR="006D57E9" w:rsidRPr="00FF3D12">
        <w:rPr>
          <w:bCs/>
        </w:rPr>
        <w:t>.</w:t>
      </w:r>
    </w:p>
    <w:p w14:paraId="048CF6DD" w14:textId="0A9A3BBF" w:rsidR="00B22C08" w:rsidRDefault="00F76A98" w:rsidP="00811C1F">
      <w:pPr>
        <w:numPr>
          <w:ilvl w:val="0"/>
          <w:numId w:val="12"/>
        </w:numPr>
        <w:tabs>
          <w:tab w:val="left" w:pos="851"/>
        </w:tabs>
        <w:suppressAutoHyphens/>
        <w:ind w:left="0" w:firstLine="720"/>
        <w:jc w:val="both"/>
        <w:rPr>
          <w:bCs/>
        </w:rPr>
      </w:pPr>
      <w:r>
        <w:t xml:space="preserve">Atliktas nesudėtingojo II grupės statinio – pėsčiųjų tako (Kernavės g. 4, Sudervės k.) kapitalinis remontas </w:t>
      </w:r>
      <w:r w:rsidR="00F548CB" w:rsidRPr="00F548CB">
        <w:rPr>
          <w:bCs/>
        </w:rPr>
        <w:t xml:space="preserve">sumai </w:t>
      </w:r>
      <w:r w:rsidR="00347BEE" w:rsidRPr="00F548CB">
        <w:rPr>
          <w:bCs/>
        </w:rPr>
        <w:t xml:space="preserve"> - </w:t>
      </w:r>
      <w:r>
        <w:rPr>
          <w:bCs/>
        </w:rPr>
        <w:t>85783,78</w:t>
      </w:r>
      <w:r w:rsidR="00B22C08" w:rsidRPr="00F548CB">
        <w:rPr>
          <w:bCs/>
        </w:rPr>
        <w:t xml:space="preserve"> Eur (Savivaldybės biudžeto lėšos);</w:t>
      </w:r>
    </w:p>
    <w:p w14:paraId="5503C323" w14:textId="43DC0EC2" w:rsidR="002B3A01" w:rsidRDefault="00FA794D" w:rsidP="00811C1F">
      <w:pPr>
        <w:numPr>
          <w:ilvl w:val="0"/>
          <w:numId w:val="12"/>
        </w:numPr>
        <w:tabs>
          <w:tab w:val="left" w:pos="851"/>
        </w:tabs>
        <w:suppressAutoHyphens/>
        <w:ind w:left="0" w:firstLine="720"/>
        <w:jc w:val="both"/>
        <w:rPr>
          <w:bCs/>
        </w:rPr>
      </w:pPr>
      <w:r>
        <w:rPr>
          <w:bCs/>
        </w:rPr>
        <w:t xml:space="preserve">Parengtas Sudervės Švč. Trejybės komplekso statinių šventoriaus tvarkomųjų statybos darbų projektas sumai – </w:t>
      </w:r>
      <w:r w:rsidR="007505BF">
        <w:rPr>
          <w:bCs/>
        </w:rPr>
        <w:t>5525</w:t>
      </w:r>
      <w:r>
        <w:rPr>
          <w:bCs/>
        </w:rPr>
        <w:t>,00</w:t>
      </w:r>
      <w:r w:rsidR="00C22889">
        <w:rPr>
          <w:bCs/>
        </w:rPr>
        <w:t xml:space="preserve"> Eur (Savivaldybės biudžeto lėšos)</w:t>
      </w:r>
      <w:r w:rsidR="00FF3D12">
        <w:rPr>
          <w:bCs/>
        </w:rPr>
        <w:t>;</w:t>
      </w:r>
    </w:p>
    <w:p w14:paraId="4F8EC920" w14:textId="15E90798" w:rsidR="002C4420" w:rsidRDefault="002B3A01" w:rsidP="00811C1F">
      <w:pPr>
        <w:numPr>
          <w:ilvl w:val="0"/>
          <w:numId w:val="12"/>
        </w:numPr>
        <w:tabs>
          <w:tab w:val="left" w:pos="851"/>
        </w:tabs>
        <w:suppressAutoHyphens/>
        <w:ind w:left="0" w:firstLine="720"/>
        <w:jc w:val="both"/>
        <w:rPr>
          <w:bCs/>
        </w:rPr>
      </w:pPr>
      <w:r>
        <w:rPr>
          <w:bCs/>
        </w:rPr>
        <w:t>Sukurt</w:t>
      </w:r>
      <w:r w:rsidR="00FF3D12">
        <w:rPr>
          <w:bCs/>
        </w:rPr>
        <w:t>i</w:t>
      </w:r>
      <w:r>
        <w:rPr>
          <w:bCs/>
        </w:rPr>
        <w:t xml:space="preserve"> </w:t>
      </w:r>
      <w:r w:rsidRPr="002B3A01">
        <w:rPr>
          <w:bCs/>
        </w:rPr>
        <w:t>Sudervės herb</w:t>
      </w:r>
      <w:r>
        <w:rPr>
          <w:bCs/>
        </w:rPr>
        <w:t>o</w:t>
      </w:r>
      <w:r w:rsidRPr="002B3A01">
        <w:rPr>
          <w:bCs/>
        </w:rPr>
        <w:t>, vėliavų ir spaudo etalon</w:t>
      </w:r>
      <w:r>
        <w:rPr>
          <w:bCs/>
        </w:rPr>
        <w:t>ai. Darbų suma</w:t>
      </w:r>
      <w:r w:rsidRPr="002B3A01">
        <w:rPr>
          <w:bCs/>
        </w:rPr>
        <w:t xml:space="preserve"> – 1200,00 Eur;</w:t>
      </w:r>
    </w:p>
    <w:p w14:paraId="276485D6" w14:textId="16E70B5D" w:rsidR="00B534F5" w:rsidRDefault="002C4420" w:rsidP="00811C1F">
      <w:pPr>
        <w:numPr>
          <w:ilvl w:val="0"/>
          <w:numId w:val="12"/>
        </w:numPr>
        <w:tabs>
          <w:tab w:val="left" w:pos="851"/>
        </w:tabs>
        <w:suppressAutoHyphens/>
        <w:ind w:left="0" w:firstLine="720"/>
        <w:jc w:val="both"/>
        <w:rPr>
          <w:bCs/>
        </w:rPr>
      </w:pPr>
      <w:r>
        <w:rPr>
          <w:bCs/>
        </w:rPr>
        <w:t>Parengtas ž</w:t>
      </w:r>
      <w:r w:rsidRPr="002C4420">
        <w:rPr>
          <w:bCs/>
        </w:rPr>
        <w:t>emės sklypo, esančio Kernavės g. 4, Sudervės k. suprojektavim</w:t>
      </w:r>
      <w:r>
        <w:rPr>
          <w:bCs/>
        </w:rPr>
        <w:t>o</w:t>
      </w:r>
      <w:r w:rsidRPr="002C4420">
        <w:rPr>
          <w:bCs/>
        </w:rPr>
        <w:t xml:space="preserve"> visuomenės poreikiams</w:t>
      </w:r>
      <w:r>
        <w:rPr>
          <w:bCs/>
        </w:rPr>
        <w:t xml:space="preserve"> projektas</w:t>
      </w:r>
      <w:r w:rsidRPr="002C4420">
        <w:rPr>
          <w:bCs/>
        </w:rPr>
        <w:t xml:space="preserve"> sumai – 907,50 Eur (</w:t>
      </w:r>
      <w:r>
        <w:rPr>
          <w:bCs/>
        </w:rPr>
        <w:t xml:space="preserve">Savivaldybės </w:t>
      </w:r>
      <w:r w:rsidRPr="00F548CB">
        <w:rPr>
          <w:bCs/>
        </w:rPr>
        <w:t>biudžeto</w:t>
      </w:r>
      <w:r>
        <w:rPr>
          <w:bCs/>
        </w:rPr>
        <w:t xml:space="preserve"> lėšos)</w:t>
      </w:r>
      <w:r w:rsidRPr="002C4420">
        <w:rPr>
          <w:bCs/>
        </w:rPr>
        <w:t>;</w:t>
      </w:r>
    </w:p>
    <w:p w14:paraId="38ABB37F" w14:textId="4E7BD816" w:rsidR="00A71A00" w:rsidRDefault="00F35D1E" w:rsidP="00811C1F">
      <w:pPr>
        <w:numPr>
          <w:ilvl w:val="0"/>
          <w:numId w:val="12"/>
        </w:numPr>
        <w:tabs>
          <w:tab w:val="left" w:pos="851"/>
        </w:tabs>
        <w:suppressAutoHyphens/>
        <w:ind w:left="0" w:firstLine="720"/>
        <w:jc w:val="both"/>
        <w:rPr>
          <w:bCs/>
        </w:rPr>
      </w:pPr>
      <w:r>
        <w:rPr>
          <w:bCs/>
        </w:rPr>
        <w:t>Parengta topografinė nuotrauka</w:t>
      </w:r>
      <w:r w:rsidR="00DB2C2A">
        <w:rPr>
          <w:bCs/>
        </w:rPr>
        <w:t xml:space="preserve"> bei suderinta išpildomoji nuotrauka žemės sklypui </w:t>
      </w:r>
      <w:r>
        <w:rPr>
          <w:bCs/>
        </w:rPr>
        <w:t xml:space="preserve"> </w:t>
      </w:r>
      <w:r w:rsidR="00DB2C2A">
        <w:rPr>
          <w:bCs/>
        </w:rPr>
        <w:t>esančiam Kernavės g. 4, Sudervės k. sumai – 3146,00 Eur;</w:t>
      </w:r>
      <w:r>
        <w:rPr>
          <w:bCs/>
        </w:rPr>
        <w:t xml:space="preserve"> </w:t>
      </w:r>
    </w:p>
    <w:p w14:paraId="0D1C40F6" w14:textId="30252876" w:rsidR="002B3A01" w:rsidRPr="00DD5ED6" w:rsidRDefault="00F35D1E" w:rsidP="00811C1F">
      <w:pPr>
        <w:numPr>
          <w:ilvl w:val="0"/>
          <w:numId w:val="12"/>
        </w:numPr>
        <w:tabs>
          <w:tab w:val="left" w:pos="851"/>
        </w:tabs>
        <w:suppressAutoHyphens/>
        <w:ind w:left="0" w:firstLine="720"/>
        <w:jc w:val="both"/>
        <w:rPr>
          <w:bCs/>
        </w:rPr>
      </w:pPr>
      <w:r w:rsidRPr="00DD5ED6">
        <w:rPr>
          <w:bCs/>
        </w:rPr>
        <w:t>Parengta t</w:t>
      </w:r>
      <w:r w:rsidR="00B534F5" w:rsidRPr="00DD5ED6">
        <w:rPr>
          <w:bCs/>
        </w:rPr>
        <w:t>opografinė nuotrauk</w:t>
      </w:r>
      <w:r w:rsidRPr="00DD5ED6">
        <w:rPr>
          <w:bCs/>
        </w:rPr>
        <w:t>a</w:t>
      </w:r>
      <w:r w:rsidR="00B534F5" w:rsidRPr="00DD5ED6">
        <w:rPr>
          <w:bCs/>
        </w:rPr>
        <w:t xml:space="preserve"> žemės sklypui prie Riešės ežero (13 ha) kaip visuomenės poreikiams skirta teritorija paplūdimiams įrengti, formavimo ir pertvarkymo projekto parengimui sumai – 3604,59 Eur</w:t>
      </w:r>
      <w:r w:rsidR="00DD5ED6" w:rsidRPr="00DD5ED6">
        <w:rPr>
          <w:bCs/>
        </w:rPr>
        <w:t>.</w:t>
      </w:r>
    </w:p>
    <w:p w14:paraId="46DBF457" w14:textId="77777777" w:rsidR="00FA794D" w:rsidRDefault="00FA794D" w:rsidP="00100271">
      <w:pPr>
        <w:suppressAutoHyphens/>
        <w:ind w:firstLine="567"/>
        <w:jc w:val="both"/>
        <w:rPr>
          <w:bCs/>
        </w:rPr>
      </w:pPr>
    </w:p>
    <w:p w14:paraId="3EA38AB3" w14:textId="5CC9DACE" w:rsidR="008932B9" w:rsidRDefault="00453FB7" w:rsidP="00811C1F">
      <w:pPr>
        <w:suppressAutoHyphens/>
        <w:ind w:firstLine="709"/>
        <w:jc w:val="both"/>
        <w:rPr>
          <w:bCs/>
        </w:rPr>
      </w:pPr>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7D34EF60" w14:textId="6ED8C895" w:rsidR="00131B58" w:rsidRPr="007B31F9" w:rsidRDefault="00131B58" w:rsidP="00811C1F">
      <w:pPr>
        <w:ind w:firstLine="720"/>
        <w:jc w:val="both"/>
        <w:rPr>
          <w:bCs/>
        </w:rPr>
      </w:pPr>
      <w:r w:rsidRPr="007B31F9">
        <w:rPr>
          <w:bCs/>
        </w:rPr>
        <w:t>Sudervės seniūnijoje įsikūrę Vilniaus rajono Nemenčinės daugiafunkcinio kultūros centro skyriai: Sudervės skyrius - administratorė - Zigfrida Michalkevič ir Rastinėnų skyrius administratorė – Jadvyga Jodeliuk.</w:t>
      </w:r>
    </w:p>
    <w:p w14:paraId="72D02763" w14:textId="0D93FDC2" w:rsidR="00131B58" w:rsidRPr="007B31F9" w:rsidRDefault="00131B58" w:rsidP="00811C1F">
      <w:pPr>
        <w:pStyle w:val="prastasiniatinklio"/>
        <w:spacing w:before="0" w:beforeAutospacing="0" w:after="0" w:afterAutospacing="0"/>
        <w:ind w:firstLine="720"/>
        <w:jc w:val="both"/>
        <w:rPr>
          <w:color w:val="000000"/>
          <w:kern w:val="24"/>
          <w:lang w:val="lt-LT"/>
        </w:rPr>
      </w:pPr>
      <w:r w:rsidRPr="007B31F9">
        <w:rPr>
          <w:bCs/>
          <w:lang w:val="lt-LT"/>
        </w:rPr>
        <w:t xml:space="preserve">Sudervės sen. Nemenčinės daugiafunkcinio kultūros centro Sudervės skyriuje veikia </w:t>
      </w:r>
      <w:r w:rsidRPr="007B31F9">
        <w:rPr>
          <w:color w:val="000000"/>
          <w:kern w:val="24"/>
          <w:lang w:val="lt-LT"/>
        </w:rPr>
        <w:t xml:space="preserve">kapela „Suderwianie“. Kapela „Suderwianie“ pradėjo veikti nuo 2010 m. Vadovas  ̶  Eduard Michalkevič. </w:t>
      </w:r>
      <w:r w:rsidRPr="007B31F9">
        <w:rPr>
          <w:color w:val="000000"/>
          <w:kern w:val="24"/>
          <w:lang w:val="lt-LT"/>
        </w:rPr>
        <w:lastRenderedPageBreak/>
        <w:t xml:space="preserve">Dabartinėje kapelos sudėtyje </w:t>
      </w:r>
      <w:r w:rsidRPr="00D21820">
        <w:rPr>
          <w:color w:val="000000"/>
          <w:kern w:val="24"/>
          <w:lang w:val="lt-LT"/>
        </w:rPr>
        <w:t>12 žmonių</w:t>
      </w:r>
      <w:r w:rsidRPr="007B31F9">
        <w:rPr>
          <w:color w:val="000000"/>
          <w:kern w:val="24"/>
          <w:lang w:val="lt-LT"/>
        </w:rPr>
        <w:t>. Repertuare Sudervės krašte</w:t>
      </w:r>
      <w:r>
        <w:rPr>
          <w:color w:val="000000"/>
          <w:kern w:val="24"/>
          <w:lang w:val="lt-LT"/>
        </w:rPr>
        <w:t>, poetės Marijos Savickos,</w:t>
      </w:r>
      <w:r w:rsidRPr="007B31F9">
        <w:rPr>
          <w:color w:val="000000"/>
          <w:kern w:val="24"/>
          <w:lang w:val="lt-LT"/>
        </w:rPr>
        <w:t xml:space="preserve"> sukurtos dainos</w:t>
      </w:r>
      <w:r>
        <w:rPr>
          <w:color w:val="000000"/>
          <w:kern w:val="24"/>
          <w:lang w:val="lt-LT"/>
        </w:rPr>
        <w:t>,</w:t>
      </w:r>
      <w:r w:rsidRPr="007B31F9">
        <w:rPr>
          <w:color w:val="000000"/>
          <w:kern w:val="24"/>
          <w:lang w:val="lt-LT"/>
        </w:rPr>
        <w:t xml:space="preserve"> bei liaudiškos lenkų, rusų, baltarus</w:t>
      </w:r>
      <w:r>
        <w:rPr>
          <w:color w:val="000000"/>
          <w:kern w:val="24"/>
          <w:lang w:val="lt-LT"/>
        </w:rPr>
        <w:t>i</w:t>
      </w:r>
      <w:r w:rsidRPr="007B31F9">
        <w:rPr>
          <w:color w:val="000000"/>
          <w:kern w:val="24"/>
          <w:lang w:val="lt-LT"/>
        </w:rPr>
        <w:t>ų ir lietuvių dainos.</w:t>
      </w:r>
    </w:p>
    <w:p w14:paraId="024193F5" w14:textId="017AB83F" w:rsidR="00131B58" w:rsidRPr="009629AD" w:rsidRDefault="00131B58" w:rsidP="00811C1F">
      <w:pPr>
        <w:pStyle w:val="prastasiniatinklio"/>
        <w:spacing w:before="0" w:beforeAutospacing="0" w:after="0" w:afterAutospacing="0"/>
        <w:ind w:firstLine="720"/>
        <w:jc w:val="both"/>
        <w:rPr>
          <w:lang w:val="lt-LT"/>
        </w:rPr>
      </w:pPr>
      <w:r w:rsidRPr="007B31F9">
        <w:rPr>
          <w:bCs/>
          <w:lang w:val="lt-LT"/>
        </w:rPr>
        <w:t>Sudervės sen. Nemenčinės daugiafunkcinio kultūros centro Rastinėnų skyriuje veikia</w:t>
      </w:r>
      <w:r w:rsidRPr="007B31F9">
        <w:rPr>
          <w:color w:val="000000"/>
          <w:kern w:val="24"/>
          <w:lang w:val="lt-LT"/>
        </w:rPr>
        <w:t xml:space="preserve"> kolektyvas „Wspomnienie“, įkurtas 2012 m. Vadovas S</w:t>
      </w:r>
      <w:r>
        <w:rPr>
          <w:color w:val="000000"/>
          <w:kern w:val="24"/>
          <w:lang w:val="lt-LT"/>
        </w:rPr>
        <w:t>tanislav</w:t>
      </w:r>
      <w:r w:rsidRPr="007B31F9">
        <w:rPr>
          <w:color w:val="000000"/>
          <w:kern w:val="24"/>
          <w:lang w:val="lt-LT"/>
        </w:rPr>
        <w:t xml:space="preserve"> Sokolovski. Kolektyvo sudėtyje </w:t>
      </w:r>
      <w:r w:rsidRPr="00D21820">
        <w:rPr>
          <w:color w:val="000000"/>
          <w:kern w:val="24"/>
          <w:lang w:val="lt-LT"/>
        </w:rPr>
        <w:t xml:space="preserve">yra </w:t>
      </w:r>
      <w:r w:rsidR="005F616D">
        <w:rPr>
          <w:color w:val="000000"/>
          <w:kern w:val="24"/>
          <w:lang w:val="lt-LT"/>
        </w:rPr>
        <w:t>8</w:t>
      </w:r>
      <w:r w:rsidRPr="00D21820">
        <w:rPr>
          <w:color w:val="000000"/>
          <w:kern w:val="24"/>
          <w:lang w:val="lt-LT"/>
        </w:rPr>
        <w:t xml:space="preserve"> narių,</w:t>
      </w:r>
      <w:r w:rsidRPr="007B31F9">
        <w:rPr>
          <w:color w:val="000000"/>
          <w:kern w:val="24"/>
          <w:lang w:val="lt-LT"/>
        </w:rPr>
        <w:t xml:space="preserve"> tai vyresnio amžiaus dalyviai (</w:t>
      </w:r>
      <w:r w:rsidRPr="005F616D">
        <w:rPr>
          <w:color w:val="000000"/>
          <w:kern w:val="24"/>
          <w:lang w:val="lt-LT"/>
        </w:rPr>
        <w:t xml:space="preserve">iki </w:t>
      </w:r>
      <w:r w:rsidR="005F616D">
        <w:rPr>
          <w:color w:val="000000"/>
          <w:kern w:val="24"/>
          <w:lang w:val="lt-LT"/>
        </w:rPr>
        <w:t>74</w:t>
      </w:r>
      <w:r w:rsidRPr="007B31F9">
        <w:rPr>
          <w:color w:val="000000"/>
          <w:kern w:val="24"/>
          <w:lang w:val="lt-LT"/>
        </w:rPr>
        <w:t xml:space="preserve"> metų</w:t>
      </w:r>
      <w:r w:rsidR="00C35131">
        <w:rPr>
          <w:color w:val="000000"/>
          <w:kern w:val="24"/>
          <w:lang w:val="lt-LT"/>
        </w:rPr>
        <w:t xml:space="preserve">). </w:t>
      </w:r>
      <w:r>
        <w:rPr>
          <w:color w:val="000000"/>
          <w:kern w:val="24"/>
          <w:lang w:val="lt-LT"/>
        </w:rPr>
        <w:t xml:space="preserve"> Ansamblio repertuare </w:t>
      </w:r>
      <w:r w:rsidRPr="007B31F9">
        <w:rPr>
          <w:color w:val="000000"/>
          <w:kern w:val="24"/>
          <w:lang w:val="lt-LT"/>
        </w:rPr>
        <w:t>ne tik liaudiškos dainos lenkų, rusų ir lietuvių kalbomis, bet ir poetės, kolektyvo narės</w:t>
      </w:r>
      <w:r>
        <w:rPr>
          <w:color w:val="000000"/>
          <w:kern w:val="24"/>
          <w:lang w:val="lt-LT"/>
        </w:rPr>
        <w:t>,</w:t>
      </w:r>
      <w:r w:rsidRPr="007B31F9">
        <w:rPr>
          <w:color w:val="000000"/>
          <w:kern w:val="24"/>
          <w:lang w:val="lt-LT"/>
        </w:rPr>
        <w:t xml:space="preserve"> Helenos Subotovič parašytos dainos.</w:t>
      </w:r>
    </w:p>
    <w:p w14:paraId="28D5CC03" w14:textId="5BFB0846" w:rsidR="00131B58" w:rsidRPr="00F111BE" w:rsidRDefault="00131B58" w:rsidP="00811C1F">
      <w:pPr>
        <w:pStyle w:val="prastasiniatinklio"/>
        <w:spacing w:before="0" w:beforeAutospacing="0" w:after="0" w:afterAutospacing="0"/>
        <w:ind w:firstLine="720"/>
        <w:jc w:val="both"/>
        <w:rPr>
          <w:bCs/>
          <w:lang w:val="lt-LT"/>
        </w:rPr>
      </w:pPr>
      <w:bookmarkStart w:id="1" w:name="_Hlk123029772"/>
      <w:r w:rsidRPr="00F111BE">
        <w:rPr>
          <w:bCs/>
          <w:lang w:val="lt-LT"/>
        </w:rPr>
        <w:t>Sudervės seniūnijoje veikia VšĮ Sudervės bendrosios praktikos gydytojo kabinetas.</w:t>
      </w:r>
      <w:r w:rsidR="00F53752">
        <w:rPr>
          <w:bCs/>
          <w:lang w:val="lt-LT"/>
        </w:rPr>
        <w:t xml:space="preserve"> </w:t>
      </w:r>
      <w:r w:rsidR="00824B99" w:rsidRPr="00EC4C67">
        <w:rPr>
          <w:bCs/>
          <w:lang w:val="lt-LT"/>
        </w:rPr>
        <w:t xml:space="preserve">Bendrosios praktikos gydytojo kabinete </w:t>
      </w:r>
      <w:r w:rsidR="00824B99">
        <w:rPr>
          <w:bCs/>
          <w:lang w:val="lt-LT"/>
        </w:rPr>
        <w:t>r</w:t>
      </w:r>
      <w:r w:rsidR="00F53752">
        <w:rPr>
          <w:bCs/>
          <w:lang w:val="lt-LT"/>
        </w:rPr>
        <w:t>egistruota 1236 asmenų, iš jų 238 vaikų.</w:t>
      </w:r>
      <w:r w:rsidRPr="00F111BE">
        <w:rPr>
          <w:bCs/>
          <w:lang w:val="lt-LT"/>
        </w:rPr>
        <w:t xml:space="preserve"> </w:t>
      </w:r>
      <w:r w:rsidRPr="00F111BE">
        <w:rPr>
          <w:color w:val="000000"/>
          <w:kern w:val="24"/>
          <w:lang w:val="lt-LT"/>
        </w:rPr>
        <w:t xml:space="preserve">Šeimos gydytoja </w:t>
      </w:r>
      <w:r w:rsidR="006442BE" w:rsidRPr="00F111BE">
        <w:rPr>
          <w:color w:val="000000"/>
          <w:kern w:val="24"/>
          <w:lang w:val="lt-LT"/>
        </w:rPr>
        <w:t>(vedėja) Aurika Bazilienė</w:t>
      </w:r>
      <w:r w:rsidRPr="00F111BE">
        <w:rPr>
          <w:color w:val="000000"/>
          <w:kern w:val="24"/>
          <w:lang w:val="lt-LT"/>
        </w:rPr>
        <w:t xml:space="preserve">. Bendruomenės vyr. slaugytoja – Renata Mozarska. </w:t>
      </w:r>
    </w:p>
    <w:bookmarkEnd w:id="1"/>
    <w:p w14:paraId="2D0056CD" w14:textId="487958E5" w:rsidR="00131B58" w:rsidRPr="00F111BE" w:rsidRDefault="00131B58" w:rsidP="00811C1F">
      <w:pPr>
        <w:pStyle w:val="prastasiniatinklio"/>
        <w:spacing w:before="0" w:beforeAutospacing="0" w:after="0" w:afterAutospacing="0"/>
        <w:ind w:firstLine="720"/>
        <w:jc w:val="both"/>
        <w:rPr>
          <w:lang w:val="lt-LT"/>
        </w:rPr>
      </w:pPr>
      <w:r w:rsidRPr="00F111BE">
        <w:rPr>
          <w:bCs/>
          <w:lang w:val="lt-LT"/>
        </w:rPr>
        <w:t>VšĮ Sudervės bendrosios praktikos gydytojo kabinete teikiamos gydymo paslaugos, atliekamas profilaktinis sveikatos tikrinimas, vaikų ir suaugusiųjų skiepijimas bei vykdomos prevencinės programos.</w:t>
      </w:r>
    </w:p>
    <w:p w14:paraId="010EBA70" w14:textId="77777777" w:rsidR="00131B58" w:rsidRPr="00F111BE" w:rsidRDefault="00131B58" w:rsidP="00811C1F">
      <w:pPr>
        <w:ind w:firstLine="720"/>
        <w:jc w:val="both"/>
        <w:rPr>
          <w:bCs/>
        </w:rPr>
      </w:pPr>
      <w:r w:rsidRPr="00F111BE">
        <w:rPr>
          <w:bCs/>
        </w:rPr>
        <w:t xml:space="preserve">Sudervės seniūnijoje yra dvi bibliotekos. </w:t>
      </w:r>
    </w:p>
    <w:p w14:paraId="2D130480" w14:textId="72542AF8" w:rsidR="00131B58" w:rsidRPr="00F111BE" w:rsidRDefault="00131B58" w:rsidP="00811C1F">
      <w:pPr>
        <w:ind w:firstLine="720"/>
        <w:jc w:val="both"/>
        <w:rPr>
          <w:bCs/>
        </w:rPr>
      </w:pPr>
      <w:r w:rsidRPr="00F111BE">
        <w:rPr>
          <w:bCs/>
        </w:rPr>
        <w:t xml:space="preserve">Sudervės kaime biblioteka įsikūrusi Vilniaus rajono Nemenčinės daugiafunkcinio kultūros centro skyriaus patalpose, adresu Vilniaus g. 19A, Sudervės k. Bibliotekos leidinių fondas </w:t>
      </w:r>
      <w:r w:rsidR="00CF6676" w:rsidRPr="00F111BE">
        <w:rPr>
          <w:bCs/>
        </w:rPr>
        <w:t>10</w:t>
      </w:r>
      <w:r w:rsidR="002308F4" w:rsidRPr="00F111BE">
        <w:rPr>
          <w:bCs/>
        </w:rPr>
        <w:t>550</w:t>
      </w:r>
      <w:r w:rsidRPr="00F111BE">
        <w:rPr>
          <w:bCs/>
        </w:rPr>
        <w:t xml:space="preserve"> egz., yra 33</w:t>
      </w:r>
      <w:r w:rsidR="002308F4" w:rsidRPr="00F111BE">
        <w:rPr>
          <w:bCs/>
        </w:rPr>
        <w:t>5</w:t>
      </w:r>
      <w:r w:rsidRPr="00F111BE">
        <w:rPr>
          <w:bCs/>
        </w:rPr>
        <w:t xml:space="preserve"> registruotų skaitytojų, veikia VIPT internetinė skaitykla.</w:t>
      </w:r>
    </w:p>
    <w:p w14:paraId="4DA0639D" w14:textId="172F562B" w:rsidR="00131B58" w:rsidRPr="007B31F9" w:rsidRDefault="00131B58" w:rsidP="00811C1F">
      <w:pPr>
        <w:ind w:firstLine="720"/>
        <w:jc w:val="both"/>
        <w:rPr>
          <w:bCs/>
        </w:rPr>
      </w:pPr>
      <w:r w:rsidRPr="00F111BE">
        <w:rPr>
          <w:bCs/>
        </w:rPr>
        <w:t>Rastinėnų kaime biblioteka yra įsikūrusi Vilniaus r. Sudervės M. Zdziechovskio pagrindinės mokyklos Rastinėnų pagrindinio ugdymo skyriaus patalpose, adresu Rastinėnų g. 43, Rastinėnų k., čia taip pat veikia VIPT internetinė skaitykla.</w:t>
      </w:r>
      <w:r>
        <w:rPr>
          <w:bCs/>
        </w:rPr>
        <w:t xml:space="preserve">  </w:t>
      </w:r>
    </w:p>
    <w:p w14:paraId="230CC7AD" w14:textId="41E5D200" w:rsidR="002E4559" w:rsidRPr="002E4559" w:rsidRDefault="002E4559" w:rsidP="00131B58">
      <w:pPr>
        <w:suppressAutoHyphens/>
        <w:rPr>
          <w:bCs/>
        </w:rPr>
      </w:pPr>
    </w:p>
    <w:p w14:paraId="3C54F8BC" w14:textId="28B62FAE" w:rsidR="008932B9" w:rsidRDefault="00453FB7" w:rsidP="00811C1F">
      <w:pPr>
        <w:suppressAutoHyphens/>
        <w:ind w:left="567" w:firstLine="142"/>
        <w:jc w:val="both"/>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452AC668" w14:textId="632DA998" w:rsidR="00131B58" w:rsidRPr="00131B58" w:rsidRDefault="00131B58" w:rsidP="00811C1F">
      <w:pPr>
        <w:suppressAutoHyphens/>
        <w:ind w:firstLine="720"/>
        <w:jc w:val="both"/>
        <w:rPr>
          <w:bCs/>
        </w:rPr>
      </w:pPr>
      <w:r w:rsidRPr="00131B58">
        <w:rPr>
          <w:bCs/>
        </w:rPr>
        <w:t xml:space="preserve">Sudervės seniūnijoje  veikia </w:t>
      </w:r>
      <w:r w:rsidR="00D262AB">
        <w:rPr>
          <w:bCs/>
        </w:rPr>
        <w:t xml:space="preserve">8 </w:t>
      </w:r>
      <w:r w:rsidRPr="00131B58">
        <w:rPr>
          <w:bCs/>
        </w:rPr>
        <w:t>kaimo bendruomenės:</w:t>
      </w:r>
    </w:p>
    <w:p w14:paraId="150A66EA" w14:textId="77777777" w:rsidR="00131B58" w:rsidRPr="00131B58" w:rsidRDefault="00131B58" w:rsidP="00811C1F">
      <w:pPr>
        <w:numPr>
          <w:ilvl w:val="0"/>
          <w:numId w:val="9"/>
        </w:numPr>
        <w:suppressAutoHyphens/>
        <w:ind w:left="0" w:firstLine="720"/>
        <w:jc w:val="both"/>
        <w:rPr>
          <w:bCs/>
        </w:rPr>
      </w:pPr>
      <w:r w:rsidRPr="00131B58">
        <w:rPr>
          <w:bCs/>
        </w:rPr>
        <w:t>Sudervės bendruomenė - pirmininkė Barbara Gavrilenko.</w:t>
      </w:r>
    </w:p>
    <w:p w14:paraId="4B1ADE66" w14:textId="589ABA96" w:rsidR="00131B58" w:rsidRPr="00131B58" w:rsidRDefault="003426C3" w:rsidP="00811C1F">
      <w:pPr>
        <w:numPr>
          <w:ilvl w:val="0"/>
          <w:numId w:val="9"/>
        </w:numPr>
        <w:suppressAutoHyphens/>
        <w:ind w:left="0" w:firstLine="720"/>
        <w:jc w:val="both"/>
        <w:rPr>
          <w:bCs/>
        </w:rPr>
      </w:pPr>
      <w:r>
        <w:rPr>
          <w:bCs/>
        </w:rPr>
        <w:t xml:space="preserve">Vilniaus rajono </w:t>
      </w:r>
      <w:r w:rsidR="00131B58" w:rsidRPr="00131B58">
        <w:rPr>
          <w:bCs/>
        </w:rPr>
        <w:t>Grikienių kaimo bendruomenė - pirmininkas Edvardas Zdanavičius.</w:t>
      </w:r>
    </w:p>
    <w:p w14:paraId="60D2BC27" w14:textId="3D535058" w:rsidR="00131B58" w:rsidRPr="00131B58" w:rsidRDefault="003426C3" w:rsidP="00811C1F">
      <w:pPr>
        <w:numPr>
          <w:ilvl w:val="0"/>
          <w:numId w:val="9"/>
        </w:numPr>
        <w:suppressAutoHyphens/>
        <w:ind w:left="0" w:firstLine="720"/>
        <w:jc w:val="both"/>
        <w:rPr>
          <w:bCs/>
        </w:rPr>
      </w:pPr>
      <w:r>
        <w:rPr>
          <w:bCs/>
        </w:rPr>
        <w:t xml:space="preserve">Vilniaus rajono </w:t>
      </w:r>
      <w:r w:rsidR="00131B58" w:rsidRPr="00131B58">
        <w:rPr>
          <w:bCs/>
        </w:rPr>
        <w:t>Vabalių kaimo bendruomenė - pirmininkas Giedrius Steponkus.</w:t>
      </w:r>
    </w:p>
    <w:p w14:paraId="0F8920DA" w14:textId="77777777" w:rsidR="00131B58" w:rsidRPr="00131B58" w:rsidRDefault="00131B58" w:rsidP="00811C1F">
      <w:pPr>
        <w:numPr>
          <w:ilvl w:val="0"/>
          <w:numId w:val="9"/>
        </w:numPr>
        <w:suppressAutoHyphens/>
        <w:ind w:left="0" w:firstLine="720"/>
        <w:jc w:val="both"/>
        <w:rPr>
          <w:bCs/>
        </w:rPr>
      </w:pPr>
      <w:r w:rsidRPr="00131B58">
        <w:rPr>
          <w:bCs/>
        </w:rPr>
        <w:t>Putiniškių bendruomenė - pirmininkas Gediminas Kazėnas.</w:t>
      </w:r>
    </w:p>
    <w:p w14:paraId="1ABE0844" w14:textId="77777777" w:rsidR="00131B58" w:rsidRPr="00131B58" w:rsidRDefault="00131B58" w:rsidP="00811C1F">
      <w:pPr>
        <w:numPr>
          <w:ilvl w:val="0"/>
          <w:numId w:val="9"/>
        </w:numPr>
        <w:suppressAutoHyphens/>
        <w:ind w:left="0" w:firstLine="720"/>
        <w:jc w:val="both"/>
        <w:rPr>
          <w:bCs/>
        </w:rPr>
      </w:pPr>
      <w:r w:rsidRPr="00131B58">
        <w:rPr>
          <w:bCs/>
        </w:rPr>
        <w:t>Rastinėnų - Bubų bendruomenė – pirmininkė – Aušra Grigaitė-Baraišė.</w:t>
      </w:r>
    </w:p>
    <w:p w14:paraId="074FCD9B" w14:textId="7F53CC97" w:rsidR="00131B58" w:rsidRPr="00131B58" w:rsidRDefault="00131B58" w:rsidP="00811C1F">
      <w:pPr>
        <w:numPr>
          <w:ilvl w:val="0"/>
          <w:numId w:val="9"/>
        </w:numPr>
        <w:suppressAutoHyphens/>
        <w:ind w:left="0" w:firstLine="720"/>
        <w:jc w:val="both"/>
        <w:rPr>
          <w:bCs/>
        </w:rPr>
      </w:pPr>
      <w:r w:rsidRPr="00131B58">
        <w:rPr>
          <w:bCs/>
        </w:rPr>
        <w:t xml:space="preserve">VšĮ „Sudervės </w:t>
      </w:r>
      <w:r w:rsidR="00B91057">
        <w:rPr>
          <w:bCs/>
        </w:rPr>
        <w:t>bendruomenės iniciatyvos</w:t>
      </w:r>
      <w:r w:rsidRPr="00131B58">
        <w:rPr>
          <w:bCs/>
        </w:rPr>
        <w:t xml:space="preserve">“ – pirmininkas Šarūnas Starinskas </w:t>
      </w:r>
    </w:p>
    <w:p w14:paraId="1B8F6FEE" w14:textId="624FE508" w:rsidR="00131B58" w:rsidRDefault="00131B58" w:rsidP="00811C1F">
      <w:pPr>
        <w:numPr>
          <w:ilvl w:val="0"/>
          <w:numId w:val="9"/>
        </w:numPr>
        <w:suppressAutoHyphens/>
        <w:ind w:left="0" w:firstLine="720"/>
        <w:jc w:val="both"/>
        <w:rPr>
          <w:bCs/>
        </w:rPr>
      </w:pPr>
      <w:r w:rsidRPr="00131B58">
        <w:rPr>
          <w:bCs/>
        </w:rPr>
        <w:t xml:space="preserve">Rastinėnų kaimo bendruomenės centras – pirmininkė Justina Pavliun. </w:t>
      </w:r>
    </w:p>
    <w:p w14:paraId="2E125AAB" w14:textId="67BE6A0A" w:rsidR="00034AFC" w:rsidRPr="00131B58" w:rsidRDefault="00034AFC" w:rsidP="00811C1F">
      <w:pPr>
        <w:numPr>
          <w:ilvl w:val="0"/>
          <w:numId w:val="9"/>
        </w:numPr>
        <w:suppressAutoHyphens/>
        <w:ind w:left="0" w:firstLine="720"/>
        <w:jc w:val="both"/>
        <w:rPr>
          <w:bCs/>
        </w:rPr>
      </w:pPr>
      <w:r>
        <w:rPr>
          <w:bCs/>
        </w:rPr>
        <w:t>Asociacija „Sudervės krašto bendruomenė“ – pirmininkas Tomas Kuoras</w:t>
      </w:r>
      <w:r w:rsidR="002D7E8B">
        <w:rPr>
          <w:bCs/>
        </w:rPr>
        <w:t>.</w:t>
      </w:r>
    </w:p>
    <w:p w14:paraId="22D729AD" w14:textId="006B04EA" w:rsidR="00326181" w:rsidRPr="002E4559" w:rsidRDefault="00326181" w:rsidP="00BD5B68">
      <w:pPr>
        <w:suppressAutoHyphens/>
        <w:rPr>
          <w:bCs/>
        </w:rPr>
      </w:pPr>
    </w:p>
    <w:p w14:paraId="3366A279" w14:textId="470C4518" w:rsidR="009726D8" w:rsidRDefault="00811C1F" w:rsidP="00CF3475">
      <w:pPr>
        <w:tabs>
          <w:tab w:val="left" w:pos="1134"/>
        </w:tabs>
        <w:suppressAutoHyphens/>
        <w:ind w:left="709" w:hanging="142"/>
        <w:rPr>
          <w:bCs/>
        </w:rPr>
      </w:pPr>
      <w:r>
        <w:rPr>
          <w:bCs/>
        </w:rPr>
        <w:tab/>
      </w:r>
      <w:r w:rsidR="00453FB7">
        <w:rPr>
          <w:bCs/>
        </w:rPr>
        <w:t>1.1</w:t>
      </w:r>
      <w:r w:rsidR="00F36ABB" w:rsidRPr="00E37663">
        <w:rPr>
          <w:bCs/>
        </w:rPr>
        <w:t>8</w:t>
      </w:r>
      <w:r w:rsidR="002E4559" w:rsidRPr="002E4559">
        <w:rPr>
          <w:bCs/>
        </w:rPr>
        <w:t>. Seniūnijos problemos (svarbiausi neįgyvendinti darbai, priežastys, poreikiai per metus).</w:t>
      </w:r>
    </w:p>
    <w:p w14:paraId="1D38E3E3" w14:textId="4DE0FEE5" w:rsidR="00131B58" w:rsidRPr="0001169A" w:rsidRDefault="00131B58" w:rsidP="00811C1F">
      <w:pPr>
        <w:suppressAutoHyphens/>
        <w:ind w:firstLine="720"/>
        <w:jc w:val="both"/>
        <w:rPr>
          <w:bCs/>
        </w:rPr>
      </w:pPr>
      <w:r w:rsidRPr="0001169A">
        <w:rPr>
          <w:bCs/>
        </w:rPr>
        <w:t xml:space="preserve">Daugiausiai skundų, ypač po žiemos, seniūnija gauna dėl prastos kelių būklės. Dėl per mažo finansavimo, skiriamo kelių ir gatvių </w:t>
      </w:r>
      <w:r w:rsidR="0060080F">
        <w:rPr>
          <w:bCs/>
        </w:rPr>
        <w:t>priežiūrai</w:t>
      </w:r>
      <w:r w:rsidRPr="0001169A">
        <w:rPr>
          <w:bCs/>
        </w:rPr>
        <w:t xml:space="preserve">, sunku užtikrinti visų seniūnijos kelių tinkamą priežiūrą. </w:t>
      </w:r>
      <w:r w:rsidR="00B72C4B">
        <w:rPr>
          <w:bCs/>
        </w:rPr>
        <w:t>Seniūnijai s</w:t>
      </w:r>
      <w:r w:rsidR="0060080F">
        <w:rPr>
          <w:bCs/>
        </w:rPr>
        <w:t>kiriama per mažai lėšų kelių ir gatvių naujos dangos įrengimui.</w:t>
      </w:r>
    </w:p>
    <w:p w14:paraId="2A8B4199" w14:textId="21CF3EFC" w:rsidR="00131B58" w:rsidRDefault="00131B58" w:rsidP="00811C1F">
      <w:pPr>
        <w:suppressAutoHyphens/>
        <w:ind w:firstLine="720"/>
        <w:jc w:val="both"/>
        <w:rPr>
          <w:bCs/>
        </w:rPr>
      </w:pPr>
      <w:r w:rsidRPr="0001169A">
        <w:rPr>
          <w:bCs/>
          <w:iCs/>
        </w:rPr>
        <w:t xml:space="preserve">Seniūnijos gyventojai, ypač Sudervės kaimo, nuolat kreipiasi su prašymu įrengti salę prie Vilniaus rajono Nemenčinės daugiafunkcinio kultūros centro Sudervės skyriaus pastato, kuriam </w:t>
      </w:r>
      <w:r w:rsidRPr="0001169A">
        <w:rPr>
          <w:bCs/>
        </w:rPr>
        <w:t>reikalingas kapitalinis</w:t>
      </w:r>
      <w:r w:rsidRPr="0001169A">
        <w:rPr>
          <w:bCs/>
          <w:iCs/>
        </w:rPr>
        <w:t xml:space="preserve"> remontas</w:t>
      </w:r>
      <w:r w:rsidRPr="0001169A">
        <w:rPr>
          <w:bCs/>
        </w:rPr>
        <w:t>.</w:t>
      </w:r>
    </w:p>
    <w:p w14:paraId="5BEC3E0E" w14:textId="1D5BB4B0" w:rsidR="0030617B" w:rsidRPr="0001169A" w:rsidRDefault="00D56D48" w:rsidP="00811C1F">
      <w:pPr>
        <w:suppressAutoHyphens/>
        <w:ind w:firstLine="720"/>
        <w:jc w:val="both"/>
        <w:rPr>
          <w:bCs/>
        </w:rPr>
      </w:pPr>
      <w:r w:rsidRPr="00131B58">
        <w:rPr>
          <w:bCs/>
        </w:rPr>
        <w:t xml:space="preserve">Sudervės seniūnijoje likęs mažas laisvos žemės plotas kapaviečių įrengimui. Seniūnija 2020 m. vasario 4 d. pateikė prašymą Vilniaus rajono savivaldybei dėl kapinių įrengimo žemės sklype 5,2503 ha, kurio unikalus Nr. 4400-5123-2180, esančiame Dambriškių k., Sudervės sen., Vilniaus r. sav.. </w:t>
      </w:r>
      <w:r w:rsidR="00925584">
        <w:rPr>
          <w:bCs/>
        </w:rPr>
        <w:t>I</w:t>
      </w:r>
      <w:r w:rsidRPr="00131B58">
        <w:rPr>
          <w:bCs/>
        </w:rPr>
        <w:t xml:space="preserve">ki šiol </w:t>
      </w:r>
      <w:r w:rsidR="00925584">
        <w:rPr>
          <w:bCs/>
        </w:rPr>
        <w:t>nepradėtas rengti žemės sklypo projektas kapinėms įrengti.</w:t>
      </w:r>
    </w:p>
    <w:p w14:paraId="3D5FFD70" w14:textId="77777777" w:rsidR="0001169A" w:rsidRDefault="0001169A" w:rsidP="00E1331F">
      <w:pPr>
        <w:suppressAutoHyphens/>
        <w:jc w:val="both"/>
        <w:rPr>
          <w:bCs/>
        </w:rPr>
      </w:pPr>
    </w:p>
    <w:p w14:paraId="0373C085" w14:textId="39352599" w:rsidR="00131B58" w:rsidRPr="00326181" w:rsidRDefault="00E1331F" w:rsidP="0056699F">
      <w:pPr>
        <w:suppressAutoHyphens/>
        <w:jc w:val="both"/>
        <w:rPr>
          <w:bCs/>
        </w:rPr>
        <w:sectPr w:rsidR="00131B58" w:rsidRPr="00326181" w:rsidSect="00E22301">
          <w:pgSz w:w="11907" w:h="16840" w:code="9"/>
          <w:pgMar w:top="1134" w:right="567" w:bottom="1134" w:left="1560" w:header="709" w:footer="709" w:gutter="0"/>
          <w:cols w:space="1296"/>
          <w:docGrid w:linePitch="360"/>
        </w:sectPr>
      </w:pPr>
      <w:r>
        <w:rPr>
          <w:bCs/>
        </w:rPr>
        <w:tab/>
      </w:r>
    </w:p>
    <w:p w14:paraId="50563231" w14:textId="77777777" w:rsidR="00347BEE" w:rsidRDefault="00347BEE" w:rsidP="00347BEE">
      <w:pPr>
        <w:suppressAutoHyphens/>
        <w:rPr>
          <w:b/>
          <w:bCs/>
          <w:sz w:val="26"/>
          <w:szCs w:val="26"/>
        </w:rPr>
      </w:pPr>
    </w:p>
    <w:p w14:paraId="0AAD6983" w14:textId="3CC37F83" w:rsidR="00326181" w:rsidRPr="002E4559" w:rsidRDefault="00326181" w:rsidP="0032618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4935E4">
        <w:rPr>
          <w:b/>
          <w:bCs/>
          <w:sz w:val="26"/>
          <w:szCs w:val="26"/>
        </w:rPr>
        <w:t>Sudervės</w:t>
      </w:r>
      <w:r w:rsidRPr="002E4559">
        <w:rPr>
          <w:b/>
          <w:bCs/>
          <w:sz w:val="26"/>
          <w:szCs w:val="26"/>
        </w:rPr>
        <w:t xml:space="preserve"> seniūnijos </w:t>
      </w:r>
      <w:r w:rsidRPr="002E4559">
        <w:rPr>
          <w:b/>
          <w:sz w:val="28"/>
          <w:szCs w:val="28"/>
        </w:rPr>
        <w:t xml:space="preserve">lėšų panaudojimas per </w:t>
      </w:r>
      <w:r w:rsidR="00B50A07">
        <w:rPr>
          <w:b/>
          <w:sz w:val="28"/>
          <w:szCs w:val="28"/>
        </w:rPr>
        <w:t>202</w:t>
      </w:r>
      <w:r w:rsidR="00942661">
        <w:rPr>
          <w:b/>
          <w:sz w:val="28"/>
          <w:szCs w:val="28"/>
        </w:rPr>
        <w:t>2</w:t>
      </w:r>
      <w:r w:rsidRPr="002E4559">
        <w:rPr>
          <w:b/>
          <w:sz w:val="28"/>
          <w:szCs w:val="28"/>
        </w:rPr>
        <w:t xml:space="preserve"> metus.</w:t>
      </w:r>
    </w:p>
    <w:p w14:paraId="08837D77" w14:textId="77777777" w:rsidR="00E52177" w:rsidRPr="002E4559" w:rsidRDefault="00E52177" w:rsidP="00E52177">
      <w:pPr>
        <w:ind w:firstLine="851"/>
        <w:rPr>
          <w:b/>
          <w:sz w:val="28"/>
          <w:szCs w:val="28"/>
        </w:rPr>
      </w:pPr>
    </w:p>
    <w:tbl>
      <w:tblPr>
        <w:tblW w:w="17445" w:type="dxa"/>
        <w:tblInd w:w="82" w:type="dxa"/>
        <w:tblLayout w:type="fixed"/>
        <w:tblCellMar>
          <w:left w:w="0" w:type="dxa"/>
          <w:right w:w="0" w:type="dxa"/>
        </w:tblCellMar>
        <w:tblLook w:val="0000" w:firstRow="0" w:lastRow="0" w:firstColumn="0" w:lastColumn="0" w:noHBand="0" w:noVBand="0"/>
      </w:tblPr>
      <w:tblGrid>
        <w:gridCol w:w="471"/>
        <w:gridCol w:w="564"/>
        <w:gridCol w:w="7"/>
        <w:gridCol w:w="492"/>
        <w:gridCol w:w="13"/>
        <w:gridCol w:w="30"/>
        <w:gridCol w:w="32"/>
        <w:gridCol w:w="554"/>
        <w:gridCol w:w="27"/>
        <w:gridCol w:w="42"/>
        <w:gridCol w:w="20"/>
        <w:gridCol w:w="1174"/>
        <w:gridCol w:w="1282"/>
        <w:gridCol w:w="20"/>
        <w:gridCol w:w="89"/>
        <w:gridCol w:w="38"/>
        <w:gridCol w:w="723"/>
        <w:gridCol w:w="64"/>
        <w:gridCol w:w="71"/>
        <w:gridCol w:w="642"/>
        <w:gridCol w:w="62"/>
        <w:gridCol w:w="567"/>
        <w:gridCol w:w="12"/>
        <w:gridCol w:w="698"/>
        <w:gridCol w:w="34"/>
        <w:gridCol w:w="649"/>
        <w:gridCol w:w="36"/>
        <w:gridCol w:w="20"/>
        <w:gridCol w:w="30"/>
        <w:gridCol w:w="724"/>
        <w:gridCol w:w="62"/>
        <w:gridCol w:w="696"/>
        <w:gridCol w:w="16"/>
        <w:gridCol w:w="832"/>
        <w:gridCol w:w="17"/>
        <w:gridCol w:w="718"/>
        <w:gridCol w:w="710"/>
        <w:gridCol w:w="708"/>
        <w:gridCol w:w="709"/>
        <w:gridCol w:w="850"/>
        <w:gridCol w:w="31"/>
        <w:gridCol w:w="585"/>
        <w:gridCol w:w="12"/>
        <w:gridCol w:w="116"/>
        <w:gridCol w:w="28"/>
        <w:gridCol w:w="1860"/>
        <w:gridCol w:w="147"/>
        <w:gridCol w:w="161"/>
      </w:tblGrid>
      <w:tr w:rsidR="006C6D49" w14:paraId="720CEA49" w14:textId="77777777" w:rsidTr="006C6D49">
        <w:trPr>
          <w:gridAfter w:val="1"/>
          <w:wAfter w:w="161" w:type="dxa"/>
          <w:trHeight w:val="324"/>
        </w:trPr>
        <w:tc>
          <w:tcPr>
            <w:tcW w:w="471" w:type="dxa"/>
            <w:vMerge w:val="restart"/>
            <w:tcBorders>
              <w:top w:val="single" w:sz="8" w:space="0" w:color="000000"/>
              <w:left w:val="single" w:sz="8" w:space="0" w:color="000000"/>
              <w:bottom w:val="single" w:sz="8" w:space="0" w:color="000000"/>
            </w:tcBorders>
            <w:shd w:val="clear" w:color="auto" w:fill="FFFFFF"/>
            <w:textDirection w:val="btLr"/>
            <w:vAlign w:val="center"/>
          </w:tcPr>
          <w:p w14:paraId="3770E8DE" w14:textId="77777777" w:rsidR="00E52177" w:rsidRDefault="00E52177" w:rsidP="002F3EB7">
            <w:pPr>
              <w:ind w:right="113"/>
              <w:jc w:val="center"/>
              <w:rPr>
                <w:b/>
                <w:color w:val="000000"/>
                <w:sz w:val="20"/>
                <w:szCs w:val="20"/>
              </w:rPr>
            </w:pPr>
            <w:r>
              <w:rPr>
                <w:b/>
                <w:color w:val="000000"/>
                <w:sz w:val="20"/>
                <w:szCs w:val="20"/>
              </w:rPr>
              <w:t>Programos kodas</w:t>
            </w:r>
          </w:p>
        </w:tc>
        <w:tc>
          <w:tcPr>
            <w:tcW w:w="564" w:type="dxa"/>
            <w:vMerge w:val="restart"/>
            <w:tcBorders>
              <w:top w:val="single" w:sz="8" w:space="0" w:color="000000"/>
              <w:left w:val="single" w:sz="8" w:space="0" w:color="000000"/>
              <w:bottom w:val="single" w:sz="8" w:space="0" w:color="000000"/>
            </w:tcBorders>
            <w:shd w:val="clear" w:color="auto" w:fill="FFFFFF"/>
            <w:textDirection w:val="btLr"/>
            <w:vAlign w:val="center"/>
          </w:tcPr>
          <w:p w14:paraId="01A24DB1" w14:textId="77777777" w:rsidR="00E52177" w:rsidRDefault="00E52177" w:rsidP="002F3EB7">
            <w:pPr>
              <w:ind w:right="113"/>
              <w:jc w:val="center"/>
              <w:rPr>
                <w:b/>
                <w:color w:val="000000"/>
                <w:sz w:val="20"/>
                <w:szCs w:val="20"/>
              </w:rPr>
            </w:pPr>
            <w:r>
              <w:rPr>
                <w:b/>
                <w:color w:val="000000"/>
                <w:sz w:val="20"/>
                <w:szCs w:val="20"/>
              </w:rPr>
              <w:t>Programos tikslo kodas</w:t>
            </w:r>
          </w:p>
        </w:tc>
        <w:tc>
          <w:tcPr>
            <w:tcW w:w="542" w:type="dxa"/>
            <w:gridSpan w:val="4"/>
            <w:vMerge w:val="restart"/>
            <w:tcBorders>
              <w:top w:val="single" w:sz="8" w:space="0" w:color="000000"/>
              <w:left w:val="single" w:sz="8" w:space="0" w:color="000000"/>
              <w:bottom w:val="single" w:sz="8" w:space="0" w:color="000000"/>
            </w:tcBorders>
            <w:shd w:val="clear" w:color="auto" w:fill="FFFFFF"/>
            <w:textDirection w:val="btLr"/>
            <w:vAlign w:val="center"/>
          </w:tcPr>
          <w:p w14:paraId="4A8B25E3" w14:textId="77777777" w:rsidR="00E52177" w:rsidRDefault="00E52177" w:rsidP="002F3EB7">
            <w:pPr>
              <w:ind w:right="113"/>
              <w:jc w:val="center"/>
              <w:rPr>
                <w:b/>
                <w:color w:val="000000"/>
                <w:sz w:val="20"/>
                <w:szCs w:val="20"/>
              </w:rPr>
            </w:pPr>
            <w:r>
              <w:rPr>
                <w:b/>
                <w:color w:val="000000"/>
                <w:sz w:val="20"/>
                <w:szCs w:val="20"/>
              </w:rPr>
              <w:t>Uždavinio kodas</w:t>
            </w:r>
          </w:p>
        </w:tc>
        <w:tc>
          <w:tcPr>
            <w:tcW w:w="613" w:type="dxa"/>
            <w:gridSpan w:val="3"/>
            <w:vMerge w:val="restart"/>
            <w:tcBorders>
              <w:top w:val="single" w:sz="8" w:space="0" w:color="000000"/>
              <w:left w:val="single" w:sz="8" w:space="0" w:color="000000"/>
              <w:bottom w:val="single" w:sz="8" w:space="0" w:color="000000"/>
            </w:tcBorders>
            <w:shd w:val="clear" w:color="auto" w:fill="FFFFFF"/>
            <w:textDirection w:val="btLr"/>
            <w:vAlign w:val="center"/>
          </w:tcPr>
          <w:p w14:paraId="57396435" w14:textId="77777777" w:rsidR="00E52177" w:rsidRDefault="00E52177" w:rsidP="002F3EB7">
            <w:pPr>
              <w:ind w:right="113"/>
              <w:jc w:val="center"/>
              <w:rPr>
                <w:b/>
                <w:color w:val="000000"/>
                <w:sz w:val="20"/>
                <w:szCs w:val="20"/>
              </w:rPr>
            </w:pPr>
            <w:r>
              <w:rPr>
                <w:b/>
                <w:color w:val="000000"/>
                <w:sz w:val="20"/>
                <w:szCs w:val="20"/>
              </w:rPr>
              <w:t>Priemonės kodas</w:t>
            </w:r>
          </w:p>
        </w:tc>
        <w:tc>
          <w:tcPr>
            <w:tcW w:w="1236" w:type="dxa"/>
            <w:gridSpan w:val="3"/>
            <w:vMerge w:val="restart"/>
            <w:tcBorders>
              <w:top w:val="single" w:sz="8" w:space="0" w:color="000000"/>
              <w:left w:val="single" w:sz="8" w:space="0" w:color="000000"/>
              <w:bottom w:val="single" w:sz="8" w:space="0" w:color="000000"/>
            </w:tcBorders>
            <w:shd w:val="clear" w:color="auto" w:fill="FFFFFF"/>
            <w:vAlign w:val="center"/>
          </w:tcPr>
          <w:p w14:paraId="4FC63C64" w14:textId="1502C2C2" w:rsidR="00E52177" w:rsidRDefault="00E52177" w:rsidP="002F3EB7">
            <w:pPr>
              <w:jc w:val="center"/>
              <w:rPr>
                <w:b/>
                <w:sz w:val="20"/>
                <w:szCs w:val="20"/>
              </w:rPr>
            </w:pPr>
            <w:r>
              <w:rPr>
                <w:b/>
                <w:color w:val="000000"/>
                <w:sz w:val="20"/>
                <w:szCs w:val="20"/>
              </w:rPr>
              <w:t>Priemonės</w:t>
            </w:r>
            <w:r w:rsidR="006C6D49">
              <w:rPr>
                <w:b/>
                <w:color w:val="000000"/>
                <w:sz w:val="20"/>
                <w:szCs w:val="20"/>
              </w:rPr>
              <w:t xml:space="preserve"> </w:t>
            </w:r>
            <w:r>
              <w:rPr>
                <w:b/>
                <w:color w:val="000000"/>
                <w:sz w:val="20"/>
                <w:szCs w:val="20"/>
              </w:rPr>
              <w:t>pavadinimas</w:t>
            </w:r>
          </w:p>
        </w:tc>
        <w:tc>
          <w:tcPr>
            <w:tcW w:w="1429" w:type="dxa"/>
            <w:gridSpan w:val="4"/>
            <w:vMerge w:val="restart"/>
            <w:tcBorders>
              <w:top w:val="single" w:sz="8" w:space="0" w:color="000000"/>
              <w:left w:val="single" w:sz="4" w:space="0" w:color="000000"/>
              <w:bottom w:val="single" w:sz="8" w:space="0" w:color="000000"/>
            </w:tcBorders>
            <w:shd w:val="clear" w:color="auto" w:fill="FFFFFF"/>
            <w:vAlign w:val="center"/>
          </w:tcPr>
          <w:p w14:paraId="569E8410" w14:textId="77777777" w:rsidR="00811C1F" w:rsidRDefault="00811C1F" w:rsidP="00811C1F">
            <w:pPr>
              <w:jc w:val="center"/>
              <w:rPr>
                <w:b/>
                <w:sz w:val="20"/>
                <w:szCs w:val="20"/>
              </w:rPr>
            </w:pPr>
            <w:r>
              <w:rPr>
                <w:b/>
                <w:sz w:val="20"/>
                <w:szCs w:val="20"/>
              </w:rPr>
              <w:t>Rezultatai/</w:t>
            </w:r>
          </w:p>
          <w:p w14:paraId="03079AD4" w14:textId="1A3D42CA" w:rsidR="00E52177" w:rsidRDefault="00811C1F" w:rsidP="00811C1F">
            <w:pPr>
              <w:jc w:val="center"/>
              <w:rPr>
                <w:b/>
                <w:color w:val="000000"/>
                <w:sz w:val="20"/>
                <w:szCs w:val="20"/>
              </w:rPr>
            </w:pPr>
            <w:r>
              <w:rPr>
                <w:b/>
                <w:sz w:val="20"/>
                <w:szCs w:val="20"/>
              </w:rPr>
              <w:t>Vertinimo kriterijai</w:t>
            </w:r>
          </w:p>
        </w:tc>
        <w:tc>
          <w:tcPr>
            <w:tcW w:w="7383" w:type="dxa"/>
            <w:gridSpan w:val="21"/>
            <w:tcBorders>
              <w:top w:val="single" w:sz="4" w:space="0" w:color="000000"/>
              <w:left w:val="single" w:sz="4" w:space="0" w:color="000000"/>
              <w:bottom w:val="single" w:sz="4" w:space="0" w:color="000000"/>
            </w:tcBorders>
            <w:shd w:val="clear" w:color="auto" w:fill="FFFFFF"/>
            <w:vAlign w:val="center"/>
          </w:tcPr>
          <w:p w14:paraId="55CB69F7" w14:textId="77777777" w:rsidR="00E52177" w:rsidRDefault="00E52177" w:rsidP="002F3EB7">
            <w:pPr>
              <w:jc w:val="center"/>
              <w:rPr>
                <w:b/>
                <w:color w:val="000000"/>
                <w:sz w:val="20"/>
                <w:szCs w:val="20"/>
              </w:rPr>
            </w:pPr>
            <w:r>
              <w:rPr>
                <w:b/>
                <w:color w:val="000000"/>
                <w:sz w:val="20"/>
                <w:szCs w:val="20"/>
              </w:rPr>
              <w:t>Savivaldybės biudžeto asignavimai</w:t>
            </w:r>
          </w:p>
        </w:tc>
        <w:tc>
          <w:tcPr>
            <w:tcW w:w="1417" w:type="dxa"/>
            <w:gridSpan w:val="2"/>
            <w:tcBorders>
              <w:top w:val="single" w:sz="8" w:space="0" w:color="000000"/>
              <w:left w:val="single" w:sz="4" w:space="0" w:color="000000"/>
              <w:bottom w:val="single" w:sz="8" w:space="0" w:color="000000"/>
            </w:tcBorders>
            <w:shd w:val="clear" w:color="auto" w:fill="FFFFCC"/>
            <w:vAlign w:val="center"/>
          </w:tcPr>
          <w:p w14:paraId="77AD165A" w14:textId="77777777" w:rsidR="00E52177" w:rsidRDefault="00E52177" w:rsidP="002F3EB7">
            <w:pPr>
              <w:rPr>
                <w:b/>
                <w:color w:val="000000"/>
                <w:sz w:val="20"/>
                <w:szCs w:val="20"/>
              </w:rPr>
            </w:pPr>
            <w:r>
              <w:rPr>
                <w:b/>
                <w:color w:val="000000"/>
                <w:sz w:val="20"/>
                <w:szCs w:val="20"/>
              </w:rPr>
              <w:t>Iš viso</w:t>
            </w:r>
          </w:p>
        </w:tc>
        <w:tc>
          <w:tcPr>
            <w:tcW w:w="850" w:type="dxa"/>
            <w:tcBorders>
              <w:top w:val="single" w:sz="8" w:space="0" w:color="000000"/>
              <w:left w:val="single" w:sz="8" w:space="0" w:color="000000"/>
              <w:bottom w:val="single" w:sz="8" w:space="0" w:color="000000"/>
            </w:tcBorders>
            <w:shd w:val="clear" w:color="auto" w:fill="C0C0C0"/>
            <w:vAlign w:val="center"/>
          </w:tcPr>
          <w:p w14:paraId="463F6192" w14:textId="6B491A46" w:rsidR="00E52177" w:rsidRDefault="00E52177" w:rsidP="002F3EB7">
            <w:pPr>
              <w:jc w:val="center"/>
              <w:rPr>
                <w:sz w:val="20"/>
                <w:szCs w:val="20"/>
              </w:rPr>
            </w:pPr>
            <w:r>
              <w:rPr>
                <w:b/>
                <w:color w:val="000000"/>
                <w:sz w:val="20"/>
                <w:szCs w:val="20"/>
              </w:rPr>
              <w:t>Pas</w:t>
            </w:r>
            <w:r w:rsidR="00143B23">
              <w:rPr>
                <w:b/>
                <w:color w:val="000000"/>
                <w:sz w:val="20"/>
                <w:szCs w:val="20"/>
              </w:rPr>
              <w:t>-</w:t>
            </w:r>
            <w:r>
              <w:rPr>
                <w:b/>
                <w:color w:val="000000"/>
                <w:sz w:val="20"/>
                <w:szCs w:val="20"/>
              </w:rPr>
              <w:t>tabos</w:t>
            </w:r>
          </w:p>
        </w:tc>
        <w:tc>
          <w:tcPr>
            <w:tcW w:w="2779" w:type="dxa"/>
            <w:gridSpan w:val="7"/>
            <w:tcBorders>
              <w:left w:val="single" w:sz="8" w:space="0" w:color="000000"/>
            </w:tcBorders>
            <w:shd w:val="clear" w:color="auto" w:fill="auto"/>
            <w:vAlign w:val="center"/>
          </w:tcPr>
          <w:p w14:paraId="088F0704" w14:textId="77777777" w:rsidR="00E52177" w:rsidRDefault="00E52177" w:rsidP="002F3EB7">
            <w:pPr>
              <w:snapToGrid w:val="0"/>
              <w:rPr>
                <w:sz w:val="20"/>
                <w:szCs w:val="20"/>
              </w:rPr>
            </w:pPr>
          </w:p>
        </w:tc>
      </w:tr>
      <w:tr w:rsidR="006C6D49" w14:paraId="63D1355D" w14:textId="77777777" w:rsidTr="006C6D49">
        <w:trPr>
          <w:trHeight w:val="2245"/>
        </w:trPr>
        <w:tc>
          <w:tcPr>
            <w:tcW w:w="471" w:type="dxa"/>
            <w:vMerge/>
            <w:tcBorders>
              <w:top w:val="single" w:sz="8" w:space="0" w:color="000000"/>
              <w:left w:val="single" w:sz="8" w:space="0" w:color="000000"/>
              <w:bottom w:val="single" w:sz="4" w:space="0" w:color="auto"/>
            </w:tcBorders>
            <w:shd w:val="clear" w:color="auto" w:fill="auto"/>
            <w:vAlign w:val="center"/>
          </w:tcPr>
          <w:p w14:paraId="7484D772" w14:textId="77777777" w:rsidR="00E52177" w:rsidRDefault="00E52177" w:rsidP="002F3EB7">
            <w:pPr>
              <w:snapToGrid w:val="0"/>
              <w:jc w:val="center"/>
              <w:rPr>
                <w:sz w:val="20"/>
                <w:szCs w:val="20"/>
              </w:rPr>
            </w:pPr>
          </w:p>
        </w:tc>
        <w:tc>
          <w:tcPr>
            <w:tcW w:w="564" w:type="dxa"/>
            <w:vMerge/>
            <w:tcBorders>
              <w:top w:val="single" w:sz="8" w:space="0" w:color="000000"/>
              <w:left w:val="single" w:sz="8" w:space="0" w:color="000000"/>
              <w:bottom w:val="single" w:sz="4" w:space="0" w:color="auto"/>
            </w:tcBorders>
            <w:shd w:val="clear" w:color="auto" w:fill="auto"/>
            <w:vAlign w:val="center"/>
          </w:tcPr>
          <w:p w14:paraId="274A2408" w14:textId="77777777" w:rsidR="00E52177" w:rsidRDefault="00E52177" w:rsidP="002F3EB7">
            <w:pPr>
              <w:snapToGrid w:val="0"/>
              <w:jc w:val="center"/>
              <w:rPr>
                <w:sz w:val="20"/>
                <w:szCs w:val="20"/>
              </w:rPr>
            </w:pPr>
          </w:p>
        </w:tc>
        <w:tc>
          <w:tcPr>
            <w:tcW w:w="542" w:type="dxa"/>
            <w:gridSpan w:val="4"/>
            <w:vMerge/>
            <w:tcBorders>
              <w:top w:val="single" w:sz="8" w:space="0" w:color="000000"/>
              <w:left w:val="single" w:sz="8" w:space="0" w:color="000000"/>
              <w:bottom w:val="single" w:sz="4" w:space="0" w:color="auto"/>
            </w:tcBorders>
            <w:shd w:val="clear" w:color="auto" w:fill="auto"/>
            <w:vAlign w:val="center"/>
          </w:tcPr>
          <w:p w14:paraId="625504DF" w14:textId="77777777" w:rsidR="00E52177" w:rsidRDefault="00E52177" w:rsidP="002F3EB7">
            <w:pPr>
              <w:snapToGrid w:val="0"/>
              <w:jc w:val="center"/>
              <w:rPr>
                <w:sz w:val="20"/>
                <w:szCs w:val="20"/>
              </w:rPr>
            </w:pPr>
          </w:p>
        </w:tc>
        <w:tc>
          <w:tcPr>
            <w:tcW w:w="613" w:type="dxa"/>
            <w:gridSpan w:val="3"/>
            <w:vMerge/>
            <w:tcBorders>
              <w:top w:val="single" w:sz="8" w:space="0" w:color="000000"/>
              <w:left w:val="single" w:sz="8" w:space="0" w:color="000000"/>
              <w:bottom w:val="single" w:sz="4" w:space="0" w:color="auto"/>
            </w:tcBorders>
            <w:shd w:val="clear" w:color="auto" w:fill="auto"/>
            <w:vAlign w:val="center"/>
          </w:tcPr>
          <w:p w14:paraId="72A8C12A" w14:textId="77777777" w:rsidR="00E52177" w:rsidRDefault="00E52177" w:rsidP="002F3EB7">
            <w:pPr>
              <w:snapToGrid w:val="0"/>
              <w:jc w:val="center"/>
              <w:rPr>
                <w:sz w:val="20"/>
                <w:szCs w:val="20"/>
              </w:rPr>
            </w:pPr>
          </w:p>
        </w:tc>
        <w:tc>
          <w:tcPr>
            <w:tcW w:w="1236" w:type="dxa"/>
            <w:gridSpan w:val="3"/>
            <w:vMerge/>
            <w:tcBorders>
              <w:top w:val="single" w:sz="8" w:space="0" w:color="000000"/>
              <w:left w:val="single" w:sz="8" w:space="0" w:color="000000"/>
              <w:bottom w:val="single" w:sz="4" w:space="0" w:color="auto"/>
            </w:tcBorders>
            <w:shd w:val="clear" w:color="auto" w:fill="auto"/>
            <w:vAlign w:val="center"/>
          </w:tcPr>
          <w:p w14:paraId="4F076683" w14:textId="77777777" w:rsidR="00E52177" w:rsidRDefault="00E52177" w:rsidP="002F3EB7">
            <w:pPr>
              <w:snapToGrid w:val="0"/>
              <w:jc w:val="center"/>
              <w:rPr>
                <w:b/>
                <w:sz w:val="20"/>
                <w:szCs w:val="20"/>
              </w:rPr>
            </w:pPr>
          </w:p>
        </w:tc>
        <w:tc>
          <w:tcPr>
            <w:tcW w:w="1429" w:type="dxa"/>
            <w:gridSpan w:val="4"/>
            <w:vMerge/>
            <w:tcBorders>
              <w:top w:val="single" w:sz="8" w:space="0" w:color="000000"/>
              <w:left w:val="single" w:sz="8" w:space="0" w:color="000000"/>
              <w:bottom w:val="single" w:sz="4" w:space="0" w:color="auto"/>
            </w:tcBorders>
            <w:shd w:val="clear" w:color="auto" w:fill="auto"/>
            <w:vAlign w:val="center"/>
          </w:tcPr>
          <w:p w14:paraId="69F48BF9" w14:textId="77777777" w:rsidR="00E52177" w:rsidRDefault="00E52177" w:rsidP="002F3EB7">
            <w:pPr>
              <w:snapToGrid w:val="0"/>
              <w:jc w:val="center"/>
              <w:rPr>
                <w:b/>
                <w:sz w:val="20"/>
                <w:szCs w:val="20"/>
              </w:rPr>
            </w:pPr>
          </w:p>
        </w:tc>
        <w:tc>
          <w:tcPr>
            <w:tcW w:w="1562" w:type="dxa"/>
            <w:gridSpan w:val="5"/>
            <w:tcBorders>
              <w:left w:val="single" w:sz="8" w:space="0" w:color="000000"/>
              <w:bottom w:val="single" w:sz="4" w:space="0" w:color="auto"/>
            </w:tcBorders>
            <w:shd w:val="clear" w:color="auto" w:fill="FFFFFF"/>
            <w:vAlign w:val="center"/>
          </w:tcPr>
          <w:p w14:paraId="65AACE3C" w14:textId="77777777" w:rsidR="00E52177" w:rsidRDefault="00E52177" w:rsidP="002F3EB7">
            <w:pPr>
              <w:jc w:val="center"/>
              <w:rPr>
                <w:b/>
                <w:color w:val="000000"/>
                <w:sz w:val="20"/>
                <w:szCs w:val="20"/>
              </w:rPr>
            </w:pPr>
            <w:r>
              <w:rPr>
                <w:b/>
                <w:color w:val="000000"/>
                <w:sz w:val="20"/>
                <w:szCs w:val="20"/>
              </w:rPr>
              <w:t>Iš savivaldybės biudžeto</w:t>
            </w:r>
          </w:p>
        </w:tc>
        <w:tc>
          <w:tcPr>
            <w:tcW w:w="1277" w:type="dxa"/>
            <w:gridSpan w:val="3"/>
            <w:tcBorders>
              <w:left w:val="single" w:sz="8" w:space="0" w:color="000000"/>
              <w:bottom w:val="single" w:sz="4" w:space="0" w:color="auto"/>
            </w:tcBorders>
            <w:shd w:val="clear" w:color="auto" w:fill="FFFFFF"/>
            <w:vAlign w:val="center"/>
          </w:tcPr>
          <w:p w14:paraId="64B6BA86" w14:textId="77777777" w:rsidR="00E52177" w:rsidRDefault="00E52177" w:rsidP="002F3EB7">
            <w:pPr>
              <w:jc w:val="center"/>
              <w:rPr>
                <w:b/>
                <w:color w:val="000000"/>
                <w:sz w:val="20"/>
                <w:szCs w:val="20"/>
              </w:rPr>
            </w:pPr>
            <w:r>
              <w:rPr>
                <w:b/>
                <w:color w:val="000000"/>
                <w:sz w:val="20"/>
                <w:szCs w:val="20"/>
              </w:rPr>
              <w:t>Iš valstybės biudžeto specialiųjų tikslinių dotacijų</w:t>
            </w:r>
          </w:p>
        </w:tc>
        <w:tc>
          <w:tcPr>
            <w:tcW w:w="1555" w:type="dxa"/>
            <w:gridSpan w:val="7"/>
            <w:tcBorders>
              <w:left w:val="single" w:sz="8" w:space="0" w:color="000000"/>
              <w:bottom w:val="single" w:sz="4" w:space="0" w:color="auto"/>
            </w:tcBorders>
            <w:shd w:val="clear" w:color="auto" w:fill="FFFFFF"/>
            <w:vAlign w:val="center"/>
          </w:tcPr>
          <w:p w14:paraId="511E81A4" w14:textId="77777777" w:rsidR="00E52177" w:rsidRDefault="00E52177" w:rsidP="002F3EB7">
            <w:pPr>
              <w:jc w:val="center"/>
              <w:rPr>
                <w:b/>
                <w:color w:val="000000"/>
                <w:sz w:val="20"/>
                <w:szCs w:val="20"/>
              </w:rPr>
            </w:pPr>
            <w:r>
              <w:rPr>
                <w:b/>
                <w:color w:val="000000"/>
                <w:sz w:val="20"/>
                <w:szCs w:val="20"/>
              </w:rPr>
              <w:t>Iš biudžetinių įstaigų įmokų ir pajamų iš mokesčių dalies</w:t>
            </w:r>
          </w:p>
        </w:tc>
        <w:tc>
          <w:tcPr>
            <w:tcW w:w="1544" w:type="dxa"/>
            <w:gridSpan w:val="3"/>
            <w:tcBorders>
              <w:left w:val="single" w:sz="8" w:space="0" w:color="000000"/>
              <w:bottom w:val="single" w:sz="4" w:space="0" w:color="auto"/>
            </w:tcBorders>
            <w:shd w:val="clear" w:color="auto" w:fill="FFFFFF"/>
            <w:vAlign w:val="center"/>
          </w:tcPr>
          <w:p w14:paraId="1A605E0D" w14:textId="77777777" w:rsidR="00E52177" w:rsidRDefault="00E52177" w:rsidP="002F3EB7">
            <w:pPr>
              <w:jc w:val="center"/>
              <w:rPr>
                <w:b/>
                <w:color w:val="000000"/>
                <w:sz w:val="20"/>
                <w:szCs w:val="20"/>
              </w:rPr>
            </w:pPr>
            <w:r>
              <w:rPr>
                <w:b/>
                <w:color w:val="000000"/>
                <w:sz w:val="20"/>
                <w:szCs w:val="20"/>
              </w:rPr>
              <w:t>Iš viso asignavimų</w:t>
            </w:r>
          </w:p>
        </w:tc>
        <w:tc>
          <w:tcPr>
            <w:tcW w:w="1445" w:type="dxa"/>
            <w:gridSpan w:val="3"/>
            <w:tcBorders>
              <w:top w:val="single" w:sz="4" w:space="0" w:color="000000"/>
              <w:left w:val="single" w:sz="4" w:space="0" w:color="000000"/>
              <w:bottom w:val="single" w:sz="4" w:space="0" w:color="auto"/>
            </w:tcBorders>
            <w:shd w:val="clear" w:color="auto" w:fill="auto"/>
            <w:vAlign w:val="center"/>
          </w:tcPr>
          <w:p w14:paraId="7E04DAA8" w14:textId="77777777" w:rsidR="00E52177" w:rsidRDefault="00E52177" w:rsidP="002F3EB7">
            <w:pPr>
              <w:jc w:val="center"/>
              <w:rPr>
                <w:sz w:val="20"/>
                <w:szCs w:val="20"/>
              </w:rPr>
            </w:pPr>
            <w:r>
              <w:rPr>
                <w:b/>
                <w:color w:val="000000"/>
                <w:sz w:val="20"/>
                <w:szCs w:val="20"/>
              </w:rPr>
              <w:t>Kitos lėšos</w:t>
            </w:r>
          </w:p>
        </w:tc>
        <w:tc>
          <w:tcPr>
            <w:tcW w:w="1417" w:type="dxa"/>
            <w:gridSpan w:val="2"/>
            <w:tcBorders>
              <w:top w:val="single" w:sz="8" w:space="0" w:color="000000"/>
              <w:left w:val="single" w:sz="4" w:space="0" w:color="000000"/>
              <w:bottom w:val="single" w:sz="4" w:space="0" w:color="auto"/>
            </w:tcBorders>
            <w:shd w:val="clear" w:color="auto" w:fill="FFFFCC"/>
            <w:vAlign w:val="center"/>
          </w:tcPr>
          <w:p w14:paraId="1B45593E" w14:textId="77777777" w:rsidR="00E52177" w:rsidRDefault="00E52177" w:rsidP="002F3EB7">
            <w:pPr>
              <w:snapToGrid w:val="0"/>
              <w:rPr>
                <w:sz w:val="20"/>
                <w:szCs w:val="20"/>
              </w:rPr>
            </w:pPr>
          </w:p>
        </w:tc>
        <w:tc>
          <w:tcPr>
            <w:tcW w:w="850" w:type="dxa"/>
            <w:tcBorders>
              <w:top w:val="single" w:sz="8" w:space="0" w:color="000000"/>
              <w:left w:val="single" w:sz="8" w:space="0" w:color="000000"/>
              <w:bottom w:val="single" w:sz="4" w:space="0" w:color="auto"/>
            </w:tcBorders>
            <w:shd w:val="clear" w:color="auto" w:fill="BFBFBF"/>
            <w:vAlign w:val="center"/>
          </w:tcPr>
          <w:p w14:paraId="4E7D5CE4" w14:textId="77777777" w:rsidR="00E52177" w:rsidRDefault="00E52177" w:rsidP="002F3EB7">
            <w:pPr>
              <w:snapToGrid w:val="0"/>
              <w:rPr>
                <w:sz w:val="20"/>
                <w:szCs w:val="20"/>
              </w:rPr>
            </w:pPr>
          </w:p>
        </w:tc>
        <w:tc>
          <w:tcPr>
            <w:tcW w:w="31" w:type="dxa"/>
            <w:vMerge w:val="restart"/>
            <w:tcBorders>
              <w:left w:val="single" w:sz="8" w:space="0" w:color="000000"/>
            </w:tcBorders>
            <w:shd w:val="clear" w:color="auto" w:fill="auto"/>
            <w:vAlign w:val="center"/>
          </w:tcPr>
          <w:p w14:paraId="3A61679A" w14:textId="77777777" w:rsidR="00E52177" w:rsidRDefault="00E52177" w:rsidP="002F3EB7">
            <w:pPr>
              <w:snapToGrid w:val="0"/>
              <w:rPr>
                <w:sz w:val="20"/>
                <w:szCs w:val="20"/>
              </w:rPr>
            </w:pPr>
          </w:p>
        </w:tc>
        <w:tc>
          <w:tcPr>
            <w:tcW w:w="2909" w:type="dxa"/>
            <w:gridSpan w:val="7"/>
            <w:vMerge w:val="restart"/>
            <w:shd w:val="clear" w:color="auto" w:fill="auto"/>
          </w:tcPr>
          <w:p w14:paraId="45D05171" w14:textId="77777777" w:rsidR="00E52177" w:rsidRDefault="00E52177" w:rsidP="002F3EB7">
            <w:pPr>
              <w:snapToGrid w:val="0"/>
              <w:rPr>
                <w:sz w:val="20"/>
                <w:szCs w:val="20"/>
              </w:rPr>
            </w:pPr>
          </w:p>
        </w:tc>
      </w:tr>
      <w:tr w:rsidR="006C6D49" w14:paraId="35136088" w14:textId="77777777" w:rsidTr="006C6D49">
        <w:trPr>
          <w:trHeight w:val="1223"/>
        </w:trPr>
        <w:tc>
          <w:tcPr>
            <w:tcW w:w="4855" w:type="dxa"/>
            <w:gridSpan w:val="16"/>
            <w:vMerge w:val="restart"/>
            <w:tcBorders>
              <w:top w:val="single" w:sz="4" w:space="0" w:color="auto"/>
              <w:left w:val="single" w:sz="8" w:space="0" w:color="000000"/>
            </w:tcBorders>
            <w:shd w:val="clear" w:color="auto" w:fill="auto"/>
            <w:vAlign w:val="center"/>
          </w:tcPr>
          <w:p w14:paraId="6BF91E67" w14:textId="77777777" w:rsidR="00E52177" w:rsidRDefault="00E52177" w:rsidP="002F3EB7">
            <w:pPr>
              <w:snapToGrid w:val="0"/>
              <w:jc w:val="center"/>
              <w:rPr>
                <w:b/>
                <w:sz w:val="20"/>
                <w:szCs w:val="20"/>
              </w:rPr>
            </w:pPr>
          </w:p>
        </w:tc>
        <w:tc>
          <w:tcPr>
            <w:tcW w:w="858" w:type="dxa"/>
            <w:gridSpan w:val="3"/>
            <w:tcBorders>
              <w:top w:val="single" w:sz="4" w:space="0" w:color="auto"/>
              <w:left w:val="single" w:sz="8" w:space="0" w:color="000000"/>
              <w:bottom w:val="single" w:sz="4" w:space="0" w:color="auto"/>
              <w:right w:val="single" w:sz="4" w:space="0" w:color="auto"/>
            </w:tcBorders>
            <w:shd w:val="clear" w:color="auto" w:fill="FFFFFF"/>
            <w:vAlign w:val="center"/>
          </w:tcPr>
          <w:p w14:paraId="4E7DD9EB" w14:textId="77777777" w:rsidR="00E52177" w:rsidRDefault="00E52177" w:rsidP="002F3EB7">
            <w:pPr>
              <w:jc w:val="center"/>
              <w:rPr>
                <w:color w:val="000000"/>
                <w:sz w:val="18"/>
                <w:szCs w:val="18"/>
              </w:rPr>
            </w:pPr>
            <w:r w:rsidRPr="006C6D49">
              <w:rPr>
                <w:color w:val="000000"/>
                <w:sz w:val="18"/>
                <w:szCs w:val="18"/>
              </w:rPr>
              <w:t>Skirtos lėšos 202</w:t>
            </w:r>
            <w:r w:rsidR="00942661" w:rsidRPr="006C6D49">
              <w:rPr>
                <w:color w:val="000000"/>
                <w:sz w:val="18"/>
                <w:szCs w:val="18"/>
              </w:rPr>
              <w:t>2</w:t>
            </w:r>
            <w:r w:rsidRPr="006C6D49">
              <w:rPr>
                <w:color w:val="000000"/>
                <w:sz w:val="18"/>
                <w:szCs w:val="18"/>
              </w:rPr>
              <w:t xml:space="preserve"> m.</w:t>
            </w:r>
          </w:p>
          <w:p w14:paraId="4F104BA7" w14:textId="1ED4383A" w:rsidR="006C6D49" w:rsidRPr="006C6D49" w:rsidRDefault="006C6D49" w:rsidP="002F3EB7">
            <w:pPr>
              <w:jc w:val="center"/>
              <w:rPr>
                <w:color w:val="000000"/>
                <w:sz w:val="18"/>
                <w:szCs w:val="18"/>
              </w:rPr>
            </w:pPr>
          </w:p>
        </w:tc>
        <w:tc>
          <w:tcPr>
            <w:tcW w:w="704" w:type="dxa"/>
            <w:gridSpan w:val="2"/>
            <w:tcBorders>
              <w:top w:val="single" w:sz="4" w:space="0" w:color="auto"/>
              <w:left w:val="single" w:sz="4" w:space="0" w:color="auto"/>
              <w:bottom w:val="single" w:sz="4" w:space="0" w:color="auto"/>
            </w:tcBorders>
            <w:shd w:val="clear" w:color="auto" w:fill="FFFFFF"/>
            <w:vAlign w:val="center"/>
          </w:tcPr>
          <w:p w14:paraId="3F3337C9" w14:textId="6E461FE0" w:rsidR="00E52177" w:rsidRPr="006C6D49" w:rsidRDefault="00E52177" w:rsidP="002F3EB7">
            <w:pPr>
              <w:jc w:val="center"/>
              <w:rPr>
                <w:color w:val="000000"/>
                <w:sz w:val="18"/>
                <w:szCs w:val="18"/>
              </w:rPr>
            </w:pPr>
            <w:r w:rsidRPr="006C6D49">
              <w:rPr>
                <w:color w:val="000000"/>
                <w:sz w:val="18"/>
                <w:szCs w:val="18"/>
              </w:rPr>
              <w:t>Panaudotos lėšos 202</w:t>
            </w:r>
            <w:r w:rsidR="00942661" w:rsidRPr="006C6D49">
              <w:rPr>
                <w:color w:val="000000"/>
                <w:sz w:val="18"/>
                <w:szCs w:val="18"/>
              </w:rPr>
              <w:t>2</w:t>
            </w:r>
            <w:r w:rsidRPr="006C6D49">
              <w:rPr>
                <w:color w:val="000000"/>
                <w:sz w:val="18"/>
                <w:szCs w:val="18"/>
              </w:rPr>
              <w:t xml:space="preserve"> m.</w:t>
            </w:r>
          </w:p>
        </w:tc>
        <w:tc>
          <w:tcPr>
            <w:tcW w:w="567" w:type="dxa"/>
            <w:tcBorders>
              <w:top w:val="single" w:sz="4" w:space="0" w:color="auto"/>
              <w:left w:val="single" w:sz="8" w:space="0" w:color="000000"/>
              <w:bottom w:val="single" w:sz="4" w:space="0" w:color="auto"/>
              <w:right w:val="single" w:sz="4" w:space="0" w:color="auto"/>
            </w:tcBorders>
            <w:shd w:val="clear" w:color="auto" w:fill="FFFFFF"/>
            <w:vAlign w:val="center"/>
          </w:tcPr>
          <w:p w14:paraId="2AEFE600" w14:textId="5903C9A2" w:rsidR="00E52177" w:rsidRPr="006C6D49" w:rsidRDefault="00E52177" w:rsidP="002F3EB7">
            <w:pPr>
              <w:jc w:val="center"/>
              <w:rPr>
                <w:b/>
                <w:color w:val="000000"/>
                <w:sz w:val="18"/>
                <w:szCs w:val="18"/>
              </w:rPr>
            </w:pPr>
            <w:r w:rsidRPr="006C6D49">
              <w:rPr>
                <w:color w:val="000000"/>
                <w:sz w:val="18"/>
                <w:szCs w:val="18"/>
              </w:rPr>
              <w:t>Skirtos lėšos 202</w:t>
            </w:r>
            <w:r w:rsidR="00942661" w:rsidRPr="006C6D49">
              <w:rPr>
                <w:color w:val="000000"/>
                <w:sz w:val="18"/>
                <w:szCs w:val="18"/>
              </w:rPr>
              <w:t>2</w:t>
            </w:r>
            <w:r w:rsidRPr="006C6D49">
              <w:rPr>
                <w:color w:val="000000"/>
                <w:sz w:val="18"/>
                <w:szCs w:val="18"/>
              </w:rPr>
              <w:t xml:space="preserve"> m.</w:t>
            </w:r>
          </w:p>
        </w:tc>
        <w:tc>
          <w:tcPr>
            <w:tcW w:w="710" w:type="dxa"/>
            <w:gridSpan w:val="2"/>
            <w:tcBorders>
              <w:top w:val="single" w:sz="4" w:space="0" w:color="auto"/>
              <w:left w:val="single" w:sz="4" w:space="0" w:color="auto"/>
              <w:bottom w:val="single" w:sz="4" w:space="0" w:color="auto"/>
            </w:tcBorders>
            <w:shd w:val="clear" w:color="auto" w:fill="FFFFFF"/>
            <w:vAlign w:val="center"/>
          </w:tcPr>
          <w:p w14:paraId="50574885" w14:textId="015B4444" w:rsidR="00E52177" w:rsidRPr="006C6D49" w:rsidRDefault="00E52177" w:rsidP="002F3EB7">
            <w:pPr>
              <w:jc w:val="center"/>
              <w:rPr>
                <w:b/>
                <w:color w:val="000000"/>
                <w:sz w:val="18"/>
                <w:szCs w:val="18"/>
              </w:rPr>
            </w:pPr>
            <w:r w:rsidRPr="006C6D49">
              <w:rPr>
                <w:color w:val="000000"/>
                <w:sz w:val="18"/>
                <w:szCs w:val="18"/>
              </w:rPr>
              <w:t>Panaudotos lėšos 202</w:t>
            </w:r>
            <w:r w:rsidR="00942661" w:rsidRPr="006C6D49">
              <w:rPr>
                <w:color w:val="000000"/>
                <w:sz w:val="18"/>
                <w:szCs w:val="18"/>
              </w:rPr>
              <w:t>2</w:t>
            </w:r>
            <w:r w:rsidRPr="006C6D49">
              <w:rPr>
                <w:color w:val="000000"/>
                <w:sz w:val="18"/>
                <w:szCs w:val="18"/>
              </w:rPr>
              <w:t xml:space="preserve"> m.</w:t>
            </w:r>
          </w:p>
        </w:tc>
        <w:tc>
          <w:tcPr>
            <w:tcW w:w="683"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14:paraId="3F85EAD6" w14:textId="25569436" w:rsidR="00E52177" w:rsidRPr="006C6D49" w:rsidRDefault="00E52177" w:rsidP="002F3EB7">
            <w:pPr>
              <w:jc w:val="center"/>
              <w:rPr>
                <w:b/>
                <w:color w:val="000000"/>
                <w:sz w:val="18"/>
                <w:szCs w:val="18"/>
              </w:rPr>
            </w:pPr>
            <w:r w:rsidRPr="006C6D49">
              <w:rPr>
                <w:color w:val="000000"/>
                <w:sz w:val="18"/>
                <w:szCs w:val="18"/>
              </w:rPr>
              <w:t>Skirtos lėšos 202</w:t>
            </w:r>
            <w:r w:rsidR="00942661" w:rsidRPr="006C6D49">
              <w:rPr>
                <w:color w:val="000000"/>
                <w:sz w:val="18"/>
                <w:szCs w:val="18"/>
              </w:rPr>
              <w:t>2</w:t>
            </w:r>
            <w:r w:rsidRPr="006C6D49">
              <w:rPr>
                <w:color w:val="000000"/>
                <w:sz w:val="18"/>
                <w:szCs w:val="18"/>
              </w:rPr>
              <w:t xml:space="preserve"> m.</w:t>
            </w:r>
          </w:p>
        </w:tc>
        <w:tc>
          <w:tcPr>
            <w:tcW w:w="872" w:type="dxa"/>
            <w:gridSpan w:val="5"/>
            <w:tcBorders>
              <w:top w:val="single" w:sz="4" w:space="0" w:color="auto"/>
              <w:left w:val="single" w:sz="4" w:space="0" w:color="auto"/>
              <w:bottom w:val="single" w:sz="4" w:space="0" w:color="auto"/>
            </w:tcBorders>
            <w:shd w:val="clear" w:color="auto" w:fill="FFFFFF"/>
            <w:vAlign w:val="center"/>
          </w:tcPr>
          <w:p w14:paraId="0F8EE963" w14:textId="0580953E" w:rsidR="00E52177" w:rsidRPr="006C6D49" w:rsidRDefault="00E52177" w:rsidP="002F3EB7">
            <w:pPr>
              <w:jc w:val="center"/>
              <w:rPr>
                <w:b/>
                <w:color w:val="000000"/>
                <w:sz w:val="18"/>
                <w:szCs w:val="18"/>
              </w:rPr>
            </w:pPr>
            <w:r w:rsidRPr="006C6D49">
              <w:rPr>
                <w:color w:val="000000"/>
                <w:sz w:val="18"/>
                <w:szCs w:val="18"/>
              </w:rPr>
              <w:t>Panaudotos lėšos 202</w:t>
            </w:r>
            <w:r w:rsidR="00942661" w:rsidRPr="006C6D49">
              <w:rPr>
                <w:color w:val="000000"/>
                <w:sz w:val="18"/>
                <w:szCs w:val="18"/>
              </w:rPr>
              <w:t>2</w:t>
            </w:r>
            <w:r w:rsidRPr="006C6D49">
              <w:rPr>
                <w:color w:val="000000"/>
                <w:sz w:val="18"/>
                <w:szCs w:val="18"/>
              </w:rPr>
              <w:t xml:space="preserve"> m.</w:t>
            </w:r>
          </w:p>
        </w:tc>
        <w:tc>
          <w:tcPr>
            <w:tcW w:w="712"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14:paraId="789C460A" w14:textId="30EA1E4A" w:rsidR="00E52177" w:rsidRPr="006C6D49" w:rsidRDefault="00E52177" w:rsidP="002F3EB7">
            <w:pPr>
              <w:jc w:val="center"/>
              <w:rPr>
                <w:b/>
                <w:color w:val="000000"/>
                <w:sz w:val="18"/>
                <w:szCs w:val="18"/>
              </w:rPr>
            </w:pPr>
            <w:r w:rsidRPr="006C6D49">
              <w:rPr>
                <w:color w:val="000000"/>
                <w:sz w:val="18"/>
                <w:szCs w:val="18"/>
              </w:rPr>
              <w:t>Skirtos lėšos 202</w:t>
            </w:r>
            <w:r w:rsidR="00942661" w:rsidRPr="006C6D49">
              <w:rPr>
                <w:color w:val="000000"/>
                <w:sz w:val="18"/>
                <w:szCs w:val="18"/>
              </w:rPr>
              <w:t>2</w:t>
            </w:r>
            <w:r w:rsidRPr="006C6D49">
              <w:rPr>
                <w:color w:val="000000"/>
                <w:sz w:val="18"/>
                <w:szCs w:val="18"/>
              </w:rPr>
              <w:t xml:space="preserve"> m.</w:t>
            </w:r>
          </w:p>
        </w:tc>
        <w:tc>
          <w:tcPr>
            <w:tcW w:w="832" w:type="dxa"/>
            <w:tcBorders>
              <w:top w:val="single" w:sz="4" w:space="0" w:color="auto"/>
              <w:left w:val="single" w:sz="4" w:space="0" w:color="auto"/>
              <w:bottom w:val="single" w:sz="4" w:space="0" w:color="auto"/>
            </w:tcBorders>
            <w:shd w:val="clear" w:color="auto" w:fill="FFFFFF"/>
            <w:vAlign w:val="center"/>
          </w:tcPr>
          <w:p w14:paraId="1E37EDFD" w14:textId="2098C5E7" w:rsidR="00E52177" w:rsidRPr="006C6D49" w:rsidRDefault="00E52177" w:rsidP="002F3EB7">
            <w:pPr>
              <w:jc w:val="center"/>
              <w:rPr>
                <w:b/>
                <w:color w:val="000000"/>
                <w:sz w:val="18"/>
                <w:szCs w:val="18"/>
              </w:rPr>
            </w:pPr>
            <w:r w:rsidRPr="006C6D49">
              <w:rPr>
                <w:color w:val="000000"/>
                <w:sz w:val="18"/>
                <w:szCs w:val="18"/>
              </w:rPr>
              <w:t>Panaudotos lėšos 202</w:t>
            </w:r>
            <w:r w:rsidR="00942661" w:rsidRPr="006C6D49">
              <w:rPr>
                <w:color w:val="000000"/>
                <w:sz w:val="18"/>
                <w:szCs w:val="18"/>
              </w:rPr>
              <w:t>2</w:t>
            </w:r>
            <w:r w:rsidRPr="006C6D49">
              <w:rPr>
                <w:color w:val="000000"/>
                <w:sz w:val="18"/>
                <w:szCs w:val="18"/>
              </w:rPr>
              <w:t xml:space="preserve"> m.</w:t>
            </w:r>
          </w:p>
        </w:tc>
        <w:tc>
          <w:tcPr>
            <w:tcW w:w="735"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2B1BC3A" w14:textId="1FECF5EA" w:rsidR="00E52177" w:rsidRPr="006C6D49" w:rsidRDefault="00E52177" w:rsidP="002F3EB7">
            <w:pPr>
              <w:jc w:val="center"/>
              <w:rPr>
                <w:b/>
                <w:color w:val="000000"/>
                <w:sz w:val="18"/>
                <w:szCs w:val="18"/>
              </w:rPr>
            </w:pPr>
            <w:r w:rsidRPr="006C6D49">
              <w:rPr>
                <w:color w:val="000000"/>
                <w:sz w:val="18"/>
                <w:szCs w:val="18"/>
              </w:rPr>
              <w:t>Skirtos lėšos 202</w:t>
            </w:r>
            <w:r w:rsidR="00942661" w:rsidRPr="006C6D49">
              <w:rPr>
                <w:color w:val="000000"/>
                <w:sz w:val="18"/>
                <w:szCs w:val="18"/>
              </w:rPr>
              <w:t>2</w:t>
            </w:r>
            <w:r w:rsidRPr="006C6D49">
              <w:rPr>
                <w:color w:val="000000"/>
                <w:sz w:val="18"/>
                <w:szCs w:val="18"/>
              </w:rPr>
              <w:t xml:space="preserve"> m.</w:t>
            </w:r>
          </w:p>
        </w:tc>
        <w:tc>
          <w:tcPr>
            <w:tcW w:w="710" w:type="dxa"/>
            <w:tcBorders>
              <w:top w:val="single" w:sz="4" w:space="0" w:color="auto"/>
              <w:left w:val="single" w:sz="4" w:space="0" w:color="auto"/>
              <w:bottom w:val="single" w:sz="4" w:space="0" w:color="auto"/>
            </w:tcBorders>
            <w:shd w:val="clear" w:color="auto" w:fill="auto"/>
            <w:vAlign w:val="center"/>
          </w:tcPr>
          <w:p w14:paraId="578EFB8C" w14:textId="60A2DCAC" w:rsidR="00E52177" w:rsidRPr="006C6D49" w:rsidRDefault="00E52177" w:rsidP="002F3EB7">
            <w:pPr>
              <w:jc w:val="center"/>
              <w:rPr>
                <w:b/>
                <w:color w:val="000000"/>
                <w:sz w:val="18"/>
                <w:szCs w:val="18"/>
              </w:rPr>
            </w:pPr>
            <w:r w:rsidRPr="006C6D49">
              <w:rPr>
                <w:color w:val="000000"/>
                <w:sz w:val="18"/>
                <w:szCs w:val="18"/>
              </w:rPr>
              <w:t>Panaudotos lėšos 202</w:t>
            </w:r>
            <w:r w:rsidR="00942661" w:rsidRPr="006C6D49">
              <w:rPr>
                <w:color w:val="000000"/>
                <w:sz w:val="18"/>
                <w:szCs w:val="18"/>
              </w:rPr>
              <w:t>2</w:t>
            </w:r>
            <w:r w:rsidRPr="006C6D49">
              <w:rPr>
                <w:color w:val="000000"/>
                <w:sz w:val="18"/>
                <w:szCs w:val="18"/>
              </w:rPr>
              <w:t xml:space="preserve"> m.</w:t>
            </w:r>
          </w:p>
        </w:tc>
        <w:tc>
          <w:tcPr>
            <w:tcW w:w="708" w:type="dxa"/>
            <w:tcBorders>
              <w:top w:val="single" w:sz="4" w:space="0" w:color="auto"/>
              <w:left w:val="single" w:sz="4" w:space="0" w:color="000000"/>
              <w:bottom w:val="single" w:sz="4" w:space="0" w:color="auto"/>
              <w:right w:val="single" w:sz="4" w:space="0" w:color="auto"/>
            </w:tcBorders>
            <w:shd w:val="clear" w:color="auto" w:fill="FFFFCC"/>
            <w:vAlign w:val="center"/>
          </w:tcPr>
          <w:p w14:paraId="23551B14" w14:textId="62F89FB1" w:rsidR="00E52177" w:rsidRPr="006C6D49" w:rsidRDefault="00E52177" w:rsidP="002F3EB7">
            <w:pPr>
              <w:snapToGrid w:val="0"/>
              <w:rPr>
                <w:sz w:val="18"/>
                <w:szCs w:val="18"/>
              </w:rPr>
            </w:pPr>
            <w:r w:rsidRPr="006C6D49">
              <w:rPr>
                <w:color w:val="000000"/>
                <w:sz w:val="18"/>
                <w:szCs w:val="18"/>
              </w:rPr>
              <w:t>Skirtos lėšos 202</w:t>
            </w:r>
            <w:r w:rsidR="00942661" w:rsidRPr="006C6D49">
              <w:rPr>
                <w:color w:val="000000"/>
                <w:sz w:val="18"/>
                <w:szCs w:val="18"/>
              </w:rPr>
              <w:t>2</w:t>
            </w:r>
            <w:r w:rsidRPr="006C6D49">
              <w:rPr>
                <w:color w:val="000000"/>
                <w:sz w:val="18"/>
                <w:szCs w:val="18"/>
              </w:rPr>
              <w:t xml:space="preserve"> m.</w:t>
            </w:r>
          </w:p>
        </w:tc>
        <w:tc>
          <w:tcPr>
            <w:tcW w:w="709" w:type="dxa"/>
            <w:tcBorders>
              <w:top w:val="single" w:sz="4" w:space="0" w:color="auto"/>
              <w:left w:val="single" w:sz="4" w:space="0" w:color="auto"/>
              <w:bottom w:val="single" w:sz="4" w:space="0" w:color="auto"/>
            </w:tcBorders>
            <w:shd w:val="clear" w:color="auto" w:fill="FFFFCC"/>
            <w:vAlign w:val="center"/>
          </w:tcPr>
          <w:p w14:paraId="12FC935A" w14:textId="77132C5A" w:rsidR="00E52177" w:rsidRPr="006C6D49" w:rsidRDefault="00E52177" w:rsidP="002F3EB7">
            <w:pPr>
              <w:snapToGrid w:val="0"/>
              <w:rPr>
                <w:sz w:val="18"/>
                <w:szCs w:val="18"/>
              </w:rPr>
            </w:pPr>
            <w:r w:rsidRPr="006C6D49">
              <w:rPr>
                <w:color w:val="000000"/>
                <w:sz w:val="18"/>
                <w:szCs w:val="18"/>
              </w:rPr>
              <w:t>Panaudotos lėšos 202</w:t>
            </w:r>
            <w:r w:rsidR="00942661" w:rsidRPr="006C6D49">
              <w:rPr>
                <w:color w:val="000000"/>
                <w:sz w:val="18"/>
                <w:szCs w:val="18"/>
              </w:rPr>
              <w:t>2</w:t>
            </w:r>
            <w:r w:rsidRPr="006C6D49">
              <w:rPr>
                <w:color w:val="000000"/>
                <w:sz w:val="18"/>
                <w:szCs w:val="18"/>
              </w:rPr>
              <w:t xml:space="preserve"> m.</w:t>
            </w:r>
          </w:p>
        </w:tc>
        <w:tc>
          <w:tcPr>
            <w:tcW w:w="850" w:type="dxa"/>
            <w:tcBorders>
              <w:top w:val="single" w:sz="4" w:space="0" w:color="auto"/>
              <w:left w:val="single" w:sz="8" w:space="0" w:color="000000"/>
              <w:bottom w:val="single" w:sz="4" w:space="0" w:color="auto"/>
            </w:tcBorders>
            <w:shd w:val="clear" w:color="auto" w:fill="BFBFBF"/>
            <w:vAlign w:val="center"/>
          </w:tcPr>
          <w:p w14:paraId="7EADA94D" w14:textId="77777777" w:rsidR="00E52177" w:rsidRDefault="00E52177" w:rsidP="002F3EB7">
            <w:pPr>
              <w:snapToGrid w:val="0"/>
              <w:rPr>
                <w:sz w:val="20"/>
                <w:szCs w:val="20"/>
              </w:rPr>
            </w:pPr>
          </w:p>
        </w:tc>
        <w:tc>
          <w:tcPr>
            <w:tcW w:w="31" w:type="dxa"/>
            <w:vMerge/>
            <w:tcBorders>
              <w:left w:val="single" w:sz="8" w:space="0" w:color="000000"/>
            </w:tcBorders>
            <w:shd w:val="clear" w:color="auto" w:fill="auto"/>
            <w:vAlign w:val="center"/>
          </w:tcPr>
          <w:p w14:paraId="6744E55B" w14:textId="77777777" w:rsidR="00E52177" w:rsidRDefault="00E52177" w:rsidP="002F3EB7">
            <w:pPr>
              <w:snapToGrid w:val="0"/>
              <w:rPr>
                <w:sz w:val="20"/>
                <w:szCs w:val="20"/>
              </w:rPr>
            </w:pPr>
          </w:p>
        </w:tc>
        <w:tc>
          <w:tcPr>
            <w:tcW w:w="2909" w:type="dxa"/>
            <w:gridSpan w:val="7"/>
            <w:vMerge/>
            <w:shd w:val="clear" w:color="auto" w:fill="auto"/>
          </w:tcPr>
          <w:p w14:paraId="591FD3F6" w14:textId="77777777" w:rsidR="00E52177" w:rsidRDefault="00E52177" w:rsidP="002F3EB7">
            <w:pPr>
              <w:snapToGrid w:val="0"/>
              <w:rPr>
                <w:sz w:val="20"/>
                <w:szCs w:val="20"/>
              </w:rPr>
            </w:pPr>
          </w:p>
        </w:tc>
      </w:tr>
      <w:tr w:rsidR="006C6D49" w14:paraId="2A60E5A9" w14:textId="77777777" w:rsidTr="006C6D49">
        <w:trPr>
          <w:trHeight w:val="198"/>
        </w:trPr>
        <w:tc>
          <w:tcPr>
            <w:tcW w:w="4855" w:type="dxa"/>
            <w:gridSpan w:val="16"/>
            <w:vMerge/>
            <w:tcBorders>
              <w:left w:val="single" w:sz="8" w:space="0" w:color="000000"/>
              <w:bottom w:val="single" w:sz="8" w:space="0" w:color="000000"/>
            </w:tcBorders>
            <w:shd w:val="clear" w:color="auto" w:fill="auto"/>
            <w:vAlign w:val="center"/>
          </w:tcPr>
          <w:p w14:paraId="436B04EB" w14:textId="77777777" w:rsidR="00E52177" w:rsidRDefault="00E52177" w:rsidP="002F3EB7">
            <w:pPr>
              <w:snapToGrid w:val="0"/>
              <w:jc w:val="center"/>
              <w:rPr>
                <w:b/>
                <w:sz w:val="20"/>
                <w:szCs w:val="20"/>
              </w:rPr>
            </w:pPr>
          </w:p>
        </w:tc>
        <w:tc>
          <w:tcPr>
            <w:tcW w:w="858" w:type="dxa"/>
            <w:gridSpan w:val="3"/>
            <w:tcBorders>
              <w:top w:val="single" w:sz="4" w:space="0" w:color="auto"/>
              <w:left w:val="single" w:sz="8" w:space="0" w:color="000000"/>
              <w:bottom w:val="single" w:sz="4" w:space="0" w:color="auto"/>
              <w:right w:val="single" w:sz="4" w:space="0" w:color="auto"/>
            </w:tcBorders>
            <w:shd w:val="clear" w:color="auto" w:fill="FFFFFF"/>
            <w:vAlign w:val="center"/>
          </w:tcPr>
          <w:p w14:paraId="7BA87818" w14:textId="77777777" w:rsidR="00E52177" w:rsidRPr="00515308" w:rsidRDefault="00E52177" w:rsidP="002F3EB7">
            <w:pPr>
              <w:jc w:val="center"/>
              <w:rPr>
                <w:color w:val="000000"/>
                <w:sz w:val="20"/>
                <w:szCs w:val="20"/>
              </w:rPr>
            </w:pPr>
            <w:r w:rsidRPr="00515308">
              <w:rPr>
                <w:color w:val="000000"/>
                <w:sz w:val="20"/>
                <w:szCs w:val="20"/>
              </w:rPr>
              <w:t>Eur.</w:t>
            </w:r>
          </w:p>
        </w:tc>
        <w:tc>
          <w:tcPr>
            <w:tcW w:w="704" w:type="dxa"/>
            <w:gridSpan w:val="2"/>
            <w:tcBorders>
              <w:top w:val="single" w:sz="4" w:space="0" w:color="auto"/>
              <w:left w:val="single" w:sz="4" w:space="0" w:color="auto"/>
              <w:bottom w:val="single" w:sz="4" w:space="0" w:color="auto"/>
            </w:tcBorders>
            <w:shd w:val="clear" w:color="auto" w:fill="FFFFFF"/>
            <w:vAlign w:val="center"/>
          </w:tcPr>
          <w:p w14:paraId="091430ED" w14:textId="77777777" w:rsidR="00E52177" w:rsidRDefault="00E52177" w:rsidP="002F3EB7">
            <w:pPr>
              <w:jc w:val="center"/>
              <w:rPr>
                <w:b/>
                <w:color w:val="000000"/>
                <w:sz w:val="20"/>
                <w:szCs w:val="20"/>
              </w:rPr>
            </w:pPr>
            <w:r w:rsidRPr="00515308">
              <w:rPr>
                <w:color w:val="000000"/>
                <w:sz w:val="20"/>
                <w:szCs w:val="20"/>
              </w:rPr>
              <w:t>Eur.</w:t>
            </w:r>
          </w:p>
        </w:tc>
        <w:tc>
          <w:tcPr>
            <w:tcW w:w="567" w:type="dxa"/>
            <w:tcBorders>
              <w:top w:val="single" w:sz="4" w:space="0" w:color="auto"/>
              <w:left w:val="single" w:sz="8" w:space="0" w:color="000000"/>
              <w:bottom w:val="single" w:sz="8" w:space="0" w:color="000000"/>
              <w:right w:val="single" w:sz="4" w:space="0" w:color="auto"/>
            </w:tcBorders>
            <w:shd w:val="clear" w:color="auto" w:fill="FFFFFF"/>
            <w:vAlign w:val="center"/>
          </w:tcPr>
          <w:p w14:paraId="66A59F7B" w14:textId="77777777" w:rsidR="00E52177" w:rsidRDefault="00E52177" w:rsidP="002F3EB7">
            <w:pPr>
              <w:jc w:val="center"/>
              <w:rPr>
                <w:b/>
                <w:color w:val="000000"/>
                <w:sz w:val="20"/>
                <w:szCs w:val="20"/>
              </w:rPr>
            </w:pPr>
            <w:r w:rsidRPr="00515308">
              <w:rPr>
                <w:color w:val="000000"/>
                <w:sz w:val="20"/>
                <w:szCs w:val="20"/>
              </w:rPr>
              <w:t>Eur.</w:t>
            </w:r>
          </w:p>
        </w:tc>
        <w:tc>
          <w:tcPr>
            <w:tcW w:w="710" w:type="dxa"/>
            <w:gridSpan w:val="2"/>
            <w:tcBorders>
              <w:top w:val="single" w:sz="4" w:space="0" w:color="auto"/>
              <w:left w:val="single" w:sz="4" w:space="0" w:color="auto"/>
              <w:bottom w:val="single" w:sz="8" w:space="0" w:color="000000"/>
            </w:tcBorders>
            <w:shd w:val="clear" w:color="auto" w:fill="FFFFFF"/>
            <w:vAlign w:val="center"/>
          </w:tcPr>
          <w:p w14:paraId="7AE4120A" w14:textId="77777777" w:rsidR="00E52177" w:rsidRDefault="00E52177" w:rsidP="002F3EB7">
            <w:pPr>
              <w:jc w:val="center"/>
              <w:rPr>
                <w:b/>
                <w:color w:val="000000"/>
                <w:sz w:val="20"/>
                <w:szCs w:val="20"/>
              </w:rPr>
            </w:pPr>
            <w:r w:rsidRPr="00515308">
              <w:rPr>
                <w:color w:val="000000"/>
                <w:sz w:val="20"/>
                <w:szCs w:val="20"/>
              </w:rPr>
              <w:t>Eur.</w:t>
            </w:r>
          </w:p>
        </w:tc>
        <w:tc>
          <w:tcPr>
            <w:tcW w:w="683" w:type="dxa"/>
            <w:gridSpan w:val="2"/>
            <w:tcBorders>
              <w:top w:val="single" w:sz="4" w:space="0" w:color="auto"/>
              <w:left w:val="single" w:sz="8" w:space="0" w:color="000000"/>
              <w:bottom w:val="single" w:sz="8" w:space="0" w:color="000000"/>
              <w:right w:val="single" w:sz="4" w:space="0" w:color="auto"/>
            </w:tcBorders>
            <w:shd w:val="clear" w:color="auto" w:fill="FFFFFF"/>
            <w:vAlign w:val="center"/>
          </w:tcPr>
          <w:p w14:paraId="1A94FA1A" w14:textId="77777777" w:rsidR="00E52177" w:rsidRDefault="00E52177" w:rsidP="002F3EB7">
            <w:pPr>
              <w:jc w:val="center"/>
              <w:rPr>
                <w:b/>
                <w:color w:val="000000"/>
                <w:sz w:val="20"/>
                <w:szCs w:val="20"/>
              </w:rPr>
            </w:pPr>
            <w:r w:rsidRPr="00515308">
              <w:rPr>
                <w:color w:val="000000"/>
                <w:sz w:val="20"/>
                <w:szCs w:val="20"/>
              </w:rPr>
              <w:t>Eur.</w:t>
            </w:r>
          </w:p>
        </w:tc>
        <w:tc>
          <w:tcPr>
            <w:tcW w:w="872" w:type="dxa"/>
            <w:gridSpan w:val="5"/>
            <w:tcBorders>
              <w:top w:val="single" w:sz="4" w:space="0" w:color="auto"/>
              <w:left w:val="single" w:sz="4" w:space="0" w:color="auto"/>
              <w:bottom w:val="single" w:sz="8" w:space="0" w:color="000000"/>
            </w:tcBorders>
            <w:shd w:val="clear" w:color="auto" w:fill="FFFFFF"/>
            <w:vAlign w:val="center"/>
          </w:tcPr>
          <w:p w14:paraId="604B83A5" w14:textId="77777777" w:rsidR="00E52177" w:rsidRDefault="00E52177" w:rsidP="002F3EB7">
            <w:pPr>
              <w:jc w:val="center"/>
              <w:rPr>
                <w:b/>
                <w:color w:val="000000"/>
                <w:sz w:val="20"/>
                <w:szCs w:val="20"/>
              </w:rPr>
            </w:pPr>
            <w:r w:rsidRPr="00515308">
              <w:rPr>
                <w:color w:val="000000"/>
                <w:sz w:val="20"/>
                <w:szCs w:val="20"/>
              </w:rPr>
              <w:t>Eur.</w:t>
            </w:r>
          </w:p>
        </w:tc>
        <w:tc>
          <w:tcPr>
            <w:tcW w:w="712" w:type="dxa"/>
            <w:gridSpan w:val="2"/>
            <w:tcBorders>
              <w:top w:val="single" w:sz="4" w:space="0" w:color="auto"/>
              <w:left w:val="single" w:sz="8" w:space="0" w:color="000000"/>
              <w:bottom w:val="single" w:sz="8" w:space="0" w:color="000000"/>
              <w:right w:val="single" w:sz="4" w:space="0" w:color="auto"/>
            </w:tcBorders>
            <w:shd w:val="clear" w:color="auto" w:fill="FFFFFF"/>
            <w:vAlign w:val="center"/>
          </w:tcPr>
          <w:p w14:paraId="4C0646BA" w14:textId="77777777" w:rsidR="00E52177" w:rsidRDefault="00E52177" w:rsidP="002F3EB7">
            <w:pPr>
              <w:jc w:val="center"/>
              <w:rPr>
                <w:b/>
                <w:color w:val="000000"/>
                <w:sz w:val="20"/>
                <w:szCs w:val="20"/>
              </w:rPr>
            </w:pPr>
            <w:r w:rsidRPr="00515308">
              <w:rPr>
                <w:color w:val="000000"/>
                <w:sz w:val="20"/>
                <w:szCs w:val="20"/>
              </w:rPr>
              <w:t>Eur.</w:t>
            </w:r>
          </w:p>
        </w:tc>
        <w:tc>
          <w:tcPr>
            <w:tcW w:w="832" w:type="dxa"/>
            <w:tcBorders>
              <w:top w:val="single" w:sz="4" w:space="0" w:color="auto"/>
              <w:left w:val="single" w:sz="4" w:space="0" w:color="auto"/>
              <w:bottom w:val="single" w:sz="8" w:space="0" w:color="000000"/>
            </w:tcBorders>
            <w:shd w:val="clear" w:color="auto" w:fill="FFFFFF"/>
            <w:vAlign w:val="center"/>
          </w:tcPr>
          <w:p w14:paraId="27D43C17" w14:textId="77777777" w:rsidR="00E52177" w:rsidRDefault="00E52177" w:rsidP="002F3EB7">
            <w:pPr>
              <w:jc w:val="center"/>
              <w:rPr>
                <w:b/>
                <w:color w:val="000000"/>
                <w:sz w:val="20"/>
                <w:szCs w:val="20"/>
              </w:rPr>
            </w:pPr>
            <w:r w:rsidRPr="00515308">
              <w:rPr>
                <w:color w:val="000000"/>
                <w:sz w:val="20"/>
                <w:szCs w:val="20"/>
              </w:rPr>
              <w:t>Eur.</w:t>
            </w:r>
          </w:p>
        </w:tc>
        <w:tc>
          <w:tcPr>
            <w:tcW w:w="735"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14121520" w14:textId="77777777" w:rsidR="00E52177" w:rsidRDefault="00E52177" w:rsidP="002F3EB7">
            <w:pPr>
              <w:jc w:val="center"/>
              <w:rPr>
                <w:b/>
                <w:color w:val="000000"/>
                <w:sz w:val="20"/>
                <w:szCs w:val="20"/>
              </w:rPr>
            </w:pPr>
            <w:r w:rsidRPr="00515308">
              <w:rPr>
                <w:color w:val="000000"/>
                <w:sz w:val="20"/>
                <w:szCs w:val="20"/>
              </w:rPr>
              <w:t>Eur.</w:t>
            </w:r>
          </w:p>
        </w:tc>
        <w:tc>
          <w:tcPr>
            <w:tcW w:w="710" w:type="dxa"/>
            <w:tcBorders>
              <w:top w:val="single" w:sz="4" w:space="0" w:color="auto"/>
              <w:left w:val="single" w:sz="4" w:space="0" w:color="auto"/>
              <w:bottom w:val="single" w:sz="4" w:space="0" w:color="000000"/>
            </w:tcBorders>
            <w:shd w:val="clear" w:color="auto" w:fill="auto"/>
            <w:vAlign w:val="center"/>
          </w:tcPr>
          <w:p w14:paraId="14C12D24" w14:textId="77777777" w:rsidR="00E52177" w:rsidRDefault="00E52177" w:rsidP="002F3EB7">
            <w:pPr>
              <w:jc w:val="center"/>
              <w:rPr>
                <w:b/>
                <w:color w:val="000000"/>
                <w:sz w:val="20"/>
                <w:szCs w:val="20"/>
              </w:rPr>
            </w:pPr>
            <w:r w:rsidRPr="00515308">
              <w:rPr>
                <w:color w:val="000000"/>
                <w:sz w:val="20"/>
                <w:szCs w:val="20"/>
              </w:rPr>
              <w:t>Eur.</w:t>
            </w:r>
          </w:p>
        </w:tc>
        <w:tc>
          <w:tcPr>
            <w:tcW w:w="708" w:type="dxa"/>
            <w:tcBorders>
              <w:top w:val="single" w:sz="4" w:space="0" w:color="auto"/>
              <w:left w:val="single" w:sz="4" w:space="0" w:color="000000"/>
              <w:bottom w:val="single" w:sz="8" w:space="0" w:color="000000"/>
              <w:right w:val="single" w:sz="4" w:space="0" w:color="auto"/>
            </w:tcBorders>
            <w:shd w:val="clear" w:color="auto" w:fill="FFFFCC"/>
            <w:vAlign w:val="center"/>
          </w:tcPr>
          <w:p w14:paraId="51ED809D" w14:textId="77777777" w:rsidR="00E52177" w:rsidRDefault="00E52177" w:rsidP="002F3EB7">
            <w:pPr>
              <w:snapToGrid w:val="0"/>
              <w:rPr>
                <w:sz w:val="20"/>
                <w:szCs w:val="20"/>
              </w:rPr>
            </w:pPr>
            <w:r w:rsidRPr="00515308">
              <w:rPr>
                <w:color w:val="000000"/>
                <w:sz w:val="20"/>
                <w:szCs w:val="20"/>
              </w:rPr>
              <w:t>Eur.</w:t>
            </w:r>
          </w:p>
        </w:tc>
        <w:tc>
          <w:tcPr>
            <w:tcW w:w="709" w:type="dxa"/>
            <w:tcBorders>
              <w:top w:val="single" w:sz="4" w:space="0" w:color="auto"/>
              <w:left w:val="single" w:sz="4" w:space="0" w:color="auto"/>
              <w:bottom w:val="single" w:sz="8" w:space="0" w:color="000000"/>
            </w:tcBorders>
            <w:shd w:val="clear" w:color="auto" w:fill="FFFFCC"/>
            <w:vAlign w:val="center"/>
          </w:tcPr>
          <w:p w14:paraId="1F6BEC44" w14:textId="77777777" w:rsidR="00E52177" w:rsidRDefault="00E52177" w:rsidP="002F3EB7">
            <w:pPr>
              <w:snapToGrid w:val="0"/>
              <w:rPr>
                <w:sz w:val="20"/>
                <w:szCs w:val="20"/>
              </w:rPr>
            </w:pPr>
            <w:r w:rsidRPr="00515308">
              <w:rPr>
                <w:color w:val="000000"/>
                <w:sz w:val="20"/>
                <w:szCs w:val="20"/>
              </w:rPr>
              <w:t>Eur.</w:t>
            </w:r>
          </w:p>
        </w:tc>
        <w:tc>
          <w:tcPr>
            <w:tcW w:w="850" w:type="dxa"/>
            <w:tcBorders>
              <w:top w:val="single" w:sz="4" w:space="0" w:color="auto"/>
              <w:left w:val="single" w:sz="8" w:space="0" w:color="000000"/>
              <w:bottom w:val="single" w:sz="8" w:space="0" w:color="000000"/>
            </w:tcBorders>
            <w:shd w:val="clear" w:color="auto" w:fill="BFBFBF"/>
            <w:vAlign w:val="center"/>
          </w:tcPr>
          <w:p w14:paraId="0A53AF65" w14:textId="77777777" w:rsidR="00E52177" w:rsidRDefault="00E52177" w:rsidP="002F3EB7">
            <w:pPr>
              <w:snapToGrid w:val="0"/>
              <w:rPr>
                <w:sz w:val="20"/>
                <w:szCs w:val="20"/>
              </w:rPr>
            </w:pPr>
          </w:p>
        </w:tc>
        <w:tc>
          <w:tcPr>
            <w:tcW w:w="31" w:type="dxa"/>
            <w:vMerge/>
            <w:tcBorders>
              <w:left w:val="single" w:sz="8" w:space="0" w:color="000000"/>
            </w:tcBorders>
            <w:shd w:val="clear" w:color="auto" w:fill="auto"/>
            <w:vAlign w:val="center"/>
          </w:tcPr>
          <w:p w14:paraId="477C5C21" w14:textId="77777777" w:rsidR="00E52177" w:rsidRDefault="00E52177" w:rsidP="002F3EB7">
            <w:pPr>
              <w:snapToGrid w:val="0"/>
              <w:rPr>
                <w:sz w:val="20"/>
                <w:szCs w:val="20"/>
              </w:rPr>
            </w:pPr>
          </w:p>
        </w:tc>
        <w:tc>
          <w:tcPr>
            <w:tcW w:w="2909" w:type="dxa"/>
            <w:gridSpan w:val="7"/>
            <w:vMerge/>
            <w:shd w:val="clear" w:color="auto" w:fill="auto"/>
          </w:tcPr>
          <w:p w14:paraId="08E73ECD" w14:textId="77777777" w:rsidR="00E52177" w:rsidRDefault="00E52177" w:rsidP="002F3EB7">
            <w:pPr>
              <w:snapToGrid w:val="0"/>
              <w:rPr>
                <w:sz w:val="20"/>
                <w:szCs w:val="20"/>
              </w:rPr>
            </w:pPr>
          </w:p>
        </w:tc>
      </w:tr>
      <w:tr w:rsidR="00E52177" w14:paraId="7BA8A291" w14:textId="77777777" w:rsidTr="006C6D49">
        <w:trPr>
          <w:gridAfter w:val="2"/>
          <w:wAfter w:w="308" w:type="dxa"/>
          <w:trHeight w:val="363"/>
        </w:trPr>
        <w:tc>
          <w:tcPr>
            <w:tcW w:w="14505" w:type="dxa"/>
            <w:gridSpan w:val="40"/>
            <w:tcBorders>
              <w:left w:val="single" w:sz="8" w:space="0" w:color="000000"/>
              <w:bottom w:val="single" w:sz="8" w:space="0" w:color="000000"/>
            </w:tcBorders>
            <w:shd w:val="clear" w:color="auto" w:fill="FFFFFF"/>
            <w:vAlign w:val="center"/>
          </w:tcPr>
          <w:p w14:paraId="2FAE34CB" w14:textId="77777777" w:rsidR="00372DB2" w:rsidRDefault="00372DB2" w:rsidP="002F3EB7">
            <w:pPr>
              <w:snapToGrid w:val="0"/>
              <w:jc w:val="center"/>
              <w:rPr>
                <w:b/>
              </w:rPr>
            </w:pPr>
          </w:p>
          <w:p w14:paraId="62575E28" w14:textId="7ECD93DB" w:rsidR="00E52177" w:rsidRPr="006F0A7A" w:rsidRDefault="00E52177" w:rsidP="002F3EB7">
            <w:pPr>
              <w:snapToGrid w:val="0"/>
              <w:jc w:val="center"/>
              <w:rPr>
                <w:b/>
              </w:rPr>
            </w:pPr>
            <w:r w:rsidRPr="006F0A7A">
              <w:rPr>
                <w:b/>
              </w:rPr>
              <w:t>Susisiekimo ir gatvių apšvietimo infrastruktūros gerinimo programa (03)</w:t>
            </w:r>
          </w:p>
        </w:tc>
        <w:tc>
          <w:tcPr>
            <w:tcW w:w="616" w:type="dxa"/>
            <w:gridSpan w:val="2"/>
            <w:tcBorders>
              <w:left w:val="single" w:sz="8" w:space="0" w:color="000000"/>
            </w:tcBorders>
            <w:shd w:val="clear" w:color="auto" w:fill="auto"/>
            <w:vAlign w:val="center"/>
          </w:tcPr>
          <w:p w14:paraId="4CC41599" w14:textId="77777777" w:rsidR="00E52177" w:rsidRDefault="00E52177" w:rsidP="002F3EB7">
            <w:pPr>
              <w:snapToGrid w:val="0"/>
            </w:pPr>
          </w:p>
        </w:tc>
        <w:tc>
          <w:tcPr>
            <w:tcW w:w="2016" w:type="dxa"/>
            <w:gridSpan w:val="4"/>
            <w:shd w:val="clear" w:color="auto" w:fill="auto"/>
          </w:tcPr>
          <w:p w14:paraId="197D6C18" w14:textId="77777777" w:rsidR="00E52177" w:rsidRDefault="00E52177" w:rsidP="002F3EB7">
            <w:pPr>
              <w:snapToGrid w:val="0"/>
              <w:rPr>
                <w:sz w:val="20"/>
                <w:szCs w:val="20"/>
              </w:rPr>
            </w:pPr>
          </w:p>
        </w:tc>
      </w:tr>
      <w:tr w:rsidR="00E52177" w14:paraId="0D08FBB2" w14:textId="77777777" w:rsidTr="006C6D49">
        <w:trPr>
          <w:gridAfter w:val="46"/>
          <w:wAfter w:w="16410" w:type="dxa"/>
          <w:trHeight w:val="223"/>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F718A51" w14:textId="77777777" w:rsidR="00E52177" w:rsidRPr="00444C09" w:rsidRDefault="00E52177" w:rsidP="002F3EB7">
            <w:pPr>
              <w:snapToGrid w:val="0"/>
              <w:jc w:val="center"/>
              <w:rPr>
                <w:sz w:val="20"/>
                <w:szCs w:val="20"/>
              </w:rPr>
            </w:pPr>
            <w:r w:rsidRPr="00444C09">
              <w:rPr>
                <w:sz w:val="20"/>
                <w:szCs w:val="20"/>
              </w:rPr>
              <w:t>03</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11D3FFCC" w14:textId="77777777" w:rsidR="00E52177" w:rsidRDefault="00E52177" w:rsidP="002F3EB7">
            <w:pPr>
              <w:snapToGrid w:val="0"/>
              <w:jc w:val="center"/>
              <w:rPr>
                <w:sz w:val="20"/>
                <w:szCs w:val="20"/>
              </w:rPr>
            </w:pPr>
            <w:r>
              <w:rPr>
                <w:sz w:val="20"/>
                <w:szCs w:val="20"/>
              </w:rPr>
              <w:t>01</w:t>
            </w:r>
          </w:p>
        </w:tc>
      </w:tr>
      <w:tr w:rsidR="006C6D49" w14:paraId="148B702D" w14:textId="77777777" w:rsidTr="006C6D49">
        <w:trPr>
          <w:gridAfter w:val="2"/>
          <w:wAfter w:w="308" w:type="dxa"/>
          <w:trHeight w:val="288"/>
        </w:trPr>
        <w:tc>
          <w:tcPr>
            <w:tcW w:w="471" w:type="dxa"/>
            <w:tcBorders>
              <w:top w:val="single" w:sz="4" w:space="0" w:color="auto"/>
              <w:left w:val="single" w:sz="4" w:space="0" w:color="auto"/>
              <w:bottom w:val="single" w:sz="4" w:space="0" w:color="auto"/>
              <w:right w:val="single" w:sz="4" w:space="0" w:color="auto"/>
            </w:tcBorders>
            <w:shd w:val="clear" w:color="auto" w:fill="FFFFFF"/>
            <w:vAlign w:val="bottom"/>
          </w:tcPr>
          <w:p w14:paraId="2CAC9330" w14:textId="77777777" w:rsidR="00E52177" w:rsidRDefault="00E52177" w:rsidP="002F3EB7">
            <w:pPr>
              <w:jc w:val="center"/>
              <w:rPr>
                <w:color w:val="000000"/>
                <w:sz w:val="18"/>
                <w:szCs w:val="18"/>
              </w:rPr>
            </w:pPr>
            <w:r>
              <w:rPr>
                <w:color w:val="000000"/>
                <w:sz w:val="18"/>
                <w:szCs w:val="18"/>
              </w:rPr>
              <w:t xml:space="preserve"> 03</w:t>
            </w:r>
          </w:p>
        </w:tc>
        <w:tc>
          <w:tcPr>
            <w:tcW w:w="564" w:type="dxa"/>
            <w:tcBorders>
              <w:top w:val="single" w:sz="4" w:space="0" w:color="auto"/>
              <w:left w:val="single" w:sz="4" w:space="0" w:color="auto"/>
              <w:bottom w:val="single" w:sz="4" w:space="0" w:color="auto"/>
              <w:right w:val="single" w:sz="4" w:space="0" w:color="auto"/>
            </w:tcBorders>
            <w:shd w:val="clear" w:color="auto" w:fill="FFFFFF"/>
            <w:vAlign w:val="bottom"/>
          </w:tcPr>
          <w:p w14:paraId="739762C3" w14:textId="77777777" w:rsidR="00E52177" w:rsidRDefault="00E52177" w:rsidP="002F3EB7">
            <w:pPr>
              <w:jc w:val="center"/>
              <w:rPr>
                <w:color w:val="000000"/>
                <w:sz w:val="18"/>
                <w:szCs w:val="18"/>
              </w:rPr>
            </w:pPr>
            <w:r>
              <w:rPr>
                <w:color w:val="000000"/>
                <w:sz w:val="18"/>
                <w:szCs w:val="18"/>
              </w:rPr>
              <w:t>01</w:t>
            </w:r>
          </w:p>
        </w:tc>
        <w:tc>
          <w:tcPr>
            <w:tcW w:w="49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1B4DA3D" w14:textId="77777777" w:rsidR="00E52177" w:rsidRDefault="00E52177" w:rsidP="002F3EB7">
            <w:pPr>
              <w:jc w:val="center"/>
              <w:rPr>
                <w:b/>
                <w:color w:val="000000"/>
              </w:rPr>
            </w:pPr>
            <w:r>
              <w:rPr>
                <w:color w:val="000000"/>
                <w:sz w:val="18"/>
                <w:szCs w:val="18"/>
              </w:rPr>
              <w:t>03</w:t>
            </w:r>
          </w:p>
        </w:tc>
        <w:tc>
          <w:tcPr>
            <w:tcW w:w="12971" w:type="dxa"/>
            <w:gridSpan w:val="36"/>
            <w:tcBorders>
              <w:top w:val="single" w:sz="4" w:space="0" w:color="auto"/>
              <w:left w:val="single" w:sz="4" w:space="0" w:color="auto"/>
              <w:bottom w:val="single" w:sz="4" w:space="0" w:color="auto"/>
              <w:right w:val="single" w:sz="4" w:space="0" w:color="auto"/>
            </w:tcBorders>
            <w:shd w:val="clear" w:color="auto" w:fill="FFFFFF"/>
            <w:vAlign w:val="bottom"/>
          </w:tcPr>
          <w:p w14:paraId="18FD6C5D" w14:textId="77777777" w:rsidR="00372DB2" w:rsidRDefault="00E52177" w:rsidP="002F3EB7">
            <w:pPr>
              <w:rPr>
                <w:b/>
                <w:color w:val="000000"/>
              </w:rPr>
            </w:pPr>
            <w:r>
              <w:rPr>
                <w:b/>
                <w:color w:val="000000"/>
              </w:rPr>
              <w:t xml:space="preserve"> </w:t>
            </w:r>
          </w:p>
          <w:p w14:paraId="62251253" w14:textId="2C8582F3" w:rsidR="00E52177" w:rsidRDefault="00E52177" w:rsidP="002F3EB7">
            <w:r>
              <w:rPr>
                <w:b/>
                <w:color w:val="000000"/>
              </w:rPr>
              <w:t>Apšviesti rajono gyvenviečių gatves ir plėsti gatvių apšvietimo tinklus</w:t>
            </w:r>
          </w:p>
        </w:tc>
        <w:tc>
          <w:tcPr>
            <w:tcW w:w="2632" w:type="dxa"/>
            <w:gridSpan w:val="6"/>
            <w:tcBorders>
              <w:left w:val="single" w:sz="4" w:space="0" w:color="auto"/>
            </w:tcBorders>
            <w:shd w:val="clear" w:color="auto" w:fill="auto"/>
            <w:vAlign w:val="center"/>
          </w:tcPr>
          <w:p w14:paraId="433CF4E3" w14:textId="77777777" w:rsidR="00E52177" w:rsidRDefault="00E52177" w:rsidP="002F3EB7">
            <w:pPr>
              <w:snapToGrid w:val="0"/>
            </w:pPr>
          </w:p>
        </w:tc>
      </w:tr>
      <w:tr w:rsidR="006C6D49" w14:paraId="1F160216" w14:textId="77777777" w:rsidTr="006C6D49">
        <w:trPr>
          <w:gridAfter w:val="2"/>
          <w:wAfter w:w="308" w:type="dxa"/>
          <w:trHeight w:val="416"/>
        </w:trPr>
        <w:tc>
          <w:tcPr>
            <w:tcW w:w="471" w:type="dxa"/>
            <w:tcBorders>
              <w:top w:val="single" w:sz="4" w:space="0" w:color="auto"/>
              <w:left w:val="single" w:sz="8" w:space="0" w:color="000000"/>
              <w:bottom w:val="single" w:sz="8" w:space="0" w:color="000000"/>
            </w:tcBorders>
            <w:shd w:val="clear" w:color="auto" w:fill="FFFFFF"/>
            <w:vAlign w:val="center"/>
          </w:tcPr>
          <w:p w14:paraId="445B1B4E" w14:textId="77777777" w:rsidR="00E52177" w:rsidRDefault="00E52177" w:rsidP="002F3EB7">
            <w:pPr>
              <w:jc w:val="center"/>
              <w:rPr>
                <w:color w:val="000000"/>
                <w:sz w:val="18"/>
                <w:szCs w:val="18"/>
              </w:rPr>
            </w:pPr>
            <w:r>
              <w:rPr>
                <w:color w:val="000000"/>
                <w:sz w:val="18"/>
                <w:szCs w:val="18"/>
              </w:rPr>
              <w:t>03</w:t>
            </w:r>
          </w:p>
        </w:tc>
        <w:tc>
          <w:tcPr>
            <w:tcW w:w="564" w:type="dxa"/>
            <w:tcBorders>
              <w:top w:val="single" w:sz="4" w:space="0" w:color="auto"/>
              <w:left w:val="single" w:sz="8" w:space="0" w:color="000000"/>
              <w:bottom w:val="single" w:sz="8" w:space="0" w:color="000000"/>
            </w:tcBorders>
            <w:shd w:val="clear" w:color="auto" w:fill="FFFFFF"/>
            <w:vAlign w:val="center"/>
          </w:tcPr>
          <w:p w14:paraId="76335893" w14:textId="77777777" w:rsidR="00E52177" w:rsidRDefault="00E52177" w:rsidP="002F3EB7">
            <w:pPr>
              <w:jc w:val="center"/>
              <w:rPr>
                <w:color w:val="000000"/>
                <w:sz w:val="18"/>
                <w:szCs w:val="18"/>
              </w:rPr>
            </w:pPr>
            <w:r>
              <w:rPr>
                <w:color w:val="000000"/>
                <w:sz w:val="18"/>
                <w:szCs w:val="18"/>
              </w:rPr>
              <w:t>01</w:t>
            </w:r>
          </w:p>
        </w:tc>
        <w:tc>
          <w:tcPr>
            <w:tcW w:w="499" w:type="dxa"/>
            <w:gridSpan w:val="2"/>
            <w:tcBorders>
              <w:top w:val="single" w:sz="4" w:space="0" w:color="auto"/>
              <w:left w:val="single" w:sz="8" w:space="0" w:color="000000"/>
              <w:bottom w:val="single" w:sz="8" w:space="0" w:color="000000"/>
            </w:tcBorders>
            <w:shd w:val="clear" w:color="auto" w:fill="FFFFFF"/>
            <w:vAlign w:val="center"/>
          </w:tcPr>
          <w:p w14:paraId="2AD9E60E" w14:textId="77777777" w:rsidR="00E52177" w:rsidRDefault="00E52177" w:rsidP="002F3EB7">
            <w:pPr>
              <w:ind w:left="-107" w:firstLine="107"/>
              <w:jc w:val="center"/>
              <w:rPr>
                <w:color w:val="000000"/>
                <w:sz w:val="18"/>
                <w:szCs w:val="18"/>
              </w:rPr>
            </w:pPr>
            <w:r>
              <w:rPr>
                <w:color w:val="000000"/>
                <w:sz w:val="18"/>
                <w:szCs w:val="18"/>
              </w:rPr>
              <w:t>03</w:t>
            </w:r>
          </w:p>
        </w:tc>
        <w:tc>
          <w:tcPr>
            <w:tcW w:w="698" w:type="dxa"/>
            <w:gridSpan w:val="6"/>
            <w:tcBorders>
              <w:top w:val="single" w:sz="4" w:space="0" w:color="auto"/>
              <w:left w:val="single" w:sz="8" w:space="0" w:color="000000"/>
              <w:bottom w:val="single" w:sz="8" w:space="0" w:color="000000"/>
            </w:tcBorders>
            <w:shd w:val="clear" w:color="auto" w:fill="FFFFFF"/>
            <w:vAlign w:val="center"/>
          </w:tcPr>
          <w:p w14:paraId="045B7B3C" w14:textId="77777777" w:rsidR="00E52177" w:rsidRDefault="00E52177" w:rsidP="002F3EB7">
            <w:pPr>
              <w:jc w:val="center"/>
              <w:rPr>
                <w:rStyle w:val="Komentaronuoroda"/>
                <w:color w:val="000000"/>
                <w:sz w:val="18"/>
                <w:szCs w:val="18"/>
              </w:rPr>
            </w:pPr>
            <w:r>
              <w:rPr>
                <w:color w:val="000000"/>
                <w:sz w:val="18"/>
                <w:szCs w:val="18"/>
              </w:rPr>
              <w:t>01</w:t>
            </w:r>
          </w:p>
        </w:tc>
        <w:tc>
          <w:tcPr>
            <w:tcW w:w="1194" w:type="dxa"/>
            <w:gridSpan w:val="2"/>
            <w:tcBorders>
              <w:top w:val="single" w:sz="4" w:space="0" w:color="auto"/>
              <w:left w:val="single" w:sz="8" w:space="0" w:color="000000"/>
              <w:bottom w:val="single" w:sz="8" w:space="0" w:color="000000"/>
            </w:tcBorders>
            <w:shd w:val="clear" w:color="auto" w:fill="FFFFFF"/>
            <w:vAlign w:val="center"/>
          </w:tcPr>
          <w:p w14:paraId="44935F99" w14:textId="77777777" w:rsidR="00E52177" w:rsidRPr="004E77BD" w:rsidRDefault="00E52177" w:rsidP="002F3EB7">
            <w:pPr>
              <w:jc w:val="center"/>
              <w:rPr>
                <w:sz w:val="16"/>
                <w:szCs w:val="16"/>
              </w:rPr>
            </w:pPr>
            <w:r w:rsidRPr="004E77BD">
              <w:rPr>
                <w:rStyle w:val="Komentaronuoroda"/>
                <w:color w:val="000000"/>
              </w:rPr>
              <w:t xml:space="preserve"> Elektros energijos įsigijimas gatvių apšvietimui ir nuolatinė gatvių apšvietimo tinklų priežiūra seniūnijose</w:t>
            </w:r>
          </w:p>
        </w:tc>
        <w:tc>
          <w:tcPr>
            <w:tcW w:w="1391" w:type="dxa"/>
            <w:gridSpan w:val="3"/>
            <w:tcBorders>
              <w:top w:val="single" w:sz="4" w:space="0" w:color="auto"/>
              <w:left w:val="single" w:sz="8" w:space="0" w:color="000000"/>
              <w:bottom w:val="single" w:sz="8" w:space="0" w:color="000000"/>
            </w:tcBorders>
            <w:shd w:val="clear" w:color="auto" w:fill="FFFFFF"/>
            <w:vAlign w:val="center"/>
          </w:tcPr>
          <w:p w14:paraId="64C75043" w14:textId="01B69A12" w:rsidR="00E52177" w:rsidRPr="004E77BD" w:rsidRDefault="00E52177" w:rsidP="002F3EB7">
            <w:pPr>
              <w:snapToGrid w:val="0"/>
              <w:jc w:val="center"/>
              <w:rPr>
                <w:sz w:val="16"/>
                <w:szCs w:val="16"/>
              </w:rPr>
            </w:pPr>
            <w:r w:rsidRPr="004E77BD">
              <w:rPr>
                <w:sz w:val="16"/>
                <w:szCs w:val="16"/>
              </w:rPr>
              <w:t>Apšviestos seniūnijose gatvės tamsiu paros metu: Sudervės k</w:t>
            </w:r>
            <w:r w:rsidR="00D9456F">
              <w:rPr>
                <w:sz w:val="16"/>
                <w:szCs w:val="16"/>
              </w:rPr>
              <w:t xml:space="preserve">. Vilniaus g., Ežerų g., Sodų g., Saulės g., Riešės g., Kernavės g., Kun. A. Trusevičiaus g., Lauko g., Ąžuolų g., Jaunimo g., Grikienių g., Vydautiškių g., Putiniškių k., Putiniškių g., </w:t>
            </w:r>
            <w:r w:rsidR="006574E8">
              <w:rPr>
                <w:sz w:val="16"/>
                <w:szCs w:val="16"/>
              </w:rPr>
              <w:t>Rastinėnų k., Pakonių g., Geležių Antakalnių k., regioninis kelias 1,14 km Rastinįnų k., Dambriškių k., Purviškių k., Bubų k., Vaigeliškių k., Vabalių k.</w:t>
            </w:r>
          </w:p>
          <w:p w14:paraId="4D5F18D1" w14:textId="77777777" w:rsidR="00E52177" w:rsidRPr="004E77BD" w:rsidRDefault="00E52177" w:rsidP="002F3EB7">
            <w:pPr>
              <w:snapToGrid w:val="0"/>
              <w:jc w:val="center"/>
              <w:rPr>
                <w:color w:val="000000"/>
                <w:sz w:val="16"/>
                <w:szCs w:val="16"/>
              </w:rPr>
            </w:pPr>
            <w:r w:rsidRPr="004E77BD">
              <w:rPr>
                <w:sz w:val="16"/>
                <w:szCs w:val="16"/>
              </w:rPr>
              <w:t xml:space="preserve"> </w:t>
            </w:r>
          </w:p>
        </w:tc>
        <w:tc>
          <w:tcPr>
            <w:tcW w:w="825" w:type="dxa"/>
            <w:gridSpan w:val="3"/>
            <w:tcBorders>
              <w:top w:val="single" w:sz="4" w:space="0" w:color="auto"/>
              <w:left w:val="single" w:sz="8" w:space="0" w:color="000000"/>
              <w:bottom w:val="single" w:sz="8" w:space="0" w:color="000000"/>
              <w:right w:val="single" w:sz="4" w:space="0" w:color="auto"/>
            </w:tcBorders>
            <w:shd w:val="clear" w:color="auto" w:fill="FFFFFF"/>
            <w:vAlign w:val="center"/>
          </w:tcPr>
          <w:p w14:paraId="5447FB24" w14:textId="24E1AE56" w:rsidR="00E52177" w:rsidRDefault="00280DB7" w:rsidP="00D9456F">
            <w:pPr>
              <w:jc w:val="center"/>
              <w:rPr>
                <w:sz w:val="18"/>
                <w:szCs w:val="18"/>
              </w:rPr>
            </w:pPr>
            <w:r>
              <w:rPr>
                <w:sz w:val="18"/>
                <w:szCs w:val="18"/>
              </w:rPr>
              <w:t>18000,0</w:t>
            </w:r>
          </w:p>
        </w:tc>
        <w:tc>
          <w:tcPr>
            <w:tcW w:w="775" w:type="dxa"/>
            <w:gridSpan w:val="3"/>
            <w:tcBorders>
              <w:top w:val="single" w:sz="4" w:space="0" w:color="auto"/>
              <w:left w:val="single" w:sz="4" w:space="0" w:color="auto"/>
              <w:bottom w:val="single" w:sz="8" w:space="0" w:color="000000"/>
            </w:tcBorders>
            <w:shd w:val="clear" w:color="auto" w:fill="FFFFFF"/>
            <w:vAlign w:val="center"/>
          </w:tcPr>
          <w:p w14:paraId="687A7F86" w14:textId="75339C5D" w:rsidR="00E52177" w:rsidRDefault="00280DB7" w:rsidP="00D9456F">
            <w:pPr>
              <w:jc w:val="center"/>
              <w:rPr>
                <w:sz w:val="18"/>
                <w:szCs w:val="18"/>
              </w:rPr>
            </w:pPr>
            <w:r>
              <w:rPr>
                <w:sz w:val="18"/>
                <w:szCs w:val="18"/>
              </w:rPr>
              <w:t>18000,0</w:t>
            </w:r>
          </w:p>
        </w:tc>
        <w:tc>
          <w:tcPr>
            <w:tcW w:w="567" w:type="dxa"/>
            <w:tcBorders>
              <w:top w:val="single" w:sz="4" w:space="0" w:color="auto"/>
              <w:left w:val="single" w:sz="8" w:space="0" w:color="000000"/>
              <w:bottom w:val="single" w:sz="8" w:space="0" w:color="000000"/>
              <w:right w:val="single" w:sz="4" w:space="0" w:color="auto"/>
            </w:tcBorders>
            <w:shd w:val="clear" w:color="auto" w:fill="FFFFFF"/>
            <w:vAlign w:val="center"/>
          </w:tcPr>
          <w:p w14:paraId="3E7B23A7" w14:textId="53334908" w:rsidR="00E52177" w:rsidRDefault="00D9456F" w:rsidP="00D9456F">
            <w:pPr>
              <w:snapToGrid w:val="0"/>
              <w:jc w:val="center"/>
              <w:rPr>
                <w:sz w:val="18"/>
                <w:szCs w:val="18"/>
              </w:rPr>
            </w:pPr>
            <w:r>
              <w:rPr>
                <w:sz w:val="18"/>
                <w:szCs w:val="18"/>
              </w:rPr>
              <w:t>-</w:t>
            </w:r>
          </w:p>
        </w:tc>
        <w:tc>
          <w:tcPr>
            <w:tcW w:w="710" w:type="dxa"/>
            <w:gridSpan w:val="2"/>
            <w:tcBorders>
              <w:top w:val="single" w:sz="4" w:space="0" w:color="auto"/>
              <w:left w:val="single" w:sz="4" w:space="0" w:color="auto"/>
              <w:bottom w:val="single" w:sz="8" w:space="0" w:color="000000"/>
            </w:tcBorders>
            <w:shd w:val="clear" w:color="auto" w:fill="FFFFFF"/>
            <w:vAlign w:val="center"/>
          </w:tcPr>
          <w:p w14:paraId="15138DB2" w14:textId="7185AD05" w:rsidR="00E52177" w:rsidRDefault="00D9456F" w:rsidP="00D9456F">
            <w:pPr>
              <w:snapToGrid w:val="0"/>
              <w:jc w:val="center"/>
              <w:rPr>
                <w:sz w:val="18"/>
                <w:szCs w:val="18"/>
              </w:rPr>
            </w:pPr>
            <w:r>
              <w:rPr>
                <w:sz w:val="18"/>
                <w:szCs w:val="18"/>
              </w:rPr>
              <w:t>-</w:t>
            </w:r>
          </w:p>
        </w:tc>
        <w:tc>
          <w:tcPr>
            <w:tcW w:w="683" w:type="dxa"/>
            <w:gridSpan w:val="2"/>
            <w:tcBorders>
              <w:top w:val="single" w:sz="4" w:space="0" w:color="auto"/>
              <w:left w:val="single" w:sz="8" w:space="0" w:color="000000"/>
              <w:bottom w:val="single" w:sz="8" w:space="0" w:color="000000"/>
              <w:right w:val="single" w:sz="4" w:space="0" w:color="auto"/>
            </w:tcBorders>
            <w:shd w:val="clear" w:color="auto" w:fill="FFFFFF"/>
            <w:vAlign w:val="center"/>
          </w:tcPr>
          <w:p w14:paraId="2A2F98D7" w14:textId="616A80E2" w:rsidR="00E52177" w:rsidRDefault="00D9456F" w:rsidP="00D9456F">
            <w:pPr>
              <w:snapToGrid w:val="0"/>
              <w:jc w:val="center"/>
              <w:rPr>
                <w:sz w:val="18"/>
                <w:szCs w:val="18"/>
              </w:rPr>
            </w:pPr>
            <w:r>
              <w:rPr>
                <w:sz w:val="18"/>
                <w:szCs w:val="18"/>
              </w:rPr>
              <w:t>-</w:t>
            </w:r>
          </w:p>
        </w:tc>
        <w:tc>
          <w:tcPr>
            <w:tcW w:w="872" w:type="dxa"/>
            <w:gridSpan w:val="5"/>
            <w:tcBorders>
              <w:top w:val="single" w:sz="4" w:space="0" w:color="auto"/>
              <w:left w:val="single" w:sz="4" w:space="0" w:color="auto"/>
              <w:bottom w:val="single" w:sz="8" w:space="0" w:color="000000"/>
            </w:tcBorders>
            <w:shd w:val="clear" w:color="auto" w:fill="FFFFFF"/>
            <w:vAlign w:val="center"/>
          </w:tcPr>
          <w:p w14:paraId="7F074C44" w14:textId="4DDF59A8" w:rsidR="00E52177" w:rsidRDefault="00D9456F" w:rsidP="00D9456F">
            <w:pPr>
              <w:snapToGrid w:val="0"/>
              <w:jc w:val="center"/>
              <w:rPr>
                <w:sz w:val="18"/>
                <w:szCs w:val="18"/>
              </w:rPr>
            </w:pPr>
            <w:r>
              <w:rPr>
                <w:sz w:val="18"/>
                <w:szCs w:val="18"/>
              </w:rPr>
              <w:t>-</w:t>
            </w:r>
          </w:p>
        </w:tc>
        <w:tc>
          <w:tcPr>
            <w:tcW w:w="696" w:type="dxa"/>
            <w:tcBorders>
              <w:top w:val="single" w:sz="4" w:space="0" w:color="auto"/>
              <w:left w:val="single" w:sz="8" w:space="0" w:color="000000"/>
              <w:bottom w:val="single" w:sz="8" w:space="0" w:color="000000"/>
              <w:right w:val="single" w:sz="4" w:space="0" w:color="auto"/>
            </w:tcBorders>
            <w:shd w:val="clear" w:color="auto" w:fill="FFFFFF"/>
            <w:vAlign w:val="center"/>
          </w:tcPr>
          <w:p w14:paraId="5605B693" w14:textId="11BB443D" w:rsidR="00E52177" w:rsidRDefault="00280DB7" w:rsidP="00D9456F">
            <w:pPr>
              <w:jc w:val="center"/>
              <w:rPr>
                <w:sz w:val="18"/>
                <w:szCs w:val="18"/>
              </w:rPr>
            </w:pPr>
            <w:r>
              <w:rPr>
                <w:sz w:val="18"/>
                <w:szCs w:val="18"/>
              </w:rPr>
              <w:t>18000,00</w:t>
            </w:r>
          </w:p>
        </w:tc>
        <w:tc>
          <w:tcPr>
            <w:tcW w:w="848" w:type="dxa"/>
            <w:gridSpan w:val="2"/>
            <w:tcBorders>
              <w:top w:val="single" w:sz="4" w:space="0" w:color="auto"/>
              <w:left w:val="single" w:sz="4" w:space="0" w:color="auto"/>
              <w:bottom w:val="single" w:sz="8" w:space="0" w:color="000000"/>
            </w:tcBorders>
            <w:shd w:val="clear" w:color="auto" w:fill="FFFFFF"/>
            <w:vAlign w:val="center"/>
          </w:tcPr>
          <w:p w14:paraId="343A1891" w14:textId="3F696F65" w:rsidR="00E52177" w:rsidRDefault="00280DB7" w:rsidP="00D9456F">
            <w:pPr>
              <w:jc w:val="center"/>
              <w:rPr>
                <w:sz w:val="18"/>
                <w:szCs w:val="18"/>
              </w:rPr>
            </w:pPr>
            <w:r>
              <w:rPr>
                <w:sz w:val="18"/>
                <w:szCs w:val="18"/>
              </w:rPr>
              <w:t>18000,0</w:t>
            </w:r>
          </w:p>
        </w:tc>
        <w:tc>
          <w:tcPr>
            <w:tcW w:w="735" w:type="dxa"/>
            <w:gridSpan w:val="2"/>
            <w:tcBorders>
              <w:top w:val="single" w:sz="4" w:space="0" w:color="auto"/>
              <w:left w:val="single" w:sz="8" w:space="0" w:color="000000"/>
              <w:bottom w:val="single" w:sz="8" w:space="0" w:color="000000"/>
              <w:right w:val="single" w:sz="4" w:space="0" w:color="auto"/>
            </w:tcBorders>
            <w:shd w:val="clear" w:color="auto" w:fill="auto"/>
            <w:vAlign w:val="center"/>
          </w:tcPr>
          <w:p w14:paraId="33CD537C" w14:textId="516D02A8" w:rsidR="00E52177" w:rsidRPr="00EF7D7A" w:rsidRDefault="00D9456F" w:rsidP="00D9456F">
            <w:pPr>
              <w:snapToGrid w:val="0"/>
              <w:jc w:val="center"/>
              <w:rPr>
                <w:color w:val="000000"/>
                <w:sz w:val="18"/>
                <w:szCs w:val="18"/>
              </w:rPr>
            </w:pPr>
            <w:r>
              <w:rPr>
                <w:color w:val="000000"/>
                <w:sz w:val="18"/>
                <w:szCs w:val="18"/>
              </w:rPr>
              <w:t>-</w:t>
            </w:r>
          </w:p>
        </w:tc>
        <w:tc>
          <w:tcPr>
            <w:tcW w:w="710" w:type="dxa"/>
            <w:tcBorders>
              <w:top w:val="single" w:sz="4" w:space="0" w:color="auto"/>
              <w:left w:val="single" w:sz="4" w:space="0" w:color="auto"/>
              <w:bottom w:val="single" w:sz="8" w:space="0" w:color="000000"/>
            </w:tcBorders>
            <w:shd w:val="clear" w:color="auto" w:fill="auto"/>
            <w:vAlign w:val="center"/>
          </w:tcPr>
          <w:p w14:paraId="67088998" w14:textId="5E0BB75A" w:rsidR="00E52177" w:rsidRPr="00EF7D7A" w:rsidRDefault="00D9456F" w:rsidP="00D9456F">
            <w:pPr>
              <w:snapToGrid w:val="0"/>
              <w:jc w:val="center"/>
              <w:rPr>
                <w:color w:val="000000"/>
                <w:sz w:val="18"/>
                <w:szCs w:val="18"/>
              </w:rPr>
            </w:pPr>
            <w:r>
              <w:rPr>
                <w:color w:val="000000"/>
                <w:sz w:val="18"/>
                <w:szCs w:val="18"/>
              </w:rPr>
              <w:t>-</w:t>
            </w:r>
          </w:p>
        </w:tc>
        <w:tc>
          <w:tcPr>
            <w:tcW w:w="708" w:type="dxa"/>
            <w:tcBorders>
              <w:top w:val="single" w:sz="4" w:space="0" w:color="auto"/>
              <w:left w:val="single" w:sz="8" w:space="0" w:color="000000"/>
              <w:bottom w:val="single" w:sz="8" w:space="0" w:color="000000"/>
              <w:right w:val="single" w:sz="4" w:space="0" w:color="auto"/>
            </w:tcBorders>
            <w:shd w:val="clear" w:color="auto" w:fill="FFFFCC"/>
            <w:vAlign w:val="center"/>
          </w:tcPr>
          <w:p w14:paraId="4D938C58" w14:textId="554F7FDE" w:rsidR="00E52177" w:rsidRDefault="00280DB7" w:rsidP="00D9456F">
            <w:pPr>
              <w:jc w:val="center"/>
              <w:rPr>
                <w:sz w:val="18"/>
                <w:szCs w:val="18"/>
              </w:rPr>
            </w:pPr>
            <w:r>
              <w:rPr>
                <w:sz w:val="18"/>
                <w:szCs w:val="18"/>
              </w:rPr>
              <w:t>18000,0</w:t>
            </w:r>
          </w:p>
        </w:tc>
        <w:tc>
          <w:tcPr>
            <w:tcW w:w="709" w:type="dxa"/>
            <w:tcBorders>
              <w:top w:val="single" w:sz="4" w:space="0" w:color="auto"/>
              <w:left w:val="single" w:sz="4" w:space="0" w:color="auto"/>
              <w:bottom w:val="single" w:sz="8" w:space="0" w:color="000000"/>
            </w:tcBorders>
            <w:shd w:val="clear" w:color="auto" w:fill="FFFFCC"/>
            <w:vAlign w:val="center"/>
          </w:tcPr>
          <w:p w14:paraId="307BFD09" w14:textId="1BC7AC44" w:rsidR="00E52177" w:rsidRDefault="00280DB7" w:rsidP="002F3EB7">
            <w:pPr>
              <w:rPr>
                <w:sz w:val="18"/>
                <w:szCs w:val="18"/>
              </w:rPr>
            </w:pPr>
            <w:r>
              <w:rPr>
                <w:sz w:val="18"/>
                <w:szCs w:val="18"/>
              </w:rPr>
              <w:t>18000,0</w:t>
            </w:r>
          </w:p>
        </w:tc>
        <w:tc>
          <w:tcPr>
            <w:tcW w:w="850" w:type="dxa"/>
            <w:tcBorders>
              <w:top w:val="single" w:sz="4" w:space="0" w:color="auto"/>
              <w:left w:val="single" w:sz="8" w:space="0" w:color="000000"/>
              <w:bottom w:val="single" w:sz="8" w:space="0" w:color="000000"/>
            </w:tcBorders>
            <w:shd w:val="clear" w:color="auto" w:fill="C0C0C0"/>
            <w:vAlign w:val="center"/>
          </w:tcPr>
          <w:p w14:paraId="1FA71FC8" w14:textId="77777777" w:rsidR="00E52177" w:rsidRDefault="00E52177" w:rsidP="002F3EB7">
            <w:pPr>
              <w:snapToGrid w:val="0"/>
              <w:jc w:val="center"/>
              <w:rPr>
                <w:sz w:val="18"/>
                <w:szCs w:val="18"/>
              </w:rPr>
            </w:pPr>
          </w:p>
        </w:tc>
        <w:tc>
          <w:tcPr>
            <w:tcW w:w="616" w:type="dxa"/>
            <w:gridSpan w:val="2"/>
            <w:tcBorders>
              <w:left w:val="single" w:sz="8" w:space="0" w:color="000000"/>
            </w:tcBorders>
            <w:shd w:val="clear" w:color="auto" w:fill="auto"/>
            <w:vAlign w:val="center"/>
          </w:tcPr>
          <w:p w14:paraId="7E41B070" w14:textId="77777777" w:rsidR="00E52177" w:rsidRDefault="00E52177" w:rsidP="002F3EB7">
            <w:pPr>
              <w:snapToGrid w:val="0"/>
            </w:pPr>
          </w:p>
          <w:p w14:paraId="50B55A44" w14:textId="37F6D26B" w:rsidR="00347BEE" w:rsidRDefault="00347BEE" w:rsidP="002F3EB7">
            <w:pPr>
              <w:snapToGrid w:val="0"/>
            </w:pPr>
          </w:p>
          <w:p w14:paraId="697B0981" w14:textId="0EBC339E" w:rsidR="00347BEE" w:rsidRDefault="00347BEE" w:rsidP="002F3EB7">
            <w:pPr>
              <w:snapToGrid w:val="0"/>
            </w:pPr>
          </w:p>
        </w:tc>
        <w:tc>
          <w:tcPr>
            <w:tcW w:w="2016" w:type="dxa"/>
            <w:gridSpan w:val="4"/>
            <w:shd w:val="clear" w:color="auto" w:fill="auto"/>
          </w:tcPr>
          <w:p w14:paraId="30288F81" w14:textId="77777777" w:rsidR="00E52177" w:rsidRDefault="00E52177" w:rsidP="002F3EB7">
            <w:pPr>
              <w:snapToGrid w:val="0"/>
              <w:rPr>
                <w:sz w:val="20"/>
                <w:szCs w:val="20"/>
              </w:rPr>
            </w:pPr>
          </w:p>
        </w:tc>
      </w:tr>
      <w:tr w:rsidR="006C6D49" w14:paraId="63454209" w14:textId="77777777" w:rsidTr="006C6D49">
        <w:trPr>
          <w:gridAfter w:val="2"/>
          <w:wAfter w:w="308" w:type="dxa"/>
          <w:trHeight w:val="1367"/>
        </w:trPr>
        <w:tc>
          <w:tcPr>
            <w:tcW w:w="471" w:type="dxa"/>
            <w:tcBorders>
              <w:top w:val="single" w:sz="4" w:space="0" w:color="auto"/>
              <w:left w:val="single" w:sz="8" w:space="0" w:color="000000"/>
              <w:bottom w:val="single" w:sz="8" w:space="0" w:color="000000"/>
            </w:tcBorders>
            <w:shd w:val="clear" w:color="auto" w:fill="FFFFFF"/>
            <w:vAlign w:val="center"/>
          </w:tcPr>
          <w:p w14:paraId="21B8FE35" w14:textId="6C14A006" w:rsidR="006574E8" w:rsidRDefault="006574E8" w:rsidP="006574E8">
            <w:pPr>
              <w:jc w:val="center"/>
              <w:rPr>
                <w:color w:val="000000"/>
                <w:sz w:val="18"/>
                <w:szCs w:val="18"/>
              </w:rPr>
            </w:pPr>
            <w:r>
              <w:rPr>
                <w:color w:val="000000"/>
                <w:sz w:val="18"/>
                <w:szCs w:val="18"/>
              </w:rPr>
              <w:t>03</w:t>
            </w:r>
          </w:p>
        </w:tc>
        <w:tc>
          <w:tcPr>
            <w:tcW w:w="564" w:type="dxa"/>
            <w:tcBorders>
              <w:top w:val="single" w:sz="4" w:space="0" w:color="auto"/>
              <w:left w:val="single" w:sz="8" w:space="0" w:color="000000"/>
              <w:bottom w:val="single" w:sz="8" w:space="0" w:color="000000"/>
            </w:tcBorders>
            <w:shd w:val="clear" w:color="auto" w:fill="FFFFFF"/>
            <w:vAlign w:val="center"/>
          </w:tcPr>
          <w:p w14:paraId="50FD0062" w14:textId="6E4BF0BA" w:rsidR="006574E8" w:rsidRDefault="006574E8" w:rsidP="006574E8">
            <w:pPr>
              <w:jc w:val="center"/>
              <w:rPr>
                <w:color w:val="000000"/>
                <w:sz w:val="18"/>
                <w:szCs w:val="18"/>
              </w:rPr>
            </w:pPr>
            <w:r>
              <w:rPr>
                <w:color w:val="000000"/>
                <w:sz w:val="18"/>
                <w:szCs w:val="18"/>
              </w:rPr>
              <w:t>01</w:t>
            </w:r>
          </w:p>
        </w:tc>
        <w:tc>
          <w:tcPr>
            <w:tcW w:w="499" w:type="dxa"/>
            <w:gridSpan w:val="2"/>
            <w:tcBorders>
              <w:top w:val="single" w:sz="4" w:space="0" w:color="auto"/>
              <w:left w:val="single" w:sz="8" w:space="0" w:color="000000"/>
              <w:bottom w:val="single" w:sz="8" w:space="0" w:color="000000"/>
            </w:tcBorders>
            <w:shd w:val="clear" w:color="auto" w:fill="FFFFFF"/>
            <w:vAlign w:val="center"/>
          </w:tcPr>
          <w:p w14:paraId="1504943C" w14:textId="725EF4CC" w:rsidR="006574E8" w:rsidRDefault="006574E8" w:rsidP="006574E8">
            <w:pPr>
              <w:ind w:left="-107" w:firstLine="107"/>
              <w:jc w:val="center"/>
              <w:rPr>
                <w:color w:val="000000"/>
                <w:sz w:val="18"/>
                <w:szCs w:val="18"/>
              </w:rPr>
            </w:pPr>
            <w:r>
              <w:rPr>
                <w:color w:val="000000"/>
                <w:sz w:val="18"/>
                <w:szCs w:val="18"/>
              </w:rPr>
              <w:t>03</w:t>
            </w:r>
          </w:p>
        </w:tc>
        <w:tc>
          <w:tcPr>
            <w:tcW w:w="698" w:type="dxa"/>
            <w:gridSpan w:val="6"/>
            <w:tcBorders>
              <w:top w:val="single" w:sz="4" w:space="0" w:color="auto"/>
              <w:left w:val="single" w:sz="8" w:space="0" w:color="000000"/>
              <w:bottom w:val="single" w:sz="8" w:space="0" w:color="000000"/>
            </w:tcBorders>
            <w:shd w:val="clear" w:color="auto" w:fill="FFFFFF"/>
            <w:vAlign w:val="center"/>
          </w:tcPr>
          <w:p w14:paraId="6BB77319" w14:textId="3FE21F3C" w:rsidR="006574E8" w:rsidRDefault="006574E8" w:rsidP="006574E8">
            <w:pPr>
              <w:jc w:val="center"/>
              <w:rPr>
                <w:color w:val="000000"/>
                <w:sz w:val="18"/>
                <w:szCs w:val="18"/>
              </w:rPr>
            </w:pPr>
            <w:r>
              <w:rPr>
                <w:color w:val="000000"/>
                <w:sz w:val="18"/>
                <w:szCs w:val="18"/>
              </w:rPr>
              <w:t>01</w:t>
            </w:r>
          </w:p>
        </w:tc>
        <w:tc>
          <w:tcPr>
            <w:tcW w:w="1194" w:type="dxa"/>
            <w:gridSpan w:val="2"/>
            <w:tcBorders>
              <w:top w:val="single" w:sz="4" w:space="0" w:color="auto"/>
              <w:left w:val="single" w:sz="8" w:space="0" w:color="000000"/>
              <w:bottom w:val="single" w:sz="8" w:space="0" w:color="000000"/>
            </w:tcBorders>
            <w:shd w:val="clear" w:color="auto" w:fill="FFFFFF"/>
            <w:vAlign w:val="center"/>
          </w:tcPr>
          <w:p w14:paraId="77C773D9" w14:textId="6985BB3B" w:rsidR="006574E8" w:rsidRDefault="006574E8" w:rsidP="006574E8">
            <w:pPr>
              <w:jc w:val="center"/>
              <w:rPr>
                <w:rStyle w:val="Komentaronuoroda"/>
                <w:color w:val="000000"/>
              </w:rPr>
            </w:pPr>
            <w:r w:rsidRPr="004E77BD">
              <w:rPr>
                <w:rStyle w:val="Komentaronuoroda"/>
                <w:color w:val="000000"/>
              </w:rPr>
              <w:t>Elektros energijos įsigijimas gatvių apšvietimui ir nuolatinė gatvių apšvietimo tinklų priežiūra seniūnijose</w:t>
            </w:r>
          </w:p>
        </w:tc>
        <w:tc>
          <w:tcPr>
            <w:tcW w:w="1391" w:type="dxa"/>
            <w:gridSpan w:val="3"/>
            <w:tcBorders>
              <w:top w:val="single" w:sz="4" w:space="0" w:color="auto"/>
              <w:left w:val="single" w:sz="8" w:space="0" w:color="000000"/>
              <w:bottom w:val="single" w:sz="8" w:space="0" w:color="000000"/>
            </w:tcBorders>
            <w:shd w:val="clear" w:color="auto" w:fill="FFFFFF"/>
            <w:vAlign w:val="center"/>
          </w:tcPr>
          <w:p w14:paraId="39B45015" w14:textId="7E34EB43" w:rsidR="006574E8" w:rsidRDefault="00A44695" w:rsidP="006574E8">
            <w:pPr>
              <w:snapToGrid w:val="0"/>
              <w:jc w:val="center"/>
              <w:rPr>
                <w:sz w:val="16"/>
                <w:szCs w:val="16"/>
              </w:rPr>
            </w:pPr>
            <w:r>
              <w:rPr>
                <w:sz w:val="16"/>
                <w:szCs w:val="16"/>
              </w:rPr>
              <w:t xml:space="preserve">Kernavės g., Sudervės k. </w:t>
            </w:r>
            <w:r w:rsidR="00680749">
              <w:rPr>
                <w:sz w:val="16"/>
                <w:szCs w:val="16"/>
              </w:rPr>
              <w:t xml:space="preserve">gatvės </w:t>
            </w:r>
            <w:r>
              <w:rPr>
                <w:sz w:val="16"/>
                <w:szCs w:val="16"/>
              </w:rPr>
              <w:t xml:space="preserve">apšvietimo </w:t>
            </w:r>
            <w:r w:rsidR="00680749">
              <w:rPr>
                <w:sz w:val="16"/>
                <w:szCs w:val="16"/>
              </w:rPr>
              <w:t xml:space="preserve">projekto parengimas ir elektros tinklų </w:t>
            </w:r>
            <w:r>
              <w:rPr>
                <w:sz w:val="16"/>
                <w:szCs w:val="16"/>
              </w:rPr>
              <w:t>pratęsimas</w:t>
            </w:r>
          </w:p>
        </w:tc>
        <w:tc>
          <w:tcPr>
            <w:tcW w:w="825" w:type="dxa"/>
            <w:gridSpan w:val="3"/>
            <w:tcBorders>
              <w:top w:val="single" w:sz="4" w:space="0" w:color="auto"/>
              <w:left w:val="single" w:sz="8" w:space="0" w:color="000000"/>
              <w:bottom w:val="single" w:sz="8" w:space="0" w:color="000000"/>
              <w:right w:val="single" w:sz="4" w:space="0" w:color="auto"/>
            </w:tcBorders>
            <w:shd w:val="clear" w:color="auto" w:fill="FFFFFF"/>
            <w:vAlign w:val="center"/>
          </w:tcPr>
          <w:p w14:paraId="55710008" w14:textId="4D04142A" w:rsidR="006574E8" w:rsidRPr="00680749" w:rsidRDefault="00351FEB" w:rsidP="006574E8">
            <w:pPr>
              <w:jc w:val="center"/>
              <w:rPr>
                <w:sz w:val="18"/>
                <w:szCs w:val="18"/>
                <w:highlight w:val="yellow"/>
              </w:rPr>
            </w:pPr>
            <w:r w:rsidRPr="00351FEB">
              <w:rPr>
                <w:sz w:val="18"/>
                <w:szCs w:val="18"/>
              </w:rPr>
              <w:t>13000,0</w:t>
            </w:r>
          </w:p>
        </w:tc>
        <w:tc>
          <w:tcPr>
            <w:tcW w:w="775" w:type="dxa"/>
            <w:gridSpan w:val="3"/>
            <w:tcBorders>
              <w:top w:val="single" w:sz="4" w:space="0" w:color="auto"/>
              <w:left w:val="single" w:sz="4" w:space="0" w:color="auto"/>
              <w:bottom w:val="single" w:sz="8" w:space="0" w:color="000000"/>
            </w:tcBorders>
            <w:shd w:val="clear" w:color="auto" w:fill="FFFFFF"/>
            <w:vAlign w:val="center"/>
          </w:tcPr>
          <w:p w14:paraId="6B1B1AE8" w14:textId="7B9E9A33" w:rsidR="006574E8" w:rsidRPr="00351FEB" w:rsidRDefault="00351FEB" w:rsidP="006574E8">
            <w:pPr>
              <w:jc w:val="center"/>
              <w:rPr>
                <w:sz w:val="18"/>
                <w:szCs w:val="18"/>
              </w:rPr>
            </w:pPr>
            <w:r w:rsidRPr="00351FEB">
              <w:rPr>
                <w:sz w:val="18"/>
                <w:szCs w:val="18"/>
              </w:rPr>
              <w:t>12067,54</w:t>
            </w:r>
          </w:p>
        </w:tc>
        <w:tc>
          <w:tcPr>
            <w:tcW w:w="567" w:type="dxa"/>
            <w:tcBorders>
              <w:top w:val="single" w:sz="4" w:space="0" w:color="auto"/>
              <w:left w:val="single" w:sz="8" w:space="0" w:color="000000"/>
              <w:bottom w:val="single" w:sz="8" w:space="0" w:color="000000"/>
              <w:right w:val="single" w:sz="4" w:space="0" w:color="auto"/>
            </w:tcBorders>
            <w:shd w:val="clear" w:color="auto" w:fill="FFFFFF"/>
            <w:vAlign w:val="center"/>
          </w:tcPr>
          <w:p w14:paraId="09E4149F" w14:textId="6926701B" w:rsidR="006574E8" w:rsidRPr="00351FEB" w:rsidRDefault="00F371A8" w:rsidP="006574E8">
            <w:pPr>
              <w:snapToGrid w:val="0"/>
              <w:jc w:val="center"/>
              <w:rPr>
                <w:sz w:val="18"/>
                <w:szCs w:val="18"/>
              </w:rPr>
            </w:pPr>
            <w:r w:rsidRPr="00351FEB">
              <w:rPr>
                <w:sz w:val="18"/>
                <w:szCs w:val="18"/>
              </w:rPr>
              <w:t>-</w:t>
            </w:r>
          </w:p>
        </w:tc>
        <w:tc>
          <w:tcPr>
            <w:tcW w:w="710" w:type="dxa"/>
            <w:gridSpan w:val="2"/>
            <w:tcBorders>
              <w:top w:val="single" w:sz="4" w:space="0" w:color="auto"/>
              <w:left w:val="single" w:sz="4" w:space="0" w:color="auto"/>
              <w:bottom w:val="single" w:sz="8" w:space="0" w:color="000000"/>
            </w:tcBorders>
            <w:shd w:val="clear" w:color="auto" w:fill="FFFFFF"/>
            <w:vAlign w:val="center"/>
          </w:tcPr>
          <w:p w14:paraId="0DF7BF41" w14:textId="3C53EA17" w:rsidR="00F371A8" w:rsidRPr="00351FEB" w:rsidRDefault="00F371A8" w:rsidP="00F371A8">
            <w:pPr>
              <w:snapToGrid w:val="0"/>
              <w:jc w:val="center"/>
              <w:rPr>
                <w:sz w:val="18"/>
                <w:szCs w:val="18"/>
              </w:rPr>
            </w:pPr>
            <w:r w:rsidRPr="00351FEB">
              <w:rPr>
                <w:sz w:val="18"/>
                <w:szCs w:val="18"/>
              </w:rPr>
              <w:t>-</w:t>
            </w:r>
          </w:p>
        </w:tc>
        <w:tc>
          <w:tcPr>
            <w:tcW w:w="683" w:type="dxa"/>
            <w:gridSpan w:val="2"/>
            <w:tcBorders>
              <w:top w:val="single" w:sz="4" w:space="0" w:color="auto"/>
              <w:left w:val="single" w:sz="8" w:space="0" w:color="000000"/>
              <w:bottom w:val="single" w:sz="8" w:space="0" w:color="000000"/>
              <w:right w:val="single" w:sz="4" w:space="0" w:color="auto"/>
            </w:tcBorders>
            <w:shd w:val="clear" w:color="auto" w:fill="FFFFFF"/>
            <w:vAlign w:val="center"/>
          </w:tcPr>
          <w:p w14:paraId="7470C985" w14:textId="1650CB93" w:rsidR="00F371A8" w:rsidRPr="00351FEB" w:rsidRDefault="00F371A8" w:rsidP="00F371A8">
            <w:pPr>
              <w:snapToGrid w:val="0"/>
              <w:jc w:val="center"/>
              <w:rPr>
                <w:sz w:val="18"/>
                <w:szCs w:val="18"/>
              </w:rPr>
            </w:pPr>
            <w:r w:rsidRPr="00351FEB">
              <w:rPr>
                <w:sz w:val="18"/>
                <w:szCs w:val="18"/>
              </w:rPr>
              <w:t>-</w:t>
            </w:r>
          </w:p>
        </w:tc>
        <w:tc>
          <w:tcPr>
            <w:tcW w:w="872" w:type="dxa"/>
            <w:gridSpan w:val="5"/>
            <w:tcBorders>
              <w:top w:val="single" w:sz="4" w:space="0" w:color="auto"/>
              <w:left w:val="single" w:sz="4" w:space="0" w:color="auto"/>
              <w:bottom w:val="single" w:sz="8" w:space="0" w:color="000000"/>
            </w:tcBorders>
            <w:shd w:val="clear" w:color="auto" w:fill="FFFFFF"/>
            <w:vAlign w:val="center"/>
          </w:tcPr>
          <w:p w14:paraId="25EFFA44" w14:textId="349E892A" w:rsidR="006574E8" w:rsidRPr="00351FEB" w:rsidRDefault="00F371A8" w:rsidP="006574E8">
            <w:pPr>
              <w:snapToGrid w:val="0"/>
              <w:jc w:val="center"/>
              <w:rPr>
                <w:sz w:val="18"/>
                <w:szCs w:val="18"/>
              </w:rPr>
            </w:pPr>
            <w:r w:rsidRPr="00351FEB">
              <w:rPr>
                <w:sz w:val="18"/>
                <w:szCs w:val="18"/>
              </w:rPr>
              <w:t>-</w:t>
            </w:r>
          </w:p>
        </w:tc>
        <w:tc>
          <w:tcPr>
            <w:tcW w:w="696" w:type="dxa"/>
            <w:tcBorders>
              <w:top w:val="single" w:sz="4" w:space="0" w:color="auto"/>
              <w:left w:val="single" w:sz="8" w:space="0" w:color="000000"/>
              <w:bottom w:val="single" w:sz="8" w:space="0" w:color="000000"/>
              <w:right w:val="single" w:sz="4" w:space="0" w:color="auto"/>
            </w:tcBorders>
            <w:shd w:val="clear" w:color="auto" w:fill="FFFFFF"/>
            <w:vAlign w:val="center"/>
          </w:tcPr>
          <w:p w14:paraId="0260BB6E" w14:textId="41B6B71E" w:rsidR="006574E8" w:rsidRPr="00351FEB" w:rsidRDefault="00351FEB" w:rsidP="006574E8">
            <w:pPr>
              <w:jc w:val="center"/>
              <w:rPr>
                <w:sz w:val="18"/>
                <w:szCs w:val="18"/>
              </w:rPr>
            </w:pPr>
            <w:r>
              <w:rPr>
                <w:sz w:val="18"/>
                <w:szCs w:val="18"/>
              </w:rPr>
              <w:t>13000,0</w:t>
            </w:r>
          </w:p>
        </w:tc>
        <w:tc>
          <w:tcPr>
            <w:tcW w:w="848" w:type="dxa"/>
            <w:gridSpan w:val="2"/>
            <w:tcBorders>
              <w:top w:val="single" w:sz="4" w:space="0" w:color="auto"/>
              <w:left w:val="single" w:sz="4" w:space="0" w:color="auto"/>
              <w:bottom w:val="single" w:sz="8" w:space="0" w:color="000000"/>
            </w:tcBorders>
            <w:shd w:val="clear" w:color="auto" w:fill="FFFFFF"/>
            <w:vAlign w:val="center"/>
          </w:tcPr>
          <w:p w14:paraId="54030B54" w14:textId="2D2F6275" w:rsidR="006574E8" w:rsidRPr="00351FEB" w:rsidRDefault="00351FEB" w:rsidP="006574E8">
            <w:pPr>
              <w:jc w:val="center"/>
              <w:rPr>
                <w:sz w:val="18"/>
                <w:szCs w:val="18"/>
              </w:rPr>
            </w:pPr>
            <w:r>
              <w:rPr>
                <w:sz w:val="18"/>
                <w:szCs w:val="18"/>
              </w:rPr>
              <w:t>12067,54</w:t>
            </w:r>
          </w:p>
        </w:tc>
        <w:tc>
          <w:tcPr>
            <w:tcW w:w="735" w:type="dxa"/>
            <w:gridSpan w:val="2"/>
            <w:tcBorders>
              <w:top w:val="single" w:sz="4" w:space="0" w:color="auto"/>
              <w:left w:val="single" w:sz="8" w:space="0" w:color="000000"/>
              <w:bottom w:val="single" w:sz="8" w:space="0" w:color="000000"/>
              <w:right w:val="single" w:sz="4" w:space="0" w:color="auto"/>
            </w:tcBorders>
            <w:shd w:val="clear" w:color="auto" w:fill="auto"/>
            <w:vAlign w:val="center"/>
          </w:tcPr>
          <w:p w14:paraId="13D68158" w14:textId="496F6086" w:rsidR="006574E8" w:rsidRPr="00351FEB" w:rsidRDefault="00F371A8" w:rsidP="006574E8">
            <w:pPr>
              <w:snapToGrid w:val="0"/>
              <w:jc w:val="center"/>
              <w:rPr>
                <w:color w:val="000000"/>
                <w:sz w:val="18"/>
                <w:szCs w:val="18"/>
              </w:rPr>
            </w:pPr>
            <w:r w:rsidRPr="00351FEB">
              <w:rPr>
                <w:color w:val="000000"/>
                <w:sz w:val="18"/>
                <w:szCs w:val="18"/>
              </w:rPr>
              <w:t>-</w:t>
            </w:r>
          </w:p>
        </w:tc>
        <w:tc>
          <w:tcPr>
            <w:tcW w:w="710" w:type="dxa"/>
            <w:tcBorders>
              <w:top w:val="single" w:sz="4" w:space="0" w:color="auto"/>
              <w:left w:val="single" w:sz="4" w:space="0" w:color="auto"/>
              <w:bottom w:val="single" w:sz="8" w:space="0" w:color="000000"/>
            </w:tcBorders>
            <w:shd w:val="clear" w:color="auto" w:fill="auto"/>
            <w:vAlign w:val="center"/>
          </w:tcPr>
          <w:p w14:paraId="272CBFB2" w14:textId="50D6C860" w:rsidR="006574E8" w:rsidRPr="00351FEB" w:rsidRDefault="00F371A8" w:rsidP="006574E8">
            <w:pPr>
              <w:snapToGrid w:val="0"/>
              <w:jc w:val="center"/>
              <w:rPr>
                <w:color w:val="000000"/>
                <w:sz w:val="18"/>
                <w:szCs w:val="18"/>
              </w:rPr>
            </w:pPr>
            <w:r w:rsidRPr="00351FEB">
              <w:rPr>
                <w:color w:val="000000"/>
                <w:sz w:val="18"/>
                <w:szCs w:val="18"/>
              </w:rPr>
              <w:t>-</w:t>
            </w:r>
          </w:p>
        </w:tc>
        <w:tc>
          <w:tcPr>
            <w:tcW w:w="708" w:type="dxa"/>
            <w:tcBorders>
              <w:top w:val="single" w:sz="4" w:space="0" w:color="auto"/>
              <w:left w:val="single" w:sz="8" w:space="0" w:color="000000"/>
              <w:bottom w:val="single" w:sz="8" w:space="0" w:color="000000"/>
              <w:right w:val="single" w:sz="4" w:space="0" w:color="auto"/>
            </w:tcBorders>
            <w:shd w:val="clear" w:color="auto" w:fill="FFFFCC"/>
            <w:vAlign w:val="center"/>
          </w:tcPr>
          <w:p w14:paraId="7AC2E860" w14:textId="1EBBF316" w:rsidR="006574E8" w:rsidRPr="00351FEB" w:rsidRDefault="00351FEB" w:rsidP="00F371A8">
            <w:pPr>
              <w:jc w:val="center"/>
              <w:rPr>
                <w:sz w:val="18"/>
                <w:szCs w:val="18"/>
              </w:rPr>
            </w:pPr>
            <w:r>
              <w:rPr>
                <w:sz w:val="18"/>
                <w:szCs w:val="18"/>
              </w:rPr>
              <w:t>13000,0</w:t>
            </w:r>
          </w:p>
        </w:tc>
        <w:tc>
          <w:tcPr>
            <w:tcW w:w="709" w:type="dxa"/>
            <w:tcBorders>
              <w:top w:val="single" w:sz="4" w:space="0" w:color="auto"/>
              <w:left w:val="single" w:sz="4" w:space="0" w:color="auto"/>
              <w:bottom w:val="single" w:sz="8" w:space="0" w:color="000000"/>
            </w:tcBorders>
            <w:shd w:val="clear" w:color="auto" w:fill="FFFFCC"/>
            <w:vAlign w:val="center"/>
          </w:tcPr>
          <w:p w14:paraId="2259AD7A" w14:textId="1EF57BE3" w:rsidR="006574E8" w:rsidRPr="00351FEB" w:rsidRDefault="00351FEB" w:rsidP="00F371A8">
            <w:pPr>
              <w:jc w:val="center"/>
              <w:rPr>
                <w:sz w:val="18"/>
                <w:szCs w:val="18"/>
              </w:rPr>
            </w:pPr>
            <w:r>
              <w:rPr>
                <w:sz w:val="18"/>
                <w:szCs w:val="18"/>
              </w:rPr>
              <w:t>12067,54</w:t>
            </w:r>
          </w:p>
        </w:tc>
        <w:tc>
          <w:tcPr>
            <w:tcW w:w="850" w:type="dxa"/>
            <w:tcBorders>
              <w:top w:val="single" w:sz="4" w:space="0" w:color="auto"/>
              <w:left w:val="single" w:sz="8" w:space="0" w:color="000000"/>
              <w:bottom w:val="single" w:sz="8" w:space="0" w:color="000000"/>
            </w:tcBorders>
            <w:shd w:val="clear" w:color="auto" w:fill="C0C0C0"/>
            <w:vAlign w:val="center"/>
          </w:tcPr>
          <w:p w14:paraId="6560EBDF" w14:textId="77777777" w:rsidR="006574E8" w:rsidRDefault="006574E8" w:rsidP="006574E8">
            <w:pPr>
              <w:snapToGrid w:val="0"/>
              <w:jc w:val="center"/>
              <w:rPr>
                <w:sz w:val="18"/>
                <w:szCs w:val="18"/>
              </w:rPr>
            </w:pPr>
          </w:p>
        </w:tc>
        <w:tc>
          <w:tcPr>
            <w:tcW w:w="616" w:type="dxa"/>
            <w:gridSpan w:val="2"/>
            <w:tcBorders>
              <w:left w:val="single" w:sz="8" w:space="0" w:color="000000"/>
            </w:tcBorders>
            <w:shd w:val="clear" w:color="auto" w:fill="auto"/>
            <w:vAlign w:val="center"/>
          </w:tcPr>
          <w:p w14:paraId="5245BFF3" w14:textId="77777777" w:rsidR="006574E8" w:rsidRDefault="006574E8" w:rsidP="006574E8">
            <w:pPr>
              <w:snapToGrid w:val="0"/>
            </w:pPr>
          </w:p>
        </w:tc>
        <w:tc>
          <w:tcPr>
            <w:tcW w:w="2016" w:type="dxa"/>
            <w:gridSpan w:val="4"/>
            <w:shd w:val="clear" w:color="auto" w:fill="auto"/>
          </w:tcPr>
          <w:p w14:paraId="58E1A35E" w14:textId="77777777" w:rsidR="006574E8" w:rsidRDefault="006574E8" w:rsidP="006574E8">
            <w:pPr>
              <w:snapToGrid w:val="0"/>
              <w:rPr>
                <w:sz w:val="20"/>
                <w:szCs w:val="20"/>
              </w:rPr>
            </w:pPr>
          </w:p>
        </w:tc>
      </w:tr>
      <w:tr w:rsidR="00E52177" w14:paraId="6C523915" w14:textId="77777777" w:rsidTr="006C6D49">
        <w:trPr>
          <w:gridAfter w:val="2"/>
          <w:wAfter w:w="308" w:type="dxa"/>
          <w:trHeight w:val="360"/>
        </w:trPr>
        <w:tc>
          <w:tcPr>
            <w:tcW w:w="14505" w:type="dxa"/>
            <w:gridSpan w:val="40"/>
            <w:tcBorders>
              <w:left w:val="single" w:sz="8" w:space="0" w:color="000000"/>
              <w:bottom w:val="single" w:sz="8" w:space="0" w:color="000000"/>
            </w:tcBorders>
            <w:shd w:val="clear" w:color="auto" w:fill="FFFFFF"/>
            <w:vAlign w:val="center"/>
          </w:tcPr>
          <w:p w14:paraId="3975E884" w14:textId="77777777" w:rsidR="00372DB2" w:rsidRDefault="00372DB2" w:rsidP="002F3EB7">
            <w:pPr>
              <w:jc w:val="center"/>
              <w:rPr>
                <w:b/>
                <w:bCs/>
                <w:color w:val="000000"/>
              </w:rPr>
            </w:pPr>
          </w:p>
          <w:p w14:paraId="2A5ABEA4" w14:textId="492C0984" w:rsidR="00E52177" w:rsidRDefault="00E52177" w:rsidP="002F3EB7">
            <w:pPr>
              <w:jc w:val="center"/>
            </w:pPr>
            <w:r>
              <w:rPr>
                <w:b/>
                <w:bCs/>
                <w:color w:val="000000"/>
              </w:rPr>
              <w:t xml:space="preserve"> Valdymo programa (04)</w:t>
            </w:r>
          </w:p>
        </w:tc>
        <w:tc>
          <w:tcPr>
            <w:tcW w:w="616" w:type="dxa"/>
            <w:gridSpan w:val="2"/>
            <w:tcBorders>
              <w:left w:val="single" w:sz="8" w:space="0" w:color="000000"/>
            </w:tcBorders>
            <w:shd w:val="clear" w:color="auto" w:fill="auto"/>
            <w:vAlign w:val="center"/>
          </w:tcPr>
          <w:p w14:paraId="76505957" w14:textId="77777777" w:rsidR="00E52177" w:rsidRDefault="00E52177" w:rsidP="002F3EB7">
            <w:pPr>
              <w:snapToGrid w:val="0"/>
            </w:pPr>
          </w:p>
        </w:tc>
        <w:tc>
          <w:tcPr>
            <w:tcW w:w="2016" w:type="dxa"/>
            <w:gridSpan w:val="4"/>
            <w:shd w:val="clear" w:color="auto" w:fill="auto"/>
          </w:tcPr>
          <w:p w14:paraId="03804E8D" w14:textId="77777777" w:rsidR="00E52177" w:rsidRDefault="00E52177" w:rsidP="002F3EB7">
            <w:pPr>
              <w:snapToGrid w:val="0"/>
              <w:rPr>
                <w:sz w:val="20"/>
                <w:szCs w:val="20"/>
              </w:rPr>
            </w:pPr>
          </w:p>
        </w:tc>
      </w:tr>
      <w:tr w:rsidR="00E52177" w14:paraId="325B701F" w14:textId="77777777" w:rsidTr="006C6D49">
        <w:trPr>
          <w:gridAfter w:val="2"/>
          <w:wAfter w:w="308" w:type="dxa"/>
          <w:trHeight w:val="345"/>
        </w:trPr>
        <w:tc>
          <w:tcPr>
            <w:tcW w:w="471" w:type="dxa"/>
            <w:tcBorders>
              <w:left w:val="single" w:sz="8" w:space="0" w:color="000000"/>
              <w:bottom w:val="single" w:sz="8" w:space="0" w:color="000000"/>
            </w:tcBorders>
            <w:shd w:val="clear" w:color="auto" w:fill="FFFFFF"/>
            <w:vAlign w:val="center"/>
          </w:tcPr>
          <w:p w14:paraId="2964CDDF" w14:textId="77777777" w:rsidR="00E52177" w:rsidRDefault="00E52177" w:rsidP="002F3EB7">
            <w:pPr>
              <w:jc w:val="center"/>
              <w:rPr>
                <w:color w:val="000000"/>
                <w:sz w:val="18"/>
                <w:szCs w:val="18"/>
              </w:rPr>
            </w:pPr>
            <w:r>
              <w:rPr>
                <w:color w:val="000000"/>
                <w:sz w:val="18"/>
                <w:szCs w:val="18"/>
              </w:rPr>
              <w:t>04</w:t>
            </w:r>
          </w:p>
        </w:tc>
        <w:tc>
          <w:tcPr>
            <w:tcW w:w="564" w:type="dxa"/>
            <w:tcBorders>
              <w:left w:val="single" w:sz="8" w:space="0" w:color="000000"/>
              <w:bottom w:val="single" w:sz="8" w:space="0" w:color="000000"/>
            </w:tcBorders>
            <w:shd w:val="clear" w:color="auto" w:fill="FFFFFF"/>
            <w:vAlign w:val="center"/>
          </w:tcPr>
          <w:p w14:paraId="1B3AA594" w14:textId="77777777" w:rsidR="00E52177" w:rsidRDefault="00E52177" w:rsidP="002F3EB7">
            <w:pPr>
              <w:jc w:val="center"/>
              <w:rPr>
                <w:b/>
                <w:bCs/>
                <w:color w:val="000000"/>
              </w:rPr>
            </w:pPr>
            <w:r>
              <w:rPr>
                <w:color w:val="000000"/>
                <w:sz w:val="18"/>
                <w:szCs w:val="18"/>
              </w:rPr>
              <w:t>01</w:t>
            </w:r>
          </w:p>
        </w:tc>
        <w:tc>
          <w:tcPr>
            <w:tcW w:w="13470" w:type="dxa"/>
            <w:gridSpan w:val="38"/>
            <w:tcBorders>
              <w:left w:val="single" w:sz="8" w:space="0" w:color="000000"/>
              <w:bottom w:val="single" w:sz="8" w:space="0" w:color="000000"/>
            </w:tcBorders>
            <w:shd w:val="clear" w:color="auto" w:fill="FFFFFF"/>
            <w:vAlign w:val="center"/>
          </w:tcPr>
          <w:p w14:paraId="359D28A4" w14:textId="77777777" w:rsidR="00372DB2" w:rsidRDefault="00E52177" w:rsidP="002F3EB7">
            <w:pPr>
              <w:ind w:left="-107" w:firstLine="107"/>
              <w:rPr>
                <w:b/>
                <w:bCs/>
                <w:color w:val="000000"/>
              </w:rPr>
            </w:pPr>
            <w:r>
              <w:rPr>
                <w:b/>
                <w:bCs/>
                <w:color w:val="000000"/>
              </w:rPr>
              <w:t xml:space="preserve">  </w:t>
            </w:r>
          </w:p>
          <w:p w14:paraId="33EECFC5" w14:textId="4D32EC39" w:rsidR="00E52177" w:rsidRDefault="00E52177" w:rsidP="002F3EB7">
            <w:pPr>
              <w:ind w:left="-107" w:firstLine="107"/>
            </w:pPr>
            <w:r>
              <w:rPr>
                <w:b/>
                <w:bCs/>
                <w:color w:val="000000"/>
              </w:rPr>
              <w:t>Užtikrinti sklandų savivaldybės institucijų darbą</w:t>
            </w:r>
          </w:p>
        </w:tc>
        <w:tc>
          <w:tcPr>
            <w:tcW w:w="616" w:type="dxa"/>
            <w:gridSpan w:val="2"/>
            <w:tcBorders>
              <w:left w:val="single" w:sz="8" w:space="0" w:color="000000"/>
            </w:tcBorders>
            <w:shd w:val="clear" w:color="auto" w:fill="auto"/>
            <w:vAlign w:val="center"/>
          </w:tcPr>
          <w:p w14:paraId="6BA58A76" w14:textId="77777777" w:rsidR="00E52177" w:rsidRDefault="00E52177" w:rsidP="002F3EB7">
            <w:pPr>
              <w:snapToGrid w:val="0"/>
            </w:pPr>
          </w:p>
        </w:tc>
        <w:tc>
          <w:tcPr>
            <w:tcW w:w="2016" w:type="dxa"/>
            <w:gridSpan w:val="4"/>
            <w:shd w:val="clear" w:color="auto" w:fill="auto"/>
          </w:tcPr>
          <w:p w14:paraId="48BDBF29" w14:textId="77777777" w:rsidR="00E52177" w:rsidRDefault="00E52177" w:rsidP="002F3EB7">
            <w:pPr>
              <w:snapToGrid w:val="0"/>
              <w:rPr>
                <w:sz w:val="20"/>
                <w:szCs w:val="20"/>
              </w:rPr>
            </w:pPr>
          </w:p>
        </w:tc>
      </w:tr>
      <w:tr w:rsidR="006C6D49" w14:paraId="7AFABE94" w14:textId="77777777" w:rsidTr="006C6D49">
        <w:trPr>
          <w:gridAfter w:val="2"/>
          <w:wAfter w:w="308" w:type="dxa"/>
          <w:trHeight w:val="330"/>
        </w:trPr>
        <w:tc>
          <w:tcPr>
            <w:tcW w:w="471" w:type="dxa"/>
            <w:tcBorders>
              <w:left w:val="single" w:sz="8" w:space="0" w:color="000000"/>
              <w:bottom w:val="single" w:sz="8" w:space="0" w:color="000000"/>
            </w:tcBorders>
            <w:shd w:val="clear" w:color="auto" w:fill="FFFFFF"/>
            <w:vAlign w:val="center"/>
          </w:tcPr>
          <w:p w14:paraId="78E92223" w14:textId="77777777" w:rsidR="00E52177" w:rsidRDefault="00E52177" w:rsidP="002F3EB7">
            <w:pPr>
              <w:jc w:val="center"/>
              <w:rPr>
                <w:color w:val="000000"/>
                <w:sz w:val="18"/>
                <w:szCs w:val="18"/>
              </w:rPr>
            </w:pPr>
            <w:r>
              <w:rPr>
                <w:color w:val="000000"/>
                <w:sz w:val="18"/>
                <w:szCs w:val="18"/>
              </w:rPr>
              <w:t>04</w:t>
            </w:r>
          </w:p>
        </w:tc>
        <w:tc>
          <w:tcPr>
            <w:tcW w:w="564" w:type="dxa"/>
            <w:tcBorders>
              <w:left w:val="single" w:sz="8" w:space="0" w:color="000000"/>
              <w:bottom w:val="single" w:sz="8" w:space="0" w:color="000000"/>
            </w:tcBorders>
            <w:shd w:val="clear" w:color="auto" w:fill="FFFFFF"/>
            <w:vAlign w:val="center"/>
          </w:tcPr>
          <w:p w14:paraId="22CF807E" w14:textId="77777777" w:rsidR="00E52177" w:rsidRDefault="00E52177" w:rsidP="002F3EB7">
            <w:pPr>
              <w:jc w:val="center"/>
              <w:rPr>
                <w:color w:val="000000"/>
                <w:sz w:val="18"/>
                <w:szCs w:val="18"/>
              </w:rPr>
            </w:pPr>
            <w:r>
              <w:rPr>
                <w:color w:val="000000"/>
                <w:sz w:val="18"/>
                <w:szCs w:val="18"/>
              </w:rPr>
              <w:t>01</w:t>
            </w:r>
          </w:p>
        </w:tc>
        <w:tc>
          <w:tcPr>
            <w:tcW w:w="542" w:type="dxa"/>
            <w:gridSpan w:val="4"/>
            <w:tcBorders>
              <w:left w:val="single" w:sz="8" w:space="0" w:color="000000"/>
              <w:bottom w:val="single" w:sz="8" w:space="0" w:color="000000"/>
            </w:tcBorders>
            <w:shd w:val="clear" w:color="auto" w:fill="FFFFFF"/>
            <w:vAlign w:val="center"/>
          </w:tcPr>
          <w:p w14:paraId="0D812B48" w14:textId="77777777" w:rsidR="00E52177" w:rsidRDefault="00E52177" w:rsidP="002F3EB7">
            <w:pPr>
              <w:ind w:left="-107" w:firstLine="107"/>
              <w:jc w:val="center"/>
              <w:rPr>
                <w:b/>
                <w:bCs/>
                <w:color w:val="000000"/>
              </w:rPr>
            </w:pPr>
            <w:r>
              <w:rPr>
                <w:color w:val="000000"/>
                <w:sz w:val="18"/>
                <w:szCs w:val="18"/>
              </w:rPr>
              <w:t>01</w:t>
            </w:r>
          </w:p>
        </w:tc>
        <w:tc>
          <w:tcPr>
            <w:tcW w:w="12928" w:type="dxa"/>
            <w:gridSpan w:val="34"/>
            <w:tcBorders>
              <w:left w:val="single" w:sz="8" w:space="0" w:color="000000"/>
              <w:bottom w:val="single" w:sz="8" w:space="0" w:color="000000"/>
            </w:tcBorders>
            <w:shd w:val="clear" w:color="auto" w:fill="FFFFFF"/>
            <w:vAlign w:val="center"/>
          </w:tcPr>
          <w:p w14:paraId="41C946A3" w14:textId="77777777" w:rsidR="00372DB2" w:rsidRDefault="00372DB2" w:rsidP="002F3EB7">
            <w:pPr>
              <w:rPr>
                <w:b/>
                <w:bCs/>
                <w:color w:val="000000"/>
              </w:rPr>
            </w:pPr>
          </w:p>
          <w:p w14:paraId="2F6623E7" w14:textId="053E4AD3" w:rsidR="00E52177" w:rsidRDefault="00E52177" w:rsidP="002F3EB7">
            <w:r>
              <w:rPr>
                <w:b/>
                <w:bCs/>
                <w:color w:val="000000"/>
              </w:rPr>
              <w:t>Sudaryti sąlygas savivaldybės funkcijų vykdymui</w:t>
            </w:r>
          </w:p>
        </w:tc>
        <w:tc>
          <w:tcPr>
            <w:tcW w:w="616" w:type="dxa"/>
            <w:gridSpan w:val="2"/>
            <w:tcBorders>
              <w:left w:val="single" w:sz="8" w:space="0" w:color="000000"/>
            </w:tcBorders>
            <w:shd w:val="clear" w:color="auto" w:fill="auto"/>
            <w:vAlign w:val="center"/>
          </w:tcPr>
          <w:p w14:paraId="7C7C17FA" w14:textId="77777777" w:rsidR="00E52177" w:rsidRDefault="00E52177" w:rsidP="002F3EB7">
            <w:pPr>
              <w:snapToGrid w:val="0"/>
            </w:pPr>
          </w:p>
        </w:tc>
        <w:tc>
          <w:tcPr>
            <w:tcW w:w="2016" w:type="dxa"/>
            <w:gridSpan w:val="4"/>
            <w:shd w:val="clear" w:color="auto" w:fill="auto"/>
          </w:tcPr>
          <w:p w14:paraId="3FB0C177" w14:textId="77777777" w:rsidR="00E52177" w:rsidRDefault="00E52177" w:rsidP="002F3EB7">
            <w:pPr>
              <w:snapToGrid w:val="0"/>
              <w:rPr>
                <w:sz w:val="20"/>
                <w:szCs w:val="20"/>
              </w:rPr>
            </w:pPr>
          </w:p>
        </w:tc>
      </w:tr>
      <w:tr w:rsidR="006C6D49" w14:paraId="3D06164A" w14:textId="77777777" w:rsidTr="006C6D49">
        <w:trPr>
          <w:gridAfter w:val="2"/>
          <w:wAfter w:w="308" w:type="dxa"/>
          <w:trHeight w:val="122"/>
        </w:trPr>
        <w:tc>
          <w:tcPr>
            <w:tcW w:w="471" w:type="dxa"/>
            <w:tcBorders>
              <w:left w:val="single" w:sz="8" w:space="0" w:color="000000"/>
              <w:bottom w:val="single" w:sz="4" w:space="0" w:color="auto"/>
            </w:tcBorders>
            <w:shd w:val="clear" w:color="auto" w:fill="FFFFFF"/>
            <w:vAlign w:val="center"/>
          </w:tcPr>
          <w:p w14:paraId="006E377E" w14:textId="77777777" w:rsidR="00E52177" w:rsidRDefault="00E52177" w:rsidP="002F3EB7">
            <w:pPr>
              <w:rPr>
                <w:color w:val="000000"/>
                <w:sz w:val="18"/>
                <w:szCs w:val="18"/>
              </w:rPr>
            </w:pPr>
          </w:p>
        </w:tc>
        <w:tc>
          <w:tcPr>
            <w:tcW w:w="564" w:type="dxa"/>
            <w:tcBorders>
              <w:left w:val="single" w:sz="8" w:space="0" w:color="000000"/>
              <w:bottom w:val="single" w:sz="4" w:space="0" w:color="auto"/>
            </w:tcBorders>
            <w:shd w:val="clear" w:color="auto" w:fill="FFFFFF"/>
            <w:vAlign w:val="center"/>
          </w:tcPr>
          <w:p w14:paraId="1F539CD7" w14:textId="77777777" w:rsidR="00E52177" w:rsidRDefault="00E52177" w:rsidP="002F3EB7">
            <w:pPr>
              <w:jc w:val="center"/>
              <w:rPr>
                <w:color w:val="000000"/>
                <w:sz w:val="18"/>
                <w:szCs w:val="18"/>
              </w:rPr>
            </w:pPr>
          </w:p>
        </w:tc>
        <w:tc>
          <w:tcPr>
            <w:tcW w:w="542" w:type="dxa"/>
            <w:gridSpan w:val="4"/>
            <w:tcBorders>
              <w:left w:val="single" w:sz="8" w:space="0" w:color="000000"/>
              <w:bottom w:val="single" w:sz="4" w:space="0" w:color="auto"/>
            </w:tcBorders>
            <w:shd w:val="clear" w:color="auto" w:fill="FFFFFF"/>
            <w:vAlign w:val="center"/>
          </w:tcPr>
          <w:p w14:paraId="65B4A332" w14:textId="77777777" w:rsidR="00E52177" w:rsidRDefault="00E52177" w:rsidP="002F3EB7">
            <w:pPr>
              <w:ind w:left="-107" w:firstLine="107"/>
              <w:jc w:val="center"/>
              <w:rPr>
                <w:color w:val="000000"/>
                <w:sz w:val="18"/>
                <w:szCs w:val="18"/>
              </w:rPr>
            </w:pPr>
          </w:p>
        </w:tc>
        <w:tc>
          <w:tcPr>
            <w:tcW w:w="655" w:type="dxa"/>
            <w:gridSpan w:val="4"/>
            <w:tcBorders>
              <w:left w:val="single" w:sz="8" w:space="0" w:color="000000"/>
              <w:bottom w:val="single" w:sz="4" w:space="0" w:color="auto"/>
            </w:tcBorders>
            <w:shd w:val="clear" w:color="auto" w:fill="FFFFFF"/>
            <w:vAlign w:val="center"/>
          </w:tcPr>
          <w:p w14:paraId="5DE59841" w14:textId="77777777" w:rsidR="00E52177" w:rsidRDefault="00E52177" w:rsidP="002F3EB7">
            <w:pPr>
              <w:jc w:val="center"/>
              <w:rPr>
                <w:color w:val="000000"/>
                <w:sz w:val="18"/>
                <w:szCs w:val="18"/>
              </w:rPr>
            </w:pPr>
          </w:p>
        </w:tc>
        <w:tc>
          <w:tcPr>
            <w:tcW w:w="1194" w:type="dxa"/>
            <w:gridSpan w:val="2"/>
            <w:tcBorders>
              <w:left w:val="single" w:sz="8" w:space="0" w:color="000000"/>
              <w:bottom w:val="single" w:sz="4" w:space="0" w:color="auto"/>
            </w:tcBorders>
            <w:shd w:val="clear" w:color="auto" w:fill="FFFFFF"/>
            <w:vAlign w:val="center"/>
          </w:tcPr>
          <w:p w14:paraId="4C0EEB1A" w14:textId="77777777" w:rsidR="00E52177" w:rsidRPr="004E77BD" w:rsidRDefault="00E52177" w:rsidP="002F3EB7">
            <w:pPr>
              <w:jc w:val="center"/>
              <w:rPr>
                <w:color w:val="000000"/>
                <w:sz w:val="16"/>
                <w:szCs w:val="16"/>
              </w:rPr>
            </w:pPr>
          </w:p>
        </w:tc>
        <w:tc>
          <w:tcPr>
            <w:tcW w:w="1429" w:type="dxa"/>
            <w:gridSpan w:val="4"/>
            <w:tcBorders>
              <w:left w:val="single" w:sz="8" w:space="0" w:color="000000"/>
              <w:bottom w:val="single" w:sz="4" w:space="0" w:color="auto"/>
            </w:tcBorders>
            <w:shd w:val="clear" w:color="auto" w:fill="FFFFFF"/>
            <w:vAlign w:val="center"/>
          </w:tcPr>
          <w:p w14:paraId="735E1717" w14:textId="77777777" w:rsidR="00E52177" w:rsidRPr="004E77BD" w:rsidRDefault="00E52177" w:rsidP="002F3EB7">
            <w:pPr>
              <w:snapToGrid w:val="0"/>
              <w:jc w:val="center"/>
              <w:rPr>
                <w:sz w:val="16"/>
                <w:szCs w:val="16"/>
              </w:rPr>
            </w:pPr>
          </w:p>
        </w:tc>
        <w:tc>
          <w:tcPr>
            <w:tcW w:w="787"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14:paraId="7BA8B49A" w14:textId="77777777" w:rsidR="00E52177" w:rsidRDefault="00E52177" w:rsidP="002F3EB7">
            <w:pPr>
              <w:rPr>
                <w:sz w:val="18"/>
                <w:szCs w:val="18"/>
              </w:rPr>
            </w:pPr>
          </w:p>
        </w:tc>
        <w:tc>
          <w:tcPr>
            <w:tcW w:w="775" w:type="dxa"/>
            <w:gridSpan w:val="3"/>
            <w:tcBorders>
              <w:top w:val="single" w:sz="4" w:space="0" w:color="auto"/>
              <w:left w:val="single" w:sz="4" w:space="0" w:color="auto"/>
              <w:bottom w:val="single" w:sz="4" w:space="0" w:color="auto"/>
            </w:tcBorders>
            <w:shd w:val="clear" w:color="auto" w:fill="FFFFFF"/>
            <w:vAlign w:val="center"/>
          </w:tcPr>
          <w:p w14:paraId="122583D7" w14:textId="77777777" w:rsidR="00E52177" w:rsidRDefault="00E52177" w:rsidP="002F3EB7">
            <w:pPr>
              <w:rPr>
                <w:sz w:val="18"/>
                <w:szCs w:val="18"/>
              </w:rPr>
            </w:pPr>
          </w:p>
        </w:tc>
        <w:tc>
          <w:tcPr>
            <w:tcW w:w="567" w:type="dxa"/>
            <w:tcBorders>
              <w:left w:val="single" w:sz="8" w:space="0" w:color="000000"/>
              <w:bottom w:val="single" w:sz="4" w:space="0" w:color="auto"/>
              <w:right w:val="single" w:sz="4" w:space="0" w:color="auto"/>
            </w:tcBorders>
            <w:shd w:val="clear" w:color="auto" w:fill="FFFFFF"/>
            <w:vAlign w:val="center"/>
          </w:tcPr>
          <w:p w14:paraId="443F8760" w14:textId="77777777" w:rsidR="00E52177" w:rsidRDefault="00E52177" w:rsidP="002F3EB7">
            <w:pPr>
              <w:snapToGrid w:val="0"/>
              <w:rPr>
                <w:sz w:val="18"/>
                <w:szCs w:val="18"/>
              </w:rPr>
            </w:pPr>
          </w:p>
        </w:tc>
        <w:tc>
          <w:tcPr>
            <w:tcW w:w="710" w:type="dxa"/>
            <w:gridSpan w:val="2"/>
            <w:tcBorders>
              <w:left w:val="single" w:sz="4" w:space="0" w:color="auto"/>
              <w:bottom w:val="single" w:sz="4" w:space="0" w:color="auto"/>
            </w:tcBorders>
            <w:shd w:val="clear" w:color="auto" w:fill="FFFFFF"/>
            <w:vAlign w:val="center"/>
          </w:tcPr>
          <w:p w14:paraId="54395786" w14:textId="77777777" w:rsidR="00E52177" w:rsidRDefault="00E52177" w:rsidP="002F3EB7">
            <w:pPr>
              <w:snapToGrid w:val="0"/>
              <w:rPr>
                <w:sz w:val="18"/>
                <w:szCs w:val="18"/>
              </w:rPr>
            </w:pPr>
          </w:p>
        </w:tc>
        <w:tc>
          <w:tcPr>
            <w:tcW w:w="683" w:type="dxa"/>
            <w:gridSpan w:val="2"/>
            <w:tcBorders>
              <w:left w:val="single" w:sz="8" w:space="0" w:color="000000"/>
              <w:bottom w:val="single" w:sz="4" w:space="0" w:color="auto"/>
              <w:right w:val="single" w:sz="4" w:space="0" w:color="auto"/>
            </w:tcBorders>
            <w:shd w:val="clear" w:color="auto" w:fill="FFFFFF"/>
            <w:vAlign w:val="center"/>
          </w:tcPr>
          <w:p w14:paraId="36DF8DDE" w14:textId="77777777" w:rsidR="00E52177" w:rsidRDefault="00E52177" w:rsidP="002F3EB7">
            <w:pPr>
              <w:snapToGrid w:val="0"/>
              <w:rPr>
                <w:color w:val="000000"/>
                <w:sz w:val="18"/>
                <w:szCs w:val="18"/>
              </w:rPr>
            </w:pPr>
          </w:p>
        </w:tc>
        <w:tc>
          <w:tcPr>
            <w:tcW w:w="872" w:type="dxa"/>
            <w:gridSpan w:val="5"/>
            <w:tcBorders>
              <w:left w:val="single" w:sz="4" w:space="0" w:color="auto"/>
              <w:bottom w:val="single" w:sz="4" w:space="0" w:color="auto"/>
            </w:tcBorders>
            <w:shd w:val="clear" w:color="auto" w:fill="FFFFFF"/>
            <w:vAlign w:val="center"/>
          </w:tcPr>
          <w:p w14:paraId="39523D7D" w14:textId="77777777" w:rsidR="00E52177" w:rsidRDefault="00E52177" w:rsidP="002F3EB7">
            <w:pPr>
              <w:snapToGrid w:val="0"/>
              <w:rPr>
                <w:color w:val="000000"/>
                <w:sz w:val="18"/>
                <w:szCs w:val="18"/>
              </w:rPr>
            </w:pPr>
          </w:p>
        </w:tc>
        <w:tc>
          <w:tcPr>
            <w:tcW w:w="696" w:type="dxa"/>
            <w:tcBorders>
              <w:left w:val="single" w:sz="8" w:space="0" w:color="000000"/>
              <w:bottom w:val="single" w:sz="4" w:space="0" w:color="auto"/>
              <w:right w:val="single" w:sz="4" w:space="0" w:color="auto"/>
            </w:tcBorders>
            <w:shd w:val="clear" w:color="auto" w:fill="FFFFFF"/>
            <w:vAlign w:val="center"/>
          </w:tcPr>
          <w:p w14:paraId="230DB4F6" w14:textId="77777777" w:rsidR="00E52177" w:rsidRDefault="00E52177" w:rsidP="002F3EB7">
            <w:pPr>
              <w:rPr>
                <w:sz w:val="18"/>
                <w:szCs w:val="18"/>
              </w:rPr>
            </w:pPr>
          </w:p>
        </w:tc>
        <w:tc>
          <w:tcPr>
            <w:tcW w:w="848" w:type="dxa"/>
            <w:gridSpan w:val="2"/>
            <w:tcBorders>
              <w:left w:val="single" w:sz="4" w:space="0" w:color="auto"/>
              <w:bottom w:val="single" w:sz="4" w:space="0" w:color="auto"/>
            </w:tcBorders>
            <w:shd w:val="clear" w:color="auto" w:fill="FFFFFF"/>
            <w:vAlign w:val="center"/>
          </w:tcPr>
          <w:p w14:paraId="5FE3FEF5" w14:textId="77777777" w:rsidR="00E52177" w:rsidRDefault="00E52177" w:rsidP="002F3EB7">
            <w:pPr>
              <w:rPr>
                <w:sz w:val="18"/>
                <w:szCs w:val="18"/>
              </w:rPr>
            </w:pPr>
          </w:p>
        </w:tc>
        <w:tc>
          <w:tcPr>
            <w:tcW w:w="735" w:type="dxa"/>
            <w:gridSpan w:val="2"/>
            <w:tcBorders>
              <w:left w:val="single" w:sz="8" w:space="0" w:color="000000"/>
              <w:bottom w:val="single" w:sz="4" w:space="0" w:color="auto"/>
              <w:right w:val="single" w:sz="4" w:space="0" w:color="auto"/>
            </w:tcBorders>
            <w:shd w:val="clear" w:color="auto" w:fill="auto"/>
            <w:vAlign w:val="center"/>
          </w:tcPr>
          <w:p w14:paraId="48B8E2AE" w14:textId="77777777" w:rsidR="00E52177" w:rsidRDefault="00E52177" w:rsidP="002F3EB7">
            <w:pPr>
              <w:snapToGrid w:val="0"/>
              <w:rPr>
                <w:color w:val="000000"/>
                <w:sz w:val="18"/>
                <w:szCs w:val="18"/>
              </w:rPr>
            </w:pPr>
          </w:p>
        </w:tc>
        <w:tc>
          <w:tcPr>
            <w:tcW w:w="710" w:type="dxa"/>
            <w:tcBorders>
              <w:left w:val="single" w:sz="4" w:space="0" w:color="auto"/>
              <w:bottom w:val="single" w:sz="4" w:space="0" w:color="auto"/>
            </w:tcBorders>
            <w:shd w:val="clear" w:color="auto" w:fill="auto"/>
            <w:vAlign w:val="center"/>
          </w:tcPr>
          <w:p w14:paraId="77DD19B4" w14:textId="77777777" w:rsidR="00E52177" w:rsidRDefault="00E52177" w:rsidP="002F3EB7">
            <w:pPr>
              <w:snapToGrid w:val="0"/>
              <w:rPr>
                <w:color w:val="000000"/>
                <w:sz w:val="18"/>
                <w:szCs w:val="18"/>
              </w:rPr>
            </w:pPr>
          </w:p>
        </w:tc>
        <w:tc>
          <w:tcPr>
            <w:tcW w:w="708" w:type="dxa"/>
            <w:tcBorders>
              <w:left w:val="single" w:sz="8" w:space="0" w:color="000000"/>
              <w:bottom w:val="single" w:sz="4" w:space="0" w:color="auto"/>
              <w:right w:val="single" w:sz="4" w:space="0" w:color="auto"/>
            </w:tcBorders>
            <w:shd w:val="clear" w:color="auto" w:fill="FFFFCC"/>
            <w:vAlign w:val="center"/>
          </w:tcPr>
          <w:p w14:paraId="78300F30" w14:textId="77777777" w:rsidR="00E52177" w:rsidRDefault="00E52177" w:rsidP="002F3EB7">
            <w:pPr>
              <w:rPr>
                <w:sz w:val="18"/>
                <w:szCs w:val="18"/>
              </w:rPr>
            </w:pPr>
          </w:p>
        </w:tc>
        <w:tc>
          <w:tcPr>
            <w:tcW w:w="709" w:type="dxa"/>
            <w:tcBorders>
              <w:left w:val="single" w:sz="4" w:space="0" w:color="auto"/>
              <w:bottom w:val="single" w:sz="4" w:space="0" w:color="auto"/>
            </w:tcBorders>
            <w:shd w:val="clear" w:color="auto" w:fill="FFFFCC"/>
            <w:vAlign w:val="center"/>
          </w:tcPr>
          <w:p w14:paraId="66C3ADEE" w14:textId="77777777" w:rsidR="00E52177" w:rsidRDefault="00E52177" w:rsidP="002F3EB7">
            <w:pPr>
              <w:rPr>
                <w:sz w:val="18"/>
                <w:szCs w:val="18"/>
              </w:rPr>
            </w:pPr>
          </w:p>
        </w:tc>
        <w:tc>
          <w:tcPr>
            <w:tcW w:w="850" w:type="dxa"/>
            <w:tcBorders>
              <w:left w:val="single" w:sz="8" w:space="0" w:color="000000"/>
              <w:bottom w:val="single" w:sz="4" w:space="0" w:color="auto"/>
            </w:tcBorders>
            <w:shd w:val="clear" w:color="auto" w:fill="C0C0C0"/>
            <w:vAlign w:val="center"/>
          </w:tcPr>
          <w:p w14:paraId="7BF46949" w14:textId="77777777" w:rsidR="00E52177" w:rsidRDefault="00E52177" w:rsidP="002F3EB7">
            <w:pPr>
              <w:snapToGrid w:val="0"/>
              <w:jc w:val="center"/>
              <w:rPr>
                <w:sz w:val="18"/>
                <w:szCs w:val="18"/>
              </w:rPr>
            </w:pPr>
          </w:p>
        </w:tc>
        <w:tc>
          <w:tcPr>
            <w:tcW w:w="616" w:type="dxa"/>
            <w:gridSpan w:val="2"/>
            <w:tcBorders>
              <w:left w:val="single" w:sz="8" w:space="0" w:color="000000"/>
            </w:tcBorders>
            <w:shd w:val="clear" w:color="auto" w:fill="auto"/>
            <w:vAlign w:val="center"/>
          </w:tcPr>
          <w:p w14:paraId="6A780FF3" w14:textId="77777777" w:rsidR="00E52177" w:rsidRDefault="00E52177" w:rsidP="002F3EB7">
            <w:pPr>
              <w:snapToGrid w:val="0"/>
            </w:pPr>
          </w:p>
        </w:tc>
        <w:tc>
          <w:tcPr>
            <w:tcW w:w="2016" w:type="dxa"/>
            <w:gridSpan w:val="4"/>
            <w:shd w:val="clear" w:color="auto" w:fill="auto"/>
          </w:tcPr>
          <w:p w14:paraId="1B08D5FD" w14:textId="77777777" w:rsidR="00E52177" w:rsidRDefault="00E52177" w:rsidP="002F3EB7">
            <w:pPr>
              <w:snapToGrid w:val="0"/>
              <w:rPr>
                <w:sz w:val="20"/>
                <w:szCs w:val="20"/>
              </w:rPr>
            </w:pPr>
          </w:p>
        </w:tc>
      </w:tr>
      <w:tr w:rsidR="006C6D49" w14:paraId="6C6D1EDB" w14:textId="77777777" w:rsidTr="006C6D49">
        <w:trPr>
          <w:gridAfter w:val="2"/>
          <w:wAfter w:w="308" w:type="dxa"/>
          <w:trHeight w:val="122"/>
        </w:trPr>
        <w:tc>
          <w:tcPr>
            <w:tcW w:w="471" w:type="dxa"/>
            <w:tcBorders>
              <w:left w:val="single" w:sz="8" w:space="0" w:color="000000"/>
              <w:bottom w:val="single" w:sz="4" w:space="0" w:color="auto"/>
            </w:tcBorders>
            <w:shd w:val="clear" w:color="auto" w:fill="FFFFFF"/>
            <w:vAlign w:val="center"/>
          </w:tcPr>
          <w:p w14:paraId="2D91E462" w14:textId="77777777" w:rsidR="00143B23" w:rsidRDefault="00143B23" w:rsidP="00143B23">
            <w:pPr>
              <w:jc w:val="center"/>
              <w:rPr>
                <w:color w:val="000000"/>
                <w:sz w:val="18"/>
                <w:szCs w:val="18"/>
              </w:rPr>
            </w:pPr>
            <w:r>
              <w:rPr>
                <w:color w:val="000000"/>
                <w:sz w:val="18"/>
                <w:szCs w:val="18"/>
              </w:rPr>
              <w:t>04</w:t>
            </w:r>
          </w:p>
        </w:tc>
        <w:tc>
          <w:tcPr>
            <w:tcW w:w="564" w:type="dxa"/>
            <w:tcBorders>
              <w:left w:val="single" w:sz="8" w:space="0" w:color="000000"/>
              <w:bottom w:val="single" w:sz="4" w:space="0" w:color="auto"/>
            </w:tcBorders>
            <w:shd w:val="clear" w:color="auto" w:fill="FFFFFF"/>
            <w:vAlign w:val="center"/>
          </w:tcPr>
          <w:p w14:paraId="50F352BA" w14:textId="77777777" w:rsidR="00143B23" w:rsidRDefault="00143B23" w:rsidP="00143B23">
            <w:pPr>
              <w:jc w:val="center"/>
              <w:rPr>
                <w:color w:val="000000"/>
                <w:sz w:val="18"/>
                <w:szCs w:val="18"/>
              </w:rPr>
            </w:pPr>
            <w:r>
              <w:rPr>
                <w:color w:val="000000"/>
                <w:sz w:val="18"/>
                <w:szCs w:val="18"/>
              </w:rPr>
              <w:t>01</w:t>
            </w:r>
          </w:p>
        </w:tc>
        <w:tc>
          <w:tcPr>
            <w:tcW w:w="542" w:type="dxa"/>
            <w:gridSpan w:val="4"/>
            <w:tcBorders>
              <w:left w:val="single" w:sz="8" w:space="0" w:color="000000"/>
              <w:bottom w:val="single" w:sz="4" w:space="0" w:color="auto"/>
            </w:tcBorders>
            <w:shd w:val="clear" w:color="auto" w:fill="FFFFFF"/>
            <w:vAlign w:val="center"/>
          </w:tcPr>
          <w:p w14:paraId="21B97C38" w14:textId="77777777" w:rsidR="00143B23" w:rsidRDefault="00143B23" w:rsidP="00143B23">
            <w:pPr>
              <w:ind w:left="-107" w:firstLine="107"/>
              <w:jc w:val="center"/>
              <w:rPr>
                <w:color w:val="000000"/>
                <w:sz w:val="18"/>
                <w:szCs w:val="18"/>
              </w:rPr>
            </w:pPr>
            <w:r>
              <w:rPr>
                <w:color w:val="000000"/>
                <w:sz w:val="18"/>
                <w:szCs w:val="18"/>
              </w:rPr>
              <w:t>01</w:t>
            </w:r>
          </w:p>
        </w:tc>
        <w:tc>
          <w:tcPr>
            <w:tcW w:w="655" w:type="dxa"/>
            <w:gridSpan w:val="4"/>
            <w:tcBorders>
              <w:left w:val="single" w:sz="8" w:space="0" w:color="000000"/>
              <w:bottom w:val="single" w:sz="4" w:space="0" w:color="auto"/>
            </w:tcBorders>
            <w:shd w:val="clear" w:color="auto" w:fill="FFFFFF"/>
            <w:vAlign w:val="center"/>
          </w:tcPr>
          <w:p w14:paraId="63DF313B" w14:textId="77777777" w:rsidR="00143B23" w:rsidRDefault="00143B23" w:rsidP="00143B23">
            <w:pPr>
              <w:jc w:val="center"/>
              <w:rPr>
                <w:color w:val="000000"/>
                <w:sz w:val="18"/>
                <w:szCs w:val="18"/>
              </w:rPr>
            </w:pPr>
            <w:r>
              <w:rPr>
                <w:color w:val="000000"/>
                <w:sz w:val="18"/>
                <w:szCs w:val="18"/>
              </w:rPr>
              <w:t>04</w:t>
            </w:r>
          </w:p>
        </w:tc>
        <w:tc>
          <w:tcPr>
            <w:tcW w:w="1194" w:type="dxa"/>
            <w:gridSpan w:val="2"/>
            <w:tcBorders>
              <w:left w:val="single" w:sz="8" w:space="0" w:color="000000"/>
              <w:bottom w:val="single" w:sz="4" w:space="0" w:color="auto"/>
            </w:tcBorders>
            <w:shd w:val="clear" w:color="auto" w:fill="FFFFFF"/>
            <w:vAlign w:val="center"/>
          </w:tcPr>
          <w:p w14:paraId="047089D1" w14:textId="77777777" w:rsidR="00143B23" w:rsidRPr="004E77BD" w:rsidRDefault="00143B23" w:rsidP="00143B23">
            <w:pPr>
              <w:jc w:val="center"/>
              <w:rPr>
                <w:sz w:val="16"/>
                <w:szCs w:val="16"/>
              </w:rPr>
            </w:pPr>
            <w:r w:rsidRPr="004E77BD">
              <w:rPr>
                <w:color w:val="000000"/>
                <w:sz w:val="16"/>
                <w:szCs w:val="16"/>
              </w:rPr>
              <w:t>Seniūnijų darbo organizavimas</w:t>
            </w:r>
          </w:p>
        </w:tc>
        <w:tc>
          <w:tcPr>
            <w:tcW w:w="1429" w:type="dxa"/>
            <w:gridSpan w:val="4"/>
            <w:tcBorders>
              <w:left w:val="single" w:sz="8" w:space="0" w:color="000000"/>
              <w:bottom w:val="single" w:sz="4" w:space="0" w:color="auto"/>
            </w:tcBorders>
            <w:shd w:val="clear" w:color="auto" w:fill="FFFFFF"/>
            <w:vAlign w:val="center"/>
          </w:tcPr>
          <w:p w14:paraId="6C63C12F" w14:textId="77777777" w:rsidR="00143B23" w:rsidRPr="004E77BD" w:rsidRDefault="00143B23" w:rsidP="00143B23">
            <w:pPr>
              <w:snapToGrid w:val="0"/>
              <w:jc w:val="center"/>
              <w:rPr>
                <w:color w:val="000000"/>
                <w:sz w:val="16"/>
                <w:szCs w:val="16"/>
              </w:rPr>
            </w:pPr>
            <w:r w:rsidRPr="004E77BD">
              <w:rPr>
                <w:sz w:val="16"/>
                <w:szCs w:val="16"/>
              </w:rPr>
              <w:t>Vykdoma nuolat</w:t>
            </w:r>
          </w:p>
        </w:tc>
        <w:tc>
          <w:tcPr>
            <w:tcW w:w="787"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14:paraId="49F712FF" w14:textId="07E902C9" w:rsidR="00143B23" w:rsidRDefault="00143B23" w:rsidP="00143B23">
            <w:pPr>
              <w:jc w:val="center"/>
              <w:rPr>
                <w:sz w:val="18"/>
                <w:szCs w:val="18"/>
              </w:rPr>
            </w:pPr>
            <w:r>
              <w:rPr>
                <w:sz w:val="18"/>
                <w:szCs w:val="18"/>
              </w:rPr>
              <w:t>162400,00</w:t>
            </w:r>
          </w:p>
        </w:tc>
        <w:tc>
          <w:tcPr>
            <w:tcW w:w="775" w:type="dxa"/>
            <w:gridSpan w:val="3"/>
            <w:tcBorders>
              <w:top w:val="single" w:sz="4" w:space="0" w:color="auto"/>
              <w:left w:val="single" w:sz="4" w:space="0" w:color="auto"/>
              <w:bottom w:val="single" w:sz="4" w:space="0" w:color="auto"/>
            </w:tcBorders>
            <w:shd w:val="clear" w:color="auto" w:fill="FFFFFF"/>
            <w:vAlign w:val="center"/>
          </w:tcPr>
          <w:p w14:paraId="26A0A245" w14:textId="59AE3AB0" w:rsidR="00143B23" w:rsidRDefault="00143B23" w:rsidP="00143B23">
            <w:pPr>
              <w:jc w:val="center"/>
              <w:rPr>
                <w:sz w:val="18"/>
                <w:szCs w:val="18"/>
              </w:rPr>
            </w:pPr>
            <w:r>
              <w:rPr>
                <w:sz w:val="18"/>
                <w:szCs w:val="18"/>
              </w:rPr>
              <w:t>161166,22</w:t>
            </w:r>
          </w:p>
        </w:tc>
        <w:tc>
          <w:tcPr>
            <w:tcW w:w="567" w:type="dxa"/>
            <w:tcBorders>
              <w:left w:val="single" w:sz="8" w:space="0" w:color="000000"/>
              <w:bottom w:val="single" w:sz="4" w:space="0" w:color="auto"/>
              <w:right w:val="single" w:sz="4" w:space="0" w:color="auto"/>
            </w:tcBorders>
            <w:shd w:val="clear" w:color="auto" w:fill="FFFFFF"/>
            <w:vAlign w:val="center"/>
          </w:tcPr>
          <w:p w14:paraId="7B7DFE8A" w14:textId="27989800" w:rsidR="00143B23" w:rsidRDefault="00143B23" w:rsidP="00143B23">
            <w:pPr>
              <w:snapToGrid w:val="0"/>
              <w:jc w:val="center"/>
              <w:rPr>
                <w:sz w:val="18"/>
                <w:szCs w:val="18"/>
              </w:rPr>
            </w:pPr>
            <w:r>
              <w:rPr>
                <w:sz w:val="18"/>
                <w:szCs w:val="18"/>
              </w:rPr>
              <w:t>-</w:t>
            </w:r>
          </w:p>
        </w:tc>
        <w:tc>
          <w:tcPr>
            <w:tcW w:w="710" w:type="dxa"/>
            <w:gridSpan w:val="2"/>
            <w:tcBorders>
              <w:left w:val="single" w:sz="4" w:space="0" w:color="auto"/>
              <w:bottom w:val="single" w:sz="4" w:space="0" w:color="auto"/>
            </w:tcBorders>
            <w:shd w:val="clear" w:color="auto" w:fill="FFFFFF"/>
            <w:vAlign w:val="center"/>
          </w:tcPr>
          <w:p w14:paraId="2B9AED4B" w14:textId="240BFE82" w:rsidR="00143B23" w:rsidRDefault="00143B23" w:rsidP="00143B23">
            <w:pPr>
              <w:snapToGrid w:val="0"/>
              <w:jc w:val="center"/>
              <w:rPr>
                <w:sz w:val="18"/>
                <w:szCs w:val="18"/>
              </w:rPr>
            </w:pPr>
            <w:r>
              <w:rPr>
                <w:sz w:val="18"/>
                <w:szCs w:val="18"/>
              </w:rPr>
              <w:t>-</w:t>
            </w:r>
          </w:p>
        </w:tc>
        <w:tc>
          <w:tcPr>
            <w:tcW w:w="683" w:type="dxa"/>
            <w:gridSpan w:val="2"/>
            <w:tcBorders>
              <w:left w:val="single" w:sz="8" w:space="0" w:color="000000"/>
              <w:bottom w:val="single" w:sz="4" w:space="0" w:color="auto"/>
              <w:right w:val="single" w:sz="4" w:space="0" w:color="auto"/>
            </w:tcBorders>
            <w:shd w:val="clear" w:color="auto" w:fill="FFFFFF"/>
            <w:vAlign w:val="center"/>
          </w:tcPr>
          <w:p w14:paraId="718E2525" w14:textId="13511D58" w:rsidR="00143B23" w:rsidRDefault="00143B23" w:rsidP="00143B23">
            <w:pPr>
              <w:snapToGrid w:val="0"/>
              <w:jc w:val="center"/>
              <w:rPr>
                <w:color w:val="000000"/>
                <w:sz w:val="18"/>
                <w:szCs w:val="18"/>
              </w:rPr>
            </w:pPr>
            <w:r>
              <w:rPr>
                <w:sz w:val="18"/>
                <w:szCs w:val="18"/>
              </w:rPr>
              <w:t>400,00</w:t>
            </w:r>
          </w:p>
        </w:tc>
        <w:tc>
          <w:tcPr>
            <w:tcW w:w="872" w:type="dxa"/>
            <w:gridSpan w:val="5"/>
            <w:tcBorders>
              <w:left w:val="single" w:sz="4" w:space="0" w:color="auto"/>
              <w:bottom w:val="single" w:sz="4" w:space="0" w:color="auto"/>
            </w:tcBorders>
            <w:shd w:val="clear" w:color="auto" w:fill="FFFFFF"/>
            <w:vAlign w:val="center"/>
          </w:tcPr>
          <w:p w14:paraId="7533E08B" w14:textId="7BCE9D64" w:rsidR="00143B23" w:rsidRDefault="00143B23" w:rsidP="00143B23">
            <w:pPr>
              <w:snapToGrid w:val="0"/>
              <w:jc w:val="center"/>
              <w:rPr>
                <w:color w:val="000000"/>
                <w:sz w:val="18"/>
                <w:szCs w:val="18"/>
              </w:rPr>
            </w:pPr>
            <w:r>
              <w:rPr>
                <w:sz w:val="18"/>
                <w:szCs w:val="18"/>
              </w:rPr>
              <w:t>-</w:t>
            </w:r>
          </w:p>
        </w:tc>
        <w:tc>
          <w:tcPr>
            <w:tcW w:w="696" w:type="dxa"/>
            <w:tcBorders>
              <w:left w:val="single" w:sz="8" w:space="0" w:color="000000"/>
              <w:bottom w:val="single" w:sz="4" w:space="0" w:color="auto"/>
              <w:right w:val="single" w:sz="4" w:space="0" w:color="auto"/>
            </w:tcBorders>
            <w:shd w:val="clear" w:color="auto" w:fill="FFFFFF"/>
            <w:vAlign w:val="center"/>
          </w:tcPr>
          <w:p w14:paraId="623A281C" w14:textId="0CC0B597" w:rsidR="00143B23" w:rsidRDefault="00143B23" w:rsidP="00143B23">
            <w:pPr>
              <w:jc w:val="center"/>
              <w:rPr>
                <w:sz w:val="18"/>
                <w:szCs w:val="18"/>
              </w:rPr>
            </w:pPr>
            <w:r>
              <w:rPr>
                <w:sz w:val="18"/>
                <w:szCs w:val="18"/>
              </w:rPr>
              <w:t>162800,00</w:t>
            </w:r>
          </w:p>
        </w:tc>
        <w:tc>
          <w:tcPr>
            <w:tcW w:w="848" w:type="dxa"/>
            <w:gridSpan w:val="2"/>
            <w:tcBorders>
              <w:left w:val="single" w:sz="4" w:space="0" w:color="auto"/>
              <w:bottom w:val="single" w:sz="4" w:space="0" w:color="auto"/>
            </w:tcBorders>
            <w:shd w:val="clear" w:color="auto" w:fill="FFFFFF"/>
            <w:vAlign w:val="center"/>
          </w:tcPr>
          <w:p w14:paraId="6C219E80" w14:textId="5EA5814D" w:rsidR="00143B23" w:rsidRDefault="00143B23" w:rsidP="00143B23">
            <w:pPr>
              <w:jc w:val="center"/>
              <w:rPr>
                <w:sz w:val="18"/>
                <w:szCs w:val="18"/>
              </w:rPr>
            </w:pPr>
            <w:r>
              <w:rPr>
                <w:sz w:val="18"/>
                <w:szCs w:val="18"/>
              </w:rPr>
              <w:t>161166,22</w:t>
            </w:r>
          </w:p>
        </w:tc>
        <w:tc>
          <w:tcPr>
            <w:tcW w:w="735" w:type="dxa"/>
            <w:gridSpan w:val="2"/>
            <w:tcBorders>
              <w:left w:val="single" w:sz="8" w:space="0" w:color="000000"/>
              <w:bottom w:val="single" w:sz="4" w:space="0" w:color="auto"/>
              <w:right w:val="single" w:sz="4" w:space="0" w:color="auto"/>
            </w:tcBorders>
            <w:shd w:val="clear" w:color="auto" w:fill="auto"/>
            <w:vAlign w:val="center"/>
          </w:tcPr>
          <w:p w14:paraId="60CA76A8" w14:textId="47FE3906" w:rsidR="00143B23" w:rsidRDefault="00143B23" w:rsidP="00143B23">
            <w:pPr>
              <w:snapToGrid w:val="0"/>
              <w:jc w:val="center"/>
              <w:rPr>
                <w:color w:val="000000"/>
                <w:sz w:val="18"/>
                <w:szCs w:val="18"/>
              </w:rPr>
            </w:pPr>
            <w:r>
              <w:rPr>
                <w:color w:val="000000"/>
                <w:sz w:val="18"/>
                <w:szCs w:val="18"/>
              </w:rPr>
              <w:t>-</w:t>
            </w:r>
          </w:p>
        </w:tc>
        <w:tc>
          <w:tcPr>
            <w:tcW w:w="710" w:type="dxa"/>
            <w:tcBorders>
              <w:left w:val="single" w:sz="4" w:space="0" w:color="auto"/>
              <w:bottom w:val="single" w:sz="4" w:space="0" w:color="auto"/>
            </w:tcBorders>
            <w:shd w:val="clear" w:color="auto" w:fill="auto"/>
            <w:vAlign w:val="center"/>
          </w:tcPr>
          <w:p w14:paraId="5236E312" w14:textId="7EDE685A" w:rsidR="00143B23" w:rsidRDefault="00143B23" w:rsidP="00143B23">
            <w:pPr>
              <w:snapToGrid w:val="0"/>
              <w:jc w:val="center"/>
              <w:rPr>
                <w:color w:val="000000"/>
                <w:sz w:val="18"/>
                <w:szCs w:val="18"/>
              </w:rPr>
            </w:pPr>
            <w:r>
              <w:rPr>
                <w:color w:val="000000"/>
                <w:sz w:val="18"/>
                <w:szCs w:val="18"/>
              </w:rPr>
              <w:t>-</w:t>
            </w:r>
          </w:p>
        </w:tc>
        <w:tc>
          <w:tcPr>
            <w:tcW w:w="708" w:type="dxa"/>
            <w:tcBorders>
              <w:left w:val="single" w:sz="8" w:space="0" w:color="000000"/>
              <w:bottom w:val="single" w:sz="4" w:space="0" w:color="auto"/>
              <w:right w:val="single" w:sz="4" w:space="0" w:color="auto"/>
            </w:tcBorders>
            <w:shd w:val="clear" w:color="auto" w:fill="FFFFCC"/>
          </w:tcPr>
          <w:p w14:paraId="1EB213CA" w14:textId="63E7A5D3" w:rsidR="00143B23" w:rsidRPr="00143B23" w:rsidRDefault="00143B23" w:rsidP="00143B23">
            <w:pPr>
              <w:jc w:val="center"/>
              <w:rPr>
                <w:sz w:val="18"/>
                <w:szCs w:val="18"/>
              </w:rPr>
            </w:pPr>
            <w:r w:rsidRPr="00143B23">
              <w:rPr>
                <w:sz w:val="18"/>
                <w:szCs w:val="18"/>
              </w:rPr>
              <w:t>162800,00</w:t>
            </w:r>
          </w:p>
        </w:tc>
        <w:tc>
          <w:tcPr>
            <w:tcW w:w="709" w:type="dxa"/>
            <w:tcBorders>
              <w:left w:val="single" w:sz="4" w:space="0" w:color="auto"/>
              <w:bottom w:val="single" w:sz="4" w:space="0" w:color="auto"/>
            </w:tcBorders>
            <w:shd w:val="clear" w:color="auto" w:fill="FFFFCC"/>
          </w:tcPr>
          <w:p w14:paraId="30ADF597" w14:textId="277AB969" w:rsidR="00143B23" w:rsidRPr="00143B23" w:rsidRDefault="00143B23" w:rsidP="00143B23">
            <w:pPr>
              <w:jc w:val="center"/>
              <w:rPr>
                <w:sz w:val="18"/>
                <w:szCs w:val="18"/>
              </w:rPr>
            </w:pPr>
            <w:r w:rsidRPr="00143B23">
              <w:rPr>
                <w:sz w:val="18"/>
                <w:szCs w:val="18"/>
              </w:rPr>
              <w:t>161166,22</w:t>
            </w:r>
          </w:p>
        </w:tc>
        <w:tc>
          <w:tcPr>
            <w:tcW w:w="850" w:type="dxa"/>
            <w:tcBorders>
              <w:left w:val="single" w:sz="8" w:space="0" w:color="000000"/>
              <w:bottom w:val="single" w:sz="4" w:space="0" w:color="auto"/>
            </w:tcBorders>
            <w:shd w:val="clear" w:color="auto" w:fill="C0C0C0"/>
            <w:vAlign w:val="center"/>
          </w:tcPr>
          <w:p w14:paraId="14326029" w14:textId="77777777" w:rsidR="00143B23" w:rsidRDefault="00143B23" w:rsidP="00143B23">
            <w:pPr>
              <w:snapToGrid w:val="0"/>
              <w:jc w:val="center"/>
              <w:rPr>
                <w:sz w:val="18"/>
                <w:szCs w:val="18"/>
              </w:rPr>
            </w:pPr>
          </w:p>
        </w:tc>
        <w:tc>
          <w:tcPr>
            <w:tcW w:w="616" w:type="dxa"/>
            <w:gridSpan w:val="2"/>
            <w:tcBorders>
              <w:left w:val="single" w:sz="8" w:space="0" w:color="000000"/>
            </w:tcBorders>
            <w:shd w:val="clear" w:color="auto" w:fill="auto"/>
            <w:vAlign w:val="center"/>
          </w:tcPr>
          <w:p w14:paraId="6B9FAFFA" w14:textId="77777777" w:rsidR="00143B23" w:rsidRDefault="00143B23" w:rsidP="00143B23">
            <w:pPr>
              <w:snapToGrid w:val="0"/>
            </w:pPr>
          </w:p>
        </w:tc>
        <w:tc>
          <w:tcPr>
            <w:tcW w:w="2016" w:type="dxa"/>
            <w:gridSpan w:val="4"/>
            <w:shd w:val="clear" w:color="auto" w:fill="auto"/>
          </w:tcPr>
          <w:p w14:paraId="682EF4AA" w14:textId="77777777" w:rsidR="00143B23" w:rsidRDefault="00143B23" w:rsidP="00143B23">
            <w:pPr>
              <w:snapToGrid w:val="0"/>
              <w:rPr>
                <w:sz w:val="20"/>
                <w:szCs w:val="20"/>
              </w:rPr>
            </w:pPr>
          </w:p>
        </w:tc>
      </w:tr>
      <w:tr w:rsidR="006C6D49" w14:paraId="0FA65887" w14:textId="77777777" w:rsidTr="006C6D49">
        <w:trPr>
          <w:gridAfter w:val="2"/>
          <w:wAfter w:w="308" w:type="dxa"/>
          <w:trHeight w:val="122"/>
        </w:trPr>
        <w:tc>
          <w:tcPr>
            <w:tcW w:w="471" w:type="dxa"/>
            <w:tcBorders>
              <w:left w:val="single" w:sz="8" w:space="0" w:color="000000"/>
              <w:bottom w:val="single" w:sz="4" w:space="0" w:color="auto"/>
            </w:tcBorders>
            <w:shd w:val="clear" w:color="auto" w:fill="FFFFFF"/>
            <w:vAlign w:val="center"/>
          </w:tcPr>
          <w:p w14:paraId="3145B67D" w14:textId="77777777" w:rsidR="00E52177" w:rsidRDefault="00E52177" w:rsidP="002F3EB7">
            <w:pPr>
              <w:jc w:val="center"/>
              <w:rPr>
                <w:color w:val="000000"/>
                <w:sz w:val="18"/>
                <w:szCs w:val="18"/>
              </w:rPr>
            </w:pPr>
            <w:r>
              <w:rPr>
                <w:color w:val="000000"/>
                <w:sz w:val="18"/>
                <w:szCs w:val="18"/>
              </w:rPr>
              <w:t>04</w:t>
            </w:r>
          </w:p>
        </w:tc>
        <w:tc>
          <w:tcPr>
            <w:tcW w:w="564" w:type="dxa"/>
            <w:tcBorders>
              <w:left w:val="single" w:sz="8" w:space="0" w:color="000000"/>
              <w:bottom w:val="single" w:sz="4" w:space="0" w:color="auto"/>
            </w:tcBorders>
            <w:shd w:val="clear" w:color="auto" w:fill="FFFFFF"/>
            <w:vAlign w:val="center"/>
          </w:tcPr>
          <w:p w14:paraId="5A76A7DC" w14:textId="77777777" w:rsidR="00E52177" w:rsidRDefault="00E52177" w:rsidP="002F3EB7">
            <w:pPr>
              <w:jc w:val="center"/>
              <w:rPr>
                <w:color w:val="000000"/>
                <w:sz w:val="18"/>
                <w:szCs w:val="18"/>
              </w:rPr>
            </w:pPr>
            <w:r>
              <w:rPr>
                <w:color w:val="000000"/>
                <w:sz w:val="18"/>
                <w:szCs w:val="18"/>
              </w:rPr>
              <w:t>01</w:t>
            </w:r>
          </w:p>
        </w:tc>
        <w:tc>
          <w:tcPr>
            <w:tcW w:w="542" w:type="dxa"/>
            <w:gridSpan w:val="4"/>
            <w:tcBorders>
              <w:left w:val="single" w:sz="8" w:space="0" w:color="000000"/>
              <w:bottom w:val="single" w:sz="4" w:space="0" w:color="auto"/>
            </w:tcBorders>
            <w:shd w:val="clear" w:color="auto" w:fill="FFFFFF"/>
            <w:vAlign w:val="center"/>
          </w:tcPr>
          <w:p w14:paraId="15128395" w14:textId="77777777" w:rsidR="00E52177" w:rsidRDefault="00E52177" w:rsidP="002F3EB7">
            <w:pPr>
              <w:ind w:left="-107" w:firstLine="107"/>
              <w:jc w:val="center"/>
              <w:rPr>
                <w:color w:val="000000"/>
                <w:sz w:val="18"/>
                <w:szCs w:val="18"/>
              </w:rPr>
            </w:pPr>
            <w:r>
              <w:rPr>
                <w:color w:val="000000"/>
                <w:sz w:val="18"/>
                <w:szCs w:val="18"/>
              </w:rPr>
              <w:t>01</w:t>
            </w:r>
          </w:p>
        </w:tc>
        <w:tc>
          <w:tcPr>
            <w:tcW w:w="655" w:type="dxa"/>
            <w:gridSpan w:val="4"/>
            <w:tcBorders>
              <w:left w:val="single" w:sz="8" w:space="0" w:color="000000"/>
              <w:bottom w:val="single" w:sz="4" w:space="0" w:color="auto"/>
            </w:tcBorders>
            <w:shd w:val="clear" w:color="auto" w:fill="FFFFFF"/>
            <w:vAlign w:val="center"/>
          </w:tcPr>
          <w:p w14:paraId="024EAABF" w14:textId="77777777" w:rsidR="00E52177" w:rsidRDefault="00E52177" w:rsidP="002F3EB7">
            <w:pPr>
              <w:jc w:val="center"/>
              <w:rPr>
                <w:color w:val="000000"/>
                <w:sz w:val="18"/>
                <w:szCs w:val="18"/>
              </w:rPr>
            </w:pPr>
            <w:r>
              <w:rPr>
                <w:color w:val="000000"/>
                <w:sz w:val="18"/>
                <w:szCs w:val="18"/>
              </w:rPr>
              <w:t>04</w:t>
            </w:r>
          </w:p>
        </w:tc>
        <w:tc>
          <w:tcPr>
            <w:tcW w:w="1194" w:type="dxa"/>
            <w:gridSpan w:val="2"/>
            <w:tcBorders>
              <w:left w:val="single" w:sz="8" w:space="0" w:color="000000"/>
              <w:bottom w:val="single" w:sz="4" w:space="0" w:color="auto"/>
            </w:tcBorders>
            <w:shd w:val="clear" w:color="auto" w:fill="FFFFFF"/>
            <w:vAlign w:val="center"/>
          </w:tcPr>
          <w:p w14:paraId="1EF91D08" w14:textId="77777777" w:rsidR="00E52177" w:rsidRDefault="00E52177" w:rsidP="002F3EB7">
            <w:pPr>
              <w:jc w:val="center"/>
              <w:rPr>
                <w:sz w:val="16"/>
                <w:szCs w:val="16"/>
              </w:rPr>
            </w:pPr>
            <w:r>
              <w:rPr>
                <w:sz w:val="16"/>
                <w:szCs w:val="16"/>
              </w:rPr>
              <w:t>COVID(19)</w:t>
            </w:r>
          </w:p>
        </w:tc>
        <w:tc>
          <w:tcPr>
            <w:tcW w:w="1429" w:type="dxa"/>
            <w:gridSpan w:val="4"/>
            <w:tcBorders>
              <w:left w:val="single" w:sz="8" w:space="0" w:color="000000"/>
              <w:bottom w:val="single" w:sz="4" w:space="0" w:color="auto"/>
            </w:tcBorders>
            <w:shd w:val="clear" w:color="auto" w:fill="FFFFFF"/>
            <w:vAlign w:val="center"/>
          </w:tcPr>
          <w:p w14:paraId="55DB85DD" w14:textId="77777777" w:rsidR="00E52177" w:rsidRPr="004E77BD" w:rsidRDefault="00E52177" w:rsidP="002F3EB7">
            <w:pPr>
              <w:snapToGrid w:val="0"/>
              <w:jc w:val="center"/>
              <w:rPr>
                <w:sz w:val="16"/>
                <w:szCs w:val="16"/>
              </w:rPr>
            </w:pPr>
          </w:p>
        </w:tc>
        <w:tc>
          <w:tcPr>
            <w:tcW w:w="787"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14:paraId="61AB447A" w14:textId="77777777" w:rsidR="00E52177" w:rsidRDefault="00E52177" w:rsidP="002F3EB7">
            <w:pPr>
              <w:rPr>
                <w:sz w:val="18"/>
                <w:szCs w:val="18"/>
              </w:rPr>
            </w:pPr>
          </w:p>
        </w:tc>
        <w:tc>
          <w:tcPr>
            <w:tcW w:w="775" w:type="dxa"/>
            <w:gridSpan w:val="3"/>
            <w:tcBorders>
              <w:top w:val="single" w:sz="4" w:space="0" w:color="auto"/>
              <w:left w:val="single" w:sz="4" w:space="0" w:color="auto"/>
              <w:bottom w:val="single" w:sz="4" w:space="0" w:color="auto"/>
            </w:tcBorders>
            <w:shd w:val="clear" w:color="auto" w:fill="FFFFFF"/>
            <w:vAlign w:val="center"/>
          </w:tcPr>
          <w:p w14:paraId="026EEA52" w14:textId="77777777" w:rsidR="00E52177" w:rsidRDefault="00E52177" w:rsidP="002F3EB7">
            <w:pPr>
              <w:rPr>
                <w:sz w:val="18"/>
                <w:szCs w:val="18"/>
              </w:rPr>
            </w:pPr>
          </w:p>
        </w:tc>
        <w:tc>
          <w:tcPr>
            <w:tcW w:w="567" w:type="dxa"/>
            <w:tcBorders>
              <w:left w:val="single" w:sz="8" w:space="0" w:color="000000"/>
              <w:bottom w:val="single" w:sz="4" w:space="0" w:color="auto"/>
              <w:right w:val="single" w:sz="4" w:space="0" w:color="auto"/>
            </w:tcBorders>
            <w:shd w:val="clear" w:color="auto" w:fill="FFFFFF"/>
            <w:vAlign w:val="center"/>
          </w:tcPr>
          <w:p w14:paraId="741FF1C6" w14:textId="105B11B4" w:rsidR="00E52177" w:rsidRDefault="00E52177" w:rsidP="002F3EB7">
            <w:pPr>
              <w:snapToGrid w:val="0"/>
              <w:rPr>
                <w:sz w:val="18"/>
                <w:szCs w:val="18"/>
              </w:rPr>
            </w:pPr>
          </w:p>
        </w:tc>
        <w:tc>
          <w:tcPr>
            <w:tcW w:w="710" w:type="dxa"/>
            <w:gridSpan w:val="2"/>
            <w:tcBorders>
              <w:left w:val="single" w:sz="4" w:space="0" w:color="auto"/>
              <w:bottom w:val="single" w:sz="4" w:space="0" w:color="auto"/>
            </w:tcBorders>
            <w:shd w:val="clear" w:color="auto" w:fill="FFFFFF"/>
            <w:vAlign w:val="center"/>
          </w:tcPr>
          <w:p w14:paraId="088B3CA9" w14:textId="701C7FAD" w:rsidR="00E52177" w:rsidRDefault="00E52177" w:rsidP="002F3EB7">
            <w:pPr>
              <w:snapToGrid w:val="0"/>
              <w:rPr>
                <w:sz w:val="18"/>
                <w:szCs w:val="18"/>
              </w:rPr>
            </w:pPr>
          </w:p>
        </w:tc>
        <w:tc>
          <w:tcPr>
            <w:tcW w:w="683" w:type="dxa"/>
            <w:gridSpan w:val="2"/>
            <w:tcBorders>
              <w:left w:val="single" w:sz="8" w:space="0" w:color="000000"/>
              <w:bottom w:val="single" w:sz="4" w:space="0" w:color="auto"/>
              <w:right w:val="single" w:sz="4" w:space="0" w:color="auto"/>
            </w:tcBorders>
            <w:shd w:val="clear" w:color="auto" w:fill="FFFFFF"/>
            <w:vAlign w:val="center"/>
          </w:tcPr>
          <w:p w14:paraId="60A2D005" w14:textId="77777777" w:rsidR="00E52177" w:rsidRDefault="00E52177" w:rsidP="002F3EB7">
            <w:pPr>
              <w:snapToGrid w:val="0"/>
              <w:rPr>
                <w:color w:val="000000"/>
                <w:sz w:val="18"/>
                <w:szCs w:val="18"/>
              </w:rPr>
            </w:pPr>
          </w:p>
        </w:tc>
        <w:tc>
          <w:tcPr>
            <w:tcW w:w="872" w:type="dxa"/>
            <w:gridSpan w:val="5"/>
            <w:tcBorders>
              <w:left w:val="single" w:sz="4" w:space="0" w:color="auto"/>
              <w:bottom w:val="single" w:sz="4" w:space="0" w:color="auto"/>
            </w:tcBorders>
            <w:shd w:val="clear" w:color="auto" w:fill="FFFFFF"/>
            <w:vAlign w:val="center"/>
          </w:tcPr>
          <w:p w14:paraId="61134B99" w14:textId="77777777" w:rsidR="00E52177" w:rsidRDefault="00E52177" w:rsidP="002F3EB7">
            <w:pPr>
              <w:snapToGrid w:val="0"/>
              <w:rPr>
                <w:color w:val="000000"/>
                <w:sz w:val="18"/>
                <w:szCs w:val="18"/>
              </w:rPr>
            </w:pPr>
          </w:p>
        </w:tc>
        <w:tc>
          <w:tcPr>
            <w:tcW w:w="696" w:type="dxa"/>
            <w:tcBorders>
              <w:left w:val="single" w:sz="8" w:space="0" w:color="000000"/>
              <w:bottom w:val="single" w:sz="4" w:space="0" w:color="auto"/>
              <w:right w:val="single" w:sz="4" w:space="0" w:color="auto"/>
            </w:tcBorders>
            <w:shd w:val="clear" w:color="auto" w:fill="FFFFFF"/>
            <w:vAlign w:val="center"/>
          </w:tcPr>
          <w:p w14:paraId="3C48091E" w14:textId="5F919C0D" w:rsidR="00E52177" w:rsidRDefault="00E52177" w:rsidP="002F3EB7">
            <w:pPr>
              <w:rPr>
                <w:sz w:val="18"/>
                <w:szCs w:val="18"/>
              </w:rPr>
            </w:pPr>
          </w:p>
        </w:tc>
        <w:tc>
          <w:tcPr>
            <w:tcW w:w="848" w:type="dxa"/>
            <w:gridSpan w:val="2"/>
            <w:tcBorders>
              <w:left w:val="single" w:sz="4" w:space="0" w:color="auto"/>
              <w:bottom w:val="single" w:sz="4" w:space="0" w:color="auto"/>
            </w:tcBorders>
            <w:shd w:val="clear" w:color="auto" w:fill="FFFFFF"/>
            <w:vAlign w:val="center"/>
          </w:tcPr>
          <w:p w14:paraId="3292AA40" w14:textId="67987A1D" w:rsidR="00E52177" w:rsidRDefault="00E52177" w:rsidP="002F3EB7">
            <w:pPr>
              <w:rPr>
                <w:sz w:val="18"/>
                <w:szCs w:val="18"/>
              </w:rPr>
            </w:pPr>
          </w:p>
        </w:tc>
        <w:tc>
          <w:tcPr>
            <w:tcW w:w="735" w:type="dxa"/>
            <w:gridSpan w:val="2"/>
            <w:tcBorders>
              <w:left w:val="single" w:sz="8" w:space="0" w:color="000000"/>
              <w:bottom w:val="single" w:sz="4" w:space="0" w:color="auto"/>
              <w:right w:val="single" w:sz="4" w:space="0" w:color="auto"/>
            </w:tcBorders>
            <w:shd w:val="clear" w:color="auto" w:fill="auto"/>
            <w:vAlign w:val="center"/>
          </w:tcPr>
          <w:p w14:paraId="3F9A37BC" w14:textId="77777777" w:rsidR="00E52177" w:rsidRDefault="00E52177" w:rsidP="002F3EB7">
            <w:pPr>
              <w:snapToGrid w:val="0"/>
              <w:rPr>
                <w:color w:val="000000"/>
                <w:sz w:val="18"/>
                <w:szCs w:val="18"/>
              </w:rPr>
            </w:pPr>
          </w:p>
        </w:tc>
        <w:tc>
          <w:tcPr>
            <w:tcW w:w="710" w:type="dxa"/>
            <w:tcBorders>
              <w:left w:val="single" w:sz="4" w:space="0" w:color="auto"/>
              <w:bottom w:val="single" w:sz="4" w:space="0" w:color="auto"/>
            </w:tcBorders>
            <w:shd w:val="clear" w:color="auto" w:fill="auto"/>
            <w:vAlign w:val="center"/>
          </w:tcPr>
          <w:p w14:paraId="1A590303" w14:textId="77777777" w:rsidR="00E52177" w:rsidRDefault="00E52177" w:rsidP="002F3EB7">
            <w:pPr>
              <w:snapToGrid w:val="0"/>
              <w:rPr>
                <w:color w:val="000000"/>
                <w:sz w:val="18"/>
                <w:szCs w:val="18"/>
              </w:rPr>
            </w:pPr>
          </w:p>
        </w:tc>
        <w:tc>
          <w:tcPr>
            <w:tcW w:w="708" w:type="dxa"/>
            <w:tcBorders>
              <w:left w:val="single" w:sz="8" w:space="0" w:color="000000"/>
              <w:bottom w:val="single" w:sz="4" w:space="0" w:color="auto"/>
              <w:right w:val="single" w:sz="4" w:space="0" w:color="auto"/>
            </w:tcBorders>
            <w:shd w:val="clear" w:color="auto" w:fill="FFFFCC"/>
            <w:vAlign w:val="center"/>
          </w:tcPr>
          <w:p w14:paraId="63D54A27" w14:textId="74CFEBDD" w:rsidR="00E52177" w:rsidRDefault="00E52177" w:rsidP="002F3EB7">
            <w:pPr>
              <w:rPr>
                <w:sz w:val="18"/>
                <w:szCs w:val="18"/>
              </w:rPr>
            </w:pPr>
          </w:p>
        </w:tc>
        <w:tc>
          <w:tcPr>
            <w:tcW w:w="709" w:type="dxa"/>
            <w:tcBorders>
              <w:left w:val="single" w:sz="4" w:space="0" w:color="auto"/>
              <w:bottom w:val="single" w:sz="4" w:space="0" w:color="auto"/>
            </w:tcBorders>
            <w:shd w:val="clear" w:color="auto" w:fill="FFFFCC"/>
            <w:vAlign w:val="center"/>
          </w:tcPr>
          <w:p w14:paraId="088A9FA0" w14:textId="35E38772" w:rsidR="00E52177" w:rsidRDefault="00E52177" w:rsidP="002F3EB7">
            <w:pPr>
              <w:rPr>
                <w:sz w:val="18"/>
                <w:szCs w:val="18"/>
              </w:rPr>
            </w:pPr>
          </w:p>
        </w:tc>
        <w:tc>
          <w:tcPr>
            <w:tcW w:w="850" w:type="dxa"/>
            <w:tcBorders>
              <w:left w:val="single" w:sz="8" w:space="0" w:color="000000"/>
              <w:bottom w:val="single" w:sz="4" w:space="0" w:color="auto"/>
            </w:tcBorders>
            <w:shd w:val="clear" w:color="auto" w:fill="C0C0C0"/>
            <w:vAlign w:val="center"/>
          </w:tcPr>
          <w:p w14:paraId="491A6E5A" w14:textId="77777777" w:rsidR="00E52177" w:rsidRDefault="00E52177" w:rsidP="002F3EB7">
            <w:pPr>
              <w:snapToGrid w:val="0"/>
              <w:jc w:val="center"/>
              <w:rPr>
                <w:sz w:val="18"/>
                <w:szCs w:val="18"/>
              </w:rPr>
            </w:pPr>
          </w:p>
        </w:tc>
        <w:tc>
          <w:tcPr>
            <w:tcW w:w="616" w:type="dxa"/>
            <w:gridSpan w:val="2"/>
            <w:tcBorders>
              <w:left w:val="single" w:sz="8" w:space="0" w:color="000000"/>
            </w:tcBorders>
            <w:shd w:val="clear" w:color="auto" w:fill="auto"/>
            <w:vAlign w:val="center"/>
          </w:tcPr>
          <w:p w14:paraId="16085980" w14:textId="77777777" w:rsidR="00E52177" w:rsidRDefault="00E52177" w:rsidP="002F3EB7">
            <w:pPr>
              <w:snapToGrid w:val="0"/>
            </w:pPr>
          </w:p>
        </w:tc>
        <w:tc>
          <w:tcPr>
            <w:tcW w:w="2016" w:type="dxa"/>
            <w:gridSpan w:val="4"/>
            <w:shd w:val="clear" w:color="auto" w:fill="auto"/>
          </w:tcPr>
          <w:p w14:paraId="595E3F11" w14:textId="77777777" w:rsidR="00E52177" w:rsidRDefault="00E52177" w:rsidP="002F3EB7">
            <w:pPr>
              <w:snapToGrid w:val="0"/>
              <w:rPr>
                <w:sz w:val="20"/>
                <w:szCs w:val="20"/>
              </w:rPr>
            </w:pPr>
          </w:p>
        </w:tc>
      </w:tr>
      <w:tr w:rsidR="006C6D49" w14:paraId="4EBEBF27" w14:textId="77777777" w:rsidTr="006C6D49">
        <w:trPr>
          <w:gridAfter w:val="2"/>
          <w:wAfter w:w="308" w:type="dxa"/>
          <w:trHeight w:val="122"/>
        </w:trPr>
        <w:tc>
          <w:tcPr>
            <w:tcW w:w="471" w:type="dxa"/>
            <w:tcBorders>
              <w:left w:val="single" w:sz="8" w:space="0" w:color="000000"/>
              <w:bottom w:val="single" w:sz="4" w:space="0" w:color="auto"/>
            </w:tcBorders>
            <w:shd w:val="clear" w:color="auto" w:fill="FFFFFF"/>
            <w:vAlign w:val="center"/>
          </w:tcPr>
          <w:p w14:paraId="7B9EF55A" w14:textId="77777777" w:rsidR="00E52177" w:rsidRDefault="00E52177" w:rsidP="002F3EB7">
            <w:pPr>
              <w:jc w:val="center"/>
              <w:rPr>
                <w:color w:val="000000"/>
                <w:sz w:val="18"/>
                <w:szCs w:val="18"/>
              </w:rPr>
            </w:pPr>
            <w:r>
              <w:rPr>
                <w:color w:val="000000"/>
                <w:sz w:val="18"/>
                <w:szCs w:val="18"/>
              </w:rPr>
              <w:t>04</w:t>
            </w:r>
          </w:p>
        </w:tc>
        <w:tc>
          <w:tcPr>
            <w:tcW w:w="564" w:type="dxa"/>
            <w:tcBorders>
              <w:left w:val="single" w:sz="8" w:space="0" w:color="000000"/>
              <w:bottom w:val="single" w:sz="4" w:space="0" w:color="auto"/>
            </w:tcBorders>
            <w:shd w:val="clear" w:color="auto" w:fill="FFFFFF"/>
            <w:vAlign w:val="center"/>
          </w:tcPr>
          <w:p w14:paraId="1C377462" w14:textId="77777777" w:rsidR="00E52177" w:rsidRDefault="00E52177" w:rsidP="002F3EB7">
            <w:pPr>
              <w:jc w:val="center"/>
              <w:rPr>
                <w:color w:val="000000"/>
                <w:sz w:val="18"/>
                <w:szCs w:val="18"/>
              </w:rPr>
            </w:pPr>
            <w:r>
              <w:rPr>
                <w:color w:val="000000"/>
                <w:sz w:val="18"/>
                <w:szCs w:val="18"/>
              </w:rPr>
              <w:t>01</w:t>
            </w:r>
          </w:p>
        </w:tc>
        <w:tc>
          <w:tcPr>
            <w:tcW w:w="542" w:type="dxa"/>
            <w:gridSpan w:val="4"/>
            <w:tcBorders>
              <w:left w:val="single" w:sz="8" w:space="0" w:color="000000"/>
              <w:bottom w:val="single" w:sz="4" w:space="0" w:color="auto"/>
            </w:tcBorders>
            <w:shd w:val="clear" w:color="auto" w:fill="FFFFFF"/>
            <w:vAlign w:val="center"/>
          </w:tcPr>
          <w:p w14:paraId="1678A2A7" w14:textId="77777777" w:rsidR="00E52177" w:rsidRDefault="00E52177" w:rsidP="002F3EB7">
            <w:pPr>
              <w:ind w:left="-107" w:firstLine="107"/>
              <w:jc w:val="center"/>
              <w:rPr>
                <w:color w:val="000000"/>
                <w:sz w:val="18"/>
                <w:szCs w:val="18"/>
              </w:rPr>
            </w:pPr>
            <w:r>
              <w:rPr>
                <w:color w:val="000000"/>
                <w:sz w:val="18"/>
                <w:szCs w:val="18"/>
              </w:rPr>
              <w:t>04</w:t>
            </w:r>
          </w:p>
        </w:tc>
        <w:tc>
          <w:tcPr>
            <w:tcW w:w="655" w:type="dxa"/>
            <w:gridSpan w:val="4"/>
            <w:tcBorders>
              <w:left w:val="single" w:sz="8" w:space="0" w:color="000000"/>
              <w:bottom w:val="single" w:sz="4" w:space="0" w:color="auto"/>
            </w:tcBorders>
            <w:shd w:val="clear" w:color="auto" w:fill="FFFFFF"/>
            <w:vAlign w:val="center"/>
          </w:tcPr>
          <w:p w14:paraId="2D04AC59" w14:textId="77777777" w:rsidR="00E52177" w:rsidRDefault="00E52177" w:rsidP="002F3EB7">
            <w:pPr>
              <w:jc w:val="center"/>
              <w:rPr>
                <w:color w:val="000000"/>
                <w:sz w:val="18"/>
                <w:szCs w:val="18"/>
              </w:rPr>
            </w:pPr>
            <w:r>
              <w:rPr>
                <w:color w:val="000000"/>
                <w:sz w:val="18"/>
                <w:szCs w:val="18"/>
              </w:rPr>
              <w:t>02</w:t>
            </w:r>
          </w:p>
        </w:tc>
        <w:tc>
          <w:tcPr>
            <w:tcW w:w="1194" w:type="dxa"/>
            <w:gridSpan w:val="2"/>
            <w:tcBorders>
              <w:left w:val="single" w:sz="8" w:space="0" w:color="000000"/>
              <w:bottom w:val="single" w:sz="4" w:space="0" w:color="auto"/>
            </w:tcBorders>
            <w:shd w:val="clear" w:color="auto" w:fill="FFFFFF"/>
            <w:vAlign w:val="center"/>
          </w:tcPr>
          <w:p w14:paraId="27549758" w14:textId="77777777" w:rsidR="00E52177" w:rsidRPr="004E77BD" w:rsidRDefault="00E52177" w:rsidP="002F3EB7">
            <w:pPr>
              <w:jc w:val="center"/>
              <w:rPr>
                <w:color w:val="000000"/>
                <w:sz w:val="16"/>
                <w:szCs w:val="16"/>
              </w:rPr>
            </w:pPr>
            <w:r>
              <w:rPr>
                <w:sz w:val="16"/>
                <w:szCs w:val="16"/>
              </w:rPr>
              <w:t>Administracijos direktoriaus rezervas</w:t>
            </w:r>
          </w:p>
        </w:tc>
        <w:tc>
          <w:tcPr>
            <w:tcW w:w="1429" w:type="dxa"/>
            <w:gridSpan w:val="4"/>
            <w:tcBorders>
              <w:left w:val="single" w:sz="8" w:space="0" w:color="000000"/>
              <w:bottom w:val="single" w:sz="4" w:space="0" w:color="auto"/>
            </w:tcBorders>
            <w:shd w:val="clear" w:color="auto" w:fill="FFFFFF"/>
            <w:vAlign w:val="center"/>
          </w:tcPr>
          <w:p w14:paraId="733EC99B" w14:textId="77777777" w:rsidR="00E52177" w:rsidRPr="004E77BD" w:rsidRDefault="00E52177" w:rsidP="002F3EB7">
            <w:pPr>
              <w:snapToGrid w:val="0"/>
              <w:jc w:val="center"/>
              <w:rPr>
                <w:sz w:val="16"/>
                <w:szCs w:val="16"/>
              </w:rPr>
            </w:pPr>
          </w:p>
        </w:tc>
        <w:tc>
          <w:tcPr>
            <w:tcW w:w="787"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14:paraId="4AC939D1" w14:textId="77777777" w:rsidR="00E52177" w:rsidRDefault="00E52177" w:rsidP="002F3EB7">
            <w:pPr>
              <w:rPr>
                <w:sz w:val="18"/>
                <w:szCs w:val="18"/>
              </w:rPr>
            </w:pPr>
          </w:p>
        </w:tc>
        <w:tc>
          <w:tcPr>
            <w:tcW w:w="775" w:type="dxa"/>
            <w:gridSpan w:val="3"/>
            <w:tcBorders>
              <w:top w:val="single" w:sz="4" w:space="0" w:color="auto"/>
              <w:left w:val="single" w:sz="4" w:space="0" w:color="auto"/>
              <w:bottom w:val="single" w:sz="4" w:space="0" w:color="auto"/>
            </w:tcBorders>
            <w:shd w:val="clear" w:color="auto" w:fill="FFFFFF"/>
            <w:vAlign w:val="center"/>
          </w:tcPr>
          <w:p w14:paraId="24BBE02B" w14:textId="77777777" w:rsidR="00E52177" w:rsidRDefault="00E52177" w:rsidP="002F3EB7">
            <w:pPr>
              <w:rPr>
                <w:sz w:val="18"/>
                <w:szCs w:val="18"/>
              </w:rPr>
            </w:pPr>
          </w:p>
        </w:tc>
        <w:tc>
          <w:tcPr>
            <w:tcW w:w="567" w:type="dxa"/>
            <w:tcBorders>
              <w:left w:val="single" w:sz="8" w:space="0" w:color="000000"/>
              <w:bottom w:val="single" w:sz="4" w:space="0" w:color="auto"/>
              <w:right w:val="single" w:sz="4" w:space="0" w:color="auto"/>
            </w:tcBorders>
            <w:shd w:val="clear" w:color="auto" w:fill="FFFFFF"/>
            <w:vAlign w:val="center"/>
          </w:tcPr>
          <w:p w14:paraId="569391E9" w14:textId="77777777" w:rsidR="00E52177" w:rsidRDefault="00E52177" w:rsidP="002F3EB7">
            <w:pPr>
              <w:snapToGrid w:val="0"/>
              <w:rPr>
                <w:sz w:val="18"/>
                <w:szCs w:val="18"/>
              </w:rPr>
            </w:pPr>
          </w:p>
        </w:tc>
        <w:tc>
          <w:tcPr>
            <w:tcW w:w="710" w:type="dxa"/>
            <w:gridSpan w:val="2"/>
            <w:tcBorders>
              <w:left w:val="single" w:sz="4" w:space="0" w:color="auto"/>
              <w:bottom w:val="single" w:sz="4" w:space="0" w:color="auto"/>
            </w:tcBorders>
            <w:shd w:val="clear" w:color="auto" w:fill="FFFFFF"/>
            <w:vAlign w:val="center"/>
          </w:tcPr>
          <w:p w14:paraId="76516BA3" w14:textId="77777777" w:rsidR="00E52177" w:rsidRDefault="00E52177" w:rsidP="002F3EB7">
            <w:pPr>
              <w:snapToGrid w:val="0"/>
              <w:rPr>
                <w:sz w:val="18"/>
                <w:szCs w:val="18"/>
              </w:rPr>
            </w:pPr>
          </w:p>
        </w:tc>
        <w:tc>
          <w:tcPr>
            <w:tcW w:w="683" w:type="dxa"/>
            <w:gridSpan w:val="2"/>
            <w:tcBorders>
              <w:left w:val="single" w:sz="8" w:space="0" w:color="000000"/>
              <w:bottom w:val="single" w:sz="4" w:space="0" w:color="auto"/>
              <w:right w:val="single" w:sz="4" w:space="0" w:color="auto"/>
            </w:tcBorders>
            <w:shd w:val="clear" w:color="auto" w:fill="FFFFFF"/>
            <w:vAlign w:val="center"/>
          </w:tcPr>
          <w:p w14:paraId="2C9B3DCF" w14:textId="77777777" w:rsidR="00E52177" w:rsidRDefault="00E52177" w:rsidP="002F3EB7">
            <w:pPr>
              <w:snapToGrid w:val="0"/>
              <w:rPr>
                <w:color w:val="000000"/>
                <w:sz w:val="18"/>
                <w:szCs w:val="18"/>
              </w:rPr>
            </w:pPr>
          </w:p>
        </w:tc>
        <w:tc>
          <w:tcPr>
            <w:tcW w:w="872" w:type="dxa"/>
            <w:gridSpan w:val="5"/>
            <w:tcBorders>
              <w:left w:val="single" w:sz="4" w:space="0" w:color="auto"/>
              <w:bottom w:val="single" w:sz="4" w:space="0" w:color="auto"/>
            </w:tcBorders>
            <w:shd w:val="clear" w:color="auto" w:fill="FFFFFF"/>
            <w:vAlign w:val="center"/>
          </w:tcPr>
          <w:p w14:paraId="5A9EEFC3" w14:textId="77777777" w:rsidR="00E52177" w:rsidRDefault="00E52177" w:rsidP="002F3EB7">
            <w:pPr>
              <w:snapToGrid w:val="0"/>
              <w:rPr>
                <w:color w:val="000000"/>
                <w:sz w:val="18"/>
                <w:szCs w:val="18"/>
              </w:rPr>
            </w:pPr>
          </w:p>
        </w:tc>
        <w:tc>
          <w:tcPr>
            <w:tcW w:w="696" w:type="dxa"/>
            <w:tcBorders>
              <w:left w:val="single" w:sz="8" w:space="0" w:color="000000"/>
              <w:bottom w:val="single" w:sz="4" w:space="0" w:color="auto"/>
              <w:right w:val="single" w:sz="4" w:space="0" w:color="auto"/>
            </w:tcBorders>
            <w:shd w:val="clear" w:color="auto" w:fill="FFFFFF"/>
            <w:vAlign w:val="center"/>
          </w:tcPr>
          <w:p w14:paraId="1E60E335" w14:textId="77777777" w:rsidR="00E52177" w:rsidRDefault="00E52177" w:rsidP="002F3EB7">
            <w:pPr>
              <w:rPr>
                <w:sz w:val="18"/>
                <w:szCs w:val="18"/>
              </w:rPr>
            </w:pPr>
          </w:p>
        </w:tc>
        <w:tc>
          <w:tcPr>
            <w:tcW w:w="848" w:type="dxa"/>
            <w:gridSpan w:val="2"/>
            <w:tcBorders>
              <w:left w:val="single" w:sz="4" w:space="0" w:color="auto"/>
              <w:bottom w:val="single" w:sz="4" w:space="0" w:color="auto"/>
            </w:tcBorders>
            <w:shd w:val="clear" w:color="auto" w:fill="FFFFFF"/>
            <w:vAlign w:val="center"/>
          </w:tcPr>
          <w:p w14:paraId="05F93A28" w14:textId="77777777" w:rsidR="00E52177" w:rsidRDefault="00E52177" w:rsidP="002F3EB7">
            <w:pPr>
              <w:rPr>
                <w:sz w:val="18"/>
                <w:szCs w:val="18"/>
              </w:rPr>
            </w:pPr>
          </w:p>
        </w:tc>
        <w:tc>
          <w:tcPr>
            <w:tcW w:w="735" w:type="dxa"/>
            <w:gridSpan w:val="2"/>
            <w:tcBorders>
              <w:left w:val="single" w:sz="8" w:space="0" w:color="000000"/>
              <w:bottom w:val="single" w:sz="4" w:space="0" w:color="auto"/>
              <w:right w:val="single" w:sz="4" w:space="0" w:color="auto"/>
            </w:tcBorders>
            <w:shd w:val="clear" w:color="auto" w:fill="auto"/>
            <w:vAlign w:val="center"/>
          </w:tcPr>
          <w:p w14:paraId="4538B219" w14:textId="1F786BAA" w:rsidR="00E52177" w:rsidRDefault="00E52177" w:rsidP="002F3EB7">
            <w:pPr>
              <w:snapToGrid w:val="0"/>
              <w:rPr>
                <w:color w:val="000000"/>
                <w:sz w:val="18"/>
                <w:szCs w:val="18"/>
              </w:rPr>
            </w:pPr>
          </w:p>
        </w:tc>
        <w:tc>
          <w:tcPr>
            <w:tcW w:w="710" w:type="dxa"/>
            <w:tcBorders>
              <w:left w:val="single" w:sz="4" w:space="0" w:color="auto"/>
              <w:bottom w:val="single" w:sz="4" w:space="0" w:color="auto"/>
            </w:tcBorders>
            <w:shd w:val="clear" w:color="auto" w:fill="auto"/>
            <w:vAlign w:val="center"/>
          </w:tcPr>
          <w:p w14:paraId="2B15514F" w14:textId="68C9CB3F" w:rsidR="00E52177" w:rsidRDefault="00E52177" w:rsidP="002F3EB7">
            <w:pPr>
              <w:snapToGrid w:val="0"/>
              <w:rPr>
                <w:color w:val="000000"/>
                <w:sz w:val="18"/>
                <w:szCs w:val="18"/>
              </w:rPr>
            </w:pPr>
          </w:p>
        </w:tc>
        <w:tc>
          <w:tcPr>
            <w:tcW w:w="708" w:type="dxa"/>
            <w:tcBorders>
              <w:left w:val="single" w:sz="8" w:space="0" w:color="000000"/>
              <w:bottom w:val="single" w:sz="4" w:space="0" w:color="auto"/>
              <w:right w:val="single" w:sz="4" w:space="0" w:color="auto"/>
            </w:tcBorders>
            <w:shd w:val="clear" w:color="auto" w:fill="FFFFCC"/>
            <w:vAlign w:val="center"/>
          </w:tcPr>
          <w:p w14:paraId="6BDD1093" w14:textId="1662E137" w:rsidR="00E52177" w:rsidRDefault="00E52177" w:rsidP="002F3EB7">
            <w:pPr>
              <w:rPr>
                <w:sz w:val="18"/>
                <w:szCs w:val="18"/>
              </w:rPr>
            </w:pPr>
          </w:p>
        </w:tc>
        <w:tc>
          <w:tcPr>
            <w:tcW w:w="709" w:type="dxa"/>
            <w:tcBorders>
              <w:left w:val="single" w:sz="4" w:space="0" w:color="auto"/>
              <w:bottom w:val="single" w:sz="4" w:space="0" w:color="auto"/>
            </w:tcBorders>
            <w:shd w:val="clear" w:color="auto" w:fill="FFFFCC"/>
            <w:vAlign w:val="center"/>
          </w:tcPr>
          <w:p w14:paraId="1AD1BF2E" w14:textId="3AC0F0FF" w:rsidR="00E52177" w:rsidRDefault="00E52177" w:rsidP="002F3EB7">
            <w:pPr>
              <w:rPr>
                <w:sz w:val="18"/>
                <w:szCs w:val="18"/>
              </w:rPr>
            </w:pPr>
          </w:p>
        </w:tc>
        <w:tc>
          <w:tcPr>
            <w:tcW w:w="850" w:type="dxa"/>
            <w:tcBorders>
              <w:left w:val="single" w:sz="8" w:space="0" w:color="000000"/>
              <w:bottom w:val="single" w:sz="4" w:space="0" w:color="auto"/>
            </w:tcBorders>
            <w:shd w:val="clear" w:color="auto" w:fill="C0C0C0"/>
            <w:vAlign w:val="center"/>
          </w:tcPr>
          <w:p w14:paraId="7BA01136" w14:textId="77777777" w:rsidR="00E52177" w:rsidRDefault="00E52177" w:rsidP="002F3EB7">
            <w:pPr>
              <w:snapToGrid w:val="0"/>
              <w:jc w:val="center"/>
              <w:rPr>
                <w:sz w:val="18"/>
                <w:szCs w:val="18"/>
              </w:rPr>
            </w:pPr>
          </w:p>
        </w:tc>
        <w:tc>
          <w:tcPr>
            <w:tcW w:w="616" w:type="dxa"/>
            <w:gridSpan w:val="2"/>
            <w:tcBorders>
              <w:left w:val="single" w:sz="8" w:space="0" w:color="000000"/>
            </w:tcBorders>
            <w:shd w:val="clear" w:color="auto" w:fill="auto"/>
            <w:vAlign w:val="center"/>
          </w:tcPr>
          <w:p w14:paraId="46C14C16" w14:textId="77777777" w:rsidR="00E52177" w:rsidRDefault="00E52177" w:rsidP="002F3EB7">
            <w:pPr>
              <w:snapToGrid w:val="0"/>
            </w:pPr>
          </w:p>
        </w:tc>
        <w:tc>
          <w:tcPr>
            <w:tcW w:w="2016" w:type="dxa"/>
            <w:gridSpan w:val="4"/>
            <w:shd w:val="clear" w:color="auto" w:fill="auto"/>
          </w:tcPr>
          <w:p w14:paraId="0090D16C" w14:textId="77777777" w:rsidR="00E52177" w:rsidRDefault="00E52177" w:rsidP="002F3EB7">
            <w:pPr>
              <w:snapToGrid w:val="0"/>
              <w:rPr>
                <w:sz w:val="20"/>
                <w:szCs w:val="20"/>
              </w:rPr>
            </w:pPr>
          </w:p>
        </w:tc>
      </w:tr>
      <w:tr w:rsidR="006C6D49" w14:paraId="2B461604" w14:textId="77777777" w:rsidTr="006C6D49">
        <w:trPr>
          <w:gridAfter w:val="2"/>
          <w:wAfter w:w="308" w:type="dxa"/>
          <w:trHeight w:val="356"/>
        </w:trPr>
        <w:tc>
          <w:tcPr>
            <w:tcW w:w="471" w:type="dxa"/>
            <w:tcBorders>
              <w:top w:val="single" w:sz="4" w:space="0" w:color="auto"/>
              <w:left w:val="single" w:sz="8" w:space="0" w:color="000000"/>
              <w:bottom w:val="single" w:sz="8" w:space="0" w:color="000000"/>
            </w:tcBorders>
            <w:shd w:val="clear" w:color="auto" w:fill="FFFFFF"/>
            <w:vAlign w:val="center"/>
          </w:tcPr>
          <w:p w14:paraId="06B80760" w14:textId="77777777" w:rsidR="00E52177" w:rsidRDefault="00E52177" w:rsidP="002F3EB7">
            <w:pPr>
              <w:jc w:val="center"/>
              <w:rPr>
                <w:color w:val="000000"/>
                <w:sz w:val="18"/>
                <w:szCs w:val="18"/>
              </w:rPr>
            </w:pPr>
            <w:r>
              <w:rPr>
                <w:color w:val="000000"/>
                <w:sz w:val="18"/>
                <w:szCs w:val="18"/>
              </w:rPr>
              <w:t>04</w:t>
            </w:r>
          </w:p>
        </w:tc>
        <w:tc>
          <w:tcPr>
            <w:tcW w:w="564" w:type="dxa"/>
            <w:tcBorders>
              <w:top w:val="single" w:sz="4" w:space="0" w:color="auto"/>
              <w:left w:val="single" w:sz="8" w:space="0" w:color="000000"/>
              <w:bottom w:val="single" w:sz="8" w:space="0" w:color="000000"/>
            </w:tcBorders>
            <w:shd w:val="clear" w:color="auto" w:fill="FFFFFF"/>
            <w:vAlign w:val="center"/>
          </w:tcPr>
          <w:p w14:paraId="5CFFA266" w14:textId="77777777" w:rsidR="00E52177" w:rsidRDefault="00E52177" w:rsidP="002F3EB7">
            <w:pPr>
              <w:jc w:val="center"/>
              <w:rPr>
                <w:color w:val="000000"/>
                <w:sz w:val="18"/>
                <w:szCs w:val="18"/>
              </w:rPr>
            </w:pPr>
            <w:r>
              <w:rPr>
                <w:color w:val="000000"/>
                <w:sz w:val="18"/>
                <w:szCs w:val="18"/>
              </w:rPr>
              <w:t>01</w:t>
            </w:r>
          </w:p>
        </w:tc>
        <w:tc>
          <w:tcPr>
            <w:tcW w:w="542" w:type="dxa"/>
            <w:gridSpan w:val="4"/>
            <w:tcBorders>
              <w:top w:val="single" w:sz="4" w:space="0" w:color="auto"/>
              <w:left w:val="single" w:sz="8" w:space="0" w:color="000000"/>
              <w:bottom w:val="single" w:sz="8" w:space="0" w:color="000000"/>
            </w:tcBorders>
            <w:shd w:val="clear" w:color="auto" w:fill="FFFFFF"/>
            <w:vAlign w:val="center"/>
          </w:tcPr>
          <w:p w14:paraId="5606098E" w14:textId="77777777" w:rsidR="00E52177" w:rsidRDefault="00E52177" w:rsidP="002F3EB7">
            <w:pPr>
              <w:ind w:left="-107"/>
              <w:jc w:val="center"/>
            </w:pPr>
            <w:r>
              <w:rPr>
                <w:color w:val="000000"/>
                <w:sz w:val="18"/>
                <w:szCs w:val="18"/>
              </w:rPr>
              <w:t>02</w:t>
            </w:r>
          </w:p>
        </w:tc>
        <w:tc>
          <w:tcPr>
            <w:tcW w:w="12928" w:type="dxa"/>
            <w:gridSpan w:val="34"/>
            <w:tcBorders>
              <w:top w:val="single" w:sz="4" w:space="0" w:color="auto"/>
              <w:left w:val="single" w:sz="8" w:space="0" w:color="000000"/>
              <w:bottom w:val="single" w:sz="8" w:space="0" w:color="000000"/>
            </w:tcBorders>
            <w:shd w:val="clear" w:color="auto" w:fill="FFFFFF"/>
            <w:vAlign w:val="center"/>
          </w:tcPr>
          <w:p w14:paraId="77DA02C6" w14:textId="77777777" w:rsidR="00372DB2" w:rsidRDefault="00E52177" w:rsidP="002F3EB7">
            <w:pPr>
              <w:rPr>
                <w:b/>
              </w:rPr>
            </w:pPr>
            <w:r>
              <w:rPr>
                <w:b/>
              </w:rPr>
              <w:t xml:space="preserve"> </w:t>
            </w:r>
          </w:p>
          <w:p w14:paraId="40A97902" w14:textId="61A7A7B7" w:rsidR="00E52177" w:rsidRPr="0028623C" w:rsidRDefault="00E52177" w:rsidP="002F3EB7">
            <w:pPr>
              <w:rPr>
                <w:b/>
              </w:rPr>
            </w:pPr>
            <w:r w:rsidRPr="0028623C">
              <w:rPr>
                <w:b/>
              </w:rPr>
              <w:t>Įgyvendinti Savivaldybei teisės aktais priskirtas valstybines funkcijas</w:t>
            </w:r>
          </w:p>
        </w:tc>
        <w:tc>
          <w:tcPr>
            <w:tcW w:w="616" w:type="dxa"/>
            <w:gridSpan w:val="2"/>
            <w:tcBorders>
              <w:left w:val="single" w:sz="8" w:space="0" w:color="000000"/>
            </w:tcBorders>
            <w:shd w:val="clear" w:color="auto" w:fill="auto"/>
            <w:vAlign w:val="center"/>
          </w:tcPr>
          <w:p w14:paraId="40941532" w14:textId="77777777" w:rsidR="00E52177" w:rsidRDefault="00E52177" w:rsidP="002F3EB7">
            <w:pPr>
              <w:snapToGrid w:val="0"/>
            </w:pPr>
          </w:p>
        </w:tc>
        <w:tc>
          <w:tcPr>
            <w:tcW w:w="2016" w:type="dxa"/>
            <w:gridSpan w:val="4"/>
            <w:shd w:val="clear" w:color="auto" w:fill="auto"/>
          </w:tcPr>
          <w:p w14:paraId="0BFE0658" w14:textId="77777777" w:rsidR="00E52177" w:rsidRDefault="00E52177" w:rsidP="002F3EB7">
            <w:pPr>
              <w:snapToGrid w:val="0"/>
              <w:rPr>
                <w:sz w:val="20"/>
                <w:szCs w:val="20"/>
              </w:rPr>
            </w:pPr>
          </w:p>
        </w:tc>
      </w:tr>
      <w:tr w:rsidR="006C6D49" w14:paraId="5E47BD5A" w14:textId="77777777" w:rsidTr="006C6D49">
        <w:trPr>
          <w:gridAfter w:val="2"/>
          <w:wAfter w:w="308" w:type="dxa"/>
          <w:trHeight w:val="817"/>
        </w:trPr>
        <w:tc>
          <w:tcPr>
            <w:tcW w:w="471" w:type="dxa"/>
            <w:tcBorders>
              <w:left w:val="single" w:sz="8" w:space="0" w:color="000000"/>
              <w:bottom w:val="single" w:sz="4" w:space="0" w:color="auto"/>
            </w:tcBorders>
            <w:shd w:val="clear" w:color="auto" w:fill="FFFFFF"/>
            <w:vAlign w:val="center"/>
          </w:tcPr>
          <w:p w14:paraId="3AC76C33" w14:textId="77777777" w:rsidR="00B05B79" w:rsidRDefault="00B05B79" w:rsidP="00B05B79">
            <w:pPr>
              <w:jc w:val="center"/>
              <w:rPr>
                <w:color w:val="000000"/>
                <w:sz w:val="18"/>
                <w:szCs w:val="18"/>
              </w:rPr>
            </w:pPr>
            <w:r>
              <w:rPr>
                <w:color w:val="000000"/>
                <w:sz w:val="18"/>
                <w:szCs w:val="18"/>
              </w:rPr>
              <w:t>04</w:t>
            </w:r>
          </w:p>
        </w:tc>
        <w:tc>
          <w:tcPr>
            <w:tcW w:w="564" w:type="dxa"/>
            <w:tcBorders>
              <w:left w:val="single" w:sz="8" w:space="0" w:color="000000"/>
              <w:bottom w:val="single" w:sz="4" w:space="0" w:color="auto"/>
            </w:tcBorders>
            <w:shd w:val="clear" w:color="auto" w:fill="FFFFFF"/>
            <w:vAlign w:val="center"/>
          </w:tcPr>
          <w:p w14:paraId="0F8EA4B7" w14:textId="77777777" w:rsidR="00B05B79" w:rsidRDefault="00B05B79" w:rsidP="00B05B79">
            <w:pPr>
              <w:jc w:val="center"/>
              <w:rPr>
                <w:color w:val="000000"/>
                <w:sz w:val="18"/>
                <w:szCs w:val="18"/>
              </w:rPr>
            </w:pPr>
            <w:r>
              <w:rPr>
                <w:color w:val="000000"/>
                <w:sz w:val="18"/>
                <w:szCs w:val="18"/>
              </w:rPr>
              <w:t>01</w:t>
            </w:r>
          </w:p>
        </w:tc>
        <w:tc>
          <w:tcPr>
            <w:tcW w:w="542" w:type="dxa"/>
            <w:gridSpan w:val="4"/>
            <w:tcBorders>
              <w:left w:val="single" w:sz="8" w:space="0" w:color="000000"/>
              <w:bottom w:val="single" w:sz="4" w:space="0" w:color="auto"/>
            </w:tcBorders>
            <w:shd w:val="clear" w:color="auto" w:fill="FFFFFF"/>
            <w:vAlign w:val="center"/>
          </w:tcPr>
          <w:p w14:paraId="6E51BF31" w14:textId="77777777" w:rsidR="00B05B79" w:rsidRDefault="00B05B79" w:rsidP="00B05B79">
            <w:pPr>
              <w:ind w:left="-107" w:firstLine="107"/>
              <w:jc w:val="center"/>
              <w:rPr>
                <w:color w:val="000000"/>
                <w:sz w:val="18"/>
                <w:szCs w:val="18"/>
              </w:rPr>
            </w:pPr>
            <w:r>
              <w:rPr>
                <w:color w:val="000000"/>
                <w:sz w:val="18"/>
                <w:szCs w:val="18"/>
              </w:rPr>
              <w:t>02</w:t>
            </w:r>
          </w:p>
        </w:tc>
        <w:tc>
          <w:tcPr>
            <w:tcW w:w="586" w:type="dxa"/>
            <w:gridSpan w:val="2"/>
            <w:tcBorders>
              <w:left w:val="single" w:sz="8" w:space="0" w:color="000000"/>
              <w:bottom w:val="single" w:sz="4" w:space="0" w:color="auto"/>
            </w:tcBorders>
            <w:shd w:val="clear" w:color="auto" w:fill="FFFFFF"/>
            <w:vAlign w:val="center"/>
          </w:tcPr>
          <w:p w14:paraId="5120BC47" w14:textId="77777777" w:rsidR="00B05B79" w:rsidRDefault="00B05B79" w:rsidP="00B05B79">
            <w:pPr>
              <w:jc w:val="center"/>
              <w:rPr>
                <w:color w:val="000000"/>
                <w:sz w:val="18"/>
                <w:szCs w:val="18"/>
              </w:rPr>
            </w:pPr>
            <w:r>
              <w:rPr>
                <w:color w:val="000000"/>
                <w:sz w:val="18"/>
                <w:szCs w:val="18"/>
              </w:rPr>
              <w:t>14</w:t>
            </w:r>
          </w:p>
        </w:tc>
        <w:tc>
          <w:tcPr>
            <w:tcW w:w="1263" w:type="dxa"/>
            <w:gridSpan w:val="4"/>
            <w:tcBorders>
              <w:left w:val="single" w:sz="8" w:space="0" w:color="000000"/>
              <w:bottom w:val="single" w:sz="4" w:space="0" w:color="auto"/>
            </w:tcBorders>
            <w:shd w:val="clear" w:color="auto" w:fill="FFFFFF"/>
            <w:vAlign w:val="center"/>
          </w:tcPr>
          <w:p w14:paraId="6FE3C4D5" w14:textId="77777777" w:rsidR="00B05B79" w:rsidRPr="004E77BD" w:rsidRDefault="00B05B79" w:rsidP="00B05B79">
            <w:pPr>
              <w:jc w:val="center"/>
              <w:rPr>
                <w:color w:val="000000"/>
                <w:sz w:val="16"/>
                <w:szCs w:val="16"/>
              </w:rPr>
            </w:pPr>
          </w:p>
          <w:p w14:paraId="100325CE" w14:textId="77777777" w:rsidR="00B05B79" w:rsidRDefault="00B05B79" w:rsidP="00B05B79">
            <w:pPr>
              <w:jc w:val="center"/>
              <w:rPr>
                <w:color w:val="000000"/>
                <w:sz w:val="16"/>
                <w:szCs w:val="16"/>
              </w:rPr>
            </w:pPr>
            <w:r w:rsidRPr="004E77BD">
              <w:rPr>
                <w:color w:val="000000"/>
                <w:sz w:val="16"/>
                <w:szCs w:val="16"/>
              </w:rPr>
              <w:t>Žemės ūkio funkcijų vykdymas</w:t>
            </w:r>
          </w:p>
          <w:p w14:paraId="63CDFE37" w14:textId="77777777" w:rsidR="00B05B79" w:rsidRDefault="00B05B79" w:rsidP="00B05B79">
            <w:pPr>
              <w:jc w:val="center"/>
              <w:rPr>
                <w:color w:val="000000"/>
                <w:sz w:val="16"/>
                <w:szCs w:val="16"/>
              </w:rPr>
            </w:pPr>
          </w:p>
          <w:p w14:paraId="709E6E87" w14:textId="77777777" w:rsidR="00B05B79" w:rsidRPr="004E77BD" w:rsidRDefault="00B05B79" w:rsidP="00B05B79">
            <w:pPr>
              <w:jc w:val="center"/>
              <w:rPr>
                <w:color w:val="000000"/>
                <w:sz w:val="16"/>
                <w:szCs w:val="16"/>
              </w:rPr>
            </w:pPr>
          </w:p>
        </w:tc>
        <w:tc>
          <w:tcPr>
            <w:tcW w:w="1302" w:type="dxa"/>
            <w:gridSpan w:val="2"/>
            <w:tcBorders>
              <w:left w:val="single" w:sz="8" w:space="0" w:color="000000"/>
              <w:bottom w:val="single" w:sz="4" w:space="0" w:color="auto"/>
            </w:tcBorders>
            <w:shd w:val="clear" w:color="auto" w:fill="FFFFFF"/>
            <w:vAlign w:val="center"/>
          </w:tcPr>
          <w:p w14:paraId="09031620" w14:textId="77777777" w:rsidR="00B05B79" w:rsidRPr="004E77BD" w:rsidRDefault="00B05B79" w:rsidP="00B05B79">
            <w:pPr>
              <w:snapToGrid w:val="0"/>
              <w:jc w:val="center"/>
              <w:rPr>
                <w:color w:val="000000"/>
                <w:sz w:val="16"/>
                <w:szCs w:val="16"/>
              </w:rPr>
            </w:pPr>
            <w:r w:rsidRPr="004E77BD">
              <w:rPr>
                <w:sz w:val="16"/>
                <w:szCs w:val="16"/>
              </w:rPr>
              <w:t>Paraiškų priėmimas</w:t>
            </w:r>
          </w:p>
        </w:tc>
        <w:tc>
          <w:tcPr>
            <w:tcW w:w="914" w:type="dxa"/>
            <w:gridSpan w:val="4"/>
            <w:tcBorders>
              <w:left w:val="single" w:sz="8" w:space="0" w:color="000000"/>
              <w:bottom w:val="single" w:sz="4" w:space="0" w:color="auto"/>
              <w:right w:val="single" w:sz="4" w:space="0" w:color="auto"/>
            </w:tcBorders>
            <w:shd w:val="clear" w:color="auto" w:fill="FFFFFF"/>
            <w:vAlign w:val="center"/>
          </w:tcPr>
          <w:p w14:paraId="56747E73" w14:textId="4CA09425" w:rsidR="00B05B79" w:rsidRDefault="00B05B79" w:rsidP="00B05B79">
            <w:pPr>
              <w:jc w:val="center"/>
              <w:rPr>
                <w:sz w:val="18"/>
                <w:szCs w:val="18"/>
              </w:rPr>
            </w:pPr>
            <w:r>
              <w:rPr>
                <w:sz w:val="18"/>
                <w:szCs w:val="18"/>
              </w:rPr>
              <w:t>22300,0</w:t>
            </w:r>
          </w:p>
        </w:tc>
        <w:tc>
          <w:tcPr>
            <w:tcW w:w="775" w:type="dxa"/>
            <w:gridSpan w:val="3"/>
            <w:tcBorders>
              <w:left w:val="single" w:sz="4" w:space="0" w:color="auto"/>
              <w:bottom w:val="single" w:sz="4" w:space="0" w:color="auto"/>
            </w:tcBorders>
            <w:shd w:val="clear" w:color="auto" w:fill="FFFFFF"/>
            <w:vAlign w:val="center"/>
          </w:tcPr>
          <w:p w14:paraId="4E23DDCA" w14:textId="01B690AE" w:rsidR="00B05B79" w:rsidRDefault="00B05B79" w:rsidP="00B05B79">
            <w:pPr>
              <w:jc w:val="center"/>
              <w:rPr>
                <w:sz w:val="18"/>
                <w:szCs w:val="18"/>
              </w:rPr>
            </w:pPr>
            <w:r>
              <w:rPr>
                <w:sz w:val="18"/>
                <w:szCs w:val="18"/>
              </w:rPr>
              <w:t>22122,52</w:t>
            </w:r>
          </w:p>
        </w:tc>
        <w:tc>
          <w:tcPr>
            <w:tcW w:w="567" w:type="dxa"/>
            <w:tcBorders>
              <w:left w:val="single" w:sz="8" w:space="0" w:color="000000"/>
              <w:bottom w:val="single" w:sz="4" w:space="0" w:color="auto"/>
              <w:right w:val="single" w:sz="4" w:space="0" w:color="auto"/>
            </w:tcBorders>
            <w:shd w:val="clear" w:color="auto" w:fill="FFFFFF"/>
            <w:vAlign w:val="center"/>
          </w:tcPr>
          <w:p w14:paraId="51006A52" w14:textId="764A67FC" w:rsidR="00B05B79" w:rsidRDefault="00B05B79" w:rsidP="00B05B79">
            <w:pPr>
              <w:snapToGrid w:val="0"/>
              <w:jc w:val="center"/>
              <w:rPr>
                <w:sz w:val="18"/>
                <w:szCs w:val="18"/>
              </w:rPr>
            </w:pPr>
            <w:r>
              <w:rPr>
                <w:sz w:val="18"/>
                <w:szCs w:val="18"/>
              </w:rPr>
              <w:t>-</w:t>
            </w:r>
          </w:p>
        </w:tc>
        <w:tc>
          <w:tcPr>
            <w:tcW w:w="710" w:type="dxa"/>
            <w:gridSpan w:val="2"/>
            <w:tcBorders>
              <w:left w:val="single" w:sz="4" w:space="0" w:color="auto"/>
              <w:bottom w:val="single" w:sz="4" w:space="0" w:color="auto"/>
            </w:tcBorders>
            <w:shd w:val="clear" w:color="auto" w:fill="FFFFFF"/>
            <w:vAlign w:val="center"/>
          </w:tcPr>
          <w:p w14:paraId="17FBA0C3" w14:textId="1F841760" w:rsidR="00B05B79" w:rsidRDefault="00B05B79" w:rsidP="00B05B79">
            <w:pPr>
              <w:snapToGrid w:val="0"/>
              <w:jc w:val="center"/>
              <w:rPr>
                <w:sz w:val="18"/>
                <w:szCs w:val="18"/>
              </w:rPr>
            </w:pPr>
            <w:r>
              <w:rPr>
                <w:sz w:val="18"/>
                <w:szCs w:val="18"/>
              </w:rPr>
              <w:t>-</w:t>
            </w:r>
          </w:p>
        </w:tc>
        <w:tc>
          <w:tcPr>
            <w:tcW w:w="719" w:type="dxa"/>
            <w:gridSpan w:val="3"/>
            <w:tcBorders>
              <w:left w:val="single" w:sz="8" w:space="0" w:color="000000"/>
              <w:bottom w:val="single" w:sz="4" w:space="0" w:color="auto"/>
              <w:right w:val="single" w:sz="4" w:space="0" w:color="auto"/>
            </w:tcBorders>
            <w:shd w:val="clear" w:color="auto" w:fill="FFFFFF"/>
            <w:vAlign w:val="center"/>
          </w:tcPr>
          <w:p w14:paraId="2B530B91" w14:textId="298175D9" w:rsidR="00B05B79" w:rsidRDefault="00B05B79" w:rsidP="00B05B79">
            <w:pPr>
              <w:snapToGrid w:val="0"/>
              <w:jc w:val="center"/>
              <w:rPr>
                <w:sz w:val="18"/>
                <w:szCs w:val="18"/>
              </w:rPr>
            </w:pPr>
            <w:r>
              <w:rPr>
                <w:sz w:val="18"/>
                <w:szCs w:val="18"/>
              </w:rPr>
              <w:t>-</w:t>
            </w:r>
          </w:p>
        </w:tc>
        <w:tc>
          <w:tcPr>
            <w:tcW w:w="836" w:type="dxa"/>
            <w:gridSpan w:val="4"/>
            <w:tcBorders>
              <w:left w:val="single" w:sz="4" w:space="0" w:color="auto"/>
              <w:bottom w:val="single" w:sz="4" w:space="0" w:color="auto"/>
            </w:tcBorders>
            <w:shd w:val="clear" w:color="auto" w:fill="FFFFFF"/>
            <w:vAlign w:val="center"/>
          </w:tcPr>
          <w:p w14:paraId="2BEF9264" w14:textId="6692D39B" w:rsidR="00B05B79" w:rsidRDefault="00B05B79" w:rsidP="00B05B79">
            <w:pPr>
              <w:snapToGrid w:val="0"/>
              <w:jc w:val="center"/>
              <w:rPr>
                <w:sz w:val="18"/>
                <w:szCs w:val="18"/>
              </w:rPr>
            </w:pPr>
            <w:r>
              <w:rPr>
                <w:sz w:val="18"/>
                <w:szCs w:val="18"/>
              </w:rPr>
              <w:t>-</w:t>
            </w:r>
          </w:p>
        </w:tc>
        <w:tc>
          <w:tcPr>
            <w:tcW w:w="696" w:type="dxa"/>
            <w:tcBorders>
              <w:left w:val="single" w:sz="8" w:space="0" w:color="000000"/>
              <w:bottom w:val="single" w:sz="4" w:space="0" w:color="auto"/>
              <w:right w:val="single" w:sz="4" w:space="0" w:color="auto"/>
            </w:tcBorders>
            <w:shd w:val="clear" w:color="auto" w:fill="FFFFFF"/>
          </w:tcPr>
          <w:p w14:paraId="49B7E8A8" w14:textId="77777777" w:rsidR="00B05B79" w:rsidRDefault="00B05B79" w:rsidP="00B05B79">
            <w:pPr>
              <w:jc w:val="center"/>
              <w:rPr>
                <w:sz w:val="18"/>
                <w:szCs w:val="18"/>
              </w:rPr>
            </w:pPr>
          </w:p>
          <w:p w14:paraId="5C983DC2" w14:textId="77777777" w:rsidR="00B05B79" w:rsidRDefault="00B05B79" w:rsidP="00B05B79">
            <w:pPr>
              <w:jc w:val="center"/>
              <w:rPr>
                <w:sz w:val="18"/>
                <w:szCs w:val="18"/>
              </w:rPr>
            </w:pPr>
          </w:p>
          <w:p w14:paraId="12593AEE" w14:textId="2F654F19" w:rsidR="00B05B79" w:rsidRPr="00B05B79" w:rsidRDefault="00B05B79" w:rsidP="00B05B79">
            <w:pPr>
              <w:jc w:val="center"/>
              <w:rPr>
                <w:sz w:val="18"/>
                <w:szCs w:val="18"/>
              </w:rPr>
            </w:pPr>
            <w:r w:rsidRPr="00B05B79">
              <w:rPr>
                <w:sz w:val="18"/>
                <w:szCs w:val="18"/>
              </w:rPr>
              <w:t>22300,0</w:t>
            </w:r>
          </w:p>
        </w:tc>
        <w:tc>
          <w:tcPr>
            <w:tcW w:w="848" w:type="dxa"/>
            <w:gridSpan w:val="2"/>
            <w:tcBorders>
              <w:left w:val="single" w:sz="4" w:space="0" w:color="auto"/>
              <w:bottom w:val="single" w:sz="4" w:space="0" w:color="auto"/>
            </w:tcBorders>
            <w:shd w:val="clear" w:color="auto" w:fill="FFFFFF"/>
          </w:tcPr>
          <w:p w14:paraId="508D37D6" w14:textId="77777777" w:rsidR="00B05B79" w:rsidRDefault="00B05B79" w:rsidP="00B05B79">
            <w:pPr>
              <w:jc w:val="center"/>
              <w:rPr>
                <w:sz w:val="18"/>
                <w:szCs w:val="18"/>
              </w:rPr>
            </w:pPr>
          </w:p>
          <w:p w14:paraId="2DF73DA2" w14:textId="77777777" w:rsidR="00B05B79" w:rsidRDefault="00B05B79" w:rsidP="00B05B79">
            <w:pPr>
              <w:jc w:val="center"/>
              <w:rPr>
                <w:sz w:val="18"/>
                <w:szCs w:val="18"/>
              </w:rPr>
            </w:pPr>
          </w:p>
          <w:p w14:paraId="0BA0737A" w14:textId="54A3E0E3" w:rsidR="00B05B79" w:rsidRPr="00B05B79" w:rsidRDefault="00B05B79" w:rsidP="00B05B79">
            <w:pPr>
              <w:jc w:val="center"/>
              <w:rPr>
                <w:sz w:val="18"/>
                <w:szCs w:val="18"/>
              </w:rPr>
            </w:pPr>
            <w:r w:rsidRPr="00B05B79">
              <w:rPr>
                <w:sz w:val="18"/>
                <w:szCs w:val="18"/>
              </w:rPr>
              <w:t>22122,52</w:t>
            </w:r>
          </w:p>
        </w:tc>
        <w:tc>
          <w:tcPr>
            <w:tcW w:w="735" w:type="dxa"/>
            <w:gridSpan w:val="2"/>
            <w:tcBorders>
              <w:left w:val="single" w:sz="8" w:space="0" w:color="000000"/>
              <w:bottom w:val="single" w:sz="4" w:space="0" w:color="auto"/>
              <w:right w:val="single" w:sz="4" w:space="0" w:color="auto"/>
            </w:tcBorders>
            <w:shd w:val="clear" w:color="auto" w:fill="auto"/>
            <w:vAlign w:val="center"/>
          </w:tcPr>
          <w:p w14:paraId="257AC100" w14:textId="31FD9E8D" w:rsidR="00B05B79" w:rsidRPr="00B05B79" w:rsidRDefault="00B05B79" w:rsidP="00B05B79">
            <w:pPr>
              <w:snapToGrid w:val="0"/>
              <w:jc w:val="center"/>
              <w:rPr>
                <w:color w:val="000000"/>
                <w:sz w:val="18"/>
                <w:szCs w:val="18"/>
              </w:rPr>
            </w:pPr>
            <w:r w:rsidRPr="00B05B79">
              <w:rPr>
                <w:color w:val="000000"/>
                <w:sz w:val="18"/>
                <w:szCs w:val="18"/>
              </w:rPr>
              <w:t>-</w:t>
            </w:r>
          </w:p>
        </w:tc>
        <w:tc>
          <w:tcPr>
            <w:tcW w:w="710" w:type="dxa"/>
            <w:tcBorders>
              <w:left w:val="single" w:sz="4" w:space="0" w:color="auto"/>
              <w:bottom w:val="single" w:sz="4" w:space="0" w:color="auto"/>
            </w:tcBorders>
            <w:shd w:val="clear" w:color="auto" w:fill="auto"/>
            <w:vAlign w:val="center"/>
          </w:tcPr>
          <w:p w14:paraId="714AE0E2" w14:textId="69B843EA" w:rsidR="00B05B79" w:rsidRPr="00B05B79" w:rsidRDefault="00B05B79" w:rsidP="00B05B79">
            <w:pPr>
              <w:snapToGrid w:val="0"/>
              <w:jc w:val="center"/>
              <w:rPr>
                <w:color w:val="000000"/>
                <w:sz w:val="18"/>
                <w:szCs w:val="18"/>
              </w:rPr>
            </w:pPr>
            <w:r w:rsidRPr="00B05B79">
              <w:rPr>
                <w:color w:val="000000"/>
                <w:sz w:val="18"/>
                <w:szCs w:val="18"/>
              </w:rPr>
              <w:t>-</w:t>
            </w:r>
          </w:p>
        </w:tc>
        <w:tc>
          <w:tcPr>
            <w:tcW w:w="708" w:type="dxa"/>
            <w:tcBorders>
              <w:left w:val="single" w:sz="8" w:space="0" w:color="000000"/>
              <w:bottom w:val="single" w:sz="4" w:space="0" w:color="auto"/>
              <w:right w:val="single" w:sz="4" w:space="0" w:color="auto"/>
            </w:tcBorders>
            <w:shd w:val="clear" w:color="auto" w:fill="FFFFCC"/>
          </w:tcPr>
          <w:p w14:paraId="17AC551A" w14:textId="77777777" w:rsidR="00B05B79" w:rsidRDefault="00B05B79" w:rsidP="00B05B79">
            <w:pPr>
              <w:jc w:val="center"/>
              <w:rPr>
                <w:sz w:val="18"/>
                <w:szCs w:val="18"/>
              </w:rPr>
            </w:pPr>
          </w:p>
          <w:p w14:paraId="2658078F" w14:textId="77777777" w:rsidR="00B05B79" w:rsidRDefault="00B05B79" w:rsidP="00B05B79">
            <w:pPr>
              <w:jc w:val="center"/>
              <w:rPr>
                <w:sz w:val="18"/>
                <w:szCs w:val="18"/>
              </w:rPr>
            </w:pPr>
          </w:p>
          <w:p w14:paraId="60A22DAB" w14:textId="4949914D" w:rsidR="00B05B79" w:rsidRPr="00B05B79" w:rsidRDefault="00B05B79" w:rsidP="00B05B79">
            <w:pPr>
              <w:jc w:val="center"/>
              <w:rPr>
                <w:sz w:val="18"/>
                <w:szCs w:val="18"/>
              </w:rPr>
            </w:pPr>
            <w:r w:rsidRPr="00B05B79">
              <w:rPr>
                <w:sz w:val="18"/>
                <w:szCs w:val="18"/>
              </w:rPr>
              <w:t>22300,0</w:t>
            </w:r>
          </w:p>
        </w:tc>
        <w:tc>
          <w:tcPr>
            <w:tcW w:w="709" w:type="dxa"/>
            <w:tcBorders>
              <w:left w:val="single" w:sz="4" w:space="0" w:color="auto"/>
              <w:bottom w:val="single" w:sz="4" w:space="0" w:color="auto"/>
            </w:tcBorders>
            <w:shd w:val="clear" w:color="auto" w:fill="FFFFCC"/>
          </w:tcPr>
          <w:p w14:paraId="5D99CAC1" w14:textId="77777777" w:rsidR="00B05B79" w:rsidRDefault="00B05B79" w:rsidP="00B05B79">
            <w:pPr>
              <w:jc w:val="center"/>
              <w:rPr>
                <w:sz w:val="18"/>
                <w:szCs w:val="18"/>
              </w:rPr>
            </w:pPr>
          </w:p>
          <w:p w14:paraId="6ABFAA56" w14:textId="77777777" w:rsidR="00B05B79" w:rsidRDefault="00B05B79" w:rsidP="00B05B79">
            <w:pPr>
              <w:jc w:val="center"/>
              <w:rPr>
                <w:sz w:val="18"/>
                <w:szCs w:val="18"/>
              </w:rPr>
            </w:pPr>
          </w:p>
          <w:p w14:paraId="48BEE4CB" w14:textId="700429AC" w:rsidR="00B05B79" w:rsidRPr="00B05B79" w:rsidRDefault="00B05B79" w:rsidP="00B05B79">
            <w:pPr>
              <w:jc w:val="center"/>
              <w:rPr>
                <w:sz w:val="18"/>
                <w:szCs w:val="18"/>
              </w:rPr>
            </w:pPr>
            <w:r w:rsidRPr="00B05B79">
              <w:rPr>
                <w:sz w:val="18"/>
                <w:szCs w:val="18"/>
              </w:rPr>
              <w:t>22122,52</w:t>
            </w:r>
          </w:p>
        </w:tc>
        <w:tc>
          <w:tcPr>
            <w:tcW w:w="850" w:type="dxa"/>
            <w:tcBorders>
              <w:left w:val="single" w:sz="8" w:space="0" w:color="000000"/>
              <w:bottom w:val="single" w:sz="4" w:space="0" w:color="auto"/>
            </w:tcBorders>
            <w:shd w:val="clear" w:color="auto" w:fill="C0C0C0"/>
            <w:vAlign w:val="center"/>
          </w:tcPr>
          <w:p w14:paraId="5E5C1A42" w14:textId="77777777" w:rsidR="00B05B79" w:rsidRDefault="00B05B79" w:rsidP="00B05B79">
            <w:pPr>
              <w:snapToGrid w:val="0"/>
              <w:jc w:val="center"/>
              <w:rPr>
                <w:sz w:val="18"/>
                <w:szCs w:val="18"/>
              </w:rPr>
            </w:pPr>
          </w:p>
        </w:tc>
        <w:tc>
          <w:tcPr>
            <w:tcW w:w="628" w:type="dxa"/>
            <w:gridSpan w:val="3"/>
            <w:tcBorders>
              <w:left w:val="single" w:sz="8" w:space="0" w:color="000000"/>
            </w:tcBorders>
            <w:shd w:val="clear" w:color="auto" w:fill="auto"/>
            <w:vAlign w:val="center"/>
          </w:tcPr>
          <w:p w14:paraId="0E684001" w14:textId="77777777" w:rsidR="00B05B79" w:rsidRDefault="00B05B79" w:rsidP="00B05B79">
            <w:pPr>
              <w:snapToGrid w:val="0"/>
            </w:pPr>
          </w:p>
        </w:tc>
        <w:tc>
          <w:tcPr>
            <w:tcW w:w="2004" w:type="dxa"/>
            <w:gridSpan w:val="3"/>
            <w:shd w:val="clear" w:color="auto" w:fill="auto"/>
          </w:tcPr>
          <w:p w14:paraId="506C1AAA" w14:textId="77777777" w:rsidR="00B05B79" w:rsidRDefault="00B05B79" w:rsidP="00B05B79">
            <w:pPr>
              <w:snapToGrid w:val="0"/>
              <w:rPr>
                <w:sz w:val="20"/>
                <w:szCs w:val="20"/>
              </w:rPr>
            </w:pPr>
          </w:p>
        </w:tc>
      </w:tr>
      <w:tr w:rsidR="00E52177" w14:paraId="5E442949" w14:textId="77777777" w:rsidTr="006C6D49">
        <w:trPr>
          <w:gridAfter w:val="1"/>
          <w:wAfter w:w="161" w:type="dxa"/>
          <w:trHeight w:val="396"/>
        </w:trPr>
        <w:tc>
          <w:tcPr>
            <w:tcW w:w="14505" w:type="dxa"/>
            <w:gridSpan w:val="40"/>
            <w:tcBorders>
              <w:top w:val="single" w:sz="4" w:space="0" w:color="auto"/>
              <w:left w:val="single" w:sz="4" w:space="0" w:color="auto"/>
              <w:bottom w:val="single" w:sz="4" w:space="0" w:color="auto"/>
              <w:right w:val="single" w:sz="4" w:space="0" w:color="auto"/>
            </w:tcBorders>
            <w:shd w:val="clear" w:color="auto" w:fill="FFFFFF"/>
            <w:vAlign w:val="center"/>
          </w:tcPr>
          <w:p w14:paraId="0F9324C0" w14:textId="77777777" w:rsidR="00372DB2" w:rsidRDefault="00E52177" w:rsidP="002F3EB7">
            <w:pPr>
              <w:jc w:val="center"/>
              <w:rPr>
                <w:b/>
                <w:bCs/>
                <w:color w:val="000000"/>
              </w:rPr>
            </w:pPr>
            <w:r>
              <w:rPr>
                <w:b/>
                <w:bCs/>
                <w:color w:val="000000"/>
              </w:rPr>
              <w:t xml:space="preserve">                     </w:t>
            </w:r>
          </w:p>
          <w:p w14:paraId="01381E7C" w14:textId="7B65E871" w:rsidR="00E52177" w:rsidRPr="0038333B" w:rsidRDefault="00E52177" w:rsidP="002F3EB7">
            <w:pPr>
              <w:jc w:val="center"/>
              <w:rPr>
                <w:b/>
                <w:bCs/>
                <w:color w:val="000000"/>
              </w:rPr>
            </w:pPr>
            <w:r>
              <w:rPr>
                <w:b/>
                <w:bCs/>
                <w:color w:val="000000"/>
              </w:rPr>
              <w:t xml:space="preserve"> Saugios ir švarios gyvenamosios aplinkos kūrimo programa (05) </w:t>
            </w:r>
          </w:p>
        </w:tc>
        <w:tc>
          <w:tcPr>
            <w:tcW w:w="2779" w:type="dxa"/>
            <w:gridSpan w:val="7"/>
            <w:tcBorders>
              <w:left w:val="single" w:sz="4" w:space="0" w:color="auto"/>
            </w:tcBorders>
            <w:shd w:val="clear" w:color="auto" w:fill="auto"/>
            <w:vAlign w:val="center"/>
          </w:tcPr>
          <w:p w14:paraId="60F62707" w14:textId="77777777" w:rsidR="00E52177" w:rsidRDefault="00E52177" w:rsidP="002F3EB7">
            <w:pPr>
              <w:snapToGrid w:val="0"/>
            </w:pPr>
          </w:p>
        </w:tc>
      </w:tr>
      <w:tr w:rsidR="00E52177" w14:paraId="6D94853B" w14:textId="77777777" w:rsidTr="00372DB2">
        <w:trPr>
          <w:gridAfter w:val="1"/>
          <w:wAfter w:w="161" w:type="dxa"/>
          <w:trHeight w:val="288"/>
        </w:trPr>
        <w:tc>
          <w:tcPr>
            <w:tcW w:w="471" w:type="dxa"/>
            <w:tcBorders>
              <w:top w:val="single" w:sz="4" w:space="0" w:color="auto"/>
              <w:left w:val="single" w:sz="8" w:space="0" w:color="000000"/>
              <w:bottom w:val="single" w:sz="8" w:space="0" w:color="000000"/>
            </w:tcBorders>
            <w:shd w:val="clear" w:color="auto" w:fill="FFFFFF"/>
            <w:vAlign w:val="bottom"/>
          </w:tcPr>
          <w:p w14:paraId="77F0B07B" w14:textId="77777777" w:rsidR="00E52177" w:rsidRDefault="00E52177" w:rsidP="002F3EB7">
            <w:pPr>
              <w:jc w:val="center"/>
              <w:rPr>
                <w:color w:val="000000"/>
                <w:sz w:val="18"/>
                <w:szCs w:val="18"/>
              </w:rPr>
            </w:pPr>
            <w:r>
              <w:rPr>
                <w:color w:val="000000"/>
                <w:sz w:val="18"/>
                <w:szCs w:val="18"/>
              </w:rPr>
              <w:t>05</w:t>
            </w:r>
          </w:p>
        </w:tc>
        <w:tc>
          <w:tcPr>
            <w:tcW w:w="571" w:type="dxa"/>
            <w:gridSpan w:val="2"/>
            <w:tcBorders>
              <w:top w:val="single" w:sz="4" w:space="0" w:color="auto"/>
              <w:left w:val="single" w:sz="8" w:space="0" w:color="000000"/>
              <w:bottom w:val="single" w:sz="8" w:space="0" w:color="000000"/>
            </w:tcBorders>
            <w:shd w:val="clear" w:color="auto" w:fill="FFFFFF"/>
            <w:vAlign w:val="bottom"/>
          </w:tcPr>
          <w:p w14:paraId="67AF4C27" w14:textId="77777777" w:rsidR="00E52177" w:rsidRDefault="00E52177" w:rsidP="002F3EB7">
            <w:pPr>
              <w:jc w:val="center"/>
              <w:rPr>
                <w:b/>
                <w:color w:val="000000"/>
              </w:rPr>
            </w:pPr>
            <w:r>
              <w:rPr>
                <w:color w:val="000000"/>
                <w:sz w:val="18"/>
                <w:szCs w:val="18"/>
              </w:rPr>
              <w:t>01</w:t>
            </w:r>
          </w:p>
        </w:tc>
        <w:tc>
          <w:tcPr>
            <w:tcW w:w="13463" w:type="dxa"/>
            <w:gridSpan w:val="37"/>
            <w:tcBorders>
              <w:top w:val="single" w:sz="4" w:space="0" w:color="auto"/>
              <w:left w:val="single" w:sz="8" w:space="0" w:color="000000"/>
              <w:bottom w:val="single" w:sz="8" w:space="0" w:color="000000"/>
            </w:tcBorders>
            <w:shd w:val="clear" w:color="auto" w:fill="FFFFFF"/>
            <w:vAlign w:val="bottom"/>
          </w:tcPr>
          <w:p w14:paraId="5B60F0DB" w14:textId="77777777" w:rsidR="00372DB2" w:rsidRDefault="00E52177" w:rsidP="002F3EB7">
            <w:pPr>
              <w:rPr>
                <w:b/>
                <w:color w:val="000000"/>
              </w:rPr>
            </w:pPr>
            <w:r>
              <w:rPr>
                <w:b/>
                <w:color w:val="000000"/>
              </w:rPr>
              <w:t xml:space="preserve"> </w:t>
            </w:r>
          </w:p>
          <w:p w14:paraId="4B095C8B" w14:textId="01A96A55" w:rsidR="00E52177" w:rsidRDefault="00E52177" w:rsidP="002F3EB7">
            <w:r>
              <w:rPr>
                <w:b/>
                <w:color w:val="000000"/>
              </w:rPr>
              <w:t>Užtikrinti gyventojams nepertraukiamą komunalinių paslaugų teikimą</w:t>
            </w:r>
          </w:p>
        </w:tc>
        <w:tc>
          <w:tcPr>
            <w:tcW w:w="2779" w:type="dxa"/>
            <w:gridSpan w:val="7"/>
            <w:tcBorders>
              <w:left w:val="single" w:sz="8" w:space="0" w:color="000000"/>
            </w:tcBorders>
            <w:shd w:val="clear" w:color="auto" w:fill="auto"/>
            <w:vAlign w:val="center"/>
          </w:tcPr>
          <w:p w14:paraId="41301B4F" w14:textId="77777777" w:rsidR="00E52177" w:rsidRDefault="00E52177" w:rsidP="002F3EB7">
            <w:pPr>
              <w:snapToGrid w:val="0"/>
            </w:pPr>
          </w:p>
        </w:tc>
      </w:tr>
      <w:tr w:rsidR="006C6D49" w14:paraId="5C5CA766" w14:textId="77777777" w:rsidTr="00372DB2">
        <w:trPr>
          <w:gridAfter w:val="1"/>
          <w:wAfter w:w="161" w:type="dxa"/>
          <w:trHeight w:val="288"/>
        </w:trPr>
        <w:tc>
          <w:tcPr>
            <w:tcW w:w="471" w:type="dxa"/>
            <w:tcBorders>
              <w:left w:val="single" w:sz="8" w:space="0" w:color="000000"/>
              <w:bottom w:val="single" w:sz="8" w:space="0" w:color="000000"/>
            </w:tcBorders>
            <w:shd w:val="clear" w:color="auto" w:fill="FFFFFF"/>
            <w:vAlign w:val="bottom"/>
          </w:tcPr>
          <w:p w14:paraId="75C818F9" w14:textId="77777777" w:rsidR="00E52177" w:rsidRDefault="00E52177" w:rsidP="002F3EB7">
            <w:pPr>
              <w:jc w:val="center"/>
              <w:rPr>
                <w:color w:val="000000"/>
                <w:sz w:val="18"/>
                <w:szCs w:val="18"/>
              </w:rPr>
            </w:pPr>
            <w:r>
              <w:rPr>
                <w:color w:val="000000"/>
                <w:sz w:val="18"/>
                <w:szCs w:val="18"/>
              </w:rPr>
              <w:t>05</w:t>
            </w:r>
          </w:p>
        </w:tc>
        <w:tc>
          <w:tcPr>
            <w:tcW w:w="571" w:type="dxa"/>
            <w:gridSpan w:val="2"/>
            <w:tcBorders>
              <w:left w:val="single" w:sz="8" w:space="0" w:color="000000"/>
              <w:bottom w:val="single" w:sz="8" w:space="0" w:color="000000"/>
            </w:tcBorders>
            <w:shd w:val="clear" w:color="auto" w:fill="FFFFFF"/>
            <w:vAlign w:val="bottom"/>
          </w:tcPr>
          <w:p w14:paraId="18730212" w14:textId="77777777" w:rsidR="00E52177" w:rsidRDefault="00E52177" w:rsidP="002F3EB7">
            <w:pPr>
              <w:jc w:val="center"/>
              <w:rPr>
                <w:color w:val="000000"/>
                <w:sz w:val="18"/>
                <w:szCs w:val="18"/>
              </w:rPr>
            </w:pPr>
            <w:r>
              <w:rPr>
                <w:color w:val="000000"/>
                <w:sz w:val="18"/>
                <w:szCs w:val="18"/>
              </w:rPr>
              <w:t>01</w:t>
            </w:r>
          </w:p>
        </w:tc>
        <w:tc>
          <w:tcPr>
            <w:tcW w:w="567" w:type="dxa"/>
            <w:gridSpan w:val="4"/>
            <w:tcBorders>
              <w:left w:val="single" w:sz="8" w:space="0" w:color="000000"/>
              <w:bottom w:val="single" w:sz="8" w:space="0" w:color="000000"/>
            </w:tcBorders>
            <w:shd w:val="clear" w:color="auto" w:fill="FFFFFF"/>
            <w:vAlign w:val="bottom"/>
          </w:tcPr>
          <w:p w14:paraId="0F231886" w14:textId="77777777" w:rsidR="00E52177" w:rsidRDefault="00E52177" w:rsidP="002F3EB7">
            <w:pPr>
              <w:jc w:val="center"/>
              <w:rPr>
                <w:b/>
                <w:color w:val="000000"/>
              </w:rPr>
            </w:pPr>
            <w:r>
              <w:rPr>
                <w:color w:val="000000"/>
                <w:sz w:val="18"/>
                <w:szCs w:val="18"/>
              </w:rPr>
              <w:t>02</w:t>
            </w:r>
          </w:p>
        </w:tc>
        <w:tc>
          <w:tcPr>
            <w:tcW w:w="12896" w:type="dxa"/>
            <w:gridSpan w:val="33"/>
            <w:tcBorders>
              <w:left w:val="single" w:sz="8" w:space="0" w:color="000000"/>
              <w:bottom w:val="single" w:sz="8" w:space="0" w:color="000000"/>
            </w:tcBorders>
            <w:shd w:val="clear" w:color="auto" w:fill="FFFFFF"/>
            <w:vAlign w:val="bottom"/>
          </w:tcPr>
          <w:p w14:paraId="2344CAFA" w14:textId="77777777" w:rsidR="00372DB2" w:rsidRDefault="00E52177" w:rsidP="002F3EB7">
            <w:pPr>
              <w:rPr>
                <w:b/>
                <w:color w:val="000000"/>
              </w:rPr>
            </w:pPr>
            <w:r>
              <w:rPr>
                <w:b/>
                <w:color w:val="000000"/>
              </w:rPr>
              <w:t xml:space="preserve"> </w:t>
            </w:r>
          </w:p>
          <w:p w14:paraId="5070980F" w14:textId="3104E152" w:rsidR="00E52177" w:rsidRDefault="00E52177" w:rsidP="002F3EB7">
            <w:r>
              <w:rPr>
                <w:b/>
                <w:color w:val="000000"/>
              </w:rPr>
              <w:t>Palaikyti  rajone švarią aplinką</w:t>
            </w:r>
          </w:p>
        </w:tc>
        <w:tc>
          <w:tcPr>
            <w:tcW w:w="2779" w:type="dxa"/>
            <w:gridSpan w:val="7"/>
            <w:tcBorders>
              <w:left w:val="single" w:sz="8" w:space="0" w:color="000000"/>
            </w:tcBorders>
            <w:shd w:val="clear" w:color="auto" w:fill="auto"/>
            <w:vAlign w:val="center"/>
          </w:tcPr>
          <w:p w14:paraId="0A8646F4" w14:textId="77777777" w:rsidR="00E52177" w:rsidRDefault="00E52177" w:rsidP="002F3EB7">
            <w:pPr>
              <w:snapToGrid w:val="0"/>
            </w:pPr>
          </w:p>
        </w:tc>
      </w:tr>
      <w:tr w:rsidR="006C6D49" w14:paraId="27E64F67" w14:textId="77777777" w:rsidTr="00372DB2">
        <w:trPr>
          <w:gridAfter w:val="1"/>
          <w:wAfter w:w="161" w:type="dxa"/>
          <w:trHeight w:val="984"/>
        </w:trPr>
        <w:tc>
          <w:tcPr>
            <w:tcW w:w="471" w:type="dxa"/>
            <w:tcBorders>
              <w:left w:val="single" w:sz="8" w:space="0" w:color="000000"/>
              <w:bottom w:val="single" w:sz="8" w:space="0" w:color="000000"/>
            </w:tcBorders>
            <w:shd w:val="clear" w:color="auto" w:fill="FFFFFF"/>
            <w:vAlign w:val="center"/>
          </w:tcPr>
          <w:p w14:paraId="698EED10" w14:textId="77777777" w:rsidR="00E52177" w:rsidRDefault="00E52177" w:rsidP="002F3EB7">
            <w:pPr>
              <w:jc w:val="center"/>
              <w:rPr>
                <w:color w:val="000000"/>
                <w:sz w:val="18"/>
                <w:szCs w:val="18"/>
              </w:rPr>
            </w:pPr>
            <w:r>
              <w:rPr>
                <w:color w:val="000000"/>
                <w:sz w:val="18"/>
                <w:szCs w:val="18"/>
              </w:rPr>
              <w:t>05</w:t>
            </w:r>
          </w:p>
        </w:tc>
        <w:tc>
          <w:tcPr>
            <w:tcW w:w="571" w:type="dxa"/>
            <w:gridSpan w:val="2"/>
            <w:tcBorders>
              <w:left w:val="single" w:sz="8" w:space="0" w:color="000000"/>
              <w:bottom w:val="single" w:sz="8" w:space="0" w:color="000000"/>
            </w:tcBorders>
            <w:shd w:val="clear" w:color="auto" w:fill="FFFFFF"/>
            <w:vAlign w:val="center"/>
          </w:tcPr>
          <w:p w14:paraId="2B296611" w14:textId="77777777" w:rsidR="00E52177" w:rsidRDefault="00E52177" w:rsidP="002F3EB7">
            <w:pPr>
              <w:jc w:val="center"/>
              <w:rPr>
                <w:color w:val="000000"/>
                <w:sz w:val="18"/>
                <w:szCs w:val="18"/>
              </w:rPr>
            </w:pPr>
            <w:r>
              <w:rPr>
                <w:color w:val="000000"/>
                <w:sz w:val="18"/>
                <w:szCs w:val="18"/>
              </w:rPr>
              <w:t>01</w:t>
            </w:r>
          </w:p>
        </w:tc>
        <w:tc>
          <w:tcPr>
            <w:tcW w:w="567" w:type="dxa"/>
            <w:gridSpan w:val="4"/>
            <w:tcBorders>
              <w:left w:val="single" w:sz="8" w:space="0" w:color="000000"/>
              <w:bottom w:val="single" w:sz="8" w:space="0" w:color="000000"/>
            </w:tcBorders>
            <w:shd w:val="clear" w:color="auto" w:fill="FFFFFF"/>
            <w:vAlign w:val="center"/>
          </w:tcPr>
          <w:p w14:paraId="6E3D5930" w14:textId="77777777" w:rsidR="00E52177" w:rsidRDefault="00E52177" w:rsidP="002F3EB7">
            <w:pPr>
              <w:ind w:left="-107" w:firstLine="107"/>
              <w:jc w:val="center"/>
              <w:rPr>
                <w:color w:val="000000"/>
                <w:sz w:val="18"/>
                <w:szCs w:val="18"/>
              </w:rPr>
            </w:pPr>
            <w:r>
              <w:rPr>
                <w:color w:val="000000"/>
                <w:sz w:val="18"/>
                <w:szCs w:val="18"/>
              </w:rPr>
              <w:t>02</w:t>
            </w:r>
          </w:p>
        </w:tc>
        <w:tc>
          <w:tcPr>
            <w:tcW w:w="581" w:type="dxa"/>
            <w:gridSpan w:val="2"/>
            <w:tcBorders>
              <w:left w:val="single" w:sz="8" w:space="0" w:color="000000"/>
              <w:bottom w:val="single" w:sz="8" w:space="0" w:color="000000"/>
            </w:tcBorders>
            <w:shd w:val="clear" w:color="auto" w:fill="FFFFFF"/>
            <w:vAlign w:val="center"/>
          </w:tcPr>
          <w:p w14:paraId="42937D6C" w14:textId="77777777" w:rsidR="00E52177" w:rsidRDefault="00E52177" w:rsidP="002F3EB7">
            <w:pPr>
              <w:jc w:val="center"/>
              <w:rPr>
                <w:color w:val="000000"/>
                <w:sz w:val="18"/>
                <w:szCs w:val="18"/>
              </w:rPr>
            </w:pPr>
            <w:r>
              <w:rPr>
                <w:color w:val="000000"/>
                <w:sz w:val="18"/>
                <w:szCs w:val="18"/>
              </w:rPr>
              <w:t>05</w:t>
            </w:r>
          </w:p>
        </w:tc>
        <w:tc>
          <w:tcPr>
            <w:tcW w:w="1236" w:type="dxa"/>
            <w:gridSpan w:val="3"/>
            <w:tcBorders>
              <w:left w:val="single" w:sz="8" w:space="0" w:color="000000"/>
              <w:bottom w:val="single" w:sz="8" w:space="0" w:color="000000"/>
            </w:tcBorders>
            <w:shd w:val="clear" w:color="auto" w:fill="FFFFFF"/>
            <w:vAlign w:val="center"/>
          </w:tcPr>
          <w:p w14:paraId="2F3F8329" w14:textId="67033633" w:rsidR="00E52177" w:rsidRPr="009B540D" w:rsidRDefault="00E52177" w:rsidP="002F3EB7">
            <w:pPr>
              <w:jc w:val="center"/>
              <w:rPr>
                <w:color w:val="000000"/>
                <w:sz w:val="16"/>
                <w:szCs w:val="16"/>
              </w:rPr>
            </w:pPr>
            <w:r w:rsidRPr="00612A39">
              <w:rPr>
                <w:color w:val="000000"/>
                <w:sz w:val="16"/>
                <w:szCs w:val="16"/>
              </w:rPr>
              <w:t>Atliekų tvarkymas</w:t>
            </w:r>
            <w:r w:rsidR="00D16BD8">
              <w:rPr>
                <w:color w:val="000000"/>
                <w:sz w:val="16"/>
                <w:szCs w:val="16"/>
              </w:rPr>
              <w:t xml:space="preserve"> </w:t>
            </w:r>
            <w:r w:rsidRPr="00612A39">
              <w:rPr>
                <w:color w:val="000000"/>
                <w:sz w:val="16"/>
                <w:szCs w:val="16"/>
              </w:rPr>
              <w:t>(bešeimini</w:t>
            </w:r>
            <w:r w:rsidR="00D16BD8">
              <w:rPr>
                <w:color w:val="000000"/>
                <w:sz w:val="16"/>
                <w:szCs w:val="16"/>
              </w:rPr>
              <w:t>n</w:t>
            </w:r>
            <w:r w:rsidRPr="00612A39">
              <w:rPr>
                <w:color w:val="000000"/>
                <w:sz w:val="16"/>
                <w:szCs w:val="16"/>
              </w:rPr>
              <w:t>kių šiukšlių surinkimas ir išvežimas) seniūnijose</w:t>
            </w:r>
          </w:p>
        </w:tc>
        <w:tc>
          <w:tcPr>
            <w:tcW w:w="1302" w:type="dxa"/>
            <w:gridSpan w:val="2"/>
            <w:tcBorders>
              <w:left w:val="single" w:sz="8" w:space="0" w:color="000000"/>
              <w:bottom w:val="single" w:sz="8" w:space="0" w:color="000000"/>
            </w:tcBorders>
            <w:shd w:val="clear" w:color="auto" w:fill="FFFFFF"/>
            <w:vAlign w:val="center"/>
          </w:tcPr>
          <w:p w14:paraId="32977717" w14:textId="77777777" w:rsidR="00E52177" w:rsidRPr="00612A39" w:rsidRDefault="00E52177" w:rsidP="002F3EB7">
            <w:pPr>
              <w:snapToGrid w:val="0"/>
              <w:jc w:val="center"/>
              <w:rPr>
                <w:color w:val="000000"/>
                <w:sz w:val="16"/>
                <w:szCs w:val="16"/>
              </w:rPr>
            </w:pPr>
            <w:r w:rsidRPr="00612A39">
              <w:rPr>
                <w:sz w:val="16"/>
                <w:szCs w:val="16"/>
              </w:rPr>
              <w:t>Atliekų išvežimas iš kapinių,</w:t>
            </w:r>
            <w:r>
              <w:rPr>
                <w:sz w:val="16"/>
                <w:szCs w:val="16"/>
              </w:rPr>
              <w:t xml:space="preserve"> </w:t>
            </w:r>
            <w:r w:rsidRPr="00612A39">
              <w:rPr>
                <w:sz w:val="16"/>
                <w:szCs w:val="16"/>
              </w:rPr>
              <w:t>administracinio pastato</w:t>
            </w:r>
          </w:p>
        </w:tc>
        <w:tc>
          <w:tcPr>
            <w:tcW w:w="850" w:type="dxa"/>
            <w:gridSpan w:val="3"/>
            <w:tcBorders>
              <w:left w:val="single" w:sz="8" w:space="0" w:color="000000"/>
              <w:bottom w:val="single" w:sz="8" w:space="0" w:color="000000"/>
              <w:right w:val="single" w:sz="4" w:space="0" w:color="auto"/>
            </w:tcBorders>
            <w:shd w:val="clear" w:color="auto" w:fill="FFFFFF"/>
            <w:vAlign w:val="center"/>
          </w:tcPr>
          <w:p w14:paraId="77C073DC" w14:textId="04326824" w:rsidR="00E52177" w:rsidRDefault="004327B1" w:rsidP="00726713">
            <w:pPr>
              <w:jc w:val="center"/>
              <w:rPr>
                <w:sz w:val="18"/>
                <w:szCs w:val="18"/>
              </w:rPr>
            </w:pPr>
            <w:r>
              <w:rPr>
                <w:sz w:val="18"/>
                <w:szCs w:val="18"/>
              </w:rPr>
              <w:t>13000</w:t>
            </w:r>
          </w:p>
        </w:tc>
        <w:tc>
          <w:tcPr>
            <w:tcW w:w="839" w:type="dxa"/>
            <w:gridSpan w:val="4"/>
            <w:tcBorders>
              <w:left w:val="single" w:sz="4" w:space="0" w:color="auto"/>
              <w:bottom w:val="single" w:sz="8" w:space="0" w:color="000000"/>
            </w:tcBorders>
            <w:shd w:val="clear" w:color="auto" w:fill="FFFFFF"/>
            <w:vAlign w:val="center"/>
          </w:tcPr>
          <w:p w14:paraId="2D29BC34" w14:textId="09FBE15C" w:rsidR="00E52177" w:rsidRDefault="004327B1" w:rsidP="00726713">
            <w:pPr>
              <w:jc w:val="center"/>
              <w:rPr>
                <w:sz w:val="18"/>
                <w:szCs w:val="18"/>
              </w:rPr>
            </w:pPr>
            <w:r>
              <w:rPr>
                <w:sz w:val="18"/>
                <w:szCs w:val="18"/>
              </w:rPr>
              <w:t>12999,98</w:t>
            </w:r>
          </w:p>
        </w:tc>
        <w:tc>
          <w:tcPr>
            <w:tcW w:w="579" w:type="dxa"/>
            <w:gridSpan w:val="2"/>
            <w:tcBorders>
              <w:left w:val="single" w:sz="8" w:space="0" w:color="000000"/>
              <w:bottom w:val="single" w:sz="8" w:space="0" w:color="000000"/>
              <w:right w:val="single" w:sz="4" w:space="0" w:color="auto"/>
            </w:tcBorders>
            <w:shd w:val="clear" w:color="auto" w:fill="FFFFFF"/>
            <w:vAlign w:val="center"/>
          </w:tcPr>
          <w:p w14:paraId="3525E557" w14:textId="6FAE69C9" w:rsidR="00E52177" w:rsidRDefault="00BF7C5B" w:rsidP="00726713">
            <w:pPr>
              <w:snapToGrid w:val="0"/>
              <w:jc w:val="center"/>
              <w:rPr>
                <w:sz w:val="18"/>
                <w:szCs w:val="18"/>
              </w:rPr>
            </w:pPr>
            <w:r>
              <w:rPr>
                <w:sz w:val="18"/>
                <w:szCs w:val="18"/>
              </w:rPr>
              <w:t>-</w:t>
            </w:r>
          </w:p>
        </w:tc>
        <w:tc>
          <w:tcPr>
            <w:tcW w:w="698" w:type="dxa"/>
            <w:tcBorders>
              <w:left w:val="single" w:sz="4" w:space="0" w:color="auto"/>
              <w:bottom w:val="single" w:sz="8" w:space="0" w:color="000000"/>
            </w:tcBorders>
            <w:shd w:val="clear" w:color="auto" w:fill="FFFFFF"/>
            <w:vAlign w:val="center"/>
          </w:tcPr>
          <w:p w14:paraId="09DC1B44" w14:textId="111D3CBC" w:rsidR="00E52177" w:rsidRDefault="00BF7C5B" w:rsidP="00726713">
            <w:pPr>
              <w:snapToGrid w:val="0"/>
              <w:jc w:val="center"/>
              <w:rPr>
                <w:sz w:val="18"/>
                <w:szCs w:val="18"/>
              </w:rPr>
            </w:pPr>
            <w:r>
              <w:rPr>
                <w:sz w:val="18"/>
                <w:szCs w:val="18"/>
              </w:rPr>
              <w:t>-</w:t>
            </w:r>
          </w:p>
        </w:tc>
        <w:tc>
          <w:tcPr>
            <w:tcW w:w="683" w:type="dxa"/>
            <w:gridSpan w:val="2"/>
            <w:tcBorders>
              <w:left w:val="single" w:sz="8" w:space="0" w:color="000000"/>
              <w:bottom w:val="single" w:sz="8" w:space="0" w:color="000000"/>
              <w:right w:val="single" w:sz="4" w:space="0" w:color="auto"/>
            </w:tcBorders>
            <w:shd w:val="clear" w:color="auto" w:fill="FFFFFF"/>
            <w:vAlign w:val="center"/>
          </w:tcPr>
          <w:p w14:paraId="5C0EBF51" w14:textId="29AFB451" w:rsidR="00E52177" w:rsidRDefault="00BF7C5B" w:rsidP="00726713">
            <w:pPr>
              <w:snapToGrid w:val="0"/>
              <w:jc w:val="center"/>
              <w:rPr>
                <w:sz w:val="18"/>
                <w:szCs w:val="18"/>
              </w:rPr>
            </w:pPr>
            <w:r>
              <w:rPr>
                <w:sz w:val="18"/>
                <w:szCs w:val="18"/>
              </w:rPr>
              <w:t>-</w:t>
            </w:r>
          </w:p>
        </w:tc>
        <w:tc>
          <w:tcPr>
            <w:tcW w:w="872" w:type="dxa"/>
            <w:gridSpan w:val="5"/>
            <w:tcBorders>
              <w:left w:val="single" w:sz="4" w:space="0" w:color="auto"/>
              <w:bottom w:val="single" w:sz="8" w:space="0" w:color="000000"/>
            </w:tcBorders>
            <w:shd w:val="clear" w:color="auto" w:fill="FFFFFF"/>
            <w:vAlign w:val="center"/>
          </w:tcPr>
          <w:p w14:paraId="3CCE686F" w14:textId="54A54DDC" w:rsidR="00E52177" w:rsidRDefault="00BF7C5B" w:rsidP="00726713">
            <w:pPr>
              <w:snapToGrid w:val="0"/>
              <w:jc w:val="center"/>
              <w:rPr>
                <w:sz w:val="18"/>
                <w:szCs w:val="18"/>
              </w:rPr>
            </w:pPr>
            <w:r>
              <w:rPr>
                <w:sz w:val="18"/>
                <w:szCs w:val="18"/>
              </w:rPr>
              <w:t>-</w:t>
            </w:r>
          </w:p>
        </w:tc>
        <w:tc>
          <w:tcPr>
            <w:tcW w:w="696" w:type="dxa"/>
            <w:tcBorders>
              <w:left w:val="single" w:sz="8" w:space="0" w:color="000000"/>
              <w:bottom w:val="single" w:sz="8" w:space="0" w:color="000000"/>
              <w:right w:val="single" w:sz="4" w:space="0" w:color="auto"/>
            </w:tcBorders>
            <w:shd w:val="clear" w:color="auto" w:fill="FFFFFF"/>
            <w:vAlign w:val="center"/>
          </w:tcPr>
          <w:p w14:paraId="55893447" w14:textId="296D04DC" w:rsidR="00E52177" w:rsidRDefault="004327B1" w:rsidP="00726713">
            <w:pPr>
              <w:jc w:val="center"/>
              <w:rPr>
                <w:sz w:val="18"/>
                <w:szCs w:val="18"/>
              </w:rPr>
            </w:pPr>
            <w:r>
              <w:rPr>
                <w:sz w:val="18"/>
                <w:szCs w:val="18"/>
              </w:rPr>
              <w:t>13000,0</w:t>
            </w:r>
          </w:p>
        </w:tc>
        <w:tc>
          <w:tcPr>
            <w:tcW w:w="848" w:type="dxa"/>
            <w:gridSpan w:val="2"/>
            <w:tcBorders>
              <w:left w:val="single" w:sz="4" w:space="0" w:color="auto"/>
              <w:bottom w:val="single" w:sz="8" w:space="0" w:color="000000"/>
            </w:tcBorders>
            <w:shd w:val="clear" w:color="auto" w:fill="FFFFFF"/>
            <w:vAlign w:val="center"/>
          </w:tcPr>
          <w:p w14:paraId="0BA76C5A" w14:textId="6D342EFE" w:rsidR="00E52177" w:rsidRDefault="004327B1" w:rsidP="00726713">
            <w:pPr>
              <w:jc w:val="center"/>
              <w:rPr>
                <w:sz w:val="18"/>
                <w:szCs w:val="18"/>
              </w:rPr>
            </w:pPr>
            <w:r>
              <w:rPr>
                <w:sz w:val="18"/>
                <w:szCs w:val="18"/>
              </w:rPr>
              <w:t>12999,98</w:t>
            </w:r>
          </w:p>
        </w:tc>
        <w:tc>
          <w:tcPr>
            <w:tcW w:w="735" w:type="dxa"/>
            <w:gridSpan w:val="2"/>
            <w:tcBorders>
              <w:top w:val="single" w:sz="8" w:space="0" w:color="000000"/>
              <w:left w:val="single" w:sz="8" w:space="0" w:color="000000"/>
              <w:bottom w:val="single" w:sz="8" w:space="0" w:color="000000"/>
              <w:right w:val="single" w:sz="4" w:space="0" w:color="auto"/>
            </w:tcBorders>
            <w:shd w:val="clear" w:color="auto" w:fill="auto"/>
            <w:vAlign w:val="center"/>
          </w:tcPr>
          <w:p w14:paraId="30F46308" w14:textId="322B5F36" w:rsidR="00E52177" w:rsidRDefault="00BF7C5B" w:rsidP="00726713">
            <w:pPr>
              <w:snapToGrid w:val="0"/>
              <w:jc w:val="center"/>
              <w:rPr>
                <w:color w:val="000000"/>
                <w:sz w:val="18"/>
                <w:szCs w:val="18"/>
              </w:rPr>
            </w:pPr>
            <w:r>
              <w:rPr>
                <w:color w:val="000000"/>
                <w:sz w:val="18"/>
                <w:szCs w:val="18"/>
              </w:rPr>
              <w:t>-</w:t>
            </w:r>
          </w:p>
        </w:tc>
        <w:tc>
          <w:tcPr>
            <w:tcW w:w="710" w:type="dxa"/>
            <w:tcBorders>
              <w:top w:val="single" w:sz="8" w:space="0" w:color="000000"/>
              <w:left w:val="single" w:sz="4" w:space="0" w:color="auto"/>
              <w:bottom w:val="single" w:sz="8" w:space="0" w:color="000000"/>
            </w:tcBorders>
            <w:shd w:val="clear" w:color="auto" w:fill="auto"/>
            <w:vAlign w:val="center"/>
          </w:tcPr>
          <w:p w14:paraId="2A87F570" w14:textId="44F07B5A" w:rsidR="00E52177" w:rsidRDefault="00BF7C5B" w:rsidP="00726713">
            <w:pPr>
              <w:snapToGrid w:val="0"/>
              <w:jc w:val="center"/>
              <w:rPr>
                <w:color w:val="000000"/>
                <w:sz w:val="18"/>
                <w:szCs w:val="18"/>
              </w:rPr>
            </w:pPr>
            <w:r>
              <w:rPr>
                <w:color w:val="000000"/>
                <w:sz w:val="18"/>
                <w:szCs w:val="18"/>
              </w:rPr>
              <w:t>-</w:t>
            </w:r>
          </w:p>
        </w:tc>
        <w:tc>
          <w:tcPr>
            <w:tcW w:w="708" w:type="dxa"/>
            <w:tcBorders>
              <w:top w:val="single" w:sz="4" w:space="0" w:color="auto"/>
              <w:left w:val="single" w:sz="8" w:space="0" w:color="000000"/>
              <w:bottom w:val="single" w:sz="8" w:space="0" w:color="000000"/>
              <w:right w:val="single" w:sz="4" w:space="0" w:color="auto"/>
            </w:tcBorders>
            <w:shd w:val="clear" w:color="auto" w:fill="FFFFCC"/>
            <w:vAlign w:val="center"/>
          </w:tcPr>
          <w:p w14:paraId="3CDF80C3" w14:textId="7C66AAA9" w:rsidR="00E52177" w:rsidRDefault="004327B1" w:rsidP="00726713">
            <w:pPr>
              <w:jc w:val="center"/>
              <w:rPr>
                <w:sz w:val="18"/>
                <w:szCs w:val="18"/>
              </w:rPr>
            </w:pPr>
            <w:r>
              <w:rPr>
                <w:sz w:val="18"/>
                <w:szCs w:val="18"/>
              </w:rPr>
              <w:t>13000,0</w:t>
            </w:r>
          </w:p>
        </w:tc>
        <w:tc>
          <w:tcPr>
            <w:tcW w:w="709" w:type="dxa"/>
            <w:tcBorders>
              <w:top w:val="single" w:sz="4" w:space="0" w:color="auto"/>
              <w:left w:val="single" w:sz="4" w:space="0" w:color="auto"/>
              <w:bottom w:val="single" w:sz="8" w:space="0" w:color="000000"/>
            </w:tcBorders>
            <w:shd w:val="clear" w:color="auto" w:fill="FFFFCC"/>
            <w:vAlign w:val="center"/>
          </w:tcPr>
          <w:p w14:paraId="655B7FB8" w14:textId="475F2497" w:rsidR="00E52177" w:rsidRDefault="004327B1" w:rsidP="00726713">
            <w:pPr>
              <w:jc w:val="center"/>
              <w:rPr>
                <w:sz w:val="18"/>
                <w:szCs w:val="18"/>
              </w:rPr>
            </w:pPr>
            <w:r>
              <w:rPr>
                <w:sz w:val="18"/>
                <w:szCs w:val="18"/>
              </w:rPr>
              <w:t>12999,98</w:t>
            </w:r>
          </w:p>
        </w:tc>
        <w:tc>
          <w:tcPr>
            <w:tcW w:w="850" w:type="dxa"/>
            <w:tcBorders>
              <w:left w:val="single" w:sz="8" w:space="0" w:color="000000"/>
              <w:bottom w:val="single" w:sz="8" w:space="0" w:color="000000"/>
            </w:tcBorders>
            <w:shd w:val="clear" w:color="auto" w:fill="C0C0C0"/>
            <w:vAlign w:val="center"/>
          </w:tcPr>
          <w:p w14:paraId="023FAF9B" w14:textId="77777777" w:rsidR="00E52177" w:rsidRDefault="00E52177" w:rsidP="00726713">
            <w:pPr>
              <w:snapToGrid w:val="0"/>
              <w:jc w:val="center"/>
              <w:rPr>
                <w:sz w:val="18"/>
                <w:szCs w:val="18"/>
              </w:rPr>
            </w:pPr>
          </w:p>
        </w:tc>
        <w:tc>
          <w:tcPr>
            <w:tcW w:w="772" w:type="dxa"/>
            <w:gridSpan w:val="5"/>
            <w:tcBorders>
              <w:left w:val="single" w:sz="8" w:space="0" w:color="000000"/>
            </w:tcBorders>
            <w:shd w:val="clear" w:color="auto" w:fill="auto"/>
            <w:vAlign w:val="center"/>
          </w:tcPr>
          <w:p w14:paraId="60408727" w14:textId="77777777" w:rsidR="00E52177" w:rsidRDefault="00E52177" w:rsidP="002F3EB7">
            <w:pPr>
              <w:snapToGrid w:val="0"/>
            </w:pPr>
          </w:p>
        </w:tc>
        <w:tc>
          <w:tcPr>
            <w:tcW w:w="2007" w:type="dxa"/>
            <w:gridSpan w:val="2"/>
            <w:shd w:val="clear" w:color="auto" w:fill="auto"/>
          </w:tcPr>
          <w:p w14:paraId="268DC5B4" w14:textId="77777777" w:rsidR="00E52177" w:rsidRDefault="00E52177" w:rsidP="002F3EB7">
            <w:pPr>
              <w:snapToGrid w:val="0"/>
              <w:rPr>
                <w:sz w:val="20"/>
                <w:szCs w:val="20"/>
              </w:rPr>
            </w:pPr>
          </w:p>
        </w:tc>
      </w:tr>
      <w:tr w:rsidR="006C6D49" w14:paraId="31F2D2CD" w14:textId="77777777" w:rsidTr="00372DB2">
        <w:trPr>
          <w:gridAfter w:val="1"/>
          <w:wAfter w:w="161" w:type="dxa"/>
          <w:trHeight w:val="984"/>
        </w:trPr>
        <w:tc>
          <w:tcPr>
            <w:tcW w:w="471" w:type="dxa"/>
            <w:tcBorders>
              <w:left w:val="single" w:sz="8" w:space="0" w:color="000000"/>
              <w:bottom w:val="single" w:sz="8" w:space="0" w:color="000000"/>
            </w:tcBorders>
            <w:shd w:val="clear" w:color="auto" w:fill="FFFFFF"/>
            <w:vAlign w:val="center"/>
          </w:tcPr>
          <w:p w14:paraId="4980E10F" w14:textId="77777777" w:rsidR="001356F3" w:rsidRDefault="001356F3" w:rsidP="001356F3">
            <w:pPr>
              <w:snapToGrid w:val="0"/>
              <w:jc w:val="center"/>
              <w:rPr>
                <w:color w:val="000000"/>
                <w:sz w:val="18"/>
                <w:szCs w:val="18"/>
              </w:rPr>
            </w:pPr>
            <w:r>
              <w:rPr>
                <w:color w:val="000000"/>
                <w:sz w:val="18"/>
                <w:szCs w:val="18"/>
              </w:rPr>
              <w:t>05</w:t>
            </w:r>
          </w:p>
        </w:tc>
        <w:tc>
          <w:tcPr>
            <w:tcW w:w="571" w:type="dxa"/>
            <w:gridSpan w:val="2"/>
            <w:tcBorders>
              <w:left w:val="single" w:sz="8" w:space="0" w:color="000000"/>
              <w:bottom w:val="single" w:sz="8" w:space="0" w:color="000000"/>
            </w:tcBorders>
            <w:shd w:val="clear" w:color="auto" w:fill="FFFFFF"/>
            <w:vAlign w:val="center"/>
          </w:tcPr>
          <w:p w14:paraId="7046D097" w14:textId="77777777" w:rsidR="001356F3" w:rsidRDefault="001356F3" w:rsidP="001356F3">
            <w:pPr>
              <w:snapToGrid w:val="0"/>
              <w:jc w:val="center"/>
              <w:rPr>
                <w:color w:val="000000"/>
                <w:sz w:val="18"/>
                <w:szCs w:val="18"/>
              </w:rPr>
            </w:pPr>
            <w:r>
              <w:rPr>
                <w:color w:val="000000"/>
                <w:sz w:val="18"/>
                <w:szCs w:val="18"/>
              </w:rPr>
              <w:t>01</w:t>
            </w:r>
          </w:p>
        </w:tc>
        <w:tc>
          <w:tcPr>
            <w:tcW w:w="567" w:type="dxa"/>
            <w:gridSpan w:val="4"/>
            <w:tcBorders>
              <w:left w:val="single" w:sz="8" w:space="0" w:color="000000"/>
              <w:bottom w:val="single" w:sz="8" w:space="0" w:color="000000"/>
            </w:tcBorders>
            <w:shd w:val="clear" w:color="auto" w:fill="FFFFFF"/>
            <w:vAlign w:val="center"/>
          </w:tcPr>
          <w:p w14:paraId="67BD3062" w14:textId="77777777" w:rsidR="001356F3" w:rsidRDefault="001356F3" w:rsidP="001356F3">
            <w:pPr>
              <w:snapToGrid w:val="0"/>
              <w:ind w:left="-107" w:firstLine="107"/>
              <w:jc w:val="center"/>
              <w:rPr>
                <w:color w:val="000000"/>
                <w:sz w:val="18"/>
                <w:szCs w:val="18"/>
              </w:rPr>
            </w:pPr>
            <w:r>
              <w:rPr>
                <w:color w:val="000000"/>
                <w:sz w:val="18"/>
                <w:szCs w:val="18"/>
              </w:rPr>
              <w:t>02</w:t>
            </w:r>
          </w:p>
        </w:tc>
        <w:tc>
          <w:tcPr>
            <w:tcW w:w="581" w:type="dxa"/>
            <w:gridSpan w:val="2"/>
            <w:tcBorders>
              <w:left w:val="single" w:sz="8" w:space="0" w:color="000000"/>
              <w:bottom w:val="single" w:sz="8" w:space="0" w:color="000000"/>
            </w:tcBorders>
            <w:shd w:val="clear" w:color="auto" w:fill="FFFFFF"/>
            <w:vAlign w:val="center"/>
          </w:tcPr>
          <w:p w14:paraId="5FF5FF6F" w14:textId="77777777" w:rsidR="001356F3" w:rsidRDefault="001356F3" w:rsidP="001356F3">
            <w:pPr>
              <w:snapToGrid w:val="0"/>
              <w:jc w:val="center"/>
              <w:rPr>
                <w:color w:val="000000"/>
                <w:sz w:val="18"/>
                <w:szCs w:val="18"/>
              </w:rPr>
            </w:pPr>
            <w:r>
              <w:rPr>
                <w:color w:val="000000"/>
                <w:sz w:val="18"/>
                <w:szCs w:val="18"/>
              </w:rPr>
              <w:t>06</w:t>
            </w:r>
          </w:p>
        </w:tc>
        <w:tc>
          <w:tcPr>
            <w:tcW w:w="1236" w:type="dxa"/>
            <w:gridSpan w:val="3"/>
            <w:tcBorders>
              <w:left w:val="single" w:sz="8" w:space="0" w:color="000000"/>
              <w:bottom w:val="single" w:sz="8" w:space="0" w:color="000000"/>
            </w:tcBorders>
            <w:shd w:val="clear" w:color="auto" w:fill="FFFFFF"/>
            <w:vAlign w:val="center"/>
          </w:tcPr>
          <w:p w14:paraId="7B552B60" w14:textId="77777777" w:rsidR="001356F3" w:rsidRPr="00481620" w:rsidRDefault="001356F3" w:rsidP="001356F3">
            <w:pPr>
              <w:snapToGrid w:val="0"/>
              <w:jc w:val="center"/>
              <w:rPr>
                <w:sz w:val="16"/>
                <w:szCs w:val="16"/>
              </w:rPr>
            </w:pPr>
            <w:r w:rsidRPr="00481620">
              <w:rPr>
                <w:color w:val="000000"/>
                <w:sz w:val="16"/>
                <w:szCs w:val="16"/>
              </w:rPr>
              <w:t>Viešųjų erdvių (kapinių, poilsio zonų ir pan.) tvarkymas seniūnijose</w:t>
            </w:r>
          </w:p>
        </w:tc>
        <w:tc>
          <w:tcPr>
            <w:tcW w:w="1302" w:type="dxa"/>
            <w:gridSpan w:val="2"/>
            <w:tcBorders>
              <w:left w:val="single" w:sz="8" w:space="0" w:color="000000"/>
              <w:bottom w:val="single" w:sz="8" w:space="0" w:color="000000"/>
            </w:tcBorders>
            <w:shd w:val="clear" w:color="auto" w:fill="FFFFFF"/>
            <w:vAlign w:val="center"/>
          </w:tcPr>
          <w:p w14:paraId="0D6DEADA" w14:textId="77777777" w:rsidR="001356F3" w:rsidRPr="00481620" w:rsidRDefault="001356F3" w:rsidP="001356F3">
            <w:pPr>
              <w:snapToGrid w:val="0"/>
              <w:jc w:val="center"/>
              <w:rPr>
                <w:color w:val="000000"/>
                <w:sz w:val="16"/>
                <w:szCs w:val="16"/>
              </w:rPr>
            </w:pPr>
            <w:r w:rsidRPr="00481620">
              <w:rPr>
                <w:sz w:val="16"/>
                <w:szCs w:val="16"/>
              </w:rPr>
              <w:t>Sutvarkyta  ir prižiūrėta kapinių teritorija,</w:t>
            </w:r>
            <w:r>
              <w:rPr>
                <w:sz w:val="16"/>
                <w:szCs w:val="16"/>
              </w:rPr>
              <w:t xml:space="preserve"> </w:t>
            </w:r>
            <w:r w:rsidRPr="00481620">
              <w:rPr>
                <w:sz w:val="16"/>
                <w:szCs w:val="16"/>
              </w:rPr>
              <w:t>kaimų aplinka</w:t>
            </w:r>
          </w:p>
        </w:tc>
        <w:tc>
          <w:tcPr>
            <w:tcW w:w="850" w:type="dxa"/>
            <w:gridSpan w:val="3"/>
            <w:tcBorders>
              <w:left w:val="single" w:sz="8" w:space="0" w:color="000000"/>
              <w:bottom w:val="single" w:sz="8" w:space="0" w:color="000000"/>
              <w:right w:val="single" w:sz="4" w:space="0" w:color="auto"/>
            </w:tcBorders>
            <w:shd w:val="clear" w:color="auto" w:fill="FFFFFF"/>
            <w:vAlign w:val="center"/>
          </w:tcPr>
          <w:p w14:paraId="4CD7731A" w14:textId="2F27A9B2" w:rsidR="001356F3" w:rsidRDefault="00CB3E0A" w:rsidP="001356F3">
            <w:pPr>
              <w:snapToGrid w:val="0"/>
              <w:jc w:val="center"/>
              <w:rPr>
                <w:sz w:val="18"/>
                <w:szCs w:val="18"/>
              </w:rPr>
            </w:pPr>
            <w:r>
              <w:rPr>
                <w:sz w:val="18"/>
                <w:szCs w:val="18"/>
              </w:rPr>
              <w:t>236400,0</w:t>
            </w:r>
          </w:p>
        </w:tc>
        <w:tc>
          <w:tcPr>
            <w:tcW w:w="839" w:type="dxa"/>
            <w:gridSpan w:val="4"/>
            <w:tcBorders>
              <w:left w:val="single" w:sz="4" w:space="0" w:color="auto"/>
              <w:bottom w:val="single" w:sz="8" w:space="0" w:color="000000"/>
            </w:tcBorders>
            <w:shd w:val="clear" w:color="auto" w:fill="FFFFFF"/>
            <w:vAlign w:val="center"/>
          </w:tcPr>
          <w:p w14:paraId="00679859" w14:textId="63FE6602" w:rsidR="001356F3" w:rsidRDefault="00CB3E0A" w:rsidP="001356F3">
            <w:pPr>
              <w:snapToGrid w:val="0"/>
              <w:jc w:val="center"/>
              <w:rPr>
                <w:sz w:val="18"/>
                <w:szCs w:val="18"/>
              </w:rPr>
            </w:pPr>
            <w:r>
              <w:rPr>
                <w:sz w:val="18"/>
                <w:szCs w:val="18"/>
              </w:rPr>
              <w:t>235906,27</w:t>
            </w:r>
          </w:p>
        </w:tc>
        <w:tc>
          <w:tcPr>
            <w:tcW w:w="579" w:type="dxa"/>
            <w:gridSpan w:val="2"/>
            <w:tcBorders>
              <w:left w:val="single" w:sz="8" w:space="0" w:color="000000"/>
              <w:bottom w:val="single" w:sz="8" w:space="0" w:color="000000"/>
              <w:right w:val="single" w:sz="4" w:space="0" w:color="auto"/>
            </w:tcBorders>
            <w:shd w:val="clear" w:color="auto" w:fill="FFFFFF"/>
            <w:vAlign w:val="center"/>
          </w:tcPr>
          <w:p w14:paraId="214C3107" w14:textId="2E235825" w:rsidR="001356F3" w:rsidRDefault="001356F3" w:rsidP="001356F3">
            <w:pPr>
              <w:snapToGrid w:val="0"/>
              <w:jc w:val="center"/>
              <w:rPr>
                <w:sz w:val="18"/>
                <w:szCs w:val="18"/>
              </w:rPr>
            </w:pPr>
            <w:r>
              <w:rPr>
                <w:sz w:val="18"/>
                <w:szCs w:val="18"/>
              </w:rPr>
              <w:t>-</w:t>
            </w:r>
          </w:p>
        </w:tc>
        <w:tc>
          <w:tcPr>
            <w:tcW w:w="698" w:type="dxa"/>
            <w:tcBorders>
              <w:left w:val="single" w:sz="4" w:space="0" w:color="auto"/>
              <w:bottom w:val="single" w:sz="8" w:space="0" w:color="000000"/>
            </w:tcBorders>
            <w:shd w:val="clear" w:color="auto" w:fill="FFFFFF"/>
            <w:vAlign w:val="center"/>
          </w:tcPr>
          <w:p w14:paraId="030190D8" w14:textId="1CF93C9D" w:rsidR="001356F3" w:rsidRDefault="001356F3" w:rsidP="001356F3">
            <w:pPr>
              <w:snapToGrid w:val="0"/>
              <w:jc w:val="center"/>
              <w:rPr>
                <w:sz w:val="18"/>
                <w:szCs w:val="18"/>
              </w:rPr>
            </w:pPr>
            <w:r>
              <w:rPr>
                <w:sz w:val="18"/>
                <w:szCs w:val="18"/>
              </w:rPr>
              <w:t>-</w:t>
            </w:r>
          </w:p>
        </w:tc>
        <w:tc>
          <w:tcPr>
            <w:tcW w:w="683" w:type="dxa"/>
            <w:gridSpan w:val="2"/>
            <w:tcBorders>
              <w:left w:val="single" w:sz="8" w:space="0" w:color="000000"/>
              <w:bottom w:val="single" w:sz="8" w:space="0" w:color="000000"/>
              <w:right w:val="single" w:sz="4" w:space="0" w:color="auto"/>
            </w:tcBorders>
            <w:shd w:val="clear" w:color="auto" w:fill="FFFFFF"/>
            <w:vAlign w:val="center"/>
          </w:tcPr>
          <w:p w14:paraId="6E1E7247" w14:textId="20971D37" w:rsidR="001356F3" w:rsidRDefault="001356F3" w:rsidP="001356F3">
            <w:pPr>
              <w:snapToGrid w:val="0"/>
              <w:jc w:val="center"/>
              <w:rPr>
                <w:sz w:val="18"/>
                <w:szCs w:val="18"/>
              </w:rPr>
            </w:pPr>
            <w:r>
              <w:rPr>
                <w:sz w:val="18"/>
                <w:szCs w:val="18"/>
              </w:rPr>
              <w:t>-</w:t>
            </w:r>
          </w:p>
        </w:tc>
        <w:tc>
          <w:tcPr>
            <w:tcW w:w="872" w:type="dxa"/>
            <w:gridSpan w:val="5"/>
            <w:tcBorders>
              <w:left w:val="single" w:sz="4" w:space="0" w:color="auto"/>
              <w:bottom w:val="single" w:sz="8" w:space="0" w:color="000000"/>
            </w:tcBorders>
            <w:shd w:val="clear" w:color="auto" w:fill="FFFFFF"/>
            <w:vAlign w:val="center"/>
          </w:tcPr>
          <w:p w14:paraId="2112F666" w14:textId="60489A13" w:rsidR="001356F3" w:rsidRDefault="001356F3" w:rsidP="001356F3">
            <w:pPr>
              <w:snapToGrid w:val="0"/>
              <w:jc w:val="center"/>
              <w:rPr>
                <w:sz w:val="18"/>
                <w:szCs w:val="18"/>
              </w:rPr>
            </w:pPr>
            <w:r>
              <w:rPr>
                <w:sz w:val="18"/>
                <w:szCs w:val="18"/>
              </w:rPr>
              <w:t>-</w:t>
            </w:r>
          </w:p>
        </w:tc>
        <w:tc>
          <w:tcPr>
            <w:tcW w:w="696" w:type="dxa"/>
            <w:tcBorders>
              <w:left w:val="single" w:sz="8" w:space="0" w:color="000000"/>
              <w:bottom w:val="single" w:sz="8" w:space="0" w:color="000000"/>
              <w:right w:val="single" w:sz="4" w:space="0" w:color="auto"/>
            </w:tcBorders>
            <w:shd w:val="clear" w:color="auto" w:fill="FFFFFF"/>
            <w:vAlign w:val="center"/>
          </w:tcPr>
          <w:p w14:paraId="6F83611F" w14:textId="64219822" w:rsidR="001356F3" w:rsidRDefault="00CB3E0A" w:rsidP="001356F3">
            <w:pPr>
              <w:snapToGrid w:val="0"/>
              <w:jc w:val="center"/>
              <w:rPr>
                <w:sz w:val="18"/>
                <w:szCs w:val="18"/>
              </w:rPr>
            </w:pPr>
            <w:r>
              <w:rPr>
                <w:sz w:val="18"/>
                <w:szCs w:val="18"/>
              </w:rPr>
              <w:t>236400,0</w:t>
            </w:r>
          </w:p>
        </w:tc>
        <w:tc>
          <w:tcPr>
            <w:tcW w:w="848" w:type="dxa"/>
            <w:gridSpan w:val="2"/>
            <w:tcBorders>
              <w:left w:val="single" w:sz="4" w:space="0" w:color="auto"/>
              <w:bottom w:val="single" w:sz="8" w:space="0" w:color="000000"/>
            </w:tcBorders>
            <w:shd w:val="clear" w:color="auto" w:fill="FFFFFF"/>
            <w:vAlign w:val="center"/>
          </w:tcPr>
          <w:p w14:paraId="1E31D9B3" w14:textId="21B6219F" w:rsidR="001356F3" w:rsidRDefault="00CB3E0A" w:rsidP="001356F3">
            <w:pPr>
              <w:snapToGrid w:val="0"/>
              <w:jc w:val="center"/>
              <w:rPr>
                <w:sz w:val="18"/>
                <w:szCs w:val="18"/>
              </w:rPr>
            </w:pPr>
            <w:r>
              <w:rPr>
                <w:sz w:val="18"/>
                <w:szCs w:val="18"/>
              </w:rPr>
              <w:t>235906,27</w:t>
            </w:r>
          </w:p>
        </w:tc>
        <w:tc>
          <w:tcPr>
            <w:tcW w:w="735" w:type="dxa"/>
            <w:gridSpan w:val="2"/>
            <w:tcBorders>
              <w:left w:val="single" w:sz="8" w:space="0" w:color="000000"/>
              <w:bottom w:val="single" w:sz="8" w:space="0" w:color="000000"/>
              <w:right w:val="single" w:sz="4" w:space="0" w:color="auto"/>
            </w:tcBorders>
            <w:shd w:val="clear" w:color="auto" w:fill="auto"/>
            <w:vAlign w:val="center"/>
          </w:tcPr>
          <w:p w14:paraId="7979702E" w14:textId="008E6870" w:rsidR="001356F3" w:rsidRDefault="001356F3" w:rsidP="001356F3">
            <w:pPr>
              <w:snapToGrid w:val="0"/>
              <w:jc w:val="center"/>
              <w:rPr>
                <w:color w:val="000000"/>
                <w:sz w:val="18"/>
                <w:szCs w:val="18"/>
              </w:rPr>
            </w:pPr>
          </w:p>
        </w:tc>
        <w:tc>
          <w:tcPr>
            <w:tcW w:w="710" w:type="dxa"/>
            <w:tcBorders>
              <w:left w:val="single" w:sz="4" w:space="0" w:color="auto"/>
              <w:bottom w:val="single" w:sz="8" w:space="0" w:color="000000"/>
            </w:tcBorders>
            <w:shd w:val="clear" w:color="auto" w:fill="auto"/>
            <w:vAlign w:val="center"/>
          </w:tcPr>
          <w:p w14:paraId="42D191D7" w14:textId="365546EB" w:rsidR="001356F3" w:rsidRDefault="001356F3" w:rsidP="001356F3">
            <w:pPr>
              <w:snapToGrid w:val="0"/>
              <w:jc w:val="center"/>
              <w:rPr>
                <w:color w:val="000000"/>
                <w:sz w:val="18"/>
                <w:szCs w:val="18"/>
              </w:rPr>
            </w:pPr>
          </w:p>
        </w:tc>
        <w:tc>
          <w:tcPr>
            <w:tcW w:w="708" w:type="dxa"/>
            <w:tcBorders>
              <w:left w:val="single" w:sz="8" w:space="0" w:color="000000"/>
              <w:bottom w:val="single" w:sz="8" w:space="0" w:color="000000"/>
              <w:right w:val="single" w:sz="4" w:space="0" w:color="auto"/>
            </w:tcBorders>
            <w:shd w:val="clear" w:color="auto" w:fill="FFFFCC"/>
            <w:vAlign w:val="center"/>
          </w:tcPr>
          <w:p w14:paraId="7CD4CC21" w14:textId="2EC17F94" w:rsidR="001356F3" w:rsidRDefault="00CB3E0A" w:rsidP="001356F3">
            <w:pPr>
              <w:snapToGrid w:val="0"/>
              <w:jc w:val="center"/>
              <w:rPr>
                <w:sz w:val="18"/>
                <w:szCs w:val="18"/>
              </w:rPr>
            </w:pPr>
            <w:r>
              <w:rPr>
                <w:sz w:val="18"/>
                <w:szCs w:val="18"/>
              </w:rPr>
              <w:t>236400,0</w:t>
            </w:r>
          </w:p>
        </w:tc>
        <w:tc>
          <w:tcPr>
            <w:tcW w:w="709" w:type="dxa"/>
            <w:tcBorders>
              <w:left w:val="single" w:sz="4" w:space="0" w:color="auto"/>
              <w:bottom w:val="single" w:sz="8" w:space="0" w:color="000000"/>
            </w:tcBorders>
            <w:shd w:val="clear" w:color="auto" w:fill="FFFFCC"/>
            <w:vAlign w:val="center"/>
          </w:tcPr>
          <w:p w14:paraId="0AA804D4" w14:textId="468096DE" w:rsidR="001356F3" w:rsidRDefault="00CB3E0A" w:rsidP="001356F3">
            <w:pPr>
              <w:snapToGrid w:val="0"/>
              <w:jc w:val="center"/>
              <w:rPr>
                <w:sz w:val="18"/>
                <w:szCs w:val="18"/>
              </w:rPr>
            </w:pPr>
            <w:r>
              <w:rPr>
                <w:sz w:val="18"/>
                <w:szCs w:val="18"/>
              </w:rPr>
              <w:t>235906,27</w:t>
            </w:r>
          </w:p>
        </w:tc>
        <w:tc>
          <w:tcPr>
            <w:tcW w:w="850" w:type="dxa"/>
            <w:tcBorders>
              <w:left w:val="single" w:sz="8" w:space="0" w:color="000000"/>
              <w:bottom w:val="single" w:sz="4" w:space="0" w:color="auto"/>
            </w:tcBorders>
            <w:shd w:val="clear" w:color="auto" w:fill="C0C0C0"/>
            <w:vAlign w:val="center"/>
          </w:tcPr>
          <w:p w14:paraId="6ACDEFC9" w14:textId="77777777" w:rsidR="001356F3" w:rsidRDefault="001356F3" w:rsidP="001356F3">
            <w:pPr>
              <w:snapToGrid w:val="0"/>
              <w:jc w:val="center"/>
              <w:rPr>
                <w:sz w:val="18"/>
                <w:szCs w:val="18"/>
              </w:rPr>
            </w:pPr>
          </w:p>
        </w:tc>
        <w:tc>
          <w:tcPr>
            <w:tcW w:w="772" w:type="dxa"/>
            <w:gridSpan w:val="5"/>
            <w:tcBorders>
              <w:left w:val="single" w:sz="8" w:space="0" w:color="000000"/>
            </w:tcBorders>
            <w:shd w:val="clear" w:color="auto" w:fill="auto"/>
            <w:vAlign w:val="center"/>
          </w:tcPr>
          <w:p w14:paraId="7974E9C0" w14:textId="77777777" w:rsidR="001356F3" w:rsidRDefault="001356F3" w:rsidP="001356F3">
            <w:pPr>
              <w:snapToGrid w:val="0"/>
            </w:pPr>
          </w:p>
        </w:tc>
        <w:tc>
          <w:tcPr>
            <w:tcW w:w="2007" w:type="dxa"/>
            <w:gridSpan w:val="2"/>
            <w:shd w:val="clear" w:color="auto" w:fill="auto"/>
          </w:tcPr>
          <w:p w14:paraId="15387525" w14:textId="77777777" w:rsidR="001356F3" w:rsidRDefault="001356F3" w:rsidP="001356F3">
            <w:pPr>
              <w:snapToGrid w:val="0"/>
              <w:rPr>
                <w:sz w:val="20"/>
                <w:szCs w:val="20"/>
              </w:rPr>
            </w:pPr>
          </w:p>
        </w:tc>
      </w:tr>
      <w:tr w:rsidR="00E52177" w14:paraId="13EE8B8B" w14:textId="77777777" w:rsidTr="006C6D49">
        <w:trPr>
          <w:gridAfter w:val="2"/>
          <w:wAfter w:w="308" w:type="dxa"/>
          <w:trHeight w:val="442"/>
        </w:trPr>
        <w:tc>
          <w:tcPr>
            <w:tcW w:w="14505" w:type="dxa"/>
            <w:gridSpan w:val="40"/>
            <w:tcBorders>
              <w:left w:val="single" w:sz="8" w:space="0" w:color="000000"/>
              <w:bottom w:val="single" w:sz="8" w:space="0" w:color="000000"/>
            </w:tcBorders>
            <w:shd w:val="clear" w:color="auto" w:fill="FFFFFF"/>
            <w:vAlign w:val="center"/>
          </w:tcPr>
          <w:p w14:paraId="58C4C0EA" w14:textId="77777777" w:rsidR="00372DB2" w:rsidRDefault="00372DB2" w:rsidP="002F3EB7">
            <w:pPr>
              <w:jc w:val="center"/>
              <w:rPr>
                <w:b/>
                <w:bCs/>
                <w:color w:val="000000"/>
              </w:rPr>
            </w:pPr>
          </w:p>
          <w:p w14:paraId="4B8DCB74" w14:textId="1AF58A3B" w:rsidR="00E52177" w:rsidRDefault="00E52177" w:rsidP="002F3EB7">
            <w:pPr>
              <w:jc w:val="center"/>
            </w:pPr>
            <w:r>
              <w:rPr>
                <w:b/>
                <w:bCs/>
                <w:color w:val="000000"/>
              </w:rPr>
              <w:t>Socialinės atskirties mažinimo programa (08)</w:t>
            </w:r>
          </w:p>
        </w:tc>
        <w:tc>
          <w:tcPr>
            <w:tcW w:w="628" w:type="dxa"/>
            <w:gridSpan w:val="3"/>
            <w:tcBorders>
              <w:left w:val="single" w:sz="8" w:space="0" w:color="000000"/>
            </w:tcBorders>
            <w:shd w:val="clear" w:color="auto" w:fill="auto"/>
            <w:vAlign w:val="center"/>
          </w:tcPr>
          <w:p w14:paraId="19C2F7D6" w14:textId="77777777" w:rsidR="00E52177" w:rsidRDefault="00E52177" w:rsidP="002F3EB7">
            <w:pPr>
              <w:snapToGrid w:val="0"/>
            </w:pPr>
          </w:p>
        </w:tc>
        <w:tc>
          <w:tcPr>
            <w:tcW w:w="2004" w:type="dxa"/>
            <w:gridSpan w:val="3"/>
            <w:shd w:val="clear" w:color="auto" w:fill="auto"/>
          </w:tcPr>
          <w:p w14:paraId="67AA8649" w14:textId="77777777" w:rsidR="00E52177" w:rsidRDefault="00E52177" w:rsidP="002F3EB7">
            <w:pPr>
              <w:snapToGrid w:val="0"/>
              <w:rPr>
                <w:sz w:val="20"/>
                <w:szCs w:val="20"/>
              </w:rPr>
            </w:pPr>
          </w:p>
        </w:tc>
      </w:tr>
      <w:tr w:rsidR="00E52177" w14:paraId="4C73B0C5" w14:textId="77777777" w:rsidTr="006C6D49">
        <w:trPr>
          <w:gridAfter w:val="2"/>
          <w:wAfter w:w="308" w:type="dxa"/>
          <w:trHeight w:val="525"/>
        </w:trPr>
        <w:tc>
          <w:tcPr>
            <w:tcW w:w="471" w:type="dxa"/>
            <w:tcBorders>
              <w:left w:val="single" w:sz="8" w:space="0" w:color="000000"/>
              <w:bottom w:val="single" w:sz="8" w:space="0" w:color="000000"/>
            </w:tcBorders>
            <w:shd w:val="clear" w:color="auto" w:fill="FFFFFF"/>
            <w:vAlign w:val="center"/>
          </w:tcPr>
          <w:p w14:paraId="416C11FD" w14:textId="77777777" w:rsidR="00E52177" w:rsidRDefault="00E52177" w:rsidP="002F3EB7">
            <w:pPr>
              <w:jc w:val="center"/>
              <w:rPr>
                <w:color w:val="000000"/>
                <w:sz w:val="18"/>
                <w:szCs w:val="18"/>
              </w:rPr>
            </w:pPr>
            <w:r>
              <w:rPr>
                <w:color w:val="000000"/>
                <w:sz w:val="18"/>
                <w:szCs w:val="18"/>
              </w:rPr>
              <w:t>08</w:t>
            </w:r>
          </w:p>
        </w:tc>
        <w:tc>
          <w:tcPr>
            <w:tcW w:w="564" w:type="dxa"/>
            <w:tcBorders>
              <w:left w:val="single" w:sz="8" w:space="0" w:color="000000"/>
              <w:bottom w:val="single" w:sz="8" w:space="0" w:color="000000"/>
            </w:tcBorders>
            <w:shd w:val="clear" w:color="auto" w:fill="FFFFFF"/>
            <w:vAlign w:val="center"/>
          </w:tcPr>
          <w:p w14:paraId="69FADD1E" w14:textId="77777777" w:rsidR="00E52177" w:rsidRDefault="00E52177" w:rsidP="002F3EB7">
            <w:pPr>
              <w:jc w:val="center"/>
              <w:rPr>
                <w:b/>
                <w:bCs/>
                <w:color w:val="000000"/>
              </w:rPr>
            </w:pPr>
            <w:r>
              <w:rPr>
                <w:color w:val="000000"/>
                <w:sz w:val="18"/>
                <w:szCs w:val="18"/>
              </w:rPr>
              <w:t>01</w:t>
            </w:r>
          </w:p>
        </w:tc>
        <w:tc>
          <w:tcPr>
            <w:tcW w:w="13470" w:type="dxa"/>
            <w:gridSpan w:val="38"/>
            <w:tcBorders>
              <w:left w:val="single" w:sz="8" w:space="0" w:color="000000"/>
              <w:bottom w:val="single" w:sz="8" w:space="0" w:color="000000"/>
            </w:tcBorders>
            <w:shd w:val="clear" w:color="auto" w:fill="FFFFFF"/>
            <w:vAlign w:val="center"/>
          </w:tcPr>
          <w:p w14:paraId="5801A94E" w14:textId="77777777" w:rsidR="00E52177" w:rsidRDefault="00E52177" w:rsidP="002F3EB7">
            <w:pPr>
              <w:ind w:left="-107" w:firstLine="107"/>
            </w:pPr>
            <w:r>
              <w:rPr>
                <w:b/>
                <w:bCs/>
                <w:color w:val="000000"/>
              </w:rPr>
              <w:t xml:space="preserve"> Didinti socialiai remtinų asmenų integraciją į visuomenę ir mažinti socialinę atskirtį</w:t>
            </w:r>
          </w:p>
        </w:tc>
        <w:tc>
          <w:tcPr>
            <w:tcW w:w="628" w:type="dxa"/>
            <w:gridSpan w:val="3"/>
            <w:tcBorders>
              <w:left w:val="single" w:sz="8" w:space="0" w:color="000000"/>
            </w:tcBorders>
            <w:shd w:val="clear" w:color="auto" w:fill="auto"/>
            <w:vAlign w:val="center"/>
          </w:tcPr>
          <w:p w14:paraId="52C8F445" w14:textId="77777777" w:rsidR="00E52177" w:rsidRDefault="00E52177" w:rsidP="002F3EB7">
            <w:pPr>
              <w:snapToGrid w:val="0"/>
            </w:pPr>
          </w:p>
        </w:tc>
        <w:tc>
          <w:tcPr>
            <w:tcW w:w="2004" w:type="dxa"/>
            <w:gridSpan w:val="3"/>
            <w:shd w:val="clear" w:color="auto" w:fill="auto"/>
          </w:tcPr>
          <w:p w14:paraId="024FDA3B" w14:textId="77777777" w:rsidR="00E52177" w:rsidRDefault="00E52177" w:rsidP="002F3EB7">
            <w:pPr>
              <w:snapToGrid w:val="0"/>
              <w:rPr>
                <w:sz w:val="20"/>
                <w:szCs w:val="20"/>
              </w:rPr>
            </w:pPr>
          </w:p>
        </w:tc>
      </w:tr>
      <w:tr w:rsidR="006C6D49" w14:paraId="6EF16240" w14:textId="77777777" w:rsidTr="006C6D49">
        <w:trPr>
          <w:gridAfter w:val="1"/>
          <w:wAfter w:w="161" w:type="dxa"/>
          <w:trHeight w:val="343"/>
        </w:trPr>
        <w:tc>
          <w:tcPr>
            <w:tcW w:w="471" w:type="dxa"/>
            <w:tcBorders>
              <w:left w:val="single" w:sz="8" w:space="0" w:color="000000"/>
              <w:bottom w:val="single" w:sz="8" w:space="0" w:color="000000"/>
            </w:tcBorders>
            <w:shd w:val="clear" w:color="auto" w:fill="FFFFFF"/>
            <w:vAlign w:val="center"/>
          </w:tcPr>
          <w:p w14:paraId="0D515D46" w14:textId="77777777" w:rsidR="00E52177" w:rsidRDefault="00E52177" w:rsidP="002F3EB7">
            <w:pPr>
              <w:jc w:val="center"/>
              <w:rPr>
                <w:color w:val="000000"/>
                <w:sz w:val="18"/>
                <w:szCs w:val="18"/>
              </w:rPr>
            </w:pPr>
            <w:bookmarkStart w:id="2" w:name="_Hlk34298754"/>
            <w:r>
              <w:rPr>
                <w:color w:val="000000"/>
                <w:sz w:val="18"/>
                <w:szCs w:val="18"/>
              </w:rPr>
              <w:t>08</w:t>
            </w:r>
          </w:p>
        </w:tc>
        <w:tc>
          <w:tcPr>
            <w:tcW w:w="564" w:type="dxa"/>
            <w:tcBorders>
              <w:left w:val="single" w:sz="8" w:space="0" w:color="000000"/>
              <w:bottom w:val="single" w:sz="8" w:space="0" w:color="000000"/>
            </w:tcBorders>
            <w:shd w:val="clear" w:color="auto" w:fill="FFFFFF"/>
            <w:vAlign w:val="center"/>
          </w:tcPr>
          <w:p w14:paraId="0573F989" w14:textId="77777777" w:rsidR="00E52177" w:rsidRDefault="00E52177" w:rsidP="002F3EB7">
            <w:pPr>
              <w:jc w:val="center"/>
              <w:rPr>
                <w:color w:val="000000"/>
                <w:sz w:val="18"/>
                <w:szCs w:val="18"/>
              </w:rPr>
            </w:pPr>
            <w:r>
              <w:rPr>
                <w:color w:val="000000"/>
                <w:sz w:val="18"/>
                <w:szCs w:val="18"/>
              </w:rPr>
              <w:t>01</w:t>
            </w:r>
          </w:p>
        </w:tc>
        <w:tc>
          <w:tcPr>
            <w:tcW w:w="512" w:type="dxa"/>
            <w:gridSpan w:val="3"/>
            <w:tcBorders>
              <w:left w:val="single" w:sz="8" w:space="0" w:color="000000"/>
              <w:bottom w:val="single" w:sz="8" w:space="0" w:color="000000"/>
            </w:tcBorders>
            <w:shd w:val="clear" w:color="auto" w:fill="FFFFFF"/>
            <w:vAlign w:val="center"/>
          </w:tcPr>
          <w:p w14:paraId="4D38AB99" w14:textId="77777777" w:rsidR="00E52177" w:rsidRDefault="00E52177" w:rsidP="002F3EB7">
            <w:pPr>
              <w:ind w:left="-107" w:firstLine="107"/>
              <w:jc w:val="center"/>
              <w:rPr>
                <w:b/>
                <w:bCs/>
                <w:color w:val="000000"/>
              </w:rPr>
            </w:pPr>
            <w:r>
              <w:rPr>
                <w:color w:val="000000"/>
                <w:sz w:val="18"/>
                <w:szCs w:val="18"/>
              </w:rPr>
              <w:t>01</w:t>
            </w:r>
          </w:p>
        </w:tc>
        <w:tc>
          <w:tcPr>
            <w:tcW w:w="12958" w:type="dxa"/>
            <w:gridSpan w:val="35"/>
            <w:tcBorders>
              <w:left w:val="single" w:sz="8" w:space="0" w:color="000000"/>
              <w:bottom w:val="single" w:sz="8" w:space="0" w:color="000000"/>
            </w:tcBorders>
            <w:shd w:val="clear" w:color="auto" w:fill="FFFFFF"/>
            <w:vAlign w:val="center"/>
          </w:tcPr>
          <w:p w14:paraId="20E4E645" w14:textId="77777777" w:rsidR="00372DB2" w:rsidRDefault="00E52177" w:rsidP="002F3EB7">
            <w:pPr>
              <w:rPr>
                <w:b/>
                <w:bCs/>
                <w:color w:val="000000"/>
              </w:rPr>
            </w:pPr>
            <w:r>
              <w:rPr>
                <w:b/>
                <w:bCs/>
                <w:color w:val="000000"/>
              </w:rPr>
              <w:t xml:space="preserve"> </w:t>
            </w:r>
          </w:p>
          <w:p w14:paraId="121BFA94" w14:textId="5D1C4737" w:rsidR="00E52177" w:rsidRDefault="00E52177" w:rsidP="002F3EB7">
            <w:r>
              <w:rPr>
                <w:b/>
                <w:bCs/>
                <w:color w:val="000000"/>
              </w:rPr>
              <w:t>Teikti socialinę paramą</w:t>
            </w:r>
          </w:p>
        </w:tc>
        <w:tc>
          <w:tcPr>
            <w:tcW w:w="744" w:type="dxa"/>
            <w:gridSpan w:val="4"/>
            <w:tcBorders>
              <w:left w:val="single" w:sz="8" w:space="0" w:color="000000"/>
            </w:tcBorders>
            <w:shd w:val="clear" w:color="auto" w:fill="auto"/>
            <w:vAlign w:val="center"/>
          </w:tcPr>
          <w:p w14:paraId="5668CC1E" w14:textId="77777777" w:rsidR="00E52177" w:rsidRDefault="00E52177" w:rsidP="002F3EB7">
            <w:pPr>
              <w:snapToGrid w:val="0"/>
            </w:pPr>
          </w:p>
        </w:tc>
        <w:tc>
          <w:tcPr>
            <w:tcW w:w="2035" w:type="dxa"/>
            <w:gridSpan w:val="3"/>
            <w:shd w:val="clear" w:color="auto" w:fill="auto"/>
          </w:tcPr>
          <w:p w14:paraId="0D6B7843" w14:textId="77777777" w:rsidR="00E52177" w:rsidRDefault="00E52177" w:rsidP="002F3EB7">
            <w:pPr>
              <w:snapToGrid w:val="0"/>
              <w:rPr>
                <w:sz w:val="20"/>
                <w:szCs w:val="20"/>
              </w:rPr>
            </w:pPr>
          </w:p>
        </w:tc>
      </w:tr>
      <w:tr w:rsidR="006C6D49" w14:paraId="160BB161" w14:textId="77777777" w:rsidTr="006C6D49">
        <w:trPr>
          <w:trHeight w:val="817"/>
        </w:trPr>
        <w:tc>
          <w:tcPr>
            <w:tcW w:w="471" w:type="dxa"/>
            <w:tcBorders>
              <w:left w:val="single" w:sz="8" w:space="0" w:color="000000"/>
              <w:bottom w:val="single" w:sz="4" w:space="0" w:color="auto"/>
            </w:tcBorders>
            <w:shd w:val="clear" w:color="auto" w:fill="FFFFFF"/>
            <w:vAlign w:val="center"/>
          </w:tcPr>
          <w:p w14:paraId="3D532F21" w14:textId="77777777" w:rsidR="006D1B2E" w:rsidRDefault="006D1B2E" w:rsidP="006D1B2E">
            <w:pPr>
              <w:jc w:val="center"/>
              <w:rPr>
                <w:color w:val="000000"/>
                <w:sz w:val="18"/>
                <w:szCs w:val="18"/>
              </w:rPr>
            </w:pPr>
            <w:r>
              <w:rPr>
                <w:color w:val="000000"/>
                <w:sz w:val="18"/>
                <w:szCs w:val="18"/>
              </w:rPr>
              <w:t>08</w:t>
            </w:r>
          </w:p>
        </w:tc>
        <w:tc>
          <w:tcPr>
            <w:tcW w:w="564" w:type="dxa"/>
            <w:tcBorders>
              <w:left w:val="single" w:sz="8" w:space="0" w:color="000000"/>
              <w:bottom w:val="single" w:sz="4" w:space="0" w:color="auto"/>
            </w:tcBorders>
            <w:shd w:val="clear" w:color="auto" w:fill="FFFFFF"/>
            <w:vAlign w:val="center"/>
          </w:tcPr>
          <w:p w14:paraId="3B43E4D2" w14:textId="77777777" w:rsidR="006D1B2E" w:rsidRDefault="006D1B2E" w:rsidP="006D1B2E">
            <w:pPr>
              <w:jc w:val="center"/>
              <w:rPr>
                <w:color w:val="000000"/>
                <w:sz w:val="18"/>
                <w:szCs w:val="18"/>
              </w:rPr>
            </w:pPr>
            <w:r>
              <w:rPr>
                <w:color w:val="000000"/>
                <w:sz w:val="18"/>
                <w:szCs w:val="18"/>
              </w:rPr>
              <w:t>01</w:t>
            </w:r>
          </w:p>
        </w:tc>
        <w:tc>
          <w:tcPr>
            <w:tcW w:w="512" w:type="dxa"/>
            <w:gridSpan w:val="3"/>
            <w:tcBorders>
              <w:left w:val="single" w:sz="8" w:space="0" w:color="000000"/>
              <w:bottom w:val="single" w:sz="4" w:space="0" w:color="auto"/>
            </w:tcBorders>
            <w:shd w:val="clear" w:color="auto" w:fill="FFFFFF"/>
            <w:vAlign w:val="center"/>
          </w:tcPr>
          <w:p w14:paraId="36AE3258" w14:textId="77777777" w:rsidR="006D1B2E" w:rsidRDefault="006D1B2E" w:rsidP="006D1B2E">
            <w:pPr>
              <w:ind w:left="-107" w:firstLine="107"/>
              <w:jc w:val="center"/>
              <w:rPr>
                <w:color w:val="000000"/>
                <w:sz w:val="18"/>
                <w:szCs w:val="18"/>
              </w:rPr>
            </w:pPr>
            <w:r>
              <w:rPr>
                <w:color w:val="000000"/>
                <w:sz w:val="18"/>
                <w:szCs w:val="18"/>
              </w:rPr>
              <w:t>01</w:t>
            </w:r>
          </w:p>
        </w:tc>
        <w:tc>
          <w:tcPr>
            <w:tcW w:w="685" w:type="dxa"/>
            <w:gridSpan w:val="5"/>
            <w:tcBorders>
              <w:left w:val="single" w:sz="8" w:space="0" w:color="000000"/>
              <w:bottom w:val="single" w:sz="4" w:space="0" w:color="auto"/>
            </w:tcBorders>
            <w:shd w:val="clear" w:color="auto" w:fill="FFFFFF"/>
            <w:vAlign w:val="center"/>
          </w:tcPr>
          <w:p w14:paraId="53CE1C94" w14:textId="77777777" w:rsidR="006D1B2E" w:rsidRDefault="006D1B2E" w:rsidP="006D1B2E">
            <w:pPr>
              <w:jc w:val="center"/>
              <w:rPr>
                <w:color w:val="000000"/>
                <w:sz w:val="18"/>
                <w:szCs w:val="18"/>
              </w:rPr>
            </w:pPr>
            <w:r>
              <w:rPr>
                <w:color w:val="000000"/>
                <w:sz w:val="18"/>
                <w:szCs w:val="18"/>
              </w:rPr>
              <w:t>01</w:t>
            </w:r>
          </w:p>
        </w:tc>
        <w:tc>
          <w:tcPr>
            <w:tcW w:w="1194" w:type="dxa"/>
            <w:gridSpan w:val="2"/>
            <w:tcBorders>
              <w:left w:val="single" w:sz="8" w:space="0" w:color="000000"/>
              <w:bottom w:val="single" w:sz="4" w:space="0" w:color="auto"/>
            </w:tcBorders>
            <w:shd w:val="clear" w:color="auto" w:fill="FFFFFF"/>
            <w:vAlign w:val="center"/>
          </w:tcPr>
          <w:p w14:paraId="252B45F7" w14:textId="77777777" w:rsidR="006D1B2E" w:rsidRPr="009B540D" w:rsidRDefault="006D1B2E" w:rsidP="006D1B2E">
            <w:pPr>
              <w:jc w:val="center"/>
              <w:rPr>
                <w:color w:val="000000"/>
                <w:sz w:val="16"/>
                <w:szCs w:val="16"/>
              </w:rPr>
            </w:pPr>
            <w:r w:rsidRPr="008071E2">
              <w:rPr>
                <w:color w:val="000000"/>
                <w:sz w:val="16"/>
                <w:szCs w:val="16"/>
              </w:rPr>
              <w:t>Socialinės apsaugos centrinės institucijos išlaikymas</w:t>
            </w:r>
          </w:p>
        </w:tc>
        <w:tc>
          <w:tcPr>
            <w:tcW w:w="1282" w:type="dxa"/>
            <w:tcBorders>
              <w:left w:val="single" w:sz="8" w:space="0" w:color="000000"/>
              <w:bottom w:val="single" w:sz="4" w:space="0" w:color="auto"/>
            </w:tcBorders>
            <w:shd w:val="clear" w:color="auto" w:fill="FFFFFF"/>
            <w:vAlign w:val="center"/>
          </w:tcPr>
          <w:p w14:paraId="0827D34D" w14:textId="77777777" w:rsidR="006D1B2E" w:rsidRPr="008071E2" w:rsidRDefault="006D1B2E" w:rsidP="006D1B2E">
            <w:pPr>
              <w:snapToGrid w:val="0"/>
              <w:jc w:val="center"/>
              <w:rPr>
                <w:color w:val="000000"/>
                <w:sz w:val="16"/>
                <w:szCs w:val="16"/>
              </w:rPr>
            </w:pPr>
            <w:r w:rsidRPr="008071E2">
              <w:rPr>
                <w:sz w:val="16"/>
                <w:szCs w:val="16"/>
              </w:rPr>
              <w:t>Vykdoma nuolat</w:t>
            </w:r>
          </w:p>
        </w:tc>
        <w:tc>
          <w:tcPr>
            <w:tcW w:w="870" w:type="dxa"/>
            <w:gridSpan w:val="4"/>
            <w:tcBorders>
              <w:left w:val="single" w:sz="8" w:space="0" w:color="000000"/>
              <w:bottom w:val="single" w:sz="4" w:space="0" w:color="auto"/>
              <w:right w:val="single" w:sz="4" w:space="0" w:color="auto"/>
            </w:tcBorders>
            <w:shd w:val="clear" w:color="auto" w:fill="FFFFFF"/>
            <w:vAlign w:val="center"/>
          </w:tcPr>
          <w:p w14:paraId="7AE1D7C8" w14:textId="070D3E4E" w:rsidR="006D1B2E" w:rsidRDefault="007A6054" w:rsidP="006D1B2E">
            <w:pPr>
              <w:snapToGrid w:val="0"/>
              <w:jc w:val="center"/>
              <w:rPr>
                <w:sz w:val="18"/>
                <w:szCs w:val="18"/>
              </w:rPr>
            </w:pPr>
            <w:r>
              <w:rPr>
                <w:sz w:val="18"/>
                <w:szCs w:val="18"/>
              </w:rPr>
              <w:t>24600</w:t>
            </w:r>
          </w:p>
        </w:tc>
        <w:tc>
          <w:tcPr>
            <w:tcW w:w="777" w:type="dxa"/>
            <w:gridSpan w:val="3"/>
            <w:tcBorders>
              <w:left w:val="single" w:sz="4" w:space="0" w:color="auto"/>
              <w:bottom w:val="single" w:sz="4" w:space="0" w:color="auto"/>
            </w:tcBorders>
            <w:shd w:val="clear" w:color="auto" w:fill="FFFFFF"/>
            <w:vAlign w:val="center"/>
          </w:tcPr>
          <w:p w14:paraId="4520174E" w14:textId="5B0364B2" w:rsidR="006D1B2E" w:rsidRDefault="007A6054" w:rsidP="006D1B2E">
            <w:pPr>
              <w:snapToGrid w:val="0"/>
              <w:jc w:val="center"/>
              <w:rPr>
                <w:sz w:val="18"/>
                <w:szCs w:val="18"/>
              </w:rPr>
            </w:pPr>
            <w:r>
              <w:rPr>
                <w:sz w:val="18"/>
                <w:szCs w:val="18"/>
              </w:rPr>
              <w:t>24480,66</w:t>
            </w:r>
          </w:p>
        </w:tc>
        <w:tc>
          <w:tcPr>
            <w:tcW w:w="629" w:type="dxa"/>
            <w:gridSpan w:val="2"/>
            <w:tcBorders>
              <w:left w:val="single" w:sz="8" w:space="0" w:color="000000"/>
              <w:bottom w:val="single" w:sz="4" w:space="0" w:color="auto"/>
              <w:right w:val="single" w:sz="4" w:space="0" w:color="auto"/>
            </w:tcBorders>
            <w:shd w:val="clear" w:color="auto" w:fill="FFFFFF"/>
            <w:vAlign w:val="center"/>
          </w:tcPr>
          <w:p w14:paraId="7B2AEAB7" w14:textId="678244C0" w:rsidR="006D1B2E" w:rsidRDefault="006D1B2E" w:rsidP="006D1B2E">
            <w:pPr>
              <w:snapToGrid w:val="0"/>
              <w:jc w:val="center"/>
              <w:rPr>
                <w:sz w:val="18"/>
                <w:szCs w:val="18"/>
              </w:rPr>
            </w:pPr>
            <w:r>
              <w:rPr>
                <w:sz w:val="18"/>
                <w:szCs w:val="18"/>
              </w:rPr>
              <w:t>-</w:t>
            </w:r>
          </w:p>
        </w:tc>
        <w:tc>
          <w:tcPr>
            <w:tcW w:w="744" w:type="dxa"/>
            <w:gridSpan w:val="3"/>
            <w:tcBorders>
              <w:left w:val="single" w:sz="4" w:space="0" w:color="auto"/>
              <w:bottom w:val="single" w:sz="4" w:space="0" w:color="auto"/>
            </w:tcBorders>
            <w:shd w:val="clear" w:color="auto" w:fill="FFFFFF"/>
            <w:vAlign w:val="center"/>
          </w:tcPr>
          <w:p w14:paraId="387B7773" w14:textId="0B947250" w:rsidR="006D1B2E" w:rsidRDefault="006D1B2E" w:rsidP="006D1B2E">
            <w:pPr>
              <w:snapToGrid w:val="0"/>
              <w:jc w:val="center"/>
              <w:rPr>
                <w:sz w:val="18"/>
                <w:szCs w:val="18"/>
              </w:rPr>
            </w:pPr>
            <w:r>
              <w:rPr>
                <w:sz w:val="18"/>
                <w:szCs w:val="18"/>
              </w:rPr>
              <w:t>-</w:t>
            </w:r>
          </w:p>
        </w:tc>
        <w:tc>
          <w:tcPr>
            <w:tcW w:w="735" w:type="dxa"/>
            <w:gridSpan w:val="4"/>
            <w:tcBorders>
              <w:left w:val="single" w:sz="8" w:space="0" w:color="000000"/>
              <w:bottom w:val="single" w:sz="4" w:space="0" w:color="auto"/>
              <w:right w:val="single" w:sz="4" w:space="0" w:color="auto"/>
            </w:tcBorders>
            <w:shd w:val="clear" w:color="auto" w:fill="FFFFFF"/>
            <w:vAlign w:val="center"/>
          </w:tcPr>
          <w:p w14:paraId="73A2521D" w14:textId="58F22481" w:rsidR="006D1B2E" w:rsidRDefault="006D1B2E" w:rsidP="006D1B2E">
            <w:pPr>
              <w:snapToGrid w:val="0"/>
              <w:jc w:val="center"/>
              <w:rPr>
                <w:sz w:val="18"/>
                <w:szCs w:val="18"/>
              </w:rPr>
            </w:pPr>
            <w:r>
              <w:rPr>
                <w:sz w:val="18"/>
                <w:szCs w:val="18"/>
              </w:rPr>
              <w:t>-</w:t>
            </w:r>
          </w:p>
        </w:tc>
        <w:tc>
          <w:tcPr>
            <w:tcW w:w="724" w:type="dxa"/>
            <w:tcBorders>
              <w:left w:val="single" w:sz="4" w:space="0" w:color="auto"/>
              <w:bottom w:val="single" w:sz="4" w:space="0" w:color="auto"/>
            </w:tcBorders>
            <w:shd w:val="clear" w:color="auto" w:fill="FFFFFF"/>
            <w:vAlign w:val="center"/>
          </w:tcPr>
          <w:p w14:paraId="35350C7C" w14:textId="5C6F409A" w:rsidR="006D1B2E" w:rsidRDefault="006D1B2E" w:rsidP="006D1B2E">
            <w:pPr>
              <w:snapToGrid w:val="0"/>
              <w:jc w:val="center"/>
              <w:rPr>
                <w:sz w:val="18"/>
                <w:szCs w:val="18"/>
              </w:rPr>
            </w:pPr>
            <w:r>
              <w:rPr>
                <w:sz w:val="18"/>
                <w:szCs w:val="18"/>
              </w:rPr>
              <w:t>-</w:t>
            </w:r>
          </w:p>
        </w:tc>
        <w:tc>
          <w:tcPr>
            <w:tcW w:w="774" w:type="dxa"/>
            <w:gridSpan w:val="3"/>
            <w:tcBorders>
              <w:left w:val="single" w:sz="8" w:space="0" w:color="000000"/>
              <w:bottom w:val="single" w:sz="4" w:space="0" w:color="auto"/>
              <w:right w:val="single" w:sz="4" w:space="0" w:color="auto"/>
            </w:tcBorders>
            <w:shd w:val="clear" w:color="auto" w:fill="FFFFFF"/>
            <w:vAlign w:val="center"/>
          </w:tcPr>
          <w:p w14:paraId="4F2CC4E4" w14:textId="4D1252B2" w:rsidR="006D1B2E" w:rsidRDefault="007A6054" w:rsidP="006D1B2E">
            <w:pPr>
              <w:snapToGrid w:val="0"/>
              <w:jc w:val="center"/>
              <w:rPr>
                <w:sz w:val="18"/>
                <w:szCs w:val="18"/>
              </w:rPr>
            </w:pPr>
            <w:r>
              <w:rPr>
                <w:sz w:val="18"/>
                <w:szCs w:val="18"/>
              </w:rPr>
              <w:t>24600,0</w:t>
            </w:r>
          </w:p>
        </w:tc>
        <w:tc>
          <w:tcPr>
            <w:tcW w:w="849" w:type="dxa"/>
            <w:gridSpan w:val="2"/>
            <w:tcBorders>
              <w:left w:val="single" w:sz="4" w:space="0" w:color="auto"/>
              <w:bottom w:val="single" w:sz="4" w:space="0" w:color="auto"/>
            </w:tcBorders>
            <w:shd w:val="clear" w:color="auto" w:fill="FFFFFF"/>
            <w:vAlign w:val="center"/>
          </w:tcPr>
          <w:p w14:paraId="038A427D" w14:textId="7E97B487" w:rsidR="006D1B2E" w:rsidRDefault="007A6054" w:rsidP="006D1B2E">
            <w:pPr>
              <w:snapToGrid w:val="0"/>
              <w:jc w:val="center"/>
              <w:rPr>
                <w:sz w:val="18"/>
                <w:szCs w:val="18"/>
              </w:rPr>
            </w:pPr>
            <w:r>
              <w:rPr>
                <w:sz w:val="18"/>
                <w:szCs w:val="18"/>
              </w:rPr>
              <w:t>24480,66</w:t>
            </w:r>
          </w:p>
        </w:tc>
        <w:tc>
          <w:tcPr>
            <w:tcW w:w="718" w:type="dxa"/>
            <w:tcBorders>
              <w:left w:val="single" w:sz="8" w:space="0" w:color="000000"/>
              <w:bottom w:val="single" w:sz="4" w:space="0" w:color="auto"/>
              <w:right w:val="single" w:sz="4" w:space="0" w:color="auto"/>
            </w:tcBorders>
            <w:shd w:val="clear" w:color="auto" w:fill="auto"/>
            <w:vAlign w:val="center"/>
          </w:tcPr>
          <w:p w14:paraId="6A2558D9" w14:textId="1E796371" w:rsidR="006D1B2E" w:rsidRDefault="006D1B2E" w:rsidP="006D1B2E">
            <w:pPr>
              <w:snapToGrid w:val="0"/>
              <w:jc w:val="center"/>
              <w:rPr>
                <w:color w:val="000000"/>
                <w:sz w:val="18"/>
                <w:szCs w:val="18"/>
              </w:rPr>
            </w:pPr>
            <w:r>
              <w:rPr>
                <w:color w:val="000000"/>
                <w:sz w:val="18"/>
                <w:szCs w:val="18"/>
              </w:rPr>
              <w:t>-</w:t>
            </w:r>
          </w:p>
        </w:tc>
        <w:tc>
          <w:tcPr>
            <w:tcW w:w="710" w:type="dxa"/>
            <w:tcBorders>
              <w:left w:val="single" w:sz="4" w:space="0" w:color="auto"/>
              <w:bottom w:val="single" w:sz="4" w:space="0" w:color="auto"/>
            </w:tcBorders>
            <w:shd w:val="clear" w:color="auto" w:fill="auto"/>
            <w:vAlign w:val="center"/>
          </w:tcPr>
          <w:p w14:paraId="35CE79D0" w14:textId="31E8A152" w:rsidR="006D1B2E" w:rsidRDefault="006D1B2E" w:rsidP="006D1B2E">
            <w:pPr>
              <w:snapToGrid w:val="0"/>
              <w:jc w:val="center"/>
              <w:rPr>
                <w:color w:val="000000"/>
                <w:sz w:val="18"/>
                <w:szCs w:val="18"/>
              </w:rPr>
            </w:pPr>
            <w:r>
              <w:rPr>
                <w:color w:val="000000"/>
                <w:sz w:val="18"/>
                <w:szCs w:val="18"/>
              </w:rPr>
              <w:t>-</w:t>
            </w:r>
          </w:p>
        </w:tc>
        <w:tc>
          <w:tcPr>
            <w:tcW w:w="708" w:type="dxa"/>
            <w:tcBorders>
              <w:left w:val="single" w:sz="8" w:space="0" w:color="000000"/>
              <w:bottom w:val="single" w:sz="4" w:space="0" w:color="auto"/>
              <w:right w:val="single" w:sz="4" w:space="0" w:color="auto"/>
            </w:tcBorders>
            <w:shd w:val="clear" w:color="auto" w:fill="FFFFCC"/>
            <w:vAlign w:val="center"/>
          </w:tcPr>
          <w:p w14:paraId="4D23F980" w14:textId="2B13B895" w:rsidR="006D1B2E" w:rsidRDefault="007A6054" w:rsidP="006D1B2E">
            <w:pPr>
              <w:snapToGrid w:val="0"/>
              <w:jc w:val="center"/>
              <w:rPr>
                <w:sz w:val="18"/>
                <w:szCs w:val="18"/>
              </w:rPr>
            </w:pPr>
            <w:r>
              <w:rPr>
                <w:sz w:val="18"/>
                <w:szCs w:val="18"/>
              </w:rPr>
              <w:t>24600,0</w:t>
            </w:r>
          </w:p>
        </w:tc>
        <w:tc>
          <w:tcPr>
            <w:tcW w:w="709" w:type="dxa"/>
            <w:tcBorders>
              <w:left w:val="single" w:sz="4" w:space="0" w:color="auto"/>
              <w:bottom w:val="single" w:sz="4" w:space="0" w:color="auto"/>
            </w:tcBorders>
            <w:shd w:val="clear" w:color="auto" w:fill="FFFFCC"/>
            <w:vAlign w:val="center"/>
          </w:tcPr>
          <w:p w14:paraId="782794A3" w14:textId="6671DF88" w:rsidR="006D1B2E" w:rsidRDefault="007A6054" w:rsidP="006D1B2E">
            <w:pPr>
              <w:snapToGrid w:val="0"/>
              <w:jc w:val="center"/>
              <w:rPr>
                <w:sz w:val="18"/>
                <w:szCs w:val="18"/>
              </w:rPr>
            </w:pPr>
            <w:r>
              <w:rPr>
                <w:sz w:val="18"/>
                <w:szCs w:val="18"/>
              </w:rPr>
              <w:t>24480,66</w:t>
            </w:r>
          </w:p>
        </w:tc>
        <w:tc>
          <w:tcPr>
            <w:tcW w:w="850" w:type="dxa"/>
            <w:tcBorders>
              <w:left w:val="single" w:sz="8" w:space="0" w:color="000000"/>
              <w:bottom w:val="single" w:sz="4" w:space="0" w:color="auto"/>
            </w:tcBorders>
            <w:shd w:val="clear" w:color="auto" w:fill="C0C0C0"/>
            <w:vAlign w:val="center"/>
          </w:tcPr>
          <w:p w14:paraId="217E3C0F" w14:textId="77777777" w:rsidR="006D1B2E" w:rsidRDefault="006D1B2E" w:rsidP="006D1B2E">
            <w:pPr>
              <w:snapToGrid w:val="0"/>
              <w:jc w:val="center"/>
              <w:rPr>
                <w:sz w:val="18"/>
                <w:szCs w:val="18"/>
              </w:rPr>
            </w:pPr>
          </w:p>
        </w:tc>
        <w:tc>
          <w:tcPr>
            <w:tcW w:w="744" w:type="dxa"/>
            <w:gridSpan w:val="4"/>
            <w:tcBorders>
              <w:left w:val="single" w:sz="8" w:space="0" w:color="000000"/>
            </w:tcBorders>
            <w:shd w:val="clear" w:color="auto" w:fill="auto"/>
            <w:vAlign w:val="center"/>
          </w:tcPr>
          <w:p w14:paraId="02D2D542" w14:textId="77777777" w:rsidR="006D1B2E" w:rsidRDefault="006D1B2E" w:rsidP="006D1B2E">
            <w:pPr>
              <w:snapToGrid w:val="0"/>
            </w:pPr>
          </w:p>
        </w:tc>
        <w:tc>
          <w:tcPr>
            <w:tcW w:w="2196" w:type="dxa"/>
            <w:gridSpan w:val="4"/>
            <w:shd w:val="clear" w:color="auto" w:fill="auto"/>
          </w:tcPr>
          <w:p w14:paraId="6D4BF53A" w14:textId="77777777" w:rsidR="006D1B2E" w:rsidRDefault="006D1B2E" w:rsidP="006D1B2E">
            <w:pPr>
              <w:snapToGrid w:val="0"/>
              <w:rPr>
                <w:sz w:val="20"/>
                <w:szCs w:val="20"/>
              </w:rPr>
            </w:pPr>
          </w:p>
        </w:tc>
      </w:tr>
      <w:bookmarkEnd w:id="2"/>
      <w:tr w:rsidR="006C6D49" w14:paraId="75AEB73D" w14:textId="77777777" w:rsidTr="006C6D49">
        <w:trPr>
          <w:trHeight w:val="287"/>
        </w:trPr>
        <w:tc>
          <w:tcPr>
            <w:tcW w:w="471" w:type="dxa"/>
            <w:tcBorders>
              <w:top w:val="single" w:sz="4" w:space="0" w:color="auto"/>
              <w:left w:val="single" w:sz="4" w:space="0" w:color="auto"/>
              <w:bottom w:val="single" w:sz="4" w:space="0" w:color="auto"/>
            </w:tcBorders>
            <w:shd w:val="clear" w:color="auto" w:fill="FFFFFF"/>
            <w:vAlign w:val="center"/>
          </w:tcPr>
          <w:p w14:paraId="59A091A8" w14:textId="77777777" w:rsidR="00E52177" w:rsidRDefault="00E52177" w:rsidP="002F3EB7">
            <w:pPr>
              <w:spacing w:line="276" w:lineRule="auto"/>
              <w:jc w:val="center"/>
              <w:rPr>
                <w:sz w:val="20"/>
                <w:szCs w:val="20"/>
              </w:rPr>
            </w:pPr>
            <w:r>
              <w:rPr>
                <w:color w:val="000000"/>
                <w:sz w:val="18"/>
                <w:szCs w:val="18"/>
              </w:rPr>
              <w:t>08</w:t>
            </w:r>
          </w:p>
        </w:tc>
        <w:tc>
          <w:tcPr>
            <w:tcW w:w="564" w:type="dxa"/>
            <w:tcBorders>
              <w:top w:val="single" w:sz="4" w:space="0" w:color="auto"/>
              <w:left w:val="single" w:sz="8" w:space="0" w:color="000000"/>
              <w:bottom w:val="single" w:sz="4" w:space="0" w:color="auto"/>
            </w:tcBorders>
            <w:shd w:val="clear" w:color="auto" w:fill="FFFFFF"/>
            <w:vAlign w:val="center"/>
          </w:tcPr>
          <w:p w14:paraId="0000B573" w14:textId="77777777" w:rsidR="00E52177" w:rsidRDefault="00E52177" w:rsidP="002F3EB7">
            <w:pPr>
              <w:spacing w:line="276" w:lineRule="auto"/>
              <w:jc w:val="center"/>
              <w:rPr>
                <w:sz w:val="20"/>
                <w:szCs w:val="20"/>
              </w:rPr>
            </w:pPr>
            <w:r>
              <w:rPr>
                <w:sz w:val="20"/>
                <w:szCs w:val="20"/>
              </w:rPr>
              <w:t>01</w:t>
            </w:r>
          </w:p>
        </w:tc>
        <w:tc>
          <w:tcPr>
            <w:tcW w:w="512" w:type="dxa"/>
            <w:gridSpan w:val="3"/>
            <w:tcBorders>
              <w:top w:val="single" w:sz="4" w:space="0" w:color="auto"/>
              <w:left w:val="single" w:sz="8" w:space="0" w:color="000000"/>
              <w:bottom w:val="single" w:sz="4" w:space="0" w:color="auto"/>
            </w:tcBorders>
            <w:shd w:val="clear" w:color="auto" w:fill="FFFFFF"/>
            <w:vAlign w:val="center"/>
          </w:tcPr>
          <w:p w14:paraId="363DA0F8" w14:textId="77777777" w:rsidR="00E52177" w:rsidRDefault="00E52177" w:rsidP="002F3EB7">
            <w:pPr>
              <w:spacing w:line="276" w:lineRule="auto"/>
              <w:jc w:val="center"/>
              <w:rPr>
                <w:b/>
                <w:bCs/>
              </w:rPr>
            </w:pPr>
            <w:r>
              <w:rPr>
                <w:sz w:val="20"/>
                <w:szCs w:val="20"/>
              </w:rPr>
              <w:t>04</w:t>
            </w:r>
          </w:p>
        </w:tc>
        <w:tc>
          <w:tcPr>
            <w:tcW w:w="12958" w:type="dxa"/>
            <w:gridSpan w:val="35"/>
            <w:tcBorders>
              <w:top w:val="single" w:sz="4" w:space="0" w:color="auto"/>
              <w:left w:val="single" w:sz="8" w:space="0" w:color="000000"/>
              <w:bottom w:val="single" w:sz="4" w:space="0" w:color="auto"/>
              <w:right w:val="single" w:sz="4" w:space="0" w:color="auto"/>
            </w:tcBorders>
            <w:shd w:val="clear" w:color="auto" w:fill="FFFFFF"/>
            <w:vAlign w:val="center"/>
          </w:tcPr>
          <w:p w14:paraId="0C1623EE" w14:textId="77777777" w:rsidR="00372DB2" w:rsidRDefault="00E52177" w:rsidP="002F3EB7">
            <w:pPr>
              <w:spacing w:line="276" w:lineRule="auto"/>
              <w:rPr>
                <w:b/>
                <w:bCs/>
              </w:rPr>
            </w:pPr>
            <w:r>
              <w:rPr>
                <w:b/>
                <w:bCs/>
              </w:rPr>
              <w:t xml:space="preserve"> </w:t>
            </w:r>
          </w:p>
          <w:p w14:paraId="755519AB" w14:textId="66E220ED" w:rsidR="00E52177" w:rsidRDefault="00E52177" w:rsidP="002F3EB7">
            <w:pPr>
              <w:spacing w:line="276" w:lineRule="auto"/>
            </w:pPr>
            <w:r>
              <w:rPr>
                <w:b/>
                <w:bCs/>
              </w:rPr>
              <w:t>Padėti bedarbiams grįžti į darbo rinką</w:t>
            </w:r>
          </w:p>
        </w:tc>
        <w:tc>
          <w:tcPr>
            <w:tcW w:w="744" w:type="dxa"/>
            <w:gridSpan w:val="4"/>
            <w:tcBorders>
              <w:left w:val="single" w:sz="4" w:space="0" w:color="auto"/>
            </w:tcBorders>
            <w:shd w:val="clear" w:color="auto" w:fill="auto"/>
            <w:vAlign w:val="center"/>
          </w:tcPr>
          <w:p w14:paraId="5CC69900" w14:textId="77777777" w:rsidR="00E52177" w:rsidRDefault="00E52177" w:rsidP="002F3EB7">
            <w:pPr>
              <w:snapToGrid w:val="0"/>
            </w:pPr>
          </w:p>
        </w:tc>
        <w:tc>
          <w:tcPr>
            <w:tcW w:w="2196" w:type="dxa"/>
            <w:gridSpan w:val="4"/>
            <w:shd w:val="clear" w:color="auto" w:fill="auto"/>
          </w:tcPr>
          <w:p w14:paraId="49E873C9" w14:textId="77777777" w:rsidR="00E52177" w:rsidRDefault="00E52177" w:rsidP="002F3EB7">
            <w:pPr>
              <w:snapToGrid w:val="0"/>
              <w:rPr>
                <w:sz w:val="20"/>
                <w:szCs w:val="20"/>
              </w:rPr>
            </w:pPr>
          </w:p>
        </w:tc>
      </w:tr>
      <w:tr w:rsidR="006C6D49" w14:paraId="2E1D486D" w14:textId="77777777" w:rsidTr="006C6D49">
        <w:trPr>
          <w:trHeight w:val="817"/>
        </w:trPr>
        <w:tc>
          <w:tcPr>
            <w:tcW w:w="471" w:type="dxa"/>
            <w:tcBorders>
              <w:top w:val="single" w:sz="4" w:space="0" w:color="auto"/>
              <w:left w:val="single" w:sz="8" w:space="0" w:color="000000"/>
              <w:bottom w:val="single" w:sz="4" w:space="0" w:color="auto"/>
            </w:tcBorders>
            <w:shd w:val="clear" w:color="auto" w:fill="FFFFFF"/>
            <w:vAlign w:val="center"/>
          </w:tcPr>
          <w:p w14:paraId="4AB89B77" w14:textId="77777777" w:rsidR="00160532" w:rsidRDefault="00160532" w:rsidP="00160532">
            <w:pPr>
              <w:jc w:val="center"/>
              <w:rPr>
                <w:color w:val="000000"/>
                <w:sz w:val="18"/>
                <w:szCs w:val="18"/>
              </w:rPr>
            </w:pPr>
            <w:r>
              <w:rPr>
                <w:color w:val="000000"/>
                <w:sz w:val="18"/>
                <w:szCs w:val="18"/>
              </w:rPr>
              <w:t>08</w:t>
            </w:r>
          </w:p>
        </w:tc>
        <w:tc>
          <w:tcPr>
            <w:tcW w:w="564" w:type="dxa"/>
            <w:tcBorders>
              <w:top w:val="single" w:sz="4" w:space="0" w:color="auto"/>
              <w:left w:val="single" w:sz="8" w:space="0" w:color="000000"/>
              <w:bottom w:val="single" w:sz="4" w:space="0" w:color="auto"/>
            </w:tcBorders>
            <w:shd w:val="clear" w:color="auto" w:fill="FFFFFF"/>
            <w:vAlign w:val="center"/>
          </w:tcPr>
          <w:p w14:paraId="27310B42" w14:textId="77777777" w:rsidR="00160532" w:rsidRDefault="00160532" w:rsidP="00160532">
            <w:pPr>
              <w:jc w:val="center"/>
              <w:rPr>
                <w:color w:val="000000"/>
                <w:sz w:val="18"/>
                <w:szCs w:val="18"/>
              </w:rPr>
            </w:pPr>
            <w:r>
              <w:rPr>
                <w:color w:val="000000"/>
                <w:sz w:val="18"/>
                <w:szCs w:val="18"/>
              </w:rPr>
              <w:t>01</w:t>
            </w:r>
          </w:p>
        </w:tc>
        <w:tc>
          <w:tcPr>
            <w:tcW w:w="512" w:type="dxa"/>
            <w:gridSpan w:val="3"/>
            <w:tcBorders>
              <w:top w:val="single" w:sz="4" w:space="0" w:color="auto"/>
              <w:left w:val="single" w:sz="8" w:space="0" w:color="000000"/>
              <w:bottom w:val="single" w:sz="4" w:space="0" w:color="auto"/>
            </w:tcBorders>
            <w:shd w:val="clear" w:color="auto" w:fill="FFFFFF"/>
            <w:vAlign w:val="center"/>
          </w:tcPr>
          <w:p w14:paraId="1F89B374" w14:textId="77777777" w:rsidR="00160532" w:rsidRDefault="00160532" w:rsidP="00160532">
            <w:pPr>
              <w:ind w:left="-107" w:firstLine="107"/>
              <w:jc w:val="center"/>
              <w:rPr>
                <w:color w:val="000000"/>
                <w:sz w:val="18"/>
                <w:szCs w:val="18"/>
              </w:rPr>
            </w:pPr>
            <w:r>
              <w:rPr>
                <w:color w:val="000000"/>
                <w:sz w:val="18"/>
                <w:szCs w:val="18"/>
              </w:rPr>
              <w:t>04</w:t>
            </w:r>
          </w:p>
        </w:tc>
        <w:tc>
          <w:tcPr>
            <w:tcW w:w="705" w:type="dxa"/>
            <w:gridSpan w:val="6"/>
            <w:tcBorders>
              <w:top w:val="single" w:sz="4" w:space="0" w:color="auto"/>
              <w:left w:val="single" w:sz="8" w:space="0" w:color="000000"/>
              <w:bottom w:val="single" w:sz="4" w:space="0" w:color="auto"/>
            </w:tcBorders>
            <w:shd w:val="clear" w:color="auto" w:fill="FFFFFF"/>
            <w:vAlign w:val="center"/>
          </w:tcPr>
          <w:p w14:paraId="00B61FC4" w14:textId="77777777" w:rsidR="00160532" w:rsidRDefault="00160532" w:rsidP="00160532">
            <w:pPr>
              <w:jc w:val="center"/>
              <w:rPr>
                <w:rStyle w:val="Komentaronuoroda"/>
                <w:color w:val="000000"/>
                <w:sz w:val="18"/>
                <w:szCs w:val="18"/>
              </w:rPr>
            </w:pPr>
            <w:r>
              <w:rPr>
                <w:color w:val="000000"/>
                <w:sz w:val="18"/>
                <w:szCs w:val="18"/>
              </w:rPr>
              <w:t>01</w:t>
            </w:r>
          </w:p>
        </w:tc>
        <w:tc>
          <w:tcPr>
            <w:tcW w:w="1174" w:type="dxa"/>
            <w:tcBorders>
              <w:top w:val="single" w:sz="4" w:space="0" w:color="auto"/>
              <w:left w:val="single" w:sz="8" w:space="0" w:color="000000"/>
              <w:bottom w:val="single" w:sz="4" w:space="0" w:color="auto"/>
            </w:tcBorders>
            <w:shd w:val="clear" w:color="auto" w:fill="FFFFFF"/>
            <w:vAlign w:val="center"/>
          </w:tcPr>
          <w:p w14:paraId="65ED65A3" w14:textId="77777777" w:rsidR="00160532" w:rsidRPr="00A25844" w:rsidRDefault="00160532" w:rsidP="00160532">
            <w:pPr>
              <w:jc w:val="center"/>
              <w:rPr>
                <w:sz w:val="16"/>
                <w:szCs w:val="16"/>
              </w:rPr>
            </w:pPr>
            <w:r w:rsidRPr="00A25844">
              <w:rPr>
                <w:rStyle w:val="Komentaronuoroda"/>
                <w:color w:val="000000"/>
              </w:rPr>
              <w:t>Viešųjų darbų programos vykdymas</w:t>
            </w:r>
          </w:p>
        </w:tc>
        <w:tc>
          <w:tcPr>
            <w:tcW w:w="1282" w:type="dxa"/>
            <w:tcBorders>
              <w:top w:val="single" w:sz="4" w:space="0" w:color="auto"/>
              <w:left w:val="single" w:sz="8" w:space="0" w:color="000000"/>
              <w:bottom w:val="single" w:sz="4" w:space="0" w:color="auto"/>
            </w:tcBorders>
            <w:shd w:val="clear" w:color="auto" w:fill="FFFFFF"/>
            <w:vAlign w:val="center"/>
          </w:tcPr>
          <w:p w14:paraId="5F610A56" w14:textId="77777777" w:rsidR="00160532" w:rsidRPr="00A25844" w:rsidRDefault="00160532" w:rsidP="00160532">
            <w:pPr>
              <w:snapToGrid w:val="0"/>
              <w:jc w:val="center"/>
              <w:rPr>
                <w:color w:val="000000"/>
                <w:sz w:val="16"/>
                <w:szCs w:val="16"/>
              </w:rPr>
            </w:pPr>
            <w:r w:rsidRPr="00A25844">
              <w:rPr>
                <w:sz w:val="16"/>
                <w:szCs w:val="16"/>
              </w:rPr>
              <w:t>Teritorijos tvarkymas ir grąžinimas. Bedarbių skaičiaus  mažinimas</w:t>
            </w:r>
          </w:p>
        </w:tc>
        <w:tc>
          <w:tcPr>
            <w:tcW w:w="870" w:type="dxa"/>
            <w:gridSpan w:val="4"/>
            <w:tcBorders>
              <w:top w:val="single" w:sz="4" w:space="0" w:color="auto"/>
              <w:left w:val="single" w:sz="8" w:space="0" w:color="000000"/>
              <w:bottom w:val="single" w:sz="4" w:space="0" w:color="auto"/>
              <w:right w:val="single" w:sz="4" w:space="0" w:color="auto"/>
            </w:tcBorders>
            <w:shd w:val="clear" w:color="auto" w:fill="FFFFFF"/>
            <w:vAlign w:val="center"/>
          </w:tcPr>
          <w:p w14:paraId="28D66EAB" w14:textId="0F89BAFF" w:rsidR="00160532" w:rsidRDefault="00CF33C3" w:rsidP="00160532">
            <w:pPr>
              <w:snapToGrid w:val="0"/>
              <w:jc w:val="center"/>
              <w:rPr>
                <w:color w:val="000000"/>
                <w:sz w:val="18"/>
                <w:szCs w:val="18"/>
              </w:rPr>
            </w:pPr>
            <w:r>
              <w:rPr>
                <w:color w:val="000000"/>
                <w:sz w:val="18"/>
                <w:szCs w:val="18"/>
              </w:rPr>
              <w:t>3200,0</w:t>
            </w:r>
          </w:p>
        </w:tc>
        <w:tc>
          <w:tcPr>
            <w:tcW w:w="777" w:type="dxa"/>
            <w:gridSpan w:val="3"/>
            <w:tcBorders>
              <w:top w:val="single" w:sz="4" w:space="0" w:color="auto"/>
              <w:left w:val="single" w:sz="4" w:space="0" w:color="auto"/>
              <w:bottom w:val="single" w:sz="4" w:space="0" w:color="auto"/>
            </w:tcBorders>
            <w:shd w:val="clear" w:color="auto" w:fill="FFFFFF"/>
            <w:vAlign w:val="center"/>
          </w:tcPr>
          <w:p w14:paraId="45605F67" w14:textId="47D28C52" w:rsidR="00160532" w:rsidRDefault="00CF33C3" w:rsidP="00160532">
            <w:pPr>
              <w:snapToGrid w:val="0"/>
              <w:jc w:val="center"/>
              <w:rPr>
                <w:color w:val="000000"/>
                <w:sz w:val="18"/>
                <w:szCs w:val="18"/>
              </w:rPr>
            </w:pPr>
            <w:r>
              <w:rPr>
                <w:color w:val="000000"/>
                <w:sz w:val="18"/>
                <w:szCs w:val="18"/>
              </w:rPr>
              <w:t>3091,16</w:t>
            </w:r>
          </w:p>
        </w:tc>
        <w:tc>
          <w:tcPr>
            <w:tcW w:w="629"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14:paraId="1D38BE9F" w14:textId="026FBC9C" w:rsidR="00160532" w:rsidRDefault="00CF33C3" w:rsidP="00160532">
            <w:pPr>
              <w:snapToGrid w:val="0"/>
              <w:jc w:val="center"/>
              <w:rPr>
                <w:sz w:val="18"/>
                <w:szCs w:val="18"/>
              </w:rPr>
            </w:pPr>
            <w:r>
              <w:rPr>
                <w:sz w:val="18"/>
                <w:szCs w:val="18"/>
              </w:rPr>
              <w:t>8600</w:t>
            </w:r>
          </w:p>
        </w:tc>
        <w:tc>
          <w:tcPr>
            <w:tcW w:w="744" w:type="dxa"/>
            <w:gridSpan w:val="3"/>
            <w:tcBorders>
              <w:top w:val="single" w:sz="4" w:space="0" w:color="auto"/>
              <w:left w:val="single" w:sz="4" w:space="0" w:color="auto"/>
              <w:bottom w:val="single" w:sz="4" w:space="0" w:color="auto"/>
            </w:tcBorders>
            <w:shd w:val="clear" w:color="auto" w:fill="FFFFFF"/>
            <w:vAlign w:val="center"/>
          </w:tcPr>
          <w:p w14:paraId="24F5A930" w14:textId="4829DBC6" w:rsidR="00160532" w:rsidRDefault="00CF33C3" w:rsidP="00160532">
            <w:pPr>
              <w:snapToGrid w:val="0"/>
              <w:jc w:val="center"/>
              <w:rPr>
                <w:sz w:val="18"/>
                <w:szCs w:val="18"/>
              </w:rPr>
            </w:pPr>
            <w:r>
              <w:rPr>
                <w:sz w:val="18"/>
                <w:szCs w:val="18"/>
              </w:rPr>
              <w:t>8612,94</w:t>
            </w:r>
          </w:p>
        </w:tc>
        <w:tc>
          <w:tcPr>
            <w:tcW w:w="705" w:type="dxa"/>
            <w:gridSpan w:val="3"/>
            <w:tcBorders>
              <w:top w:val="single" w:sz="4" w:space="0" w:color="auto"/>
              <w:left w:val="single" w:sz="8" w:space="0" w:color="000000"/>
              <w:bottom w:val="single" w:sz="4" w:space="0" w:color="auto"/>
              <w:right w:val="single" w:sz="4" w:space="0" w:color="auto"/>
            </w:tcBorders>
            <w:shd w:val="clear" w:color="auto" w:fill="FFFFFF"/>
            <w:vAlign w:val="center"/>
          </w:tcPr>
          <w:p w14:paraId="7F685E97" w14:textId="23A16A60" w:rsidR="00160532" w:rsidRDefault="00160532" w:rsidP="00160532">
            <w:pPr>
              <w:snapToGrid w:val="0"/>
              <w:jc w:val="center"/>
              <w:rPr>
                <w:sz w:val="18"/>
                <w:szCs w:val="18"/>
              </w:rPr>
            </w:pPr>
            <w:r>
              <w:rPr>
                <w:sz w:val="18"/>
                <w:szCs w:val="18"/>
              </w:rPr>
              <w:t>-</w:t>
            </w:r>
          </w:p>
        </w:tc>
        <w:tc>
          <w:tcPr>
            <w:tcW w:w="754" w:type="dxa"/>
            <w:gridSpan w:val="2"/>
            <w:tcBorders>
              <w:top w:val="single" w:sz="4" w:space="0" w:color="auto"/>
              <w:left w:val="single" w:sz="4" w:space="0" w:color="auto"/>
              <w:bottom w:val="single" w:sz="4" w:space="0" w:color="auto"/>
            </w:tcBorders>
            <w:shd w:val="clear" w:color="auto" w:fill="FFFFFF"/>
            <w:vAlign w:val="center"/>
          </w:tcPr>
          <w:p w14:paraId="6201C3FC" w14:textId="027AAF48" w:rsidR="00160532" w:rsidRDefault="00160532" w:rsidP="00160532">
            <w:pPr>
              <w:snapToGrid w:val="0"/>
              <w:jc w:val="center"/>
              <w:rPr>
                <w:sz w:val="18"/>
                <w:szCs w:val="18"/>
              </w:rPr>
            </w:pPr>
            <w:r>
              <w:rPr>
                <w:sz w:val="18"/>
                <w:szCs w:val="18"/>
              </w:rPr>
              <w:t>-</w:t>
            </w:r>
          </w:p>
        </w:tc>
        <w:tc>
          <w:tcPr>
            <w:tcW w:w="774" w:type="dxa"/>
            <w:gridSpan w:val="3"/>
            <w:tcBorders>
              <w:top w:val="single" w:sz="4" w:space="0" w:color="auto"/>
              <w:left w:val="single" w:sz="8" w:space="0" w:color="000000"/>
              <w:bottom w:val="single" w:sz="4" w:space="0" w:color="auto"/>
              <w:right w:val="single" w:sz="4" w:space="0" w:color="auto"/>
            </w:tcBorders>
            <w:shd w:val="clear" w:color="auto" w:fill="FFFFFF"/>
            <w:vAlign w:val="center"/>
          </w:tcPr>
          <w:p w14:paraId="78C88192" w14:textId="37A31ECB" w:rsidR="00160532" w:rsidRDefault="00160532" w:rsidP="00160532">
            <w:pPr>
              <w:snapToGrid w:val="0"/>
              <w:jc w:val="center"/>
              <w:rPr>
                <w:sz w:val="18"/>
                <w:szCs w:val="18"/>
              </w:rPr>
            </w:pPr>
            <w:r>
              <w:rPr>
                <w:sz w:val="18"/>
                <w:szCs w:val="18"/>
              </w:rPr>
              <w:t>-</w:t>
            </w:r>
          </w:p>
        </w:tc>
        <w:tc>
          <w:tcPr>
            <w:tcW w:w="849" w:type="dxa"/>
            <w:gridSpan w:val="2"/>
            <w:tcBorders>
              <w:top w:val="single" w:sz="4" w:space="0" w:color="auto"/>
              <w:left w:val="single" w:sz="4" w:space="0" w:color="auto"/>
              <w:bottom w:val="single" w:sz="4" w:space="0" w:color="auto"/>
            </w:tcBorders>
            <w:shd w:val="clear" w:color="auto" w:fill="FFFFFF"/>
            <w:vAlign w:val="center"/>
          </w:tcPr>
          <w:p w14:paraId="3F1FB4E0" w14:textId="07E13016" w:rsidR="00160532" w:rsidRDefault="00160532" w:rsidP="00160532">
            <w:pPr>
              <w:snapToGrid w:val="0"/>
              <w:jc w:val="center"/>
              <w:rPr>
                <w:sz w:val="18"/>
                <w:szCs w:val="18"/>
              </w:rPr>
            </w:pPr>
            <w:r>
              <w:rPr>
                <w:sz w:val="18"/>
                <w:szCs w:val="18"/>
              </w:rPr>
              <w:t>-</w:t>
            </w:r>
          </w:p>
        </w:tc>
        <w:tc>
          <w:tcPr>
            <w:tcW w:w="718" w:type="dxa"/>
            <w:tcBorders>
              <w:top w:val="single" w:sz="4" w:space="0" w:color="auto"/>
              <w:left w:val="single" w:sz="8" w:space="0" w:color="000000"/>
              <w:bottom w:val="single" w:sz="4" w:space="0" w:color="auto"/>
              <w:right w:val="single" w:sz="4" w:space="0" w:color="auto"/>
            </w:tcBorders>
            <w:shd w:val="clear" w:color="auto" w:fill="auto"/>
            <w:vAlign w:val="center"/>
          </w:tcPr>
          <w:p w14:paraId="3E6AD283" w14:textId="7350F36B" w:rsidR="00160532" w:rsidRDefault="00160532" w:rsidP="00160532">
            <w:pPr>
              <w:snapToGrid w:val="0"/>
              <w:jc w:val="center"/>
              <w:rPr>
                <w:color w:val="000000"/>
                <w:sz w:val="18"/>
                <w:szCs w:val="18"/>
              </w:rPr>
            </w:pPr>
            <w:r>
              <w:rPr>
                <w:color w:val="000000"/>
                <w:sz w:val="18"/>
                <w:szCs w:val="18"/>
              </w:rPr>
              <w:t>11800</w:t>
            </w:r>
          </w:p>
        </w:tc>
        <w:tc>
          <w:tcPr>
            <w:tcW w:w="710" w:type="dxa"/>
            <w:tcBorders>
              <w:top w:val="single" w:sz="4" w:space="0" w:color="auto"/>
              <w:left w:val="single" w:sz="4" w:space="0" w:color="auto"/>
              <w:bottom w:val="single" w:sz="4" w:space="0" w:color="auto"/>
            </w:tcBorders>
            <w:shd w:val="clear" w:color="auto" w:fill="auto"/>
            <w:vAlign w:val="center"/>
          </w:tcPr>
          <w:p w14:paraId="231ABCF7" w14:textId="3EF1EF36" w:rsidR="00160532" w:rsidRDefault="00160532" w:rsidP="00160532">
            <w:pPr>
              <w:snapToGrid w:val="0"/>
              <w:jc w:val="center"/>
              <w:rPr>
                <w:color w:val="000000"/>
                <w:sz w:val="18"/>
                <w:szCs w:val="18"/>
              </w:rPr>
            </w:pPr>
            <w:r>
              <w:rPr>
                <w:color w:val="000000"/>
                <w:sz w:val="18"/>
                <w:szCs w:val="18"/>
              </w:rPr>
              <w:t>11704</w:t>
            </w:r>
            <w:r w:rsidR="00CF33C3">
              <w:rPr>
                <w:color w:val="000000"/>
                <w:sz w:val="18"/>
                <w:szCs w:val="18"/>
              </w:rPr>
              <w:t>,1</w:t>
            </w:r>
          </w:p>
        </w:tc>
        <w:tc>
          <w:tcPr>
            <w:tcW w:w="708" w:type="dxa"/>
            <w:tcBorders>
              <w:top w:val="single" w:sz="4" w:space="0" w:color="auto"/>
              <w:left w:val="single" w:sz="8" w:space="0" w:color="000000"/>
              <w:bottom w:val="single" w:sz="4" w:space="0" w:color="auto"/>
              <w:right w:val="single" w:sz="4" w:space="0" w:color="auto"/>
            </w:tcBorders>
            <w:shd w:val="clear" w:color="auto" w:fill="FFFFCC"/>
            <w:vAlign w:val="center"/>
          </w:tcPr>
          <w:p w14:paraId="53D00D3F" w14:textId="2770DFDE" w:rsidR="00160532" w:rsidRDefault="00160532" w:rsidP="00160532">
            <w:pPr>
              <w:snapToGrid w:val="0"/>
              <w:jc w:val="center"/>
              <w:rPr>
                <w:sz w:val="18"/>
                <w:szCs w:val="18"/>
              </w:rPr>
            </w:pPr>
            <w:r>
              <w:rPr>
                <w:sz w:val="18"/>
                <w:szCs w:val="18"/>
              </w:rPr>
              <w:t>11800</w:t>
            </w:r>
          </w:p>
        </w:tc>
        <w:tc>
          <w:tcPr>
            <w:tcW w:w="709" w:type="dxa"/>
            <w:tcBorders>
              <w:top w:val="single" w:sz="4" w:space="0" w:color="auto"/>
              <w:left w:val="single" w:sz="4" w:space="0" w:color="auto"/>
              <w:bottom w:val="single" w:sz="4" w:space="0" w:color="auto"/>
            </w:tcBorders>
            <w:shd w:val="clear" w:color="auto" w:fill="FFFFCC"/>
            <w:vAlign w:val="center"/>
          </w:tcPr>
          <w:p w14:paraId="6F990898" w14:textId="67E4AE4E" w:rsidR="00160532" w:rsidRDefault="00160532" w:rsidP="00160532">
            <w:pPr>
              <w:snapToGrid w:val="0"/>
              <w:jc w:val="center"/>
              <w:rPr>
                <w:sz w:val="18"/>
                <w:szCs w:val="18"/>
              </w:rPr>
            </w:pPr>
            <w:r>
              <w:rPr>
                <w:sz w:val="18"/>
                <w:szCs w:val="18"/>
              </w:rPr>
              <w:t>11704</w:t>
            </w:r>
            <w:r w:rsidR="00CF33C3">
              <w:rPr>
                <w:sz w:val="18"/>
                <w:szCs w:val="18"/>
              </w:rPr>
              <w:t>,1</w:t>
            </w:r>
          </w:p>
        </w:tc>
        <w:tc>
          <w:tcPr>
            <w:tcW w:w="850" w:type="dxa"/>
            <w:tcBorders>
              <w:top w:val="single" w:sz="4" w:space="0" w:color="auto"/>
              <w:left w:val="single" w:sz="8" w:space="0" w:color="000000"/>
              <w:bottom w:val="single" w:sz="4" w:space="0" w:color="auto"/>
            </w:tcBorders>
            <w:shd w:val="clear" w:color="auto" w:fill="C0C0C0"/>
            <w:vAlign w:val="center"/>
          </w:tcPr>
          <w:p w14:paraId="5CEB9FD6" w14:textId="77777777" w:rsidR="00160532" w:rsidRDefault="00160532" w:rsidP="00160532">
            <w:pPr>
              <w:snapToGrid w:val="0"/>
              <w:jc w:val="center"/>
              <w:rPr>
                <w:sz w:val="18"/>
                <w:szCs w:val="18"/>
              </w:rPr>
            </w:pPr>
          </w:p>
        </w:tc>
        <w:tc>
          <w:tcPr>
            <w:tcW w:w="744" w:type="dxa"/>
            <w:gridSpan w:val="4"/>
            <w:tcBorders>
              <w:left w:val="single" w:sz="8" w:space="0" w:color="000000"/>
            </w:tcBorders>
            <w:shd w:val="clear" w:color="auto" w:fill="auto"/>
            <w:vAlign w:val="center"/>
          </w:tcPr>
          <w:p w14:paraId="565FAEE1" w14:textId="77777777" w:rsidR="00160532" w:rsidRDefault="00160532" w:rsidP="00160532">
            <w:pPr>
              <w:snapToGrid w:val="0"/>
            </w:pPr>
          </w:p>
        </w:tc>
        <w:tc>
          <w:tcPr>
            <w:tcW w:w="2196" w:type="dxa"/>
            <w:gridSpan w:val="4"/>
            <w:shd w:val="clear" w:color="auto" w:fill="auto"/>
          </w:tcPr>
          <w:p w14:paraId="2FC4DB49" w14:textId="77777777" w:rsidR="00160532" w:rsidRDefault="00160532" w:rsidP="00160532">
            <w:pPr>
              <w:snapToGrid w:val="0"/>
              <w:rPr>
                <w:sz w:val="20"/>
                <w:szCs w:val="20"/>
              </w:rPr>
            </w:pPr>
          </w:p>
        </w:tc>
      </w:tr>
      <w:tr w:rsidR="00E52177" w14:paraId="4A682E52" w14:textId="77777777" w:rsidTr="006C6D49">
        <w:trPr>
          <w:gridAfter w:val="8"/>
          <w:wAfter w:w="2940" w:type="dxa"/>
          <w:trHeight w:val="343"/>
        </w:trPr>
        <w:tc>
          <w:tcPr>
            <w:tcW w:w="471" w:type="dxa"/>
            <w:tcBorders>
              <w:left w:val="single" w:sz="8" w:space="0" w:color="000000"/>
              <w:bottom w:val="single" w:sz="8" w:space="0" w:color="000000"/>
            </w:tcBorders>
            <w:shd w:val="clear" w:color="auto" w:fill="FFFFFF"/>
            <w:vAlign w:val="center"/>
          </w:tcPr>
          <w:p w14:paraId="34704D53" w14:textId="77777777" w:rsidR="00E52177" w:rsidRDefault="00E52177" w:rsidP="002F3EB7">
            <w:pPr>
              <w:jc w:val="center"/>
              <w:rPr>
                <w:color w:val="000000"/>
                <w:sz w:val="18"/>
                <w:szCs w:val="18"/>
              </w:rPr>
            </w:pPr>
            <w:r>
              <w:rPr>
                <w:color w:val="000000"/>
                <w:sz w:val="18"/>
                <w:szCs w:val="18"/>
              </w:rPr>
              <w:t>06</w:t>
            </w:r>
          </w:p>
        </w:tc>
        <w:tc>
          <w:tcPr>
            <w:tcW w:w="564" w:type="dxa"/>
            <w:tcBorders>
              <w:left w:val="single" w:sz="8" w:space="0" w:color="000000"/>
              <w:bottom w:val="single" w:sz="8" w:space="0" w:color="000000"/>
            </w:tcBorders>
            <w:shd w:val="clear" w:color="auto" w:fill="FFFFFF"/>
            <w:vAlign w:val="center"/>
          </w:tcPr>
          <w:p w14:paraId="535326D1" w14:textId="77777777" w:rsidR="00E52177" w:rsidRDefault="00E52177" w:rsidP="002F3EB7">
            <w:pPr>
              <w:jc w:val="center"/>
              <w:rPr>
                <w:color w:val="000000"/>
                <w:sz w:val="18"/>
                <w:szCs w:val="18"/>
              </w:rPr>
            </w:pPr>
            <w:r>
              <w:rPr>
                <w:color w:val="000000"/>
                <w:sz w:val="18"/>
                <w:szCs w:val="18"/>
              </w:rPr>
              <w:t>02</w:t>
            </w:r>
          </w:p>
        </w:tc>
        <w:tc>
          <w:tcPr>
            <w:tcW w:w="512" w:type="dxa"/>
            <w:gridSpan w:val="3"/>
            <w:tcBorders>
              <w:left w:val="single" w:sz="8" w:space="0" w:color="000000"/>
              <w:bottom w:val="single" w:sz="8" w:space="0" w:color="000000"/>
            </w:tcBorders>
            <w:shd w:val="clear" w:color="auto" w:fill="FFFFFF"/>
            <w:vAlign w:val="center"/>
          </w:tcPr>
          <w:p w14:paraId="38050C93" w14:textId="77777777" w:rsidR="00E52177" w:rsidRDefault="00E52177" w:rsidP="002F3EB7">
            <w:pPr>
              <w:ind w:left="-107" w:firstLine="107"/>
              <w:jc w:val="center"/>
              <w:rPr>
                <w:b/>
                <w:bCs/>
                <w:color w:val="000000"/>
              </w:rPr>
            </w:pPr>
            <w:r>
              <w:rPr>
                <w:color w:val="000000"/>
                <w:sz w:val="18"/>
                <w:szCs w:val="18"/>
              </w:rPr>
              <w:t>01</w:t>
            </w:r>
          </w:p>
        </w:tc>
        <w:tc>
          <w:tcPr>
            <w:tcW w:w="12958" w:type="dxa"/>
            <w:gridSpan w:val="35"/>
            <w:tcBorders>
              <w:left w:val="single" w:sz="8" w:space="0" w:color="000000"/>
              <w:bottom w:val="single" w:sz="8" w:space="0" w:color="000000"/>
            </w:tcBorders>
            <w:shd w:val="clear" w:color="auto" w:fill="FFFFFF"/>
            <w:vAlign w:val="center"/>
          </w:tcPr>
          <w:p w14:paraId="72CA7CA2" w14:textId="77777777" w:rsidR="00372DB2" w:rsidRDefault="00E52177" w:rsidP="002F3EB7">
            <w:pPr>
              <w:rPr>
                <w:b/>
                <w:bCs/>
                <w:color w:val="000000"/>
              </w:rPr>
            </w:pPr>
            <w:r>
              <w:rPr>
                <w:b/>
                <w:bCs/>
                <w:color w:val="000000"/>
              </w:rPr>
              <w:t xml:space="preserve"> </w:t>
            </w:r>
          </w:p>
          <w:p w14:paraId="34C0256A" w14:textId="2C4BCB7E" w:rsidR="00E52177" w:rsidRDefault="00E52177" w:rsidP="002F3EB7">
            <w:r>
              <w:rPr>
                <w:b/>
                <w:bCs/>
                <w:color w:val="000000"/>
              </w:rPr>
              <w:t>Miestų ir gyvenviečių tvarkymas</w:t>
            </w:r>
          </w:p>
        </w:tc>
      </w:tr>
      <w:tr w:rsidR="006C6D49" w14:paraId="0C9DFF8F" w14:textId="77777777" w:rsidTr="006C6D49">
        <w:trPr>
          <w:gridAfter w:val="8"/>
          <w:wAfter w:w="2940" w:type="dxa"/>
          <w:trHeight w:val="817"/>
        </w:trPr>
        <w:tc>
          <w:tcPr>
            <w:tcW w:w="471" w:type="dxa"/>
            <w:tcBorders>
              <w:left w:val="single" w:sz="8" w:space="0" w:color="000000"/>
              <w:bottom w:val="single" w:sz="4" w:space="0" w:color="auto"/>
            </w:tcBorders>
            <w:shd w:val="clear" w:color="auto" w:fill="FFFFFF"/>
            <w:vAlign w:val="center"/>
          </w:tcPr>
          <w:p w14:paraId="19C5DF53" w14:textId="77777777" w:rsidR="00E52177" w:rsidRDefault="00E52177" w:rsidP="002F3EB7">
            <w:pPr>
              <w:jc w:val="center"/>
              <w:rPr>
                <w:color w:val="000000"/>
                <w:sz w:val="18"/>
                <w:szCs w:val="18"/>
              </w:rPr>
            </w:pPr>
            <w:r>
              <w:rPr>
                <w:color w:val="000000"/>
                <w:sz w:val="18"/>
                <w:szCs w:val="18"/>
              </w:rPr>
              <w:t>06</w:t>
            </w:r>
          </w:p>
        </w:tc>
        <w:tc>
          <w:tcPr>
            <w:tcW w:w="564" w:type="dxa"/>
            <w:tcBorders>
              <w:left w:val="single" w:sz="8" w:space="0" w:color="000000"/>
              <w:bottom w:val="single" w:sz="4" w:space="0" w:color="auto"/>
            </w:tcBorders>
            <w:shd w:val="clear" w:color="auto" w:fill="FFFFFF"/>
            <w:vAlign w:val="center"/>
          </w:tcPr>
          <w:p w14:paraId="57153D55" w14:textId="77777777" w:rsidR="00E52177" w:rsidRDefault="00E52177" w:rsidP="002F3EB7">
            <w:pPr>
              <w:jc w:val="center"/>
              <w:rPr>
                <w:color w:val="000000"/>
                <w:sz w:val="18"/>
                <w:szCs w:val="18"/>
              </w:rPr>
            </w:pPr>
            <w:r>
              <w:rPr>
                <w:color w:val="000000"/>
                <w:sz w:val="18"/>
                <w:szCs w:val="18"/>
              </w:rPr>
              <w:t>02</w:t>
            </w:r>
          </w:p>
        </w:tc>
        <w:tc>
          <w:tcPr>
            <w:tcW w:w="512" w:type="dxa"/>
            <w:gridSpan w:val="3"/>
            <w:tcBorders>
              <w:left w:val="single" w:sz="8" w:space="0" w:color="000000"/>
              <w:bottom w:val="single" w:sz="4" w:space="0" w:color="auto"/>
            </w:tcBorders>
            <w:shd w:val="clear" w:color="auto" w:fill="FFFFFF"/>
            <w:vAlign w:val="center"/>
          </w:tcPr>
          <w:p w14:paraId="64DEB8F9" w14:textId="77777777" w:rsidR="00E52177" w:rsidRDefault="00E52177" w:rsidP="002F3EB7">
            <w:pPr>
              <w:ind w:left="-107" w:firstLine="107"/>
              <w:jc w:val="center"/>
              <w:rPr>
                <w:color w:val="000000"/>
                <w:sz w:val="18"/>
                <w:szCs w:val="18"/>
              </w:rPr>
            </w:pPr>
            <w:r>
              <w:rPr>
                <w:color w:val="000000"/>
                <w:sz w:val="18"/>
                <w:szCs w:val="18"/>
              </w:rPr>
              <w:t>01</w:t>
            </w:r>
          </w:p>
        </w:tc>
        <w:tc>
          <w:tcPr>
            <w:tcW w:w="685" w:type="dxa"/>
            <w:gridSpan w:val="5"/>
            <w:tcBorders>
              <w:left w:val="single" w:sz="8" w:space="0" w:color="000000"/>
              <w:bottom w:val="single" w:sz="4" w:space="0" w:color="auto"/>
            </w:tcBorders>
            <w:shd w:val="clear" w:color="auto" w:fill="FFFFFF"/>
            <w:vAlign w:val="center"/>
          </w:tcPr>
          <w:p w14:paraId="4F6B1328" w14:textId="77777777" w:rsidR="00E52177" w:rsidRDefault="00E52177" w:rsidP="002F3EB7">
            <w:pPr>
              <w:jc w:val="center"/>
              <w:rPr>
                <w:color w:val="000000"/>
                <w:sz w:val="18"/>
                <w:szCs w:val="18"/>
              </w:rPr>
            </w:pPr>
            <w:r>
              <w:rPr>
                <w:color w:val="000000"/>
                <w:sz w:val="18"/>
                <w:szCs w:val="18"/>
              </w:rPr>
              <w:t>01</w:t>
            </w:r>
          </w:p>
        </w:tc>
        <w:tc>
          <w:tcPr>
            <w:tcW w:w="1194" w:type="dxa"/>
            <w:gridSpan w:val="2"/>
            <w:tcBorders>
              <w:left w:val="single" w:sz="8" w:space="0" w:color="000000"/>
              <w:bottom w:val="single" w:sz="4" w:space="0" w:color="auto"/>
            </w:tcBorders>
            <w:shd w:val="clear" w:color="auto" w:fill="FFFFFF"/>
            <w:vAlign w:val="center"/>
          </w:tcPr>
          <w:p w14:paraId="59CAB22F" w14:textId="77777777" w:rsidR="00E52177" w:rsidRDefault="00E52177" w:rsidP="002F3EB7">
            <w:pPr>
              <w:jc w:val="center"/>
              <w:rPr>
                <w:color w:val="000000"/>
                <w:sz w:val="16"/>
                <w:szCs w:val="16"/>
              </w:rPr>
            </w:pPr>
            <w:r>
              <w:rPr>
                <w:color w:val="000000"/>
                <w:sz w:val="16"/>
                <w:szCs w:val="16"/>
              </w:rPr>
              <w:t>Viešųjų erdvių</w:t>
            </w:r>
          </w:p>
          <w:p w14:paraId="502287F2" w14:textId="77777777" w:rsidR="00E52177" w:rsidRDefault="00E52177" w:rsidP="002F3EB7">
            <w:pPr>
              <w:jc w:val="center"/>
              <w:rPr>
                <w:color w:val="000000"/>
                <w:sz w:val="16"/>
                <w:szCs w:val="16"/>
              </w:rPr>
            </w:pPr>
            <w:r>
              <w:rPr>
                <w:color w:val="000000"/>
                <w:sz w:val="16"/>
                <w:szCs w:val="16"/>
              </w:rPr>
              <w:t>tvarkymas seniūnijoje</w:t>
            </w:r>
          </w:p>
        </w:tc>
        <w:tc>
          <w:tcPr>
            <w:tcW w:w="1282" w:type="dxa"/>
            <w:tcBorders>
              <w:left w:val="single" w:sz="8" w:space="0" w:color="000000"/>
              <w:bottom w:val="single" w:sz="4" w:space="0" w:color="auto"/>
            </w:tcBorders>
            <w:shd w:val="clear" w:color="auto" w:fill="FFFFFF"/>
            <w:vAlign w:val="center"/>
          </w:tcPr>
          <w:p w14:paraId="57C624B5" w14:textId="77777777" w:rsidR="00E52177" w:rsidRDefault="00E52177" w:rsidP="002F3EB7">
            <w:pPr>
              <w:snapToGrid w:val="0"/>
              <w:jc w:val="center"/>
              <w:rPr>
                <w:sz w:val="16"/>
                <w:szCs w:val="16"/>
              </w:rPr>
            </w:pPr>
            <w:r>
              <w:rPr>
                <w:sz w:val="16"/>
                <w:szCs w:val="16"/>
              </w:rPr>
              <w:t>Seniūnijos teritorijoje gatvių priežiūra</w:t>
            </w:r>
          </w:p>
        </w:tc>
        <w:tc>
          <w:tcPr>
            <w:tcW w:w="870" w:type="dxa"/>
            <w:gridSpan w:val="4"/>
            <w:tcBorders>
              <w:left w:val="single" w:sz="8" w:space="0" w:color="000000"/>
              <w:bottom w:val="single" w:sz="4" w:space="0" w:color="auto"/>
              <w:right w:val="single" w:sz="4" w:space="0" w:color="auto"/>
            </w:tcBorders>
            <w:shd w:val="clear" w:color="auto" w:fill="FFFFFF"/>
            <w:vAlign w:val="center"/>
          </w:tcPr>
          <w:p w14:paraId="677B0CC4" w14:textId="6F7E4715" w:rsidR="00E52177" w:rsidRDefault="005C61A0" w:rsidP="00DC2166">
            <w:pPr>
              <w:snapToGrid w:val="0"/>
              <w:jc w:val="center"/>
              <w:rPr>
                <w:color w:val="000000"/>
                <w:sz w:val="18"/>
                <w:szCs w:val="18"/>
              </w:rPr>
            </w:pPr>
            <w:r>
              <w:rPr>
                <w:color w:val="000000"/>
                <w:sz w:val="18"/>
                <w:szCs w:val="18"/>
              </w:rPr>
              <w:t>71245,39</w:t>
            </w:r>
          </w:p>
        </w:tc>
        <w:tc>
          <w:tcPr>
            <w:tcW w:w="777" w:type="dxa"/>
            <w:gridSpan w:val="3"/>
            <w:tcBorders>
              <w:left w:val="single" w:sz="4" w:space="0" w:color="auto"/>
              <w:bottom w:val="single" w:sz="4" w:space="0" w:color="auto"/>
            </w:tcBorders>
            <w:shd w:val="clear" w:color="auto" w:fill="FFFFFF"/>
            <w:vAlign w:val="center"/>
          </w:tcPr>
          <w:p w14:paraId="76A5B34F" w14:textId="3E76AFEC" w:rsidR="00E52177" w:rsidRDefault="005C61A0" w:rsidP="00DC2166">
            <w:pPr>
              <w:snapToGrid w:val="0"/>
              <w:jc w:val="center"/>
              <w:rPr>
                <w:color w:val="000000"/>
                <w:sz w:val="18"/>
                <w:szCs w:val="18"/>
              </w:rPr>
            </w:pPr>
            <w:r>
              <w:rPr>
                <w:color w:val="000000"/>
                <w:sz w:val="18"/>
                <w:szCs w:val="18"/>
              </w:rPr>
              <w:t>71245,39</w:t>
            </w:r>
          </w:p>
        </w:tc>
        <w:tc>
          <w:tcPr>
            <w:tcW w:w="629" w:type="dxa"/>
            <w:gridSpan w:val="2"/>
            <w:tcBorders>
              <w:left w:val="single" w:sz="8" w:space="0" w:color="000000"/>
              <w:bottom w:val="single" w:sz="4" w:space="0" w:color="auto"/>
              <w:right w:val="single" w:sz="4" w:space="0" w:color="auto"/>
            </w:tcBorders>
            <w:shd w:val="clear" w:color="auto" w:fill="FFFFFF"/>
            <w:vAlign w:val="center"/>
          </w:tcPr>
          <w:p w14:paraId="4DDCE46B" w14:textId="6A47CE51" w:rsidR="00E52177" w:rsidRDefault="005C61A0" w:rsidP="00DC2166">
            <w:pPr>
              <w:snapToGrid w:val="0"/>
              <w:jc w:val="center"/>
              <w:rPr>
                <w:sz w:val="18"/>
                <w:szCs w:val="18"/>
              </w:rPr>
            </w:pPr>
            <w:r>
              <w:rPr>
                <w:sz w:val="18"/>
                <w:szCs w:val="18"/>
              </w:rPr>
              <w:t>-</w:t>
            </w:r>
          </w:p>
        </w:tc>
        <w:tc>
          <w:tcPr>
            <w:tcW w:w="744" w:type="dxa"/>
            <w:gridSpan w:val="3"/>
            <w:tcBorders>
              <w:left w:val="single" w:sz="4" w:space="0" w:color="auto"/>
              <w:bottom w:val="single" w:sz="4" w:space="0" w:color="auto"/>
            </w:tcBorders>
            <w:shd w:val="clear" w:color="auto" w:fill="FFFFFF"/>
            <w:vAlign w:val="center"/>
          </w:tcPr>
          <w:p w14:paraId="2E33CD7D" w14:textId="5FC2F49B" w:rsidR="00E52177" w:rsidRDefault="005C61A0" w:rsidP="00DC2166">
            <w:pPr>
              <w:snapToGrid w:val="0"/>
              <w:jc w:val="center"/>
              <w:rPr>
                <w:sz w:val="18"/>
                <w:szCs w:val="18"/>
              </w:rPr>
            </w:pPr>
            <w:r>
              <w:rPr>
                <w:sz w:val="18"/>
                <w:szCs w:val="18"/>
              </w:rPr>
              <w:t>-</w:t>
            </w:r>
          </w:p>
        </w:tc>
        <w:tc>
          <w:tcPr>
            <w:tcW w:w="735" w:type="dxa"/>
            <w:gridSpan w:val="4"/>
            <w:tcBorders>
              <w:left w:val="single" w:sz="8" w:space="0" w:color="000000"/>
              <w:bottom w:val="single" w:sz="4" w:space="0" w:color="auto"/>
              <w:right w:val="single" w:sz="4" w:space="0" w:color="auto"/>
            </w:tcBorders>
            <w:shd w:val="clear" w:color="auto" w:fill="FFFFFF"/>
            <w:vAlign w:val="center"/>
          </w:tcPr>
          <w:p w14:paraId="145F0E7A" w14:textId="552ECFD3" w:rsidR="00E52177" w:rsidRDefault="005C61A0" w:rsidP="00DC2166">
            <w:pPr>
              <w:snapToGrid w:val="0"/>
              <w:jc w:val="center"/>
              <w:rPr>
                <w:sz w:val="18"/>
                <w:szCs w:val="18"/>
              </w:rPr>
            </w:pPr>
            <w:r>
              <w:rPr>
                <w:sz w:val="18"/>
                <w:szCs w:val="18"/>
              </w:rPr>
              <w:t>-</w:t>
            </w:r>
          </w:p>
        </w:tc>
        <w:tc>
          <w:tcPr>
            <w:tcW w:w="724" w:type="dxa"/>
            <w:tcBorders>
              <w:left w:val="single" w:sz="4" w:space="0" w:color="auto"/>
              <w:bottom w:val="single" w:sz="4" w:space="0" w:color="auto"/>
            </w:tcBorders>
            <w:shd w:val="clear" w:color="auto" w:fill="FFFFFF"/>
            <w:vAlign w:val="center"/>
          </w:tcPr>
          <w:p w14:paraId="1DBB1E89" w14:textId="7FE7B29B" w:rsidR="00E52177" w:rsidRDefault="005C61A0" w:rsidP="00DC2166">
            <w:pPr>
              <w:snapToGrid w:val="0"/>
              <w:jc w:val="center"/>
              <w:rPr>
                <w:sz w:val="18"/>
                <w:szCs w:val="18"/>
              </w:rPr>
            </w:pPr>
            <w:r>
              <w:rPr>
                <w:sz w:val="18"/>
                <w:szCs w:val="18"/>
              </w:rPr>
              <w:t>-</w:t>
            </w:r>
          </w:p>
        </w:tc>
        <w:tc>
          <w:tcPr>
            <w:tcW w:w="774" w:type="dxa"/>
            <w:gridSpan w:val="3"/>
            <w:tcBorders>
              <w:left w:val="single" w:sz="8" w:space="0" w:color="000000"/>
              <w:bottom w:val="single" w:sz="4" w:space="0" w:color="auto"/>
              <w:right w:val="single" w:sz="4" w:space="0" w:color="auto"/>
            </w:tcBorders>
            <w:shd w:val="clear" w:color="auto" w:fill="FFFFFF"/>
            <w:vAlign w:val="center"/>
          </w:tcPr>
          <w:p w14:paraId="2E8F3ACC" w14:textId="76BBE628" w:rsidR="00E52177" w:rsidRDefault="005C61A0" w:rsidP="00DC2166">
            <w:pPr>
              <w:snapToGrid w:val="0"/>
              <w:jc w:val="center"/>
              <w:rPr>
                <w:color w:val="000000"/>
                <w:sz w:val="18"/>
                <w:szCs w:val="18"/>
              </w:rPr>
            </w:pPr>
            <w:r>
              <w:rPr>
                <w:color w:val="000000"/>
                <w:sz w:val="18"/>
                <w:szCs w:val="18"/>
              </w:rPr>
              <w:t>-</w:t>
            </w:r>
          </w:p>
        </w:tc>
        <w:tc>
          <w:tcPr>
            <w:tcW w:w="849" w:type="dxa"/>
            <w:gridSpan w:val="2"/>
            <w:tcBorders>
              <w:left w:val="single" w:sz="4" w:space="0" w:color="auto"/>
              <w:bottom w:val="single" w:sz="4" w:space="0" w:color="auto"/>
            </w:tcBorders>
            <w:shd w:val="clear" w:color="auto" w:fill="FFFFFF"/>
            <w:vAlign w:val="center"/>
          </w:tcPr>
          <w:p w14:paraId="47CF7375" w14:textId="2179847E" w:rsidR="00E52177" w:rsidRDefault="005C61A0" w:rsidP="00DC2166">
            <w:pPr>
              <w:snapToGrid w:val="0"/>
              <w:jc w:val="center"/>
              <w:rPr>
                <w:color w:val="000000"/>
                <w:sz w:val="18"/>
                <w:szCs w:val="18"/>
              </w:rPr>
            </w:pPr>
            <w:r>
              <w:rPr>
                <w:color w:val="000000"/>
                <w:sz w:val="18"/>
                <w:szCs w:val="18"/>
              </w:rPr>
              <w:t>-</w:t>
            </w:r>
          </w:p>
        </w:tc>
        <w:tc>
          <w:tcPr>
            <w:tcW w:w="718" w:type="dxa"/>
            <w:tcBorders>
              <w:left w:val="single" w:sz="8" w:space="0" w:color="000000"/>
              <w:bottom w:val="single" w:sz="4" w:space="0" w:color="auto"/>
              <w:right w:val="single" w:sz="4" w:space="0" w:color="auto"/>
            </w:tcBorders>
            <w:shd w:val="clear" w:color="auto" w:fill="auto"/>
            <w:vAlign w:val="center"/>
          </w:tcPr>
          <w:p w14:paraId="7C8D370D" w14:textId="0EBBD5D3" w:rsidR="00E52177" w:rsidRDefault="005C61A0" w:rsidP="00DC2166">
            <w:pPr>
              <w:snapToGrid w:val="0"/>
              <w:jc w:val="center"/>
              <w:rPr>
                <w:color w:val="000000"/>
                <w:sz w:val="18"/>
                <w:szCs w:val="18"/>
              </w:rPr>
            </w:pPr>
            <w:r>
              <w:rPr>
                <w:color w:val="000000"/>
                <w:sz w:val="18"/>
                <w:szCs w:val="18"/>
              </w:rPr>
              <w:t>71245,39</w:t>
            </w:r>
          </w:p>
        </w:tc>
        <w:tc>
          <w:tcPr>
            <w:tcW w:w="710" w:type="dxa"/>
            <w:tcBorders>
              <w:left w:val="single" w:sz="4" w:space="0" w:color="auto"/>
              <w:bottom w:val="single" w:sz="4" w:space="0" w:color="auto"/>
            </w:tcBorders>
            <w:shd w:val="clear" w:color="auto" w:fill="auto"/>
            <w:vAlign w:val="center"/>
          </w:tcPr>
          <w:p w14:paraId="5085EEF9" w14:textId="14A64A46" w:rsidR="00E52177" w:rsidRDefault="005C61A0" w:rsidP="00DC2166">
            <w:pPr>
              <w:snapToGrid w:val="0"/>
              <w:jc w:val="center"/>
              <w:rPr>
                <w:color w:val="000000"/>
                <w:sz w:val="18"/>
                <w:szCs w:val="18"/>
              </w:rPr>
            </w:pPr>
            <w:r>
              <w:rPr>
                <w:color w:val="000000"/>
                <w:sz w:val="18"/>
                <w:szCs w:val="18"/>
              </w:rPr>
              <w:t>71245,39</w:t>
            </w:r>
          </w:p>
        </w:tc>
        <w:tc>
          <w:tcPr>
            <w:tcW w:w="708" w:type="dxa"/>
            <w:tcBorders>
              <w:left w:val="single" w:sz="8" w:space="0" w:color="000000"/>
              <w:bottom w:val="single" w:sz="4" w:space="0" w:color="auto"/>
              <w:right w:val="single" w:sz="4" w:space="0" w:color="auto"/>
            </w:tcBorders>
            <w:shd w:val="clear" w:color="auto" w:fill="FFFFCC"/>
            <w:vAlign w:val="center"/>
          </w:tcPr>
          <w:p w14:paraId="3D2DAD09" w14:textId="10BA809A" w:rsidR="00E52177" w:rsidRDefault="005C61A0" w:rsidP="00DC2166">
            <w:pPr>
              <w:snapToGrid w:val="0"/>
              <w:jc w:val="center"/>
              <w:rPr>
                <w:sz w:val="18"/>
                <w:szCs w:val="18"/>
              </w:rPr>
            </w:pPr>
            <w:r>
              <w:rPr>
                <w:sz w:val="18"/>
                <w:szCs w:val="18"/>
              </w:rPr>
              <w:t>71245,39</w:t>
            </w:r>
          </w:p>
        </w:tc>
        <w:tc>
          <w:tcPr>
            <w:tcW w:w="709" w:type="dxa"/>
            <w:tcBorders>
              <w:left w:val="single" w:sz="4" w:space="0" w:color="auto"/>
              <w:bottom w:val="single" w:sz="4" w:space="0" w:color="auto"/>
            </w:tcBorders>
            <w:shd w:val="clear" w:color="auto" w:fill="FFFFCC"/>
            <w:vAlign w:val="center"/>
          </w:tcPr>
          <w:p w14:paraId="1C53FF4C" w14:textId="45A7CDD9" w:rsidR="00E52177" w:rsidRDefault="005C61A0" w:rsidP="00DC2166">
            <w:pPr>
              <w:snapToGrid w:val="0"/>
              <w:jc w:val="center"/>
              <w:rPr>
                <w:sz w:val="18"/>
                <w:szCs w:val="18"/>
              </w:rPr>
            </w:pPr>
            <w:r>
              <w:rPr>
                <w:sz w:val="18"/>
                <w:szCs w:val="18"/>
              </w:rPr>
              <w:t>71245,39</w:t>
            </w:r>
          </w:p>
        </w:tc>
        <w:tc>
          <w:tcPr>
            <w:tcW w:w="850" w:type="dxa"/>
            <w:tcBorders>
              <w:left w:val="single" w:sz="8" w:space="0" w:color="000000"/>
              <w:bottom w:val="single" w:sz="4" w:space="0" w:color="auto"/>
            </w:tcBorders>
            <w:shd w:val="clear" w:color="auto" w:fill="C0C0C0"/>
            <w:vAlign w:val="center"/>
          </w:tcPr>
          <w:p w14:paraId="5D75D5F5" w14:textId="77777777" w:rsidR="00E52177" w:rsidRDefault="00E52177" w:rsidP="00DC2166">
            <w:pPr>
              <w:snapToGrid w:val="0"/>
              <w:jc w:val="center"/>
              <w:rPr>
                <w:sz w:val="18"/>
                <w:szCs w:val="18"/>
              </w:rPr>
            </w:pPr>
          </w:p>
        </w:tc>
      </w:tr>
      <w:tr w:rsidR="00E52177" w14:paraId="03194DDB" w14:textId="77777777" w:rsidTr="006C6D49">
        <w:trPr>
          <w:gridAfter w:val="8"/>
          <w:wAfter w:w="2940" w:type="dxa"/>
          <w:trHeight w:val="343"/>
        </w:trPr>
        <w:tc>
          <w:tcPr>
            <w:tcW w:w="471" w:type="dxa"/>
            <w:tcBorders>
              <w:left w:val="single" w:sz="8" w:space="0" w:color="000000"/>
              <w:bottom w:val="single" w:sz="8" w:space="0" w:color="000000"/>
            </w:tcBorders>
            <w:shd w:val="clear" w:color="auto" w:fill="FFFFFF"/>
            <w:vAlign w:val="center"/>
          </w:tcPr>
          <w:p w14:paraId="2461C57A" w14:textId="77777777" w:rsidR="00E52177" w:rsidRDefault="00E52177" w:rsidP="002F3EB7">
            <w:pPr>
              <w:jc w:val="center"/>
              <w:rPr>
                <w:color w:val="000000"/>
                <w:sz w:val="18"/>
                <w:szCs w:val="18"/>
              </w:rPr>
            </w:pPr>
            <w:r>
              <w:rPr>
                <w:color w:val="000000"/>
                <w:sz w:val="18"/>
                <w:szCs w:val="18"/>
              </w:rPr>
              <w:t>10</w:t>
            </w:r>
          </w:p>
        </w:tc>
        <w:tc>
          <w:tcPr>
            <w:tcW w:w="564" w:type="dxa"/>
            <w:tcBorders>
              <w:left w:val="single" w:sz="8" w:space="0" w:color="000000"/>
              <w:bottom w:val="single" w:sz="8" w:space="0" w:color="000000"/>
            </w:tcBorders>
            <w:shd w:val="clear" w:color="auto" w:fill="FFFFFF"/>
            <w:vAlign w:val="center"/>
          </w:tcPr>
          <w:p w14:paraId="55E19975" w14:textId="77777777" w:rsidR="00E52177" w:rsidRDefault="00E52177" w:rsidP="002F3EB7">
            <w:pPr>
              <w:jc w:val="center"/>
              <w:rPr>
                <w:color w:val="000000"/>
                <w:sz w:val="18"/>
                <w:szCs w:val="18"/>
              </w:rPr>
            </w:pPr>
            <w:r>
              <w:rPr>
                <w:color w:val="000000"/>
                <w:sz w:val="18"/>
                <w:szCs w:val="18"/>
              </w:rPr>
              <w:t>09</w:t>
            </w:r>
          </w:p>
        </w:tc>
        <w:tc>
          <w:tcPr>
            <w:tcW w:w="512" w:type="dxa"/>
            <w:gridSpan w:val="3"/>
            <w:tcBorders>
              <w:left w:val="single" w:sz="8" w:space="0" w:color="000000"/>
              <w:bottom w:val="single" w:sz="8" w:space="0" w:color="000000"/>
            </w:tcBorders>
            <w:shd w:val="clear" w:color="auto" w:fill="FFFFFF"/>
            <w:vAlign w:val="center"/>
          </w:tcPr>
          <w:p w14:paraId="4AC909ED" w14:textId="77777777" w:rsidR="00E52177" w:rsidRDefault="00E52177" w:rsidP="002F3EB7">
            <w:pPr>
              <w:ind w:left="-107" w:firstLine="107"/>
              <w:jc w:val="center"/>
              <w:rPr>
                <w:b/>
                <w:bCs/>
                <w:color w:val="000000"/>
              </w:rPr>
            </w:pPr>
            <w:r>
              <w:rPr>
                <w:color w:val="000000"/>
                <w:sz w:val="18"/>
                <w:szCs w:val="18"/>
              </w:rPr>
              <w:t>01</w:t>
            </w:r>
          </w:p>
        </w:tc>
        <w:tc>
          <w:tcPr>
            <w:tcW w:w="12958" w:type="dxa"/>
            <w:gridSpan w:val="35"/>
            <w:tcBorders>
              <w:left w:val="single" w:sz="8" w:space="0" w:color="000000"/>
              <w:bottom w:val="single" w:sz="8" w:space="0" w:color="000000"/>
            </w:tcBorders>
            <w:shd w:val="clear" w:color="auto" w:fill="FFFFFF"/>
            <w:vAlign w:val="center"/>
          </w:tcPr>
          <w:p w14:paraId="6711E531" w14:textId="77777777" w:rsidR="00EF274C" w:rsidRDefault="00E52177" w:rsidP="002F3EB7">
            <w:pPr>
              <w:rPr>
                <w:b/>
                <w:bCs/>
                <w:color w:val="000000"/>
              </w:rPr>
            </w:pPr>
            <w:r>
              <w:rPr>
                <w:b/>
                <w:bCs/>
                <w:color w:val="000000"/>
              </w:rPr>
              <w:t xml:space="preserve"> </w:t>
            </w:r>
          </w:p>
          <w:p w14:paraId="1D8E9C92" w14:textId="3686A919" w:rsidR="00E52177" w:rsidRDefault="00E52177" w:rsidP="002F3EB7">
            <w:r>
              <w:rPr>
                <w:b/>
                <w:bCs/>
                <w:color w:val="000000"/>
              </w:rPr>
              <w:t>Žemės ūkio ir stichinių nelaimių rėmimo fondas</w:t>
            </w:r>
          </w:p>
        </w:tc>
      </w:tr>
      <w:tr w:rsidR="006C6D49" w14:paraId="2E72321F" w14:textId="77777777" w:rsidTr="006C6D49">
        <w:trPr>
          <w:gridAfter w:val="8"/>
          <w:wAfter w:w="2940" w:type="dxa"/>
          <w:trHeight w:val="817"/>
        </w:trPr>
        <w:tc>
          <w:tcPr>
            <w:tcW w:w="471" w:type="dxa"/>
            <w:tcBorders>
              <w:left w:val="single" w:sz="8" w:space="0" w:color="000000"/>
              <w:bottom w:val="single" w:sz="4" w:space="0" w:color="auto"/>
            </w:tcBorders>
            <w:shd w:val="clear" w:color="auto" w:fill="FFFFFF"/>
            <w:vAlign w:val="center"/>
          </w:tcPr>
          <w:p w14:paraId="7CCC829A" w14:textId="77777777" w:rsidR="00EB3DB5" w:rsidRDefault="00EB3DB5" w:rsidP="00EB3DB5">
            <w:pPr>
              <w:jc w:val="center"/>
              <w:rPr>
                <w:color w:val="000000"/>
                <w:sz w:val="18"/>
                <w:szCs w:val="18"/>
              </w:rPr>
            </w:pPr>
            <w:r>
              <w:rPr>
                <w:color w:val="000000"/>
                <w:sz w:val="18"/>
                <w:szCs w:val="18"/>
              </w:rPr>
              <w:t>08</w:t>
            </w:r>
          </w:p>
        </w:tc>
        <w:tc>
          <w:tcPr>
            <w:tcW w:w="564" w:type="dxa"/>
            <w:tcBorders>
              <w:left w:val="single" w:sz="8" w:space="0" w:color="000000"/>
              <w:bottom w:val="single" w:sz="4" w:space="0" w:color="auto"/>
            </w:tcBorders>
            <w:shd w:val="clear" w:color="auto" w:fill="FFFFFF"/>
            <w:vAlign w:val="center"/>
          </w:tcPr>
          <w:p w14:paraId="4CBB490E" w14:textId="77777777" w:rsidR="00EB3DB5" w:rsidRDefault="00EB3DB5" w:rsidP="00EB3DB5">
            <w:pPr>
              <w:jc w:val="center"/>
              <w:rPr>
                <w:color w:val="000000"/>
                <w:sz w:val="18"/>
                <w:szCs w:val="18"/>
              </w:rPr>
            </w:pPr>
            <w:r>
              <w:rPr>
                <w:color w:val="000000"/>
                <w:sz w:val="18"/>
                <w:szCs w:val="18"/>
              </w:rPr>
              <w:t>01</w:t>
            </w:r>
          </w:p>
        </w:tc>
        <w:tc>
          <w:tcPr>
            <w:tcW w:w="512" w:type="dxa"/>
            <w:gridSpan w:val="3"/>
            <w:tcBorders>
              <w:left w:val="single" w:sz="8" w:space="0" w:color="000000"/>
              <w:bottom w:val="single" w:sz="4" w:space="0" w:color="auto"/>
            </w:tcBorders>
            <w:shd w:val="clear" w:color="auto" w:fill="FFFFFF"/>
            <w:vAlign w:val="center"/>
          </w:tcPr>
          <w:p w14:paraId="47EE7946" w14:textId="77777777" w:rsidR="00EB3DB5" w:rsidRDefault="00EB3DB5" w:rsidP="00EB3DB5">
            <w:pPr>
              <w:ind w:left="-107" w:firstLine="107"/>
              <w:jc w:val="center"/>
              <w:rPr>
                <w:color w:val="000000"/>
                <w:sz w:val="18"/>
                <w:szCs w:val="18"/>
              </w:rPr>
            </w:pPr>
            <w:r>
              <w:rPr>
                <w:color w:val="000000"/>
                <w:sz w:val="18"/>
                <w:szCs w:val="18"/>
              </w:rPr>
              <w:t>01</w:t>
            </w:r>
          </w:p>
        </w:tc>
        <w:tc>
          <w:tcPr>
            <w:tcW w:w="685" w:type="dxa"/>
            <w:gridSpan w:val="5"/>
            <w:tcBorders>
              <w:left w:val="single" w:sz="8" w:space="0" w:color="000000"/>
              <w:bottom w:val="single" w:sz="4" w:space="0" w:color="auto"/>
            </w:tcBorders>
            <w:shd w:val="clear" w:color="auto" w:fill="FFFFFF"/>
            <w:vAlign w:val="center"/>
          </w:tcPr>
          <w:p w14:paraId="22AF4E72" w14:textId="77777777" w:rsidR="00EB3DB5" w:rsidRDefault="00EB3DB5" w:rsidP="00EB3DB5">
            <w:pPr>
              <w:jc w:val="center"/>
              <w:rPr>
                <w:color w:val="000000"/>
                <w:sz w:val="18"/>
                <w:szCs w:val="18"/>
              </w:rPr>
            </w:pPr>
            <w:r>
              <w:rPr>
                <w:color w:val="000000"/>
                <w:sz w:val="18"/>
                <w:szCs w:val="18"/>
              </w:rPr>
              <w:t>01</w:t>
            </w:r>
          </w:p>
        </w:tc>
        <w:tc>
          <w:tcPr>
            <w:tcW w:w="1194" w:type="dxa"/>
            <w:gridSpan w:val="2"/>
            <w:tcBorders>
              <w:left w:val="single" w:sz="8" w:space="0" w:color="000000"/>
              <w:bottom w:val="single" w:sz="4" w:space="0" w:color="auto"/>
            </w:tcBorders>
            <w:shd w:val="clear" w:color="auto" w:fill="FFFFFF"/>
            <w:vAlign w:val="center"/>
          </w:tcPr>
          <w:p w14:paraId="3A6120FD" w14:textId="77777777" w:rsidR="00EB3DB5" w:rsidRPr="009B540D" w:rsidRDefault="00EB3DB5" w:rsidP="00EB3DB5">
            <w:pPr>
              <w:rPr>
                <w:color w:val="000000"/>
                <w:sz w:val="16"/>
                <w:szCs w:val="16"/>
              </w:rPr>
            </w:pPr>
            <w:r>
              <w:rPr>
                <w:color w:val="000000"/>
                <w:sz w:val="16"/>
                <w:szCs w:val="16"/>
              </w:rPr>
              <w:t>Žemės ūkio stichinių nelaimių rėm.fondas</w:t>
            </w:r>
          </w:p>
        </w:tc>
        <w:tc>
          <w:tcPr>
            <w:tcW w:w="1282" w:type="dxa"/>
            <w:tcBorders>
              <w:left w:val="single" w:sz="8" w:space="0" w:color="000000"/>
              <w:bottom w:val="single" w:sz="4" w:space="0" w:color="auto"/>
            </w:tcBorders>
            <w:shd w:val="clear" w:color="auto" w:fill="FFFFFF"/>
            <w:vAlign w:val="center"/>
          </w:tcPr>
          <w:p w14:paraId="3B3B5EE1" w14:textId="77777777" w:rsidR="00EB3DB5" w:rsidRPr="008071E2" w:rsidRDefault="00EB3DB5" w:rsidP="00EB3DB5">
            <w:pPr>
              <w:snapToGrid w:val="0"/>
              <w:jc w:val="center"/>
              <w:rPr>
                <w:color w:val="000000"/>
                <w:sz w:val="16"/>
                <w:szCs w:val="16"/>
              </w:rPr>
            </w:pPr>
          </w:p>
        </w:tc>
        <w:tc>
          <w:tcPr>
            <w:tcW w:w="870" w:type="dxa"/>
            <w:gridSpan w:val="4"/>
            <w:tcBorders>
              <w:left w:val="single" w:sz="8" w:space="0" w:color="000000"/>
              <w:bottom w:val="single" w:sz="4" w:space="0" w:color="auto"/>
              <w:right w:val="single" w:sz="4" w:space="0" w:color="auto"/>
            </w:tcBorders>
            <w:shd w:val="clear" w:color="auto" w:fill="FFFFFF"/>
            <w:vAlign w:val="center"/>
          </w:tcPr>
          <w:p w14:paraId="6FB3B6D3" w14:textId="035AFFDC" w:rsidR="00EB3DB5" w:rsidRDefault="00EB3DB5" w:rsidP="00EB3DB5">
            <w:pPr>
              <w:snapToGrid w:val="0"/>
              <w:jc w:val="center"/>
              <w:rPr>
                <w:sz w:val="18"/>
                <w:szCs w:val="18"/>
              </w:rPr>
            </w:pPr>
            <w:r>
              <w:rPr>
                <w:sz w:val="18"/>
                <w:szCs w:val="18"/>
              </w:rPr>
              <w:t>-</w:t>
            </w:r>
          </w:p>
        </w:tc>
        <w:tc>
          <w:tcPr>
            <w:tcW w:w="777" w:type="dxa"/>
            <w:gridSpan w:val="3"/>
            <w:tcBorders>
              <w:left w:val="single" w:sz="4" w:space="0" w:color="auto"/>
              <w:bottom w:val="single" w:sz="4" w:space="0" w:color="auto"/>
            </w:tcBorders>
            <w:shd w:val="clear" w:color="auto" w:fill="FFFFFF"/>
            <w:vAlign w:val="center"/>
          </w:tcPr>
          <w:p w14:paraId="5C79BBBB" w14:textId="55164B40" w:rsidR="00EB3DB5" w:rsidRDefault="00EB3DB5" w:rsidP="00EB3DB5">
            <w:pPr>
              <w:snapToGrid w:val="0"/>
              <w:jc w:val="center"/>
              <w:rPr>
                <w:sz w:val="18"/>
                <w:szCs w:val="18"/>
              </w:rPr>
            </w:pPr>
            <w:r>
              <w:rPr>
                <w:sz w:val="18"/>
                <w:szCs w:val="18"/>
              </w:rPr>
              <w:t>-</w:t>
            </w:r>
          </w:p>
        </w:tc>
        <w:tc>
          <w:tcPr>
            <w:tcW w:w="629" w:type="dxa"/>
            <w:gridSpan w:val="2"/>
            <w:tcBorders>
              <w:left w:val="single" w:sz="8" w:space="0" w:color="000000"/>
              <w:bottom w:val="single" w:sz="4" w:space="0" w:color="auto"/>
              <w:right w:val="single" w:sz="4" w:space="0" w:color="auto"/>
            </w:tcBorders>
            <w:shd w:val="clear" w:color="auto" w:fill="FFFFFF"/>
            <w:vAlign w:val="center"/>
          </w:tcPr>
          <w:p w14:paraId="4523D12C" w14:textId="353F2671" w:rsidR="00EB3DB5" w:rsidRDefault="00EB3DB5" w:rsidP="00EB3DB5">
            <w:pPr>
              <w:snapToGrid w:val="0"/>
              <w:jc w:val="center"/>
              <w:rPr>
                <w:sz w:val="18"/>
                <w:szCs w:val="18"/>
              </w:rPr>
            </w:pPr>
            <w:r>
              <w:rPr>
                <w:sz w:val="18"/>
                <w:szCs w:val="18"/>
              </w:rPr>
              <w:t>-</w:t>
            </w:r>
          </w:p>
        </w:tc>
        <w:tc>
          <w:tcPr>
            <w:tcW w:w="744" w:type="dxa"/>
            <w:gridSpan w:val="3"/>
            <w:tcBorders>
              <w:left w:val="single" w:sz="4" w:space="0" w:color="auto"/>
              <w:bottom w:val="single" w:sz="4" w:space="0" w:color="auto"/>
            </w:tcBorders>
            <w:shd w:val="clear" w:color="auto" w:fill="FFFFFF"/>
            <w:vAlign w:val="center"/>
          </w:tcPr>
          <w:p w14:paraId="0A1C4F77" w14:textId="272887F4" w:rsidR="00EB3DB5" w:rsidRDefault="00EB3DB5" w:rsidP="00EB3DB5">
            <w:pPr>
              <w:snapToGrid w:val="0"/>
              <w:jc w:val="center"/>
              <w:rPr>
                <w:sz w:val="18"/>
                <w:szCs w:val="18"/>
              </w:rPr>
            </w:pPr>
            <w:r>
              <w:rPr>
                <w:sz w:val="18"/>
                <w:szCs w:val="18"/>
              </w:rPr>
              <w:t>-</w:t>
            </w:r>
          </w:p>
        </w:tc>
        <w:tc>
          <w:tcPr>
            <w:tcW w:w="735" w:type="dxa"/>
            <w:gridSpan w:val="4"/>
            <w:tcBorders>
              <w:left w:val="single" w:sz="8" w:space="0" w:color="000000"/>
              <w:bottom w:val="single" w:sz="4" w:space="0" w:color="auto"/>
              <w:right w:val="single" w:sz="4" w:space="0" w:color="auto"/>
            </w:tcBorders>
            <w:shd w:val="clear" w:color="auto" w:fill="FFFFFF"/>
            <w:vAlign w:val="center"/>
          </w:tcPr>
          <w:p w14:paraId="7B2150D5" w14:textId="3077B8F8" w:rsidR="00EB3DB5" w:rsidRDefault="00EB3DB5" w:rsidP="00EB3DB5">
            <w:pPr>
              <w:snapToGrid w:val="0"/>
              <w:jc w:val="center"/>
              <w:rPr>
                <w:sz w:val="18"/>
                <w:szCs w:val="18"/>
              </w:rPr>
            </w:pPr>
            <w:r>
              <w:rPr>
                <w:sz w:val="18"/>
                <w:szCs w:val="18"/>
              </w:rPr>
              <w:t>-</w:t>
            </w:r>
          </w:p>
        </w:tc>
        <w:tc>
          <w:tcPr>
            <w:tcW w:w="724" w:type="dxa"/>
            <w:tcBorders>
              <w:left w:val="single" w:sz="4" w:space="0" w:color="auto"/>
              <w:bottom w:val="single" w:sz="4" w:space="0" w:color="auto"/>
            </w:tcBorders>
            <w:shd w:val="clear" w:color="auto" w:fill="FFFFFF"/>
            <w:vAlign w:val="center"/>
          </w:tcPr>
          <w:p w14:paraId="4826FBF5" w14:textId="1CEDE7D1" w:rsidR="00EB3DB5" w:rsidRDefault="00EB3DB5" w:rsidP="00EB3DB5">
            <w:pPr>
              <w:snapToGrid w:val="0"/>
              <w:jc w:val="center"/>
              <w:rPr>
                <w:sz w:val="18"/>
                <w:szCs w:val="18"/>
              </w:rPr>
            </w:pPr>
            <w:r>
              <w:rPr>
                <w:sz w:val="18"/>
                <w:szCs w:val="18"/>
              </w:rPr>
              <w:t>-</w:t>
            </w:r>
          </w:p>
        </w:tc>
        <w:tc>
          <w:tcPr>
            <w:tcW w:w="774" w:type="dxa"/>
            <w:gridSpan w:val="3"/>
            <w:tcBorders>
              <w:left w:val="single" w:sz="8" w:space="0" w:color="000000"/>
              <w:bottom w:val="single" w:sz="4" w:space="0" w:color="auto"/>
              <w:right w:val="single" w:sz="4" w:space="0" w:color="auto"/>
            </w:tcBorders>
            <w:shd w:val="clear" w:color="auto" w:fill="FFFFFF"/>
            <w:vAlign w:val="center"/>
          </w:tcPr>
          <w:p w14:paraId="1A9CB428" w14:textId="5351B628" w:rsidR="00EB3DB5" w:rsidRDefault="00EB3DB5" w:rsidP="00EB3DB5">
            <w:pPr>
              <w:snapToGrid w:val="0"/>
              <w:jc w:val="center"/>
              <w:rPr>
                <w:sz w:val="18"/>
                <w:szCs w:val="18"/>
              </w:rPr>
            </w:pPr>
            <w:r>
              <w:rPr>
                <w:sz w:val="18"/>
                <w:szCs w:val="18"/>
              </w:rPr>
              <w:t>-</w:t>
            </w:r>
          </w:p>
        </w:tc>
        <w:tc>
          <w:tcPr>
            <w:tcW w:w="849" w:type="dxa"/>
            <w:gridSpan w:val="2"/>
            <w:tcBorders>
              <w:left w:val="single" w:sz="4" w:space="0" w:color="auto"/>
              <w:bottom w:val="single" w:sz="4" w:space="0" w:color="auto"/>
            </w:tcBorders>
            <w:shd w:val="clear" w:color="auto" w:fill="FFFFFF"/>
            <w:vAlign w:val="center"/>
          </w:tcPr>
          <w:p w14:paraId="08B82752" w14:textId="00C6098E" w:rsidR="00EB3DB5" w:rsidRDefault="00EB3DB5" w:rsidP="00EB3DB5">
            <w:pPr>
              <w:snapToGrid w:val="0"/>
              <w:jc w:val="center"/>
              <w:rPr>
                <w:sz w:val="18"/>
                <w:szCs w:val="18"/>
              </w:rPr>
            </w:pPr>
            <w:r>
              <w:rPr>
                <w:sz w:val="18"/>
                <w:szCs w:val="18"/>
              </w:rPr>
              <w:t>-</w:t>
            </w:r>
          </w:p>
        </w:tc>
        <w:tc>
          <w:tcPr>
            <w:tcW w:w="718" w:type="dxa"/>
            <w:tcBorders>
              <w:left w:val="single" w:sz="8" w:space="0" w:color="000000"/>
              <w:bottom w:val="single" w:sz="4" w:space="0" w:color="auto"/>
              <w:right w:val="single" w:sz="4" w:space="0" w:color="auto"/>
            </w:tcBorders>
            <w:shd w:val="clear" w:color="auto" w:fill="auto"/>
            <w:vAlign w:val="center"/>
          </w:tcPr>
          <w:p w14:paraId="1BC91E87" w14:textId="19BED3D0" w:rsidR="00EB3DB5" w:rsidRDefault="00EB3DB5" w:rsidP="00EB3DB5">
            <w:pPr>
              <w:snapToGrid w:val="0"/>
              <w:jc w:val="center"/>
              <w:rPr>
                <w:color w:val="000000"/>
                <w:sz w:val="18"/>
                <w:szCs w:val="18"/>
              </w:rPr>
            </w:pPr>
            <w:r>
              <w:rPr>
                <w:color w:val="000000"/>
                <w:sz w:val="18"/>
                <w:szCs w:val="18"/>
              </w:rPr>
              <w:t>3300</w:t>
            </w:r>
          </w:p>
        </w:tc>
        <w:tc>
          <w:tcPr>
            <w:tcW w:w="710" w:type="dxa"/>
            <w:tcBorders>
              <w:left w:val="single" w:sz="4" w:space="0" w:color="auto"/>
              <w:bottom w:val="single" w:sz="4" w:space="0" w:color="auto"/>
            </w:tcBorders>
            <w:shd w:val="clear" w:color="auto" w:fill="auto"/>
            <w:vAlign w:val="center"/>
          </w:tcPr>
          <w:p w14:paraId="0DA4DB31" w14:textId="2900824C" w:rsidR="00EB3DB5" w:rsidRDefault="00EB3DB5" w:rsidP="00EB3DB5">
            <w:pPr>
              <w:snapToGrid w:val="0"/>
              <w:jc w:val="center"/>
              <w:rPr>
                <w:color w:val="000000"/>
                <w:sz w:val="18"/>
                <w:szCs w:val="18"/>
              </w:rPr>
            </w:pPr>
            <w:r>
              <w:rPr>
                <w:color w:val="000000"/>
                <w:sz w:val="18"/>
                <w:szCs w:val="18"/>
              </w:rPr>
              <w:t>3300</w:t>
            </w:r>
          </w:p>
        </w:tc>
        <w:tc>
          <w:tcPr>
            <w:tcW w:w="708" w:type="dxa"/>
            <w:tcBorders>
              <w:left w:val="single" w:sz="8" w:space="0" w:color="000000"/>
              <w:bottom w:val="single" w:sz="4" w:space="0" w:color="auto"/>
              <w:right w:val="single" w:sz="4" w:space="0" w:color="auto"/>
            </w:tcBorders>
            <w:shd w:val="clear" w:color="auto" w:fill="FFFFCC"/>
            <w:vAlign w:val="center"/>
          </w:tcPr>
          <w:p w14:paraId="0879987B" w14:textId="59E608C2" w:rsidR="00EB3DB5" w:rsidRDefault="00EB3DB5" w:rsidP="00EB3DB5">
            <w:pPr>
              <w:snapToGrid w:val="0"/>
              <w:jc w:val="center"/>
              <w:rPr>
                <w:sz w:val="18"/>
                <w:szCs w:val="18"/>
              </w:rPr>
            </w:pPr>
            <w:r>
              <w:rPr>
                <w:sz w:val="18"/>
                <w:szCs w:val="18"/>
              </w:rPr>
              <w:t>3300</w:t>
            </w:r>
          </w:p>
        </w:tc>
        <w:tc>
          <w:tcPr>
            <w:tcW w:w="709" w:type="dxa"/>
            <w:tcBorders>
              <w:left w:val="single" w:sz="4" w:space="0" w:color="auto"/>
              <w:bottom w:val="single" w:sz="4" w:space="0" w:color="auto"/>
            </w:tcBorders>
            <w:shd w:val="clear" w:color="auto" w:fill="FFFFCC"/>
            <w:vAlign w:val="center"/>
          </w:tcPr>
          <w:p w14:paraId="3BDB6A92" w14:textId="38CEE2E9" w:rsidR="00EB3DB5" w:rsidRDefault="00EB3DB5" w:rsidP="00EB3DB5">
            <w:pPr>
              <w:snapToGrid w:val="0"/>
              <w:jc w:val="center"/>
              <w:rPr>
                <w:sz w:val="18"/>
                <w:szCs w:val="18"/>
              </w:rPr>
            </w:pPr>
            <w:r>
              <w:rPr>
                <w:sz w:val="18"/>
                <w:szCs w:val="18"/>
              </w:rPr>
              <w:t>3300</w:t>
            </w:r>
          </w:p>
        </w:tc>
        <w:tc>
          <w:tcPr>
            <w:tcW w:w="850" w:type="dxa"/>
            <w:tcBorders>
              <w:left w:val="single" w:sz="8" w:space="0" w:color="000000"/>
              <w:bottom w:val="single" w:sz="4" w:space="0" w:color="auto"/>
            </w:tcBorders>
            <w:shd w:val="clear" w:color="auto" w:fill="C0C0C0"/>
            <w:vAlign w:val="center"/>
          </w:tcPr>
          <w:p w14:paraId="6B942C3E" w14:textId="77777777" w:rsidR="00EB3DB5" w:rsidRDefault="00EB3DB5" w:rsidP="00EB3DB5">
            <w:pPr>
              <w:snapToGrid w:val="0"/>
              <w:jc w:val="center"/>
              <w:rPr>
                <w:sz w:val="18"/>
                <w:szCs w:val="18"/>
              </w:rPr>
            </w:pPr>
          </w:p>
        </w:tc>
      </w:tr>
      <w:tr w:rsidR="00E52177" w14:paraId="2C36FBDD" w14:textId="77777777" w:rsidTr="006C6D49">
        <w:trPr>
          <w:gridAfter w:val="8"/>
          <w:wAfter w:w="2940" w:type="dxa"/>
          <w:trHeight w:val="343"/>
        </w:trPr>
        <w:tc>
          <w:tcPr>
            <w:tcW w:w="471" w:type="dxa"/>
            <w:tcBorders>
              <w:left w:val="single" w:sz="8" w:space="0" w:color="000000"/>
              <w:bottom w:val="single" w:sz="8" w:space="0" w:color="000000"/>
            </w:tcBorders>
            <w:shd w:val="clear" w:color="auto" w:fill="FFFFFF"/>
            <w:vAlign w:val="center"/>
          </w:tcPr>
          <w:p w14:paraId="6DF9A2CE" w14:textId="77777777" w:rsidR="00E52177" w:rsidRDefault="00E52177" w:rsidP="002F3EB7">
            <w:pPr>
              <w:jc w:val="center"/>
              <w:rPr>
                <w:color w:val="000000"/>
                <w:sz w:val="18"/>
                <w:szCs w:val="18"/>
              </w:rPr>
            </w:pPr>
            <w:r>
              <w:rPr>
                <w:color w:val="000000"/>
                <w:sz w:val="18"/>
                <w:szCs w:val="18"/>
              </w:rPr>
              <w:t>04</w:t>
            </w:r>
          </w:p>
        </w:tc>
        <w:tc>
          <w:tcPr>
            <w:tcW w:w="564" w:type="dxa"/>
            <w:tcBorders>
              <w:left w:val="single" w:sz="8" w:space="0" w:color="000000"/>
              <w:bottom w:val="single" w:sz="8" w:space="0" w:color="000000"/>
            </w:tcBorders>
            <w:shd w:val="clear" w:color="auto" w:fill="FFFFFF"/>
            <w:vAlign w:val="center"/>
          </w:tcPr>
          <w:p w14:paraId="1CE7A6FC" w14:textId="77777777" w:rsidR="00E52177" w:rsidRDefault="00E52177" w:rsidP="002F3EB7">
            <w:pPr>
              <w:jc w:val="center"/>
              <w:rPr>
                <w:color w:val="000000"/>
                <w:sz w:val="18"/>
                <w:szCs w:val="18"/>
              </w:rPr>
            </w:pPr>
            <w:r>
              <w:rPr>
                <w:color w:val="000000"/>
                <w:sz w:val="18"/>
                <w:szCs w:val="18"/>
              </w:rPr>
              <w:t>02</w:t>
            </w:r>
          </w:p>
        </w:tc>
        <w:tc>
          <w:tcPr>
            <w:tcW w:w="512" w:type="dxa"/>
            <w:gridSpan w:val="3"/>
            <w:tcBorders>
              <w:left w:val="single" w:sz="8" w:space="0" w:color="000000"/>
              <w:bottom w:val="single" w:sz="8" w:space="0" w:color="000000"/>
            </w:tcBorders>
            <w:shd w:val="clear" w:color="auto" w:fill="FFFFFF"/>
            <w:vAlign w:val="center"/>
          </w:tcPr>
          <w:p w14:paraId="7DFDC59E" w14:textId="77777777" w:rsidR="00E52177" w:rsidRDefault="00E52177" w:rsidP="002F3EB7">
            <w:pPr>
              <w:ind w:left="-107" w:firstLine="107"/>
              <w:jc w:val="center"/>
              <w:rPr>
                <w:b/>
                <w:bCs/>
                <w:color w:val="000000"/>
              </w:rPr>
            </w:pPr>
            <w:r>
              <w:rPr>
                <w:color w:val="000000"/>
                <w:sz w:val="18"/>
                <w:szCs w:val="18"/>
              </w:rPr>
              <w:t>01</w:t>
            </w:r>
          </w:p>
        </w:tc>
        <w:tc>
          <w:tcPr>
            <w:tcW w:w="12958" w:type="dxa"/>
            <w:gridSpan w:val="35"/>
            <w:tcBorders>
              <w:left w:val="single" w:sz="8" w:space="0" w:color="000000"/>
              <w:bottom w:val="single" w:sz="8" w:space="0" w:color="000000"/>
            </w:tcBorders>
            <w:shd w:val="clear" w:color="auto" w:fill="FFFFFF"/>
            <w:vAlign w:val="center"/>
          </w:tcPr>
          <w:p w14:paraId="0A4DC092" w14:textId="77777777" w:rsidR="00EF274C" w:rsidRDefault="00E52177" w:rsidP="002F3EB7">
            <w:pPr>
              <w:rPr>
                <w:b/>
                <w:bCs/>
                <w:color w:val="000000"/>
              </w:rPr>
            </w:pPr>
            <w:r>
              <w:rPr>
                <w:b/>
                <w:bCs/>
                <w:color w:val="000000"/>
              </w:rPr>
              <w:t xml:space="preserve"> </w:t>
            </w:r>
          </w:p>
          <w:p w14:paraId="0B9347D2" w14:textId="2E18D91C" w:rsidR="00E52177" w:rsidRDefault="00E52177" w:rsidP="002F3EB7">
            <w:r>
              <w:rPr>
                <w:b/>
                <w:bCs/>
                <w:color w:val="000000"/>
              </w:rPr>
              <w:t>Soc. Apsaugos, kultūros ir švietimo fondas</w:t>
            </w:r>
          </w:p>
        </w:tc>
      </w:tr>
      <w:tr w:rsidR="006C6D49" w14:paraId="30D8B206" w14:textId="77777777" w:rsidTr="006C6D49">
        <w:trPr>
          <w:gridAfter w:val="8"/>
          <w:wAfter w:w="2940" w:type="dxa"/>
          <w:trHeight w:val="817"/>
        </w:trPr>
        <w:tc>
          <w:tcPr>
            <w:tcW w:w="471" w:type="dxa"/>
            <w:tcBorders>
              <w:left w:val="single" w:sz="8" w:space="0" w:color="000000"/>
              <w:bottom w:val="single" w:sz="4" w:space="0" w:color="auto"/>
            </w:tcBorders>
            <w:shd w:val="clear" w:color="auto" w:fill="FFFFFF"/>
            <w:vAlign w:val="center"/>
          </w:tcPr>
          <w:p w14:paraId="54690614" w14:textId="77777777" w:rsidR="00E52177" w:rsidRDefault="00E52177" w:rsidP="002F3EB7">
            <w:pPr>
              <w:jc w:val="center"/>
              <w:rPr>
                <w:color w:val="000000"/>
                <w:sz w:val="18"/>
                <w:szCs w:val="18"/>
              </w:rPr>
            </w:pPr>
            <w:r>
              <w:rPr>
                <w:color w:val="000000"/>
                <w:sz w:val="18"/>
                <w:szCs w:val="18"/>
              </w:rPr>
              <w:t>04</w:t>
            </w:r>
          </w:p>
        </w:tc>
        <w:tc>
          <w:tcPr>
            <w:tcW w:w="564" w:type="dxa"/>
            <w:tcBorders>
              <w:left w:val="single" w:sz="8" w:space="0" w:color="000000"/>
              <w:bottom w:val="single" w:sz="4" w:space="0" w:color="auto"/>
            </w:tcBorders>
            <w:shd w:val="clear" w:color="auto" w:fill="FFFFFF"/>
            <w:vAlign w:val="center"/>
          </w:tcPr>
          <w:p w14:paraId="5C1B2154" w14:textId="77777777" w:rsidR="00E52177" w:rsidRDefault="00E52177" w:rsidP="002F3EB7">
            <w:pPr>
              <w:jc w:val="center"/>
              <w:rPr>
                <w:color w:val="000000"/>
                <w:sz w:val="18"/>
                <w:szCs w:val="18"/>
              </w:rPr>
            </w:pPr>
            <w:r>
              <w:rPr>
                <w:color w:val="000000"/>
                <w:sz w:val="18"/>
                <w:szCs w:val="18"/>
              </w:rPr>
              <w:t>02</w:t>
            </w:r>
          </w:p>
        </w:tc>
        <w:tc>
          <w:tcPr>
            <w:tcW w:w="512" w:type="dxa"/>
            <w:gridSpan w:val="3"/>
            <w:tcBorders>
              <w:left w:val="single" w:sz="8" w:space="0" w:color="000000"/>
              <w:bottom w:val="single" w:sz="4" w:space="0" w:color="auto"/>
            </w:tcBorders>
            <w:shd w:val="clear" w:color="auto" w:fill="FFFFFF"/>
            <w:vAlign w:val="center"/>
          </w:tcPr>
          <w:p w14:paraId="17DA7B38" w14:textId="77777777" w:rsidR="00E52177" w:rsidRDefault="00E52177" w:rsidP="002F3EB7">
            <w:pPr>
              <w:ind w:left="-107" w:firstLine="107"/>
              <w:jc w:val="center"/>
              <w:rPr>
                <w:color w:val="000000"/>
                <w:sz w:val="18"/>
                <w:szCs w:val="18"/>
              </w:rPr>
            </w:pPr>
            <w:r>
              <w:rPr>
                <w:color w:val="000000"/>
                <w:sz w:val="18"/>
                <w:szCs w:val="18"/>
              </w:rPr>
              <w:t>01</w:t>
            </w:r>
          </w:p>
        </w:tc>
        <w:tc>
          <w:tcPr>
            <w:tcW w:w="685" w:type="dxa"/>
            <w:gridSpan w:val="5"/>
            <w:tcBorders>
              <w:left w:val="single" w:sz="8" w:space="0" w:color="000000"/>
              <w:bottom w:val="single" w:sz="4" w:space="0" w:color="auto"/>
            </w:tcBorders>
            <w:shd w:val="clear" w:color="auto" w:fill="FFFFFF"/>
            <w:vAlign w:val="center"/>
          </w:tcPr>
          <w:p w14:paraId="33B5D5CE" w14:textId="77777777" w:rsidR="00E52177" w:rsidRDefault="00E52177" w:rsidP="002F3EB7">
            <w:pPr>
              <w:jc w:val="center"/>
              <w:rPr>
                <w:color w:val="000000"/>
                <w:sz w:val="18"/>
                <w:szCs w:val="18"/>
              </w:rPr>
            </w:pPr>
            <w:r>
              <w:rPr>
                <w:color w:val="000000"/>
                <w:sz w:val="18"/>
                <w:szCs w:val="18"/>
              </w:rPr>
              <w:t>02</w:t>
            </w:r>
          </w:p>
        </w:tc>
        <w:tc>
          <w:tcPr>
            <w:tcW w:w="1194" w:type="dxa"/>
            <w:gridSpan w:val="2"/>
            <w:tcBorders>
              <w:left w:val="single" w:sz="8" w:space="0" w:color="000000"/>
              <w:bottom w:val="single" w:sz="4" w:space="0" w:color="auto"/>
            </w:tcBorders>
            <w:shd w:val="clear" w:color="auto" w:fill="FFFFFF"/>
            <w:vAlign w:val="center"/>
          </w:tcPr>
          <w:p w14:paraId="61D81E18" w14:textId="77777777" w:rsidR="00E52177" w:rsidRPr="009B540D" w:rsidRDefault="00E52177" w:rsidP="002F3EB7">
            <w:pPr>
              <w:jc w:val="center"/>
              <w:rPr>
                <w:color w:val="000000"/>
                <w:sz w:val="16"/>
                <w:szCs w:val="16"/>
              </w:rPr>
            </w:pPr>
            <w:r>
              <w:rPr>
                <w:sz w:val="16"/>
                <w:szCs w:val="16"/>
              </w:rPr>
              <w:t>Agrarinė reforma žemetvarka,žemės kadastras ir geodezija</w:t>
            </w:r>
          </w:p>
        </w:tc>
        <w:tc>
          <w:tcPr>
            <w:tcW w:w="1282" w:type="dxa"/>
            <w:tcBorders>
              <w:left w:val="single" w:sz="8" w:space="0" w:color="000000"/>
              <w:bottom w:val="single" w:sz="4" w:space="0" w:color="auto"/>
            </w:tcBorders>
            <w:shd w:val="clear" w:color="auto" w:fill="FFFFFF"/>
            <w:vAlign w:val="center"/>
          </w:tcPr>
          <w:p w14:paraId="3B076BE4" w14:textId="77777777" w:rsidR="00E52177" w:rsidRPr="008071E2" w:rsidRDefault="00E52177" w:rsidP="002F3EB7">
            <w:pPr>
              <w:snapToGrid w:val="0"/>
              <w:jc w:val="center"/>
              <w:rPr>
                <w:color w:val="000000"/>
                <w:sz w:val="16"/>
                <w:szCs w:val="16"/>
              </w:rPr>
            </w:pPr>
          </w:p>
        </w:tc>
        <w:tc>
          <w:tcPr>
            <w:tcW w:w="870" w:type="dxa"/>
            <w:gridSpan w:val="4"/>
            <w:tcBorders>
              <w:left w:val="single" w:sz="8" w:space="0" w:color="000000"/>
              <w:bottom w:val="single" w:sz="4" w:space="0" w:color="auto"/>
              <w:right w:val="single" w:sz="4" w:space="0" w:color="auto"/>
            </w:tcBorders>
            <w:shd w:val="clear" w:color="auto" w:fill="FFFFFF"/>
            <w:vAlign w:val="center"/>
          </w:tcPr>
          <w:p w14:paraId="26C2D642" w14:textId="5A40A082" w:rsidR="00E52177" w:rsidRDefault="005C61A0" w:rsidP="00471C79">
            <w:pPr>
              <w:snapToGrid w:val="0"/>
              <w:jc w:val="center"/>
              <w:rPr>
                <w:sz w:val="18"/>
                <w:szCs w:val="18"/>
              </w:rPr>
            </w:pPr>
            <w:r>
              <w:rPr>
                <w:sz w:val="18"/>
                <w:szCs w:val="18"/>
              </w:rPr>
              <w:t>6750,59</w:t>
            </w:r>
          </w:p>
        </w:tc>
        <w:tc>
          <w:tcPr>
            <w:tcW w:w="777" w:type="dxa"/>
            <w:gridSpan w:val="3"/>
            <w:tcBorders>
              <w:left w:val="single" w:sz="4" w:space="0" w:color="auto"/>
              <w:bottom w:val="single" w:sz="4" w:space="0" w:color="auto"/>
            </w:tcBorders>
            <w:shd w:val="clear" w:color="auto" w:fill="FFFFFF"/>
            <w:vAlign w:val="center"/>
          </w:tcPr>
          <w:p w14:paraId="1BA25FF2" w14:textId="4E5595B9" w:rsidR="00E52177" w:rsidRDefault="005C61A0" w:rsidP="00471C79">
            <w:pPr>
              <w:snapToGrid w:val="0"/>
              <w:jc w:val="center"/>
              <w:rPr>
                <w:sz w:val="18"/>
                <w:szCs w:val="18"/>
              </w:rPr>
            </w:pPr>
            <w:r>
              <w:rPr>
                <w:sz w:val="18"/>
                <w:szCs w:val="18"/>
              </w:rPr>
              <w:t>6750,59</w:t>
            </w:r>
          </w:p>
        </w:tc>
        <w:tc>
          <w:tcPr>
            <w:tcW w:w="629" w:type="dxa"/>
            <w:gridSpan w:val="2"/>
            <w:tcBorders>
              <w:left w:val="single" w:sz="8" w:space="0" w:color="000000"/>
              <w:bottom w:val="single" w:sz="4" w:space="0" w:color="auto"/>
              <w:right w:val="single" w:sz="4" w:space="0" w:color="auto"/>
            </w:tcBorders>
            <w:shd w:val="clear" w:color="auto" w:fill="FFFFFF"/>
            <w:vAlign w:val="center"/>
          </w:tcPr>
          <w:p w14:paraId="3F4782B5" w14:textId="445DC91A" w:rsidR="00E52177" w:rsidRDefault="005C61A0" w:rsidP="00471C79">
            <w:pPr>
              <w:snapToGrid w:val="0"/>
              <w:jc w:val="center"/>
              <w:rPr>
                <w:sz w:val="18"/>
                <w:szCs w:val="18"/>
              </w:rPr>
            </w:pPr>
            <w:r>
              <w:rPr>
                <w:sz w:val="18"/>
                <w:szCs w:val="18"/>
              </w:rPr>
              <w:t>-</w:t>
            </w:r>
          </w:p>
        </w:tc>
        <w:tc>
          <w:tcPr>
            <w:tcW w:w="744" w:type="dxa"/>
            <w:gridSpan w:val="3"/>
            <w:tcBorders>
              <w:left w:val="single" w:sz="4" w:space="0" w:color="auto"/>
              <w:bottom w:val="single" w:sz="4" w:space="0" w:color="auto"/>
            </w:tcBorders>
            <w:shd w:val="clear" w:color="auto" w:fill="FFFFFF"/>
            <w:vAlign w:val="center"/>
          </w:tcPr>
          <w:p w14:paraId="356E31A5" w14:textId="5CF8BDB0" w:rsidR="00E52177" w:rsidRDefault="005C61A0" w:rsidP="00471C79">
            <w:pPr>
              <w:snapToGrid w:val="0"/>
              <w:jc w:val="center"/>
              <w:rPr>
                <w:sz w:val="18"/>
                <w:szCs w:val="18"/>
              </w:rPr>
            </w:pPr>
            <w:r>
              <w:rPr>
                <w:sz w:val="18"/>
                <w:szCs w:val="18"/>
              </w:rPr>
              <w:t>-</w:t>
            </w:r>
          </w:p>
        </w:tc>
        <w:tc>
          <w:tcPr>
            <w:tcW w:w="735" w:type="dxa"/>
            <w:gridSpan w:val="4"/>
            <w:tcBorders>
              <w:left w:val="single" w:sz="8" w:space="0" w:color="000000"/>
              <w:bottom w:val="single" w:sz="4" w:space="0" w:color="auto"/>
              <w:right w:val="single" w:sz="4" w:space="0" w:color="auto"/>
            </w:tcBorders>
            <w:shd w:val="clear" w:color="auto" w:fill="FFFFFF"/>
            <w:vAlign w:val="center"/>
          </w:tcPr>
          <w:p w14:paraId="5F736340" w14:textId="4D920192" w:rsidR="00E52177" w:rsidRDefault="005C61A0" w:rsidP="00471C79">
            <w:pPr>
              <w:snapToGrid w:val="0"/>
              <w:jc w:val="center"/>
              <w:rPr>
                <w:sz w:val="18"/>
                <w:szCs w:val="18"/>
              </w:rPr>
            </w:pPr>
            <w:r>
              <w:rPr>
                <w:sz w:val="18"/>
                <w:szCs w:val="18"/>
              </w:rPr>
              <w:t>-</w:t>
            </w:r>
          </w:p>
        </w:tc>
        <w:tc>
          <w:tcPr>
            <w:tcW w:w="724" w:type="dxa"/>
            <w:tcBorders>
              <w:left w:val="single" w:sz="4" w:space="0" w:color="auto"/>
              <w:bottom w:val="single" w:sz="4" w:space="0" w:color="auto"/>
            </w:tcBorders>
            <w:shd w:val="clear" w:color="auto" w:fill="FFFFFF"/>
            <w:vAlign w:val="center"/>
          </w:tcPr>
          <w:p w14:paraId="68B3860F" w14:textId="755328CF" w:rsidR="00E52177" w:rsidRDefault="005C61A0" w:rsidP="00471C79">
            <w:pPr>
              <w:snapToGrid w:val="0"/>
              <w:jc w:val="center"/>
              <w:rPr>
                <w:sz w:val="18"/>
                <w:szCs w:val="18"/>
              </w:rPr>
            </w:pPr>
            <w:r>
              <w:rPr>
                <w:sz w:val="18"/>
                <w:szCs w:val="18"/>
              </w:rPr>
              <w:t>-</w:t>
            </w:r>
          </w:p>
        </w:tc>
        <w:tc>
          <w:tcPr>
            <w:tcW w:w="774" w:type="dxa"/>
            <w:gridSpan w:val="3"/>
            <w:tcBorders>
              <w:left w:val="single" w:sz="8" w:space="0" w:color="000000"/>
              <w:bottom w:val="single" w:sz="4" w:space="0" w:color="auto"/>
              <w:right w:val="single" w:sz="4" w:space="0" w:color="auto"/>
            </w:tcBorders>
            <w:shd w:val="clear" w:color="auto" w:fill="FFFFFF"/>
            <w:vAlign w:val="center"/>
          </w:tcPr>
          <w:p w14:paraId="4A2AD84C" w14:textId="12518730" w:rsidR="00E52177" w:rsidRDefault="005C61A0" w:rsidP="00471C79">
            <w:pPr>
              <w:snapToGrid w:val="0"/>
              <w:jc w:val="center"/>
              <w:rPr>
                <w:sz w:val="18"/>
                <w:szCs w:val="18"/>
              </w:rPr>
            </w:pPr>
            <w:r>
              <w:rPr>
                <w:sz w:val="18"/>
                <w:szCs w:val="18"/>
              </w:rPr>
              <w:t>-</w:t>
            </w:r>
          </w:p>
        </w:tc>
        <w:tc>
          <w:tcPr>
            <w:tcW w:w="849" w:type="dxa"/>
            <w:gridSpan w:val="2"/>
            <w:tcBorders>
              <w:left w:val="single" w:sz="4" w:space="0" w:color="auto"/>
              <w:bottom w:val="single" w:sz="4" w:space="0" w:color="auto"/>
            </w:tcBorders>
            <w:shd w:val="clear" w:color="auto" w:fill="FFFFFF"/>
            <w:vAlign w:val="center"/>
          </w:tcPr>
          <w:p w14:paraId="68B8B632" w14:textId="5CBBE4D3" w:rsidR="00E52177" w:rsidRDefault="005C61A0" w:rsidP="00471C79">
            <w:pPr>
              <w:snapToGrid w:val="0"/>
              <w:jc w:val="center"/>
              <w:rPr>
                <w:sz w:val="18"/>
                <w:szCs w:val="18"/>
              </w:rPr>
            </w:pPr>
            <w:r>
              <w:rPr>
                <w:sz w:val="18"/>
                <w:szCs w:val="18"/>
              </w:rPr>
              <w:t>-</w:t>
            </w:r>
          </w:p>
        </w:tc>
        <w:tc>
          <w:tcPr>
            <w:tcW w:w="718" w:type="dxa"/>
            <w:tcBorders>
              <w:left w:val="single" w:sz="8" w:space="0" w:color="000000"/>
              <w:bottom w:val="single" w:sz="4" w:space="0" w:color="auto"/>
              <w:right w:val="single" w:sz="4" w:space="0" w:color="auto"/>
            </w:tcBorders>
            <w:shd w:val="clear" w:color="auto" w:fill="auto"/>
            <w:vAlign w:val="center"/>
          </w:tcPr>
          <w:p w14:paraId="11328D29" w14:textId="0755AE52" w:rsidR="00E52177" w:rsidRDefault="00471C79" w:rsidP="00471C79">
            <w:pPr>
              <w:snapToGrid w:val="0"/>
              <w:jc w:val="center"/>
              <w:rPr>
                <w:color w:val="000000"/>
                <w:sz w:val="18"/>
                <w:szCs w:val="18"/>
              </w:rPr>
            </w:pPr>
            <w:r>
              <w:rPr>
                <w:color w:val="000000"/>
                <w:sz w:val="18"/>
                <w:szCs w:val="18"/>
              </w:rPr>
              <w:t>6750,59</w:t>
            </w:r>
          </w:p>
        </w:tc>
        <w:tc>
          <w:tcPr>
            <w:tcW w:w="710" w:type="dxa"/>
            <w:tcBorders>
              <w:left w:val="single" w:sz="4" w:space="0" w:color="auto"/>
              <w:bottom w:val="single" w:sz="4" w:space="0" w:color="auto"/>
            </w:tcBorders>
            <w:shd w:val="clear" w:color="auto" w:fill="auto"/>
            <w:vAlign w:val="center"/>
          </w:tcPr>
          <w:p w14:paraId="5B5E0E12" w14:textId="2F540E52" w:rsidR="00E52177" w:rsidRDefault="00471C79" w:rsidP="00471C79">
            <w:pPr>
              <w:snapToGrid w:val="0"/>
              <w:jc w:val="center"/>
              <w:rPr>
                <w:color w:val="000000"/>
                <w:sz w:val="18"/>
                <w:szCs w:val="18"/>
              </w:rPr>
            </w:pPr>
            <w:r>
              <w:rPr>
                <w:color w:val="000000"/>
                <w:sz w:val="18"/>
                <w:szCs w:val="18"/>
              </w:rPr>
              <w:t>6750,59</w:t>
            </w:r>
          </w:p>
        </w:tc>
        <w:tc>
          <w:tcPr>
            <w:tcW w:w="708" w:type="dxa"/>
            <w:tcBorders>
              <w:left w:val="single" w:sz="8" w:space="0" w:color="000000"/>
              <w:bottom w:val="single" w:sz="4" w:space="0" w:color="auto"/>
              <w:right w:val="single" w:sz="4" w:space="0" w:color="auto"/>
            </w:tcBorders>
            <w:shd w:val="clear" w:color="auto" w:fill="FFFFCC"/>
            <w:vAlign w:val="center"/>
          </w:tcPr>
          <w:p w14:paraId="424EC0E0" w14:textId="6C3B7C44" w:rsidR="00E52177" w:rsidRDefault="00471C79" w:rsidP="00471C79">
            <w:pPr>
              <w:snapToGrid w:val="0"/>
              <w:jc w:val="center"/>
              <w:rPr>
                <w:sz w:val="18"/>
                <w:szCs w:val="18"/>
              </w:rPr>
            </w:pPr>
            <w:r>
              <w:rPr>
                <w:sz w:val="18"/>
                <w:szCs w:val="18"/>
              </w:rPr>
              <w:t>6750,59</w:t>
            </w:r>
          </w:p>
        </w:tc>
        <w:tc>
          <w:tcPr>
            <w:tcW w:w="709" w:type="dxa"/>
            <w:tcBorders>
              <w:left w:val="single" w:sz="4" w:space="0" w:color="auto"/>
              <w:bottom w:val="single" w:sz="4" w:space="0" w:color="auto"/>
            </w:tcBorders>
            <w:shd w:val="clear" w:color="auto" w:fill="FFFFCC"/>
            <w:vAlign w:val="center"/>
          </w:tcPr>
          <w:p w14:paraId="624A2046" w14:textId="6A7381E0" w:rsidR="00E52177" w:rsidRDefault="00471C79" w:rsidP="00471C79">
            <w:pPr>
              <w:snapToGrid w:val="0"/>
              <w:jc w:val="center"/>
              <w:rPr>
                <w:sz w:val="18"/>
                <w:szCs w:val="18"/>
              </w:rPr>
            </w:pPr>
            <w:r>
              <w:rPr>
                <w:sz w:val="18"/>
                <w:szCs w:val="18"/>
              </w:rPr>
              <w:t>6750,59</w:t>
            </w:r>
          </w:p>
        </w:tc>
        <w:tc>
          <w:tcPr>
            <w:tcW w:w="850" w:type="dxa"/>
            <w:tcBorders>
              <w:left w:val="single" w:sz="8" w:space="0" w:color="000000"/>
              <w:bottom w:val="single" w:sz="4" w:space="0" w:color="auto"/>
            </w:tcBorders>
            <w:shd w:val="clear" w:color="auto" w:fill="C0C0C0"/>
            <w:vAlign w:val="center"/>
          </w:tcPr>
          <w:p w14:paraId="50C50188" w14:textId="77777777" w:rsidR="00E52177" w:rsidRDefault="00E52177" w:rsidP="002F3EB7">
            <w:pPr>
              <w:snapToGrid w:val="0"/>
              <w:jc w:val="center"/>
              <w:rPr>
                <w:sz w:val="18"/>
                <w:szCs w:val="18"/>
              </w:rPr>
            </w:pPr>
          </w:p>
        </w:tc>
      </w:tr>
      <w:tr w:rsidR="006C6D49" w14:paraId="2E4F07CB" w14:textId="77777777" w:rsidTr="006C6D49">
        <w:trPr>
          <w:gridAfter w:val="8"/>
          <w:wAfter w:w="2940" w:type="dxa"/>
          <w:trHeight w:val="817"/>
        </w:trPr>
        <w:tc>
          <w:tcPr>
            <w:tcW w:w="471" w:type="dxa"/>
            <w:tcBorders>
              <w:left w:val="single" w:sz="8" w:space="0" w:color="000000"/>
              <w:bottom w:val="single" w:sz="4" w:space="0" w:color="auto"/>
            </w:tcBorders>
            <w:shd w:val="clear" w:color="auto" w:fill="FFFFFF"/>
            <w:vAlign w:val="center"/>
          </w:tcPr>
          <w:p w14:paraId="04324E13" w14:textId="77777777" w:rsidR="00471C79" w:rsidRDefault="00471C79" w:rsidP="00471C79">
            <w:pPr>
              <w:jc w:val="center"/>
              <w:rPr>
                <w:color w:val="000000"/>
                <w:sz w:val="18"/>
                <w:szCs w:val="18"/>
              </w:rPr>
            </w:pPr>
            <w:r>
              <w:rPr>
                <w:color w:val="000000"/>
                <w:sz w:val="18"/>
                <w:szCs w:val="18"/>
              </w:rPr>
              <w:t>04</w:t>
            </w:r>
          </w:p>
        </w:tc>
        <w:tc>
          <w:tcPr>
            <w:tcW w:w="564" w:type="dxa"/>
            <w:tcBorders>
              <w:left w:val="single" w:sz="8" w:space="0" w:color="000000"/>
              <w:bottom w:val="single" w:sz="4" w:space="0" w:color="auto"/>
            </w:tcBorders>
            <w:shd w:val="clear" w:color="auto" w:fill="FFFFFF"/>
            <w:vAlign w:val="center"/>
          </w:tcPr>
          <w:p w14:paraId="18E9E3BB" w14:textId="77777777" w:rsidR="00471C79" w:rsidRDefault="00471C79" w:rsidP="00471C79">
            <w:pPr>
              <w:jc w:val="center"/>
              <w:rPr>
                <w:color w:val="000000"/>
                <w:sz w:val="18"/>
                <w:szCs w:val="18"/>
              </w:rPr>
            </w:pPr>
            <w:r>
              <w:rPr>
                <w:color w:val="000000"/>
                <w:sz w:val="18"/>
                <w:szCs w:val="18"/>
              </w:rPr>
              <w:t>02</w:t>
            </w:r>
          </w:p>
        </w:tc>
        <w:tc>
          <w:tcPr>
            <w:tcW w:w="512" w:type="dxa"/>
            <w:gridSpan w:val="3"/>
            <w:tcBorders>
              <w:left w:val="single" w:sz="8" w:space="0" w:color="000000"/>
              <w:bottom w:val="single" w:sz="4" w:space="0" w:color="auto"/>
            </w:tcBorders>
            <w:shd w:val="clear" w:color="auto" w:fill="FFFFFF"/>
            <w:vAlign w:val="center"/>
          </w:tcPr>
          <w:p w14:paraId="5FD23295" w14:textId="77777777" w:rsidR="00471C79" w:rsidRDefault="00471C79" w:rsidP="00471C79">
            <w:pPr>
              <w:ind w:left="-107" w:firstLine="107"/>
              <w:jc w:val="center"/>
              <w:rPr>
                <w:color w:val="000000"/>
                <w:sz w:val="18"/>
                <w:szCs w:val="18"/>
              </w:rPr>
            </w:pPr>
            <w:r>
              <w:rPr>
                <w:color w:val="000000"/>
                <w:sz w:val="18"/>
                <w:szCs w:val="18"/>
              </w:rPr>
              <w:t>01</w:t>
            </w:r>
          </w:p>
        </w:tc>
        <w:tc>
          <w:tcPr>
            <w:tcW w:w="685" w:type="dxa"/>
            <w:gridSpan w:val="5"/>
            <w:tcBorders>
              <w:left w:val="single" w:sz="8" w:space="0" w:color="000000"/>
              <w:bottom w:val="single" w:sz="4" w:space="0" w:color="auto"/>
            </w:tcBorders>
            <w:shd w:val="clear" w:color="auto" w:fill="FFFFFF"/>
            <w:vAlign w:val="center"/>
          </w:tcPr>
          <w:p w14:paraId="1DEB5A11" w14:textId="77777777" w:rsidR="00471C79" w:rsidRDefault="00471C79" w:rsidP="00471C79">
            <w:pPr>
              <w:jc w:val="center"/>
              <w:rPr>
                <w:color w:val="000000"/>
                <w:sz w:val="18"/>
                <w:szCs w:val="18"/>
              </w:rPr>
            </w:pPr>
            <w:r>
              <w:rPr>
                <w:color w:val="000000"/>
                <w:sz w:val="18"/>
                <w:szCs w:val="18"/>
              </w:rPr>
              <w:t>02</w:t>
            </w:r>
          </w:p>
        </w:tc>
        <w:tc>
          <w:tcPr>
            <w:tcW w:w="1194" w:type="dxa"/>
            <w:gridSpan w:val="2"/>
            <w:tcBorders>
              <w:left w:val="single" w:sz="8" w:space="0" w:color="000000"/>
              <w:bottom w:val="single" w:sz="4" w:space="0" w:color="auto"/>
            </w:tcBorders>
            <w:shd w:val="clear" w:color="auto" w:fill="FFFFFF"/>
            <w:vAlign w:val="center"/>
          </w:tcPr>
          <w:p w14:paraId="68EB1324" w14:textId="4D254DE8" w:rsidR="00471C79" w:rsidRPr="009B540D" w:rsidRDefault="00471C79" w:rsidP="00471C79">
            <w:pPr>
              <w:jc w:val="center"/>
              <w:rPr>
                <w:color w:val="000000"/>
                <w:sz w:val="16"/>
                <w:szCs w:val="16"/>
              </w:rPr>
            </w:pPr>
            <w:r>
              <w:rPr>
                <w:color w:val="000000"/>
                <w:sz w:val="16"/>
                <w:szCs w:val="16"/>
              </w:rPr>
              <w:t>Soc</w:t>
            </w:r>
            <w:r w:rsidR="00074D82">
              <w:rPr>
                <w:color w:val="000000"/>
                <w:sz w:val="16"/>
                <w:szCs w:val="16"/>
              </w:rPr>
              <w:t xml:space="preserve">. </w:t>
            </w:r>
            <w:r>
              <w:rPr>
                <w:color w:val="000000"/>
                <w:sz w:val="16"/>
                <w:szCs w:val="16"/>
              </w:rPr>
              <w:t>apsaugos kult</w:t>
            </w:r>
            <w:r w:rsidR="00074D82">
              <w:rPr>
                <w:color w:val="000000"/>
                <w:sz w:val="16"/>
                <w:szCs w:val="16"/>
              </w:rPr>
              <w:t>ū</w:t>
            </w:r>
            <w:r>
              <w:rPr>
                <w:color w:val="000000"/>
                <w:sz w:val="16"/>
                <w:szCs w:val="16"/>
              </w:rPr>
              <w:t>ros ir švietimo</w:t>
            </w:r>
            <w:r w:rsidR="00074D82">
              <w:rPr>
                <w:color w:val="000000"/>
                <w:sz w:val="16"/>
                <w:szCs w:val="16"/>
              </w:rPr>
              <w:t xml:space="preserve"> </w:t>
            </w:r>
            <w:r>
              <w:rPr>
                <w:color w:val="000000"/>
                <w:sz w:val="16"/>
                <w:szCs w:val="16"/>
              </w:rPr>
              <w:t>fondas</w:t>
            </w:r>
          </w:p>
        </w:tc>
        <w:tc>
          <w:tcPr>
            <w:tcW w:w="1282" w:type="dxa"/>
            <w:tcBorders>
              <w:left w:val="single" w:sz="8" w:space="0" w:color="000000"/>
              <w:bottom w:val="single" w:sz="4" w:space="0" w:color="auto"/>
            </w:tcBorders>
            <w:shd w:val="clear" w:color="auto" w:fill="FFFFFF"/>
            <w:vAlign w:val="center"/>
          </w:tcPr>
          <w:p w14:paraId="1D4A4B89" w14:textId="77777777" w:rsidR="00471C79" w:rsidRPr="008071E2" w:rsidRDefault="00471C79" w:rsidP="00471C79">
            <w:pPr>
              <w:snapToGrid w:val="0"/>
              <w:jc w:val="center"/>
              <w:rPr>
                <w:color w:val="000000"/>
                <w:sz w:val="16"/>
                <w:szCs w:val="16"/>
              </w:rPr>
            </w:pPr>
          </w:p>
        </w:tc>
        <w:tc>
          <w:tcPr>
            <w:tcW w:w="870" w:type="dxa"/>
            <w:gridSpan w:val="4"/>
            <w:tcBorders>
              <w:left w:val="single" w:sz="8" w:space="0" w:color="000000"/>
              <w:bottom w:val="single" w:sz="4" w:space="0" w:color="auto"/>
              <w:right w:val="single" w:sz="4" w:space="0" w:color="auto"/>
            </w:tcBorders>
            <w:shd w:val="clear" w:color="auto" w:fill="FFFFFF"/>
            <w:vAlign w:val="center"/>
          </w:tcPr>
          <w:p w14:paraId="4640791F" w14:textId="618AE819" w:rsidR="00471C79" w:rsidRDefault="00471C79" w:rsidP="00471C79">
            <w:pPr>
              <w:snapToGrid w:val="0"/>
              <w:jc w:val="center"/>
              <w:rPr>
                <w:sz w:val="18"/>
                <w:szCs w:val="18"/>
              </w:rPr>
            </w:pPr>
            <w:r>
              <w:rPr>
                <w:sz w:val="18"/>
                <w:szCs w:val="18"/>
              </w:rPr>
              <w:t>4500,0</w:t>
            </w:r>
          </w:p>
        </w:tc>
        <w:tc>
          <w:tcPr>
            <w:tcW w:w="777" w:type="dxa"/>
            <w:gridSpan w:val="3"/>
            <w:tcBorders>
              <w:left w:val="single" w:sz="4" w:space="0" w:color="auto"/>
              <w:bottom w:val="single" w:sz="4" w:space="0" w:color="auto"/>
            </w:tcBorders>
            <w:shd w:val="clear" w:color="auto" w:fill="FFFFFF"/>
            <w:vAlign w:val="center"/>
          </w:tcPr>
          <w:p w14:paraId="32737680" w14:textId="077890D1" w:rsidR="00471C79" w:rsidRDefault="00471C79" w:rsidP="00471C79">
            <w:pPr>
              <w:snapToGrid w:val="0"/>
              <w:jc w:val="center"/>
              <w:rPr>
                <w:sz w:val="18"/>
                <w:szCs w:val="18"/>
              </w:rPr>
            </w:pPr>
            <w:r>
              <w:rPr>
                <w:sz w:val="18"/>
                <w:szCs w:val="18"/>
              </w:rPr>
              <w:t>4500,0</w:t>
            </w:r>
          </w:p>
        </w:tc>
        <w:tc>
          <w:tcPr>
            <w:tcW w:w="629" w:type="dxa"/>
            <w:gridSpan w:val="2"/>
            <w:tcBorders>
              <w:left w:val="single" w:sz="8" w:space="0" w:color="000000"/>
              <w:bottom w:val="single" w:sz="4" w:space="0" w:color="auto"/>
              <w:right w:val="single" w:sz="4" w:space="0" w:color="auto"/>
            </w:tcBorders>
            <w:shd w:val="clear" w:color="auto" w:fill="FFFFFF"/>
            <w:vAlign w:val="center"/>
          </w:tcPr>
          <w:p w14:paraId="1295D6FB" w14:textId="02DF29EB" w:rsidR="00471C79" w:rsidRDefault="00471C79" w:rsidP="00471C79">
            <w:pPr>
              <w:snapToGrid w:val="0"/>
              <w:jc w:val="center"/>
              <w:rPr>
                <w:sz w:val="18"/>
                <w:szCs w:val="18"/>
              </w:rPr>
            </w:pPr>
            <w:r>
              <w:rPr>
                <w:sz w:val="18"/>
                <w:szCs w:val="18"/>
              </w:rPr>
              <w:t>-</w:t>
            </w:r>
          </w:p>
        </w:tc>
        <w:tc>
          <w:tcPr>
            <w:tcW w:w="744" w:type="dxa"/>
            <w:gridSpan w:val="3"/>
            <w:tcBorders>
              <w:left w:val="single" w:sz="4" w:space="0" w:color="auto"/>
              <w:bottom w:val="single" w:sz="4" w:space="0" w:color="auto"/>
            </w:tcBorders>
            <w:shd w:val="clear" w:color="auto" w:fill="FFFFFF"/>
            <w:vAlign w:val="center"/>
          </w:tcPr>
          <w:p w14:paraId="196523CB" w14:textId="4657C9C7" w:rsidR="00471C79" w:rsidRDefault="00471C79" w:rsidP="00471C79">
            <w:pPr>
              <w:snapToGrid w:val="0"/>
              <w:jc w:val="center"/>
              <w:rPr>
                <w:sz w:val="18"/>
                <w:szCs w:val="18"/>
              </w:rPr>
            </w:pPr>
            <w:r>
              <w:rPr>
                <w:sz w:val="18"/>
                <w:szCs w:val="18"/>
              </w:rPr>
              <w:t>-</w:t>
            </w:r>
          </w:p>
        </w:tc>
        <w:tc>
          <w:tcPr>
            <w:tcW w:w="735" w:type="dxa"/>
            <w:gridSpan w:val="4"/>
            <w:tcBorders>
              <w:left w:val="single" w:sz="8" w:space="0" w:color="000000"/>
              <w:bottom w:val="single" w:sz="4" w:space="0" w:color="auto"/>
              <w:right w:val="single" w:sz="4" w:space="0" w:color="auto"/>
            </w:tcBorders>
            <w:shd w:val="clear" w:color="auto" w:fill="FFFFFF"/>
            <w:vAlign w:val="center"/>
          </w:tcPr>
          <w:p w14:paraId="581AD698" w14:textId="30E4B3FC" w:rsidR="00471C79" w:rsidRDefault="00471C79" w:rsidP="00471C79">
            <w:pPr>
              <w:snapToGrid w:val="0"/>
              <w:jc w:val="center"/>
              <w:rPr>
                <w:sz w:val="18"/>
                <w:szCs w:val="18"/>
              </w:rPr>
            </w:pPr>
            <w:r>
              <w:rPr>
                <w:sz w:val="18"/>
                <w:szCs w:val="18"/>
              </w:rPr>
              <w:t>-</w:t>
            </w:r>
          </w:p>
        </w:tc>
        <w:tc>
          <w:tcPr>
            <w:tcW w:w="724" w:type="dxa"/>
            <w:tcBorders>
              <w:left w:val="single" w:sz="4" w:space="0" w:color="auto"/>
              <w:bottom w:val="single" w:sz="4" w:space="0" w:color="auto"/>
            </w:tcBorders>
            <w:shd w:val="clear" w:color="auto" w:fill="FFFFFF"/>
            <w:vAlign w:val="center"/>
          </w:tcPr>
          <w:p w14:paraId="18A779BC" w14:textId="50D9891C" w:rsidR="00471C79" w:rsidRDefault="00471C79" w:rsidP="00471C79">
            <w:pPr>
              <w:snapToGrid w:val="0"/>
              <w:jc w:val="center"/>
              <w:rPr>
                <w:sz w:val="18"/>
                <w:szCs w:val="18"/>
              </w:rPr>
            </w:pPr>
            <w:r>
              <w:rPr>
                <w:sz w:val="18"/>
                <w:szCs w:val="18"/>
              </w:rPr>
              <w:t>-</w:t>
            </w:r>
          </w:p>
        </w:tc>
        <w:tc>
          <w:tcPr>
            <w:tcW w:w="774" w:type="dxa"/>
            <w:gridSpan w:val="3"/>
            <w:tcBorders>
              <w:left w:val="single" w:sz="8" w:space="0" w:color="000000"/>
              <w:bottom w:val="single" w:sz="4" w:space="0" w:color="auto"/>
              <w:right w:val="single" w:sz="4" w:space="0" w:color="auto"/>
            </w:tcBorders>
            <w:shd w:val="clear" w:color="auto" w:fill="FFFFFF"/>
            <w:vAlign w:val="center"/>
          </w:tcPr>
          <w:p w14:paraId="6BF5E614" w14:textId="446DEAB6" w:rsidR="00471C79" w:rsidRDefault="00471C79" w:rsidP="00471C79">
            <w:pPr>
              <w:snapToGrid w:val="0"/>
              <w:jc w:val="center"/>
              <w:rPr>
                <w:sz w:val="18"/>
                <w:szCs w:val="18"/>
              </w:rPr>
            </w:pPr>
            <w:r>
              <w:rPr>
                <w:sz w:val="18"/>
                <w:szCs w:val="18"/>
              </w:rPr>
              <w:t>-</w:t>
            </w:r>
          </w:p>
        </w:tc>
        <w:tc>
          <w:tcPr>
            <w:tcW w:w="849" w:type="dxa"/>
            <w:gridSpan w:val="2"/>
            <w:tcBorders>
              <w:left w:val="single" w:sz="4" w:space="0" w:color="auto"/>
              <w:bottom w:val="single" w:sz="4" w:space="0" w:color="auto"/>
            </w:tcBorders>
            <w:shd w:val="clear" w:color="auto" w:fill="FFFFFF"/>
            <w:vAlign w:val="center"/>
          </w:tcPr>
          <w:p w14:paraId="538883BA" w14:textId="47D22567" w:rsidR="00471C79" w:rsidRDefault="00471C79" w:rsidP="00471C79">
            <w:pPr>
              <w:snapToGrid w:val="0"/>
              <w:jc w:val="center"/>
              <w:rPr>
                <w:sz w:val="18"/>
                <w:szCs w:val="18"/>
              </w:rPr>
            </w:pPr>
            <w:r>
              <w:rPr>
                <w:sz w:val="18"/>
                <w:szCs w:val="18"/>
              </w:rPr>
              <w:t>-</w:t>
            </w:r>
          </w:p>
        </w:tc>
        <w:tc>
          <w:tcPr>
            <w:tcW w:w="718" w:type="dxa"/>
            <w:tcBorders>
              <w:left w:val="single" w:sz="8" w:space="0" w:color="000000"/>
              <w:bottom w:val="single" w:sz="4" w:space="0" w:color="auto"/>
              <w:right w:val="single" w:sz="4" w:space="0" w:color="auto"/>
            </w:tcBorders>
            <w:shd w:val="clear" w:color="auto" w:fill="auto"/>
            <w:vAlign w:val="center"/>
          </w:tcPr>
          <w:p w14:paraId="37325727" w14:textId="68F5D025" w:rsidR="00471C79" w:rsidRDefault="00471C79" w:rsidP="00471C79">
            <w:pPr>
              <w:snapToGrid w:val="0"/>
              <w:jc w:val="center"/>
              <w:rPr>
                <w:color w:val="000000"/>
                <w:sz w:val="18"/>
                <w:szCs w:val="18"/>
              </w:rPr>
            </w:pPr>
            <w:r>
              <w:rPr>
                <w:color w:val="000000"/>
                <w:sz w:val="18"/>
                <w:szCs w:val="18"/>
              </w:rPr>
              <w:t>4500,0</w:t>
            </w:r>
          </w:p>
        </w:tc>
        <w:tc>
          <w:tcPr>
            <w:tcW w:w="710" w:type="dxa"/>
            <w:tcBorders>
              <w:left w:val="single" w:sz="4" w:space="0" w:color="auto"/>
              <w:bottom w:val="single" w:sz="4" w:space="0" w:color="auto"/>
            </w:tcBorders>
            <w:shd w:val="clear" w:color="auto" w:fill="auto"/>
            <w:vAlign w:val="center"/>
          </w:tcPr>
          <w:p w14:paraId="2146522E" w14:textId="5ABBA1F9" w:rsidR="00471C79" w:rsidRDefault="00471C79" w:rsidP="00471C79">
            <w:pPr>
              <w:snapToGrid w:val="0"/>
              <w:jc w:val="center"/>
              <w:rPr>
                <w:color w:val="000000"/>
                <w:sz w:val="18"/>
                <w:szCs w:val="18"/>
              </w:rPr>
            </w:pPr>
            <w:r>
              <w:rPr>
                <w:color w:val="000000"/>
                <w:sz w:val="18"/>
                <w:szCs w:val="18"/>
              </w:rPr>
              <w:t>4500,0</w:t>
            </w:r>
          </w:p>
        </w:tc>
        <w:tc>
          <w:tcPr>
            <w:tcW w:w="708" w:type="dxa"/>
            <w:tcBorders>
              <w:left w:val="single" w:sz="8" w:space="0" w:color="000000"/>
              <w:bottom w:val="single" w:sz="4" w:space="0" w:color="auto"/>
              <w:right w:val="single" w:sz="4" w:space="0" w:color="auto"/>
            </w:tcBorders>
            <w:shd w:val="clear" w:color="auto" w:fill="FFFFCC"/>
            <w:vAlign w:val="center"/>
          </w:tcPr>
          <w:p w14:paraId="21CB6E7A" w14:textId="3A664EE6" w:rsidR="00471C79" w:rsidRDefault="00471C79" w:rsidP="00471C79">
            <w:pPr>
              <w:snapToGrid w:val="0"/>
              <w:jc w:val="center"/>
              <w:rPr>
                <w:sz w:val="18"/>
                <w:szCs w:val="18"/>
              </w:rPr>
            </w:pPr>
            <w:r>
              <w:rPr>
                <w:sz w:val="18"/>
                <w:szCs w:val="18"/>
              </w:rPr>
              <w:t>4500,0</w:t>
            </w:r>
          </w:p>
        </w:tc>
        <w:tc>
          <w:tcPr>
            <w:tcW w:w="709" w:type="dxa"/>
            <w:tcBorders>
              <w:left w:val="single" w:sz="4" w:space="0" w:color="auto"/>
              <w:bottom w:val="single" w:sz="4" w:space="0" w:color="auto"/>
            </w:tcBorders>
            <w:shd w:val="clear" w:color="auto" w:fill="FFFFCC"/>
            <w:vAlign w:val="center"/>
          </w:tcPr>
          <w:p w14:paraId="145A07E7" w14:textId="61F9CB30" w:rsidR="00471C79" w:rsidRDefault="00471C79" w:rsidP="00471C79">
            <w:pPr>
              <w:snapToGrid w:val="0"/>
              <w:jc w:val="center"/>
              <w:rPr>
                <w:sz w:val="18"/>
                <w:szCs w:val="18"/>
              </w:rPr>
            </w:pPr>
            <w:r>
              <w:rPr>
                <w:sz w:val="18"/>
                <w:szCs w:val="18"/>
              </w:rPr>
              <w:t>4500,0</w:t>
            </w:r>
          </w:p>
        </w:tc>
        <w:tc>
          <w:tcPr>
            <w:tcW w:w="850" w:type="dxa"/>
            <w:tcBorders>
              <w:left w:val="single" w:sz="8" w:space="0" w:color="000000"/>
              <w:bottom w:val="single" w:sz="4" w:space="0" w:color="auto"/>
            </w:tcBorders>
            <w:shd w:val="clear" w:color="auto" w:fill="C0C0C0"/>
            <w:vAlign w:val="center"/>
          </w:tcPr>
          <w:p w14:paraId="5CEDEAA1" w14:textId="77777777" w:rsidR="00471C79" w:rsidRDefault="00471C79" w:rsidP="00471C79">
            <w:pPr>
              <w:snapToGrid w:val="0"/>
              <w:jc w:val="center"/>
              <w:rPr>
                <w:sz w:val="18"/>
                <w:szCs w:val="18"/>
              </w:rPr>
            </w:pPr>
          </w:p>
        </w:tc>
      </w:tr>
    </w:tbl>
    <w:p w14:paraId="28EAC067" w14:textId="77777777" w:rsidR="00E52177" w:rsidRDefault="00E52177" w:rsidP="00E52177"/>
    <w:p w14:paraId="39B58D19" w14:textId="17496E36" w:rsidR="00326181" w:rsidRDefault="00326181" w:rsidP="002E4559">
      <w:pPr>
        <w:ind w:firstLine="851"/>
        <w:rPr>
          <w:b/>
          <w:sz w:val="28"/>
          <w:szCs w:val="28"/>
        </w:rPr>
      </w:pPr>
    </w:p>
    <w:p w14:paraId="52894DDF" w14:textId="77777777" w:rsidR="00A54842" w:rsidRPr="002E4559" w:rsidRDefault="00A54842" w:rsidP="00A54842"/>
    <w:p w14:paraId="787D4D48" w14:textId="62B64A63" w:rsidR="00A54842" w:rsidRPr="002E4559" w:rsidRDefault="00A54842" w:rsidP="00A54842">
      <w:r w:rsidRPr="002E4559">
        <w:t>Seniūn</w:t>
      </w:r>
      <w:r w:rsidR="00074D82">
        <w:t>ė</w:t>
      </w:r>
      <w:r w:rsidRPr="002E4559">
        <w:t xml:space="preserve">                                                                                                                                  </w:t>
      </w:r>
      <w:r w:rsidR="00F3058D" w:rsidRPr="002E4559">
        <w:tab/>
      </w:r>
      <w:r w:rsidR="00F3058D" w:rsidRPr="002E4559">
        <w:tab/>
      </w:r>
      <w:r w:rsidR="00372DB2">
        <w:tab/>
      </w:r>
      <w:r w:rsidRPr="002E4559">
        <w:t xml:space="preserve"> </w:t>
      </w:r>
      <w:r w:rsidR="00372DB2">
        <w:t>Česlava Pavilovič</w:t>
      </w:r>
    </w:p>
    <w:p w14:paraId="7A0ACB39" w14:textId="77777777" w:rsidR="00A54842" w:rsidRPr="002E4559" w:rsidRDefault="00A54842" w:rsidP="00A54842"/>
    <w:p w14:paraId="0B234485" w14:textId="77777777" w:rsidR="00A54842" w:rsidRPr="002E4559" w:rsidRDefault="00A54842" w:rsidP="00A54842">
      <w:pPr>
        <w:jc w:val="both"/>
      </w:pPr>
    </w:p>
    <w:p w14:paraId="63084AB3" w14:textId="031A8C50" w:rsidR="00ED75B6" w:rsidRPr="00BB22B3" w:rsidRDefault="00A54842" w:rsidP="00BB22B3">
      <w:pPr>
        <w:jc w:val="both"/>
      </w:pPr>
      <w:r w:rsidRPr="002E4559">
        <w:t xml:space="preserve">Vyresnioji finansininkė                                                                                                              </w:t>
      </w:r>
      <w:r w:rsidR="00F3058D" w:rsidRPr="002E4559">
        <w:tab/>
      </w:r>
      <w:r w:rsidR="00F3058D" w:rsidRPr="002E4559">
        <w:tab/>
      </w:r>
      <w:r w:rsidR="00F3058D" w:rsidRPr="002E4559">
        <w:tab/>
      </w:r>
      <w:r w:rsidR="00372DB2">
        <w:t xml:space="preserve">  Marija Savicka</w:t>
      </w:r>
    </w:p>
    <w:sectPr w:rsidR="00ED75B6" w:rsidRPr="00BB22B3"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52253" w14:textId="77777777" w:rsidR="0037696A" w:rsidRDefault="0037696A" w:rsidP="009726D8">
      <w:r>
        <w:separator/>
      </w:r>
    </w:p>
  </w:endnote>
  <w:endnote w:type="continuationSeparator" w:id="0">
    <w:p w14:paraId="283B9EA3" w14:textId="77777777" w:rsidR="0037696A" w:rsidRDefault="0037696A"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4882A" w14:textId="77777777" w:rsidR="0037696A" w:rsidRDefault="0037696A" w:rsidP="009726D8">
      <w:r>
        <w:separator/>
      </w:r>
    </w:p>
  </w:footnote>
  <w:footnote w:type="continuationSeparator" w:id="0">
    <w:p w14:paraId="6A2DE2B2" w14:textId="77777777" w:rsidR="0037696A" w:rsidRDefault="0037696A"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A4765FB"/>
    <w:multiLevelType w:val="hybridMultilevel"/>
    <w:tmpl w:val="4E34A546"/>
    <w:lvl w:ilvl="0" w:tplc="5142D584">
      <w:start w:val="2016"/>
      <w:numFmt w:val="bullet"/>
      <w:lvlText w:val="-"/>
      <w:lvlJc w:val="left"/>
      <w:pPr>
        <w:ind w:left="1996" w:hanging="360"/>
      </w:pPr>
      <w:rPr>
        <w:rFonts w:ascii="Times New Roman" w:eastAsia="Times New Roman" w:hAnsi="Times New Roman" w:cs="Times New Roman"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336864B5"/>
    <w:multiLevelType w:val="hybridMultilevel"/>
    <w:tmpl w:val="7EFE7118"/>
    <w:lvl w:ilvl="0" w:tplc="5142D584">
      <w:start w:val="2016"/>
      <w:numFmt w:val="bullet"/>
      <w:lvlText w:val="-"/>
      <w:lvlJc w:val="left"/>
      <w:pPr>
        <w:ind w:left="1996" w:hanging="360"/>
      </w:pPr>
      <w:rPr>
        <w:rFonts w:ascii="Times New Roman" w:eastAsia="Times New Roman" w:hAnsi="Times New Roman" w:cs="Times New Roman"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7" w15:restartNumberingAfterBreak="0">
    <w:nsid w:val="675E5E2D"/>
    <w:multiLevelType w:val="hybridMultilevel"/>
    <w:tmpl w:val="8E0A9FBC"/>
    <w:lvl w:ilvl="0" w:tplc="690A1706">
      <w:start w:val="1"/>
      <w:numFmt w:val="bullet"/>
      <w:lvlText w:val="-"/>
      <w:lvlJc w:val="left"/>
      <w:pPr>
        <w:ind w:left="1656" w:hanging="360"/>
      </w:pPr>
      <w:rPr>
        <w:rFonts w:ascii="Times New Roman" w:eastAsia="Times New Roman"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8"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10D4907"/>
    <w:multiLevelType w:val="hybridMultilevel"/>
    <w:tmpl w:val="0F56AC8E"/>
    <w:lvl w:ilvl="0" w:tplc="44B06444">
      <w:start w:val="201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94540608">
    <w:abstractNumId w:val="0"/>
  </w:num>
  <w:num w:numId="2" w16cid:durableId="1972326633">
    <w:abstractNumId w:val="1"/>
  </w:num>
  <w:num w:numId="3" w16cid:durableId="1534657304">
    <w:abstractNumId w:val="2"/>
  </w:num>
  <w:num w:numId="4" w16cid:durableId="1652097951">
    <w:abstractNumId w:val="4"/>
  </w:num>
  <w:num w:numId="5" w16cid:durableId="1980912238">
    <w:abstractNumId w:val="5"/>
  </w:num>
  <w:num w:numId="6" w16cid:durableId="1584608161">
    <w:abstractNumId w:val="9"/>
  </w:num>
  <w:num w:numId="7" w16cid:durableId="306403007">
    <w:abstractNumId w:val="8"/>
  </w:num>
  <w:num w:numId="8" w16cid:durableId="868908936">
    <w:abstractNumId w:val="11"/>
  </w:num>
  <w:num w:numId="9" w16cid:durableId="1230841891">
    <w:abstractNumId w:val="10"/>
  </w:num>
  <w:num w:numId="10" w16cid:durableId="770858178">
    <w:abstractNumId w:val="3"/>
  </w:num>
  <w:num w:numId="11" w16cid:durableId="319845161">
    <w:abstractNumId w:val="6"/>
  </w:num>
  <w:num w:numId="12" w16cid:durableId="18886366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3D33"/>
    <w:rsid w:val="00005987"/>
    <w:rsid w:val="00006A85"/>
    <w:rsid w:val="00007F26"/>
    <w:rsid w:val="0001169A"/>
    <w:rsid w:val="00011E4C"/>
    <w:rsid w:val="00012162"/>
    <w:rsid w:val="000206BA"/>
    <w:rsid w:val="000206F7"/>
    <w:rsid w:val="00024F64"/>
    <w:rsid w:val="00034AFC"/>
    <w:rsid w:val="00035FEC"/>
    <w:rsid w:val="00036567"/>
    <w:rsid w:val="000421E6"/>
    <w:rsid w:val="00045A6F"/>
    <w:rsid w:val="00046F19"/>
    <w:rsid w:val="0005454A"/>
    <w:rsid w:val="000728E0"/>
    <w:rsid w:val="00073C05"/>
    <w:rsid w:val="00074D82"/>
    <w:rsid w:val="00076031"/>
    <w:rsid w:val="0008141A"/>
    <w:rsid w:val="00091EE5"/>
    <w:rsid w:val="00096A42"/>
    <w:rsid w:val="000A209E"/>
    <w:rsid w:val="000A358C"/>
    <w:rsid w:val="000A5712"/>
    <w:rsid w:val="000A5EC2"/>
    <w:rsid w:val="000A7CFF"/>
    <w:rsid w:val="000B36EB"/>
    <w:rsid w:val="000B410F"/>
    <w:rsid w:val="000D0A87"/>
    <w:rsid w:val="000D29B9"/>
    <w:rsid w:val="000D467F"/>
    <w:rsid w:val="000E0226"/>
    <w:rsid w:val="000E02A7"/>
    <w:rsid w:val="000E2C74"/>
    <w:rsid w:val="000E473C"/>
    <w:rsid w:val="000E703D"/>
    <w:rsid w:val="000F1018"/>
    <w:rsid w:val="000F6202"/>
    <w:rsid w:val="00100271"/>
    <w:rsid w:val="00105052"/>
    <w:rsid w:val="0010623C"/>
    <w:rsid w:val="00106C55"/>
    <w:rsid w:val="001075C8"/>
    <w:rsid w:val="0012072F"/>
    <w:rsid w:val="00131B58"/>
    <w:rsid w:val="00132EEF"/>
    <w:rsid w:val="001356F3"/>
    <w:rsid w:val="00143B23"/>
    <w:rsid w:val="00147110"/>
    <w:rsid w:val="0015138D"/>
    <w:rsid w:val="00154F34"/>
    <w:rsid w:val="00160532"/>
    <w:rsid w:val="0016499C"/>
    <w:rsid w:val="00164B68"/>
    <w:rsid w:val="001719D4"/>
    <w:rsid w:val="00182DED"/>
    <w:rsid w:val="00183777"/>
    <w:rsid w:val="0018387F"/>
    <w:rsid w:val="00186074"/>
    <w:rsid w:val="001A662E"/>
    <w:rsid w:val="001A6D8C"/>
    <w:rsid w:val="001C4508"/>
    <w:rsid w:val="001D18E6"/>
    <w:rsid w:val="001E0759"/>
    <w:rsid w:val="001E7F34"/>
    <w:rsid w:val="001F3ECA"/>
    <w:rsid w:val="002044F0"/>
    <w:rsid w:val="00204E52"/>
    <w:rsid w:val="002111E2"/>
    <w:rsid w:val="002202A1"/>
    <w:rsid w:val="0022662B"/>
    <w:rsid w:val="00226DC7"/>
    <w:rsid w:val="00227395"/>
    <w:rsid w:val="002308F4"/>
    <w:rsid w:val="00236637"/>
    <w:rsid w:val="0023768B"/>
    <w:rsid w:val="0024172E"/>
    <w:rsid w:val="00251B95"/>
    <w:rsid w:val="002543CF"/>
    <w:rsid w:val="00262A7A"/>
    <w:rsid w:val="00266A4D"/>
    <w:rsid w:val="002702A3"/>
    <w:rsid w:val="00271777"/>
    <w:rsid w:val="00271C64"/>
    <w:rsid w:val="00280DB7"/>
    <w:rsid w:val="00281033"/>
    <w:rsid w:val="00282290"/>
    <w:rsid w:val="0028692A"/>
    <w:rsid w:val="0029586E"/>
    <w:rsid w:val="002A0480"/>
    <w:rsid w:val="002B1092"/>
    <w:rsid w:val="002B125D"/>
    <w:rsid w:val="002B1AA5"/>
    <w:rsid w:val="002B3A01"/>
    <w:rsid w:val="002B5CB3"/>
    <w:rsid w:val="002B7629"/>
    <w:rsid w:val="002C38FC"/>
    <w:rsid w:val="002C4420"/>
    <w:rsid w:val="002D781A"/>
    <w:rsid w:val="002D7E8B"/>
    <w:rsid w:val="002E4559"/>
    <w:rsid w:val="002F1FB7"/>
    <w:rsid w:val="003000F2"/>
    <w:rsid w:val="003006AA"/>
    <w:rsid w:val="00303043"/>
    <w:rsid w:val="0030576E"/>
    <w:rsid w:val="0030617B"/>
    <w:rsid w:val="003146E0"/>
    <w:rsid w:val="003176FE"/>
    <w:rsid w:val="00321497"/>
    <w:rsid w:val="00325394"/>
    <w:rsid w:val="00326181"/>
    <w:rsid w:val="00333241"/>
    <w:rsid w:val="00340E4E"/>
    <w:rsid w:val="003426C3"/>
    <w:rsid w:val="00344063"/>
    <w:rsid w:val="00345292"/>
    <w:rsid w:val="00347BEE"/>
    <w:rsid w:val="00350614"/>
    <w:rsid w:val="00350EF0"/>
    <w:rsid w:val="00351FEB"/>
    <w:rsid w:val="00355993"/>
    <w:rsid w:val="00360305"/>
    <w:rsid w:val="00361F1D"/>
    <w:rsid w:val="00362D6C"/>
    <w:rsid w:val="00364C86"/>
    <w:rsid w:val="00372DB2"/>
    <w:rsid w:val="00373B63"/>
    <w:rsid w:val="00375785"/>
    <w:rsid w:val="0037696A"/>
    <w:rsid w:val="00384851"/>
    <w:rsid w:val="00386237"/>
    <w:rsid w:val="00391245"/>
    <w:rsid w:val="003A3BDB"/>
    <w:rsid w:val="003A4AA3"/>
    <w:rsid w:val="003A78C0"/>
    <w:rsid w:val="003B387A"/>
    <w:rsid w:val="003B418A"/>
    <w:rsid w:val="003B4F13"/>
    <w:rsid w:val="003C233B"/>
    <w:rsid w:val="003E398A"/>
    <w:rsid w:val="003E479F"/>
    <w:rsid w:val="003F3F8A"/>
    <w:rsid w:val="003F742B"/>
    <w:rsid w:val="00406E53"/>
    <w:rsid w:val="0041434A"/>
    <w:rsid w:val="004221B7"/>
    <w:rsid w:val="00427F17"/>
    <w:rsid w:val="004327B1"/>
    <w:rsid w:val="00440E61"/>
    <w:rsid w:val="00441896"/>
    <w:rsid w:val="00442DE6"/>
    <w:rsid w:val="004430D1"/>
    <w:rsid w:val="0045243D"/>
    <w:rsid w:val="00453FB7"/>
    <w:rsid w:val="00454226"/>
    <w:rsid w:val="00456729"/>
    <w:rsid w:val="004568CD"/>
    <w:rsid w:val="00461D16"/>
    <w:rsid w:val="00462AC2"/>
    <w:rsid w:val="00464DB1"/>
    <w:rsid w:val="00471C79"/>
    <w:rsid w:val="00472322"/>
    <w:rsid w:val="00472FBA"/>
    <w:rsid w:val="00473FA3"/>
    <w:rsid w:val="0048051D"/>
    <w:rsid w:val="00480B87"/>
    <w:rsid w:val="00484F1B"/>
    <w:rsid w:val="004935E4"/>
    <w:rsid w:val="004946FB"/>
    <w:rsid w:val="00497D68"/>
    <w:rsid w:val="004A193A"/>
    <w:rsid w:val="004A2992"/>
    <w:rsid w:val="004A3739"/>
    <w:rsid w:val="004A4023"/>
    <w:rsid w:val="004A43F3"/>
    <w:rsid w:val="004B225B"/>
    <w:rsid w:val="004C0FE8"/>
    <w:rsid w:val="004C2AE6"/>
    <w:rsid w:val="004C38EB"/>
    <w:rsid w:val="004C452D"/>
    <w:rsid w:val="004C551A"/>
    <w:rsid w:val="004D017E"/>
    <w:rsid w:val="004D02E1"/>
    <w:rsid w:val="004D44E8"/>
    <w:rsid w:val="004D77D0"/>
    <w:rsid w:val="004E0ED0"/>
    <w:rsid w:val="004E1290"/>
    <w:rsid w:val="004E5EE8"/>
    <w:rsid w:val="004F4363"/>
    <w:rsid w:val="004F7D0A"/>
    <w:rsid w:val="00515D1A"/>
    <w:rsid w:val="005175A2"/>
    <w:rsid w:val="005218C4"/>
    <w:rsid w:val="0055532A"/>
    <w:rsid w:val="00555823"/>
    <w:rsid w:val="005603B4"/>
    <w:rsid w:val="00560B14"/>
    <w:rsid w:val="00564E52"/>
    <w:rsid w:val="0056699F"/>
    <w:rsid w:val="00570949"/>
    <w:rsid w:val="005849EF"/>
    <w:rsid w:val="005855AB"/>
    <w:rsid w:val="005858D5"/>
    <w:rsid w:val="005B3E90"/>
    <w:rsid w:val="005B7EBA"/>
    <w:rsid w:val="005C28D4"/>
    <w:rsid w:val="005C61A0"/>
    <w:rsid w:val="005C640C"/>
    <w:rsid w:val="005D06A5"/>
    <w:rsid w:val="005D4DA0"/>
    <w:rsid w:val="005D5C1C"/>
    <w:rsid w:val="005E379B"/>
    <w:rsid w:val="005E39EA"/>
    <w:rsid w:val="005E523B"/>
    <w:rsid w:val="005F20F1"/>
    <w:rsid w:val="005F3141"/>
    <w:rsid w:val="005F3FEE"/>
    <w:rsid w:val="005F616D"/>
    <w:rsid w:val="0060080F"/>
    <w:rsid w:val="00602A56"/>
    <w:rsid w:val="00603FC4"/>
    <w:rsid w:val="006104C7"/>
    <w:rsid w:val="006111E6"/>
    <w:rsid w:val="00613A4B"/>
    <w:rsid w:val="00622F89"/>
    <w:rsid w:val="00623905"/>
    <w:rsid w:val="00624CA7"/>
    <w:rsid w:val="00631275"/>
    <w:rsid w:val="00637C9C"/>
    <w:rsid w:val="00642BE0"/>
    <w:rsid w:val="00643FFC"/>
    <w:rsid w:val="006442BE"/>
    <w:rsid w:val="00646789"/>
    <w:rsid w:val="0065303B"/>
    <w:rsid w:val="00653C6C"/>
    <w:rsid w:val="006574E8"/>
    <w:rsid w:val="0066522A"/>
    <w:rsid w:val="00665426"/>
    <w:rsid w:val="00671E9D"/>
    <w:rsid w:val="0067506B"/>
    <w:rsid w:val="0067508F"/>
    <w:rsid w:val="00677D82"/>
    <w:rsid w:val="00680749"/>
    <w:rsid w:val="006818BC"/>
    <w:rsid w:val="006905A7"/>
    <w:rsid w:val="00692BF3"/>
    <w:rsid w:val="006934DA"/>
    <w:rsid w:val="006A0775"/>
    <w:rsid w:val="006A0F28"/>
    <w:rsid w:val="006A3350"/>
    <w:rsid w:val="006A426C"/>
    <w:rsid w:val="006A4B1C"/>
    <w:rsid w:val="006C016B"/>
    <w:rsid w:val="006C3762"/>
    <w:rsid w:val="006C3B67"/>
    <w:rsid w:val="006C6D49"/>
    <w:rsid w:val="006D1B2E"/>
    <w:rsid w:val="006D3699"/>
    <w:rsid w:val="006D3A35"/>
    <w:rsid w:val="006D516E"/>
    <w:rsid w:val="006D57E9"/>
    <w:rsid w:val="006E49B0"/>
    <w:rsid w:val="006F497F"/>
    <w:rsid w:val="00702FB0"/>
    <w:rsid w:val="007072A2"/>
    <w:rsid w:val="007123FD"/>
    <w:rsid w:val="00713868"/>
    <w:rsid w:val="00713FD1"/>
    <w:rsid w:val="007158F1"/>
    <w:rsid w:val="00725908"/>
    <w:rsid w:val="00726713"/>
    <w:rsid w:val="00730F27"/>
    <w:rsid w:val="00733D28"/>
    <w:rsid w:val="00734EA3"/>
    <w:rsid w:val="007378BB"/>
    <w:rsid w:val="00741DA1"/>
    <w:rsid w:val="00743DEE"/>
    <w:rsid w:val="007505BF"/>
    <w:rsid w:val="00755C36"/>
    <w:rsid w:val="007561BD"/>
    <w:rsid w:val="00761D45"/>
    <w:rsid w:val="0076331D"/>
    <w:rsid w:val="007732BA"/>
    <w:rsid w:val="007812A4"/>
    <w:rsid w:val="007815F9"/>
    <w:rsid w:val="00784558"/>
    <w:rsid w:val="0079091B"/>
    <w:rsid w:val="00796D5A"/>
    <w:rsid w:val="00797AD1"/>
    <w:rsid w:val="007A4F7B"/>
    <w:rsid w:val="007A5670"/>
    <w:rsid w:val="007A5742"/>
    <w:rsid w:val="007A6054"/>
    <w:rsid w:val="007A6FF4"/>
    <w:rsid w:val="007B178F"/>
    <w:rsid w:val="007B31D5"/>
    <w:rsid w:val="007B64CC"/>
    <w:rsid w:val="007B6FFD"/>
    <w:rsid w:val="007C4095"/>
    <w:rsid w:val="007D4C76"/>
    <w:rsid w:val="007E51B6"/>
    <w:rsid w:val="007F2B86"/>
    <w:rsid w:val="007F3833"/>
    <w:rsid w:val="007F7687"/>
    <w:rsid w:val="00804B2B"/>
    <w:rsid w:val="00805A62"/>
    <w:rsid w:val="008078FD"/>
    <w:rsid w:val="00811C1F"/>
    <w:rsid w:val="00817FE0"/>
    <w:rsid w:val="00822C0F"/>
    <w:rsid w:val="00823008"/>
    <w:rsid w:val="00824B99"/>
    <w:rsid w:val="00832228"/>
    <w:rsid w:val="00842F94"/>
    <w:rsid w:val="00844B39"/>
    <w:rsid w:val="00844BE3"/>
    <w:rsid w:val="00847AED"/>
    <w:rsid w:val="00862DB4"/>
    <w:rsid w:val="0086599C"/>
    <w:rsid w:val="0087175F"/>
    <w:rsid w:val="00881FF2"/>
    <w:rsid w:val="00890ADB"/>
    <w:rsid w:val="0089265A"/>
    <w:rsid w:val="008932B9"/>
    <w:rsid w:val="008A4081"/>
    <w:rsid w:val="008A4C9F"/>
    <w:rsid w:val="008A5DC7"/>
    <w:rsid w:val="008B0D7B"/>
    <w:rsid w:val="008B29B6"/>
    <w:rsid w:val="008B2C74"/>
    <w:rsid w:val="008B54CA"/>
    <w:rsid w:val="008C0081"/>
    <w:rsid w:val="008C21E5"/>
    <w:rsid w:val="008C38DA"/>
    <w:rsid w:val="008D42EF"/>
    <w:rsid w:val="008D71B0"/>
    <w:rsid w:val="008E6787"/>
    <w:rsid w:val="008E70CF"/>
    <w:rsid w:val="008F533E"/>
    <w:rsid w:val="0090283D"/>
    <w:rsid w:val="00915AB3"/>
    <w:rsid w:val="009202DB"/>
    <w:rsid w:val="00920EA1"/>
    <w:rsid w:val="009221FD"/>
    <w:rsid w:val="00925584"/>
    <w:rsid w:val="00926A8B"/>
    <w:rsid w:val="00930BEF"/>
    <w:rsid w:val="009310A3"/>
    <w:rsid w:val="00937C20"/>
    <w:rsid w:val="00937FE5"/>
    <w:rsid w:val="00942661"/>
    <w:rsid w:val="0095045E"/>
    <w:rsid w:val="009513F5"/>
    <w:rsid w:val="00954EEE"/>
    <w:rsid w:val="009566AF"/>
    <w:rsid w:val="009605F1"/>
    <w:rsid w:val="009629AD"/>
    <w:rsid w:val="009726D8"/>
    <w:rsid w:val="00977722"/>
    <w:rsid w:val="009823E8"/>
    <w:rsid w:val="009857D4"/>
    <w:rsid w:val="0099707E"/>
    <w:rsid w:val="009A2C64"/>
    <w:rsid w:val="009A7BFF"/>
    <w:rsid w:val="009A7CF0"/>
    <w:rsid w:val="009B4A67"/>
    <w:rsid w:val="009C20F5"/>
    <w:rsid w:val="009C4491"/>
    <w:rsid w:val="009C5CD2"/>
    <w:rsid w:val="009C6490"/>
    <w:rsid w:val="009D201E"/>
    <w:rsid w:val="009D2338"/>
    <w:rsid w:val="009D4161"/>
    <w:rsid w:val="009D5227"/>
    <w:rsid w:val="009D6D6A"/>
    <w:rsid w:val="009F3009"/>
    <w:rsid w:val="00A03364"/>
    <w:rsid w:val="00A07C15"/>
    <w:rsid w:val="00A128B2"/>
    <w:rsid w:val="00A15A5E"/>
    <w:rsid w:val="00A23A8C"/>
    <w:rsid w:val="00A24055"/>
    <w:rsid w:val="00A44695"/>
    <w:rsid w:val="00A4646A"/>
    <w:rsid w:val="00A51ED5"/>
    <w:rsid w:val="00A54842"/>
    <w:rsid w:val="00A54D48"/>
    <w:rsid w:val="00A554F5"/>
    <w:rsid w:val="00A56EF3"/>
    <w:rsid w:val="00A63FD2"/>
    <w:rsid w:val="00A71A00"/>
    <w:rsid w:val="00A72EE0"/>
    <w:rsid w:val="00A76E67"/>
    <w:rsid w:val="00A80498"/>
    <w:rsid w:val="00A84431"/>
    <w:rsid w:val="00A947FC"/>
    <w:rsid w:val="00A95D0D"/>
    <w:rsid w:val="00A976BB"/>
    <w:rsid w:val="00AA0901"/>
    <w:rsid w:val="00AA609B"/>
    <w:rsid w:val="00AB04A3"/>
    <w:rsid w:val="00AB422A"/>
    <w:rsid w:val="00AB6C9C"/>
    <w:rsid w:val="00AC097B"/>
    <w:rsid w:val="00AC620F"/>
    <w:rsid w:val="00AD6083"/>
    <w:rsid w:val="00AD7417"/>
    <w:rsid w:val="00AF05B5"/>
    <w:rsid w:val="00AF2F5B"/>
    <w:rsid w:val="00B00DA2"/>
    <w:rsid w:val="00B02161"/>
    <w:rsid w:val="00B02E7D"/>
    <w:rsid w:val="00B03D41"/>
    <w:rsid w:val="00B05B79"/>
    <w:rsid w:val="00B17303"/>
    <w:rsid w:val="00B22781"/>
    <w:rsid w:val="00B22C08"/>
    <w:rsid w:val="00B22F67"/>
    <w:rsid w:val="00B24AE6"/>
    <w:rsid w:val="00B31694"/>
    <w:rsid w:val="00B32552"/>
    <w:rsid w:val="00B32AE5"/>
    <w:rsid w:val="00B357B0"/>
    <w:rsid w:val="00B358D3"/>
    <w:rsid w:val="00B35C02"/>
    <w:rsid w:val="00B37C34"/>
    <w:rsid w:val="00B42F01"/>
    <w:rsid w:val="00B43B2B"/>
    <w:rsid w:val="00B50A07"/>
    <w:rsid w:val="00B534F5"/>
    <w:rsid w:val="00B72C4B"/>
    <w:rsid w:val="00B73B88"/>
    <w:rsid w:val="00B753C8"/>
    <w:rsid w:val="00B770E8"/>
    <w:rsid w:val="00B77F52"/>
    <w:rsid w:val="00B91057"/>
    <w:rsid w:val="00B914E0"/>
    <w:rsid w:val="00B923FA"/>
    <w:rsid w:val="00B941C5"/>
    <w:rsid w:val="00B965B1"/>
    <w:rsid w:val="00BA02CC"/>
    <w:rsid w:val="00BA2E2B"/>
    <w:rsid w:val="00BA2E9B"/>
    <w:rsid w:val="00BB22B3"/>
    <w:rsid w:val="00BB420B"/>
    <w:rsid w:val="00BB7E23"/>
    <w:rsid w:val="00BC09FD"/>
    <w:rsid w:val="00BC2FB1"/>
    <w:rsid w:val="00BC548E"/>
    <w:rsid w:val="00BC58DB"/>
    <w:rsid w:val="00BC59EC"/>
    <w:rsid w:val="00BD28F7"/>
    <w:rsid w:val="00BD2B03"/>
    <w:rsid w:val="00BD5B68"/>
    <w:rsid w:val="00BD6959"/>
    <w:rsid w:val="00BD6998"/>
    <w:rsid w:val="00BE031B"/>
    <w:rsid w:val="00BE30F1"/>
    <w:rsid w:val="00BE3A54"/>
    <w:rsid w:val="00BE5296"/>
    <w:rsid w:val="00BF7C5B"/>
    <w:rsid w:val="00C0368D"/>
    <w:rsid w:val="00C12D2B"/>
    <w:rsid w:val="00C22889"/>
    <w:rsid w:val="00C26379"/>
    <w:rsid w:val="00C34888"/>
    <w:rsid w:val="00C35131"/>
    <w:rsid w:val="00C54580"/>
    <w:rsid w:val="00C5516D"/>
    <w:rsid w:val="00C557B6"/>
    <w:rsid w:val="00C63194"/>
    <w:rsid w:val="00C65938"/>
    <w:rsid w:val="00C66F2C"/>
    <w:rsid w:val="00C67D97"/>
    <w:rsid w:val="00C8009C"/>
    <w:rsid w:val="00C86923"/>
    <w:rsid w:val="00C87C94"/>
    <w:rsid w:val="00CA58E9"/>
    <w:rsid w:val="00CB00EF"/>
    <w:rsid w:val="00CB3E0A"/>
    <w:rsid w:val="00CB695C"/>
    <w:rsid w:val="00CB7666"/>
    <w:rsid w:val="00CC140A"/>
    <w:rsid w:val="00CC5552"/>
    <w:rsid w:val="00CC6772"/>
    <w:rsid w:val="00CC7689"/>
    <w:rsid w:val="00CC7DE2"/>
    <w:rsid w:val="00CD5DE1"/>
    <w:rsid w:val="00CE0382"/>
    <w:rsid w:val="00CE42DE"/>
    <w:rsid w:val="00CE5980"/>
    <w:rsid w:val="00CE67CE"/>
    <w:rsid w:val="00CF33C3"/>
    <w:rsid w:val="00CF3475"/>
    <w:rsid w:val="00CF6676"/>
    <w:rsid w:val="00D0006E"/>
    <w:rsid w:val="00D02641"/>
    <w:rsid w:val="00D14CD9"/>
    <w:rsid w:val="00D16BD8"/>
    <w:rsid w:val="00D17800"/>
    <w:rsid w:val="00D21820"/>
    <w:rsid w:val="00D2408D"/>
    <w:rsid w:val="00D262AB"/>
    <w:rsid w:val="00D31B50"/>
    <w:rsid w:val="00D3551A"/>
    <w:rsid w:val="00D35E76"/>
    <w:rsid w:val="00D371ED"/>
    <w:rsid w:val="00D4111E"/>
    <w:rsid w:val="00D41BD5"/>
    <w:rsid w:val="00D56D48"/>
    <w:rsid w:val="00D65E7F"/>
    <w:rsid w:val="00D704B5"/>
    <w:rsid w:val="00D71CDC"/>
    <w:rsid w:val="00D723AC"/>
    <w:rsid w:val="00D72B51"/>
    <w:rsid w:val="00D761F2"/>
    <w:rsid w:val="00D77C20"/>
    <w:rsid w:val="00D80A57"/>
    <w:rsid w:val="00D8368B"/>
    <w:rsid w:val="00D9456F"/>
    <w:rsid w:val="00DB1DC9"/>
    <w:rsid w:val="00DB29D3"/>
    <w:rsid w:val="00DB2C2A"/>
    <w:rsid w:val="00DB4BB4"/>
    <w:rsid w:val="00DC0533"/>
    <w:rsid w:val="00DC2166"/>
    <w:rsid w:val="00DC437B"/>
    <w:rsid w:val="00DC779F"/>
    <w:rsid w:val="00DD008C"/>
    <w:rsid w:val="00DD22F3"/>
    <w:rsid w:val="00DD5ED6"/>
    <w:rsid w:val="00DE1B3C"/>
    <w:rsid w:val="00DE6B82"/>
    <w:rsid w:val="00DE6C84"/>
    <w:rsid w:val="00DF6921"/>
    <w:rsid w:val="00DF7E47"/>
    <w:rsid w:val="00E059B5"/>
    <w:rsid w:val="00E1331F"/>
    <w:rsid w:val="00E22301"/>
    <w:rsid w:val="00E23560"/>
    <w:rsid w:val="00E34B10"/>
    <w:rsid w:val="00E35CA1"/>
    <w:rsid w:val="00E37663"/>
    <w:rsid w:val="00E41AFC"/>
    <w:rsid w:val="00E42B52"/>
    <w:rsid w:val="00E50D91"/>
    <w:rsid w:val="00E516FC"/>
    <w:rsid w:val="00E52177"/>
    <w:rsid w:val="00E56F99"/>
    <w:rsid w:val="00E6389B"/>
    <w:rsid w:val="00E63EB6"/>
    <w:rsid w:val="00E717F3"/>
    <w:rsid w:val="00E733F2"/>
    <w:rsid w:val="00E76741"/>
    <w:rsid w:val="00E81712"/>
    <w:rsid w:val="00E855F6"/>
    <w:rsid w:val="00E87EF6"/>
    <w:rsid w:val="00E949A7"/>
    <w:rsid w:val="00E961A8"/>
    <w:rsid w:val="00EA1AFA"/>
    <w:rsid w:val="00EA2B52"/>
    <w:rsid w:val="00EA4D77"/>
    <w:rsid w:val="00EA5EB5"/>
    <w:rsid w:val="00EA7423"/>
    <w:rsid w:val="00EB1D54"/>
    <w:rsid w:val="00EB3DB5"/>
    <w:rsid w:val="00EB5EB2"/>
    <w:rsid w:val="00EC4096"/>
    <w:rsid w:val="00EC40E0"/>
    <w:rsid w:val="00EC5FEA"/>
    <w:rsid w:val="00ED75B6"/>
    <w:rsid w:val="00EE5926"/>
    <w:rsid w:val="00EE5B52"/>
    <w:rsid w:val="00EF274C"/>
    <w:rsid w:val="00EF3114"/>
    <w:rsid w:val="00EF71C0"/>
    <w:rsid w:val="00F007C9"/>
    <w:rsid w:val="00F007F4"/>
    <w:rsid w:val="00F012B0"/>
    <w:rsid w:val="00F06CE0"/>
    <w:rsid w:val="00F111BE"/>
    <w:rsid w:val="00F11566"/>
    <w:rsid w:val="00F127C4"/>
    <w:rsid w:val="00F13D57"/>
    <w:rsid w:val="00F15043"/>
    <w:rsid w:val="00F21A3C"/>
    <w:rsid w:val="00F223F7"/>
    <w:rsid w:val="00F241EF"/>
    <w:rsid w:val="00F251A8"/>
    <w:rsid w:val="00F3058D"/>
    <w:rsid w:val="00F330CC"/>
    <w:rsid w:val="00F35363"/>
    <w:rsid w:val="00F35D1E"/>
    <w:rsid w:val="00F36ABB"/>
    <w:rsid w:val="00F371A8"/>
    <w:rsid w:val="00F44054"/>
    <w:rsid w:val="00F44CB9"/>
    <w:rsid w:val="00F5261E"/>
    <w:rsid w:val="00F53752"/>
    <w:rsid w:val="00F54790"/>
    <w:rsid w:val="00F548CB"/>
    <w:rsid w:val="00F57531"/>
    <w:rsid w:val="00F60180"/>
    <w:rsid w:val="00F6517B"/>
    <w:rsid w:val="00F66DCA"/>
    <w:rsid w:val="00F73198"/>
    <w:rsid w:val="00F76A98"/>
    <w:rsid w:val="00F82BFA"/>
    <w:rsid w:val="00F84106"/>
    <w:rsid w:val="00F9000D"/>
    <w:rsid w:val="00F90304"/>
    <w:rsid w:val="00F946EA"/>
    <w:rsid w:val="00F97113"/>
    <w:rsid w:val="00FA3D5B"/>
    <w:rsid w:val="00FA533F"/>
    <w:rsid w:val="00FA6CE6"/>
    <w:rsid w:val="00FA794D"/>
    <w:rsid w:val="00FB0A97"/>
    <w:rsid w:val="00FB33DB"/>
    <w:rsid w:val="00FB3409"/>
    <w:rsid w:val="00FB5AC7"/>
    <w:rsid w:val="00FC0728"/>
    <w:rsid w:val="00FC0BF2"/>
    <w:rsid w:val="00FC3974"/>
    <w:rsid w:val="00FC718C"/>
    <w:rsid w:val="00FC7495"/>
    <w:rsid w:val="00FD5748"/>
    <w:rsid w:val="00FD6E59"/>
    <w:rsid w:val="00FD78EF"/>
    <w:rsid w:val="00FE02F2"/>
    <w:rsid w:val="00FE2A98"/>
    <w:rsid w:val="00FE39A4"/>
    <w:rsid w:val="00FE53A6"/>
    <w:rsid w:val="00FF132B"/>
    <w:rsid w:val="00FF3D12"/>
    <w:rsid w:val="00FF40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E97CF"/>
  <w15:chartTrackingRefBased/>
  <w15:docId w15:val="{1ACDCAE0-4321-47EA-81EB-84D4C35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prastasiniatinklio">
    <w:name w:val="Normal (Web)"/>
    <w:basedOn w:val="prastasis"/>
    <w:uiPriority w:val="99"/>
    <w:unhideWhenUsed/>
    <w:rsid w:val="00131B58"/>
    <w:pPr>
      <w:spacing w:before="100" w:beforeAutospacing="1" w:after="100" w:afterAutospacing="1"/>
    </w:pPr>
    <w:rPr>
      <w:lang w:val="en-US" w:eastAsia="en-US"/>
    </w:rPr>
  </w:style>
  <w:style w:type="paragraph" w:styleId="Sraopastraipa">
    <w:name w:val="List Paragraph"/>
    <w:basedOn w:val="prastasis"/>
    <w:uiPriority w:val="34"/>
    <w:qFormat/>
    <w:rsid w:val="00EB1D54"/>
    <w:pPr>
      <w:ind w:left="720"/>
      <w:contextualSpacing/>
    </w:pPr>
  </w:style>
  <w:style w:type="paragraph" w:customStyle="1" w:styleId="Default">
    <w:name w:val="Default"/>
    <w:rsid w:val="006D516E"/>
    <w:pPr>
      <w:autoSpaceDE w:val="0"/>
      <w:autoSpaceDN w:val="0"/>
      <w:adjustRightInd w:val="0"/>
    </w:pPr>
    <w:rPr>
      <w:color w:val="000000"/>
      <w:sz w:val="24"/>
      <w:szCs w:val="24"/>
    </w:rPr>
  </w:style>
  <w:style w:type="paragraph" w:styleId="Pataisymai">
    <w:name w:val="Revision"/>
    <w:hidden/>
    <w:uiPriority w:val="99"/>
    <w:semiHidden/>
    <w:rsid w:val="00E733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3559">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5438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FB171-FE6D-40CF-AB4A-59ED9943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2188</TotalTime>
  <Pages>11</Pages>
  <Words>3088</Words>
  <Characters>20862</Characters>
  <Application>Microsoft Office Word</Application>
  <DocSecurity>0</DocSecurity>
  <Lines>173</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348</cp:revision>
  <cp:lastPrinted>2023-01-25T08:08:00Z</cp:lastPrinted>
  <dcterms:created xsi:type="dcterms:W3CDTF">2022-01-13T14:12:00Z</dcterms:created>
  <dcterms:modified xsi:type="dcterms:W3CDTF">2024-02-01T12:27:00Z</dcterms:modified>
</cp:coreProperties>
</file>