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EC0D46" w14:textId="77777777" w:rsidR="00442E55" w:rsidRPr="00442E55" w:rsidRDefault="00442E55" w:rsidP="00442E55">
      <w:pPr>
        <w:ind w:left="5184" w:firstLine="1296"/>
        <w:jc w:val="both"/>
      </w:pPr>
      <w:r w:rsidRPr="00442E55">
        <w:t>PATVIRTINTA</w:t>
      </w:r>
    </w:p>
    <w:p w14:paraId="13C631C4" w14:textId="77777777" w:rsidR="00442E55" w:rsidRPr="00442E55" w:rsidRDefault="00442E55" w:rsidP="00442E55">
      <w:r w:rsidRPr="00442E55">
        <w:tab/>
      </w:r>
      <w:r w:rsidRPr="00442E55">
        <w:tab/>
      </w:r>
      <w:r w:rsidRPr="00442E55">
        <w:tab/>
      </w:r>
      <w:r w:rsidRPr="00442E55">
        <w:tab/>
      </w:r>
      <w:r w:rsidRPr="00442E55">
        <w:tab/>
        <w:t>Vilniaus rajono savivaldybės</w:t>
      </w:r>
    </w:p>
    <w:p w14:paraId="356FDF15" w14:textId="77777777" w:rsidR="00442E55" w:rsidRPr="00442E55" w:rsidRDefault="00442E55" w:rsidP="00442E55">
      <w:r w:rsidRPr="00442E55">
        <w:tab/>
      </w:r>
      <w:r w:rsidRPr="00442E55">
        <w:tab/>
      </w:r>
      <w:r w:rsidRPr="00442E55">
        <w:tab/>
      </w:r>
      <w:r w:rsidRPr="00442E55">
        <w:tab/>
      </w:r>
      <w:r w:rsidRPr="00442E55">
        <w:tab/>
        <w:t>administracijos direktoriaus</w:t>
      </w:r>
    </w:p>
    <w:p w14:paraId="45C43B04" w14:textId="77777777" w:rsidR="00106582" w:rsidRPr="00106582" w:rsidRDefault="00442E55" w:rsidP="00106582">
      <w:r w:rsidRPr="00442E55">
        <w:tab/>
      </w:r>
      <w:r w:rsidRPr="00442E55">
        <w:tab/>
      </w:r>
      <w:r w:rsidRPr="00442E55">
        <w:tab/>
      </w:r>
      <w:r w:rsidRPr="00442E55">
        <w:tab/>
      </w:r>
      <w:r w:rsidRPr="00442E55">
        <w:tab/>
      </w:r>
      <w:r w:rsidR="00106582" w:rsidRPr="00106582">
        <w:t>2023 m. balandžio 7 d.</w:t>
      </w:r>
    </w:p>
    <w:p w14:paraId="1418DC00" w14:textId="77777777" w:rsidR="00106582" w:rsidRPr="00106582" w:rsidRDefault="00106582" w:rsidP="00106582">
      <w:r w:rsidRPr="00106582">
        <w:tab/>
      </w:r>
      <w:r w:rsidRPr="00106582">
        <w:tab/>
      </w:r>
      <w:r w:rsidRPr="00106582">
        <w:tab/>
      </w:r>
      <w:r w:rsidRPr="00106582">
        <w:tab/>
      </w:r>
      <w:r w:rsidRPr="00106582">
        <w:tab/>
        <w:t>įsakymu Nr. A27(1)-1092</w:t>
      </w:r>
    </w:p>
    <w:p w14:paraId="32240861" w14:textId="18BCB3C9" w:rsidR="00442E55" w:rsidRPr="00442E55" w:rsidRDefault="00442E55" w:rsidP="00106582">
      <w:r w:rsidRPr="00442E55">
        <w:tab/>
      </w:r>
      <w:r w:rsidRPr="00442E55">
        <w:tab/>
      </w:r>
      <w:r w:rsidRPr="00442E55">
        <w:tab/>
      </w:r>
      <w:r w:rsidRPr="00442E55">
        <w:tab/>
      </w:r>
      <w:r w:rsidRPr="00442E55">
        <w:tab/>
        <w:t>Priedas Nr. 16</w:t>
      </w:r>
    </w:p>
    <w:p w14:paraId="2B6232CD" w14:textId="77777777" w:rsidR="00442E55" w:rsidRPr="00442E55" w:rsidRDefault="00442E55" w:rsidP="00442E55">
      <w:pPr>
        <w:ind w:left="720"/>
        <w:jc w:val="right"/>
        <w:rPr>
          <w:b/>
          <w:bCs/>
          <w:i/>
          <w:iCs/>
          <w:sz w:val="26"/>
          <w:szCs w:val="26"/>
        </w:rPr>
      </w:pPr>
      <w:r w:rsidRPr="00442E55">
        <w:rPr>
          <w:bCs/>
          <w:iCs/>
          <w:sz w:val="26"/>
          <w:szCs w:val="26"/>
        </w:rPr>
        <w:t xml:space="preserve">                                                                                                                                                                       </w:t>
      </w:r>
    </w:p>
    <w:p w14:paraId="7143B9D6" w14:textId="77777777" w:rsidR="00442E55" w:rsidRPr="00442E55" w:rsidRDefault="00442E55" w:rsidP="00442E55">
      <w:pPr>
        <w:ind w:left="720"/>
        <w:jc w:val="right"/>
        <w:rPr>
          <w:b/>
          <w:bCs/>
          <w:i/>
          <w:iCs/>
          <w:sz w:val="26"/>
          <w:szCs w:val="26"/>
        </w:rPr>
      </w:pPr>
    </w:p>
    <w:p w14:paraId="4E3D3F00" w14:textId="77777777" w:rsidR="00442E55" w:rsidRPr="00442E55" w:rsidRDefault="00442E55" w:rsidP="00442E55">
      <w:pPr>
        <w:spacing w:line="360" w:lineRule="auto"/>
        <w:ind w:left="360"/>
        <w:jc w:val="center"/>
        <w:rPr>
          <w:b/>
          <w:sz w:val="28"/>
          <w:szCs w:val="28"/>
        </w:rPr>
      </w:pPr>
      <w:r w:rsidRPr="00442E55">
        <w:rPr>
          <w:b/>
          <w:sz w:val="28"/>
          <w:szCs w:val="28"/>
        </w:rPr>
        <w:t>Vilniaus rajono savivaldybės administracijos Riešės seniūnijos</w:t>
      </w:r>
    </w:p>
    <w:p w14:paraId="1EA6D15F" w14:textId="77777777" w:rsidR="00442E55" w:rsidRPr="00442E55" w:rsidRDefault="00442E55" w:rsidP="00442E55">
      <w:pPr>
        <w:spacing w:line="360" w:lineRule="auto"/>
        <w:ind w:left="360"/>
        <w:jc w:val="center"/>
        <w:rPr>
          <w:b/>
          <w:sz w:val="28"/>
          <w:szCs w:val="28"/>
        </w:rPr>
      </w:pPr>
      <w:r w:rsidRPr="00442E55">
        <w:rPr>
          <w:b/>
          <w:sz w:val="28"/>
          <w:szCs w:val="28"/>
        </w:rPr>
        <w:t>2022 m. veiklos ataskaita</w:t>
      </w:r>
    </w:p>
    <w:p w14:paraId="00BAF259" w14:textId="77777777" w:rsidR="00442E55" w:rsidRPr="00442E55" w:rsidRDefault="00442E55" w:rsidP="00442E55">
      <w:pPr>
        <w:suppressAutoHyphens/>
        <w:ind w:left="720"/>
        <w:jc w:val="center"/>
        <w:rPr>
          <w:b/>
          <w:sz w:val="26"/>
          <w:szCs w:val="26"/>
        </w:rPr>
      </w:pPr>
    </w:p>
    <w:p w14:paraId="1EEFE2BA" w14:textId="77777777" w:rsidR="00442E55" w:rsidRPr="00442E55" w:rsidRDefault="00442E55" w:rsidP="00442E55">
      <w:pPr>
        <w:numPr>
          <w:ilvl w:val="0"/>
          <w:numId w:val="3"/>
        </w:numPr>
        <w:suppressAutoHyphens/>
        <w:spacing w:after="160" w:line="259" w:lineRule="auto"/>
        <w:rPr>
          <w:b/>
          <w:bCs/>
          <w:sz w:val="26"/>
          <w:szCs w:val="26"/>
        </w:rPr>
      </w:pPr>
      <w:r w:rsidRPr="00442E55">
        <w:rPr>
          <w:b/>
          <w:bCs/>
          <w:sz w:val="26"/>
          <w:szCs w:val="26"/>
        </w:rPr>
        <w:t>Vilniaus rajono savivaldybės administracijos Riešės seniūnijos 2022-ųjų metų ataskaita.</w:t>
      </w:r>
    </w:p>
    <w:p w14:paraId="73D9BB5B" w14:textId="77777777" w:rsidR="00442E55" w:rsidRPr="00442E55" w:rsidRDefault="00442E55" w:rsidP="00442E55">
      <w:pPr>
        <w:suppressAutoHyphens/>
        <w:ind w:left="1080"/>
        <w:rPr>
          <w:b/>
          <w:bCs/>
        </w:rPr>
      </w:pPr>
    </w:p>
    <w:p w14:paraId="02F589D6" w14:textId="77777777" w:rsidR="00442E55" w:rsidRPr="00442E55" w:rsidRDefault="00442E55" w:rsidP="00442E55">
      <w:pPr>
        <w:numPr>
          <w:ilvl w:val="1"/>
          <w:numId w:val="15"/>
        </w:numPr>
        <w:suppressAutoHyphens/>
        <w:spacing w:after="160" w:line="259" w:lineRule="auto"/>
        <w:ind w:left="720" w:firstLine="0"/>
        <w:rPr>
          <w:bCs/>
        </w:rPr>
      </w:pPr>
      <w:r w:rsidRPr="00442E55">
        <w:rPr>
          <w:bCs/>
        </w:rPr>
        <w:t>Seniūnijos trumpa charakteristika.</w:t>
      </w:r>
    </w:p>
    <w:p w14:paraId="20B584AD" w14:textId="77777777" w:rsidR="00442E55" w:rsidRPr="00442E55" w:rsidRDefault="00442E55" w:rsidP="00442E55">
      <w:pPr>
        <w:suppressAutoHyphens/>
        <w:ind w:firstLine="720"/>
        <w:jc w:val="both"/>
        <w:rPr>
          <w:bCs/>
        </w:rPr>
      </w:pPr>
      <w:r w:rsidRPr="00442E55">
        <w:rPr>
          <w:bCs/>
        </w:rPr>
        <w:t>Seniūnija yra Vilniaus rajono savivaldybės administracijos filialas, veikiantis tam tikroje savivaldybės teritorijos dalyje.</w:t>
      </w:r>
    </w:p>
    <w:p w14:paraId="6EAFA196" w14:textId="77777777" w:rsidR="00442E55" w:rsidRPr="00442E55" w:rsidRDefault="00442E55" w:rsidP="00442E55">
      <w:pPr>
        <w:suppressAutoHyphens/>
        <w:ind w:firstLine="720"/>
        <w:jc w:val="both"/>
        <w:rPr>
          <w:bCs/>
        </w:rPr>
      </w:pPr>
      <w:r w:rsidRPr="00442E55">
        <w:rPr>
          <w:bCs/>
        </w:rPr>
        <w:t>Seniūnija savo veikloje vadovaujasi Lietuvos Respublikos Konstitucija ir kitais įstatymais, Vyriausybės nutarimais, savivaldybės tarybos veiklos reglamentu ir sprendimais, mero potvarkiais, administracijos nuostatais, administracijos direktoriaus įsakymais. Seniūnijos tikslas – skatinti ir plėtoti vietos savivaldą kaip demokratinės rajono raidos pagrindą, siekiant priartinti seniūnijos žmones prie valdžios bei gerinti gyvenimo kokybę seniūnijoje, kuriant sveiką, saugią ir švarią aplinką.</w:t>
      </w:r>
    </w:p>
    <w:p w14:paraId="62D6E5EF" w14:textId="77777777" w:rsidR="00442E55" w:rsidRPr="00442E55" w:rsidRDefault="00442E55" w:rsidP="00442E55">
      <w:pPr>
        <w:suppressAutoHyphens/>
        <w:ind w:firstLine="720"/>
        <w:jc w:val="both"/>
        <w:rPr>
          <w:bCs/>
        </w:rPr>
      </w:pPr>
      <w:r w:rsidRPr="00442E55">
        <w:rPr>
          <w:bCs/>
        </w:rPr>
        <w:t xml:space="preserve">Riešės seniūnija įsikūrusi į šiaurę nuo Vilniaus miesto, teritorijos plotas </w:t>
      </w:r>
      <w:smartTag w:uri="urn:schemas-microsoft-com:office:smarttags" w:element="metricconverter">
        <w:smartTagPr>
          <w:attr w:name="ProductID" w:val="7439 ha"/>
        </w:smartTagPr>
        <w:r w:rsidRPr="00442E55">
          <w:rPr>
            <w:bCs/>
          </w:rPr>
          <w:t>7439 ha</w:t>
        </w:r>
      </w:smartTag>
      <w:r w:rsidRPr="00442E55">
        <w:rPr>
          <w:bCs/>
        </w:rPr>
        <w:t xml:space="preserve"> . Iš viso seniūnijoje yra 69 gyvenvietės. Pagrindinė gyvenvietė yra Didžioji Riešė. Čia yra seniūnijos centras su labiausiai išvystyta infrastruktūra. Gyvenvietė turi patogų susisiekimą su Vilniaus miestu. Gyvenamąją vietą Didžiosios Riešės kaime deklaruoja virš 2850 gyventojų, nors, seniūnijos skaičiavimais, faktiškai gyventojų skaičius ženkliai didesnis. </w:t>
      </w:r>
    </w:p>
    <w:p w14:paraId="693FF822" w14:textId="77777777" w:rsidR="00442E55" w:rsidRPr="00442E55" w:rsidRDefault="00442E55" w:rsidP="00442E55">
      <w:pPr>
        <w:suppressAutoHyphens/>
        <w:ind w:firstLine="720"/>
        <w:jc w:val="both"/>
        <w:rPr>
          <w:bCs/>
        </w:rPr>
      </w:pPr>
      <w:r w:rsidRPr="00442E55">
        <w:rPr>
          <w:bCs/>
        </w:rPr>
        <w:t>Riešės seniūnija priskiriama prie vidutinių seniūnijų Vilniaus rajone, ribojasi su Avižienių, Maišiagalos, Paberžės, Nemenčinės, taip pat Bezdonių seniūnija per upę Nerį ir su Vilniaus miestu.</w:t>
      </w:r>
    </w:p>
    <w:p w14:paraId="561F2949" w14:textId="77777777" w:rsidR="00442E55" w:rsidRPr="00442E55" w:rsidRDefault="00442E55" w:rsidP="00442E55">
      <w:pPr>
        <w:suppressAutoHyphens/>
        <w:ind w:firstLine="720"/>
        <w:jc w:val="both"/>
        <w:rPr>
          <w:bCs/>
        </w:rPr>
      </w:pPr>
      <w:r w:rsidRPr="00442E55">
        <w:rPr>
          <w:bCs/>
        </w:rPr>
        <w:t>Seniūnijos teritorijoje yra tokios švietimo įstaigos kaip Riešės Šv. Faustinos Kovalskos pagrindinė mokykla lenkų mokomąja kalba, Paberžės Šv. Stanislavo Kostkos gimnazijos Pikeliškių pagrindinio ugdymo skyrius lenkų mokomąja kalba, Eitminiškių gimnazijos Ažulaukės pradinio ugdymo skyrius lietuvių mokomąja kalba, VšĮ Vilniaus Valdorfo Žalioji mokykla lietuvių mokomąja kalba. Seniūnijoje yra pašto skyrius Didžiosios Riešės kaime, Ažulaukės bei Pikeliškių bibliotekos, Riešės slaugos ir palaikomojo gydymo ligoninė Kalino kaime, šv. vyskupo Stanislovo bažnyčia Didžiojoje Riešėje.</w:t>
      </w:r>
    </w:p>
    <w:p w14:paraId="047FB5CE" w14:textId="77777777" w:rsidR="00442E55" w:rsidRPr="00442E55" w:rsidRDefault="00442E55" w:rsidP="00442E55">
      <w:pPr>
        <w:suppressAutoHyphens/>
        <w:ind w:firstLine="720"/>
        <w:jc w:val="both"/>
        <w:rPr>
          <w:bCs/>
        </w:rPr>
      </w:pPr>
      <w:r w:rsidRPr="00442E55">
        <w:rPr>
          <w:bCs/>
        </w:rPr>
        <w:t>Seniūnijoje veikia daug mažų individualinių įmonių, gyventojus aptarnauja vartotojų kooperatyvo ir privačios parduotuvės bei kioskai, didelis prekybos centras „Link Molėtų“, restoranai ,,HBH Vilnius“, ,,Mama Grill“, kaukazietiškos virtuvės restoranas „Araks“, Pikeliškių kaime sodyba „AV Rezidencija“ ir kitos kaimo turizmo sodybos. Pikeliškių kaime yra buvęs Juzefo Pilsudskio dvaras, kuris yra gražioje vietoje parke prie Žalesos ežero, jame dažnai lankosi turistai iš Lenkijos bei kitų valstybių. Taip pat seniūnijos teritorijoje yra viena iš seniausių ir gražiausių XVI a. istorinių vietų  - Liubavo dvaro sodyba su dvaro malūnu. Raudondvario gyvenvietėje yra Raudondvario dvaro sodyba su unikaliu dvaro lobynu.</w:t>
      </w:r>
    </w:p>
    <w:p w14:paraId="326E62F9" w14:textId="77777777" w:rsidR="00442E55" w:rsidRPr="00442E55" w:rsidRDefault="00442E55" w:rsidP="00442E55">
      <w:pPr>
        <w:suppressAutoHyphens/>
        <w:ind w:firstLine="720"/>
        <w:jc w:val="both"/>
        <w:rPr>
          <w:bCs/>
        </w:rPr>
      </w:pPr>
      <w:r w:rsidRPr="00442E55">
        <w:rPr>
          <w:bCs/>
        </w:rPr>
        <w:t>Trumpai pristatant Riešės seniūniją, negalima nepaminėti unikalaus menine prasme Europos Parko – Europos centro muziejaus po atviru dangumi, kuris įkurtas Joneikiškių gyvenvietėje.</w:t>
      </w:r>
    </w:p>
    <w:p w14:paraId="4FD7BAB4" w14:textId="77777777" w:rsidR="00442E55" w:rsidRPr="00442E55" w:rsidRDefault="00442E55" w:rsidP="00442E55">
      <w:pPr>
        <w:suppressAutoHyphens/>
        <w:rPr>
          <w:bCs/>
        </w:rPr>
      </w:pPr>
    </w:p>
    <w:p w14:paraId="222279D6" w14:textId="77777777" w:rsidR="00442E55" w:rsidRPr="00442E55" w:rsidRDefault="00442E55" w:rsidP="00442E55">
      <w:pPr>
        <w:suppressAutoHyphens/>
        <w:ind w:left="720"/>
        <w:rPr>
          <w:bCs/>
        </w:rPr>
      </w:pPr>
      <w:r w:rsidRPr="00442E55">
        <w:rPr>
          <w:bCs/>
        </w:rPr>
        <w:tab/>
        <w:t>1.2. Seniūnijos gyventojų pokyčiai per metus.</w:t>
      </w:r>
    </w:p>
    <w:p w14:paraId="1FA8D68B" w14:textId="77777777" w:rsidR="00442E55" w:rsidRPr="00442E55" w:rsidRDefault="00442E55" w:rsidP="00442E55">
      <w:pPr>
        <w:suppressAutoHyphens/>
        <w:ind w:firstLine="720"/>
        <w:jc w:val="both"/>
        <w:rPr>
          <w:bCs/>
        </w:rPr>
      </w:pPr>
      <w:r w:rsidRPr="00442E55">
        <w:rPr>
          <w:bCs/>
        </w:rPr>
        <w:lastRenderedPageBreak/>
        <w:t xml:space="preserve">Riešės seniūnijos gyventojų skaičius 2022-aisiais metais, kaip ir per paskutinius keletą metų, ženkliai didėjo. Seniūnijoje per metus savo gyvenamąją vietą deklaravo 1422 nauji gyventojai, iš jų 1334 atvyko iš kitų Lietuvos Respublikos savivaldybių ar Vilniaus rajono seniūnijų, 88 asmenys atvyko iš užsienio šalių. </w:t>
      </w:r>
      <w:r w:rsidRPr="00442E55">
        <w:t xml:space="preserve">Tai </w:t>
      </w:r>
      <w:r w:rsidRPr="00442E55">
        <w:rPr>
          <w:bCs/>
        </w:rPr>
        <w:t>daugiausia darbingo amžiaus asmenys, jaunos šeimos. Išvyko į kitas seniūnijas, savivaldybes ar į užsienį iš viso 787 gyventojai. Riešės seniūnijos gyventojų skaičius per 2022-uosius metus padidėjo 635 gyventojais.</w:t>
      </w:r>
    </w:p>
    <w:p w14:paraId="2B3B5722" w14:textId="77777777" w:rsidR="00442E55" w:rsidRPr="00442E55" w:rsidRDefault="00442E55" w:rsidP="00442E55">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58"/>
        <w:gridCol w:w="2157"/>
        <w:gridCol w:w="1911"/>
      </w:tblGrid>
      <w:tr w:rsidR="00442E55" w:rsidRPr="00442E55" w14:paraId="76567219" w14:textId="77777777" w:rsidTr="00DF0B43">
        <w:tc>
          <w:tcPr>
            <w:tcW w:w="2625" w:type="dxa"/>
            <w:vAlign w:val="center"/>
          </w:tcPr>
          <w:p w14:paraId="1E8A7584" w14:textId="77777777" w:rsidR="00442E55" w:rsidRPr="00442E55" w:rsidRDefault="00442E55" w:rsidP="00442E55">
            <w:pPr>
              <w:suppressAutoHyphens/>
              <w:jc w:val="center"/>
              <w:rPr>
                <w:b/>
                <w:bCs/>
              </w:rPr>
            </w:pPr>
            <w:r w:rsidRPr="00442E55">
              <w:rPr>
                <w:b/>
                <w:bCs/>
              </w:rPr>
              <w:t>Seniūnijos gyventojai pagal pagrindines amžiaus grupes</w:t>
            </w:r>
          </w:p>
        </w:tc>
        <w:tc>
          <w:tcPr>
            <w:tcW w:w="2358" w:type="dxa"/>
            <w:vAlign w:val="center"/>
          </w:tcPr>
          <w:p w14:paraId="40CB0B57" w14:textId="77777777" w:rsidR="00442E55" w:rsidRPr="00442E55" w:rsidRDefault="00442E55" w:rsidP="00442E55">
            <w:pPr>
              <w:suppressAutoHyphens/>
              <w:jc w:val="center"/>
              <w:rPr>
                <w:b/>
                <w:bCs/>
              </w:rPr>
            </w:pPr>
            <w:r w:rsidRPr="00442E55">
              <w:rPr>
                <w:b/>
                <w:bCs/>
              </w:rPr>
              <w:t>2021-tųjų metų skaičius</w:t>
            </w:r>
          </w:p>
        </w:tc>
        <w:tc>
          <w:tcPr>
            <w:tcW w:w="2157" w:type="dxa"/>
            <w:vAlign w:val="center"/>
          </w:tcPr>
          <w:p w14:paraId="487EDFE6" w14:textId="77777777" w:rsidR="00442E55" w:rsidRPr="00442E55" w:rsidRDefault="00442E55" w:rsidP="00442E55">
            <w:pPr>
              <w:suppressAutoHyphens/>
              <w:jc w:val="center"/>
              <w:rPr>
                <w:b/>
                <w:bCs/>
              </w:rPr>
            </w:pPr>
            <w:r w:rsidRPr="00442E55">
              <w:rPr>
                <w:b/>
                <w:bCs/>
              </w:rPr>
              <w:t>2022-tųjų metų skaičius</w:t>
            </w:r>
          </w:p>
        </w:tc>
        <w:tc>
          <w:tcPr>
            <w:tcW w:w="1911" w:type="dxa"/>
            <w:vAlign w:val="center"/>
          </w:tcPr>
          <w:p w14:paraId="4660457C" w14:textId="77777777" w:rsidR="00442E55" w:rsidRPr="00442E55" w:rsidRDefault="00442E55" w:rsidP="00442E55">
            <w:pPr>
              <w:suppressAutoHyphens/>
              <w:jc w:val="center"/>
              <w:rPr>
                <w:b/>
                <w:bCs/>
              </w:rPr>
            </w:pPr>
            <w:r w:rsidRPr="00442E55">
              <w:rPr>
                <w:b/>
                <w:bCs/>
              </w:rPr>
              <w:t xml:space="preserve">Pokytis (- </w:t>
            </w:r>
            <w:r w:rsidRPr="00442E55">
              <w:rPr>
                <w:b/>
                <w:bCs/>
                <w:lang w:val="pl-PL"/>
              </w:rPr>
              <w:t>+</w:t>
            </w:r>
            <w:r w:rsidRPr="00442E55">
              <w:rPr>
                <w:b/>
                <w:bCs/>
              </w:rPr>
              <w:t>)</w:t>
            </w:r>
          </w:p>
        </w:tc>
      </w:tr>
      <w:tr w:rsidR="00442E55" w:rsidRPr="00442E55" w14:paraId="6C0401AA" w14:textId="77777777" w:rsidTr="00DF0B43">
        <w:tc>
          <w:tcPr>
            <w:tcW w:w="2625" w:type="dxa"/>
          </w:tcPr>
          <w:p w14:paraId="6D6410EE" w14:textId="77777777" w:rsidR="00442E55" w:rsidRPr="00442E55" w:rsidRDefault="00442E55" w:rsidP="00442E55">
            <w:pPr>
              <w:suppressAutoHyphens/>
              <w:rPr>
                <w:b/>
              </w:rPr>
            </w:pPr>
            <w:r w:rsidRPr="00442E55">
              <w:rPr>
                <w:b/>
              </w:rPr>
              <w:t>Gyventojų skaičius (iš viso)</w:t>
            </w:r>
          </w:p>
        </w:tc>
        <w:tc>
          <w:tcPr>
            <w:tcW w:w="2358" w:type="dxa"/>
          </w:tcPr>
          <w:p w14:paraId="32EA7160" w14:textId="77777777" w:rsidR="00442E55" w:rsidRPr="00442E55" w:rsidRDefault="00442E55" w:rsidP="00442E55">
            <w:pPr>
              <w:suppressAutoHyphens/>
              <w:rPr>
                <w:bCs/>
              </w:rPr>
            </w:pPr>
            <w:r w:rsidRPr="00442E55">
              <w:rPr>
                <w:bCs/>
              </w:rPr>
              <w:t>7403</w:t>
            </w:r>
          </w:p>
        </w:tc>
        <w:tc>
          <w:tcPr>
            <w:tcW w:w="2157" w:type="dxa"/>
          </w:tcPr>
          <w:p w14:paraId="670C2D8A" w14:textId="77777777" w:rsidR="00442E55" w:rsidRPr="00442E55" w:rsidRDefault="00442E55" w:rsidP="00442E55">
            <w:pPr>
              <w:suppressAutoHyphens/>
              <w:rPr>
                <w:bCs/>
              </w:rPr>
            </w:pPr>
            <w:r w:rsidRPr="00442E55">
              <w:rPr>
                <w:bCs/>
              </w:rPr>
              <w:t>8038</w:t>
            </w:r>
          </w:p>
        </w:tc>
        <w:tc>
          <w:tcPr>
            <w:tcW w:w="1911" w:type="dxa"/>
          </w:tcPr>
          <w:p w14:paraId="593BF3C7" w14:textId="77777777" w:rsidR="00442E55" w:rsidRPr="00442E55" w:rsidRDefault="00442E55" w:rsidP="00442E55">
            <w:pPr>
              <w:suppressAutoHyphens/>
              <w:rPr>
                <w:bCs/>
              </w:rPr>
            </w:pPr>
            <w:r w:rsidRPr="00442E55">
              <w:rPr>
                <w:bCs/>
              </w:rPr>
              <w:t>+635</w:t>
            </w:r>
          </w:p>
        </w:tc>
      </w:tr>
      <w:tr w:rsidR="00442E55" w:rsidRPr="00442E55" w14:paraId="72722138" w14:textId="77777777" w:rsidTr="00DF0B43">
        <w:tc>
          <w:tcPr>
            <w:tcW w:w="2625" w:type="dxa"/>
          </w:tcPr>
          <w:p w14:paraId="70C0D7EE" w14:textId="77777777" w:rsidR="00442E55" w:rsidRPr="00442E55" w:rsidRDefault="00442E55" w:rsidP="00442E55">
            <w:pPr>
              <w:suppressAutoHyphens/>
              <w:rPr>
                <w:b/>
              </w:rPr>
            </w:pPr>
            <w:r w:rsidRPr="00442E55">
              <w:rPr>
                <w:b/>
              </w:rPr>
              <w:t>Gyvenamąją vietą deklaravo:</w:t>
            </w:r>
          </w:p>
        </w:tc>
        <w:tc>
          <w:tcPr>
            <w:tcW w:w="2358" w:type="dxa"/>
          </w:tcPr>
          <w:p w14:paraId="3128CB5C" w14:textId="77777777" w:rsidR="00442E55" w:rsidRPr="00442E55" w:rsidRDefault="00442E55" w:rsidP="00442E55">
            <w:pPr>
              <w:suppressAutoHyphens/>
              <w:rPr>
                <w:bCs/>
              </w:rPr>
            </w:pPr>
          </w:p>
        </w:tc>
        <w:tc>
          <w:tcPr>
            <w:tcW w:w="2157" w:type="dxa"/>
          </w:tcPr>
          <w:p w14:paraId="050E52AE" w14:textId="77777777" w:rsidR="00442E55" w:rsidRPr="00442E55" w:rsidRDefault="00442E55" w:rsidP="00442E55">
            <w:pPr>
              <w:suppressAutoHyphens/>
              <w:rPr>
                <w:bCs/>
              </w:rPr>
            </w:pPr>
          </w:p>
        </w:tc>
        <w:tc>
          <w:tcPr>
            <w:tcW w:w="1911" w:type="dxa"/>
          </w:tcPr>
          <w:p w14:paraId="118690EA" w14:textId="77777777" w:rsidR="00442E55" w:rsidRPr="00442E55" w:rsidRDefault="00442E55" w:rsidP="00442E55">
            <w:pPr>
              <w:suppressAutoHyphens/>
              <w:rPr>
                <w:bCs/>
              </w:rPr>
            </w:pPr>
          </w:p>
        </w:tc>
      </w:tr>
      <w:tr w:rsidR="00442E55" w:rsidRPr="00442E55" w14:paraId="143469E6" w14:textId="77777777" w:rsidTr="00DF0B43">
        <w:tc>
          <w:tcPr>
            <w:tcW w:w="2625" w:type="dxa"/>
          </w:tcPr>
          <w:p w14:paraId="1F7154BC" w14:textId="77777777" w:rsidR="00442E55" w:rsidRPr="00442E55" w:rsidRDefault="00442E55" w:rsidP="00442E55">
            <w:pPr>
              <w:suppressAutoHyphens/>
            </w:pPr>
            <w:r w:rsidRPr="00442E55">
              <w:t xml:space="preserve">Iki </w:t>
            </w:r>
            <w:r w:rsidRPr="00442E55">
              <w:rPr>
                <w:lang w:val="pl-PL"/>
              </w:rPr>
              <w:t>18 met</w:t>
            </w:r>
            <w:r w:rsidRPr="00442E55">
              <w:t>ų</w:t>
            </w:r>
          </w:p>
        </w:tc>
        <w:tc>
          <w:tcPr>
            <w:tcW w:w="2358" w:type="dxa"/>
          </w:tcPr>
          <w:p w14:paraId="59CC7FA5" w14:textId="77777777" w:rsidR="00442E55" w:rsidRPr="00442E55" w:rsidRDefault="00442E55" w:rsidP="00442E55">
            <w:pPr>
              <w:suppressAutoHyphens/>
              <w:rPr>
                <w:bCs/>
              </w:rPr>
            </w:pPr>
            <w:r w:rsidRPr="00442E55">
              <w:rPr>
                <w:bCs/>
              </w:rPr>
              <w:t>1613</w:t>
            </w:r>
          </w:p>
        </w:tc>
        <w:tc>
          <w:tcPr>
            <w:tcW w:w="2157" w:type="dxa"/>
          </w:tcPr>
          <w:p w14:paraId="1549C47F" w14:textId="77777777" w:rsidR="00442E55" w:rsidRPr="00442E55" w:rsidRDefault="00442E55" w:rsidP="00442E55">
            <w:pPr>
              <w:suppressAutoHyphens/>
              <w:rPr>
                <w:bCs/>
              </w:rPr>
            </w:pPr>
            <w:r w:rsidRPr="00442E55">
              <w:rPr>
                <w:bCs/>
              </w:rPr>
              <w:t>1792</w:t>
            </w:r>
          </w:p>
        </w:tc>
        <w:tc>
          <w:tcPr>
            <w:tcW w:w="1911" w:type="dxa"/>
          </w:tcPr>
          <w:p w14:paraId="4A03F0A9" w14:textId="77777777" w:rsidR="00442E55" w:rsidRPr="00442E55" w:rsidRDefault="00442E55" w:rsidP="00442E55">
            <w:pPr>
              <w:suppressAutoHyphens/>
              <w:rPr>
                <w:bCs/>
              </w:rPr>
            </w:pPr>
            <w:r w:rsidRPr="00442E55">
              <w:rPr>
                <w:bCs/>
              </w:rPr>
              <w:t>+179</w:t>
            </w:r>
          </w:p>
        </w:tc>
      </w:tr>
      <w:tr w:rsidR="00442E55" w:rsidRPr="00442E55" w14:paraId="6C9880BD" w14:textId="77777777" w:rsidTr="00DF0B43">
        <w:tc>
          <w:tcPr>
            <w:tcW w:w="2625" w:type="dxa"/>
          </w:tcPr>
          <w:p w14:paraId="39CF629D" w14:textId="77777777" w:rsidR="00442E55" w:rsidRPr="00442E55" w:rsidRDefault="00442E55" w:rsidP="00442E55">
            <w:pPr>
              <w:suppressAutoHyphens/>
            </w:pPr>
            <w:r w:rsidRPr="00442E55">
              <w:rPr>
                <w:lang w:val="pl-PL"/>
              </w:rPr>
              <w:t>18-45 met</w:t>
            </w:r>
            <w:r w:rsidRPr="00442E55">
              <w:t>ų</w:t>
            </w:r>
          </w:p>
        </w:tc>
        <w:tc>
          <w:tcPr>
            <w:tcW w:w="2358" w:type="dxa"/>
          </w:tcPr>
          <w:p w14:paraId="6406F481" w14:textId="77777777" w:rsidR="00442E55" w:rsidRPr="00442E55" w:rsidRDefault="00442E55" w:rsidP="00442E55">
            <w:pPr>
              <w:suppressAutoHyphens/>
              <w:rPr>
                <w:bCs/>
              </w:rPr>
            </w:pPr>
            <w:r w:rsidRPr="00442E55">
              <w:rPr>
                <w:bCs/>
              </w:rPr>
              <w:t>2748</w:t>
            </w:r>
          </w:p>
        </w:tc>
        <w:tc>
          <w:tcPr>
            <w:tcW w:w="2157" w:type="dxa"/>
          </w:tcPr>
          <w:p w14:paraId="79DEE009" w14:textId="77777777" w:rsidR="00442E55" w:rsidRPr="00442E55" w:rsidRDefault="00442E55" w:rsidP="00442E55">
            <w:pPr>
              <w:suppressAutoHyphens/>
              <w:rPr>
                <w:bCs/>
              </w:rPr>
            </w:pPr>
            <w:r w:rsidRPr="00442E55">
              <w:rPr>
                <w:bCs/>
              </w:rPr>
              <w:t>2984</w:t>
            </w:r>
          </w:p>
        </w:tc>
        <w:tc>
          <w:tcPr>
            <w:tcW w:w="1911" w:type="dxa"/>
          </w:tcPr>
          <w:p w14:paraId="7645BE0A" w14:textId="77777777" w:rsidR="00442E55" w:rsidRPr="00442E55" w:rsidRDefault="00442E55" w:rsidP="00442E55">
            <w:pPr>
              <w:suppressAutoHyphens/>
              <w:rPr>
                <w:bCs/>
              </w:rPr>
            </w:pPr>
            <w:r w:rsidRPr="00442E55">
              <w:rPr>
                <w:bCs/>
              </w:rPr>
              <w:t>+236</w:t>
            </w:r>
          </w:p>
        </w:tc>
      </w:tr>
      <w:tr w:rsidR="00442E55" w:rsidRPr="00442E55" w14:paraId="051625CE" w14:textId="77777777" w:rsidTr="00DF0B43">
        <w:tc>
          <w:tcPr>
            <w:tcW w:w="2625" w:type="dxa"/>
          </w:tcPr>
          <w:p w14:paraId="318FBD49" w14:textId="77777777" w:rsidR="00442E55" w:rsidRPr="00442E55" w:rsidRDefault="00442E55" w:rsidP="00442E55">
            <w:pPr>
              <w:suppressAutoHyphens/>
            </w:pPr>
            <w:r w:rsidRPr="00442E55">
              <w:rPr>
                <w:lang w:val="pl-PL"/>
              </w:rPr>
              <w:t>45-85 met</w:t>
            </w:r>
            <w:r w:rsidRPr="00442E55">
              <w:t>ų</w:t>
            </w:r>
          </w:p>
        </w:tc>
        <w:tc>
          <w:tcPr>
            <w:tcW w:w="2358" w:type="dxa"/>
          </w:tcPr>
          <w:p w14:paraId="725D5F46" w14:textId="77777777" w:rsidR="00442E55" w:rsidRPr="00442E55" w:rsidRDefault="00442E55" w:rsidP="00442E55">
            <w:pPr>
              <w:suppressAutoHyphens/>
              <w:rPr>
                <w:bCs/>
              </w:rPr>
            </w:pPr>
            <w:r w:rsidRPr="00442E55">
              <w:rPr>
                <w:bCs/>
              </w:rPr>
              <w:t>2960</w:t>
            </w:r>
          </w:p>
        </w:tc>
        <w:tc>
          <w:tcPr>
            <w:tcW w:w="2157" w:type="dxa"/>
          </w:tcPr>
          <w:p w14:paraId="031D04C2" w14:textId="77777777" w:rsidR="00442E55" w:rsidRPr="00442E55" w:rsidRDefault="00442E55" w:rsidP="00442E55">
            <w:pPr>
              <w:suppressAutoHyphens/>
              <w:rPr>
                <w:bCs/>
              </w:rPr>
            </w:pPr>
            <w:r w:rsidRPr="00442E55">
              <w:rPr>
                <w:bCs/>
              </w:rPr>
              <w:t>3172</w:t>
            </w:r>
          </w:p>
        </w:tc>
        <w:tc>
          <w:tcPr>
            <w:tcW w:w="1911" w:type="dxa"/>
          </w:tcPr>
          <w:p w14:paraId="0B4C3190" w14:textId="77777777" w:rsidR="00442E55" w:rsidRPr="00442E55" w:rsidRDefault="00442E55" w:rsidP="00442E55">
            <w:pPr>
              <w:suppressAutoHyphens/>
              <w:rPr>
                <w:bCs/>
              </w:rPr>
            </w:pPr>
            <w:r w:rsidRPr="00442E55">
              <w:rPr>
                <w:bCs/>
              </w:rPr>
              <w:t>+212</w:t>
            </w:r>
          </w:p>
        </w:tc>
      </w:tr>
      <w:tr w:rsidR="00442E55" w:rsidRPr="00442E55" w14:paraId="07E1D860" w14:textId="77777777" w:rsidTr="00DF0B43">
        <w:tc>
          <w:tcPr>
            <w:tcW w:w="2625" w:type="dxa"/>
          </w:tcPr>
          <w:p w14:paraId="3DB4F4B1" w14:textId="77777777" w:rsidR="00442E55" w:rsidRPr="00442E55" w:rsidRDefault="00442E55" w:rsidP="00442E55">
            <w:pPr>
              <w:suppressAutoHyphens/>
            </w:pPr>
            <w:r w:rsidRPr="00442E55">
              <w:t xml:space="preserve">Per </w:t>
            </w:r>
            <w:r w:rsidRPr="00442E55">
              <w:rPr>
                <w:lang w:val="pl-PL"/>
              </w:rPr>
              <w:t>85 met</w:t>
            </w:r>
            <w:r w:rsidRPr="00442E55">
              <w:t>ų</w:t>
            </w:r>
          </w:p>
        </w:tc>
        <w:tc>
          <w:tcPr>
            <w:tcW w:w="2358" w:type="dxa"/>
          </w:tcPr>
          <w:p w14:paraId="621C02F8" w14:textId="77777777" w:rsidR="00442E55" w:rsidRPr="00442E55" w:rsidRDefault="00442E55" w:rsidP="00442E55">
            <w:pPr>
              <w:suppressAutoHyphens/>
              <w:rPr>
                <w:bCs/>
              </w:rPr>
            </w:pPr>
            <w:r w:rsidRPr="00442E55">
              <w:rPr>
                <w:bCs/>
              </w:rPr>
              <w:t>82</w:t>
            </w:r>
          </w:p>
        </w:tc>
        <w:tc>
          <w:tcPr>
            <w:tcW w:w="2157" w:type="dxa"/>
          </w:tcPr>
          <w:p w14:paraId="67AAC0C7" w14:textId="77777777" w:rsidR="00442E55" w:rsidRPr="00442E55" w:rsidRDefault="00442E55" w:rsidP="00442E55">
            <w:pPr>
              <w:suppressAutoHyphens/>
              <w:rPr>
                <w:bCs/>
              </w:rPr>
            </w:pPr>
            <w:r w:rsidRPr="00442E55">
              <w:rPr>
                <w:bCs/>
              </w:rPr>
              <w:t>90</w:t>
            </w:r>
          </w:p>
        </w:tc>
        <w:tc>
          <w:tcPr>
            <w:tcW w:w="1911" w:type="dxa"/>
          </w:tcPr>
          <w:p w14:paraId="1CB28696" w14:textId="77777777" w:rsidR="00442E55" w:rsidRPr="00442E55" w:rsidRDefault="00442E55" w:rsidP="00442E55">
            <w:pPr>
              <w:suppressAutoHyphens/>
              <w:rPr>
                <w:bCs/>
              </w:rPr>
            </w:pPr>
            <w:r w:rsidRPr="00442E55">
              <w:rPr>
                <w:bCs/>
              </w:rPr>
              <w:t>+8</w:t>
            </w:r>
          </w:p>
        </w:tc>
      </w:tr>
      <w:tr w:rsidR="00442E55" w:rsidRPr="00442E55" w14:paraId="5CA897FA" w14:textId="77777777" w:rsidTr="00DF0B43">
        <w:tc>
          <w:tcPr>
            <w:tcW w:w="2625" w:type="dxa"/>
          </w:tcPr>
          <w:p w14:paraId="7E3690F8" w14:textId="77777777" w:rsidR="00442E55" w:rsidRPr="00442E55" w:rsidRDefault="00442E55" w:rsidP="00442E55">
            <w:pPr>
              <w:suppressAutoHyphens/>
              <w:rPr>
                <w:b/>
                <w:bCs/>
              </w:rPr>
            </w:pPr>
            <w:r w:rsidRPr="00442E55">
              <w:rPr>
                <w:b/>
              </w:rPr>
              <w:t>Darbingo amžiaus</w:t>
            </w:r>
          </w:p>
        </w:tc>
        <w:tc>
          <w:tcPr>
            <w:tcW w:w="2358" w:type="dxa"/>
          </w:tcPr>
          <w:p w14:paraId="0E647FD8" w14:textId="77777777" w:rsidR="00442E55" w:rsidRPr="00442E55" w:rsidRDefault="00442E55" w:rsidP="00442E55">
            <w:pPr>
              <w:suppressAutoHyphens/>
              <w:rPr>
                <w:bCs/>
              </w:rPr>
            </w:pPr>
            <w:r w:rsidRPr="00442E55">
              <w:rPr>
                <w:bCs/>
              </w:rPr>
              <w:t>4580</w:t>
            </w:r>
          </w:p>
        </w:tc>
        <w:tc>
          <w:tcPr>
            <w:tcW w:w="2157" w:type="dxa"/>
          </w:tcPr>
          <w:p w14:paraId="40893DC9" w14:textId="77777777" w:rsidR="00442E55" w:rsidRPr="00442E55" w:rsidRDefault="00442E55" w:rsidP="00442E55">
            <w:pPr>
              <w:suppressAutoHyphens/>
              <w:rPr>
                <w:bCs/>
              </w:rPr>
            </w:pPr>
            <w:r w:rsidRPr="00442E55">
              <w:rPr>
                <w:bCs/>
              </w:rPr>
              <w:t>4992</w:t>
            </w:r>
          </w:p>
        </w:tc>
        <w:tc>
          <w:tcPr>
            <w:tcW w:w="1911" w:type="dxa"/>
          </w:tcPr>
          <w:p w14:paraId="6C142A53" w14:textId="77777777" w:rsidR="00442E55" w:rsidRPr="00442E55" w:rsidRDefault="00442E55" w:rsidP="00442E55">
            <w:pPr>
              <w:suppressAutoHyphens/>
              <w:rPr>
                <w:bCs/>
              </w:rPr>
            </w:pPr>
            <w:r w:rsidRPr="00442E55">
              <w:rPr>
                <w:bCs/>
              </w:rPr>
              <w:t>+412</w:t>
            </w:r>
          </w:p>
        </w:tc>
      </w:tr>
      <w:tr w:rsidR="00442E55" w:rsidRPr="00442E55" w14:paraId="5762BF8D" w14:textId="77777777" w:rsidTr="00DF0B43">
        <w:tc>
          <w:tcPr>
            <w:tcW w:w="2625" w:type="dxa"/>
          </w:tcPr>
          <w:p w14:paraId="4ADB4C54" w14:textId="77777777" w:rsidR="00442E55" w:rsidRPr="00442E55" w:rsidRDefault="00442E55" w:rsidP="00442E55">
            <w:pPr>
              <w:suppressAutoHyphens/>
              <w:rPr>
                <w:b/>
                <w:bCs/>
              </w:rPr>
            </w:pPr>
            <w:r w:rsidRPr="00442E55">
              <w:rPr>
                <w:b/>
              </w:rPr>
              <w:t>Pensinio amžiaus</w:t>
            </w:r>
          </w:p>
        </w:tc>
        <w:tc>
          <w:tcPr>
            <w:tcW w:w="2358" w:type="dxa"/>
          </w:tcPr>
          <w:p w14:paraId="5A0C0BAE" w14:textId="77777777" w:rsidR="00442E55" w:rsidRPr="00442E55" w:rsidRDefault="00442E55" w:rsidP="00442E55">
            <w:pPr>
              <w:suppressAutoHyphens/>
              <w:rPr>
                <w:bCs/>
              </w:rPr>
            </w:pPr>
            <w:r w:rsidRPr="00442E55">
              <w:rPr>
                <w:bCs/>
              </w:rPr>
              <w:t>1210</w:t>
            </w:r>
          </w:p>
        </w:tc>
        <w:tc>
          <w:tcPr>
            <w:tcW w:w="2157" w:type="dxa"/>
          </w:tcPr>
          <w:p w14:paraId="1B28F1E6" w14:textId="77777777" w:rsidR="00442E55" w:rsidRPr="00442E55" w:rsidRDefault="00442E55" w:rsidP="00442E55">
            <w:pPr>
              <w:suppressAutoHyphens/>
              <w:rPr>
                <w:bCs/>
              </w:rPr>
            </w:pPr>
            <w:r w:rsidRPr="00442E55">
              <w:rPr>
                <w:bCs/>
              </w:rPr>
              <w:t>1254</w:t>
            </w:r>
          </w:p>
        </w:tc>
        <w:tc>
          <w:tcPr>
            <w:tcW w:w="1911" w:type="dxa"/>
          </w:tcPr>
          <w:p w14:paraId="0CD4B64F" w14:textId="77777777" w:rsidR="00442E55" w:rsidRPr="00442E55" w:rsidRDefault="00442E55" w:rsidP="00442E55">
            <w:pPr>
              <w:suppressAutoHyphens/>
              <w:rPr>
                <w:bCs/>
              </w:rPr>
            </w:pPr>
            <w:r w:rsidRPr="00442E55">
              <w:rPr>
                <w:bCs/>
              </w:rPr>
              <w:t>+44</w:t>
            </w:r>
          </w:p>
        </w:tc>
      </w:tr>
      <w:tr w:rsidR="00442E55" w:rsidRPr="00442E55" w14:paraId="32DC59C3" w14:textId="77777777" w:rsidTr="00DF0B43">
        <w:tc>
          <w:tcPr>
            <w:tcW w:w="2625" w:type="dxa"/>
          </w:tcPr>
          <w:p w14:paraId="025B6FAD" w14:textId="77777777" w:rsidR="00442E55" w:rsidRPr="00442E55" w:rsidRDefault="00442E55" w:rsidP="00442E55">
            <w:pPr>
              <w:suppressAutoHyphens/>
              <w:rPr>
                <w:b/>
                <w:bCs/>
              </w:rPr>
            </w:pPr>
            <w:r w:rsidRPr="00442E55">
              <w:rPr>
                <w:b/>
              </w:rPr>
              <w:t>Vienišų asmenų</w:t>
            </w:r>
          </w:p>
        </w:tc>
        <w:tc>
          <w:tcPr>
            <w:tcW w:w="2358" w:type="dxa"/>
          </w:tcPr>
          <w:p w14:paraId="08D7DF19" w14:textId="77777777" w:rsidR="00442E55" w:rsidRPr="00442E55" w:rsidRDefault="00442E55" w:rsidP="00442E55">
            <w:pPr>
              <w:suppressAutoHyphens/>
              <w:rPr>
                <w:bCs/>
              </w:rPr>
            </w:pPr>
            <w:r w:rsidRPr="00442E55">
              <w:rPr>
                <w:bCs/>
              </w:rPr>
              <w:t>8</w:t>
            </w:r>
          </w:p>
        </w:tc>
        <w:tc>
          <w:tcPr>
            <w:tcW w:w="2157" w:type="dxa"/>
          </w:tcPr>
          <w:p w14:paraId="5C966BBE" w14:textId="77777777" w:rsidR="00442E55" w:rsidRPr="00442E55" w:rsidRDefault="00442E55" w:rsidP="00442E55">
            <w:pPr>
              <w:suppressAutoHyphens/>
              <w:rPr>
                <w:bCs/>
              </w:rPr>
            </w:pPr>
            <w:r w:rsidRPr="00442E55">
              <w:rPr>
                <w:bCs/>
              </w:rPr>
              <w:t>6</w:t>
            </w:r>
          </w:p>
        </w:tc>
        <w:tc>
          <w:tcPr>
            <w:tcW w:w="1911" w:type="dxa"/>
          </w:tcPr>
          <w:p w14:paraId="11B0488F" w14:textId="77777777" w:rsidR="00442E55" w:rsidRPr="00442E55" w:rsidRDefault="00442E55" w:rsidP="00442E55">
            <w:pPr>
              <w:suppressAutoHyphens/>
              <w:rPr>
                <w:bCs/>
              </w:rPr>
            </w:pPr>
            <w:r w:rsidRPr="00442E55">
              <w:rPr>
                <w:bCs/>
              </w:rPr>
              <w:t>-2</w:t>
            </w:r>
          </w:p>
        </w:tc>
      </w:tr>
      <w:tr w:rsidR="00442E55" w:rsidRPr="00442E55" w14:paraId="7562F484" w14:textId="77777777" w:rsidTr="00DF0B43">
        <w:tc>
          <w:tcPr>
            <w:tcW w:w="2625" w:type="dxa"/>
          </w:tcPr>
          <w:p w14:paraId="4A6C5013" w14:textId="77777777" w:rsidR="00442E55" w:rsidRPr="00442E55" w:rsidRDefault="00442E55" w:rsidP="00442E55">
            <w:pPr>
              <w:suppressAutoHyphens/>
              <w:rPr>
                <w:b/>
                <w:bCs/>
              </w:rPr>
            </w:pPr>
            <w:r w:rsidRPr="00442E55">
              <w:rPr>
                <w:b/>
              </w:rPr>
              <w:t>Vienišų nusenusių</w:t>
            </w:r>
          </w:p>
        </w:tc>
        <w:tc>
          <w:tcPr>
            <w:tcW w:w="2358" w:type="dxa"/>
          </w:tcPr>
          <w:p w14:paraId="3848D89F" w14:textId="77777777" w:rsidR="00442E55" w:rsidRPr="00442E55" w:rsidRDefault="00442E55" w:rsidP="00442E55">
            <w:pPr>
              <w:suppressAutoHyphens/>
              <w:rPr>
                <w:bCs/>
              </w:rPr>
            </w:pPr>
            <w:r w:rsidRPr="00442E55">
              <w:rPr>
                <w:bCs/>
              </w:rPr>
              <w:t>8</w:t>
            </w:r>
          </w:p>
        </w:tc>
        <w:tc>
          <w:tcPr>
            <w:tcW w:w="2157" w:type="dxa"/>
          </w:tcPr>
          <w:p w14:paraId="5DAB1EEE" w14:textId="77777777" w:rsidR="00442E55" w:rsidRPr="00442E55" w:rsidRDefault="00442E55" w:rsidP="00442E55">
            <w:pPr>
              <w:suppressAutoHyphens/>
              <w:rPr>
                <w:bCs/>
              </w:rPr>
            </w:pPr>
            <w:r w:rsidRPr="00442E55">
              <w:rPr>
                <w:bCs/>
              </w:rPr>
              <w:t>6</w:t>
            </w:r>
          </w:p>
        </w:tc>
        <w:tc>
          <w:tcPr>
            <w:tcW w:w="1911" w:type="dxa"/>
          </w:tcPr>
          <w:p w14:paraId="08CE8221" w14:textId="77777777" w:rsidR="00442E55" w:rsidRPr="00442E55" w:rsidRDefault="00442E55" w:rsidP="00442E55">
            <w:pPr>
              <w:suppressAutoHyphens/>
              <w:rPr>
                <w:bCs/>
              </w:rPr>
            </w:pPr>
            <w:r w:rsidRPr="00442E55">
              <w:rPr>
                <w:bCs/>
              </w:rPr>
              <w:t>-2</w:t>
            </w:r>
          </w:p>
        </w:tc>
      </w:tr>
      <w:tr w:rsidR="00442E55" w:rsidRPr="00442E55" w14:paraId="29B464FA" w14:textId="77777777" w:rsidTr="00DF0B43">
        <w:tc>
          <w:tcPr>
            <w:tcW w:w="2625" w:type="dxa"/>
          </w:tcPr>
          <w:p w14:paraId="704B658F" w14:textId="77777777" w:rsidR="00442E55" w:rsidRPr="00442E55" w:rsidRDefault="00442E55" w:rsidP="00442E55">
            <w:pPr>
              <w:suppressAutoHyphens/>
              <w:rPr>
                <w:b/>
                <w:bCs/>
              </w:rPr>
            </w:pPr>
            <w:r w:rsidRPr="00442E55">
              <w:rPr>
                <w:b/>
              </w:rPr>
              <w:t xml:space="preserve">Daugiau nei </w:t>
            </w:r>
            <w:smartTag w:uri="urn:schemas-microsoft-com:office:smarttags" w:element="metricconverter">
              <w:smartTagPr>
                <w:attr w:name="ProductID" w:val="75 m"/>
              </w:smartTagPr>
              <w:r w:rsidRPr="00442E55">
                <w:rPr>
                  <w:b/>
                </w:rPr>
                <w:t>75 m</w:t>
              </w:r>
            </w:smartTag>
            <w:r w:rsidRPr="00442E55">
              <w:rPr>
                <w:b/>
              </w:rPr>
              <w:t>. amžiaus</w:t>
            </w:r>
          </w:p>
        </w:tc>
        <w:tc>
          <w:tcPr>
            <w:tcW w:w="2358" w:type="dxa"/>
          </w:tcPr>
          <w:p w14:paraId="178417A9" w14:textId="77777777" w:rsidR="00442E55" w:rsidRPr="00442E55" w:rsidRDefault="00442E55" w:rsidP="00442E55">
            <w:pPr>
              <w:suppressAutoHyphens/>
              <w:rPr>
                <w:bCs/>
              </w:rPr>
            </w:pPr>
            <w:r w:rsidRPr="00442E55">
              <w:rPr>
                <w:bCs/>
              </w:rPr>
              <w:t>530</w:t>
            </w:r>
          </w:p>
        </w:tc>
        <w:tc>
          <w:tcPr>
            <w:tcW w:w="2157" w:type="dxa"/>
          </w:tcPr>
          <w:p w14:paraId="418C79D9" w14:textId="77777777" w:rsidR="00442E55" w:rsidRPr="00442E55" w:rsidRDefault="00442E55" w:rsidP="00442E55">
            <w:pPr>
              <w:suppressAutoHyphens/>
              <w:rPr>
                <w:bCs/>
              </w:rPr>
            </w:pPr>
            <w:r w:rsidRPr="00442E55">
              <w:rPr>
                <w:bCs/>
              </w:rPr>
              <w:t>573</w:t>
            </w:r>
          </w:p>
        </w:tc>
        <w:tc>
          <w:tcPr>
            <w:tcW w:w="1911" w:type="dxa"/>
          </w:tcPr>
          <w:p w14:paraId="452B504D" w14:textId="77777777" w:rsidR="00442E55" w:rsidRPr="00442E55" w:rsidRDefault="00442E55" w:rsidP="00442E55">
            <w:pPr>
              <w:suppressAutoHyphens/>
              <w:rPr>
                <w:bCs/>
              </w:rPr>
            </w:pPr>
            <w:r w:rsidRPr="00442E55">
              <w:rPr>
                <w:bCs/>
              </w:rPr>
              <w:t>+43</w:t>
            </w:r>
          </w:p>
        </w:tc>
      </w:tr>
      <w:tr w:rsidR="00442E55" w:rsidRPr="00442E55" w14:paraId="06C5ECD6" w14:textId="77777777" w:rsidTr="00DF0B43">
        <w:tc>
          <w:tcPr>
            <w:tcW w:w="2625" w:type="dxa"/>
          </w:tcPr>
          <w:p w14:paraId="08929DD8" w14:textId="77777777" w:rsidR="00442E55" w:rsidRPr="00442E55" w:rsidRDefault="00442E55" w:rsidP="00442E55">
            <w:pPr>
              <w:suppressAutoHyphens/>
              <w:rPr>
                <w:b/>
                <w:bCs/>
              </w:rPr>
            </w:pPr>
            <w:r w:rsidRPr="00442E55">
              <w:rPr>
                <w:b/>
              </w:rPr>
              <w:t>Suaugusiųjų neįgaliųjų</w:t>
            </w:r>
          </w:p>
        </w:tc>
        <w:tc>
          <w:tcPr>
            <w:tcW w:w="2358" w:type="dxa"/>
          </w:tcPr>
          <w:p w14:paraId="7BBE24D5" w14:textId="77777777" w:rsidR="00442E55" w:rsidRPr="00442E55" w:rsidRDefault="00442E55" w:rsidP="00442E55">
            <w:pPr>
              <w:suppressAutoHyphens/>
              <w:rPr>
                <w:bCs/>
              </w:rPr>
            </w:pPr>
            <w:r w:rsidRPr="00442E55">
              <w:rPr>
                <w:bCs/>
              </w:rPr>
              <w:t>60</w:t>
            </w:r>
          </w:p>
        </w:tc>
        <w:tc>
          <w:tcPr>
            <w:tcW w:w="2157" w:type="dxa"/>
          </w:tcPr>
          <w:p w14:paraId="4897F684" w14:textId="77777777" w:rsidR="00442E55" w:rsidRPr="00442E55" w:rsidRDefault="00442E55" w:rsidP="00442E55">
            <w:pPr>
              <w:suppressAutoHyphens/>
              <w:rPr>
                <w:bCs/>
              </w:rPr>
            </w:pPr>
            <w:r w:rsidRPr="00442E55">
              <w:rPr>
                <w:bCs/>
              </w:rPr>
              <w:t>65</w:t>
            </w:r>
          </w:p>
        </w:tc>
        <w:tc>
          <w:tcPr>
            <w:tcW w:w="1911" w:type="dxa"/>
          </w:tcPr>
          <w:p w14:paraId="08D8F89A" w14:textId="77777777" w:rsidR="00442E55" w:rsidRPr="00442E55" w:rsidRDefault="00442E55" w:rsidP="00442E55">
            <w:pPr>
              <w:suppressAutoHyphens/>
              <w:rPr>
                <w:bCs/>
              </w:rPr>
            </w:pPr>
            <w:r w:rsidRPr="00442E55">
              <w:rPr>
                <w:bCs/>
              </w:rPr>
              <w:t>+5</w:t>
            </w:r>
          </w:p>
        </w:tc>
      </w:tr>
      <w:tr w:rsidR="00442E55" w:rsidRPr="00442E55" w14:paraId="5987E43E" w14:textId="77777777" w:rsidTr="00DF0B43">
        <w:tc>
          <w:tcPr>
            <w:tcW w:w="2625" w:type="dxa"/>
          </w:tcPr>
          <w:p w14:paraId="721B8CC1" w14:textId="77777777" w:rsidR="00442E55" w:rsidRPr="00442E55" w:rsidRDefault="00442E55" w:rsidP="00442E55">
            <w:pPr>
              <w:suppressAutoHyphens/>
              <w:rPr>
                <w:b/>
                <w:bCs/>
              </w:rPr>
            </w:pPr>
            <w:r w:rsidRPr="00442E55">
              <w:rPr>
                <w:b/>
              </w:rPr>
              <w:t xml:space="preserve">Vaikų su negalia iki </w:t>
            </w:r>
            <w:smartTag w:uri="urn:schemas-microsoft-com:office:smarttags" w:element="metricconverter">
              <w:smartTagPr>
                <w:attr w:name="ProductID" w:val="18 m"/>
              </w:smartTagPr>
              <w:r w:rsidRPr="00442E55">
                <w:rPr>
                  <w:b/>
                </w:rPr>
                <w:t>18 m</w:t>
              </w:r>
            </w:smartTag>
            <w:r w:rsidRPr="00442E55">
              <w:rPr>
                <w:b/>
              </w:rPr>
              <w:t>.</w:t>
            </w:r>
          </w:p>
        </w:tc>
        <w:tc>
          <w:tcPr>
            <w:tcW w:w="2358" w:type="dxa"/>
          </w:tcPr>
          <w:p w14:paraId="25F3BF1A" w14:textId="77777777" w:rsidR="00442E55" w:rsidRPr="00442E55" w:rsidRDefault="00442E55" w:rsidP="00442E55">
            <w:pPr>
              <w:suppressAutoHyphens/>
              <w:rPr>
                <w:bCs/>
              </w:rPr>
            </w:pPr>
            <w:r w:rsidRPr="00442E55">
              <w:rPr>
                <w:bCs/>
              </w:rPr>
              <w:t>21</w:t>
            </w:r>
          </w:p>
        </w:tc>
        <w:tc>
          <w:tcPr>
            <w:tcW w:w="2157" w:type="dxa"/>
          </w:tcPr>
          <w:p w14:paraId="12F70D02" w14:textId="77777777" w:rsidR="00442E55" w:rsidRPr="00442E55" w:rsidRDefault="00442E55" w:rsidP="00442E55">
            <w:pPr>
              <w:suppressAutoHyphens/>
              <w:rPr>
                <w:bCs/>
              </w:rPr>
            </w:pPr>
            <w:r w:rsidRPr="00442E55">
              <w:rPr>
                <w:bCs/>
              </w:rPr>
              <w:t>23</w:t>
            </w:r>
          </w:p>
        </w:tc>
        <w:tc>
          <w:tcPr>
            <w:tcW w:w="1911" w:type="dxa"/>
          </w:tcPr>
          <w:p w14:paraId="2ABAC0EC" w14:textId="77777777" w:rsidR="00442E55" w:rsidRPr="00442E55" w:rsidRDefault="00442E55" w:rsidP="00442E55">
            <w:pPr>
              <w:suppressAutoHyphens/>
              <w:rPr>
                <w:bCs/>
              </w:rPr>
            </w:pPr>
            <w:r w:rsidRPr="00442E55">
              <w:rPr>
                <w:bCs/>
              </w:rPr>
              <w:t>+2</w:t>
            </w:r>
          </w:p>
        </w:tc>
      </w:tr>
      <w:tr w:rsidR="00442E55" w:rsidRPr="00442E55" w14:paraId="3BEC6E0D" w14:textId="77777777" w:rsidTr="00DF0B43">
        <w:tc>
          <w:tcPr>
            <w:tcW w:w="2625" w:type="dxa"/>
          </w:tcPr>
          <w:p w14:paraId="4D4BF571" w14:textId="77777777" w:rsidR="00442E55" w:rsidRPr="00442E55" w:rsidRDefault="00442E55" w:rsidP="00442E55">
            <w:pPr>
              <w:suppressAutoHyphens/>
              <w:rPr>
                <w:b/>
              </w:rPr>
            </w:pPr>
            <w:r w:rsidRPr="00442E55">
              <w:rPr>
                <w:b/>
              </w:rPr>
              <w:t>Darbingo amžiaus neįgaliųjų</w:t>
            </w:r>
          </w:p>
        </w:tc>
        <w:tc>
          <w:tcPr>
            <w:tcW w:w="2358" w:type="dxa"/>
          </w:tcPr>
          <w:p w14:paraId="7613BE7F" w14:textId="77777777" w:rsidR="00442E55" w:rsidRPr="00442E55" w:rsidRDefault="00442E55" w:rsidP="00442E55">
            <w:pPr>
              <w:suppressAutoHyphens/>
              <w:rPr>
                <w:bCs/>
              </w:rPr>
            </w:pPr>
            <w:r w:rsidRPr="00442E55">
              <w:rPr>
                <w:bCs/>
              </w:rPr>
              <w:t>60</w:t>
            </w:r>
          </w:p>
        </w:tc>
        <w:tc>
          <w:tcPr>
            <w:tcW w:w="2157" w:type="dxa"/>
          </w:tcPr>
          <w:p w14:paraId="6E801528" w14:textId="77777777" w:rsidR="00442E55" w:rsidRPr="00442E55" w:rsidRDefault="00442E55" w:rsidP="00442E55">
            <w:pPr>
              <w:suppressAutoHyphens/>
              <w:rPr>
                <w:bCs/>
              </w:rPr>
            </w:pPr>
            <w:r w:rsidRPr="00442E55">
              <w:rPr>
                <w:bCs/>
              </w:rPr>
              <w:t>65</w:t>
            </w:r>
          </w:p>
        </w:tc>
        <w:tc>
          <w:tcPr>
            <w:tcW w:w="1911" w:type="dxa"/>
          </w:tcPr>
          <w:p w14:paraId="42B885A9" w14:textId="77777777" w:rsidR="00442E55" w:rsidRPr="00442E55" w:rsidRDefault="00442E55" w:rsidP="00442E55">
            <w:pPr>
              <w:suppressAutoHyphens/>
              <w:rPr>
                <w:bCs/>
              </w:rPr>
            </w:pPr>
            <w:r w:rsidRPr="00442E55">
              <w:rPr>
                <w:bCs/>
              </w:rPr>
              <w:t>+5</w:t>
            </w:r>
          </w:p>
        </w:tc>
      </w:tr>
      <w:tr w:rsidR="00442E55" w:rsidRPr="00442E55" w14:paraId="64C6D8A6" w14:textId="77777777" w:rsidTr="00DF0B43">
        <w:tc>
          <w:tcPr>
            <w:tcW w:w="2625" w:type="dxa"/>
          </w:tcPr>
          <w:p w14:paraId="7846B166" w14:textId="77777777" w:rsidR="00442E55" w:rsidRPr="00442E55" w:rsidRDefault="00442E55" w:rsidP="00442E55">
            <w:pPr>
              <w:suppressAutoHyphens/>
              <w:rPr>
                <w:b/>
              </w:rPr>
            </w:pPr>
            <w:r w:rsidRPr="00442E55">
              <w:rPr>
                <w:b/>
              </w:rPr>
              <w:t>Šeimų patiriančių socialinę atskirtį sk.</w:t>
            </w:r>
          </w:p>
        </w:tc>
        <w:tc>
          <w:tcPr>
            <w:tcW w:w="2358" w:type="dxa"/>
          </w:tcPr>
          <w:p w14:paraId="4B109D9A" w14:textId="77777777" w:rsidR="00442E55" w:rsidRPr="00442E55" w:rsidRDefault="00442E55" w:rsidP="00442E55">
            <w:pPr>
              <w:suppressAutoHyphens/>
              <w:rPr>
                <w:bCs/>
              </w:rPr>
            </w:pPr>
            <w:r w:rsidRPr="00442E55">
              <w:rPr>
                <w:bCs/>
              </w:rPr>
              <w:t>15</w:t>
            </w:r>
          </w:p>
        </w:tc>
        <w:tc>
          <w:tcPr>
            <w:tcW w:w="2157" w:type="dxa"/>
          </w:tcPr>
          <w:p w14:paraId="577AE70C" w14:textId="77777777" w:rsidR="00442E55" w:rsidRPr="00442E55" w:rsidRDefault="00442E55" w:rsidP="00442E55">
            <w:pPr>
              <w:suppressAutoHyphens/>
              <w:rPr>
                <w:bCs/>
              </w:rPr>
            </w:pPr>
            <w:r w:rsidRPr="00442E55">
              <w:rPr>
                <w:bCs/>
              </w:rPr>
              <w:t>11</w:t>
            </w:r>
          </w:p>
        </w:tc>
        <w:tc>
          <w:tcPr>
            <w:tcW w:w="1911" w:type="dxa"/>
          </w:tcPr>
          <w:p w14:paraId="20FEA9DA" w14:textId="77777777" w:rsidR="00442E55" w:rsidRPr="00442E55" w:rsidRDefault="00442E55" w:rsidP="00442E55">
            <w:pPr>
              <w:suppressAutoHyphens/>
              <w:rPr>
                <w:bCs/>
              </w:rPr>
            </w:pPr>
            <w:r w:rsidRPr="00442E55">
              <w:rPr>
                <w:bCs/>
              </w:rPr>
              <w:t>-4</w:t>
            </w:r>
          </w:p>
        </w:tc>
      </w:tr>
      <w:tr w:rsidR="00442E55" w:rsidRPr="00442E55" w14:paraId="7BD2990A" w14:textId="77777777" w:rsidTr="00DF0B43">
        <w:tc>
          <w:tcPr>
            <w:tcW w:w="2625" w:type="dxa"/>
          </w:tcPr>
          <w:p w14:paraId="3B724AF2" w14:textId="77777777" w:rsidR="00442E55" w:rsidRPr="00442E55" w:rsidRDefault="00442E55" w:rsidP="00442E55">
            <w:pPr>
              <w:suppressAutoHyphens/>
              <w:rPr>
                <w:b/>
              </w:rPr>
            </w:pPr>
            <w:r w:rsidRPr="00442E55">
              <w:rPr>
                <w:b/>
              </w:rPr>
              <w:t>Gimė</w:t>
            </w:r>
          </w:p>
        </w:tc>
        <w:tc>
          <w:tcPr>
            <w:tcW w:w="2358" w:type="dxa"/>
          </w:tcPr>
          <w:p w14:paraId="2AB1FC4F" w14:textId="77777777" w:rsidR="00442E55" w:rsidRPr="00442E55" w:rsidRDefault="00442E55" w:rsidP="00442E55">
            <w:pPr>
              <w:suppressAutoHyphens/>
              <w:rPr>
                <w:bCs/>
              </w:rPr>
            </w:pPr>
            <w:r w:rsidRPr="00442E55">
              <w:rPr>
                <w:bCs/>
              </w:rPr>
              <w:t>60</w:t>
            </w:r>
          </w:p>
        </w:tc>
        <w:tc>
          <w:tcPr>
            <w:tcW w:w="2157" w:type="dxa"/>
          </w:tcPr>
          <w:p w14:paraId="092926BD" w14:textId="77777777" w:rsidR="00442E55" w:rsidRPr="00442E55" w:rsidRDefault="00442E55" w:rsidP="00442E55">
            <w:pPr>
              <w:suppressAutoHyphens/>
              <w:rPr>
                <w:bCs/>
              </w:rPr>
            </w:pPr>
            <w:r w:rsidRPr="00442E55">
              <w:rPr>
                <w:bCs/>
              </w:rPr>
              <w:t>67</w:t>
            </w:r>
          </w:p>
        </w:tc>
        <w:tc>
          <w:tcPr>
            <w:tcW w:w="1911" w:type="dxa"/>
          </w:tcPr>
          <w:p w14:paraId="0ABFD171" w14:textId="77777777" w:rsidR="00442E55" w:rsidRPr="00442E55" w:rsidRDefault="00442E55" w:rsidP="00442E55">
            <w:pPr>
              <w:suppressAutoHyphens/>
              <w:rPr>
                <w:bCs/>
              </w:rPr>
            </w:pPr>
            <w:r w:rsidRPr="00442E55">
              <w:rPr>
                <w:bCs/>
              </w:rPr>
              <w:t>+7</w:t>
            </w:r>
          </w:p>
        </w:tc>
      </w:tr>
      <w:tr w:rsidR="00442E55" w:rsidRPr="00442E55" w14:paraId="637B7A4E" w14:textId="77777777" w:rsidTr="00DF0B43">
        <w:tc>
          <w:tcPr>
            <w:tcW w:w="2625" w:type="dxa"/>
          </w:tcPr>
          <w:p w14:paraId="59460F4A" w14:textId="77777777" w:rsidR="00442E55" w:rsidRPr="00442E55" w:rsidRDefault="00442E55" w:rsidP="00442E55">
            <w:pPr>
              <w:suppressAutoHyphens/>
              <w:rPr>
                <w:b/>
              </w:rPr>
            </w:pPr>
            <w:r w:rsidRPr="00442E55">
              <w:rPr>
                <w:b/>
              </w:rPr>
              <w:t>Mirė</w:t>
            </w:r>
          </w:p>
        </w:tc>
        <w:tc>
          <w:tcPr>
            <w:tcW w:w="2358" w:type="dxa"/>
          </w:tcPr>
          <w:p w14:paraId="6FC5710E" w14:textId="77777777" w:rsidR="00442E55" w:rsidRPr="00442E55" w:rsidRDefault="00442E55" w:rsidP="00442E55">
            <w:pPr>
              <w:suppressAutoHyphens/>
              <w:rPr>
                <w:bCs/>
              </w:rPr>
            </w:pPr>
            <w:r w:rsidRPr="00442E55">
              <w:rPr>
                <w:bCs/>
              </w:rPr>
              <w:t>64</w:t>
            </w:r>
          </w:p>
        </w:tc>
        <w:tc>
          <w:tcPr>
            <w:tcW w:w="2157" w:type="dxa"/>
          </w:tcPr>
          <w:p w14:paraId="048F2ADD" w14:textId="77777777" w:rsidR="00442E55" w:rsidRPr="00442E55" w:rsidRDefault="00442E55" w:rsidP="00442E55">
            <w:pPr>
              <w:suppressAutoHyphens/>
              <w:rPr>
                <w:bCs/>
              </w:rPr>
            </w:pPr>
            <w:r w:rsidRPr="00442E55">
              <w:rPr>
                <w:bCs/>
              </w:rPr>
              <w:t>47</w:t>
            </w:r>
          </w:p>
        </w:tc>
        <w:tc>
          <w:tcPr>
            <w:tcW w:w="1911" w:type="dxa"/>
          </w:tcPr>
          <w:p w14:paraId="036C0EAB" w14:textId="77777777" w:rsidR="00442E55" w:rsidRPr="00442E55" w:rsidRDefault="00442E55" w:rsidP="00442E55">
            <w:pPr>
              <w:suppressAutoHyphens/>
              <w:rPr>
                <w:bCs/>
              </w:rPr>
            </w:pPr>
            <w:r w:rsidRPr="00442E55">
              <w:rPr>
                <w:bCs/>
              </w:rPr>
              <w:t>-17</w:t>
            </w:r>
          </w:p>
        </w:tc>
      </w:tr>
      <w:tr w:rsidR="00442E55" w:rsidRPr="00442E55" w14:paraId="483B5BC9" w14:textId="77777777" w:rsidTr="00DF0B43">
        <w:tc>
          <w:tcPr>
            <w:tcW w:w="2625" w:type="dxa"/>
          </w:tcPr>
          <w:p w14:paraId="130FE76B" w14:textId="77777777" w:rsidR="00442E55" w:rsidRPr="00442E55" w:rsidRDefault="00442E55" w:rsidP="00442E55">
            <w:pPr>
              <w:suppressAutoHyphens/>
              <w:rPr>
                <w:b/>
              </w:rPr>
            </w:pPr>
            <w:r w:rsidRPr="00442E55">
              <w:rPr>
                <w:b/>
              </w:rPr>
              <w:t>Seniūnijos mokyklose, darželiuose besimokančių skaičius:</w:t>
            </w:r>
          </w:p>
        </w:tc>
        <w:tc>
          <w:tcPr>
            <w:tcW w:w="2358" w:type="dxa"/>
          </w:tcPr>
          <w:p w14:paraId="642DA89E" w14:textId="77777777" w:rsidR="00442E55" w:rsidRPr="00442E55" w:rsidRDefault="00442E55" w:rsidP="00442E55">
            <w:pPr>
              <w:suppressAutoHyphens/>
              <w:rPr>
                <w:bCs/>
              </w:rPr>
            </w:pPr>
          </w:p>
        </w:tc>
        <w:tc>
          <w:tcPr>
            <w:tcW w:w="2157" w:type="dxa"/>
          </w:tcPr>
          <w:p w14:paraId="46AAB0CE" w14:textId="77777777" w:rsidR="00442E55" w:rsidRPr="00442E55" w:rsidRDefault="00442E55" w:rsidP="00442E55">
            <w:pPr>
              <w:suppressAutoHyphens/>
              <w:rPr>
                <w:bCs/>
              </w:rPr>
            </w:pPr>
          </w:p>
        </w:tc>
        <w:tc>
          <w:tcPr>
            <w:tcW w:w="1911" w:type="dxa"/>
          </w:tcPr>
          <w:p w14:paraId="1D4DAEE5" w14:textId="77777777" w:rsidR="00442E55" w:rsidRPr="00442E55" w:rsidRDefault="00442E55" w:rsidP="00442E55">
            <w:pPr>
              <w:suppressAutoHyphens/>
              <w:rPr>
                <w:bCs/>
              </w:rPr>
            </w:pPr>
          </w:p>
        </w:tc>
      </w:tr>
      <w:tr w:rsidR="00442E55" w:rsidRPr="00442E55" w14:paraId="07105DF7" w14:textId="77777777" w:rsidTr="00DF0B43">
        <w:tc>
          <w:tcPr>
            <w:tcW w:w="2625" w:type="dxa"/>
          </w:tcPr>
          <w:p w14:paraId="283D0AA2" w14:textId="77777777" w:rsidR="00442E55" w:rsidRPr="00442E55" w:rsidRDefault="00442E55" w:rsidP="00442E55">
            <w:pPr>
              <w:suppressAutoHyphens/>
            </w:pPr>
            <w:r w:rsidRPr="00442E55">
              <w:t>Šv. Faustinos Kovalskos pagr. mokykla</w:t>
            </w:r>
          </w:p>
        </w:tc>
        <w:tc>
          <w:tcPr>
            <w:tcW w:w="2358" w:type="dxa"/>
          </w:tcPr>
          <w:p w14:paraId="48CDAFCF" w14:textId="77777777" w:rsidR="00442E55" w:rsidRPr="00442E55" w:rsidRDefault="00442E55" w:rsidP="00442E55">
            <w:pPr>
              <w:suppressAutoHyphens/>
              <w:rPr>
                <w:bCs/>
              </w:rPr>
            </w:pPr>
            <w:r w:rsidRPr="00442E55">
              <w:rPr>
                <w:bCs/>
              </w:rPr>
              <w:t>172</w:t>
            </w:r>
          </w:p>
        </w:tc>
        <w:tc>
          <w:tcPr>
            <w:tcW w:w="2157" w:type="dxa"/>
          </w:tcPr>
          <w:p w14:paraId="15DE7291" w14:textId="77777777" w:rsidR="00442E55" w:rsidRPr="00442E55" w:rsidRDefault="00442E55" w:rsidP="00442E55">
            <w:pPr>
              <w:suppressAutoHyphens/>
              <w:rPr>
                <w:bCs/>
              </w:rPr>
            </w:pPr>
            <w:r w:rsidRPr="00442E55">
              <w:rPr>
                <w:bCs/>
              </w:rPr>
              <w:t>189</w:t>
            </w:r>
          </w:p>
        </w:tc>
        <w:tc>
          <w:tcPr>
            <w:tcW w:w="1911" w:type="dxa"/>
          </w:tcPr>
          <w:p w14:paraId="11DDDA67" w14:textId="77777777" w:rsidR="00442E55" w:rsidRPr="00442E55" w:rsidRDefault="00442E55" w:rsidP="00442E55">
            <w:pPr>
              <w:suppressAutoHyphens/>
              <w:rPr>
                <w:bCs/>
              </w:rPr>
            </w:pPr>
            <w:r w:rsidRPr="00442E55">
              <w:rPr>
                <w:bCs/>
              </w:rPr>
              <w:t>+17</w:t>
            </w:r>
          </w:p>
        </w:tc>
      </w:tr>
    </w:tbl>
    <w:p w14:paraId="19F17738" w14:textId="77777777" w:rsidR="00442E55" w:rsidRPr="00442E55" w:rsidRDefault="00442E55" w:rsidP="00442E55">
      <w:pPr>
        <w:suppressAutoHyphens/>
        <w:ind w:left="720"/>
        <w:rPr>
          <w:bCs/>
        </w:rPr>
      </w:pPr>
    </w:p>
    <w:p w14:paraId="5F775271" w14:textId="77777777" w:rsidR="00442E55" w:rsidRPr="00442E55" w:rsidRDefault="00442E55" w:rsidP="00442E55">
      <w:pPr>
        <w:suppressAutoHyphens/>
        <w:ind w:left="720"/>
        <w:rPr>
          <w:bCs/>
        </w:rPr>
      </w:pPr>
      <w:r w:rsidRPr="00442E55">
        <w:rPr>
          <w:bCs/>
        </w:rPr>
        <w:tab/>
        <w:t>1.3. Seniūnija, jos darbuotojai, seniūnaitijos (įgyvendinti darbai per metus).</w:t>
      </w:r>
    </w:p>
    <w:p w14:paraId="7FA2B49B" w14:textId="77777777" w:rsidR="00442E55" w:rsidRPr="00442E55" w:rsidRDefault="00442E55" w:rsidP="00442E55">
      <w:pPr>
        <w:suppressAutoHyphens/>
        <w:ind w:firstLine="720"/>
        <w:jc w:val="both"/>
        <w:rPr>
          <w:bCs/>
        </w:rPr>
      </w:pPr>
      <w:r w:rsidRPr="00442E55">
        <w:rPr>
          <w:bCs/>
        </w:rPr>
        <w:t>2022 m. seniūnijos personalą sudarė 18,75 pareigybių. Dirbo 18 darbuotojų, iš jų administracinį darbą dirbo 8 darbuotojai: 6 asmenys su aukštuoju išsilavinimu, 2 – spec. viduriniu.</w:t>
      </w:r>
    </w:p>
    <w:p w14:paraId="1FF78C4E" w14:textId="77777777" w:rsidR="00442E55" w:rsidRPr="00442E55" w:rsidRDefault="00442E55" w:rsidP="00442E55">
      <w:pPr>
        <w:suppressAutoHyphens/>
        <w:ind w:firstLine="720"/>
        <w:jc w:val="both"/>
        <w:rPr>
          <w:bCs/>
        </w:rPr>
      </w:pPr>
      <w:r w:rsidRPr="00442E55">
        <w:rPr>
          <w:bCs/>
        </w:rPr>
        <w:t>Riešės seniūnijos administracinį darbą dirbo: seniūnas, vyr. raštvedė, inspektorė, vyresn. finansininkė, vyresn. specialistė žemės ūkio klausimais, vyresn. specialistė, socialinio darbo specialistė, specialistas. Kiti darbuotojai: kapinių prižiūrėtojas, 3 kiemsargiai, 2 valytojos, elektrikas ir 3 sargai.</w:t>
      </w:r>
    </w:p>
    <w:p w14:paraId="76CE58AF" w14:textId="77777777" w:rsidR="00442E55" w:rsidRPr="00442E55" w:rsidRDefault="00442E55" w:rsidP="00442E55">
      <w:pPr>
        <w:suppressAutoHyphens/>
        <w:ind w:firstLine="720"/>
        <w:jc w:val="both"/>
        <w:rPr>
          <w:bCs/>
        </w:rPr>
      </w:pPr>
      <w:r w:rsidRPr="00442E55">
        <w:rPr>
          <w:bCs/>
        </w:rPr>
        <w:t>Riešės seniūnija yra padalinta į 10 seniūnaitijų:</w:t>
      </w:r>
    </w:p>
    <w:p w14:paraId="652D354C"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Ažulaukės seniūnaitija</w:t>
      </w:r>
      <w:r w:rsidRPr="00442E55">
        <w:rPr>
          <w:bCs/>
        </w:rPr>
        <w:t xml:space="preserve"> (Ažulaukės k., Žalesos k., Liubavo k., Kunos k., Čekiškių k., Kalniškių k., Barčialaukio vs., Medžiūniškių k., Girialaukio vs., Jauniškių k., Kermušinės k.), seniūnaitė Miroslava Naruševič.</w:t>
      </w:r>
    </w:p>
    <w:p w14:paraId="12628B0A"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lastRenderedPageBreak/>
        <w:t>Skirgiškių seniūnaitija</w:t>
      </w:r>
      <w:r w:rsidRPr="00442E55">
        <w:rPr>
          <w:bCs/>
        </w:rPr>
        <w:t xml:space="preserve"> (Skapiškės k., Skatelių k., Skirgiškių k., Bratoniškių k., Karveliškių k., Belozariškių k., Baltalaukio k., Joneikiškių k., Justiniškių k., Girialaukės k., Skridų k., Vabališkių k., Kermušiškių k.), seniūnaitė Rūta Stanulionienė.</w:t>
      </w:r>
    </w:p>
    <w:p w14:paraId="697CBDB8"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Pikeliškių seniūnaitija</w:t>
      </w:r>
      <w:r w:rsidRPr="00442E55">
        <w:rPr>
          <w:bCs/>
        </w:rPr>
        <w:t xml:space="preserve"> (Pikeliškių k., Šaltoniškių k., Užuežerės k., Tarpežerės k., Verbiškių k. Miškinių k., Petručų vs., Stadališkių k., Mikulionių k.), seniūnaitė Valerija Lozovska.</w:t>
      </w:r>
    </w:p>
    <w:p w14:paraId="718739CC"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Purnuškių seniūnaitija</w:t>
      </w:r>
      <w:r w:rsidRPr="00442E55">
        <w:rPr>
          <w:bCs/>
        </w:rPr>
        <w:t xml:space="preserve"> (Purnuškių k., Pranciškonių vs., Nemenčinėlės k., Varniškių k., Justiniškių vs., Bielazariškių k., Tarpučių vs., Vabališkių k.) seniūnaitis Kšištof Taraškevič.</w:t>
      </w:r>
    </w:p>
    <w:p w14:paraId="6BC12DE9"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Didžiosios Riešės pirmoji seniūnaitija</w:t>
      </w:r>
      <w:r w:rsidRPr="00442E55">
        <w:rPr>
          <w:bCs/>
        </w:rPr>
        <w:t xml:space="preserve"> (Didžiosios Riešės k. (Mokyklos, Riešės, Žvėrališkių, Rūtų, Rožių, Alyvų, Molėtų, Kooperatyvo, Verbų, Vieversių g.), Kalino k., Marijampolio k.,  Didžiųjų Gulbinų k.), seniūnaitė Janina Zapolska.</w:t>
      </w:r>
    </w:p>
    <w:p w14:paraId="6D0B2593"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Didžiosios Riešės antroji seniūnaitija</w:t>
      </w:r>
      <w:r w:rsidRPr="00442E55">
        <w:rPr>
          <w:bCs/>
        </w:rPr>
        <w:t xml:space="preserve"> (Didžiosios Riešės Parko g., Žalioji g., Šiaurinė g., Kaštonų g., Mėtų g., Pavasario g., Akmenų g. Molėtų g.), seniūnaitis Stasys Mušeikis.</w:t>
      </w:r>
    </w:p>
    <w:p w14:paraId="5FAD61D3"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Didžiosios Riešės „Miglės“ kvartalo pirmoji seniūnaitija</w:t>
      </w:r>
      <w:r w:rsidRPr="00442E55">
        <w:rPr>
          <w:bCs/>
        </w:rPr>
        <w:t xml:space="preserve"> (Didžiosios Riešės Senoji g., Paukščių tako g., Miglės g., Kiparisų g., Ąžuolų g., Saturno g., Merkurijaus g., Gegužinės k., Kampinė g., Vakarų g., Indrajaus g.), seniūnaitis Danielius Bučinskas.</w:t>
      </w:r>
    </w:p>
    <w:p w14:paraId="198ECB60"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Didžiosios Riešės „Miglės“ kvartalo antroji seniūnaitija</w:t>
      </w:r>
      <w:r w:rsidRPr="00442E55">
        <w:rPr>
          <w:bCs/>
        </w:rPr>
        <w:t xml:space="preserve"> (Didžiosios Riešės  Vanaginės g., Samanų g., Veneros., Lauko g., Lygumų g., Didžiųjų Gulbinų k., Vanaginės k.), seniūnaitis Anicetas Eigelis.</w:t>
      </w:r>
    </w:p>
    <w:p w14:paraId="161CCEAF"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Raudondvario seniūnaitija</w:t>
      </w:r>
      <w:r w:rsidRPr="00442E55">
        <w:rPr>
          <w:bCs/>
        </w:rPr>
        <w:t xml:space="preserve"> (Raudondvario k., Jadvygiškių k., Pašilių k., Palaukinės k., Paežerių k., Dvariškių vs., Paraudondvarių k.), seniūnaitė Halina Gribovska.</w:t>
      </w:r>
    </w:p>
    <w:p w14:paraId="6A31DAE0" w14:textId="77777777" w:rsidR="00442E55" w:rsidRPr="00442E55" w:rsidRDefault="00442E55" w:rsidP="00442E55">
      <w:pPr>
        <w:numPr>
          <w:ilvl w:val="0"/>
          <w:numId w:val="9"/>
        </w:numPr>
        <w:suppressAutoHyphens/>
        <w:spacing w:after="160" w:line="259" w:lineRule="auto"/>
        <w:ind w:left="0" w:firstLine="720"/>
        <w:jc w:val="both"/>
        <w:rPr>
          <w:bCs/>
        </w:rPr>
      </w:pPr>
      <w:r w:rsidRPr="00442E55">
        <w:rPr>
          <w:b/>
          <w:bCs/>
        </w:rPr>
        <w:t>Užugriovio seniūnaitija</w:t>
      </w:r>
      <w:r w:rsidRPr="00442E55">
        <w:rPr>
          <w:bCs/>
        </w:rPr>
        <w:t xml:space="preserve"> (Užugriovio k., Dvariškių k., Pašilių k., Gegliškių k., Paežerių k., Papikeliškės k., Palaukinės k., Naujakiemio k., Asiūklės k., Mikoliškių k., Miškodvario k., Čimbariškės k., Eitminų k., Žudiškių k., Tekliūnų k., Pamiškių k. ir Ryliškių k.), seniūnaitis Andžej Rakovski.</w:t>
      </w:r>
    </w:p>
    <w:p w14:paraId="15A6B246" w14:textId="77777777" w:rsidR="00442E55" w:rsidRPr="00442E55" w:rsidRDefault="00442E55" w:rsidP="00442E55">
      <w:pPr>
        <w:suppressAutoHyphens/>
        <w:ind w:firstLine="720"/>
        <w:jc w:val="both"/>
        <w:rPr>
          <w:bCs/>
        </w:rPr>
      </w:pPr>
      <w:r w:rsidRPr="00442E55">
        <w:rPr>
          <w:bCs/>
        </w:rPr>
        <w:t xml:space="preserve">Seniūnaitijų teritorijose seniūnaičiai buvo aktyvūs, informavo gyventojus aktualiais klausimais, konsultavo telefonu, teikė pagalbą sprendžiant vietinės reikšmės problemas, tarpininkavo gyventojams seniūnijoje. </w:t>
      </w:r>
    </w:p>
    <w:p w14:paraId="3711D450" w14:textId="77777777" w:rsidR="00442E55" w:rsidRPr="00442E55" w:rsidRDefault="00442E55" w:rsidP="00442E55">
      <w:pPr>
        <w:suppressAutoHyphens/>
        <w:ind w:firstLine="720"/>
        <w:jc w:val="both"/>
        <w:rPr>
          <w:bCs/>
        </w:rPr>
      </w:pPr>
    </w:p>
    <w:p w14:paraId="420AD355" w14:textId="77777777" w:rsidR="00442E55" w:rsidRPr="00442E55" w:rsidRDefault="00442E55" w:rsidP="00442E55">
      <w:pPr>
        <w:suppressAutoHyphens/>
        <w:ind w:left="720"/>
        <w:rPr>
          <w:bCs/>
        </w:rPr>
      </w:pPr>
      <w:r w:rsidRPr="00442E55">
        <w:rPr>
          <w:bCs/>
        </w:rPr>
        <w:tab/>
        <w:t>1.4. Viešųjų darbų programa (panaudotos lėšos, įdarbintų žmonių sk., įvykdyta veikla per metus).</w:t>
      </w:r>
    </w:p>
    <w:p w14:paraId="345A4EA7" w14:textId="77777777" w:rsidR="00442E55" w:rsidRPr="00442E55" w:rsidRDefault="00442E55" w:rsidP="00442E55">
      <w:pPr>
        <w:suppressAutoHyphens/>
        <w:ind w:firstLine="720"/>
        <w:jc w:val="both"/>
        <w:rPr>
          <w:bCs/>
        </w:rPr>
      </w:pPr>
      <w:r w:rsidRPr="00442E55">
        <w:rPr>
          <w:bCs/>
        </w:rPr>
        <w:t>Pagal 2022 metų viešųjų darbų ir užimtumo programas Riešės seniūnijai skirta 9500 Eur, panaudota 9415,81 Eur. iš valstybės biudžeto specialiosios tikslinės dotacijos savivaldybių biudžetams lėšų. Iš viso buvo įdarbinti 3 asmenys, kurie atliko laikino pobūdžio teritorijos tvarkymo darbus, t. y. visuomenės poreikiams pritaikytų teritorijų tvarkymas (atliekų surinkimas visuomenės poreikiams pritaikytose zonose, kelkraščiuose, šienavimas, sniego valymas, kapinių priežiūra ir kt.).</w:t>
      </w:r>
    </w:p>
    <w:p w14:paraId="0788304B" w14:textId="77777777" w:rsidR="00442E55" w:rsidRPr="00442E55" w:rsidRDefault="00442E55" w:rsidP="00442E55">
      <w:pPr>
        <w:suppressAutoHyphens/>
        <w:ind w:left="720" w:firstLine="556"/>
        <w:rPr>
          <w:bCs/>
        </w:rPr>
      </w:pPr>
    </w:p>
    <w:p w14:paraId="0EB155A3" w14:textId="77777777" w:rsidR="00442E55" w:rsidRPr="00442E55" w:rsidRDefault="00442E55" w:rsidP="00442E55">
      <w:pPr>
        <w:suppressAutoHyphens/>
        <w:ind w:left="720"/>
        <w:rPr>
          <w:bCs/>
        </w:rPr>
      </w:pPr>
      <w:r w:rsidRPr="00442E55">
        <w:rPr>
          <w:bCs/>
        </w:rPr>
        <w:tab/>
        <w:t>1.5. Komunaliniai darbai (įgyvendinti darbai, panaudotos lėšos, svarbiausios problemos per metus).</w:t>
      </w:r>
    </w:p>
    <w:p w14:paraId="442EFE05" w14:textId="77777777" w:rsidR="00442E55" w:rsidRPr="00442E55" w:rsidRDefault="00442E55" w:rsidP="00442E55">
      <w:pPr>
        <w:ind w:firstLine="720"/>
        <w:jc w:val="both"/>
        <w:rPr>
          <w:bCs/>
        </w:rPr>
      </w:pPr>
      <w:r w:rsidRPr="00442E55">
        <w:rPr>
          <w:bCs/>
        </w:rPr>
        <w:t>Komunalinio ūkio darbams, prekėms ir paslaugoms 2022 metais panaudota 33031,61 Eur, iš jų medžių ir krūmų pjovimui ir tvarkymui – 3578,99 Eur, kapinių, visuomeninės paskirties teritorijų, parkų, šalikelių šienavimui, kapinių atliekų išvežimui – 23902,85 Eur, bešeimininkių gyvūnų gaudymui 1464,71 Eur, nuotekų, bešeimininkių atliekų išvežimui - 4085,06 Eur.</w:t>
      </w:r>
    </w:p>
    <w:p w14:paraId="59D3DB4F" w14:textId="77777777" w:rsidR="00442E55" w:rsidRPr="00442E55" w:rsidRDefault="00442E55" w:rsidP="00442E55">
      <w:pPr>
        <w:suppressAutoHyphens/>
        <w:ind w:firstLine="720"/>
        <w:jc w:val="both"/>
        <w:rPr>
          <w:bCs/>
        </w:rPr>
      </w:pPr>
      <w:r w:rsidRPr="00442E55">
        <w:rPr>
          <w:bCs/>
        </w:rPr>
        <w:t xml:space="preserve">Toliau buvo tvarkomos įregistruotos visuomenės poreikiams skirtos teritorijos jas šienaujant, tvarkant menkaverčius krūmus, surenkant atliekas. Taip pat buvo pjaunami pavojingi medžiai, genėti kelių pakraščiai ir išvežami krūmai. Didelė dalis lėšų panaudota visuomenės poreikiams pritaikytų </w:t>
      </w:r>
      <w:r w:rsidRPr="00442E55">
        <w:rPr>
          <w:bCs/>
        </w:rPr>
        <w:lastRenderedPageBreak/>
        <w:t>teritorijų priežiūrai bei šienavimui Pikeliškių, Didžiosios Riešės, Raudondvario, Ažulaukės ir kitose gyvenvietėse.</w:t>
      </w:r>
    </w:p>
    <w:p w14:paraId="2F914935" w14:textId="77777777" w:rsidR="00442E55" w:rsidRPr="00442E55" w:rsidRDefault="00442E55" w:rsidP="00442E55">
      <w:pPr>
        <w:suppressAutoHyphens/>
        <w:ind w:firstLine="720"/>
        <w:jc w:val="both"/>
        <w:rPr>
          <w:bCs/>
        </w:rPr>
      </w:pPr>
      <w:r w:rsidRPr="00442E55">
        <w:rPr>
          <w:bCs/>
        </w:rPr>
        <w:t>Nemaža dalis lėšų buvo panaudota atliekų iš Riešės kapinių ir bešeimininkių atliekų išvežimui, ypatingai prie sodininkų bendrijų teritorijų, kurių seniūnijoje yra net 25-ios</w:t>
      </w:r>
    </w:p>
    <w:p w14:paraId="73B2321E" w14:textId="77777777" w:rsidR="00442E55" w:rsidRPr="00442E55" w:rsidRDefault="00442E55" w:rsidP="00442E55">
      <w:pPr>
        <w:suppressAutoHyphens/>
        <w:ind w:firstLine="720"/>
        <w:jc w:val="both"/>
        <w:rPr>
          <w:bCs/>
        </w:rPr>
      </w:pPr>
      <w:r w:rsidRPr="00442E55">
        <w:rPr>
          <w:bCs/>
        </w:rPr>
        <w:t>Pagrindinės problemos 2022 metais – darbo jėgos trūkumas, lėšų trūkumas vietinės reikšmės kelių, šalikelių, visuomeninės paskirties teritorijų tvarkymui, lietaus vandens kanalizacijų trūkumas.</w:t>
      </w:r>
    </w:p>
    <w:p w14:paraId="1639AE20" w14:textId="77777777" w:rsidR="00442E55" w:rsidRPr="00442E55" w:rsidRDefault="00442E55" w:rsidP="00442E55">
      <w:pPr>
        <w:suppressAutoHyphens/>
        <w:ind w:firstLine="720"/>
        <w:jc w:val="both"/>
        <w:rPr>
          <w:bCs/>
        </w:rPr>
      </w:pPr>
      <w:r w:rsidRPr="00442E55">
        <w:t>Verta paminėti, kad Riešės seniūnijoje kaip vienoje iš priemiestinių seniūnijų sparčiai auga gyventojų skaičius ir atitinkamai komunalinių atliekų turėtojų skaičius, todėl nemažas iššūkis yra administruojant vietinę rinkliavą už komunalinių atliekų surinkimą iš atliekų turėtojų ir atliekų tvarkymo programa. Savalaikis rinkliavos turėtojų identifikavimas, apmokestinimas sumažina bešeimininkių atliekų kiekį. Svarbiausi rodikliai:</w:t>
      </w:r>
    </w:p>
    <w:p w14:paraId="3DD9B39A" w14:textId="77777777" w:rsidR="00442E55" w:rsidRPr="00442E55" w:rsidRDefault="00442E55" w:rsidP="00442E55">
      <w:pPr>
        <w:suppressAutoHyphens/>
        <w:ind w:left="720" w:firstLine="556"/>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918"/>
        <w:gridCol w:w="1919"/>
        <w:gridCol w:w="1873"/>
      </w:tblGrid>
      <w:tr w:rsidR="00442E55" w:rsidRPr="00442E55" w14:paraId="0A967BF3" w14:textId="77777777" w:rsidTr="00DF0B43">
        <w:tc>
          <w:tcPr>
            <w:tcW w:w="3341" w:type="dxa"/>
          </w:tcPr>
          <w:p w14:paraId="63CBFAB4" w14:textId="77777777" w:rsidR="00442E55" w:rsidRPr="00442E55" w:rsidRDefault="00442E55" w:rsidP="00442E55">
            <w:pPr>
              <w:suppressAutoHyphens/>
              <w:rPr>
                <w:b/>
                <w:bCs/>
              </w:rPr>
            </w:pPr>
            <w:r w:rsidRPr="00442E55">
              <w:rPr>
                <w:b/>
                <w:bCs/>
              </w:rPr>
              <w:t>Dokumento pavadinimas</w:t>
            </w:r>
          </w:p>
        </w:tc>
        <w:tc>
          <w:tcPr>
            <w:tcW w:w="1918" w:type="dxa"/>
          </w:tcPr>
          <w:p w14:paraId="235DAA7A" w14:textId="77777777" w:rsidR="00442E55" w:rsidRPr="00442E55" w:rsidRDefault="00442E55" w:rsidP="00442E55">
            <w:pPr>
              <w:suppressAutoHyphens/>
              <w:rPr>
                <w:b/>
                <w:bCs/>
              </w:rPr>
            </w:pPr>
            <w:r w:rsidRPr="00442E55">
              <w:rPr>
                <w:b/>
                <w:bCs/>
              </w:rPr>
              <w:t>2021-tųjų metų dokumentų sk.</w:t>
            </w:r>
          </w:p>
        </w:tc>
        <w:tc>
          <w:tcPr>
            <w:tcW w:w="1919" w:type="dxa"/>
          </w:tcPr>
          <w:p w14:paraId="5B61D10D" w14:textId="77777777" w:rsidR="00442E55" w:rsidRPr="00442E55" w:rsidRDefault="00442E55" w:rsidP="00442E55">
            <w:pPr>
              <w:suppressAutoHyphens/>
              <w:rPr>
                <w:b/>
                <w:bCs/>
              </w:rPr>
            </w:pPr>
            <w:r w:rsidRPr="00442E55">
              <w:rPr>
                <w:b/>
                <w:bCs/>
              </w:rPr>
              <w:t>2022-tųjų metų dokumentų sk.</w:t>
            </w:r>
          </w:p>
        </w:tc>
        <w:tc>
          <w:tcPr>
            <w:tcW w:w="1873" w:type="dxa"/>
            <w:vAlign w:val="center"/>
          </w:tcPr>
          <w:p w14:paraId="529DCB8B" w14:textId="77777777" w:rsidR="00442E55" w:rsidRPr="00442E55" w:rsidRDefault="00442E55" w:rsidP="00442E55">
            <w:pPr>
              <w:suppressAutoHyphens/>
              <w:rPr>
                <w:b/>
                <w:bCs/>
              </w:rPr>
            </w:pPr>
            <w:r w:rsidRPr="00442E55">
              <w:rPr>
                <w:b/>
                <w:bCs/>
              </w:rPr>
              <w:t xml:space="preserve">Pokytis (- </w:t>
            </w:r>
            <w:r w:rsidRPr="00442E55">
              <w:rPr>
                <w:b/>
                <w:bCs/>
                <w:lang w:val="pl-PL"/>
              </w:rPr>
              <w:t>+</w:t>
            </w:r>
            <w:r w:rsidRPr="00442E55">
              <w:rPr>
                <w:b/>
                <w:bCs/>
              </w:rPr>
              <w:t>)</w:t>
            </w:r>
          </w:p>
        </w:tc>
      </w:tr>
      <w:tr w:rsidR="00442E55" w:rsidRPr="00442E55" w14:paraId="6F462C3F" w14:textId="77777777" w:rsidTr="00DF0B43">
        <w:tc>
          <w:tcPr>
            <w:tcW w:w="3341" w:type="dxa"/>
          </w:tcPr>
          <w:p w14:paraId="4A1DD4B2" w14:textId="77777777" w:rsidR="00442E55" w:rsidRPr="00442E55" w:rsidRDefault="00442E55" w:rsidP="00442E55">
            <w:pPr>
              <w:suppressAutoHyphens/>
              <w:rPr>
                <w:bCs/>
              </w:rPr>
            </w:pPr>
            <w:r w:rsidRPr="00442E55">
              <w:rPr>
                <w:bCs/>
              </w:rPr>
              <w:t>Gauta ir įregistruota prašymų dėl lengvatų už atliekų tvarkymą skyrimo vienišiems, keliems pensinio amžiaus, neįgaliems kartu gyvenantiems asmenims</w:t>
            </w:r>
          </w:p>
        </w:tc>
        <w:tc>
          <w:tcPr>
            <w:tcW w:w="1918" w:type="dxa"/>
            <w:tcBorders>
              <w:top w:val="single" w:sz="4" w:space="0" w:color="auto"/>
              <w:left w:val="single" w:sz="4" w:space="0" w:color="auto"/>
              <w:bottom w:val="single" w:sz="4" w:space="0" w:color="auto"/>
              <w:right w:val="single" w:sz="4" w:space="0" w:color="auto"/>
            </w:tcBorders>
          </w:tcPr>
          <w:p w14:paraId="75758C13" w14:textId="77777777" w:rsidR="00442E55" w:rsidRPr="00442E55" w:rsidRDefault="00442E55" w:rsidP="00442E55">
            <w:pPr>
              <w:suppressAutoHyphens/>
              <w:jc w:val="center"/>
              <w:rPr>
                <w:bCs/>
              </w:rPr>
            </w:pPr>
            <w:r w:rsidRPr="00442E55">
              <w:rPr>
                <w:bCs/>
              </w:rPr>
              <w:t>187</w:t>
            </w:r>
          </w:p>
        </w:tc>
        <w:tc>
          <w:tcPr>
            <w:tcW w:w="1919" w:type="dxa"/>
            <w:tcBorders>
              <w:top w:val="single" w:sz="4" w:space="0" w:color="auto"/>
              <w:left w:val="single" w:sz="4" w:space="0" w:color="auto"/>
              <w:bottom w:val="single" w:sz="4" w:space="0" w:color="auto"/>
              <w:right w:val="single" w:sz="4" w:space="0" w:color="auto"/>
            </w:tcBorders>
          </w:tcPr>
          <w:p w14:paraId="398BA5D2" w14:textId="77777777" w:rsidR="00442E55" w:rsidRPr="00442E55" w:rsidRDefault="00442E55" w:rsidP="00442E55">
            <w:pPr>
              <w:suppressAutoHyphens/>
              <w:jc w:val="center"/>
              <w:rPr>
                <w:bCs/>
              </w:rPr>
            </w:pPr>
            <w:r w:rsidRPr="00442E55">
              <w:rPr>
                <w:bCs/>
              </w:rPr>
              <w:t>203</w:t>
            </w:r>
          </w:p>
        </w:tc>
        <w:tc>
          <w:tcPr>
            <w:tcW w:w="1873" w:type="dxa"/>
            <w:tcBorders>
              <w:top w:val="single" w:sz="4" w:space="0" w:color="auto"/>
              <w:left w:val="single" w:sz="4" w:space="0" w:color="auto"/>
              <w:bottom w:val="single" w:sz="4" w:space="0" w:color="auto"/>
              <w:right w:val="single" w:sz="4" w:space="0" w:color="auto"/>
            </w:tcBorders>
          </w:tcPr>
          <w:p w14:paraId="3D6538F0" w14:textId="77777777" w:rsidR="00442E55" w:rsidRPr="00442E55" w:rsidRDefault="00442E55" w:rsidP="00442E55">
            <w:pPr>
              <w:suppressAutoHyphens/>
              <w:jc w:val="center"/>
              <w:rPr>
                <w:bCs/>
              </w:rPr>
            </w:pPr>
            <w:r w:rsidRPr="00442E55">
              <w:rPr>
                <w:bCs/>
              </w:rPr>
              <w:t>+16</w:t>
            </w:r>
          </w:p>
        </w:tc>
      </w:tr>
      <w:tr w:rsidR="00442E55" w:rsidRPr="00442E55" w14:paraId="2BF30B8F" w14:textId="77777777" w:rsidTr="00DF0B43">
        <w:tc>
          <w:tcPr>
            <w:tcW w:w="3341" w:type="dxa"/>
          </w:tcPr>
          <w:p w14:paraId="721C5DA7" w14:textId="77777777" w:rsidR="00442E55" w:rsidRPr="00442E55" w:rsidRDefault="00442E55" w:rsidP="00442E55">
            <w:pPr>
              <w:suppressAutoHyphens/>
              <w:rPr>
                <w:bCs/>
              </w:rPr>
            </w:pPr>
            <w:r w:rsidRPr="00442E55">
              <w:rPr>
                <w:bCs/>
              </w:rPr>
              <w:t>Gauta ir įregistruota prašymų dėl rinkliavos už atliekų tvarkymą panaikinimo negyvenantiems, nebaigtos statybos objektams</w:t>
            </w:r>
          </w:p>
        </w:tc>
        <w:tc>
          <w:tcPr>
            <w:tcW w:w="1918" w:type="dxa"/>
            <w:tcBorders>
              <w:top w:val="single" w:sz="4" w:space="0" w:color="auto"/>
              <w:left w:val="single" w:sz="4" w:space="0" w:color="auto"/>
              <w:bottom w:val="single" w:sz="4" w:space="0" w:color="auto"/>
              <w:right w:val="single" w:sz="4" w:space="0" w:color="auto"/>
            </w:tcBorders>
          </w:tcPr>
          <w:p w14:paraId="4541B7BE" w14:textId="77777777" w:rsidR="00442E55" w:rsidRPr="00442E55" w:rsidRDefault="00442E55" w:rsidP="00442E55">
            <w:pPr>
              <w:suppressAutoHyphens/>
              <w:jc w:val="center"/>
              <w:rPr>
                <w:bCs/>
              </w:rPr>
            </w:pPr>
            <w:r w:rsidRPr="00442E55">
              <w:rPr>
                <w:bCs/>
              </w:rPr>
              <w:t>30</w:t>
            </w:r>
          </w:p>
        </w:tc>
        <w:tc>
          <w:tcPr>
            <w:tcW w:w="1919" w:type="dxa"/>
            <w:tcBorders>
              <w:top w:val="single" w:sz="4" w:space="0" w:color="auto"/>
              <w:left w:val="single" w:sz="4" w:space="0" w:color="auto"/>
              <w:bottom w:val="single" w:sz="4" w:space="0" w:color="auto"/>
              <w:right w:val="single" w:sz="4" w:space="0" w:color="auto"/>
            </w:tcBorders>
          </w:tcPr>
          <w:p w14:paraId="0532D968" w14:textId="77777777" w:rsidR="00442E55" w:rsidRPr="00442E55" w:rsidRDefault="00442E55" w:rsidP="00442E55">
            <w:pPr>
              <w:suppressAutoHyphens/>
              <w:jc w:val="center"/>
              <w:rPr>
                <w:bCs/>
              </w:rPr>
            </w:pPr>
            <w:r w:rsidRPr="00442E55">
              <w:rPr>
                <w:bCs/>
              </w:rPr>
              <w:t>39</w:t>
            </w:r>
          </w:p>
        </w:tc>
        <w:tc>
          <w:tcPr>
            <w:tcW w:w="1873" w:type="dxa"/>
            <w:tcBorders>
              <w:top w:val="single" w:sz="4" w:space="0" w:color="auto"/>
              <w:left w:val="single" w:sz="4" w:space="0" w:color="auto"/>
              <w:bottom w:val="single" w:sz="4" w:space="0" w:color="auto"/>
              <w:right w:val="single" w:sz="4" w:space="0" w:color="auto"/>
            </w:tcBorders>
          </w:tcPr>
          <w:p w14:paraId="0ACB150B" w14:textId="77777777" w:rsidR="00442E55" w:rsidRPr="00442E55" w:rsidRDefault="00442E55" w:rsidP="00442E55">
            <w:pPr>
              <w:suppressAutoHyphens/>
              <w:jc w:val="center"/>
              <w:rPr>
                <w:bCs/>
              </w:rPr>
            </w:pPr>
            <w:r w:rsidRPr="00442E55">
              <w:rPr>
                <w:bCs/>
              </w:rPr>
              <w:t>+9</w:t>
            </w:r>
          </w:p>
        </w:tc>
      </w:tr>
      <w:tr w:rsidR="00442E55" w:rsidRPr="00442E55" w14:paraId="6F9049B1" w14:textId="77777777" w:rsidTr="00DF0B43">
        <w:tc>
          <w:tcPr>
            <w:tcW w:w="3341" w:type="dxa"/>
          </w:tcPr>
          <w:p w14:paraId="260F2825" w14:textId="77777777" w:rsidR="00442E55" w:rsidRPr="00442E55" w:rsidRDefault="00442E55" w:rsidP="00442E55">
            <w:pPr>
              <w:suppressAutoHyphens/>
              <w:rPr>
                <w:bCs/>
              </w:rPr>
            </w:pPr>
            <w:r w:rsidRPr="00442E55">
              <w:rPr>
                <w:bCs/>
              </w:rPr>
              <w:t>Gauta ir įregistruota prašymų dėl naujų mokėtojų ir objektų įtraukimo į atliekų tvarkymo programą</w:t>
            </w:r>
          </w:p>
        </w:tc>
        <w:tc>
          <w:tcPr>
            <w:tcW w:w="1918" w:type="dxa"/>
            <w:tcBorders>
              <w:top w:val="single" w:sz="4" w:space="0" w:color="auto"/>
              <w:left w:val="single" w:sz="4" w:space="0" w:color="auto"/>
              <w:bottom w:val="single" w:sz="4" w:space="0" w:color="auto"/>
              <w:right w:val="single" w:sz="4" w:space="0" w:color="auto"/>
            </w:tcBorders>
          </w:tcPr>
          <w:p w14:paraId="2E83D9F3" w14:textId="77777777" w:rsidR="00442E55" w:rsidRPr="00442E55" w:rsidRDefault="00442E55" w:rsidP="00442E55">
            <w:pPr>
              <w:suppressAutoHyphens/>
              <w:jc w:val="center"/>
              <w:rPr>
                <w:bCs/>
              </w:rPr>
            </w:pPr>
            <w:r w:rsidRPr="00442E55">
              <w:rPr>
                <w:bCs/>
              </w:rPr>
              <w:t>177</w:t>
            </w:r>
          </w:p>
        </w:tc>
        <w:tc>
          <w:tcPr>
            <w:tcW w:w="1919" w:type="dxa"/>
            <w:tcBorders>
              <w:top w:val="single" w:sz="4" w:space="0" w:color="auto"/>
              <w:left w:val="single" w:sz="4" w:space="0" w:color="auto"/>
              <w:bottom w:val="single" w:sz="4" w:space="0" w:color="auto"/>
              <w:right w:val="single" w:sz="4" w:space="0" w:color="auto"/>
            </w:tcBorders>
          </w:tcPr>
          <w:p w14:paraId="134D1632" w14:textId="77777777" w:rsidR="00442E55" w:rsidRPr="00442E55" w:rsidRDefault="00442E55" w:rsidP="00442E55">
            <w:pPr>
              <w:suppressAutoHyphens/>
              <w:jc w:val="center"/>
              <w:rPr>
                <w:bCs/>
              </w:rPr>
            </w:pPr>
            <w:r w:rsidRPr="00442E55">
              <w:rPr>
                <w:bCs/>
              </w:rPr>
              <w:t>178</w:t>
            </w:r>
          </w:p>
        </w:tc>
        <w:tc>
          <w:tcPr>
            <w:tcW w:w="1873" w:type="dxa"/>
            <w:tcBorders>
              <w:top w:val="single" w:sz="4" w:space="0" w:color="auto"/>
              <w:left w:val="single" w:sz="4" w:space="0" w:color="auto"/>
              <w:bottom w:val="single" w:sz="4" w:space="0" w:color="auto"/>
              <w:right w:val="single" w:sz="4" w:space="0" w:color="auto"/>
            </w:tcBorders>
          </w:tcPr>
          <w:p w14:paraId="0F594A9E" w14:textId="77777777" w:rsidR="00442E55" w:rsidRPr="00442E55" w:rsidRDefault="00442E55" w:rsidP="00442E55">
            <w:pPr>
              <w:suppressAutoHyphens/>
              <w:jc w:val="center"/>
              <w:rPr>
                <w:bCs/>
              </w:rPr>
            </w:pPr>
            <w:r w:rsidRPr="00442E55">
              <w:rPr>
                <w:bCs/>
              </w:rPr>
              <w:t>+1</w:t>
            </w:r>
          </w:p>
        </w:tc>
      </w:tr>
    </w:tbl>
    <w:p w14:paraId="0D67F148" w14:textId="77777777" w:rsidR="00442E55" w:rsidRPr="00442E55" w:rsidRDefault="00442E55" w:rsidP="00442E55">
      <w:pPr>
        <w:suppressAutoHyphens/>
        <w:ind w:left="720" w:firstLine="556"/>
        <w:rPr>
          <w:bCs/>
          <w:color w:val="FF0000"/>
        </w:rPr>
      </w:pPr>
    </w:p>
    <w:p w14:paraId="67A012DF" w14:textId="77777777" w:rsidR="00442E55" w:rsidRPr="00442E55" w:rsidRDefault="00442E55" w:rsidP="00442E55">
      <w:pPr>
        <w:suppressAutoHyphens/>
        <w:ind w:left="720"/>
        <w:rPr>
          <w:bCs/>
        </w:rPr>
      </w:pPr>
      <w:r w:rsidRPr="00442E55">
        <w:rPr>
          <w:bCs/>
          <w:color w:val="FF0000"/>
        </w:rPr>
        <w:tab/>
      </w:r>
      <w:r w:rsidRPr="00442E55">
        <w:rPr>
          <w:bCs/>
        </w:rPr>
        <w:t>1.6. Visuomeninės paskirties teritorijų, poilsinių zonų, parkų ir kt., sutarčių dėl laikinų prekybos nuomos vietų (kioskai), prekybos aikštelių, prekybos ir paslaugų vietų ir kt. pokytis per metus:</w:t>
      </w:r>
    </w:p>
    <w:p w14:paraId="0300EC4D" w14:textId="77777777" w:rsidR="00442E55" w:rsidRPr="00442E55" w:rsidRDefault="00442E55" w:rsidP="00442E55">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8"/>
      </w:tblGrid>
      <w:tr w:rsidR="00442E55" w:rsidRPr="00442E55" w14:paraId="129D3F7E" w14:textId="77777777" w:rsidTr="00DF0B43">
        <w:tc>
          <w:tcPr>
            <w:tcW w:w="2575" w:type="dxa"/>
            <w:vAlign w:val="center"/>
          </w:tcPr>
          <w:p w14:paraId="5576000B" w14:textId="77777777" w:rsidR="00442E55" w:rsidRPr="00442E55" w:rsidRDefault="00442E55" w:rsidP="00442E55">
            <w:pPr>
              <w:suppressAutoHyphens/>
              <w:jc w:val="center"/>
              <w:rPr>
                <w:b/>
                <w:bCs/>
              </w:rPr>
            </w:pPr>
            <w:r w:rsidRPr="00442E55">
              <w:rPr>
                <w:b/>
                <w:bCs/>
              </w:rPr>
              <w:t>Pavadinimas</w:t>
            </w:r>
          </w:p>
        </w:tc>
        <w:tc>
          <w:tcPr>
            <w:tcW w:w="2331" w:type="dxa"/>
            <w:vAlign w:val="center"/>
          </w:tcPr>
          <w:p w14:paraId="2AEC7713" w14:textId="77777777" w:rsidR="00442E55" w:rsidRPr="00442E55" w:rsidRDefault="00442E55" w:rsidP="00442E55">
            <w:pPr>
              <w:suppressAutoHyphens/>
              <w:jc w:val="center"/>
              <w:rPr>
                <w:b/>
                <w:bCs/>
              </w:rPr>
            </w:pPr>
            <w:r w:rsidRPr="00442E55">
              <w:rPr>
                <w:b/>
                <w:bCs/>
              </w:rPr>
              <w:t>2021-tųjų metų skaičius</w:t>
            </w:r>
          </w:p>
        </w:tc>
        <w:tc>
          <w:tcPr>
            <w:tcW w:w="2331" w:type="dxa"/>
            <w:vAlign w:val="center"/>
          </w:tcPr>
          <w:p w14:paraId="4CA0CC8C" w14:textId="77777777" w:rsidR="00442E55" w:rsidRPr="00442E55" w:rsidRDefault="00442E55" w:rsidP="00442E55">
            <w:pPr>
              <w:suppressAutoHyphens/>
              <w:jc w:val="center"/>
              <w:rPr>
                <w:b/>
                <w:bCs/>
              </w:rPr>
            </w:pPr>
            <w:r w:rsidRPr="00442E55">
              <w:rPr>
                <w:b/>
                <w:bCs/>
              </w:rPr>
              <w:t>2022-tųjų metų skaičius</w:t>
            </w:r>
          </w:p>
        </w:tc>
        <w:tc>
          <w:tcPr>
            <w:tcW w:w="2039" w:type="dxa"/>
            <w:vAlign w:val="center"/>
          </w:tcPr>
          <w:p w14:paraId="4FD3FCFC" w14:textId="77777777" w:rsidR="00442E55" w:rsidRPr="00442E55" w:rsidRDefault="00442E55" w:rsidP="00442E55">
            <w:pPr>
              <w:suppressAutoHyphens/>
              <w:jc w:val="center"/>
              <w:rPr>
                <w:b/>
                <w:bCs/>
              </w:rPr>
            </w:pPr>
            <w:r w:rsidRPr="00442E55">
              <w:rPr>
                <w:b/>
                <w:bCs/>
              </w:rPr>
              <w:t xml:space="preserve">Pokytis (- </w:t>
            </w:r>
            <w:r w:rsidRPr="00442E55">
              <w:rPr>
                <w:b/>
                <w:bCs/>
                <w:lang w:val="pl-PL"/>
              </w:rPr>
              <w:t>+</w:t>
            </w:r>
            <w:r w:rsidRPr="00442E55">
              <w:rPr>
                <w:b/>
                <w:bCs/>
              </w:rPr>
              <w:t>)</w:t>
            </w:r>
          </w:p>
        </w:tc>
      </w:tr>
      <w:tr w:rsidR="00442E55" w:rsidRPr="00442E55" w14:paraId="3561130F" w14:textId="77777777" w:rsidTr="00DF0B43">
        <w:tc>
          <w:tcPr>
            <w:tcW w:w="2575" w:type="dxa"/>
          </w:tcPr>
          <w:p w14:paraId="3599867D" w14:textId="77777777" w:rsidR="00442E55" w:rsidRPr="00442E55" w:rsidRDefault="00442E55" w:rsidP="00442E55">
            <w:pPr>
              <w:suppressAutoHyphens/>
              <w:rPr>
                <w:bCs/>
              </w:rPr>
            </w:pPr>
            <w:r w:rsidRPr="00442E55">
              <w:rPr>
                <w:bCs/>
              </w:rPr>
              <w:t>Visuomeninės paskirties teritorijos</w:t>
            </w:r>
          </w:p>
        </w:tc>
        <w:tc>
          <w:tcPr>
            <w:tcW w:w="2331" w:type="dxa"/>
          </w:tcPr>
          <w:p w14:paraId="5DC92859" w14:textId="77777777" w:rsidR="00442E55" w:rsidRPr="00442E55" w:rsidRDefault="00442E55" w:rsidP="00442E55">
            <w:pPr>
              <w:suppressAutoHyphens/>
              <w:rPr>
                <w:bCs/>
              </w:rPr>
            </w:pPr>
            <w:r w:rsidRPr="00442E55">
              <w:rPr>
                <w:bCs/>
              </w:rPr>
              <w:t>3</w:t>
            </w:r>
          </w:p>
        </w:tc>
        <w:tc>
          <w:tcPr>
            <w:tcW w:w="2331" w:type="dxa"/>
            <w:shd w:val="clear" w:color="auto" w:fill="auto"/>
          </w:tcPr>
          <w:p w14:paraId="091DCE5A" w14:textId="77777777" w:rsidR="00442E55" w:rsidRPr="00442E55" w:rsidRDefault="00442E55" w:rsidP="00442E55">
            <w:pPr>
              <w:suppressAutoHyphens/>
              <w:rPr>
                <w:bCs/>
              </w:rPr>
            </w:pPr>
            <w:r w:rsidRPr="00442E55">
              <w:rPr>
                <w:bCs/>
              </w:rPr>
              <w:t>4</w:t>
            </w:r>
          </w:p>
        </w:tc>
        <w:tc>
          <w:tcPr>
            <w:tcW w:w="2039" w:type="dxa"/>
            <w:shd w:val="clear" w:color="auto" w:fill="auto"/>
          </w:tcPr>
          <w:p w14:paraId="57821B60" w14:textId="77777777" w:rsidR="00442E55" w:rsidRPr="00442E55" w:rsidRDefault="00442E55" w:rsidP="00442E55">
            <w:pPr>
              <w:suppressAutoHyphens/>
              <w:rPr>
                <w:bCs/>
              </w:rPr>
            </w:pPr>
            <w:r w:rsidRPr="00442E55">
              <w:rPr>
                <w:bCs/>
              </w:rPr>
              <w:t>1</w:t>
            </w:r>
          </w:p>
        </w:tc>
      </w:tr>
      <w:tr w:rsidR="00442E55" w:rsidRPr="00442E55" w14:paraId="315B8DFF" w14:textId="77777777" w:rsidTr="00DF0B43">
        <w:tc>
          <w:tcPr>
            <w:tcW w:w="2575" w:type="dxa"/>
          </w:tcPr>
          <w:p w14:paraId="6824F07A" w14:textId="77777777" w:rsidR="00442E55" w:rsidRPr="00442E55" w:rsidRDefault="00442E55" w:rsidP="00442E55">
            <w:pPr>
              <w:suppressAutoHyphens/>
              <w:rPr>
                <w:bCs/>
              </w:rPr>
            </w:pPr>
            <w:r w:rsidRPr="00442E55">
              <w:rPr>
                <w:bCs/>
              </w:rPr>
              <w:t>Prekybos aikštelės</w:t>
            </w:r>
          </w:p>
        </w:tc>
        <w:tc>
          <w:tcPr>
            <w:tcW w:w="2331" w:type="dxa"/>
          </w:tcPr>
          <w:p w14:paraId="6C2A63D7" w14:textId="77777777" w:rsidR="00442E55" w:rsidRPr="00442E55" w:rsidRDefault="00442E55" w:rsidP="00442E55">
            <w:pPr>
              <w:suppressAutoHyphens/>
              <w:rPr>
                <w:bCs/>
              </w:rPr>
            </w:pPr>
            <w:r w:rsidRPr="00442E55">
              <w:rPr>
                <w:bCs/>
              </w:rPr>
              <w:t>3</w:t>
            </w:r>
          </w:p>
        </w:tc>
        <w:tc>
          <w:tcPr>
            <w:tcW w:w="2331" w:type="dxa"/>
            <w:shd w:val="clear" w:color="auto" w:fill="auto"/>
          </w:tcPr>
          <w:p w14:paraId="3145220C" w14:textId="77777777" w:rsidR="00442E55" w:rsidRPr="00442E55" w:rsidRDefault="00442E55" w:rsidP="00442E55">
            <w:pPr>
              <w:suppressAutoHyphens/>
              <w:rPr>
                <w:bCs/>
              </w:rPr>
            </w:pPr>
            <w:r w:rsidRPr="00442E55">
              <w:rPr>
                <w:bCs/>
              </w:rPr>
              <w:t>3</w:t>
            </w:r>
          </w:p>
        </w:tc>
        <w:tc>
          <w:tcPr>
            <w:tcW w:w="2039" w:type="dxa"/>
            <w:shd w:val="clear" w:color="auto" w:fill="auto"/>
          </w:tcPr>
          <w:p w14:paraId="4437F269" w14:textId="77777777" w:rsidR="00442E55" w:rsidRPr="00442E55" w:rsidRDefault="00442E55" w:rsidP="00442E55">
            <w:pPr>
              <w:suppressAutoHyphens/>
              <w:rPr>
                <w:bCs/>
              </w:rPr>
            </w:pPr>
            <w:r w:rsidRPr="00442E55">
              <w:rPr>
                <w:bCs/>
              </w:rPr>
              <w:t>0</w:t>
            </w:r>
          </w:p>
        </w:tc>
      </w:tr>
    </w:tbl>
    <w:p w14:paraId="20634009" w14:textId="77777777" w:rsidR="00442E55" w:rsidRPr="00442E55" w:rsidRDefault="00442E55" w:rsidP="00442E55">
      <w:pPr>
        <w:suppressAutoHyphens/>
        <w:ind w:left="720" w:firstLine="576"/>
        <w:rPr>
          <w:bCs/>
        </w:rPr>
      </w:pPr>
    </w:p>
    <w:p w14:paraId="1A9C6F4A" w14:textId="77777777" w:rsidR="00442E55" w:rsidRPr="00442E55" w:rsidRDefault="00442E55" w:rsidP="00442E55">
      <w:pPr>
        <w:suppressAutoHyphens/>
        <w:ind w:firstLine="720"/>
        <w:jc w:val="both"/>
        <w:rPr>
          <w:bCs/>
        </w:rPr>
      </w:pPr>
      <w:r w:rsidRPr="00442E55">
        <w:rPr>
          <w:bCs/>
        </w:rPr>
        <w:t>2022 metais baigtas įgyvendinti Pikeliškių dvaro sodybos kraštovaizdžio sutvarkymo projektas, kuriam pasibaigus Pikeliškių dvaro sodyba neatpažįstamai sutvarkyta, tapo patrauklesnė vietiniams gyventojams ir turistams, tapo traukos centru, pasivaikščiojimų, ramaus poilsio vieta .</w:t>
      </w:r>
    </w:p>
    <w:p w14:paraId="7E663170" w14:textId="77777777" w:rsidR="00442E55" w:rsidRPr="00442E55" w:rsidRDefault="00442E55" w:rsidP="00442E55">
      <w:pPr>
        <w:suppressAutoHyphens/>
        <w:ind w:left="709" w:firstLine="567"/>
        <w:rPr>
          <w:bCs/>
          <w:color w:val="FF0000"/>
        </w:rPr>
      </w:pPr>
    </w:p>
    <w:p w14:paraId="31838170" w14:textId="77777777" w:rsidR="00442E55" w:rsidRPr="00442E55" w:rsidRDefault="00442E55" w:rsidP="00442E55">
      <w:pPr>
        <w:suppressAutoHyphens/>
        <w:ind w:left="709" w:firstLine="567"/>
        <w:rPr>
          <w:bCs/>
        </w:rPr>
      </w:pPr>
      <w:r w:rsidRPr="00442E55">
        <w:rPr>
          <w:bCs/>
        </w:rPr>
        <w:t>1.7. Kelių priežiūra (įgyvendinti darbai, panaudotos lėšos, svarbiausios problemos per metus).</w:t>
      </w:r>
    </w:p>
    <w:p w14:paraId="1D0960F5" w14:textId="77777777" w:rsidR="00442E55" w:rsidRPr="00442E55" w:rsidRDefault="00442E55" w:rsidP="00442E55">
      <w:pPr>
        <w:ind w:firstLine="720"/>
        <w:jc w:val="both"/>
      </w:pPr>
      <w:r w:rsidRPr="00442E55">
        <w:rPr>
          <w:bCs/>
        </w:rPr>
        <w:t xml:space="preserve">Kelių priežiūros darbams Riešės seniūnijoje panaudota </w:t>
      </w:r>
      <w:r w:rsidRPr="00442E55">
        <w:t>174251,66 Eur, iš kurių 14063,7 Eur panaudota visų vietinės reikšmės kelių greideravimui, 2162 Eur duobių lopymui (šaltajam asfaltui), 2444,2 šalikelių krūmų frezavimui. Kitam visų vietinės reikšmės kelių paprastajam remontui, kelkraščių stiprinimui Bebrų, Miško ir Kalino g., avarinės būklės žvyrkelių atkarpų remontui, tiltų remontui Liubavo k., išplovų likvidavimui Europos Parko g. ir Tilto g., 40 m. ilgio šaligatvio su Riešės g. atkarpa remontui ir kitiems būtiniems darbams panaudota 155581,76 Eur.</w:t>
      </w:r>
    </w:p>
    <w:p w14:paraId="0BD9647C" w14:textId="77777777" w:rsidR="00442E55" w:rsidRPr="00442E55" w:rsidRDefault="00442E55" w:rsidP="00442E55">
      <w:pPr>
        <w:suppressAutoHyphens/>
        <w:ind w:firstLine="720"/>
        <w:jc w:val="both"/>
        <w:rPr>
          <w:bCs/>
        </w:rPr>
      </w:pPr>
      <w:r w:rsidRPr="00442E55">
        <w:rPr>
          <w:bCs/>
        </w:rPr>
        <w:lastRenderedPageBreak/>
        <w:t xml:space="preserve">Visų vietinės reikšmės kelių Riešės seniūnijoje bendras ilgis 156.423 km. Dalyje gatvių pavyko žymiai pagerinti dangos būklę, užtaisyti didžiausi kelio nelygumai, dalyje žvyro dangos kelių įrengtos sankasos, operuojant palyginus nedideliais ištekliais. </w:t>
      </w:r>
    </w:p>
    <w:p w14:paraId="2DF0957B" w14:textId="77777777" w:rsidR="00442E55" w:rsidRPr="00442E55" w:rsidRDefault="00442E55" w:rsidP="00442E55">
      <w:pPr>
        <w:suppressAutoHyphens/>
        <w:ind w:firstLine="720"/>
        <w:jc w:val="both"/>
        <w:rPr>
          <w:bCs/>
        </w:rPr>
      </w:pPr>
      <w:r w:rsidRPr="00442E55">
        <w:rPr>
          <w:bCs/>
        </w:rPr>
        <w:t>Papildomo Vilniaus rajono savivaldybės finansavimo vietinės reikšmės kelių tvarkymui dėka pavyko asfaltuoti dar 284 m. ilgio 4,5 m. pločio VL8293 Pamiškės g. Užugriovio k. VL8294 Pamiškės g. Čimbariškių vs. 114 000 Eur sumai.</w:t>
      </w:r>
    </w:p>
    <w:p w14:paraId="01A35E83" w14:textId="77777777" w:rsidR="00442E55" w:rsidRPr="00442E55" w:rsidRDefault="00442E55" w:rsidP="00442E55">
      <w:pPr>
        <w:suppressAutoHyphens/>
        <w:ind w:firstLine="720"/>
        <w:jc w:val="both"/>
        <w:rPr>
          <w:bCs/>
        </w:rPr>
      </w:pPr>
      <w:r w:rsidRPr="00442E55">
        <w:rPr>
          <w:bCs/>
        </w:rPr>
        <w:t>Pagrindinės problemos, su kuriomis buvo susiduriama, tai dėl nepakankamo sluoksnio žvyro keliuose susiformuojančios duobės, nesuformuoti šlaitai, išteklių ir pajėgumų trūkumas visų kelių kelkraščių šienavimui, profiliavimui atkuriant sankasas. Dėl papildomo iš Vilniaus rajono savivaldybės biudžeto gauto finansavimo biudžetinių metų eigoje pavyko dalį problemų išspręsti, papildyti žvyru problemines vietas vietinės reikšmės keliuose.</w:t>
      </w:r>
    </w:p>
    <w:p w14:paraId="736D7E5C" w14:textId="77777777" w:rsidR="00442E55" w:rsidRPr="00442E55" w:rsidRDefault="00442E55" w:rsidP="00442E55">
      <w:pPr>
        <w:suppressAutoHyphens/>
        <w:ind w:firstLine="567"/>
        <w:rPr>
          <w:bCs/>
          <w:color w:val="FF0000"/>
        </w:rPr>
      </w:pPr>
    </w:p>
    <w:p w14:paraId="4A958728" w14:textId="77777777" w:rsidR="00442E55" w:rsidRPr="00442E55" w:rsidRDefault="00442E55" w:rsidP="00442E55">
      <w:pPr>
        <w:suppressAutoHyphens/>
        <w:ind w:left="709" w:firstLine="567"/>
        <w:rPr>
          <w:bCs/>
        </w:rPr>
      </w:pPr>
      <w:r w:rsidRPr="00442E55">
        <w:rPr>
          <w:bCs/>
        </w:rPr>
        <w:t>1.8. Apšvietimo įrengimas/atnaujinimas</w:t>
      </w:r>
    </w:p>
    <w:p w14:paraId="656EF8F3" w14:textId="77777777" w:rsidR="00442E55" w:rsidRPr="00442E55" w:rsidRDefault="00442E55" w:rsidP="00442E55">
      <w:pPr>
        <w:suppressAutoHyphens/>
        <w:ind w:firstLine="720"/>
        <w:jc w:val="both"/>
        <w:rPr>
          <w:bCs/>
        </w:rPr>
      </w:pPr>
      <w:r w:rsidRPr="00442E55">
        <w:rPr>
          <w:bCs/>
        </w:rPr>
        <w:t>Riešės seniūnijos teritorijoje gatvių apšvietimo ūkiui išlaikyti ir prižiūrėti sunaudota – 61700,15 Eur, iš kurių 37438,58 Eur elektros energijai, 24261,57 Eur elektros tinklų remontui ir einamajai priežiūrai.</w:t>
      </w:r>
    </w:p>
    <w:p w14:paraId="6D515FEF" w14:textId="77777777" w:rsidR="00442E55" w:rsidRPr="00442E55" w:rsidRDefault="00442E55" w:rsidP="00442E55">
      <w:pPr>
        <w:suppressAutoHyphens/>
        <w:ind w:firstLine="720"/>
        <w:jc w:val="both"/>
        <w:rPr>
          <w:bCs/>
        </w:rPr>
      </w:pPr>
      <w:r w:rsidRPr="00442E55">
        <w:rPr>
          <w:bCs/>
        </w:rPr>
        <w:t>2022 metais taip pat sėkmingai įgyvendinus viešojo pirkimo konkursą, įrengtas dalies Skirgiškių g. apšvietimas Bratoniškių k. II-asis etapas – 130284,23 Eur.</w:t>
      </w:r>
    </w:p>
    <w:p w14:paraId="65DA55F9" w14:textId="77777777" w:rsidR="00442E55" w:rsidRPr="00442E55" w:rsidRDefault="00442E55" w:rsidP="00442E55">
      <w:pPr>
        <w:suppressAutoHyphens/>
        <w:ind w:left="709" w:firstLine="567"/>
        <w:rPr>
          <w:bCs/>
        </w:rPr>
      </w:pP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1630"/>
      </w:tblGrid>
      <w:tr w:rsidR="00442E55" w:rsidRPr="00442E55" w14:paraId="7B63E935" w14:textId="77777777" w:rsidTr="00DF0B43">
        <w:tc>
          <w:tcPr>
            <w:tcW w:w="4219" w:type="dxa"/>
            <w:shd w:val="clear" w:color="auto" w:fill="auto"/>
          </w:tcPr>
          <w:p w14:paraId="04211EEE" w14:textId="77777777" w:rsidR="00442E55" w:rsidRPr="00442E55" w:rsidRDefault="00442E55" w:rsidP="00442E55">
            <w:pPr>
              <w:suppressAutoHyphens/>
              <w:jc w:val="center"/>
              <w:rPr>
                <w:b/>
              </w:rPr>
            </w:pPr>
            <w:r w:rsidRPr="00442E55">
              <w:rPr>
                <w:b/>
              </w:rPr>
              <w:t>Naujai įrengta apšvietimo tinklų atkarpa metrais</w:t>
            </w:r>
          </w:p>
        </w:tc>
        <w:tc>
          <w:tcPr>
            <w:tcW w:w="2906" w:type="dxa"/>
            <w:shd w:val="clear" w:color="auto" w:fill="auto"/>
          </w:tcPr>
          <w:p w14:paraId="05AC5267" w14:textId="77777777" w:rsidR="00442E55" w:rsidRPr="00442E55" w:rsidRDefault="00442E55" w:rsidP="00442E55">
            <w:pPr>
              <w:suppressAutoHyphens/>
              <w:jc w:val="center"/>
              <w:rPr>
                <w:b/>
              </w:rPr>
            </w:pPr>
            <w:r w:rsidRPr="00442E55">
              <w:rPr>
                <w:b/>
              </w:rPr>
              <w:t>Atnaujinta apšvietimo stulpų (vnt.)</w:t>
            </w:r>
          </w:p>
        </w:tc>
        <w:tc>
          <w:tcPr>
            <w:tcW w:w="1630" w:type="dxa"/>
            <w:shd w:val="clear" w:color="auto" w:fill="auto"/>
          </w:tcPr>
          <w:p w14:paraId="3EE1E6E6" w14:textId="77777777" w:rsidR="00442E55" w:rsidRPr="00442E55" w:rsidRDefault="00442E55" w:rsidP="00442E55">
            <w:pPr>
              <w:suppressAutoHyphens/>
              <w:jc w:val="center"/>
              <w:rPr>
                <w:b/>
              </w:rPr>
            </w:pPr>
            <w:r w:rsidRPr="00442E55">
              <w:rPr>
                <w:b/>
              </w:rPr>
              <w:t>Naujai įrengtų apšvietimo stulpų (vnt.)</w:t>
            </w:r>
          </w:p>
        </w:tc>
      </w:tr>
      <w:tr w:rsidR="00442E55" w:rsidRPr="00442E55" w14:paraId="7573F262" w14:textId="77777777" w:rsidTr="00DF0B43">
        <w:tc>
          <w:tcPr>
            <w:tcW w:w="4219" w:type="dxa"/>
            <w:shd w:val="clear" w:color="auto" w:fill="auto"/>
          </w:tcPr>
          <w:p w14:paraId="42F6866C" w14:textId="77777777" w:rsidR="00442E55" w:rsidRPr="00442E55" w:rsidRDefault="00442E55" w:rsidP="00442E55">
            <w:pPr>
              <w:suppressAutoHyphens/>
              <w:rPr>
                <w:bCs/>
              </w:rPr>
            </w:pPr>
            <w:r w:rsidRPr="00442E55">
              <w:rPr>
                <w:bCs/>
              </w:rPr>
              <w:t>Skirgiškių g. Bratoniškių k., Riešės sen., Vilniaus r. 2100 metrų</w:t>
            </w:r>
            <w:r w:rsidRPr="00442E55">
              <w:rPr>
                <w:bCs/>
              </w:rPr>
              <w:tab/>
            </w:r>
            <w:r w:rsidRPr="00442E55">
              <w:rPr>
                <w:bCs/>
              </w:rPr>
              <w:tab/>
            </w:r>
          </w:p>
        </w:tc>
        <w:tc>
          <w:tcPr>
            <w:tcW w:w="2906" w:type="dxa"/>
            <w:shd w:val="clear" w:color="auto" w:fill="auto"/>
          </w:tcPr>
          <w:p w14:paraId="068FB3EE" w14:textId="77777777" w:rsidR="00442E55" w:rsidRPr="00442E55" w:rsidRDefault="00442E55" w:rsidP="00442E55">
            <w:pPr>
              <w:suppressAutoHyphens/>
              <w:jc w:val="center"/>
              <w:rPr>
                <w:bCs/>
              </w:rPr>
            </w:pPr>
          </w:p>
        </w:tc>
        <w:tc>
          <w:tcPr>
            <w:tcW w:w="1630" w:type="dxa"/>
            <w:shd w:val="clear" w:color="auto" w:fill="auto"/>
          </w:tcPr>
          <w:p w14:paraId="51F66B01" w14:textId="77777777" w:rsidR="00442E55" w:rsidRPr="00442E55" w:rsidRDefault="00442E55" w:rsidP="00442E55">
            <w:pPr>
              <w:suppressAutoHyphens/>
              <w:jc w:val="center"/>
              <w:rPr>
                <w:bCs/>
              </w:rPr>
            </w:pPr>
            <w:r w:rsidRPr="00442E55">
              <w:rPr>
                <w:bCs/>
              </w:rPr>
              <w:t>65</w:t>
            </w:r>
          </w:p>
        </w:tc>
      </w:tr>
    </w:tbl>
    <w:p w14:paraId="7C267E74" w14:textId="77777777" w:rsidR="00442E55" w:rsidRPr="00442E55" w:rsidRDefault="00442E55" w:rsidP="00442E55">
      <w:pPr>
        <w:suppressAutoHyphens/>
        <w:ind w:left="709" w:firstLine="567"/>
        <w:rPr>
          <w:bCs/>
        </w:rPr>
      </w:pPr>
    </w:p>
    <w:p w14:paraId="6BCE14DC" w14:textId="77777777" w:rsidR="00442E55" w:rsidRPr="00442E55" w:rsidRDefault="00442E55" w:rsidP="00442E55">
      <w:pPr>
        <w:suppressAutoHyphens/>
        <w:ind w:left="709" w:firstLine="567"/>
        <w:jc w:val="both"/>
        <w:rPr>
          <w:bCs/>
        </w:rPr>
      </w:pPr>
      <w:r w:rsidRPr="00442E55">
        <w:rPr>
          <w:bCs/>
        </w:rPr>
        <w:t>1.9. Seniūnijos teikiamos viešosios paslaugos gyventojams (svarbiausia informacija, išduoti dokumentai per metus).</w:t>
      </w:r>
    </w:p>
    <w:p w14:paraId="5C032B57" w14:textId="77777777" w:rsidR="00442E55" w:rsidRPr="00442E55" w:rsidRDefault="00442E55" w:rsidP="00442E55">
      <w:pPr>
        <w:suppressAutoHyphens/>
        <w:ind w:firstLine="720"/>
        <w:jc w:val="both"/>
        <w:rPr>
          <w:bCs/>
        </w:rPr>
      </w:pPr>
      <w:r w:rsidRPr="00442E55">
        <w:rPr>
          <w:bCs/>
        </w:rPr>
        <w:t>Sprendžiant įvairias problemas savo kompetencijos ribose seniūnija vykdo susirašinėjimą su kitomis įstaigomis bei gyventojais:</w:t>
      </w:r>
    </w:p>
    <w:p w14:paraId="00A28658" w14:textId="77777777" w:rsidR="00442E55" w:rsidRPr="00442E55" w:rsidRDefault="00442E55" w:rsidP="00442E55">
      <w:pPr>
        <w:suppressAutoHyphens/>
        <w:ind w:firstLine="720"/>
        <w:jc w:val="both"/>
        <w:rPr>
          <w:bCs/>
        </w:rPr>
      </w:pPr>
      <w:r w:rsidRPr="00442E55">
        <w:rPr>
          <w:bCs/>
        </w:rPr>
        <w:t>- išduoda įvairias pažymas gyventojams, patvirtinančias faktinę padėtį;</w:t>
      </w:r>
    </w:p>
    <w:p w14:paraId="76089A5C" w14:textId="77777777" w:rsidR="00442E55" w:rsidRPr="00442E55" w:rsidRDefault="00442E55" w:rsidP="00442E55">
      <w:pPr>
        <w:suppressAutoHyphens/>
        <w:ind w:firstLine="720"/>
        <w:jc w:val="both"/>
        <w:rPr>
          <w:bCs/>
        </w:rPr>
      </w:pPr>
      <w:r w:rsidRPr="00442E55">
        <w:rPr>
          <w:bCs/>
        </w:rPr>
        <w:t>- priima iš gyventojų prašymus, pareiškimus ir skundus įvairiais klausimais ir nagrinėja juos savo kompetencijų ribose;</w:t>
      </w:r>
    </w:p>
    <w:p w14:paraId="4316A4B3" w14:textId="77777777" w:rsidR="00442E55" w:rsidRPr="00442E55" w:rsidRDefault="00442E55" w:rsidP="00442E55">
      <w:pPr>
        <w:suppressAutoHyphens/>
        <w:ind w:firstLine="720"/>
        <w:jc w:val="both"/>
        <w:rPr>
          <w:bCs/>
        </w:rPr>
      </w:pPr>
      <w:r w:rsidRPr="00442E55">
        <w:rPr>
          <w:bCs/>
        </w:rPr>
        <w:t>- leidžia įsakymus veiklos organizavimo klausimais;</w:t>
      </w:r>
    </w:p>
    <w:p w14:paraId="56B92DFC" w14:textId="77777777" w:rsidR="00442E55" w:rsidRPr="00442E55" w:rsidRDefault="00442E55" w:rsidP="00442E55">
      <w:pPr>
        <w:suppressAutoHyphens/>
        <w:ind w:firstLine="720"/>
        <w:jc w:val="both"/>
        <w:rPr>
          <w:bCs/>
        </w:rPr>
      </w:pPr>
      <w:r w:rsidRPr="00442E55">
        <w:rPr>
          <w:bCs/>
        </w:rPr>
        <w:t>- atlieka Notariato įstatyme ir Civiliniame kodekse numatytus notarinius veiksmus;</w:t>
      </w:r>
    </w:p>
    <w:p w14:paraId="1925F6EA" w14:textId="77777777" w:rsidR="00442E55" w:rsidRPr="00442E55" w:rsidRDefault="00442E55" w:rsidP="00442E55">
      <w:pPr>
        <w:suppressAutoHyphens/>
        <w:ind w:firstLine="720"/>
        <w:jc w:val="both"/>
        <w:rPr>
          <w:bCs/>
        </w:rPr>
      </w:pPr>
      <w:r w:rsidRPr="00442E55">
        <w:rPr>
          <w:bCs/>
        </w:rPr>
        <w:t>- organizuoja seniūnijai priskirtų bendro naudojimo teritorijų, kapinių, kelių, gatvių priežiūrą, bei gatvių ir kitų viešųjų vietų apšvietimą;</w:t>
      </w:r>
    </w:p>
    <w:p w14:paraId="607E24BB" w14:textId="77777777" w:rsidR="00442E55" w:rsidRPr="00442E55" w:rsidRDefault="00442E55" w:rsidP="00442E55">
      <w:pPr>
        <w:suppressAutoHyphens/>
        <w:ind w:firstLine="720"/>
        <w:jc w:val="both"/>
        <w:rPr>
          <w:bCs/>
        </w:rPr>
      </w:pPr>
      <w:r w:rsidRPr="00442E55">
        <w:rPr>
          <w:bCs/>
        </w:rPr>
        <w:t>- organizuoja viešuosius ir visuomenei naudingus darbus;</w:t>
      </w:r>
    </w:p>
    <w:p w14:paraId="6253FCD6" w14:textId="77777777" w:rsidR="00442E55" w:rsidRPr="00442E55" w:rsidRDefault="00442E55" w:rsidP="00442E55">
      <w:pPr>
        <w:suppressAutoHyphens/>
        <w:ind w:firstLine="720"/>
        <w:jc w:val="both"/>
        <w:rPr>
          <w:bCs/>
        </w:rPr>
      </w:pPr>
      <w:r w:rsidRPr="00442E55">
        <w:rPr>
          <w:bCs/>
        </w:rPr>
        <w:t>- organizuoja socialinės paramos teikimą seniūnijos gyventojams;</w:t>
      </w:r>
    </w:p>
    <w:p w14:paraId="4B1794F4" w14:textId="77777777" w:rsidR="00442E55" w:rsidRPr="00442E55" w:rsidRDefault="00442E55" w:rsidP="00442E55">
      <w:pPr>
        <w:suppressAutoHyphens/>
        <w:ind w:firstLine="720"/>
        <w:jc w:val="both"/>
        <w:rPr>
          <w:b/>
          <w:bCs/>
        </w:rPr>
      </w:pPr>
      <w:r w:rsidRPr="00442E55">
        <w:rPr>
          <w:bCs/>
        </w:rPr>
        <w:t>- vykdo kitas pavestas seniūnijos veiklai priskirtas funkcijas.</w:t>
      </w:r>
    </w:p>
    <w:p w14:paraId="62BA2E1A" w14:textId="77777777" w:rsidR="00442E55" w:rsidRPr="00442E55" w:rsidRDefault="00442E55" w:rsidP="00442E55">
      <w:pPr>
        <w:suppressAutoHyphens/>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442E55" w:rsidRPr="00442E55" w14:paraId="16C38946" w14:textId="77777777" w:rsidTr="00DF0B43">
        <w:tc>
          <w:tcPr>
            <w:tcW w:w="3071" w:type="dxa"/>
          </w:tcPr>
          <w:p w14:paraId="1B879701" w14:textId="77777777" w:rsidR="00442E55" w:rsidRPr="00442E55" w:rsidRDefault="00442E55" w:rsidP="00442E55">
            <w:pPr>
              <w:suppressAutoHyphens/>
              <w:rPr>
                <w:b/>
                <w:bCs/>
              </w:rPr>
            </w:pPr>
            <w:r w:rsidRPr="00442E55">
              <w:rPr>
                <w:b/>
                <w:bCs/>
              </w:rPr>
              <w:t>Dokumento pavadinimas</w:t>
            </w:r>
          </w:p>
        </w:tc>
        <w:tc>
          <w:tcPr>
            <w:tcW w:w="2990" w:type="dxa"/>
          </w:tcPr>
          <w:p w14:paraId="3BB8C8FF" w14:textId="77777777" w:rsidR="00442E55" w:rsidRPr="00442E55" w:rsidRDefault="00442E55" w:rsidP="00442E55">
            <w:pPr>
              <w:suppressAutoHyphens/>
              <w:rPr>
                <w:b/>
                <w:bCs/>
              </w:rPr>
            </w:pPr>
            <w:r w:rsidRPr="00442E55">
              <w:rPr>
                <w:b/>
                <w:bCs/>
              </w:rPr>
              <w:t>2021 - tųjų metų dokumentų skaičius</w:t>
            </w:r>
          </w:p>
        </w:tc>
        <w:tc>
          <w:tcPr>
            <w:tcW w:w="2990" w:type="dxa"/>
          </w:tcPr>
          <w:p w14:paraId="3B03AAFD" w14:textId="77777777" w:rsidR="00442E55" w:rsidRPr="00442E55" w:rsidRDefault="00442E55" w:rsidP="00442E55">
            <w:pPr>
              <w:suppressAutoHyphens/>
              <w:rPr>
                <w:b/>
                <w:bCs/>
              </w:rPr>
            </w:pPr>
            <w:r w:rsidRPr="00442E55">
              <w:rPr>
                <w:b/>
                <w:bCs/>
              </w:rPr>
              <w:t>2022-tųjų metų dokumentų skaičius</w:t>
            </w:r>
          </w:p>
        </w:tc>
      </w:tr>
      <w:tr w:rsidR="00442E55" w:rsidRPr="00442E55" w14:paraId="304C4ACB" w14:textId="77777777" w:rsidTr="00DF0B43">
        <w:tc>
          <w:tcPr>
            <w:tcW w:w="3071" w:type="dxa"/>
          </w:tcPr>
          <w:p w14:paraId="66760257" w14:textId="77777777" w:rsidR="00442E55" w:rsidRPr="00442E55" w:rsidRDefault="00442E55" w:rsidP="00442E55">
            <w:pPr>
              <w:suppressAutoHyphens/>
              <w:rPr>
                <w:bCs/>
              </w:rPr>
            </w:pPr>
            <w:r w:rsidRPr="00442E55">
              <w:t>Leidimai laidoti</w:t>
            </w:r>
          </w:p>
        </w:tc>
        <w:tc>
          <w:tcPr>
            <w:tcW w:w="2990" w:type="dxa"/>
          </w:tcPr>
          <w:p w14:paraId="5844C17C" w14:textId="77777777" w:rsidR="00442E55" w:rsidRPr="00442E55" w:rsidRDefault="00442E55" w:rsidP="00442E55">
            <w:pPr>
              <w:suppressAutoHyphens/>
              <w:rPr>
                <w:bCs/>
              </w:rPr>
            </w:pPr>
            <w:r w:rsidRPr="00442E55">
              <w:t>186</w:t>
            </w:r>
          </w:p>
        </w:tc>
        <w:tc>
          <w:tcPr>
            <w:tcW w:w="2990" w:type="dxa"/>
          </w:tcPr>
          <w:p w14:paraId="60BF91E1" w14:textId="77777777" w:rsidR="00442E55" w:rsidRPr="00442E55" w:rsidRDefault="00442E55" w:rsidP="00442E55">
            <w:pPr>
              <w:suppressAutoHyphens/>
              <w:rPr>
                <w:bCs/>
              </w:rPr>
            </w:pPr>
            <w:r w:rsidRPr="00442E55">
              <w:t>120</w:t>
            </w:r>
          </w:p>
        </w:tc>
      </w:tr>
      <w:tr w:rsidR="00442E55" w:rsidRPr="00442E55" w14:paraId="70AA12AB" w14:textId="77777777" w:rsidTr="00DF0B43">
        <w:tc>
          <w:tcPr>
            <w:tcW w:w="3071" w:type="dxa"/>
          </w:tcPr>
          <w:p w14:paraId="79DE105B" w14:textId="77777777" w:rsidR="00442E55" w:rsidRPr="00442E55" w:rsidRDefault="00442E55" w:rsidP="00442E55">
            <w:pPr>
              <w:suppressAutoHyphens/>
              <w:rPr>
                <w:bCs/>
              </w:rPr>
            </w:pPr>
            <w:r w:rsidRPr="00442E55">
              <w:t>Charakteristikos, pažymos apie šeimos sudėtį</w:t>
            </w:r>
          </w:p>
        </w:tc>
        <w:tc>
          <w:tcPr>
            <w:tcW w:w="2990" w:type="dxa"/>
          </w:tcPr>
          <w:p w14:paraId="57265F41" w14:textId="77777777" w:rsidR="00442E55" w:rsidRPr="00442E55" w:rsidRDefault="00442E55" w:rsidP="00442E55">
            <w:pPr>
              <w:suppressAutoHyphens/>
              <w:rPr>
                <w:bCs/>
              </w:rPr>
            </w:pPr>
            <w:r w:rsidRPr="00442E55">
              <w:t>66</w:t>
            </w:r>
          </w:p>
        </w:tc>
        <w:tc>
          <w:tcPr>
            <w:tcW w:w="2990" w:type="dxa"/>
          </w:tcPr>
          <w:p w14:paraId="7621258A" w14:textId="77777777" w:rsidR="00442E55" w:rsidRPr="00442E55" w:rsidRDefault="00442E55" w:rsidP="00442E55">
            <w:pPr>
              <w:suppressAutoHyphens/>
              <w:rPr>
                <w:bCs/>
              </w:rPr>
            </w:pPr>
            <w:r w:rsidRPr="00442E55">
              <w:t>29</w:t>
            </w:r>
          </w:p>
        </w:tc>
      </w:tr>
      <w:tr w:rsidR="00442E55" w:rsidRPr="00442E55" w14:paraId="48445AD8" w14:textId="77777777" w:rsidTr="00DF0B43">
        <w:tc>
          <w:tcPr>
            <w:tcW w:w="3071" w:type="dxa"/>
          </w:tcPr>
          <w:p w14:paraId="479B2DEB" w14:textId="77777777" w:rsidR="00442E55" w:rsidRPr="00442E55" w:rsidRDefault="00442E55" w:rsidP="00442E55">
            <w:pPr>
              <w:suppressAutoHyphens/>
              <w:rPr>
                <w:bCs/>
              </w:rPr>
            </w:pPr>
            <w:r w:rsidRPr="00442E55">
              <w:t>Deklaravo gyvenamąją vietą</w:t>
            </w:r>
          </w:p>
        </w:tc>
        <w:tc>
          <w:tcPr>
            <w:tcW w:w="2990" w:type="dxa"/>
          </w:tcPr>
          <w:p w14:paraId="273D7DB1" w14:textId="77777777" w:rsidR="00442E55" w:rsidRPr="00442E55" w:rsidRDefault="00442E55" w:rsidP="00442E55">
            <w:pPr>
              <w:suppressAutoHyphens/>
              <w:rPr>
                <w:bCs/>
              </w:rPr>
            </w:pPr>
            <w:r w:rsidRPr="00442E55">
              <w:rPr>
                <w:bCs/>
              </w:rPr>
              <w:t>979</w:t>
            </w:r>
          </w:p>
        </w:tc>
        <w:tc>
          <w:tcPr>
            <w:tcW w:w="2990" w:type="dxa"/>
          </w:tcPr>
          <w:p w14:paraId="7D0BC9A9" w14:textId="77777777" w:rsidR="00442E55" w:rsidRPr="00442E55" w:rsidRDefault="00442E55" w:rsidP="00442E55">
            <w:pPr>
              <w:suppressAutoHyphens/>
              <w:rPr>
                <w:bCs/>
              </w:rPr>
            </w:pPr>
            <w:r w:rsidRPr="00442E55">
              <w:t>1422</w:t>
            </w:r>
          </w:p>
        </w:tc>
      </w:tr>
      <w:tr w:rsidR="00442E55" w:rsidRPr="00442E55" w14:paraId="218BCB62" w14:textId="77777777" w:rsidTr="00DF0B43">
        <w:tc>
          <w:tcPr>
            <w:tcW w:w="3071" w:type="dxa"/>
          </w:tcPr>
          <w:p w14:paraId="015DF374" w14:textId="77777777" w:rsidR="00442E55" w:rsidRPr="00442E55" w:rsidRDefault="00442E55" w:rsidP="00442E55">
            <w:pPr>
              <w:suppressAutoHyphens/>
              <w:rPr>
                <w:bCs/>
              </w:rPr>
            </w:pPr>
            <w:r w:rsidRPr="00442E55">
              <w:t>Išregistruota</w:t>
            </w:r>
          </w:p>
        </w:tc>
        <w:tc>
          <w:tcPr>
            <w:tcW w:w="2990" w:type="dxa"/>
          </w:tcPr>
          <w:p w14:paraId="0C515A99" w14:textId="77777777" w:rsidR="00442E55" w:rsidRPr="00442E55" w:rsidRDefault="00442E55" w:rsidP="00442E55">
            <w:pPr>
              <w:suppressAutoHyphens/>
              <w:rPr>
                <w:bCs/>
              </w:rPr>
            </w:pPr>
            <w:r w:rsidRPr="00442E55">
              <w:rPr>
                <w:bCs/>
              </w:rPr>
              <w:t>38</w:t>
            </w:r>
          </w:p>
        </w:tc>
        <w:tc>
          <w:tcPr>
            <w:tcW w:w="2990" w:type="dxa"/>
          </w:tcPr>
          <w:p w14:paraId="280D4E91" w14:textId="77777777" w:rsidR="00442E55" w:rsidRPr="00442E55" w:rsidRDefault="00442E55" w:rsidP="00442E55">
            <w:pPr>
              <w:suppressAutoHyphens/>
              <w:rPr>
                <w:bCs/>
              </w:rPr>
            </w:pPr>
            <w:r w:rsidRPr="00442E55">
              <w:t>29</w:t>
            </w:r>
          </w:p>
        </w:tc>
      </w:tr>
      <w:tr w:rsidR="00442E55" w:rsidRPr="00442E55" w14:paraId="7F5C52A4" w14:textId="77777777" w:rsidTr="00DF0B43">
        <w:tc>
          <w:tcPr>
            <w:tcW w:w="3071" w:type="dxa"/>
          </w:tcPr>
          <w:p w14:paraId="0B06415D" w14:textId="77777777" w:rsidR="00442E55" w:rsidRPr="00442E55" w:rsidRDefault="00442E55" w:rsidP="00442E55">
            <w:pPr>
              <w:suppressAutoHyphens/>
              <w:rPr>
                <w:bCs/>
              </w:rPr>
            </w:pPr>
            <w:r w:rsidRPr="00442E55">
              <w:t>Išduota pažymų apie deklaruotą gyvenamąją vietą</w:t>
            </w:r>
          </w:p>
        </w:tc>
        <w:tc>
          <w:tcPr>
            <w:tcW w:w="2990" w:type="dxa"/>
          </w:tcPr>
          <w:p w14:paraId="0A0644F3" w14:textId="77777777" w:rsidR="00442E55" w:rsidRPr="00442E55" w:rsidRDefault="00442E55" w:rsidP="00442E55">
            <w:pPr>
              <w:suppressAutoHyphens/>
              <w:rPr>
                <w:bCs/>
              </w:rPr>
            </w:pPr>
            <w:r w:rsidRPr="00442E55">
              <w:rPr>
                <w:bCs/>
              </w:rPr>
              <w:t>602</w:t>
            </w:r>
          </w:p>
        </w:tc>
        <w:tc>
          <w:tcPr>
            <w:tcW w:w="2990" w:type="dxa"/>
          </w:tcPr>
          <w:p w14:paraId="2D8FC3EE" w14:textId="77777777" w:rsidR="00442E55" w:rsidRPr="00442E55" w:rsidRDefault="00442E55" w:rsidP="00442E55">
            <w:pPr>
              <w:suppressAutoHyphens/>
              <w:rPr>
                <w:bCs/>
              </w:rPr>
            </w:pPr>
            <w:r w:rsidRPr="00442E55">
              <w:t>651</w:t>
            </w:r>
          </w:p>
        </w:tc>
      </w:tr>
      <w:tr w:rsidR="00442E55" w:rsidRPr="00442E55" w14:paraId="336F4747" w14:textId="77777777" w:rsidTr="00DF0B43">
        <w:tc>
          <w:tcPr>
            <w:tcW w:w="3071" w:type="dxa"/>
          </w:tcPr>
          <w:p w14:paraId="13DB6996" w14:textId="77777777" w:rsidR="00442E55" w:rsidRPr="00442E55" w:rsidRDefault="00442E55" w:rsidP="00442E55">
            <w:pPr>
              <w:suppressAutoHyphens/>
              <w:rPr>
                <w:bCs/>
              </w:rPr>
            </w:pPr>
            <w:r w:rsidRPr="00442E55">
              <w:t>Atlikta notarinių veiksmų</w:t>
            </w:r>
          </w:p>
        </w:tc>
        <w:tc>
          <w:tcPr>
            <w:tcW w:w="2990" w:type="dxa"/>
          </w:tcPr>
          <w:p w14:paraId="636E4F12" w14:textId="77777777" w:rsidR="00442E55" w:rsidRPr="00442E55" w:rsidRDefault="00442E55" w:rsidP="00442E55">
            <w:pPr>
              <w:suppressAutoHyphens/>
              <w:rPr>
                <w:bCs/>
              </w:rPr>
            </w:pPr>
            <w:r w:rsidRPr="00442E55">
              <w:rPr>
                <w:bCs/>
              </w:rPr>
              <w:t>23</w:t>
            </w:r>
          </w:p>
        </w:tc>
        <w:tc>
          <w:tcPr>
            <w:tcW w:w="2990" w:type="dxa"/>
          </w:tcPr>
          <w:p w14:paraId="19DC4C7E" w14:textId="77777777" w:rsidR="00442E55" w:rsidRPr="00442E55" w:rsidRDefault="00442E55" w:rsidP="00442E55">
            <w:pPr>
              <w:suppressAutoHyphens/>
              <w:rPr>
                <w:bCs/>
              </w:rPr>
            </w:pPr>
            <w:r w:rsidRPr="00442E55">
              <w:rPr>
                <w:bCs/>
              </w:rPr>
              <w:t>27</w:t>
            </w:r>
          </w:p>
        </w:tc>
      </w:tr>
    </w:tbl>
    <w:p w14:paraId="4F0E4FE6" w14:textId="77777777" w:rsidR="00442E55" w:rsidRPr="00442E55" w:rsidRDefault="00442E55" w:rsidP="00442E55">
      <w:pPr>
        <w:suppressAutoHyphens/>
        <w:ind w:left="1701" w:hanging="425"/>
        <w:rPr>
          <w:bCs/>
        </w:rPr>
      </w:pPr>
    </w:p>
    <w:p w14:paraId="731C13FA" w14:textId="77777777" w:rsidR="00442E55" w:rsidRPr="00442E55" w:rsidRDefault="00442E55" w:rsidP="00442E55">
      <w:pPr>
        <w:suppressAutoHyphens/>
        <w:ind w:left="1701" w:hanging="425"/>
        <w:rPr>
          <w:bCs/>
        </w:rPr>
      </w:pPr>
      <w:r w:rsidRPr="00442E55">
        <w:rPr>
          <w:bCs/>
        </w:rPr>
        <w:lastRenderedPageBreak/>
        <w:t>1.10. Socialinis darbas (svarbiausia informacija, išmokos, dokumentai per metus).</w:t>
      </w:r>
    </w:p>
    <w:p w14:paraId="17374D77" w14:textId="77777777" w:rsidR="00442E55" w:rsidRPr="00442E55" w:rsidRDefault="00442E55" w:rsidP="00442E55">
      <w:pPr>
        <w:suppressAutoHyphens/>
        <w:ind w:firstLine="720"/>
        <w:jc w:val="both"/>
        <w:rPr>
          <w:bCs/>
        </w:rPr>
      </w:pPr>
      <w:r w:rsidRPr="00442E55">
        <w:rPr>
          <w:bCs/>
        </w:rPr>
        <w:t xml:space="preserve">Vykdant prevencinį socialinį darbą buvo lankomi vieniši, pagyvenę, neįgalūs asmenys, dažnai bendrauta telefonu.  </w:t>
      </w:r>
    </w:p>
    <w:p w14:paraId="3FA39A95" w14:textId="77777777" w:rsidR="00442E55" w:rsidRPr="00442E55" w:rsidRDefault="00442E55" w:rsidP="00442E55">
      <w:pPr>
        <w:suppressAutoHyphens/>
        <w:ind w:firstLine="720"/>
        <w:jc w:val="both"/>
        <w:rPr>
          <w:bCs/>
        </w:rPr>
      </w:pPr>
      <w:r w:rsidRPr="00442E55">
        <w:rPr>
          <w:bCs/>
        </w:rPr>
        <w:t xml:space="preserve">2022 m. buvo stengiamasi padėti visiškai nesavarankiškiems asmenims ar suaugusiems asmenims su negalia, kuriems reikalinga nuolatinė trumpalaikė ar ilgalaikė socialinė pagalba, tarpininkauta dėl apgyvendinimo globos namuose, užpildyti būtini dokumentai. 6 kartus į metus vidutiniškai virš 200 asmenų iš nepasiturinčių šeimų gaudavo „Maisto banko“ produktus.            </w:t>
      </w:r>
    </w:p>
    <w:p w14:paraId="026E237E" w14:textId="77777777" w:rsidR="00442E55" w:rsidRPr="00442E55" w:rsidRDefault="00442E55" w:rsidP="00442E55">
      <w:pPr>
        <w:suppressAutoHyphens/>
        <w:ind w:left="709" w:firstLine="567"/>
        <w:rPr>
          <w:bCs/>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992"/>
        <w:gridCol w:w="2992"/>
      </w:tblGrid>
      <w:tr w:rsidR="00442E55" w:rsidRPr="00442E55" w14:paraId="611332F4" w14:textId="77777777" w:rsidTr="00DF0B43">
        <w:tc>
          <w:tcPr>
            <w:tcW w:w="3134" w:type="dxa"/>
          </w:tcPr>
          <w:p w14:paraId="565458B0" w14:textId="77777777" w:rsidR="00442E55" w:rsidRPr="00442E55" w:rsidRDefault="00442E55" w:rsidP="00442E55">
            <w:pPr>
              <w:suppressAutoHyphens/>
              <w:rPr>
                <w:b/>
                <w:bCs/>
                <w:color w:val="0D0D0D"/>
              </w:rPr>
            </w:pPr>
            <w:r w:rsidRPr="00442E55">
              <w:rPr>
                <w:b/>
                <w:bCs/>
                <w:color w:val="0D0D0D"/>
              </w:rPr>
              <w:t>Išmokų pavadinimas</w:t>
            </w:r>
          </w:p>
        </w:tc>
        <w:tc>
          <w:tcPr>
            <w:tcW w:w="3071" w:type="dxa"/>
          </w:tcPr>
          <w:p w14:paraId="7CDB2F74" w14:textId="77777777" w:rsidR="00442E55" w:rsidRPr="00442E55" w:rsidRDefault="00442E55" w:rsidP="00442E55">
            <w:pPr>
              <w:suppressAutoHyphens/>
              <w:rPr>
                <w:b/>
                <w:bCs/>
                <w:color w:val="0D0D0D"/>
              </w:rPr>
            </w:pPr>
            <w:r w:rsidRPr="00442E55">
              <w:rPr>
                <w:b/>
                <w:bCs/>
                <w:color w:val="0D0D0D"/>
              </w:rPr>
              <w:t>2021-taisiais metais išmokėta arba (ir) skaičius (Eur. arba (ir) sk.)</w:t>
            </w:r>
          </w:p>
        </w:tc>
        <w:tc>
          <w:tcPr>
            <w:tcW w:w="3071" w:type="dxa"/>
          </w:tcPr>
          <w:p w14:paraId="7FB86BF9" w14:textId="77777777" w:rsidR="00442E55" w:rsidRPr="00442E55" w:rsidRDefault="00442E55" w:rsidP="00442E55">
            <w:pPr>
              <w:suppressAutoHyphens/>
              <w:rPr>
                <w:b/>
                <w:bCs/>
                <w:color w:val="0D0D0D"/>
              </w:rPr>
            </w:pPr>
            <w:r w:rsidRPr="00442E55">
              <w:rPr>
                <w:b/>
                <w:bCs/>
                <w:color w:val="0D0D0D"/>
              </w:rPr>
              <w:t>2022-aisiais metais išmokėta arba (ir) skaičius (Eur. arba (ir) sk.)</w:t>
            </w:r>
          </w:p>
        </w:tc>
      </w:tr>
      <w:tr w:rsidR="00442E55" w:rsidRPr="00442E55" w14:paraId="61BC8B1B" w14:textId="77777777" w:rsidTr="00DF0B43">
        <w:tc>
          <w:tcPr>
            <w:tcW w:w="3134" w:type="dxa"/>
          </w:tcPr>
          <w:p w14:paraId="3896B274" w14:textId="77777777" w:rsidR="00442E55" w:rsidRPr="00442E55" w:rsidRDefault="00442E55" w:rsidP="00442E55">
            <w:pPr>
              <w:suppressAutoHyphens/>
              <w:rPr>
                <w:bCs/>
                <w:color w:val="0D0D0D"/>
              </w:rPr>
            </w:pPr>
            <w:r w:rsidRPr="00442E55">
              <w:rPr>
                <w:bCs/>
                <w:color w:val="0D0D0D"/>
              </w:rPr>
              <w:t>Išmokos vaikams</w:t>
            </w:r>
          </w:p>
        </w:tc>
        <w:tc>
          <w:tcPr>
            <w:tcW w:w="3071" w:type="dxa"/>
          </w:tcPr>
          <w:p w14:paraId="0848D0A1" w14:textId="77777777" w:rsidR="00442E55" w:rsidRPr="00442E55" w:rsidRDefault="00442E55" w:rsidP="00442E55">
            <w:pPr>
              <w:suppressAutoHyphens/>
              <w:rPr>
                <w:bCs/>
                <w:color w:val="0D0D0D"/>
              </w:rPr>
            </w:pPr>
            <w:r w:rsidRPr="00442E55">
              <w:rPr>
                <w:bCs/>
                <w:color w:val="0D0D0D"/>
              </w:rPr>
              <w:t>39</w:t>
            </w:r>
          </w:p>
        </w:tc>
        <w:tc>
          <w:tcPr>
            <w:tcW w:w="3071" w:type="dxa"/>
          </w:tcPr>
          <w:p w14:paraId="6C7864B6" w14:textId="77777777" w:rsidR="00442E55" w:rsidRPr="00442E55" w:rsidRDefault="00442E55" w:rsidP="00442E55">
            <w:pPr>
              <w:suppressAutoHyphens/>
              <w:rPr>
                <w:bCs/>
                <w:color w:val="0D0D0D"/>
              </w:rPr>
            </w:pPr>
            <w:r w:rsidRPr="00442E55">
              <w:rPr>
                <w:bCs/>
                <w:color w:val="0D0D0D"/>
              </w:rPr>
              <w:t>60</w:t>
            </w:r>
          </w:p>
        </w:tc>
      </w:tr>
      <w:tr w:rsidR="00442E55" w:rsidRPr="00442E55" w14:paraId="2F1A81BD" w14:textId="77777777" w:rsidTr="00DF0B43">
        <w:tc>
          <w:tcPr>
            <w:tcW w:w="3134" w:type="dxa"/>
          </w:tcPr>
          <w:p w14:paraId="193187B7" w14:textId="77777777" w:rsidR="00442E55" w:rsidRPr="00442E55" w:rsidRDefault="00442E55" w:rsidP="00442E55">
            <w:pPr>
              <w:suppressAutoHyphens/>
              <w:rPr>
                <w:bCs/>
                <w:color w:val="0D0D0D"/>
              </w:rPr>
            </w:pPr>
            <w:r w:rsidRPr="00442E55">
              <w:rPr>
                <w:bCs/>
                <w:color w:val="0D0D0D"/>
              </w:rPr>
              <w:t>Gauna nemokamą maitinimą</w:t>
            </w:r>
          </w:p>
        </w:tc>
        <w:tc>
          <w:tcPr>
            <w:tcW w:w="3071" w:type="dxa"/>
          </w:tcPr>
          <w:p w14:paraId="1C304974" w14:textId="77777777" w:rsidR="00442E55" w:rsidRPr="00442E55" w:rsidRDefault="00442E55" w:rsidP="00442E55">
            <w:pPr>
              <w:suppressAutoHyphens/>
              <w:rPr>
                <w:bCs/>
                <w:color w:val="0D0D0D"/>
              </w:rPr>
            </w:pPr>
            <w:r w:rsidRPr="00442E55">
              <w:rPr>
                <w:bCs/>
                <w:color w:val="0D0D0D"/>
              </w:rPr>
              <w:t>30 vaikų</w:t>
            </w:r>
          </w:p>
        </w:tc>
        <w:tc>
          <w:tcPr>
            <w:tcW w:w="3071" w:type="dxa"/>
          </w:tcPr>
          <w:p w14:paraId="037EB60B" w14:textId="77777777" w:rsidR="00442E55" w:rsidRPr="00442E55" w:rsidRDefault="00442E55" w:rsidP="00442E55">
            <w:pPr>
              <w:suppressAutoHyphens/>
              <w:rPr>
                <w:bCs/>
                <w:color w:val="0D0D0D"/>
              </w:rPr>
            </w:pPr>
            <w:r w:rsidRPr="00442E55">
              <w:rPr>
                <w:bCs/>
                <w:color w:val="0D0D0D"/>
              </w:rPr>
              <w:t>30 vaikų</w:t>
            </w:r>
          </w:p>
        </w:tc>
      </w:tr>
      <w:tr w:rsidR="00442E55" w:rsidRPr="00442E55" w14:paraId="4AB4C909" w14:textId="77777777" w:rsidTr="00DF0B43">
        <w:tc>
          <w:tcPr>
            <w:tcW w:w="3134" w:type="dxa"/>
          </w:tcPr>
          <w:p w14:paraId="26EFFCEA" w14:textId="77777777" w:rsidR="00442E55" w:rsidRPr="00442E55" w:rsidRDefault="00442E55" w:rsidP="00442E55">
            <w:pPr>
              <w:suppressAutoHyphens/>
              <w:rPr>
                <w:bCs/>
                <w:color w:val="0D0D0D"/>
              </w:rPr>
            </w:pPr>
            <w:r w:rsidRPr="00442E55">
              <w:rPr>
                <w:bCs/>
                <w:color w:val="0D0D0D"/>
              </w:rPr>
              <w:t>Vienkartinių pašalpų</w:t>
            </w:r>
          </w:p>
        </w:tc>
        <w:tc>
          <w:tcPr>
            <w:tcW w:w="3071" w:type="dxa"/>
          </w:tcPr>
          <w:p w14:paraId="5FC65AE6" w14:textId="77777777" w:rsidR="00442E55" w:rsidRPr="00442E55" w:rsidRDefault="00442E55" w:rsidP="00442E55">
            <w:pPr>
              <w:suppressAutoHyphens/>
              <w:rPr>
                <w:bCs/>
                <w:color w:val="0D0D0D"/>
              </w:rPr>
            </w:pPr>
            <w:r w:rsidRPr="00442E55">
              <w:rPr>
                <w:bCs/>
                <w:color w:val="0D0D0D"/>
              </w:rPr>
              <w:t>21</w:t>
            </w:r>
          </w:p>
        </w:tc>
        <w:tc>
          <w:tcPr>
            <w:tcW w:w="3071" w:type="dxa"/>
          </w:tcPr>
          <w:p w14:paraId="579A04BE" w14:textId="77777777" w:rsidR="00442E55" w:rsidRPr="00442E55" w:rsidRDefault="00442E55" w:rsidP="00442E55">
            <w:pPr>
              <w:suppressAutoHyphens/>
              <w:rPr>
                <w:bCs/>
                <w:color w:val="0D0D0D"/>
              </w:rPr>
            </w:pPr>
            <w:r w:rsidRPr="00442E55">
              <w:rPr>
                <w:bCs/>
                <w:color w:val="0D0D0D"/>
              </w:rPr>
              <w:t>864</w:t>
            </w:r>
          </w:p>
        </w:tc>
      </w:tr>
      <w:tr w:rsidR="00442E55" w:rsidRPr="00442E55" w14:paraId="1C45F9D4" w14:textId="77777777" w:rsidTr="00DF0B43">
        <w:tc>
          <w:tcPr>
            <w:tcW w:w="3134" w:type="dxa"/>
          </w:tcPr>
          <w:p w14:paraId="14913A36" w14:textId="77777777" w:rsidR="00442E55" w:rsidRPr="00442E55" w:rsidRDefault="00442E55" w:rsidP="00442E55">
            <w:pPr>
              <w:suppressAutoHyphens/>
              <w:rPr>
                <w:bCs/>
                <w:color w:val="0D0D0D"/>
              </w:rPr>
            </w:pPr>
            <w:r w:rsidRPr="00442E55">
              <w:rPr>
                <w:bCs/>
                <w:color w:val="0D0D0D"/>
              </w:rPr>
              <w:t>Socialinių pašalpų</w:t>
            </w:r>
          </w:p>
        </w:tc>
        <w:tc>
          <w:tcPr>
            <w:tcW w:w="3071" w:type="dxa"/>
          </w:tcPr>
          <w:p w14:paraId="2272D83A" w14:textId="77777777" w:rsidR="00442E55" w:rsidRPr="00442E55" w:rsidRDefault="00442E55" w:rsidP="00442E55">
            <w:pPr>
              <w:suppressAutoHyphens/>
              <w:rPr>
                <w:bCs/>
                <w:color w:val="0D0D0D"/>
              </w:rPr>
            </w:pPr>
            <w:r w:rsidRPr="00442E55">
              <w:rPr>
                <w:bCs/>
                <w:color w:val="0D0D0D"/>
              </w:rPr>
              <w:t>8</w:t>
            </w:r>
          </w:p>
        </w:tc>
        <w:tc>
          <w:tcPr>
            <w:tcW w:w="3071" w:type="dxa"/>
          </w:tcPr>
          <w:p w14:paraId="2ADDDBCC" w14:textId="77777777" w:rsidR="00442E55" w:rsidRPr="00442E55" w:rsidRDefault="00442E55" w:rsidP="00442E55">
            <w:pPr>
              <w:suppressAutoHyphens/>
              <w:rPr>
                <w:bCs/>
                <w:color w:val="0D0D0D"/>
              </w:rPr>
            </w:pPr>
            <w:r w:rsidRPr="00442E55">
              <w:rPr>
                <w:bCs/>
                <w:color w:val="0D0D0D"/>
              </w:rPr>
              <w:t>169</w:t>
            </w:r>
          </w:p>
        </w:tc>
      </w:tr>
      <w:tr w:rsidR="00442E55" w:rsidRPr="00442E55" w14:paraId="19E1558D" w14:textId="77777777" w:rsidTr="00DF0B43">
        <w:tc>
          <w:tcPr>
            <w:tcW w:w="3134" w:type="dxa"/>
          </w:tcPr>
          <w:p w14:paraId="438DEFE4" w14:textId="77777777" w:rsidR="00442E55" w:rsidRPr="00442E55" w:rsidRDefault="00442E55" w:rsidP="00442E55">
            <w:pPr>
              <w:suppressAutoHyphens/>
              <w:rPr>
                <w:bCs/>
                <w:color w:val="0D0D0D"/>
              </w:rPr>
            </w:pPr>
            <w:r w:rsidRPr="00442E55">
              <w:rPr>
                <w:bCs/>
                <w:color w:val="0D0D0D"/>
              </w:rPr>
              <w:t>Laidojimo pašalpų</w:t>
            </w:r>
          </w:p>
        </w:tc>
        <w:tc>
          <w:tcPr>
            <w:tcW w:w="3071" w:type="dxa"/>
          </w:tcPr>
          <w:p w14:paraId="3738C84F" w14:textId="77777777" w:rsidR="00442E55" w:rsidRPr="00442E55" w:rsidRDefault="00442E55" w:rsidP="00442E55">
            <w:pPr>
              <w:suppressAutoHyphens/>
              <w:rPr>
                <w:bCs/>
                <w:color w:val="0D0D0D"/>
              </w:rPr>
            </w:pPr>
            <w:r w:rsidRPr="00442E55">
              <w:rPr>
                <w:bCs/>
                <w:color w:val="0D0D0D"/>
              </w:rPr>
              <w:t>108 prašymai</w:t>
            </w:r>
          </w:p>
        </w:tc>
        <w:tc>
          <w:tcPr>
            <w:tcW w:w="3071" w:type="dxa"/>
          </w:tcPr>
          <w:p w14:paraId="1869474F" w14:textId="77777777" w:rsidR="00442E55" w:rsidRPr="00442E55" w:rsidRDefault="00442E55" w:rsidP="00442E55">
            <w:pPr>
              <w:suppressAutoHyphens/>
              <w:rPr>
                <w:bCs/>
                <w:color w:val="0D0D0D"/>
              </w:rPr>
            </w:pPr>
            <w:r w:rsidRPr="00442E55">
              <w:rPr>
                <w:bCs/>
                <w:color w:val="0D0D0D"/>
              </w:rPr>
              <w:t>86</w:t>
            </w:r>
          </w:p>
        </w:tc>
      </w:tr>
      <w:tr w:rsidR="00442E55" w:rsidRPr="00442E55" w14:paraId="7FD9E805" w14:textId="77777777" w:rsidTr="00DF0B43">
        <w:tc>
          <w:tcPr>
            <w:tcW w:w="3134" w:type="dxa"/>
          </w:tcPr>
          <w:p w14:paraId="749BD05F" w14:textId="77777777" w:rsidR="00442E55" w:rsidRPr="00442E55" w:rsidRDefault="00442E55" w:rsidP="00442E55">
            <w:pPr>
              <w:suppressAutoHyphens/>
              <w:rPr>
                <w:bCs/>
                <w:color w:val="0D0D0D"/>
              </w:rPr>
            </w:pPr>
            <w:r w:rsidRPr="00442E55">
              <w:rPr>
                <w:bCs/>
                <w:color w:val="0D0D0D"/>
              </w:rPr>
              <w:t>Parama mokinių reikmenims įsigyti</w:t>
            </w:r>
          </w:p>
        </w:tc>
        <w:tc>
          <w:tcPr>
            <w:tcW w:w="3071" w:type="dxa"/>
          </w:tcPr>
          <w:p w14:paraId="1895B7A9" w14:textId="77777777" w:rsidR="00442E55" w:rsidRPr="00442E55" w:rsidRDefault="00442E55" w:rsidP="00442E55">
            <w:pPr>
              <w:suppressAutoHyphens/>
              <w:rPr>
                <w:bCs/>
                <w:color w:val="0D0D0D"/>
              </w:rPr>
            </w:pPr>
            <w:r w:rsidRPr="00442E55">
              <w:rPr>
                <w:bCs/>
                <w:color w:val="0D0D0D"/>
              </w:rPr>
              <w:t>30</w:t>
            </w:r>
          </w:p>
        </w:tc>
        <w:tc>
          <w:tcPr>
            <w:tcW w:w="3071" w:type="dxa"/>
          </w:tcPr>
          <w:p w14:paraId="42B39EA5" w14:textId="77777777" w:rsidR="00442E55" w:rsidRPr="00442E55" w:rsidRDefault="00442E55" w:rsidP="00442E55">
            <w:pPr>
              <w:suppressAutoHyphens/>
              <w:rPr>
                <w:bCs/>
                <w:color w:val="0D0D0D"/>
              </w:rPr>
            </w:pPr>
            <w:r w:rsidRPr="00442E55">
              <w:rPr>
                <w:bCs/>
                <w:color w:val="0D0D0D"/>
              </w:rPr>
              <w:t>30</w:t>
            </w:r>
          </w:p>
        </w:tc>
      </w:tr>
      <w:tr w:rsidR="00442E55" w:rsidRPr="00442E55" w14:paraId="5D27BA6B" w14:textId="77777777" w:rsidTr="00DF0B43">
        <w:tc>
          <w:tcPr>
            <w:tcW w:w="3134" w:type="dxa"/>
          </w:tcPr>
          <w:p w14:paraId="65A6FDFA" w14:textId="77777777" w:rsidR="00442E55" w:rsidRPr="00442E55" w:rsidRDefault="00442E55" w:rsidP="00442E55">
            <w:pPr>
              <w:suppressAutoHyphens/>
              <w:rPr>
                <w:b/>
                <w:bCs/>
                <w:color w:val="0D0D0D"/>
              </w:rPr>
            </w:pPr>
            <w:r w:rsidRPr="00442E55">
              <w:rPr>
                <w:b/>
                <w:bCs/>
                <w:color w:val="0D0D0D"/>
              </w:rPr>
              <w:t>Iš viso:</w:t>
            </w:r>
          </w:p>
        </w:tc>
        <w:tc>
          <w:tcPr>
            <w:tcW w:w="3071" w:type="dxa"/>
          </w:tcPr>
          <w:p w14:paraId="526A4AE4" w14:textId="77777777" w:rsidR="00442E55" w:rsidRPr="00442E55" w:rsidRDefault="00442E55" w:rsidP="00442E55">
            <w:pPr>
              <w:suppressAutoHyphens/>
              <w:rPr>
                <w:bCs/>
                <w:color w:val="0D0D0D"/>
              </w:rPr>
            </w:pPr>
            <w:r w:rsidRPr="00442E55">
              <w:rPr>
                <w:bCs/>
                <w:color w:val="0D0D0D"/>
              </w:rPr>
              <w:t>236</w:t>
            </w:r>
          </w:p>
        </w:tc>
        <w:tc>
          <w:tcPr>
            <w:tcW w:w="3071" w:type="dxa"/>
          </w:tcPr>
          <w:p w14:paraId="52C7FC52" w14:textId="77777777" w:rsidR="00442E55" w:rsidRPr="00442E55" w:rsidRDefault="00442E55" w:rsidP="00442E55">
            <w:pPr>
              <w:suppressAutoHyphens/>
              <w:rPr>
                <w:bCs/>
                <w:color w:val="0D0D0D"/>
              </w:rPr>
            </w:pPr>
            <w:r w:rsidRPr="00442E55">
              <w:rPr>
                <w:bCs/>
                <w:color w:val="0D0D0D"/>
              </w:rPr>
              <w:t>1239</w:t>
            </w:r>
          </w:p>
        </w:tc>
      </w:tr>
    </w:tbl>
    <w:p w14:paraId="58277289" w14:textId="77777777" w:rsidR="00442E55" w:rsidRPr="00442E55" w:rsidRDefault="00442E55" w:rsidP="00442E55">
      <w:pPr>
        <w:suppressAutoHyphens/>
        <w:ind w:left="720"/>
        <w:rPr>
          <w:b/>
          <w:bCs/>
          <w:color w:val="0D0D0D"/>
        </w:rPr>
      </w:pPr>
    </w:p>
    <w:p w14:paraId="7C61DF89" w14:textId="77777777" w:rsidR="00442E55" w:rsidRPr="00442E55" w:rsidRDefault="00442E55" w:rsidP="00442E55">
      <w:pPr>
        <w:suppressAutoHyphens/>
        <w:ind w:left="720"/>
        <w:rPr>
          <w:b/>
          <w:bCs/>
          <w:color w:val="0D0D0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93"/>
        <w:gridCol w:w="2993"/>
      </w:tblGrid>
      <w:tr w:rsidR="00442E55" w:rsidRPr="00442E55" w14:paraId="49B71536" w14:textId="77777777" w:rsidTr="00DF0B43">
        <w:tc>
          <w:tcPr>
            <w:tcW w:w="3134" w:type="dxa"/>
          </w:tcPr>
          <w:p w14:paraId="51C98EF1" w14:textId="77777777" w:rsidR="00442E55" w:rsidRPr="00442E55" w:rsidRDefault="00442E55" w:rsidP="00442E55">
            <w:pPr>
              <w:suppressAutoHyphens/>
              <w:rPr>
                <w:b/>
                <w:bCs/>
                <w:color w:val="0D0D0D"/>
              </w:rPr>
            </w:pPr>
            <w:r w:rsidRPr="00442E55">
              <w:rPr>
                <w:b/>
                <w:bCs/>
                <w:color w:val="0D0D0D"/>
              </w:rPr>
              <w:t>Dokumento pavadinimas</w:t>
            </w:r>
          </w:p>
        </w:tc>
        <w:tc>
          <w:tcPr>
            <w:tcW w:w="3071" w:type="dxa"/>
          </w:tcPr>
          <w:p w14:paraId="3C7D9D46" w14:textId="77777777" w:rsidR="00442E55" w:rsidRPr="00442E55" w:rsidRDefault="00442E55" w:rsidP="00442E55">
            <w:pPr>
              <w:suppressAutoHyphens/>
              <w:rPr>
                <w:b/>
                <w:bCs/>
                <w:color w:val="0D0D0D"/>
              </w:rPr>
            </w:pPr>
            <w:r w:rsidRPr="00442E55">
              <w:rPr>
                <w:b/>
                <w:bCs/>
                <w:color w:val="0D0D0D"/>
              </w:rPr>
              <w:t>2021-tųjų metų dokumentų sk.</w:t>
            </w:r>
          </w:p>
        </w:tc>
        <w:tc>
          <w:tcPr>
            <w:tcW w:w="3071" w:type="dxa"/>
          </w:tcPr>
          <w:p w14:paraId="3A076B95" w14:textId="77777777" w:rsidR="00442E55" w:rsidRPr="00442E55" w:rsidRDefault="00442E55" w:rsidP="00442E55">
            <w:pPr>
              <w:suppressAutoHyphens/>
              <w:rPr>
                <w:b/>
                <w:bCs/>
                <w:color w:val="0D0D0D"/>
              </w:rPr>
            </w:pPr>
            <w:r w:rsidRPr="00442E55">
              <w:rPr>
                <w:b/>
                <w:bCs/>
                <w:color w:val="0D0D0D"/>
              </w:rPr>
              <w:t>2022-ųjų metų dokumentų sk.</w:t>
            </w:r>
          </w:p>
        </w:tc>
      </w:tr>
      <w:tr w:rsidR="00442E55" w:rsidRPr="00442E55" w14:paraId="291A37C2" w14:textId="77777777" w:rsidTr="00DF0B43">
        <w:tc>
          <w:tcPr>
            <w:tcW w:w="3134" w:type="dxa"/>
          </w:tcPr>
          <w:p w14:paraId="0FB5898B" w14:textId="77777777" w:rsidR="00442E55" w:rsidRPr="00442E55" w:rsidRDefault="00442E55" w:rsidP="00442E55">
            <w:pPr>
              <w:suppressAutoHyphens/>
              <w:rPr>
                <w:bCs/>
                <w:color w:val="0D0D0D"/>
              </w:rPr>
            </w:pPr>
            <w:r w:rsidRPr="00442E55">
              <w:rPr>
                <w:bCs/>
                <w:color w:val="0D0D0D"/>
              </w:rPr>
              <w:t>Gauta ir registruota prašymų dėl vienkartinių pašalpų</w:t>
            </w:r>
          </w:p>
        </w:tc>
        <w:tc>
          <w:tcPr>
            <w:tcW w:w="3071" w:type="dxa"/>
          </w:tcPr>
          <w:p w14:paraId="426A5391" w14:textId="77777777" w:rsidR="00442E55" w:rsidRPr="00442E55" w:rsidRDefault="00442E55" w:rsidP="00442E55">
            <w:pPr>
              <w:suppressAutoHyphens/>
              <w:rPr>
                <w:bCs/>
                <w:color w:val="0D0D0D"/>
              </w:rPr>
            </w:pPr>
            <w:r w:rsidRPr="00442E55">
              <w:rPr>
                <w:bCs/>
                <w:color w:val="0D0D0D"/>
              </w:rPr>
              <w:t>21</w:t>
            </w:r>
          </w:p>
        </w:tc>
        <w:tc>
          <w:tcPr>
            <w:tcW w:w="3071" w:type="dxa"/>
          </w:tcPr>
          <w:p w14:paraId="0414B2C1" w14:textId="77777777" w:rsidR="00442E55" w:rsidRPr="00442E55" w:rsidRDefault="00442E55" w:rsidP="00442E55">
            <w:pPr>
              <w:suppressAutoHyphens/>
              <w:rPr>
                <w:bCs/>
                <w:color w:val="0D0D0D"/>
              </w:rPr>
            </w:pPr>
            <w:r w:rsidRPr="00442E55">
              <w:rPr>
                <w:bCs/>
                <w:color w:val="0D0D0D"/>
              </w:rPr>
              <w:t>864</w:t>
            </w:r>
          </w:p>
        </w:tc>
      </w:tr>
      <w:tr w:rsidR="00442E55" w:rsidRPr="00442E55" w14:paraId="3F40CA06" w14:textId="77777777" w:rsidTr="00DF0B43">
        <w:tc>
          <w:tcPr>
            <w:tcW w:w="3134" w:type="dxa"/>
          </w:tcPr>
          <w:p w14:paraId="6DD9D64E" w14:textId="77777777" w:rsidR="00442E55" w:rsidRPr="00442E55" w:rsidRDefault="00442E55" w:rsidP="00442E55">
            <w:pPr>
              <w:suppressAutoHyphens/>
              <w:rPr>
                <w:bCs/>
                <w:color w:val="0D0D0D"/>
              </w:rPr>
            </w:pPr>
            <w:r w:rsidRPr="00442E55">
              <w:rPr>
                <w:bCs/>
                <w:color w:val="0D0D0D"/>
              </w:rPr>
              <w:t>Gauta ir registruota prašymų dėl mokinio reikmenų pirkimo ir nemokamo maitinimo</w:t>
            </w:r>
          </w:p>
        </w:tc>
        <w:tc>
          <w:tcPr>
            <w:tcW w:w="3071" w:type="dxa"/>
          </w:tcPr>
          <w:p w14:paraId="58FF5D74" w14:textId="77777777" w:rsidR="00442E55" w:rsidRPr="00442E55" w:rsidRDefault="00442E55" w:rsidP="00442E55">
            <w:pPr>
              <w:suppressAutoHyphens/>
              <w:rPr>
                <w:bCs/>
                <w:color w:val="0D0D0D"/>
              </w:rPr>
            </w:pPr>
            <w:r w:rsidRPr="00442E55">
              <w:rPr>
                <w:bCs/>
                <w:color w:val="0D0D0D"/>
              </w:rPr>
              <w:t>30</w:t>
            </w:r>
          </w:p>
        </w:tc>
        <w:tc>
          <w:tcPr>
            <w:tcW w:w="3071" w:type="dxa"/>
          </w:tcPr>
          <w:p w14:paraId="57B1135D" w14:textId="77777777" w:rsidR="00442E55" w:rsidRPr="00442E55" w:rsidRDefault="00442E55" w:rsidP="00442E55">
            <w:pPr>
              <w:suppressAutoHyphens/>
              <w:rPr>
                <w:bCs/>
                <w:color w:val="0D0D0D"/>
              </w:rPr>
            </w:pPr>
            <w:r w:rsidRPr="00442E55">
              <w:rPr>
                <w:bCs/>
                <w:color w:val="0D0D0D"/>
              </w:rPr>
              <w:t>30</w:t>
            </w:r>
          </w:p>
        </w:tc>
      </w:tr>
      <w:tr w:rsidR="00442E55" w:rsidRPr="00442E55" w14:paraId="76321369" w14:textId="77777777" w:rsidTr="00DF0B43">
        <w:tc>
          <w:tcPr>
            <w:tcW w:w="3134" w:type="dxa"/>
          </w:tcPr>
          <w:p w14:paraId="33932FF5" w14:textId="77777777" w:rsidR="00442E55" w:rsidRPr="00442E55" w:rsidRDefault="00442E55" w:rsidP="00442E55">
            <w:pPr>
              <w:suppressAutoHyphens/>
              <w:rPr>
                <w:bCs/>
                <w:color w:val="0D0D0D"/>
              </w:rPr>
            </w:pPr>
            <w:r w:rsidRPr="00442E55">
              <w:rPr>
                <w:bCs/>
                <w:color w:val="0D0D0D"/>
              </w:rPr>
              <w:t>Gauta ir registruota prašymų dėl išmokų vaikui</w:t>
            </w:r>
          </w:p>
        </w:tc>
        <w:tc>
          <w:tcPr>
            <w:tcW w:w="3071" w:type="dxa"/>
          </w:tcPr>
          <w:p w14:paraId="30A3936F" w14:textId="77777777" w:rsidR="00442E55" w:rsidRPr="00442E55" w:rsidRDefault="00442E55" w:rsidP="00442E55">
            <w:pPr>
              <w:suppressAutoHyphens/>
              <w:rPr>
                <w:bCs/>
                <w:color w:val="0D0D0D"/>
              </w:rPr>
            </w:pPr>
            <w:r w:rsidRPr="00442E55">
              <w:rPr>
                <w:bCs/>
                <w:color w:val="0D0D0D"/>
              </w:rPr>
              <w:t>30</w:t>
            </w:r>
          </w:p>
        </w:tc>
        <w:tc>
          <w:tcPr>
            <w:tcW w:w="3071" w:type="dxa"/>
          </w:tcPr>
          <w:p w14:paraId="0E5BE377" w14:textId="77777777" w:rsidR="00442E55" w:rsidRPr="00442E55" w:rsidRDefault="00442E55" w:rsidP="00442E55">
            <w:pPr>
              <w:suppressAutoHyphens/>
              <w:rPr>
                <w:bCs/>
                <w:color w:val="0D0D0D"/>
              </w:rPr>
            </w:pPr>
            <w:r w:rsidRPr="00442E55">
              <w:rPr>
                <w:bCs/>
                <w:color w:val="0D0D0D"/>
              </w:rPr>
              <w:t>60</w:t>
            </w:r>
          </w:p>
        </w:tc>
      </w:tr>
      <w:tr w:rsidR="00442E55" w:rsidRPr="00442E55" w14:paraId="43AE7046" w14:textId="77777777" w:rsidTr="00DF0B43">
        <w:tc>
          <w:tcPr>
            <w:tcW w:w="3134" w:type="dxa"/>
          </w:tcPr>
          <w:p w14:paraId="7A1F9269" w14:textId="77777777" w:rsidR="00442E55" w:rsidRPr="00442E55" w:rsidRDefault="00442E55" w:rsidP="00442E55">
            <w:pPr>
              <w:suppressAutoHyphens/>
              <w:rPr>
                <w:bCs/>
                <w:color w:val="0D0D0D"/>
              </w:rPr>
            </w:pPr>
            <w:r w:rsidRPr="00442E55">
              <w:rPr>
                <w:bCs/>
                <w:color w:val="0D0D0D"/>
              </w:rPr>
              <w:t>Gauta ir registruota prašymų dėl socialinių paslaugų</w:t>
            </w:r>
          </w:p>
        </w:tc>
        <w:tc>
          <w:tcPr>
            <w:tcW w:w="3071" w:type="dxa"/>
          </w:tcPr>
          <w:p w14:paraId="2840BC4F" w14:textId="77777777" w:rsidR="00442E55" w:rsidRPr="00442E55" w:rsidRDefault="00442E55" w:rsidP="00442E55">
            <w:pPr>
              <w:suppressAutoHyphens/>
              <w:rPr>
                <w:bCs/>
                <w:color w:val="0D0D0D"/>
              </w:rPr>
            </w:pPr>
            <w:r w:rsidRPr="00442E55">
              <w:rPr>
                <w:bCs/>
                <w:color w:val="0D0D0D"/>
              </w:rPr>
              <w:t>8</w:t>
            </w:r>
          </w:p>
        </w:tc>
        <w:tc>
          <w:tcPr>
            <w:tcW w:w="3071" w:type="dxa"/>
          </w:tcPr>
          <w:p w14:paraId="5684E768" w14:textId="77777777" w:rsidR="00442E55" w:rsidRPr="00442E55" w:rsidRDefault="00442E55" w:rsidP="00442E55">
            <w:pPr>
              <w:suppressAutoHyphens/>
              <w:rPr>
                <w:bCs/>
                <w:color w:val="0D0D0D"/>
              </w:rPr>
            </w:pPr>
            <w:r w:rsidRPr="00442E55">
              <w:rPr>
                <w:bCs/>
                <w:color w:val="0D0D0D"/>
              </w:rPr>
              <w:t>6</w:t>
            </w:r>
          </w:p>
        </w:tc>
      </w:tr>
      <w:tr w:rsidR="00442E55" w:rsidRPr="00442E55" w14:paraId="0F156526" w14:textId="77777777" w:rsidTr="00DF0B43">
        <w:tc>
          <w:tcPr>
            <w:tcW w:w="3134" w:type="dxa"/>
          </w:tcPr>
          <w:p w14:paraId="16161210" w14:textId="77777777" w:rsidR="00442E55" w:rsidRPr="00442E55" w:rsidRDefault="00442E55" w:rsidP="00442E55">
            <w:pPr>
              <w:suppressAutoHyphens/>
              <w:rPr>
                <w:bCs/>
                <w:color w:val="0D0D0D"/>
              </w:rPr>
            </w:pPr>
            <w:r w:rsidRPr="00442E55">
              <w:rPr>
                <w:bCs/>
                <w:color w:val="0D0D0D"/>
              </w:rPr>
              <w:t>Gauta ir registruota prašymų dėl socialinės pašalpos</w:t>
            </w:r>
          </w:p>
        </w:tc>
        <w:tc>
          <w:tcPr>
            <w:tcW w:w="3071" w:type="dxa"/>
          </w:tcPr>
          <w:p w14:paraId="67BFA11D" w14:textId="77777777" w:rsidR="00442E55" w:rsidRPr="00442E55" w:rsidRDefault="00442E55" w:rsidP="00442E55">
            <w:pPr>
              <w:suppressAutoHyphens/>
              <w:rPr>
                <w:bCs/>
                <w:color w:val="0D0D0D"/>
              </w:rPr>
            </w:pPr>
            <w:r w:rsidRPr="00442E55">
              <w:rPr>
                <w:bCs/>
                <w:color w:val="0D0D0D"/>
              </w:rPr>
              <w:t>136</w:t>
            </w:r>
          </w:p>
        </w:tc>
        <w:tc>
          <w:tcPr>
            <w:tcW w:w="3071" w:type="dxa"/>
          </w:tcPr>
          <w:p w14:paraId="3D94C34E" w14:textId="77777777" w:rsidR="00442E55" w:rsidRPr="00442E55" w:rsidRDefault="00442E55" w:rsidP="00442E55">
            <w:pPr>
              <w:suppressAutoHyphens/>
              <w:rPr>
                <w:bCs/>
                <w:color w:val="0D0D0D"/>
              </w:rPr>
            </w:pPr>
            <w:r w:rsidRPr="00442E55">
              <w:rPr>
                <w:bCs/>
                <w:color w:val="0D0D0D"/>
              </w:rPr>
              <w:t>169</w:t>
            </w:r>
          </w:p>
        </w:tc>
      </w:tr>
      <w:tr w:rsidR="00442E55" w:rsidRPr="00442E55" w14:paraId="5E4E55FE" w14:textId="77777777" w:rsidTr="00DF0B43">
        <w:tc>
          <w:tcPr>
            <w:tcW w:w="3134" w:type="dxa"/>
          </w:tcPr>
          <w:p w14:paraId="42D6262A" w14:textId="77777777" w:rsidR="00442E55" w:rsidRPr="00442E55" w:rsidRDefault="00442E55" w:rsidP="00442E55">
            <w:pPr>
              <w:suppressAutoHyphens/>
              <w:rPr>
                <w:bCs/>
                <w:color w:val="0D0D0D"/>
              </w:rPr>
            </w:pPr>
            <w:r w:rsidRPr="00442E55">
              <w:rPr>
                <w:bCs/>
                <w:color w:val="0D0D0D"/>
              </w:rPr>
              <w:t>Prašymai dėl maisto produktų</w:t>
            </w:r>
          </w:p>
        </w:tc>
        <w:tc>
          <w:tcPr>
            <w:tcW w:w="3071" w:type="dxa"/>
          </w:tcPr>
          <w:p w14:paraId="2C82FE6A" w14:textId="77777777" w:rsidR="00442E55" w:rsidRPr="00442E55" w:rsidRDefault="00442E55" w:rsidP="00442E55">
            <w:pPr>
              <w:suppressAutoHyphens/>
              <w:rPr>
                <w:bCs/>
                <w:color w:val="0D0D0D"/>
              </w:rPr>
            </w:pPr>
            <w:r w:rsidRPr="00442E55">
              <w:rPr>
                <w:bCs/>
                <w:color w:val="0D0D0D"/>
              </w:rPr>
              <w:t>245</w:t>
            </w:r>
          </w:p>
        </w:tc>
        <w:tc>
          <w:tcPr>
            <w:tcW w:w="3071" w:type="dxa"/>
          </w:tcPr>
          <w:p w14:paraId="3866E43A" w14:textId="77777777" w:rsidR="00442E55" w:rsidRPr="00442E55" w:rsidRDefault="00442E55" w:rsidP="00442E55">
            <w:pPr>
              <w:suppressAutoHyphens/>
              <w:rPr>
                <w:bCs/>
                <w:color w:val="0D0D0D"/>
              </w:rPr>
            </w:pPr>
            <w:r w:rsidRPr="00442E55">
              <w:rPr>
                <w:bCs/>
                <w:color w:val="0D0D0D"/>
              </w:rPr>
              <w:t>250</w:t>
            </w:r>
          </w:p>
        </w:tc>
      </w:tr>
      <w:tr w:rsidR="00442E55" w:rsidRPr="00442E55" w14:paraId="3B612CC0" w14:textId="77777777" w:rsidTr="00DF0B43">
        <w:tc>
          <w:tcPr>
            <w:tcW w:w="3134" w:type="dxa"/>
          </w:tcPr>
          <w:p w14:paraId="7E45D1B4" w14:textId="77777777" w:rsidR="00442E55" w:rsidRPr="00442E55" w:rsidRDefault="00442E55" w:rsidP="00442E55">
            <w:pPr>
              <w:suppressAutoHyphens/>
              <w:rPr>
                <w:bCs/>
                <w:color w:val="0D0D0D"/>
              </w:rPr>
            </w:pPr>
            <w:r w:rsidRPr="00442E55">
              <w:rPr>
                <w:bCs/>
                <w:color w:val="0D0D0D"/>
              </w:rPr>
              <w:t>Gauta ir registruota prašymų dėl vienkartinės pašalpos</w:t>
            </w:r>
          </w:p>
        </w:tc>
        <w:tc>
          <w:tcPr>
            <w:tcW w:w="3071" w:type="dxa"/>
          </w:tcPr>
          <w:p w14:paraId="578ADDD3" w14:textId="77777777" w:rsidR="00442E55" w:rsidRPr="00442E55" w:rsidRDefault="00442E55" w:rsidP="00442E55">
            <w:pPr>
              <w:suppressAutoHyphens/>
              <w:rPr>
                <w:bCs/>
                <w:color w:val="0D0D0D"/>
              </w:rPr>
            </w:pPr>
            <w:r w:rsidRPr="00442E55">
              <w:rPr>
                <w:bCs/>
                <w:color w:val="0D0D0D"/>
              </w:rPr>
              <w:t>21</w:t>
            </w:r>
          </w:p>
        </w:tc>
        <w:tc>
          <w:tcPr>
            <w:tcW w:w="3071" w:type="dxa"/>
          </w:tcPr>
          <w:p w14:paraId="056CD62D" w14:textId="77777777" w:rsidR="00442E55" w:rsidRPr="00442E55" w:rsidRDefault="00442E55" w:rsidP="00442E55">
            <w:pPr>
              <w:suppressAutoHyphens/>
              <w:rPr>
                <w:bCs/>
                <w:color w:val="0D0D0D"/>
              </w:rPr>
            </w:pPr>
            <w:r w:rsidRPr="00442E55">
              <w:rPr>
                <w:bCs/>
                <w:color w:val="0D0D0D"/>
              </w:rPr>
              <w:t>864</w:t>
            </w:r>
          </w:p>
        </w:tc>
      </w:tr>
      <w:tr w:rsidR="00442E55" w:rsidRPr="00442E55" w14:paraId="5107C0D4" w14:textId="77777777" w:rsidTr="00DF0B43">
        <w:tc>
          <w:tcPr>
            <w:tcW w:w="3134" w:type="dxa"/>
          </w:tcPr>
          <w:p w14:paraId="19FEA8A1" w14:textId="77777777" w:rsidR="00442E55" w:rsidRPr="00442E55" w:rsidRDefault="00442E55" w:rsidP="00442E55">
            <w:pPr>
              <w:suppressAutoHyphens/>
              <w:rPr>
                <w:bCs/>
                <w:color w:val="0D0D0D"/>
              </w:rPr>
            </w:pPr>
            <w:r w:rsidRPr="00442E55">
              <w:rPr>
                <w:bCs/>
                <w:color w:val="0D0D0D"/>
              </w:rPr>
              <w:t>Gauta ir registruota prašymų  dėl būsto šildymo kompensacijos</w:t>
            </w:r>
          </w:p>
        </w:tc>
        <w:tc>
          <w:tcPr>
            <w:tcW w:w="3071" w:type="dxa"/>
          </w:tcPr>
          <w:p w14:paraId="5997EB06" w14:textId="77777777" w:rsidR="00442E55" w:rsidRPr="00442E55" w:rsidRDefault="00442E55" w:rsidP="00442E55">
            <w:pPr>
              <w:suppressAutoHyphens/>
              <w:rPr>
                <w:bCs/>
                <w:color w:val="0D0D0D"/>
              </w:rPr>
            </w:pPr>
            <w:r w:rsidRPr="00442E55">
              <w:rPr>
                <w:bCs/>
                <w:color w:val="0D0D0D"/>
              </w:rPr>
              <w:t>91</w:t>
            </w:r>
          </w:p>
        </w:tc>
        <w:tc>
          <w:tcPr>
            <w:tcW w:w="3071" w:type="dxa"/>
          </w:tcPr>
          <w:p w14:paraId="34202A69" w14:textId="77777777" w:rsidR="00442E55" w:rsidRPr="00442E55" w:rsidRDefault="00442E55" w:rsidP="00442E55">
            <w:pPr>
              <w:suppressAutoHyphens/>
              <w:rPr>
                <w:bCs/>
                <w:color w:val="0D0D0D"/>
              </w:rPr>
            </w:pPr>
            <w:r w:rsidRPr="00442E55">
              <w:rPr>
                <w:bCs/>
                <w:color w:val="0D0D0D"/>
              </w:rPr>
              <w:t>617</w:t>
            </w:r>
          </w:p>
        </w:tc>
      </w:tr>
    </w:tbl>
    <w:p w14:paraId="317D782E" w14:textId="77777777" w:rsidR="00442E55" w:rsidRPr="00442E55" w:rsidRDefault="00442E55" w:rsidP="00442E55">
      <w:pPr>
        <w:suppressAutoHyphens/>
        <w:rPr>
          <w:bCs/>
          <w:color w:val="FF0000"/>
        </w:rPr>
      </w:pPr>
    </w:p>
    <w:p w14:paraId="35785D85" w14:textId="77777777" w:rsidR="00442E55" w:rsidRPr="00442E55" w:rsidRDefault="00442E55" w:rsidP="00442E55">
      <w:pPr>
        <w:suppressAutoHyphens/>
        <w:ind w:left="1080" w:hanging="425"/>
        <w:jc w:val="both"/>
        <w:rPr>
          <w:bCs/>
        </w:rPr>
      </w:pPr>
      <w:r w:rsidRPr="00442E55">
        <w:rPr>
          <w:bCs/>
        </w:rPr>
        <w:t>1.11. Žemės ūkis (svarbiausia informacija, įgyvendinti darbai per metus).</w:t>
      </w:r>
    </w:p>
    <w:p w14:paraId="65A884DD" w14:textId="77777777" w:rsidR="00442E55" w:rsidRPr="00442E55" w:rsidRDefault="00442E55" w:rsidP="00442E55">
      <w:pPr>
        <w:suppressAutoHyphens/>
        <w:ind w:firstLine="720"/>
        <w:rPr>
          <w:bCs/>
        </w:rPr>
      </w:pPr>
      <w:r w:rsidRPr="00442E55">
        <w:rPr>
          <w:bCs/>
        </w:rPr>
        <w:t>2022 metais Riešės seniūnijoje uždeklaruota 2046 ha  žemės ūkio naudmenų. Iš jų: 659,26 ha. javų, tame tarpe – 448,48 ha. kviečių. Užpildyta 16 pieno deklaracijų.</w:t>
      </w:r>
    </w:p>
    <w:p w14:paraId="0CFE126A" w14:textId="77777777" w:rsidR="00442E55" w:rsidRPr="00442E55" w:rsidRDefault="00442E55" w:rsidP="00442E55">
      <w:pPr>
        <w:suppressAutoHyphens/>
        <w:ind w:firstLine="720"/>
        <w:rPr>
          <w:bCs/>
        </w:rPr>
      </w:pPr>
      <w:r w:rsidRPr="00442E55">
        <w:rPr>
          <w:bCs/>
        </w:rPr>
        <w:t>Užregistruota gyventojų ūkinių gyvūnų:</w:t>
      </w:r>
    </w:p>
    <w:p w14:paraId="0A153737" w14:textId="77777777" w:rsidR="00442E55" w:rsidRPr="00442E55" w:rsidRDefault="00442E55" w:rsidP="00442E55">
      <w:pPr>
        <w:suppressAutoHyphens/>
        <w:ind w:firstLine="720"/>
        <w:rPr>
          <w:bCs/>
        </w:rPr>
      </w:pPr>
      <w:r w:rsidRPr="00442E55">
        <w:rPr>
          <w:bCs/>
        </w:rPr>
        <w:t>•</w:t>
      </w:r>
      <w:r w:rsidRPr="00442E55">
        <w:rPr>
          <w:bCs/>
        </w:rPr>
        <w:tab/>
        <w:t>vištų - 2974;</w:t>
      </w:r>
    </w:p>
    <w:p w14:paraId="6AF3F020" w14:textId="77777777" w:rsidR="00442E55" w:rsidRPr="00442E55" w:rsidRDefault="00442E55" w:rsidP="00442E55">
      <w:pPr>
        <w:suppressAutoHyphens/>
        <w:ind w:firstLine="720"/>
        <w:rPr>
          <w:bCs/>
        </w:rPr>
      </w:pPr>
      <w:r w:rsidRPr="00442E55">
        <w:rPr>
          <w:bCs/>
        </w:rPr>
        <w:t>•</w:t>
      </w:r>
      <w:r w:rsidRPr="00442E55">
        <w:rPr>
          <w:bCs/>
        </w:rPr>
        <w:tab/>
        <w:t>triušių - 44;</w:t>
      </w:r>
    </w:p>
    <w:p w14:paraId="2B4FEFD7" w14:textId="77777777" w:rsidR="00442E55" w:rsidRPr="00442E55" w:rsidRDefault="00442E55" w:rsidP="00442E55">
      <w:pPr>
        <w:suppressAutoHyphens/>
        <w:ind w:firstLine="720"/>
        <w:rPr>
          <w:bCs/>
        </w:rPr>
      </w:pPr>
      <w:r w:rsidRPr="00442E55">
        <w:rPr>
          <w:bCs/>
        </w:rPr>
        <w:t>•</w:t>
      </w:r>
      <w:r w:rsidRPr="00442E55">
        <w:rPr>
          <w:bCs/>
        </w:rPr>
        <w:tab/>
        <w:t>ančių - 37;</w:t>
      </w:r>
    </w:p>
    <w:p w14:paraId="34B0DA75" w14:textId="77777777" w:rsidR="00442E55" w:rsidRPr="00442E55" w:rsidRDefault="00442E55" w:rsidP="00442E55">
      <w:pPr>
        <w:suppressAutoHyphens/>
        <w:ind w:firstLine="720"/>
        <w:rPr>
          <w:bCs/>
        </w:rPr>
      </w:pPr>
      <w:r w:rsidRPr="00442E55">
        <w:rPr>
          <w:bCs/>
        </w:rPr>
        <w:t>•</w:t>
      </w:r>
      <w:r w:rsidRPr="00442E55">
        <w:rPr>
          <w:bCs/>
        </w:rPr>
        <w:tab/>
        <w:t>žąsų – 54;</w:t>
      </w:r>
    </w:p>
    <w:p w14:paraId="7FB97BB0" w14:textId="77777777" w:rsidR="00442E55" w:rsidRPr="00442E55" w:rsidRDefault="00442E55" w:rsidP="00442E55">
      <w:pPr>
        <w:suppressAutoHyphens/>
        <w:ind w:firstLine="720"/>
        <w:rPr>
          <w:bCs/>
        </w:rPr>
      </w:pPr>
      <w:r w:rsidRPr="00442E55">
        <w:rPr>
          <w:bCs/>
        </w:rPr>
        <w:t>•</w:t>
      </w:r>
      <w:r w:rsidRPr="00442E55">
        <w:rPr>
          <w:bCs/>
        </w:rPr>
        <w:tab/>
        <w:t>kalakutai – 29;</w:t>
      </w:r>
    </w:p>
    <w:p w14:paraId="09CB1031" w14:textId="77777777" w:rsidR="00442E55" w:rsidRPr="00442E55" w:rsidRDefault="00442E55" w:rsidP="00442E55">
      <w:pPr>
        <w:suppressAutoHyphens/>
        <w:ind w:firstLine="720"/>
        <w:rPr>
          <w:bCs/>
        </w:rPr>
      </w:pPr>
      <w:r w:rsidRPr="00442E55">
        <w:rPr>
          <w:bCs/>
        </w:rPr>
        <w:lastRenderedPageBreak/>
        <w:t>•</w:t>
      </w:r>
      <w:r w:rsidRPr="00442E55">
        <w:rPr>
          <w:bCs/>
        </w:rPr>
        <w:tab/>
        <w:t>putpelės – 45;</w:t>
      </w:r>
    </w:p>
    <w:p w14:paraId="4E38E804" w14:textId="77777777" w:rsidR="00442E55" w:rsidRPr="00442E55" w:rsidRDefault="00442E55" w:rsidP="00442E55">
      <w:pPr>
        <w:suppressAutoHyphens/>
        <w:ind w:firstLine="720"/>
        <w:rPr>
          <w:bCs/>
        </w:rPr>
      </w:pPr>
      <w:r w:rsidRPr="00442E55">
        <w:rPr>
          <w:bCs/>
        </w:rPr>
        <w:t>•</w:t>
      </w:r>
      <w:r w:rsidRPr="00442E55">
        <w:rPr>
          <w:bCs/>
        </w:rPr>
        <w:tab/>
        <w:t>bičių šeimų – 539.</w:t>
      </w:r>
    </w:p>
    <w:p w14:paraId="7829AE7A" w14:textId="77777777" w:rsidR="00442E55" w:rsidRPr="00442E55" w:rsidRDefault="00442E55" w:rsidP="00442E55">
      <w:pPr>
        <w:suppressAutoHyphens/>
        <w:ind w:firstLine="720"/>
        <w:rPr>
          <w:bCs/>
        </w:rPr>
      </w:pPr>
      <w:r w:rsidRPr="00442E55">
        <w:rPr>
          <w:bCs/>
        </w:rPr>
        <w:t>Išduota pažymų dėl žemės ūkio veiklos - 4. Užregistruota jaunųjų ūkininkų  iki 40-ies metų - 21. Stambiausi seniūnijos ūkininkai: Arūnas Čibiras – 422,51 ha., Ivanas Voitiulevičius – 294,4 ha., Andžej Rakovski – 212,39 ha., Julius Šarmaitis – 121,8 ha., Michal Rakovski – 98,6 ha., Rima Matusevičienė – 83,44 ha.</w:t>
      </w:r>
    </w:p>
    <w:p w14:paraId="72177408" w14:textId="77777777" w:rsidR="00442E55" w:rsidRPr="00442E55" w:rsidRDefault="00442E55" w:rsidP="00442E55">
      <w:pPr>
        <w:suppressAutoHyphens/>
        <w:ind w:left="709" w:firstLine="567"/>
        <w:rPr>
          <w:bCs/>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45"/>
        <w:gridCol w:w="2345"/>
        <w:gridCol w:w="1905"/>
      </w:tblGrid>
      <w:tr w:rsidR="00442E55" w:rsidRPr="00442E55" w14:paraId="3520CF79" w14:textId="77777777" w:rsidTr="00DF0B43">
        <w:tc>
          <w:tcPr>
            <w:tcW w:w="2456" w:type="dxa"/>
          </w:tcPr>
          <w:p w14:paraId="08CB3E89" w14:textId="77777777" w:rsidR="00442E55" w:rsidRPr="00442E55" w:rsidRDefault="00442E55" w:rsidP="00442E55">
            <w:pPr>
              <w:suppressAutoHyphens/>
              <w:rPr>
                <w:b/>
                <w:bCs/>
              </w:rPr>
            </w:pPr>
            <w:r w:rsidRPr="00442E55">
              <w:rPr>
                <w:b/>
                <w:bCs/>
              </w:rPr>
              <w:t>Darbų pavadinimas</w:t>
            </w:r>
          </w:p>
        </w:tc>
        <w:tc>
          <w:tcPr>
            <w:tcW w:w="2345" w:type="dxa"/>
            <w:vAlign w:val="center"/>
          </w:tcPr>
          <w:p w14:paraId="782AC956" w14:textId="77777777" w:rsidR="00442E55" w:rsidRPr="00442E55" w:rsidRDefault="00442E55" w:rsidP="00442E55">
            <w:pPr>
              <w:suppressAutoHyphens/>
              <w:jc w:val="center"/>
              <w:rPr>
                <w:b/>
                <w:bCs/>
              </w:rPr>
            </w:pPr>
            <w:r w:rsidRPr="00442E55">
              <w:rPr>
                <w:b/>
                <w:bCs/>
              </w:rPr>
              <w:t>2021-tųjų metų skaičius</w:t>
            </w:r>
          </w:p>
        </w:tc>
        <w:tc>
          <w:tcPr>
            <w:tcW w:w="2345" w:type="dxa"/>
            <w:vAlign w:val="center"/>
          </w:tcPr>
          <w:p w14:paraId="1C7AD198" w14:textId="77777777" w:rsidR="00442E55" w:rsidRPr="00442E55" w:rsidRDefault="00442E55" w:rsidP="00442E55">
            <w:pPr>
              <w:suppressAutoHyphens/>
              <w:jc w:val="center"/>
              <w:rPr>
                <w:b/>
                <w:bCs/>
              </w:rPr>
            </w:pPr>
            <w:r w:rsidRPr="00442E55">
              <w:rPr>
                <w:b/>
                <w:bCs/>
              </w:rPr>
              <w:t>2022-ųjų metų skaičius</w:t>
            </w:r>
          </w:p>
        </w:tc>
        <w:tc>
          <w:tcPr>
            <w:tcW w:w="1905" w:type="dxa"/>
            <w:vAlign w:val="center"/>
          </w:tcPr>
          <w:p w14:paraId="2EC776AE" w14:textId="77777777" w:rsidR="00442E55" w:rsidRPr="00442E55" w:rsidRDefault="00442E55" w:rsidP="00442E55">
            <w:pPr>
              <w:suppressAutoHyphens/>
              <w:jc w:val="center"/>
              <w:rPr>
                <w:b/>
                <w:bCs/>
              </w:rPr>
            </w:pPr>
            <w:r w:rsidRPr="00442E55">
              <w:rPr>
                <w:b/>
                <w:bCs/>
              </w:rPr>
              <w:t xml:space="preserve">Pokytis (- </w:t>
            </w:r>
            <w:r w:rsidRPr="00442E55">
              <w:rPr>
                <w:b/>
                <w:bCs/>
                <w:lang w:val="pl-PL"/>
              </w:rPr>
              <w:t>+</w:t>
            </w:r>
            <w:r w:rsidRPr="00442E55">
              <w:rPr>
                <w:b/>
                <w:bCs/>
              </w:rPr>
              <w:t>)</w:t>
            </w:r>
          </w:p>
        </w:tc>
      </w:tr>
      <w:tr w:rsidR="00442E55" w:rsidRPr="00442E55" w14:paraId="213FC765" w14:textId="77777777" w:rsidTr="00DF0B43">
        <w:tc>
          <w:tcPr>
            <w:tcW w:w="2456" w:type="dxa"/>
          </w:tcPr>
          <w:p w14:paraId="46C41BC4" w14:textId="77777777" w:rsidR="00442E55" w:rsidRPr="00442E55" w:rsidRDefault="00442E55" w:rsidP="00442E55">
            <w:pPr>
              <w:suppressAutoHyphens/>
              <w:rPr>
                <w:bCs/>
              </w:rPr>
            </w:pPr>
            <w:r w:rsidRPr="00442E55">
              <w:rPr>
                <w:bCs/>
              </w:rPr>
              <w:t>Įbraižyti laukai</w:t>
            </w:r>
          </w:p>
        </w:tc>
        <w:tc>
          <w:tcPr>
            <w:tcW w:w="2345" w:type="dxa"/>
          </w:tcPr>
          <w:p w14:paraId="6C69FAA1" w14:textId="77777777" w:rsidR="00442E55" w:rsidRPr="00442E55" w:rsidRDefault="00442E55" w:rsidP="00442E55">
            <w:pPr>
              <w:suppressAutoHyphens/>
              <w:rPr>
                <w:bCs/>
              </w:rPr>
            </w:pPr>
            <w:r w:rsidRPr="00442E55">
              <w:t>1683</w:t>
            </w:r>
          </w:p>
        </w:tc>
        <w:tc>
          <w:tcPr>
            <w:tcW w:w="2345" w:type="dxa"/>
          </w:tcPr>
          <w:p w14:paraId="38C0D6D1" w14:textId="77777777" w:rsidR="00442E55" w:rsidRPr="00442E55" w:rsidRDefault="00442E55" w:rsidP="00442E55">
            <w:pPr>
              <w:suppressAutoHyphens/>
              <w:rPr>
                <w:bCs/>
              </w:rPr>
            </w:pPr>
            <w:r w:rsidRPr="00442E55">
              <w:t>1648</w:t>
            </w:r>
          </w:p>
        </w:tc>
        <w:tc>
          <w:tcPr>
            <w:tcW w:w="1905" w:type="dxa"/>
          </w:tcPr>
          <w:p w14:paraId="58FDF228" w14:textId="77777777" w:rsidR="00442E55" w:rsidRPr="00442E55" w:rsidRDefault="00442E55" w:rsidP="00442E55">
            <w:pPr>
              <w:suppressAutoHyphens/>
              <w:rPr>
                <w:bCs/>
              </w:rPr>
            </w:pPr>
            <w:r w:rsidRPr="00442E55">
              <w:t>-35</w:t>
            </w:r>
          </w:p>
        </w:tc>
      </w:tr>
      <w:tr w:rsidR="00442E55" w:rsidRPr="00442E55" w14:paraId="26762DB0" w14:textId="77777777" w:rsidTr="00DF0B43">
        <w:tc>
          <w:tcPr>
            <w:tcW w:w="2456" w:type="dxa"/>
          </w:tcPr>
          <w:p w14:paraId="26D11F85" w14:textId="77777777" w:rsidR="00442E55" w:rsidRPr="00442E55" w:rsidRDefault="00442E55" w:rsidP="00442E55">
            <w:pPr>
              <w:suppressAutoHyphens/>
              <w:rPr>
                <w:bCs/>
              </w:rPr>
            </w:pPr>
            <w:r w:rsidRPr="00442E55">
              <w:rPr>
                <w:bCs/>
              </w:rPr>
              <w:t>Plotas ha</w:t>
            </w:r>
          </w:p>
        </w:tc>
        <w:tc>
          <w:tcPr>
            <w:tcW w:w="2345" w:type="dxa"/>
          </w:tcPr>
          <w:p w14:paraId="3FB30323" w14:textId="77777777" w:rsidR="00442E55" w:rsidRPr="00442E55" w:rsidRDefault="00442E55" w:rsidP="00442E55">
            <w:pPr>
              <w:suppressAutoHyphens/>
              <w:rPr>
                <w:bCs/>
              </w:rPr>
            </w:pPr>
            <w:r w:rsidRPr="00442E55">
              <w:t>1960</w:t>
            </w:r>
          </w:p>
        </w:tc>
        <w:tc>
          <w:tcPr>
            <w:tcW w:w="2345" w:type="dxa"/>
          </w:tcPr>
          <w:p w14:paraId="518C3D0A" w14:textId="77777777" w:rsidR="00442E55" w:rsidRPr="00442E55" w:rsidRDefault="00442E55" w:rsidP="00442E55">
            <w:pPr>
              <w:suppressAutoHyphens/>
              <w:rPr>
                <w:bCs/>
              </w:rPr>
            </w:pPr>
            <w:r w:rsidRPr="00442E55">
              <w:t>2046</w:t>
            </w:r>
          </w:p>
        </w:tc>
        <w:tc>
          <w:tcPr>
            <w:tcW w:w="1905" w:type="dxa"/>
          </w:tcPr>
          <w:p w14:paraId="0C0E94FC" w14:textId="77777777" w:rsidR="00442E55" w:rsidRPr="00442E55" w:rsidRDefault="00442E55" w:rsidP="00442E55">
            <w:pPr>
              <w:suppressAutoHyphens/>
              <w:rPr>
                <w:bCs/>
              </w:rPr>
            </w:pPr>
            <w:r w:rsidRPr="00442E55">
              <w:t>+86</w:t>
            </w:r>
          </w:p>
        </w:tc>
      </w:tr>
      <w:tr w:rsidR="00442E55" w:rsidRPr="00442E55" w14:paraId="19227C37" w14:textId="77777777" w:rsidTr="00DF0B43">
        <w:tc>
          <w:tcPr>
            <w:tcW w:w="2456" w:type="dxa"/>
          </w:tcPr>
          <w:p w14:paraId="1EC37DE0" w14:textId="77777777" w:rsidR="00442E55" w:rsidRPr="00442E55" w:rsidRDefault="00442E55" w:rsidP="00442E55">
            <w:pPr>
              <w:suppressAutoHyphens/>
              <w:rPr>
                <w:bCs/>
              </w:rPr>
            </w:pPr>
            <w:r w:rsidRPr="00442E55">
              <w:rPr>
                <w:bCs/>
              </w:rPr>
              <w:t>Priimta paraiškų</w:t>
            </w:r>
          </w:p>
        </w:tc>
        <w:tc>
          <w:tcPr>
            <w:tcW w:w="2345" w:type="dxa"/>
          </w:tcPr>
          <w:p w14:paraId="4CC0B20C" w14:textId="77777777" w:rsidR="00442E55" w:rsidRPr="00442E55" w:rsidRDefault="00442E55" w:rsidP="00442E55">
            <w:pPr>
              <w:suppressAutoHyphens/>
              <w:rPr>
                <w:bCs/>
              </w:rPr>
            </w:pPr>
            <w:r w:rsidRPr="00442E55">
              <w:t>240</w:t>
            </w:r>
          </w:p>
        </w:tc>
        <w:tc>
          <w:tcPr>
            <w:tcW w:w="2345" w:type="dxa"/>
          </w:tcPr>
          <w:p w14:paraId="177B4EA1" w14:textId="77777777" w:rsidR="00442E55" w:rsidRPr="00442E55" w:rsidRDefault="00442E55" w:rsidP="00442E55">
            <w:pPr>
              <w:suppressAutoHyphens/>
              <w:rPr>
                <w:bCs/>
              </w:rPr>
            </w:pPr>
            <w:r w:rsidRPr="00442E55">
              <w:t>237</w:t>
            </w:r>
          </w:p>
        </w:tc>
        <w:tc>
          <w:tcPr>
            <w:tcW w:w="1905" w:type="dxa"/>
          </w:tcPr>
          <w:p w14:paraId="708428EA" w14:textId="77777777" w:rsidR="00442E55" w:rsidRPr="00442E55" w:rsidRDefault="00442E55" w:rsidP="00442E55">
            <w:pPr>
              <w:suppressAutoHyphens/>
              <w:rPr>
                <w:bCs/>
              </w:rPr>
            </w:pPr>
            <w:r w:rsidRPr="00442E55">
              <w:t>-3</w:t>
            </w:r>
          </w:p>
        </w:tc>
      </w:tr>
      <w:tr w:rsidR="00442E55" w:rsidRPr="00442E55" w14:paraId="71044F34" w14:textId="77777777" w:rsidTr="00DF0B43">
        <w:tc>
          <w:tcPr>
            <w:tcW w:w="2456" w:type="dxa"/>
          </w:tcPr>
          <w:p w14:paraId="5B041056" w14:textId="77777777" w:rsidR="00442E55" w:rsidRPr="00442E55" w:rsidRDefault="00442E55" w:rsidP="00442E55">
            <w:pPr>
              <w:suppressAutoHyphens/>
              <w:rPr>
                <w:bCs/>
              </w:rPr>
            </w:pPr>
            <w:r w:rsidRPr="00442E55">
              <w:rPr>
                <w:bCs/>
              </w:rPr>
              <w:t>Atnaujinta valdų</w:t>
            </w:r>
          </w:p>
        </w:tc>
        <w:tc>
          <w:tcPr>
            <w:tcW w:w="2345" w:type="dxa"/>
          </w:tcPr>
          <w:p w14:paraId="45F3A296" w14:textId="77777777" w:rsidR="00442E55" w:rsidRPr="00442E55" w:rsidRDefault="00442E55" w:rsidP="00442E55">
            <w:pPr>
              <w:suppressAutoHyphens/>
              <w:rPr>
                <w:bCs/>
              </w:rPr>
            </w:pPr>
            <w:r w:rsidRPr="00442E55">
              <w:t>261</w:t>
            </w:r>
          </w:p>
        </w:tc>
        <w:tc>
          <w:tcPr>
            <w:tcW w:w="2345" w:type="dxa"/>
          </w:tcPr>
          <w:p w14:paraId="2EB12B30" w14:textId="77777777" w:rsidR="00442E55" w:rsidRPr="00442E55" w:rsidRDefault="00442E55" w:rsidP="00442E55">
            <w:pPr>
              <w:suppressAutoHyphens/>
              <w:rPr>
                <w:bCs/>
              </w:rPr>
            </w:pPr>
            <w:r w:rsidRPr="00442E55">
              <w:t>263</w:t>
            </w:r>
          </w:p>
        </w:tc>
        <w:tc>
          <w:tcPr>
            <w:tcW w:w="1905" w:type="dxa"/>
          </w:tcPr>
          <w:p w14:paraId="5DD289FB" w14:textId="77777777" w:rsidR="00442E55" w:rsidRPr="00442E55" w:rsidRDefault="00442E55" w:rsidP="00442E55">
            <w:pPr>
              <w:suppressAutoHyphens/>
              <w:rPr>
                <w:bCs/>
              </w:rPr>
            </w:pPr>
            <w:r w:rsidRPr="00442E55">
              <w:t>+2</w:t>
            </w:r>
          </w:p>
        </w:tc>
      </w:tr>
      <w:tr w:rsidR="00442E55" w:rsidRPr="00442E55" w14:paraId="594B7703" w14:textId="77777777" w:rsidTr="00DF0B43">
        <w:tc>
          <w:tcPr>
            <w:tcW w:w="2456" w:type="dxa"/>
          </w:tcPr>
          <w:p w14:paraId="4D5F62BE" w14:textId="77777777" w:rsidR="00442E55" w:rsidRPr="00442E55" w:rsidRDefault="00442E55" w:rsidP="00442E55">
            <w:pPr>
              <w:suppressAutoHyphens/>
              <w:rPr>
                <w:bCs/>
              </w:rPr>
            </w:pPr>
            <w:r w:rsidRPr="00442E55">
              <w:rPr>
                <w:bCs/>
              </w:rPr>
              <w:t>Naujai įregistruotų valdų</w:t>
            </w:r>
          </w:p>
        </w:tc>
        <w:tc>
          <w:tcPr>
            <w:tcW w:w="2345" w:type="dxa"/>
          </w:tcPr>
          <w:p w14:paraId="5F5BFFBE" w14:textId="77777777" w:rsidR="00442E55" w:rsidRPr="00442E55" w:rsidRDefault="00442E55" w:rsidP="00442E55">
            <w:pPr>
              <w:suppressAutoHyphens/>
              <w:rPr>
                <w:bCs/>
              </w:rPr>
            </w:pPr>
            <w:r w:rsidRPr="00442E55">
              <w:t>9</w:t>
            </w:r>
          </w:p>
        </w:tc>
        <w:tc>
          <w:tcPr>
            <w:tcW w:w="2345" w:type="dxa"/>
          </w:tcPr>
          <w:p w14:paraId="676F0B5D" w14:textId="77777777" w:rsidR="00442E55" w:rsidRPr="00442E55" w:rsidRDefault="00442E55" w:rsidP="00442E55">
            <w:pPr>
              <w:suppressAutoHyphens/>
              <w:rPr>
                <w:bCs/>
              </w:rPr>
            </w:pPr>
            <w:r w:rsidRPr="00442E55">
              <w:t>5</w:t>
            </w:r>
          </w:p>
        </w:tc>
        <w:tc>
          <w:tcPr>
            <w:tcW w:w="1905" w:type="dxa"/>
          </w:tcPr>
          <w:p w14:paraId="2A13EBD8" w14:textId="77777777" w:rsidR="00442E55" w:rsidRPr="00442E55" w:rsidRDefault="00442E55" w:rsidP="00442E55">
            <w:pPr>
              <w:suppressAutoHyphens/>
              <w:rPr>
                <w:bCs/>
              </w:rPr>
            </w:pPr>
            <w:r w:rsidRPr="00442E55">
              <w:t>-4</w:t>
            </w:r>
          </w:p>
        </w:tc>
      </w:tr>
      <w:tr w:rsidR="00442E55" w:rsidRPr="00442E55" w14:paraId="0DFC6878" w14:textId="77777777" w:rsidTr="00DF0B43">
        <w:tc>
          <w:tcPr>
            <w:tcW w:w="2456" w:type="dxa"/>
          </w:tcPr>
          <w:p w14:paraId="3F219B1C" w14:textId="77777777" w:rsidR="00442E55" w:rsidRPr="00442E55" w:rsidRDefault="00442E55" w:rsidP="00442E55">
            <w:pPr>
              <w:suppressAutoHyphens/>
              <w:rPr>
                <w:bCs/>
              </w:rPr>
            </w:pPr>
            <w:r w:rsidRPr="00442E55">
              <w:rPr>
                <w:bCs/>
              </w:rPr>
              <w:t>Išregistruotų valdų</w:t>
            </w:r>
          </w:p>
        </w:tc>
        <w:tc>
          <w:tcPr>
            <w:tcW w:w="2345" w:type="dxa"/>
          </w:tcPr>
          <w:p w14:paraId="07486607" w14:textId="77777777" w:rsidR="00442E55" w:rsidRPr="00442E55" w:rsidRDefault="00442E55" w:rsidP="00442E55">
            <w:pPr>
              <w:suppressAutoHyphens/>
              <w:rPr>
                <w:bCs/>
              </w:rPr>
            </w:pPr>
            <w:r w:rsidRPr="00442E55">
              <w:t>2</w:t>
            </w:r>
          </w:p>
        </w:tc>
        <w:tc>
          <w:tcPr>
            <w:tcW w:w="2345" w:type="dxa"/>
          </w:tcPr>
          <w:p w14:paraId="7F7EE0BF" w14:textId="77777777" w:rsidR="00442E55" w:rsidRPr="00442E55" w:rsidRDefault="00442E55" w:rsidP="00442E55">
            <w:pPr>
              <w:suppressAutoHyphens/>
              <w:rPr>
                <w:bCs/>
              </w:rPr>
            </w:pPr>
            <w:r w:rsidRPr="00442E55">
              <w:t>0</w:t>
            </w:r>
          </w:p>
        </w:tc>
        <w:tc>
          <w:tcPr>
            <w:tcW w:w="1905" w:type="dxa"/>
          </w:tcPr>
          <w:p w14:paraId="41810728" w14:textId="77777777" w:rsidR="00442E55" w:rsidRPr="00442E55" w:rsidRDefault="00442E55" w:rsidP="00442E55">
            <w:pPr>
              <w:suppressAutoHyphens/>
              <w:rPr>
                <w:bCs/>
              </w:rPr>
            </w:pPr>
            <w:r w:rsidRPr="00442E55">
              <w:t>-2</w:t>
            </w:r>
          </w:p>
        </w:tc>
      </w:tr>
    </w:tbl>
    <w:p w14:paraId="27407C64" w14:textId="77777777" w:rsidR="00442E55" w:rsidRPr="00442E55" w:rsidRDefault="00442E55" w:rsidP="00442E55">
      <w:pPr>
        <w:tabs>
          <w:tab w:val="left" w:pos="1624"/>
        </w:tabs>
        <w:jc w:val="both"/>
        <w:rPr>
          <w:color w:val="FF0000"/>
        </w:rPr>
      </w:pPr>
      <w:r w:rsidRPr="00442E55">
        <w:rPr>
          <w:color w:val="FF0000"/>
        </w:rPr>
        <w:tab/>
      </w:r>
    </w:p>
    <w:p w14:paraId="6FF0D607" w14:textId="77777777" w:rsidR="00442E55" w:rsidRPr="00442E55" w:rsidRDefault="00442E55" w:rsidP="00442E55">
      <w:pPr>
        <w:tabs>
          <w:tab w:val="left" w:pos="1624"/>
        </w:tabs>
        <w:ind w:firstLine="720"/>
        <w:jc w:val="both"/>
      </w:pPr>
      <w:r w:rsidRPr="00442E55">
        <w:t>Aplinkos apsaugos srityje administruojant vietinę rinkliavą už atliekų surinkimą iš atliekų turėtojų:</w:t>
      </w:r>
    </w:p>
    <w:p w14:paraId="054FB23F" w14:textId="77777777" w:rsidR="00442E55" w:rsidRPr="00442E55" w:rsidRDefault="00442E55" w:rsidP="00442E55">
      <w:pPr>
        <w:tabs>
          <w:tab w:val="left" w:pos="1624"/>
        </w:tabs>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918"/>
        <w:gridCol w:w="1918"/>
        <w:gridCol w:w="1874"/>
      </w:tblGrid>
      <w:tr w:rsidR="00442E55" w:rsidRPr="00442E55" w14:paraId="3351756D" w14:textId="77777777" w:rsidTr="00DF0B43">
        <w:tc>
          <w:tcPr>
            <w:tcW w:w="3528" w:type="dxa"/>
          </w:tcPr>
          <w:p w14:paraId="5D75DD59" w14:textId="77777777" w:rsidR="00442E55" w:rsidRPr="00442E55" w:rsidRDefault="00442E55" w:rsidP="00442E55">
            <w:pPr>
              <w:tabs>
                <w:tab w:val="left" w:pos="1624"/>
              </w:tabs>
              <w:jc w:val="center"/>
              <w:rPr>
                <w:b/>
                <w:bCs/>
              </w:rPr>
            </w:pPr>
            <w:r w:rsidRPr="00442E55">
              <w:rPr>
                <w:b/>
                <w:bCs/>
              </w:rPr>
              <w:t>Dokumento pavadinimas</w:t>
            </w:r>
          </w:p>
        </w:tc>
        <w:tc>
          <w:tcPr>
            <w:tcW w:w="1984" w:type="dxa"/>
          </w:tcPr>
          <w:p w14:paraId="0DB97D98" w14:textId="77777777" w:rsidR="00442E55" w:rsidRPr="00442E55" w:rsidRDefault="00442E55" w:rsidP="00442E55">
            <w:pPr>
              <w:tabs>
                <w:tab w:val="left" w:pos="1624"/>
              </w:tabs>
              <w:jc w:val="center"/>
              <w:rPr>
                <w:b/>
                <w:bCs/>
              </w:rPr>
            </w:pPr>
            <w:r w:rsidRPr="00442E55">
              <w:rPr>
                <w:b/>
                <w:bCs/>
              </w:rPr>
              <w:t>2021-tųjų metų dokumentų sk.</w:t>
            </w:r>
          </w:p>
        </w:tc>
        <w:tc>
          <w:tcPr>
            <w:tcW w:w="1984" w:type="dxa"/>
          </w:tcPr>
          <w:p w14:paraId="2013F707" w14:textId="77777777" w:rsidR="00442E55" w:rsidRPr="00442E55" w:rsidRDefault="00442E55" w:rsidP="00442E55">
            <w:pPr>
              <w:tabs>
                <w:tab w:val="left" w:pos="1624"/>
              </w:tabs>
              <w:jc w:val="center"/>
              <w:rPr>
                <w:b/>
                <w:bCs/>
              </w:rPr>
            </w:pPr>
            <w:r w:rsidRPr="00442E55">
              <w:rPr>
                <w:b/>
                <w:bCs/>
              </w:rPr>
              <w:t>2022-tųjų metų dokumentų sk.</w:t>
            </w:r>
          </w:p>
        </w:tc>
        <w:tc>
          <w:tcPr>
            <w:tcW w:w="1985" w:type="dxa"/>
            <w:vAlign w:val="center"/>
          </w:tcPr>
          <w:p w14:paraId="38F893F8" w14:textId="77777777" w:rsidR="00442E55" w:rsidRPr="00442E55" w:rsidRDefault="00442E55" w:rsidP="00442E55">
            <w:pPr>
              <w:tabs>
                <w:tab w:val="left" w:pos="1624"/>
              </w:tabs>
              <w:jc w:val="center"/>
              <w:rPr>
                <w:b/>
                <w:bCs/>
              </w:rPr>
            </w:pPr>
            <w:r w:rsidRPr="00442E55">
              <w:rPr>
                <w:b/>
                <w:bCs/>
              </w:rPr>
              <w:t xml:space="preserve">Pokytis (- </w:t>
            </w:r>
            <w:r w:rsidRPr="00442E55">
              <w:rPr>
                <w:b/>
                <w:bCs/>
                <w:lang w:val="pl-PL"/>
              </w:rPr>
              <w:t>+</w:t>
            </w:r>
            <w:r w:rsidRPr="00442E55">
              <w:rPr>
                <w:b/>
                <w:bCs/>
              </w:rPr>
              <w:t>)</w:t>
            </w:r>
          </w:p>
        </w:tc>
      </w:tr>
      <w:tr w:rsidR="00442E55" w:rsidRPr="00442E55" w14:paraId="1FA20F2C" w14:textId="77777777" w:rsidTr="00DF0B43">
        <w:tc>
          <w:tcPr>
            <w:tcW w:w="3528" w:type="dxa"/>
          </w:tcPr>
          <w:p w14:paraId="57129264" w14:textId="77777777" w:rsidR="00442E55" w:rsidRPr="00442E55" w:rsidRDefault="00442E55" w:rsidP="00442E55">
            <w:pPr>
              <w:tabs>
                <w:tab w:val="left" w:pos="1624"/>
              </w:tabs>
              <w:jc w:val="center"/>
              <w:rPr>
                <w:bCs/>
              </w:rPr>
            </w:pPr>
            <w:r w:rsidRPr="00442E55">
              <w:rPr>
                <w:bCs/>
              </w:rPr>
              <w:t>Gauta ir įregistruota prašymų dėl lengvatų už atliekų tvarkymą skyrimo vienišiems, keliems pensinio amžiaus, neįgaliems kartu gyvenantiems asmenims</w:t>
            </w:r>
          </w:p>
        </w:tc>
        <w:tc>
          <w:tcPr>
            <w:tcW w:w="1984" w:type="dxa"/>
          </w:tcPr>
          <w:p w14:paraId="7E86DE37" w14:textId="77777777" w:rsidR="00442E55" w:rsidRPr="00442E55" w:rsidRDefault="00442E55" w:rsidP="00442E55">
            <w:pPr>
              <w:tabs>
                <w:tab w:val="left" w:pos="1624"/>
              </w:tabs>
              <w:jc w:val="center"/>
              <w:rPr>
                <w:bCs/>
              </w:rPr>
            </w:pPr>
            <w:r w:rsidRPr="00442E55">
              <w:rPr>
                <w:bCs/>
              </w:rPr>
              <w:t>187</w:t>
            </w:r>
          </w:p>
        </w:tc>
        <w:tc>
          <w:tcPr>
            <w:tcW w:w="1984" w:type="dxa"/>
          </w:tcPr>
          <w:p w14:paraId="1707E6A9" w14:textId="77777777" w:rsidR="00442E55" w:rsidRPr="00442E55" w:rsidRDefault="00442E55" w:rsidP="00442E55">
            <w:pPr>
              <w:tabs>
                <w:tab w:val="left" w:pos="1624"/>
              </w:tabs>
              <w:jc w:val="center"/>
              <w:rPr>
                <w:bCs/>
              </w:rPr>
            </w:pPr>
            <w:r w:rsidRPr="00442E55">
              <w:rPr>
                <w:bCs/>
              </w:rPr>
              <w:t>203</w:t>
            </w:r>
          </w:p>
        </w:tc>
        <w:tc>
          <w:tcPr>
            <w:tcW w:w="1985" w:type="dxa"/>
          </w:tcPr>
          <w:p w14:paraId="25288C7B" w14:textId="77777777" w:rsidR="00442E55" w:rsidRPr="00442E55" w:rsidRDefault="00442E55" w:rsidP="00442E55">
            <w:pPr>
              <w:tabs>
                <w:tab w:val="left" w:pos="1624"/>
              </w:tabs>
              <w:jc w:val="center"/>
              <w:rPr>
                <w:bCs/>
              </w:rPr>
            </w:pPr>
            <w:r w:rsidRPr="00442E55">
              <w:rPr>
                <w:bCs/>
              </w:rPr>
              <w:t>+16</w:t>
            </w:r>
          </w:p>
        </w:tc>
      </w:tr>
      <w:tr w:rsidR="00442E55" w:rsidRPr="00442E55" w14:paraId="78889097" w14:textId="77777777" w:rsidTr="00DF0B43">
        <w:tc>
          <w:tcPr>
            <w:tcW w:w="3528" w:type="dxa"/>
          </w:tcPr>
          <w:p w14:paraId="272CBF36" w14:textId="77777777" w:rsidR="00442E55" w:rsidRPr="00442E55" w:rsidRDefault="00442E55" w:rsidP="00442E55">
            <w:pPr>
              <w:tabs>
                <w:tab w:val="left" w:pos="1624"/>
              </w:tabs>
              <w:jc w:val="center"/>
              <w:rPr>
                <w:bCs/>
              </w:rPr>
            </w:pPr>
            <w:r w:rsidRPr="00442E55">
              <w:rPr>
                <w:bCs/>
              </w:rPr>
              <w:t>Gauta ir įregistruota prašymų dėl rinkliavos už atliekų tvarkymą panaikinimo negyvenantiems, nebaigtos statybos objektams</w:t>
            </w:r>
          </w:p>
        </w:tc>
        <w:tc>
          <w:tcPr>
            <w:tcW w:w="1984" w:type="dxa"/>
          </w:tcPr>
          <w:p w14:paraId="7AB0453E" w14:textId="77777777" w:rsidR="00442E55" w:rsidRPr="00442E55" w:rsidRDefault="00442E55" w:rsidP="00442E55">
            <w:pPr>
              <w:tabs>
                <w:tab w:val="left" w:pos="1624"/>
              </w:tabs>
              <w:jc w:val="center"/>
              <w:rPr>
                <w:bCs/>
              </w:rPr>
            </w:pPr>
            <w:r w:rsidRPr="00442E55">
              <w:rPr>
                <w:bCs/>
              </w:rPr>
              <w:t>30</w:t>
            </w:r>
          </w:p>
        </w:tc>
        <w:tc>
          <w:tcPr>
            <w:tcW w:w="1984" w:type="dxa"/>
          </w:tcPr>
          <w:p w14:paraId="575D586E" w14:textId="77777777" w:rsidR="00442E55" w:rsidRPr="00442E55" w:rsidRDefault="00442E55" w:rsidP="00442E55">
            <w:pPr>
              <w:tabs>
                <w:tab w:val="left" w:pos="1624"/>
              </w:tabs>
              <w:jc w:val="center"/>
              <w:rPr>
                <w:bCs/>
              </w:rPr>
            </w:pPr>
            <w:r w:rsidRPr="00442E55">
              <w:rPr>
                <w:bCs/>
              </w:rPr>
              <w:t>39</w:t>
            </w:r>
          </w:p>
        </w:tc>
        <w:tc>
          <w:tcPr>
            <w:tcW w:w="1985" w:type="dxa"/>
          </w:tcPr>
          <w:p w14:paraId="33164602" w14:textId="77777777" w:rsidR="00442E55" w:rsidRPr="00442E55" w:rsidRDefault="00442E55" w:rsidP="00442E55">
            <w:pPr>
              <w:tabs>
                <w:tab w:val="left" w:pos="1624"/>
              </w:tabs>
              <w:jc w:val="center"/>
              <w:rPr>
                <w:bCs/>
              </w:rPr>
            </w:pPr>
            <w:r w:rsidRPr="00442E55">
              <w:rPr>
                <w:bCs/>
              </w:rPr>
              <w:t>+9</w:t>
            </w:r>
          </w:p>
        </w:tc>
      </w:tr>
      <w:tr w:rsidR="00442E55" w:rsidRPr="00442E55" w14:paraId="1296717B" w14:textId="77777777" w:rsidTr="00DF0B43">
        <w:tc>
          <w:tcPr>
            <w:tcW w:w="3528" w:type="dxa"/>
          </w:tcPr>
          <w:p w14:paraId="2A1FF734" w14:textId="77777777" w:rsidR="00442E55" w:rsidRPr="00442E55" w:rsidRDefault="00442E55" w:rsidP="00442E55">
            <w:pPr>
              <w:tabs>
                <w:tab w:val="left" w:pos="1624"/>
              </w:tabs>
              <w:jc w:val="center"/>
              <w:rPr>
                <w:bCs/>
              </w:rPr>
            </w:pPr>
            <w:r w:rsidRPr="00442E55">
              <w:rPr>
                <w:bCs/>
              </w:rPr>
              <w:t>Gauta ir įregistruota prašymų dėl naujų mokėtojų ir objektų įtraukimo į atliekų tvarkymo programą</w:t>
            </w:r>
          </w:p>
        </w:tc>
        <w:tc>
          <w:tcPr>
            <w:tcW w:w="1984" w:type="dxa"/>
          </w:tcPr>
          <w:p w14:paraId="275B5398" w14:textId="77777777" w:rsidR="00442E55" w:rsidRPr="00442E55" w:rsidRDefault="00442E55" w:rsidP="00442E55">
            <w:pPr>
              <w:tabs>
                <w:tab w:val="left" w:pos="1624"/>
              </w:tabs>
              <w:jc w:val="center"/>
              <w:rPr>
                <w:bCs/>
              </w:rPr>
            </w:pPr>
            <w:r w:rsidRPr="00442E55">
              <w:rPr>
                <w:bCs/>
              </w:rPr>
              <w:t>177</w:t>
            </w:r>
          </w:p>
        </w:tc>
        <w:tc>
          <w:tcPr>
            <w:tcW w:w="1984" w:type="dxa"/>
          </w:tcPr>
          <w:p w14:paraId="75A2AF8E" w14:textId="77777777" w:rsidR="00442E55" w:rsidRPr="00442E55" w:rsidRDefault="00442E55" w:rsidP="00442E55">
            <w:pPr>
              <w:tabs>
                <w:tab w:val="left" w:pos="1624"/>
              </w:tabs>
              <w:jc w:val="center"/>
              <w:rPr>
                <w:bCs/>
              </w:rPr>
            </w:pPr>
            <w:r w:rsidRPr="00442E55">
              <w:rPr>
                <w:bCs/>
              </w:rPr>
              <w:t>178</w:t>
            </w:r>
          </w:p>
        </w:tc>
        <w:tc>
          <w:tcPr>
            <w:tcW w:w="1985" w:type="dxa"/>
          </w:tcPr>
          <w:p w14:paraId="7D35C368" w14:textId="77777777" w:rsidR="00442E55" w:rsidRPr="00442E55" w:rsidRDefault="00442E55" w:rsidP="00442E55">
            <w:pPr>
              <w:tabs>
                <w:tab w:val="left" w:pos="1624"/>
              </w:tabs>
              <w:jc w:val="center"/>
              <w:rPr>
                <w:bCs/>
              </w:rPr>
            </w:pPr>
            <w:r w:rsidRPr="00442E55">
              <w:rPr>
                <w:bCs/>
              </w:rPr>
              <w:t>+1</w:t>
            </w:r>
          </w:p>
        </w:tc>
      </w:tr>
    </w:tbl>
    <w:p w14:paraId="308C4989" w14:textId="77777777" w:rsidR="00442E55" w:rsidRPr="00442E55" w:rsidRDefault="00442E55" w:rsidP="00442E55">
      <w:pPr>
        <w:tabs>
          <w:tab w:val="left" w:pos="1624"/>
        </w:tabs>
        <w:jc w:val="both"/>
        <w:rPr>
          <w:color w:val="FF0000"/>
        </w:rPr>
      </w:pPr>
    </w:p>
    <w:p w14:paraId="10EDDC0C" w14:textId="77777777" w:rsidR="00442E55" w:rsidRPr="00442E55" w:rsidRDefault="00442E55" w:rsidP="00442E55">
      <w:pPr>
        <w:ind w:left="1070"/>
        <w:jc w:val="both"/>
      </w:pPr>
      <w:r w:rsidRPr="00442E55">
        <w:tab/>
        <w:t>1.12. Panaudotos KPPP lėšos (įgyvendinti darbai, tikslai, uždaviniai per metus).</w:t>
      </w:r>
    </w:p>
    <w:p w14:paraId="101F7295" w14:textId="77777777" w:rsidR="00442E55" w:rsidRPr="00442E55" w:rsidRDefault="00442E55" w:rsidP="00442E55">
      <w:pPr>
        <w:ind w:firstLine="720"/>
        <w:jc w:val="both"/>
        <w:rPr>
          <w:b/>
          <w:bCs/>
        </w:rPr>
      </w:pPr>
      <w:r w:rsidRPr="00442E55">
        <w:t>2022 m. sėkmingai panaudotos Kelių priežiūros ir plėtros programai skirtos lėšos, iš viso 297736,16 Eur. Nors po kainų indeksavimo pastebimai padidėjo kelių remonto darbų kainos, pavyko įgyvendinti dalį planuotų darbų:</w:t>
      </w:r>
    </w:p>
    <w:p w14:paraId="217B76C7" w14:textId="77777777" w:rsidR="00442E55" w:rsidRPr="00442E55" w:rsidRDefault="00442E55" w:rsidP="00442E55">
      <w:pPr>
        <w:numPr>
          <w:ilvl w:val="0"/>
          <w:numId w:val="14"/>
        </w:numPr>
        <w:spacing w:after="160" w:line="259" w:lineRule="auto"/>
        <w:ind w:left="0" w:firstLine="720"/>
        <w:jc w:val="both"/>
        <w:rPr>
          <w:bCs/>
        </w:rPr>
      </w:pPr>
      <w:r w:rsidRPr="00442E55">
        <w:rPr>
          <w:bCs/>
        </w:rPr>
        <w:t>atnaujinta asfalto danga VL8216 Žvėrališkių g.  Didžiosios Riešės k. (ilgis: 517 m, dangos plotis 3,5 m);</w:t>
      </w:r>
    </w:p>
    <w:p w14:paraId="1888700F" w14:textId="77777777" w:rsidR="00442E55" w:rsidRPr="00442E55" w:rsidRDefault="00442E55" w:rsidP="00442E55">
      <w:pPr>
        <w:numPr>
          <w:ilvl w:val="0"/>
          <w:numId w:val="14"/>
        </w:numPr>
        <w:spacing w:after="160" w:line="259" w:lineRule="auto"/>
        <w:ind w:left="0" w:firstLine="720"/>
        <w:jc w:val="both"/>
        <w:rPr>
          <w:bCs/>
        </w:rPr>
      </w:pPr>
      <w:r w:rsidRPr="00442E55">
        <w:rPr>
          <w:bCs/>
        </w:rPr>
        <w:t xml:space="preserve">įrengtas 108 m. ilgio 1.2 m pločio šaligatvis Riešės g. D. Riešės k. </w:t>
      </w:r>
    </w:p>
    <w:p w14:paraId="453FB907" w14:textId="77777777" w:rsidR="00442E55" w:rsidRPr="00442E55" w:rsidRDefault="00442E55" w:rsidP="00442E55">
      <w:pPr>
        <w:numPr>
          <w:ilvl w:val="0"/>
          <w:numId w:val="14"/>
        </w:numPr>
        <w:spacing w:after="160" w:line="259" w:lineRule="auto"/>
        <w:ind w:left="0" w:firstLine="720"/>
        <w:jc w:val="both"/>
        <w:rPr>
          <w:bCs/>
        </w:rPr>
      </w:pPr>
      <w:r w:rsidRPr="00442E55">
        <w:rPr>
          <w:bCs/>
        </w:rPr>
        <w:t>įrengti 7 trapeciniai greičio ribojimo kalneliai Kalino, Dvariškių, Užugriovio, Čimbariškių gyvenvietėse;</w:t>
      </w:r>
    </w:p>
    <w:p w14:paraId="38AA299E" w14:textId="77777777" w:rsidR="00442E55" w:rsidRPr="00442E55" w:rsidRDefault="00442E55" w:rsidP="00442E55">
      <w:pPr>
        <w:numPr>
          <w:ilvl w:val="0"/>
          <w:numId w:val="14"/>
        </w:numPr>
        <w:spacing w:after="160" w:line="259" w:lineRule="auto"/>
        <w:ind w:left="0" w:firstLine="720"/>
        <w:jc w:val="both"/>
        <w:rPr>
          <w:bCs/>
        </w:rPr>
      </w:pPr>
      <w:r w:rsidRPr="00442E55">
        <w:rPr>
          <w:bCs/>
        </w:rPr>
        <w:t>įrengti VL8227 Pavasario g. Didžiosios Riešės k. pagrindai asfaltavimui (ilgis 260 m., dangos plotis 5,5 m. );</w:t>
      </w:r>
    </w:p>
    <w:p w14:paraId="730B77B3" w14:textId="77777777" w:rsidR="00442E55" w:rsidRPr="00442E55" w:rsidRDefault="00442E55" w:rsidP="00442E55">
      <w:pPr>
        <w:numPr>
          <w:ilvl w:val="0"/>
          <w:numId w:val="14"/>
        </w:numPr>
        <w:spacing w:after="160" w:line="259" w:lineRule="auto"/>
        <w:ind w:left="0" w:firstLine="720"/>
        <w:jc w:val="both"/>
        <w:rPr>
          <w:bCs/>
        </w:rPr>
      </w:pPr>
      <w:r w:rsidRPr="00442E55">
        <w:rPr>
          <w:bCs/>
        </w:rPr>
        <w:lastRenderedPageBreak/>
        <w:t>įrengtas VL1590 Neries g. Bratoniškių k. skaldos dangos pagrindas (ilgis 100 m., plotis 4,5 m.);</w:t>
      </w:r>
    </w:p>
    <w:p w14:paraId="19FBFE0C" w14:textId="77777777" w:rsidR="00442E55" w:rsidRPr="00442E55" w:rsidRDefault="00442E55" w:rsidP="00442E55">
      <w:pPr>
        <w:numPr>
          <w:ilvl w:val="0"/>
          <w:numId w:val="14"/>
        </w:numPr>
        <w:spacing w:after="160" w:line="259" w:lineRule="auto"/>
        <w:ind w:left="0" w:firstLine="720"/>
        <w:jc w:val="both"/>
        <w:rPr>
          <w:bCs/>
        </w:rPr>
      </w:pPr>
      <w:r w:rsidRPr="00442E55">
        <w:rPr>
          <w:bCs/>
        </w:rPr>
        <w:t>įrengta VL9945 Putinų g. Eitminų k. pralaida;</w:t>
      </w:r>
    </w:p>
    <w:p w14:paraId="734DDB1D" w14:textId="77777777" w:rsidR="00442E55" w:rsidRPr="00442E55" w:rsidRDefault="00442E55" w:rsidP="00442E55">
      <w:pPr>
        <w:numPr>
          <w:ilvl w:val="0"/>
          <w:numId w:val="14"/>
        </w:numPr>
        <w:spacing w:after="160" w:line="259" w:lineRule="auto"/>
        <w:ind w:left="0" w:firstLine="720"/>
        <w:jc w:val="both"/>
        <w:rPr>
          <w:bCs/>
        </w:rPr>
      </w:pPr>
      <w:r w:rsidRPr="00442E55">
        <w:rPr>
          <w:bCs/>
        </w:rPr>
        <w:t>panaudota 300 valandų vietinės reikšmės kelių ir gatvių su žvyro danga lyginimui ir profiliavimui.</w:t>
      </w:r>
    </w:p>
    <w:p w14:paraId="0CDBCFB0" w14:textId="77777777" w:rsidR="00442E55" w:rsidRPr="00442E55" w:rsidRDefault="00442E55" w:rsidP="00442E55">
      <w:pPr>
        <w:ind w:left="2379"/>
        <w:jc w:val="both"/>
        <w:rPr>
          <w:bCs/>
        </w:rPr>
      </w:pPr>
    </w:p>
    <w:p w14:paraId="67BB58FE" w14:textId="77777777" w:rsidR="00442E55" w:rsidRPr="00442E55" w:rsidRDefault="00442E55" w:rsidP="00442E55">
      <w:pPr>
        <w:ind w:left="709" w:firstLine="567"/>
        <w:jc w:val="both"/>
      </w:pPr>
      <w:r w:rsidRPr="00442E55">
        <w:t>1.13. Panaudotos paramos, visuomenei naudingiems tikslams pasiekti, lėšos (įgyvendinti darbai seniūnijoje, pagrindinė informacija).</w:t>
      </w:r>
    </w:p>
    <w:p w14:paraId="1952021C" w14:textId="77777777" w:rsidR="00442E55" w:rsidRPr="00442E55" w:rsidRDefault="00442E55" w:rsidP="00442E55">
      <w:pPr>
        <w:ind w:firstLine="720"/>
        <w:jc w:val="both"/>
      </w:pPr>
      <w:r w:rsidRPr="00442E55">
        <w:t>2022 metais gyventojai aktyviai dalyvavo programoje pagal Vilniaus rajono savivaldybės tarybos 2022 m. kovo 25 d. sprendimu Nr. T3-85 „Dėl susisiekimo komunikacijų statybos, rekonstravimo ir remonto, dalyvaujant fiziniams ir juridiniams asmenims“ patvirtintą tvarkos aprašą. Dalyvaujant fiziniams bei juridiniams asmenims pagerinta Mėtų g. Didžiosios Riešės k. kelio danga, įrengtas šios gatvės apšvietimas.</w:t>
      </w:r>
    </w:p>
    <w:p w14:paraId="7A27ACFB" w14:textId="77777777" w:rsidR="00442E55" w:rsidRPr="00442E55" w:rsidRDefault="00442E55" w:rsidP="00442E55">
      <w:pPr>
        <w:ind w:left="709" w:firstLine="567"/>
        <w:jc w:val="both"/>
      </w:pPr>
    </w:p>
    <w:p w14:paraId="5F241DF4" w14:textId="77777777" w:rsidR="00442E55" w:rsidRPr="00442E55" w:rsidRDefault="00442E55" w:rsidP="00442E55">
      <w:pPr>
        <w:ind w:left="709" w:firstLine="567"/>
        <w:jc w:val="both"/>
      </w:pPr>
      <w:r w:rsidRPr="00442E55">
        <w:tab/>
        <w:t>1.14. Panaudotos vietos bendruomenių savivaldos programos lėšos</w:t>
      </w:r>
      <w:r w:rsidRPr="00442E55">
        <w:tab/>
        <w:t>(įgyvendinti darbai, tikslai, uždaviniai per metus).</w:t>
      </w:r>
    </w:p>
    <w:p w14:paraId="079E14C0" w14:textId="77777777" w:rsidR="00442E55" w:rsidRPr="00442E55" w:rsidRDefault="00442E55" w:rsidP="00442E55">
      <w:pPr>
        <w:ind w:firstLine="720"/>
        <w:jc w:val="both"/>
        <w:rPr>
          <w:shd w:val="clear" w:color="auto" w:fill="FFFFFF"/>
        </w:rPr>
      </w:pPr>
      <w:r w:rsidRPr="00442E55">
        <w:rPr>
          <w:shd w:val="clear" w:color="auto" w:fill="FFFFFF"/>
        </w:rPr>
        <w:t>2022 metais Riešės seniūnijoje aktyviai veikianti Trijų ežerų bendruomenė gavo 3113.47 Eur finansavimą viešųjų erdvių atnaujinimui. Raudondvario kaime buvo įrengtos naujos medinės supynės, pontoninis tiltas, buvo nupirktos lentos medinio tilto remontui.</w:t>
      </w:r>
    </w:p>
    <w:p w14:paraId="568ECDEF" w14:textId="77777777" w:rsidR="00442E55" w:rsidRPr="00442E55" w:rsidRDefault="00442E55" w:rsidP="00442E55">
      <w:pPr>
        <w:ind w:firstLine="720"/>
        <w:jc w:val="both"/>
        <w:rPr>
          <w:color w:val="FF0000"/>
          <w:shd w:val="clear" w:color="auto" w:fill="FFFFFF"/>
        </w:rPr>
      </w:pPr>
    </w:p>
    <w:p w14:paraId="3F7F2EE7" w14:textId="77777777" w:rsidR="00442E55" w:rsidRPr="00442E55" w:rsidRDefault="00442E55" w:rsidP="00442E55">
      <w:pPr>
        <w:suppressAutoHyphens/>
        <w:ind w:firstLine="1296"/>
        <w:jc w:val="both"/>
        <w:rPr>
          <w:bCs/>
        </w:rPr>
      </w:pPr>
      <w:r w:rsidRPr="00442E55">
        <w:rPr>
          <w:bCs/>
        </w:rPr>
        <w:t>1.15. Seniūnijoje įgyvendinti projektai per metus.</w:t>
      </w:r>
    </w:p>
    <w:p w14:paraId="0D372F09" w14:textId="77777777" w:rsidR="00442E55" w:rsidRPr="00442E55" w:rsidRDefault="00442E55" w:rsidP="00442E55">
      <w:pPr>
        <w:suppressAutoHyphens/>
        <w:ind w:firstLine="720"/>
        <w:jc w:val="both"/>
        <w:rPr>
          <w:bCs/>
        </w:rPr>
      </w:pPr>
      <w:r w:rsidRPr="00442E55">
        <w:rPr>
          <w:bCs/>
        </w:rPr>
        <w:t xml:space="preserve">2022 m. buvo aktyviai bendradarbiaujama su Vilniaus rajono savivaldybės administracija dėl ugdymo įstaigų, socialinių paslaugų įstaigų statybų, rekonstrukcijos projektų, dėl Pikeliškių dvaro parko, Raudondvario multifunkcinės sporto aikštelės ir kitų. </w:t>
      </w:r>
    </w:p>
    <w:p w14:paraId="19141AF4" w14:textId="77777777" w:rsidR="00442E55" w:rsidRPr="00442E55" w:rsidRDefault="00442E55" w:rsidP="00442E55">
      <w:pPr>
        <w:suppressAutoHyphens/>
        <w:ind w:firstLine="720"/>
        <w:jc w:val="both"/>
        <w:rPr>
          <w:bCs/>
        </w:rPr>
      </w:pPr>
      <w:r w:rsidRPr="00442E55">
        <w:rPr>
          <w:bCs/>
        </w:rPr>
        <w:t>Per 2022 metus pavyko įgyvendinti Bratoniškių gyvenvietės pagrindinės gatvės apšvietimo projekto II-ąjį etapą.</w:t>
      </w:r>
    </w:p>
    <w:p w14:paraId="335ABC56" w14:textId="77777777" w:rsidR="00442E55" w:rsidRPr="00442E55" w:rsidRDefault="00442E55" w:rsidP="00442E55">
      <w:pPr>
        <w:suppressAutoHyphens/>
        <w:ind w:firstLine="720"/>
        <w:jc w:val="both"/>
        <w:rPr>
          <w:bCs/>
        </w:rPr>
      </w:pPr>
      <w:r w:rsidRPr="00442E55">
        <w:rPr>
          <w:bCs/>
        </w:rPr>
        <w:t>2022 metais vyko derliaus šventė Ažulaukėje, eglutės įžiebimas Didžiojoje Riešėje. Šių sėkmingai įvykusių renginių viena iš pagrindinių organizatorių buvo Riešės seniūnija.</w:t>
      </w:r>
    </w:p>
    <w:p w14:paraId="3AF803D6" w14:textId="77777777" w:rsidR="00442E55" w:rsidRPr="00442E55" w:rsidRDefault="00442E55" w:rsidP="00442E55">
      <w:pPr>
        <w:suppressAutoHyphens/>
        <w:rPr>
          <w:bCs/>
          <w:color w:val="FF0000"/>
        </w:rPr>
      </w:pPr>
    </w:p>
    <w:p w14:paraId="57B8055A" w14:textId="77777777" w:rsidR="00442E55" w:rsidRPr="00442E55" w:rsidRDefault="00442E55" w:rsidP="00442E55">
      <w:pPr>
        <w:suppressAutoHyphens/>
        <w:ind w:left="709" w:firstLine="567"/>
        <w:rPr>
          <w:bCs/>
        </w:rPr>
      </w:pPr>
      <w:r w:rsidRPr="00442E55">
        <w:rPr>
          <w:bCs/>
        </w:rPr>
        <w:t>1.16. Kultūros, socialinės, sporto, sveikatos įstaigos, bibliotekos, bažnyčios ir kt. (pagrindinė informacija, įgyvendinti darbai per metus).</w:t>
      </w:r>
    </w:p>
    <w:p w14:paraId="49B23B04" w14:textId="77777777" w:rsidR="00442E55" w:rsidRPr="00442E55" w:rsidRDefault="00442E55" w:rsidP="00442E55">
      <w:pPr>
        <w:suppressAutoHyphens/>
        <w:ind w:firstLine="720"/>
        <w:jc w:val="both"/>
        <w:rPr>
          <w:bCs/>
        </w:rPr>
      </w:pPr>
      <w:r w:rsidRPr="00442E55">
        <w:rPr>
          <w:bCs/>
        </w:rPr>
        <w:t>Riešės seniūnijos teritorijoje yra dvi bibliotekos Ažulaukės ir Pikeliškių kaimuose, į kurias lankytojai ateina su malonumu. Ažulaukės biblioteka įsikūrusi atskiriame pastate, kurio naudingas plotas – 80,1 kv. m., yra atskiras kambarys nedideliems teminiams renginiams organizuoti. Pikeliškių biblioteka įsikūrusi administraciniame pastate. Bibliotekos yra kompiuterizuotos. 2022 metais vyko nemažai teminių parodų, konkursų bibliotekų lankytojams, taip buvo skatinama daugiau domėtis literatūra, skaityti, buvo organizuojami kompiuterinio raštingumo mokymai, susitikimai su gretimų mokyklų mokiniais.</w:t>
      </w:r>
    </w:p>
    <w:p w14:paraId="558EE2D1" w14:textId="77777777" w:rsidR="00442E55" w:rsidRPr="00442E55" w:rsidRDefault="00442E55" w:rsidP="00442E55">
      <w:pPr>
        <w:suppressAutoHyphens/>
        <w:ind w:firstLine="720"/>
        <w:jc w:val="both"/>
        <w:rPr>
          <w:bCs/>
        </w:rPr>
      </w:pPr>
      <w:r w:rsidRPr="00442E55">
        <w:rPr>
          <w:bCs/>
        </w:rPr>
        <w:t>Didžiosios Riešės kaime yra šv. vyskupo Stanislovo bažnyčia su aktyvia religine bendruomene, kur pamaldos vyksta dviem kalbomis – lietuvių ir lenkų. 2022 metais tikintieji vyko į piligriminę kelionę į Šiluvą, kur Didžiųjų Šiluvos atlaidų metu dalyvavo šv. mišiose lenkų kalba.</w:t>
      </w:r>
    </w:p>
    <w:p w14:paraId="65A04803" w14:textId="77777777" w:rsidR="00442E55" w:rsidRPr="00442E55" w:rsidRDefault="00442E55" w:rsidP="00442E55">
      <w:pPr>
        <w:suppressAutoHyphens/>
        <w:ind w:firstLine="720"/>
        <w:jc w:val="both"/>
        <w:rPr>
          <w:bCs/>
        </w:rPr>
      </w:pPr>
      <w:r w:rsidRPr="00442E55">
        <w:rPr>
          <w:bCs/>
        </w:rPr>
        <w:t>Riešės seniūnijos teritorijoje veikia Vilniaus rajono centrinės poliklinikos Riešės palaikomojo gydymo ir slaugos ligoninė, su kuria bendradarbiaujant seniūnijos socialinei darbuotojai pavyko labiausiai to reikalaujantiems, sveikatą praradusiems vietiniams gyventojams teikti slaugos paslaugas.</w:t>
      </w:r>
    </w:p>
    <w:p w14:paraId="50F77DFF" w14:textId="77777777" w:rsidR="00442E55" w:rsidRPr="00442E55" w:rsidRDefault="00442E55" w:rsidP="00442E55">
      <w:pPr>
        <w:suppressAutoHyphens/>
        <w:ind w:left="709" w:firstLine="567"/>
        <w:rPr>
          <w:bCs/>
          <w:color w:val="FF0000"/>
        </w:rPr>
      </w:pPr>
    </w:p>
    <w:p w14:paraId="41A9707C" w14:textId="77777777" w:rsidR="00442E55" w:rsidRPr="00442E55" w:rsidRDefault="00442E55" w:rsidP="00442E55">
      <w:pPr>
        <w:suppressAutoHyphens/>
        <w:ind w:left="709" w:firstLine="567"/>
        <w:rPr>
          <w:bCs/>
        </w:rPr>
      </w:pPr>
      <w:r w:rsidRPr="00442E55">
        <w:rPr>
          <w:bCs/>
        </w:rPr>
        <w:t>1.17. Bendruomenės, bendrijos (pagrindinė informacija, įgyvendinti darbai per metus).</w:t>
      </w:r>
    </w:p>
    <w:p w14:paraId="1C4D1E84" w14:textId="77777777" w:rsidR="00442E55" w:rsidRPr="00442E55" w:rsidRDefault="00442E55" w:rsidP="00442E55">
      <w:pPr>
        <w:suppressAutoHyphens/>
        <w:ind w:firstLine="720"/>
        <w:jc w:val="both"/>
        <w:rPr>
          <w:bCs/>
        </w:rPr>
      </w:pPr>
      <w:r w:rsidRPr="00442E55">
        <w:rPr>
          <w:bCs/>
        </w:rPr>
        <w:t>2022 metais Riešės seniūnijos teritorijoje aktyviai veikė šios kaimo bendruomenės: Riešės bendruomenė, Trijų ežerų bendruomenė, Pikeliškių kaimo bendruomenė ir Skirgiškių gyventojų asociacija, taip pat Žodiškių kaimo bendruomenė. Aktyviai veikė gyvenamųjų kvartalų įsteigtos bendrijos, aktyviausios iš jų ir jungiančios daugiau gyventojų – „Miglės bendrija“, „Dvariškių centras“, „Paraudondvario alėja“, dvi Didžiųjų Gulbinų gyvenvietės bendruomenės. Taip pat buvo jaučiamas aktyvumas ir sodininkų bendrijose, kurių seniūnijos teritorijoje yra 25 ir kurios vis labiau tampa panašios į nuolatinių gyventojų bendrijas.</w:t>
      </w:r>
    </w:p>
    <w:p w14:paraId="55985CC8" w14:textId="77777777" w:rsidR="00442E55" w:rsidRPr="00442E55" w:rsidRDefault="00442E55" w:rsidP="00442E55">
      <w:pPr>
        <w:suppressAutoHyphens/>
        <w:ind w:firstLine="720"/>
        <w:jc w:val="both"/>
        <w:rPr>
          <w:bCs/>
        </w:rPr>
      </w:pPr>
      <w:r w:rsidRPr="00442E55">
        <w:rPr>
          <w:bCs/>
        </w:rPr>
        <w:t>Kaimo bendruomenės 2022 metais rengė kultūrinius, sporto renginius teikė siūlymus dėl infrastruktūros gerinimo, aktyviai dalinosi idėjomis. Trijų ežerų bendruomenė rengė tradicinius šachmatų, paplūdimio tinklinio turnyrus.</w:t>
      </w:r>
    </w:p>
    <w:p w14:paraId="512C52A6" w14:textId="77777777" w:rsidR="00442E55" w:rsidRPr="00442E55" w:rsidRDefault="00442E55" w:rsidP="00442E55">
      <w:pPr>
        <w:suppressAutoHyphens/>
        <w:ind w:left="709" w:firstLine="567"/>
        <w:rPr>
          <w:bCs/>
          <w:color w:val="FF0000"/>
        </w:rPr>
      </w:pPr>
    </w:p>
    <w:p w14:paraId="2C6B9D05" w14:textId="77777777" w:rsidR="00442E55" w:rsidRPr="00442E55" w:rsidRDefault="00442E55" w:rsidP="00442E55">
      <w:pPr>
        <w:tabs>
          <w:tab w:val="left" w:pos="1134"/>
        </w:tabs>
        <w:suppressAutoHyphens/>
        <w:ind w:left="709" w:firstLine="567"/>
        <w:rPr>
          <w:bCs/>
        </w:rPr>
      </w:pPr>
      <w:r w:rsidRPr="00442E55">
        <w:rPr>
          <w:bCs/>
        </w:rPr>
        <w:t>1.18. Seniūnijos problemos (svarbiausi neįgyvendinti darbai, priežastys, poreikiai per metus).</w:t>
      </w:r>
    </w:p>
    <w:p w14:paraId="3773A62E" w14:textId="77777777" w:rsidR="00442E55" w:rsidRPr="00442E55" w:rsidRDefault="00442E55" w:rsidP="00442E55">
      <w:pPr>
        <w:suppressAutoHyphens/>
        <w:ind w:firstLine="720"/>
        <w:jc w:val="both"/>
        <w:rPr>
          <w:bCs/>
        </w:rPr>
      </w:pPr>
      <w:r w:rsidRPr="00442E55">
        <w:rPr>
          <w:bCs/>
        </w:rPr>
        <w:t xml:space="preserve">Nepavyko įgyvendinti visų 2022 metų planuose numatytų pagal Kelių priežiūros ir plėtros programą planuotų darbų, kuriems pritrūko finansavimo. Nors palyginus su 2021 metais, jis buvo netgi didesnis. Vis dar viena iš opiausių Riešės seniūnijos problemų – didelis kiekis vietinės reikšmės kelių su žvyro danga, kurie sudaro 70 proc. visų kelių. Nemažai kelių turi netinkamą žvyro arba netgi grunto dangą. 2022 metais blogesnių kelių žvyro dangos būklė buvo gerinama, dalyje kelių atnaujintos sankasos, remontuoti kelkraščiai. Bet atsižvelgiant į visą seniūnijos prižiūrimų kelių tinklą, tai nebuvo itin ženklūs remontai. Poreikis yra žymiai didesnis. Daugelyje gatvių eismas tik didėja, nes nuolat auga gyventojų skaičius. Vis dar aktuali problema – žvyro dangos keliai palei tankiai apgyvendintas teritorijas, kur aktyviai vyksta statybos. </w:t>
      </w:r>
    </w:p>
    <w:p w14:paraId="6ABAF29F" w14:textId="77777777" w:rsidR="00442E55" w:rsidRPr="00442E55" w:rsidRDefault="00442E55" w:rsidP="00442E55">
      <w:pPr>
        <w:suppressAutoHyphens/>
        <w:ind w:firstLine="720"/>
        <w:jc w:val="both"/>
        <w:rPr>
          <w:bCs/>
        </w:rPr>
      </w:pPr>
      <w:r w:rsidRPr="00442E55">
        <w:rPr>
          <w:bCs/>
        </w:rPr>
        <w:t>Riešės seniūnijoje, išskyrus kelių būklę, yra ir kitų spręstinų problemų. Seniūnijoje trūksta kultūros centro ar dirbtuvių, kur gyventojai neatlygintinai galėtų vystyti savo idėjas, norus, dalyvauti meninėje veikloje. Taip pat yra poreikis viešų poilsio zonų, tinkamai sutvarkytų parkų ir skverų, ypač Didžiosios Riešės gyvenvietėje.</w:t>
      </w:r>
    </w:p>
    <w:p w14:paraId="20FABBA5" w14:textId="77777777" w:rsidR="00442E55" w:rsidRPr="00442E55" w:rsidRDefault="00442E55" w:rsidP="00442E55">
      <w:pPr>
        <w:suppressAutoHyphens/>
        <w:ind w:firstLine="720"/>
        <w:jc w:val="both"/>
        <w:rPr>
          <w:bCs/>
        </w:rPr>
      </w:pPr>
      <w:r w:rsidRPr="00442E55">
        <w:rPr>
          <w:bCs/>
        </w:rPr>
        <w:t xml:space="preserve">Nuolat didėjant gyventojų skaičiui nuolat aktuali ikimokyklinio, taip pat pradinio ir vidurinio ugdymo įstaigų plėtra Riešės ir kaimyninių seniūnijų teritorijose. </w:t>
      </w:r>
    </w:p>
    <w:p w14:paraId="4DFD6269" w14:textId="77777777" w:rsidR="00442E55" w:rsidRPr="00442E55" w:rsidRDefault="00442E55" w:rsidP="00442E55">
      <w:pPr>
        <w:suppressAutoHyphens/>
        <w:ind w:firstLine="720"/>
        <w:jc w:val="both"/>
        <w:rPr>
          <w:bCs/>
        </w:rPr>
      </w:pPr>
      <w:r w:rsidRPr="00442E55">
        <w:rPr>
          <w:bCs/>
        </w:rPr>
        <w:t xml:space="preserve">2022 metais sėkmingai tęsėsi Didžiosios Riešės lopšelio-darželio statybos, kurio atidarymas planuojamas 2024 metais. Aktyviai bendradarbiaudama tiek su Vilniaus rajono savivaldybe, tiek su statytojais seniūnija tikisi sėkmingo šio projekto įgyvendinimo. </w:t>
      </w:r>
    </w:p>
    <w:p w14:paraId="0CB53C33" w14:textId="77777777" w:rsidR="00442E55" w:rsidRDefault="00442E55" w:rsidP="00442E55">
      <w:pPr>
        <w:suppressAutoHyphens/>
        <w:ind w:firstLine="720"/>
        <w:jc w:val="both"/>
        <w:rPr>
          <w:bCs/>
        </w:rPr>
      </w:pPr>
      <w:r w:rsidRPr="00442E55">
        <w:rPr>
          <w:bCs/>
        </w:rPr>
        <w:t>Labai aktuali problema - vis dar nerenovuota Riešės Šv. Faustino Kovalskos mokykla, be sporto salės, turinti blogesnes sąlygas negu aplinkinių seniūnijų ugdymo įstaigos.</w:t>
      </w:r>
    </w:p>
    <w:p w14:paraId="1FD33324" w14:textId="77777777" w:rsidR="00442E55" w:rsidRPr="00442E55" w:rsidRDefault="00442E55" w:rsidP="00442E55">
      <w:pPr>
        <w:suppressAutoHyphens/>
        <w:ind w:firstLine="720"/>
        <w:jc w:val="both"/>
        <w:rPr>
          <w:bCs/>
        </w:rPr>
        <w:sectPr w:rsidR="00442E55" w:rsidRPr="00442E55" w:rsidSect="00DF0B43">
          <w:pgSz w:w="11907" w:h="16840" w:code="9"/>
          <w:pgMar w:top="1134" w:right="567" w:bottom="1134" w:left="1559" w:header="709" w:footer="709" w:gutter="0"/>
          <w:cols w:space="1296"/>
          <w:docGrid w:linePitch="360"/>
        </w:sectPr>
      </w:pPr>
    </w:p>
    <w:p w14:paraId="045DB1EA" w14:textId="77777777" w:rsidR="00A66FE9" w:rsidRDefault="00A66FE9" w:rsidP="00A66FE9">
      <w:pPr>
        <w:suppressAutoHyphens/>
        <w:ind w:left="710"/>
        <w:rPr>
          <w:b/>
          <w:bCs/>
          <w:sz w:val="26"/>
          <w:szCs w:val="26"/>
        </w:rPr>
      </w:pPr>
    </w:p>
    <w:p w14:paraId="197F1C93" w14:textId="77777777" w:rsidR="00A66FE9" w:rsidRPr="002E4559" w:rsidRDefault="00CD56B1" w:rsidP="00CD56B1">
      <w:pPr>
        <w:suppressAutoHyphens/>
        <w:rPr>
          <w:b/>
          <w:bCs/>
          <w:sz w:val="26"/>
          <w:szCs w:val="26"/>
        </w:rPr>
      </w:pPr>
      <w:r>
        <w:rPr>
          <w:b/>
          <w:bCs/>
          <w:sz w:val="26"/>
          <w:szCs w:val="26"/>
        </w:rPr>
        <w:t xml:space="preserve">                 </w:t>
      </w:r>
      <w:r w:rsidR="00A66FE9">
        <w:rPr>
          <w:b/>
          <w:bCs/>
          <w:sz w:val="26"/>
          <w:szCs w:val="26"/>
        </w:rPr>
        <w:t>2.</w:t>
      </w:r>
      <w:r w:rsidR="00A66FE9" w:rsidRPr="002E4559">
        <w:rPr>
          <w:b/>
          <w:bCs/>
          <w:sz w:val="26"/>
          <w:szCs w:val="26"/>
        </w:rPr>
        <w:t>Vilniaus rajon</w:t>
      </w:r>
      <w:r w:rsidR="00A66FE9">
        <w:rPr>
          <w:b/>
          <w:bCs/>
          <w:sz w:val="26"/>
          <w:szCs w:val="26"/>
        </w:rPr>
        <w:t xml:space="preserve">o savivaldybės administracijos  RIEŠĖS   </w:t>
      </w:r>
      <w:r w:rsidR="00A66FE9" w:rsidRPr="002E4559">
        <w:rPr>
          <w:b/>
          <w:bCs/>
          <w:sz w:val="26"/>
          <w:szCs w:val="26"/>
        </w:rPr>
        <w:t xml:space="preserve">seniūnijos </w:t>
      </w:r>
      <w:r w:rsidR="00A66FE9" w:rsidRPr="002E4559">
        <w:rPr>
          <w:b/>
          <w:sz w:val="28"/>
          <w:szCs w:val="28"/>
        </w:rPr>
        <w:t xml:space="preserve">lėšų panaudojimas per </w:t>
      </w:r>
      <w:r w:rsidR="00A66FE9">
        <w:rPr>
          <w:b/>
          <w:sz w:val="28"/>
          <w:szCs w:val="28"/>
        </w:rPr>
        <w:t>20</w:t>
      </w:r>
      <w:r w:rsidR="00AA63F1">
        <w:rPr>
          <w:b/>
          <w:sz w:val="28"/>
          <w:szCs w:val="28"/>
        </w:rPr>
        <w:t>2</w:t>
      </w:r>
      <w:r w:rsidR="009224CA">
        <w:rPr>
          <w:b/>
          <w:sz w:val="28"/>
          <w:szCs w:val="28"/>
        </w:rPr>
        <w:t>2</w:t>
      </w:r>
      <w:r w:rsidR="00A66FE9" w:rsidRPr="002E4559">
        <w:rPr>
          <w:b/>
          <w:sz w:val="28"/>
          <w:szCs w:val="28"/>
        </w:rPr>
        <w:t xml:space="preserve"> metus.</w:t>
      </w:r>
    </w:p>
    <w:p w14:paraId="3C780094" w14:textId="77777777" w:rsidR="00A66FE9" w:rsidRPr="002E4559" w:rsidRDefault="00A66FE9" w:rsidP="00A66FE9"/>
    <w:p w14:paraId="62BB0B0D" w14:textId="77777777" w:rsidR="00A66FE9" w:rsidRDefault="00A66FE9" w:rsidP="00A66FE9"/>
    <w:tbl>
      <w:tblPr>
        <w:tblW w:w="15633" w:type="dxa"/>
        <w:tblInd w:w="-34" w:type="dxa"/>
        <w:tblLayout w:type="fixed"/>
        <w:tblCellMar>
          <w:left w:w="0" w:type="dxa"/>
          <w:right w:w="0" w:type="dxa"/>
        </w:tblCellMar>
        <w:tblLook w:val="04A0" w:firstRow="1" w:lastRow="0" w:firstColumn="1" w:lastColumn="0" w:noHBand="0" w:noVBand="1"/>
      </w:tblPr>
      <w:tblGrid>
        <w:gridCol w:w="652"/>
        <w:gridCol w:w="33"/>
        <w:gridCol w:w="28"/>
        <w:gridCol w:w="547"/>
        <w:gridCol w:w="567"/>
        <w:gridCol w:w="66"/>
        <w:gridCol w:w="501"/>
        <w:gridCol w:w="131"/>
        <w:gridCol w:w="1445"/>
        <w:gridCol w:w="1674"/>
        <w:gridCol w:w="8"/>
        <w:gridCol w:w="664"/>
        <w:gridCol w:w="35"/>
        <w:gridCol w:w="28"/>
        <w:gridCol w:w="680"/>
        <w:gridCol w:w="17"/>
        <w:gridCol w:w="12"/>
        <w:gridCol w:w="567"/>
        <w:gridCol w:w="15"/>
        <w:gridCol w:w="108"/>
        <w:gridCol w:w="713"/>
        <w:gridCol w:w="17"/>
        <w:gridCol w:w="777"/>
        <w:gridCol w:w="41"/>
        <w:gridCol w:w="15"/>
        <w:gridCol w:w="509"/>
        <w:gridCol w:w="184"/>
        <w:gridCol w:w="16"/>
        <w:gridCol w:w="514"/>
        <w:gridCol w:w="178"/>
        <w:gridCol w:w="17"/>
        <w:gridCol w:w="611"/>
        <w:gridCol w:w="79"/>
        <w:gridCol w:w="18"/>
        <w:gridCol w:w="643"/>
        <w:gridCol w:w="189"/>
        <w:gridCol w:w="19"/>
        <w:gridCol w:w="484"/>
        <w:gridCol w:w="15"/>
        <w:gridCol w:w="190"/>
        <w:gridCol w:w="20"/>
        <w:gridCol w:w="577"/>
        <w:gridCol w:w="86"/>
        <w:gridCol w:w="45"/>
        <w:gridCol w:w="719"/>
        <w:gridCol w:w="997"/>
        <w:gridCol w:w="157"/>
        <w:gridCol w:w="25"/>
      </w:tblGrid>
      <w:tr w:rsidR="00A66FE9" w:rsidRPr="002E4559" w14:paraId="2F8026A7" w14:textId="77777777" w:rsidTr="00A07EC8">
        <w:trPr>
          <w:gridAfter w:val="2"/>
          <w:wAfter w:w="182" w:type="dxa"/>
          <w:trHeight w:val="324"/>
        </w:trPr>
        <w:tc>
          <w:tcPr>
            <w:tcW w:w="652"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CA3D108" w14:textId="77777777" w:rsidR="00A66FE9" w:rsidRPr="002E4559" w:rsidRDefault="00A66FE9" w:rsidP="00DA2276">
            <w:pPr>
              <w:spacing w:before="100" w:beforeAutospacing="1" w:after="100" w:afterAutospacing="1"/>
              <w:ind w:left="113" w:right="113"/>
              <w:jc w:val="center"/>
              <w:rPr>
                <w:b/>
                <w:sz w:val="20"/>
                <w:szCs w:val="20"/>
              </w:rPr>
            </w:pPr>
            <w:r w:rsidRPr="002E4559">
              <w:rPr>
                <w:b/>
                <w:color w:val="000000"/>
                <w:sz w:val="20"/>
                <w:szCs w:val="20"/>
              </w:rPr>
              <w:t>Programos kodas</w:t>
            </w:r>
          </w:p>
        </w:tc>
        <w:tc>
          <w:tcPr>
            <w:tcW w:w="608" w:type="dxa"/>
            <w:gridSpan w:val="3"/>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396FB8A" w14:textId="77777777" w:rsidR="00A66FE9" w:rsidRPr="002E4559" w:rsidRDefault="00A66FE9" w:rsidP="00DA2276">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3"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23CE2F5" w14:textId="77777777" w:rsidR="00A66FE9" w:rsidRPr="002E4559" w:rsidRDefault="00A66FE9" w:rsidP="00DA2276">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2"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4DB945D" w14:textId="77777777" w:rsidR="00A66FE9" w:rsidRPr="002E4559" w:rsidRDefault="00A66FE9" w:rsidP="00DA2276">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45"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D798F1"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Priemonės  pavadinimas</w:t>
            </w:r>
          </w:p>
        </w:tc>
        <w:tc>
          <w:tcPr>
            <w:tcW w:w="1674" w:type="dxa"/>
            <w:vMerge w:val="restart"/>
            <w:tcBorders>
              <w:top w:val="single" w:sz="4" w:space="0" w:color="auto"/>
              <w:left w:val="nil"/>
              <w:bottom w:val="single" w:sz="4" w:space="0" w:color="auto"/>
              <w:right w:val="single" w:sz="4" w:space="0" w:color="auto"/>
            </w:tcBorders>
            <w:shd w:val="clear" w:color="auto" w:fill="FFFFFF"/>
            <w:vAlign w:val="center"/>
          </w:tcPr>
          <w:p w14:paraId="38132859" w14:textId="77777777" w:rsidR="00A66FE9" w:rsidRPr="002E4559" w:rsidRDefault="00A66FE9" w:rsidP="00DA2276">
            <w:pPr>
              <w:spacing w:before="100" w:beforeAutospacing="1" w:after="100" w:afterAutospacing="1"/>
              <w:jc w:val="center"/>
              <w:rPr>
                <w:b/>
                <w:sz w:val="20"/>
                <w:szCs w:val="20"/>
              </w:rPr>
            </w:pPr>
            <w:r w:rsidRPr="002E4559">
              <w:rPr>
                <w:b/>
                <w:sz w:val="20"/>
                <w:szCs w:val="20"/>
              </w:rPr>
              <w:t>Rezultatai/Vertinimo kriterijai</w:t>
            </w:r>
          </w:p>
        </w:tc>
        <w:tc>
          <w:tcPr>
            <w:tcW w:w="7173" w:type="dxa"/>
            <w:gridSpan w:val="2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FFAD28"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Savivaldybės biudžeto asignavimai</w:t>
            </w:r>
          </w:p>
        </w:tc>
        <w:tc>
          <w:tcPr>
            <w:tcW w:w="1637" w:type="dxa"/>
            <w:gridSpan w:val="6"/>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8A2B4AA" w14:textId="77777777" w:rsidR="00A66FE9" w:rsidRPr="002E4559" w:rsidRDefault="00A66FE9" w:rsidP="00DA2276">
            <w:pPr>
              <w:spacing w:before="100" w:beforeAutospacing="1" w:after="100" w:afterAutospacing="1"/>
              <w:rPr>
                <w:b/>
                <w:sz w:val="20"/>
                <w:szCs w:val="20"/>
              </w:rPr>
            </w:pPr>
            <w:r w:rsidRPr="002E4559">
              <w:rPr>
                <w:b/>
                <w:color w:val="000000"/>
                <w:sz w:val="20"/>
                <w:szCs w:val="20"/>
              </w:rPr>
              <w:t>Iš viso</w:t>
            </w:r>
          </w:p>
        </w:tc>
        <w:tc>
          <w:tcPr>
            <w:tcW w:w="997"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4F9D57E"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Pastabos</w:t>
            </w:r>
          </w:p>
        </w:tc>
      </w:tr>
      <w:tr w:rsidR="00A66FE9" w:rsidRPr="002E4559" w14:paraId="1F6607BB" w14:textId="77777777" w:rsidTr="00A07EC8">
        <w:trPr>
          <w:trHeight w:val="315"/>
        </w:trPr>
        <w:tc>
          <w:tcPr>
            <w:tcW w:w="652" w:type="dxa"/>
            <w:vMerge/>
            <w:tcBorders>
              <w:top w:val="single" w:sz="4" w:space="0" w:color="auto"/>
              <w:left w:val="single" w:sz="8" w:space="0" w:color="auto"/>
              <w:bottom w:val="single" w:sz="8" w:space="0" w:color="000000"/>
              <w:right w:val="single" w:sz="8" w:space="0" w:color="auto"/>
            </w:tcBorders>
            <w:vAlign w:val="center"/>
            <w:hideMark/>
          </w:tcPr>
          <w:p w14:paraId="6257B373" w14:textId="77777777" w:rsidR="00A66FE9" w:rsidRPr="002E4559" w:rsidRDefault="00A66FE9" w:rsidP="00DA2276">
            <w:pPr>
              <w:jc w:val="center"/>
              <w:rPr>
                <w:sz w:val="20"/>
                <w:szCs w:val="20"/>
              </w:rPr>
            </w:pPr>
          </w:p>
        </w:tc>
        <w:tc>
          <w:tcPr>
            <w:tcW w:w="608" w:type="dxa"/>
            <w:gridSpan w:val="3"/>
            <w:vMerge/>
            <w:tcBorders>
              <w:top w:val="single" w:sz="4" w:space="0" w:color="auto"/>
              <w:left w:val="nil"/>
              <w:bottom w:val="single" w:sz="8" w:space="0" w:color="000000"/>
              <w:right w:val="single" w:sz="8" w:space="0" w:color="auto"/>
            </w:tcBorders>
            <w:vAlign w:val="center"/>
            <w:hideMark/>
          </w:tcPr>
          <w:p w14:paraId="598C3A5D" w14:textId="77777777" w:rsidR="00A66FE9" w:rsidRPr="002E4559" w:rsidRDefault="00A66FE9" w:rsidP="00DA2276">
            <w:pPr>
              <w:jc w:val="center"/>
              <w:rPr>
                <w:sz w:val="20"/>
                <w:szCs w:val="20"/>
              </w:rPr>
            </w:pPr>
          </w:p>
        </w:tc>
        <w:tc>
          <w:tcPr>
            <w:tcW w:w="633" w:type="dxa"/>
            <w:gridSpan w:val="2"/>
            <w:vMerge/>
            <w:tcBorders>
              <w:top w:val="single" w:sz="4" w:space="0" w:color="auto"/>
              <w:left w:val="nil"/>
              <w:bottom w:val="single" w:sz="8" w:space="0" w:color="000000"/>
              <w:right w:val="single" w:sz="8" w:space="0" w:color="auto"/>
            </w:tcBorders>
            <w:vAlign w:val="center"/>
            <w:hideMark/>
          </w:tcPr>
          <w:p w14:paraId="73A7D7BA" w14:textId="77777777" w:rsidR="00A66FE9" w:rsidRPr="002E4559" w:rsidRDefault="00A66FE9" w:rsidP="00DA2276">
            <w:pPr>
              <w:jc w:val="center"/>
              <w:rPr>
                <w:sz w:val="20"/>
                <w:szCs w:val="20"/>
              </w:rPr>
            </w:pPr>
          </w:p>
        </w:tc>
        <w:tc>
          <w:tcPr>
            <w:tcW w:w="632" w:type="dxa"/>
            <w:gridSpan w:val="2"/>
            <w:vMerge/>
            <w:tcBorders>
              <w:top w:val="single" w:sz="4" w:space="0" w:color="auto"/>
              <w:left w:val="nil"/>
              <w:bottom w:val="single" w:sz="8" w:space="0" w:color="000000"/>
              <w:right w:val="single" w:sz="8" w:space="0" w:color="auto"/>
            </w:tcBorders>
            <w:vAlign w:val="center"/>
            <w:hideMark/>
          </w:tcPr>
          <w:p w14:paraId="090BE187" w14:textId="77777777" w:rsidR="00A66FE9" w:rsidRPr="002E4559" w:rsidRDefault="00A66FE9" w:rsidP="00DA2276">
            <w:pPr>
              <w:jc w:val="center"/>
              <w:rPr>
                <w:sz w:val="20"/>
                <w:szCs w:val="20"/>
              </w:rPr>
            </w:pPr>
          </w:p>
        </w:tc>
        <w:tc>
          <w:tcPr>
            <w:tcW w:w="1445" w:type="dxa"/>
            <w:vMerge/>
            <w:tcBorders>
              <w:top w:val="single" w:sz="4" w:space="0" w:color="auto"/>
              <w:left w:val="nil"/>
              <w:bottom w:val="single" w:sz="8" w:space="0" w:color="000000"/>
              <w:right w:val="single" w:sz="8" w:space="0" w:color="auto"/>
            </w:tcBorders>
            <w:vAlign w:val="center"/>
            <w:hideMark/>
          </w:tcPr>
          <w:p w14:paraId="27D79B56" w14:textId="77777777" w:rsidR="00A66FE9" w:rsidRPr="002E4559" w:rsidRDefault="00A66FE9" w:rsidP="00DA2276">
            <w:pPr>
              <w:jc w:val="center"/>
              <w:rPr>
                <w:b/>
                <w:sz w:val="20"/>
                <w:szCs w:val="20"/>
              </w:rPr>
            </w:pPr>
          </w:p>
        </w:tc>
        <w:tc>
          <w:tcPr>
            <w:tcW w:w="1674" w:type="dxa"/>
            <w:vMerge/>
            <w:tcBorders>
              <w:top w:val="single" w:sz="4" w:space="0" w:color="auto"/>
              <w:left w:val="nil"/>
              <w:bottom w:val="single" w:sz="8" w:space="0" w:color="000000"/>
              <w:right w:val="single" w:sz="8" w:space="0" w:color="auto"/>
            </w:tcBorders>
            <w:vAlign w:val="center"/>
          </w:tcPr>
          <w:p w14:paraId="156EFAED" w14:textId="77777777" w:rsidR="00A66FE9" w:rsidRPr="002E4559" w:rsidRDefault="00A66FE9" w:rsidP="00DA2276">
            <w:pPr>
              <w:jc w:val="center"/>
              <w:rPr>
                <w:b/>
                <w:sz w:val="20"/>
                <w:szCs w:val="20"/>
              </w:rPr>
            </w:pPr>
          </w:p>
        </w:tc>
        <w:tc>
          <w:tcPr>
            <w:tcW w:w="1432" w:type="dxa"/>
            <w:gridSpan w:val="6"/>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D9D10EA"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Iš savivaldybės biudžeto</w:t>
            </w:r>
          </w:p>
        </w:tc>
        <w:tc>
          <w:tcPr>
            <w:tcW w:w="1432" w:type="dxa"/>
            <w:gridSpan w:val="6"/>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D9ED166"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342" w:type="dxa"/>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0D42195"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520" w:type="dxa"/>
            <w:gridSpan w:val="6"/>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518F76A"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Iš viso asignavimų</w:t>
            </w:r>
          </w:p>
        </w:tc>
        <w:tc>
          <w:tcPr>
            <w:tcW w:w="1447"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9D896BF" w14:textId="77777777" w:rsidR="00A66FE9" w:rsidRPr="002E4559" w:rsidRDefault="00A66FE9" w:rsidP="00DA2276">
            <w:pPr>
              <w:spacing w:before="100" w:beforeAutospacing="1" w:after="100" w:afterAutospacing="1"/>
              <w:jc w:val="center"/>
              <w:rPr>
                <w:b/>
                <w:sz w:val="20"/>
                <w:szCs w:val="20"/>
              </w:rPr>
            </w:pPr>
            <w:r w:rsidRPr="002E4559">
              <w:rPr>
                <w:b/>
                <w:color w:val="000000"/>
                <w:sz w:val="20"/>
                <w:szCs w:val="20"/>
              </w:rPr>
              <w:t>Kitos lėšos</w:t>
            </w:r>
          </w:p>
        </w:tc>
        <w:tc>
          <w:tcPr>
            <w:tcW w:w="1637" w:type="dxa"/>
            <w:gridSpan w:val="6"/>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551BD848" w14:textId="77777777" w:rsidR="00A66FE9" w:rsidRPr="002E4559" w:rsidRDefault="00A66FE9" w:rsidP="00DA2276">
            <w:pPr>
              <w:rPr>
                <w:sz w:val="20"/>
                <w:szCs w:val="20"/>
              </w:rPr>
            </w:pPr>
          </w:p>
        </w:tc>
        <w:tc>
          <w:tcPr>
            <w:tcW w:w="997" w:type="dxa"/>
            <w:vMerge w:val="restart"/>
            <w:tcBorders>
              <w:top w:val="single" w:sz="4" w:space="0" w:color="auto"/>
              <w:left w:val="nil"/>
              <w:bottom w:val="single" w:sz="8" w:space="0" w:color="000000"/>
              <w:right w:val="single" w:sz="8" w:space="0" w:color="auto"/>
            </w:tcBorders>
            <w:shd w:val="clear" w:color="auto" w:fill="BFBFBF"/>
            <w:vAlign w:val="center"/>
            <w:hideMark/>
          </w:tcPr>
          <w:p w14:paraId="28451328" w14:textId="77777777" w:rsidR="00A66FE9" w:rsidRPr="00B23ECE" w:rsidRDefault="00A66FE9" w:rsidP="00DA2276">
            <w:pPr>
              <w:rPr>
                <w:color w:val="7F7F7F"/>
                <w:sz w:val="20"/>
                <w:szCs w:val="20"/>
              </w:rPr>
            </w:pPr>
          </w:p>
        </w:tc>
        <w:tc>
          <w:tcPr>
            <w:tcW w:w="157" w:type="dxa"/>
            <w:tcBorders>
              <w:top w:val="nil"/>
              <w:left w:val="nil"/>
              <w:bottom w:val="nil"/>
              <w:right w:val="nil"/>
            </w:tcBorders>
          </w:tcPr>
          <w:p w14:paraId="7CFCA691" w14:textId="77777777" w:rsidR="00A66FE9" w:rsidRPr="002E4559" w:rsidRDefault="00A66FE9" w:rsidP="00DA2276">
            <w:pPr>
              <w:rPr>
                <w:sz w:val="20"/>
                <w:szCs w:val="20"/>
              </w:rPr>
            </w:pPr>
          </w:p>
        </w:tc>
        <w:tc>
          <w:tcPr>
            <w:tcW w:w="25" w:type="dxa"/>
            <w:tcBorders>
              <w:top w:val="nil"/>
              <w:left w:val="nil"/>
              <w:bottom w:val="nil"/>
              <w:right w:val="nil"/>
            </w:tcBorders>
            <w:vAlign w:val="center"/>
            <w:hideMark/>
          </w:tcPr>
          <w:p w14:paraId="038EFBFF" w14:textId="77777777" w:rsidR="00A66FE9" w:rsidRPr="002E4559" w:rsidRDefault="00A66FE9" w:rsidP="00DA2276">
            <w:pPr>
              <w:rPr>
                <w:sz w:val="20"/>
                <w:szCs w:val="20"/>
              </w:rPr>
            </w:pPr>
          </w:p>
        </w:tc>
      </w:tr>
      <w:tr w:rsidR="00A66FE9" w:rsidRPr="002E4559" w14:paraId="142306B8" w14:textId="77777777" w:rsidTr="00A07EC8">
        <w:trPr>
          <w:trHeight w:val="285"/>
        </w:trPr>
        <w:tc>
          <w:tcPr>
            <w:tcW w:w="652" w:type="dxa"/>
            <w:vMerge/>
            <w:tcBorders>
              <w:top w:val="single" w:sz="8" w:space="0" w:color="auto"/>
              <w:left w:val="single" w:sz="8" w:space="0" w:color="auto"/>
              <w:bottom w:val="single" w:sz="8" w:space="0" w:color="000000"/>
              <w:right w:val="single" w:sz="8" w:space="0" w:color="auto"/>
            </w:tcBorders>
            <w:vAlign w:val="center"/>
            <w:hideMark/>
          </w:tcPr>
          <w:p w14:paraId="28435D36" w14:textId="77777777" w:rsidR="00A66FE9" w:rsidRPr="002E4559" w:rsidRDefault="00A66FE9" w:rsidP="00DA2276">
            <w:pPr>
              <w:rPr>
                <w:sz w:val="20"/>
                <w:szCs w:val="20"/>
              </w:rPr>
            </w:pPr>
          </w:p>
        </w:tc>
        <w:tc>
          <w:tcPr>
            <w:tcW w:w="608" w:type="dxa"/>
            <w:gridSpan w:val="3"/>
            <w:vMerge/>
            <w:tcBorders>
              <w:top w:val="single" w:sz="8" w:space="0" w:color="auto"/>
              <w:left w:val="nil"/>
              <w:bottom w:val="single" w:sz="8" w:space="0" w:color="000000"/>
              <w:right w:val="single" w:sz="8" w:space="0" w:color="auto"/>
            </w:tcBorders>
            <w:vAlign w:val="center"/>
            <w:hideMark/>
          </w:tcPr>
          <w:p w14:paraId="3B5BB703" w14:textId="77777777" w:rsidR="00A66FE9" w:rsidRPr="002E4559" w:rsidRDefault="00A66FE9" w:rsidP="00DA2276">
            <w:pPr>
              <w:rPr>
                <w:sz w:val="20"/>
                <w:szCs w:val="20"/>
              </w:rPr>
            </w:pPr>
          </w:p>
        </w:tc>
        <w:tc>
          <w:tcPr>
            <w:tcW w:w="633" w:type="dxa"/>
            <w:gridSpan w:val="2"/>
            <w:vMerge/>
            <w:tcBorders>
              <w:top w:val="single" w:sz="8" w:space="0" w:color="auto"/>
              <w:left w:val="nil"/>
              <w:bottom w:val="single" w:sz="8" w:space="0" w:color="000000"/>
              <w:right w:val="single" w:sz="8" w:space="0" w:color="auto"/>
            </w:tcBorders>
            <w:vAlign w:val="center"/>
            <w:hideMark/>
          </w:tcPr>
          <w:p w14:paraId="4888B220" w14:textId="77777777" w:rsidR="00A66FE9" w:rsidRPr="002E4559" w:rsidRDefault="00A66FE9" w:rsidP="00DA2276">
            <w:pPr>
              <w:rPr>
                <w:sz w:val="20"/>
                <w:szCs w:val="20"/>
              </w:rPr>
            </w:pPr>
          </w:p>
        </w:tc>
        <w:tc>
          <w:tcPr>
            <w:tcW w:w="632" w:type="dxa"/>
            <w:gridSpan w:val="2"/>
            <w:vMerge/>
            <w:tcBorders>
              <w:top w:val="single" w:sz="8" w:space="0" w:color="auto"/>
              <w:left w:val="nil"/>
              <w:bottom w:val="single" w:sz="8" w:space="0" w:color="000000"/>
              <w:right w:val="single" w:sz="8" w:space="0" w:color="auto"/>
            </w:tcBorders>
            <w:vAlign w:val="center"/>
            <w:hideMark/>
          </w:tcPr>
          <w:p w14:paraId="3F264CC4" w14:textId="77777777" w:rsidR="00A66FE9" w:rsidRPr="002E4559" w:rsidRDefault="00A66FE9" w:rsidP="00DA2276">
            <w:pP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3B5BDE8F" w14:textId="77777777" w:rsidR="00A66FE9" w:rsidRPr="002E4559" w:rsidRDefault="00A66FE9" w:rsidP="00DA2276">
            <w:pPr>
              <w:rPr>
                <w:sz w:val="20"/>
                <w:szCs w:val="20"/>
              </w:rPr>
            </w:pPr>
          </w:p>
        </w:tc>
        <w:tc>
          <w:tcPr>
            <w:tcW w:w="1674" w:type="dxa"/>
            <w:vMerge/>
            <w:tcBorders>
              <w:top w:val="single" w:sz="8" w:space="0" w:color="auto"/>
              <w:left w:val="nil"/>
              <w:bottom w:val="single" w:sz="8" w:space="0" w:color="000000"/>
              <w:right w:val="single" w:sz="8" w:space="0" w:color="auto"/>
            </w:tcBorders>
            <w:vAlign w:val="center"/>
          </w:tcPr>
          <w:p w14:paraId="4E75E83E" w14:textId="77777777" w:rsidR="00A66FE9" w:rsidRPr="002E4559" w:rsidRDefault="00A66FE9" w:rsidP="00DA2276">
            <w:pPr>
              <w:rPr>
                <w:sz w:val="20"/>
                <w:szCs w:val="20"/>
              </w:rPr>
            </w:pPr>
          </w:p>
        </w:tc>
        <w:tc>
          <w:tcPr>
            <w:tcW w:w="1432" w:type="dxa"/>
            <w:gridSpan w:val="6"/>
            <w:vMerge/>
            <w:tcBorders>
              <w:top w:val="nil"/>
              <w:left w:val="nil"/>
              <w:bottom w:val="single" w:sz="8" w:space="0" w:color="000000"/>
              <w:right w:val="single" w:sz="8" w:space="0" w:color="auto"/>
            </w:tcBorders>
            <w:vAlign w:val="center"/>
            <w:hideMark/>
          </w:tcPr>
          <w:p w14:paraId="1C5B79A1" w14:textId="77777777" w:rsidR="00A66FE9" w:rsidRPr="002E4559" w:rsidRDefault="00A66FE9" w:rsidP="00DA2276">
            <w:pPr>
              <w:rPr>
                <w:sz w:val="20"/>
                <w:szCs w:val="20"/>
              </w:rPr>
            </w:pPr>
          </w:p>
        </w:tc>
        <w:tc>
          <w:tcPr>
            <w:tcW w:w="1432" w:type="dxa"/>
            <w:gridSpan w:val="6"/>
            <w:vMerge/>
            <w:tcBorders>
              <w:top w:val="nil"/>
              <w:left w:val="nil"/>
              <w:bottom w:val="single" w:sz="8" w:space="0" w:color="000000"/>
              <w:right w:val="single" w:sz="4" w:space="0" w:color="auto"/>
            </w:tcBorders>
            <w:vAlign w:val="center"/>
            <w:hideMark/>
          </w:tcPr>
          <w:p w14:paraId="7C55C690" w14:textId="77777777" w:rsidR="00A66FE9" w:rsidRPr="002E4559" w:rsidRDefault="00A66FE9" w:rsidP="00DA2276">
            <w:pPr>
              <w:rPr>
                <w:sz w:val="20"/>
                <w:szCs w:val="20"/>
              </w:rPr>
            </w:pPr>
          </w:p>
        </w:tc>
        <w:tc>
          <w:tcPr>
            <w:tcW w:w="1342" w:type="dxa"/>
            <w:gridSpan w:val="4"/>
            <w:vMerge/>
            <w:tcBorders>
              <w:top w:val="nil"/>
              <w:left w:val="single" w:sz="4" w:space="0" w:color="auto"/>
              <w:bottom w:val="single" w:sz="8" w:space="0" w:color="000000"/>
              <w:right w:val="single" w:sz="4" w:space="0" w:color="auto"/>
            </w:tcBorders>
            <w:vAlign w:val="center"/>
            <w:hideMark/>
          </w:tcPr>
          <w:p w14:paraId="01AF818B" w14:textId="77777777" w:rsidR="00A66FE9" w:rsidRPr="002E4559" w:rsidRDefault="00A66FE9" w:rsidP="00DA2276">
            <w:pPr>
              <w:rPr>
                <w:sz w:val="20"/>
                <w:szCs w:val="20"/>
              </w:rPr>
            </w:pPr>
          </w:p>
        </w:tc>
        <w:tc>
          <w:tcPr>
            <w:tcW w:w="1520" w:type="dxa"/>
            <w:gridSpan w:val="6"/>
            <w:vMerge/>
            <w:tcBorders>
              <w:top w:val="nil"/>
              <w:left w:val="single" w:sz="4" w:space="0" w:color="auto"/>
              <w:bottom w:val="single" w:sz="8" w:space="0" w:color="000000"/>
              <w:right w:val="single" w:sz="4" w:space="0" w:color="auto"/>
            </w:tcBorders>
            <w:vAlign w:val="center"/>
            <w:hideMark/>
          </w:tcPr>
          <w:p w14:paraId="45097575" w14:textId="77777777" w:rsidR="00A66FE9" w:rsidRPr="002E4559" w:rsidRDefault="00A66FE9" w:rsidP="00DA2276">
            <w:pPr>
              <w:rPr>
                <w:sz w:val="20"/>
                <w:szCs w:val="20"/>
              </w:rPr>
            </w:pPr>
          </w:p>
        </w:tc>
        <w:tc>
          <w:tcPr>
            <w:tcW w:w="144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BD9AF" w14:textId="77777777" w:rsidR="00A66FE9" w:rsidRPr="002E4559" w:rsidRDefault="00A66FE9" w:rsidP="00DA2276">
            <w:pPr>
              <w:rPr>
                <w:sz w:val="20"/>
                <w:szCs w:val="20"/>
              </w:rPr>
            </w:pPr>
          </w:p>
        </w:tc>
        <w:tc>
          <w:tcPr>
            <w:tcW w:w="1637" w:type="dxa"/>
            <w:gridSpan w:val="6"/>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10AC053" w14:textId="77777777" w:rsidR="00A66FE9" w:rsidRPr="002E4559" w:rsidRDefault="00A66FE9" w:rsidP="00DA2276">
            <w:pPr>
              <w:rPr>
                <w:sz w:val="20"/>
                <w:szCs w:val="20"/>
              </w:rPr>
            </w:pPr>
          </w:p>
        </w:tc>
        <w:tc>
          <w:tcPr>
            <w:tcW w:w="997" w:type="dxa"/>
            <w:vMerge/>
            <w:tcBorders>
              <w:top w:val="single" w:sz="8" w:space="0" w:color="auto"/>
              <w:left w:val="nil"/>
              <w:bottom w:val="single" w:sz="8" w:space="0" w:color="000000"/>
              <w:right w:val="single" w:sz="8" w:space="0" w:color="auto"/>
            </w:tcBorders>
            <w:shd w:val="clear" w:color="auto" w:fill="BFBFBF"/>
            <w:vAlign w:val="center"/>
            <w:hideMark/>
          </w:tcPr>
          <w:p w14:paraId="4481215E" w14:textId="77777777" w:rsidR="00A66FE9" w:rsidRPr="002E4559" w:rsidRDefault="00A66FE9" w:rsidP="00DA2276">
            <w:pPr>
              <w:rPr>
                <w:sz w:val="20"/>
                <w:szCs w:val="20"/>
              </w:rPr>
            </w:pPr>
          </w:p>
        </w:tc>
        <w:tc>
          <w:tcPr>
            <w:tcW w:w="157" w:type="dxa"/>
            <w:tcBorders>
              <w:top w:val="nil"/>
              <w:left w:val="nil"/>
              <w:bottom w:val="nil"/>
              <w:right w:val="nil"/>
            </w:tcBorders>
          </w:tcPr>
          <w:p w14:paraId="28E9FEAC" w14:textId="77777777" w:rsidR="00A66FE9" w:rsidRPr="002E4559" w:rsidRDefault="00A66FE9" w:rsidP="00DA2276">
            <w:pPr>
              <w:rPr>
                <w:sz w:val="20"/>
                <w:szCs w:val="20"/>
              </w:rPr>
            </w:pPr>
          </w:p>
        </w:tc>
        <w:tc>
          <w:tcPr>
            <w:tcW w:w="25" w:type="dxa"/>
            <w:tcBorders>
              <w:top w:val="nil"/>
              <w:left w:val="nil"/>
              <w:bottom w:val="nil"/>
              <w:right w:val="nil"/>
            </w:tcBorders>
            <w:vAlign w:val="center"/>
            <w:hideMark/>
          </w:tcPr>
          <w:p w14:paraId="33DBD910" w14:textId="77777777" w:rsidR="00A66FE9" w:rsidRPr="002E4559" w:rsidRDefault="00A66FE9" w:rsidP="00DA2276">
            <w:pPr>
              <w:rPr>
                <w:sz w:val="20"/>
                <w:szCs w:val="20"/>
              </w:rPr>
            </w:pPr>
          </w:p>
        </w:tc>
      </w:tr>
      <w:tr w:rsidR="00A66FE9" w:rsidRPr="002E4559" w14:paraId="31FEBDC7" w14:textId="77777777" w:rsidTr="00A07EC8">
        <w:trPr>
          <w:trHeight w:val="1257"/>
        </w:trPr>
        <w:tc>
          <w:tcPr>
            <w:tcW w:w="652" w:type="dxa"/>
            <w:vMerge/>
            <w:tcBorders>
              <w:top w:val="single" w:sz="8" w:space="0" w:color="auto"/>
              <w:left w:val="single" w:sz="8" w:space="0" w:color="auto"/>
              <w:bottom w:val="single" w:sz="4" w:space="0" w:color="auto"/>
              <w:right w:val="single" w:sz="8" w:space="0" w:color="auto"/>
            </w:tcBorders>
            <w:vAlign w:val="center"/>
            <w:hideMark/>
          </w:tcPr>
          <w:p w14:paraId="1EC57466" w14:textId="77777777" w:rsidR="00A66FE9" w:rsidRPr="002E4559" w:rsidRDefault="00A66FE9" w:rsidP="00DA2276">
            <w:pPr>
              <w:rPr>
                <w:sz w:val="20"/>
                <w:szCs w:val="20"/>
              </w:rPr>
            </w:pPr>
          </w:p>
        </w:tc>
        <w:tc>
          <w:tcPr>
            <w:tcW w:w="608" w:type="dxa"/>
            <w:gridSpan w:val="3"/>
            <w:vMerge/>
            <w:tcBorders>
              <w:top w:val="single" w:sz="8" w:space="0" w:color="auto"/>
              <w:left w:val="nil"/>
              <w:bottom w:val="single" w:sz="4" w:space="0" w:color="auto"/>
              <w:right w:val="single" w:sz="8" w:space="0" w:color="auto"/>
            </w:tcBorders>
            <w:vAlign w:val="center"/>
            <w:hideMark/>
          </w:tcPr>
          <w:p w14:paraId="180F1F56" w14:textId="77777777" w:rsidR="00A66FE9" w:rsidRPr="002E4559" w:rsidRDefault="00A66FE9" w:rsidP="00DA2276">
            <w:pPr>
              <w:rPr>
                <w:sz w:val="20"/>
                <w:szCs w:val="20"/>
              </w:rPr>
            </w:pPr>
          </w:p>
        </w:tc>
        <w:tc>
          <w:tcPr>
            <w:tcW w:w="633" w:type="dxa"/>
            <w:gridSpan w:val="2"/>
            <w:vMerge/>
            <w:tcBorders>
              <w:top w:val="single" w:sz="8" w:space="0" w:color="auto"/>
              <w:left w:val="nil"/>
              <w:bottom w:val="single" w:sz="4" w:space="0" w:color="auto"/>
              <w:right w:val="single" w:sz="8" w:space="0" w:color="auto"/>
            </w:tcBorders>
            <w:vAlign w:val="center"/>
            <w:hideMark/>
          </w:tcPr>
          <w:p w14:paraId="1731D526" w14:textId="77777777" w:rsidR="00A66FE9" w:rsidRPr="002E4559" w:rsidRDefault="00A66FE9" w:rsidP="00DA2276">
            <w:pPr>
              <w:rPr>
                <w:sz w:val="20"/>
                <w:szCs w:val="20"/>
              </w:rPr>
            </w:pPr>
          </w:p>
        </w:tc>
        <w:tc>
          <w:tcPr>
            <w:tcW w:w="632" w:type="dxa"/>
            <w:gridSpan w:val="2"/>
            <w:vMerge/>
            <w:tcBorders>
              <w:top w:val="single" w:sz="8" w:space="0" w:color="auto"/>
              <w:left w:val="nil"/>
              <w:bottom w:val="single" w:sz="4" w:space="0" w:color="auto"/>
              <w:right w:val="single" w:sz="8" w:space="0" w:color="auto"/>
            </w:tcBorders>
            <w:vAlign w:val="center"/>
            <w:hideMark/>
          </w:tcPr>
          <w:p w14:paraId="6DCAE167" w14:textId="77777777" w:rsidR="00A66FE9" w:rsidRPr="002E4559" w:rsidRDefault="00A66FE9" w:rsidP="00DA2276">
            <w:pPr>
              <w:rPr>
                <w:sz w:val="20"/>
                <w:szCs w:val="20"/>
              </w:rPr>
            </w:pPr>
          </w:p>
        </w:tc>
        <w:tc>
          <w:tcPr>
            <w:tcW w:w="1445" w:type="dxa"/>
            <w:vMerge/>
            <w:tcBorders>
              <w:top w:val="single" w:sz="8" w:space="0" w:color="auto"/>
              <w:left w:val="nil"/>
              <w:bottom w:val="single" w:sz="4" w:space="0" w:color="auto"/>
              <w:right w:val="single" w:sz="8" w:space="0" w:color="auto"/>
            </w:tcBorders>
            <w:vAlign w:val="center"/>
            <w:hideMark/>
          </w:tcPr>
          <w:p w14:paraId="1B361B04" w14:textId="77777777" w:rsidR="00A66FE9" w:rsidRPr="002E4559" w:rsidRDefault="00A66FE9" w:rsidP="00DA2276">
            <w:pPr>
              <w:rPr>
                <w:sz w:val="20"/>
                <w:szCs w:val="20"/>
              </w:rPr>
            </w:pPr>
          </w:p>
        </w:tc>
        <w:tc>
          <w:tcPr>
            <w:tcW w:w="1674" w:type="dxa"/>
            <w:vMerge/>
            <w:tcBorders>
              <w:top w:val="single" w:sz="8" w:space="0" w:color="auto"/>
              <w:left w:val="nil"/>
              <w:bottom w:val="single" w:sz="4" w:space="0" w:color="auto"/>
              <w:right w:val="single" w:sz="8" w:space="0" w:color="auto"/>
            </w:tcBorders>
            <w:vAlign w:val="center"/>
          </w:tcPr>
          <w:p w14:paraId="05B71FD4" w14:textId="77777777" w:rsidR="00A66FE9" w:rsidRPr="002E4559" w:rsidRDefault="00A66FE9" w:rsidP="00DA2276">
            <w:pPr>
              <w:rPr>
                <w:sz w:val="20"/>
                <w:szCs w:val="20"/>
              </w:rPr>
            </w:pPr>
          </w:p>
        </w:tc>
        <w:tc>
          <w:tcPr>
            <w:tcW w:w="1432" w:type="dxa"/>
            <w:gridSpan w:val="6"/>
            <w:vMerge/>
            <w:tcBorders>
              <w:top w:val="nil"/>
              <w:left w:val="nil"/>
              <w:bottom w:val="single" w:sz="4" w:space="0" w:color="auto"/>
              <w:right w:val="single" w:sz="8" w:space="0" w:color="auto"/>
            </w:tcBorders>
            <w:vAlign w:val="center"/>
            <w:hideMark/>
          </w:tcPr>
          <w:p w14:paraId="5D4CC468" w14:textId="77777777" w:rsidR="00A66FE9" w:rsidRPr="002E4559" w:rsidRDefault="00A66FE9" w:rsidP="00DA2276">
            <w:pPr>
              <w:rPr>
                <w:sz w:val="20"/>
                <w:szCs w:val="20"/>
              </w:rPr>
            </w:pPr>
          </w:p>
        </w:tc>
        <w:tc>
          <w:tcPr>
            <w:tcW w:w="1432" w:type="dxa"/>
            <w:gridSpan w:val="6"/>
            <w:vMerge/>
            <w:tcBorders>
              <w:top w:val="nil"/>
              <w:left w:val="nil"/>
              <w:bottom w:val="single" w:sz="4" w:space="0" w:color="auto"/>
              <w:right w:val="single" w:sz="4" w:space="0" w:color="auto"/>
            </w:tcBorders>
            <w:vAlign w:val="center"/>
            <w:hideMark/>
          </w:tcPr>
          <w:p w14:paraId="6517B30E" w14:textId="77777777" w:rsidR="00A66FE9" w:rsidRPr="002E4559" w:rsidRDefault="00A66FE9" w:rsidP="00DA2276">
            <w:pPr>
              <w:rPr>
                <w:sz w:val="20"/>
                <w:szCs w:val="20"/>
              </w:rPr>
            </w:pPr>
          </w:p>
        </w:tc>
        <w:tc>
          <w:tcPr>
            <w:tcW w:w="1342" w:type="dxa"/>
            <w:gridSpan w:val="4"/>
            <w:vMerge/>
            <w:tcBorders>
              <w:top w:val="nil"/>
              <w:left w:val="single" w:sz="4" w:space="0" w:color="auto"/>
              <w:bottom w:val="single" w:sz="4" w:space="0" w:color="auto"/>
              <w:right w:val="single" w:sz="4" w:space="0" w:color="auto"/>
            </w:tcBorders>
            <w:vAlign w:val="center"/>
            <w:hideMark/>
          </w:tcPr>
          <w:p w14:paraId="593D01CB" w14:textId="77777777" w:rsidR="00A66FE9" w:rsidRPr="002E4559" w:rsidRDefault="00A66FE9" w:rsidP="00DA2276">
            <w:pPr>
              <w:rPr>
                <w:sz w:val="20"/>
                <w:szCs w:val="20"/>
              </w:rPr>
            </w:pPr>
          </w:p>
        </w:tc>
        <w:tc>
          <w:tcPr>
            <w:tcW w:w="1520" w:type="dxa"/>
            <w:gridSpan w:val="6"/>
            <w:vMerge/>
            <w:tcBorders>
              <w:top w:val="nil"/>
              <w:left w:val="single" w:sz="4" w:space="0" w:color="auto"/>
              <w:bottom w:val="single" w:sz="4" w:space="0" w:color="auto"/>
              <w:right w:val="single" w:sz="4" w:space="0" w:color="auto"/>
            </w:tcBorders>
            <w:vAlign w:val="center"/>
            <w:hideMark/>
          </w:tcPr>
          <w:p w14:paraId="147A9D31" w14:textId="77777777" w:rsidR="00A66FE9" w:rsidRPr="002E4559" w:rsidRDefault="00A66FE9" w:rsidP="00DA2276">
            <w:pPr>
              <w:rPr>
                <w:sz w:val="20"/>
                <w:szCs w:val="20"/>
              </w:rPr>
            </w:pPr>
          </w:p>
        </w:tc>
        <w:tc>
          <w:tcPr>
            <w:tcW w:w="144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D2F7A" w14:textId="77777777" w:rsidR="00A66FE9" w:rsidRPr="002E4559" w:rsidRDefault="00A66FE9" w:rsidP="00DA2276">
            <w:pPr>
              <w:rPr>
                <w:sz w:val="20"/>
                <w:szCs w:val="20"/>
              </w:rPr>
            </w:pPr>
          </w:p>
        </w:tc>
        <w:tc>
          <w:tcPr>
            <w:tcW w:w="1637" w:type="dxa"/>
            <w:gridSpan w:val="6"/>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2C432A85" w14:textId="77777777" w:rsidR="00A66FE9" w:rsidRPr="002E4559" w:rsidRDefault="00A66FE9" w:rsidP="00DA2276">
            <w:pPr>
              <w:rPr>
                <w:sz w:val="20"/>
                <w:szCs w:val="20"/>
              </w:rPr>
            </w:pPr>
          </w:p>
        </w:tc>
        <w:tc>
          <w:tcPr>
            <w:tcW w:w="997" w:type="dxa"/>
            <w:vMerge/>
            <w:tcBorders>
              <w:top w:val="single" w:sz="8" w:space="0" w:color="auto"/>
              <w:left w:val="nil"/>
              <w:bottom w:val="single" w:sz="4" w:space="0" w:color="auto"/>
              <w:right w:val="single" w:sz="8" w:space="0" w:color="auto"/>
            </w:tcBorders>
            <w:shd w:val="clear" w:color="auto" w:fill="BFBFBF"/>
            <w:vAlign w:val="center"/>
            <w:hideMark/>
          </w:tcPr>
          <w:p w14:paraId="27C309EF" w14:textId="77777777" w:rsidR="00A66FE9" w:rsidRPr="002E4559" w:rsidRDefault="00A66FE9" w:rsidP="00DA2276">
            <w:pPr>
              <w:rPr>
                <w:sz w:val="20"/>
                <w:szCs w:val="20"/>
              </w:rPr>
            </w:pPr>
          </w:p>
        </w:tc>
        <w:tc>
          <w:tcPr>
            <w:tcW w:w="157" w:type="dxa"/>
            <w:tcBorders>
              <w:top w:val="nil"/>
              <w:left w:val="nil"/>
              <w:bottom w:val="nil"/>
              <w:right w:val="nil"/>
            </w:tcBorders>
          </w:tcPr>
          <w:p w14:paraId="0060D298" w14:textId="77777777" w:rsidR="00A66FE9" w:rsidRPr="002E4559" w:rsidRDefault="00A66FE9" w:rsidP="00DA2276">
            <w:pPr>
              <w:rPr>
                <w:sz w:val="20"/>
                <w:szCs w:val="20"/>
              </w:rPr>
            </w:pPr>
          </w:p>
        </w:tc>
        <w:tc>
          <w:tcPr>
            <w:tcW w:w="25" w:type="dxa"/>
            <w:tcBorders>
              <w:top w:val="nil"/>
              <w:left w:val="nil"/>
              <w:bottom w:val="nil"/>
              <w:right w:val="nil"/>
            </w:tcBorders>
            <w:vAlign w:val="center"/>
            <w:hideMark/>
          </w:tcPr>
          <w:p w14:paraId="1D7BD09C" w14:textId="77777777" w:rsidR="00A66FE9" w:rsidRPr="002E4559" w:rsidRDefault="00A66FE9" w:rsidP="00DA2276">
            <w:pPr>
              <w:rPr>
                <w:sz w:val="20"/>
                <w:szCs w:val="20"/>
              </w:rPr>
            </w:pPr>
          </w:p>
        </w:tc>
      </w:tr>
      <w:tr w:rsidR="00A66FE9" w:rsidRPr="002E4559" w14:paraId="410F902F" w14:textId="77777777" w:rsidTr="00330A95">
        <w:trPr>
          <w:gridAfter w:val="2"/>
          <w:wAfter w:w="182" w:type="dxa"/>
          <w:trHeight w:val="396"/>
        </w:trPr>
        <w:tc>
          <w:tcPr>
            <w:tcW w:w="5644"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C339A3" w14:textId="77777777" w:rsidR="00A66FE9" w:rsidRPr="002E4559" w:rsidRDefault="00A66FE9" w:rsidP="00DA2276">
            <w:pPr>
              <w:spacing w:before="100" w:beforeAutospacing="1" w:after="100" w:afterAutospacing="1"/>
              <w:jc w:val="center"/>
              <w:rPr>
                <w:b/>
                <w:bCs/>
                <w:color w:val="000000"/>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86DA7D"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377BD5">
              <w:rPr>
                <w:bCs/>
                <w:color w:val="000000"/>
                <w:sz w:val="18"/>
                <w:szCs w:val="18"/>
              </w:rPr>
              <w:t>202</w:t>
            </w:r>
            <w:r w:rsidR="00082405">
              <w:rPr>
                <w:bCs/>
                <w:color w:val="000000"/>
                <w:sz w:val="18"/>
                <w:szCs w:val="18"/>
              </w:rPr>
              <w:t>2</w:t>
            </w:r>
            <w:r>
              <w:rPr>
                <w:bCs/>
                <w:color w:val="000000"/>
                <w:sz w:val="18"/>
                <w:szCs w:val="18"/>
              </w:rPr>
              <w:t xml:space="preserve"> m</w:t>
            </w: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78B0B1" w14:textId="77777777" w:rsidR="00A66FE9" w:rsidRPr="002E4559" w:rsidRDefault="00A66FE9" w:rsidP="00DA2276">
            <w:pPr>
              <w:spacing w:before="100" w:beforeAutospacing="1" w:after="100" w:afterAutospacing="1"/>
              <w:jc w:val="center"/>
              <w:rPr>
                <w:bCs/>
                <w:color w:val="000000"/>
                <w:sz w:val="18"/>
                <w:szCs w:val="18"/>
              </w:rPr>
            </w:pPr>
            <w:r>
              <w:rPr>
                <w:bCs/>
                <w:color w:val="000000"/>
                <w:sz w:val="18"/>
                <w:szCs w:val="18"/>
              </w:rPr>
              <w:t>Panaudotos lėšos 20</w:t>
            </w:r>
            <w:r w:rsidR="00377BD5">
              <w:rPr>
                <w:bCs/>
                <w:color w:val="000000"/>
                <w:sz w:val="18"/>
                <w:szCs w:val="18"/>
              </w:rPr>
              <w:t>2</w:t>
            </w:r>
            <w:r w:rsidR="00082405">
              <w:rPr>
                <w:bCs/>
                <w:color w:val="000000"/>
                <w:sz w:val="18"/>
                <w:szCs w:val="18"/>
              </w:rPr>
              <w:t>2</w:t>
            </w:r>
            <w:r>
              <w:rPr>
                <w:bCs/>
                <w:color w:val="000000"/>
                <w:sz w:val="18"/>
                <w:szCs w:val="18"/>
              </w:rPr>
              <w:t xml:space="preserve"> </w:t>
            </w:r>
            <w:r w:rsidRPr="002E4559">
              <w:rPr>
                <w:bCs/>
                <w:color w:val="000000"/>
                <w:sz w:val="18"/>
                <w:szCs w:val="18"/>
              </w:rPr>
              <w:t>m.</w:t>
            </w:r>
          </w:p>
        </w:tc>
        <w:tc>
          <w:tcPr>
            <w:tcW w:w="5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1F7AD9"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w:t>
            </w:r>
            <w:r w:rsidR="00377BD5">
              <w:rPr>
                <w:bCs/>
                <w:color w:val="000000"/>
                <w:sz w:val="18"/>
                <w:szCs w:val="18"/>
              </w:rPr>
              <w:t>2</w:t>
            </w:r>
            <w:r w:rsidR="00082405">
              <w:rPr>
                <w:bCs/>
                <w:color w:val="000000"/>
                <w:sz w:val="18"/>
                <w:szCs w:val="18"/>
              </w:rPr>
              <w:t>2</w:t>
            </w:r>
            <w:r>
              <w:rPr>
                <w:bCs/>
                <w:color w:val="000000"/>
                <w:sz w:val="18"/>
                <w:szCs w:val="18"/>
              </w:rPr>
              <w:t xml:space="preserve">    m</w:t>
            </w:r>
          </w:p>
        </w:tc>
        <w:tc>
          <w:tcPr>
            <w:tcW w:w="8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B8BD1D" w14:textId="77777777" w:rsidR="00A66FE9" w:rsidRPr="002E4559" w:rsidRDefault="00A66FE9" w:rsidP="00DA2276">
            <w:pPr>
              <w:spacing w:before="100" w:beforeAutospacing="1" w:after="100" w:afterAutospacing="1"/>
              <w:jc w:val="center"/>
              <w:rPr>
                <w:bCs/>
                <w:color w:val="000000"/>
                <w:sz w:val="18"/>
                <w:szCs w:val="18"/>
              </w:rPr>
            </w:pPr>
            <w:r>
              <w:rPr>
                <w:bCs/>
                <w:color w:val="000000"/>
                <w:sz w:val="18"/>
                <w:szCs w:val="18"/>
              </w:rPr>
              <w:t>Panaudotos lėšos 20</w:t>
            </w:r>
            <w:r w:rsidR="00377BD5">
              <w:rPr>
                <w:bCs/>
                <w:color w:val="000000"/>
                <w:sz w:val="18"/>
                <w:szCs w:val="18"/>
              </w:rPr>
              <w:t>2</w:t>
            </w:r>
            <w:r w:rsidR="00082405">
              <w:rPr>
                <w:bCs/>
                <w:color w:val="000000"/>
                <w:sz w:val="18"/>
                <w:szCs w:val="18"/>
              </w:rPr>
              <w:t>2</w:t>
            </w:r>
            <w:r>
              <w:rPr>
                <w:bCs/>
                <w:color w:val="000000"/>
                <w:sz w:val="18"/>
                <w:szCs w:val="18"/>
              </w:rPr>
              <w:t xml:space="preserve"> </w:t>
            </w:r>
            <w:r w:rsidRPr="002E4559">
              <w:rPr>
                <w:bCs/>
                <w:color w:val="000000"/>
                <w:sz w:val="18"/>
                <w:szCs w:val="18"/>
              </w:rPr>
              <w:t>m.</w:t>
            </w: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3D3BB2B0"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 20</w:t>
            </w:r>
            <w:r w:rsidR="00377BD5">
              <w:rPr>
                <w:bCs/>
                <w:color w:val="000000"/>
                <w:sz w:val="18"/>
                <w:szCs w:val="18"/>
              </w:rPr>
              <w:t>2</w:t>
            </w:r>
            <w:r w:rsidR="00082405">
              <w:rPr>
                <w:bCs/>
                <w:color w:val="000000"/>
                <w:sz w:val="18"/>
                <w:szCs w:val="18"/>
              </w:rPr>
              <w:t>2</w:t>
            </w:r>
            <w:r>
              <w:rPr>
                <w:bCs/>
                <w:color w:val="000000"/>
                <w:sz w:val="18"/>
                <w:szCs w:val="18"/>
              </w:rPr>
              <w:t xml:space="preserve">      m</w:t>
            </w:r>
          </w:p>
        </w:tc>
        <w:tc>
          <w:tcPr>
            <w:tcW w:w="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42E9C6" w14:textId="77777777" w:rsidR="00A66FE9" w:rsidRPr="002E4559" w:rsidRDefault="00A66FE9" w:rsidP="00DA2276">
            <w:pPr>
              <w:spacing w:before="100" w:beforeAutospacing="1" w:after="100" w:afterAutospacing="1"/>
              <w:jc w:val="center"/>
              <w:rPr>
                <w:bCs/>
                <w:color w:val="000000"/>
                <w:sz w:val="18"/>
                <w:szCs w:val="18"/>
              </w:rPr>
            </w:pPr>
            <w:r>
              <w:rPr>
                <w:bCs/>
                <w:color w:val="000000"/>
                <w:sz w:val="18"/>
                <w:szCs w:val="18"/>
              </w:rPr>
              <w:t>Panaudotos lėšos 20</w:t>
            </w:r>
            <w:r w:rsidR="00377BD5">
              <w:rPr>
                <w:bCs/>
                <w:color w:val="000000"/>
                <w:sz w:val="18"/>
                <w:szCs w:val="18"/>
              </w:rPr>
              <w:t>2</w:t>
            </w:r>
            <w:r w:rsidR="00082405">
              <w:rPr>
                <w:bCs/>
                <w:color w:val="000000"/>
                <w:sz w:val="18"/>
                <w:szCs w:val="18"/>
              </w:rPr>
              <w:t>2</w:t>
            </w:r>
            <w:r w:rsidR="00A07EC8">
              <w:rPr>
                <w:bCs/>
                <w:color w:val="000000"/>
                <w:sz w:val="18"/>
                <w:szCs w:val="18"/>
              </w:rPr>
              <w:t xml:space="preserve"> </w:t>
            </w:r>
            <w:r w:rsidRPr="002E4559">
              <w:rPr>
                <w:bCs/>
                <w:color w:val="000000"/>
                <w:sz w:val="18"/>
                <w:szCs w:val="18"/>
              </w:rPr>
              <w:t>m.</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0F109E"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w:t>
            </w:r>
            <w:r w:rsidR="00377BD5">
              <w:rPr>
                <w:bCs/>
                <w:color w:val="000000"/>
                <w:sz w:val="18"/>
                <w:szCs w:val="18"/>
              </w:rPr>
              <w:t>2</w:t>
            </w:r>
            <w:r w:rsidR="009D5BCA">
              <w:rPr>
                <w:bCs/>
                <w:color w:val="000000"/>
                <w:sz w:val="18"/>
                <w:szCs w:val="18"/>
              </w:rPr>
              <w:t>2</w:t>
            </w:r>
            <w:r>
              <w:rPr>
                <w:bCs/>
                <w:color w:val="000000"/>
                <w:sz w:val="18"/>
                <w:szCs w:val="18"/>
              </w:rPr>
              <w:t xml:space="preserve">     m</w:t>
            </w:r>
          </w:p>
        </w:tc>
        <w:tc>
          <w:tcPr>
            <w:tcW w:w="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FD6660" w14:textId="77777777" w:rsidR="00A66FE9" w:rsidRPr="002E4559" w:rsidRDefault="00A66FE9" w:rsidP="00DA2276">
            <w:pPr>
              <w:spacing w:before="100" w:beforeAutospacing="1" w:after="100" w:afterAutospacing="1"/>
              <w:jc w:val="center"/>
              <w:rPr>
                <w:bCs/>
                <w:color w:val="000000"/>
                <w:sz w:val="18"/>
                <w:szCs w:val="18"/>
              </w:rPr>
            </w:pPr>
            <w:r>
              <w:rPr>
                <w:bCs/>
                <w:color w:val="000000"/>
                <w:sz w:val="18"/>
                <w:szCs w:val="18"/>
              </w:rPr>
              <w:t>Panaudotos lėšos 20</w:t>
            </w:r>
            <w:r w:rsidR="00377BD5">
              <w:rPr>
                <w:bCs/>
                <w:color w:val="000000"/>
                <w:sz w:val="18"/>
                <w:szCs w:val="18"/>
              </w:rPr>
              <w:t>2</w:t>
            </w:r>
            <w:r w:rsidR="009D5BCA">
              <w:rPr>
                <w:bCs/>
                <w:color w:val="000000"/>
                <w:sz w:val="18"/>
                <w:szCs w:val="18"/>
              </w:rPr>
              <w:t>2</w:t>
            </w:r>
            <w:r>
              <w:rPr>
                <w:bCs/>
                <w:color w:val="000000"/>
                <w:sz w:val="18"/>
                <w:szCs w:val="18"/>
              </w:rPr>
              <w:t xml:space="preserve"> </w:t>
            </w:r>
            <w:r w:rsidRPr="002E4559">
              <w:rPr>
                <w:bCs/>
                <w:color w:val="000000"/>
                <w:sz w:val="18"/>
                <w:szCs w:val="18"/>
              </w:rPr>
              <w:t>m.</w:t>
            </w: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D36B5"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w:t>
            </w:r>
            <w:r w:rsidR="00377BD5">
              <w:rPr>
                <w:bCs/>
                <w:color w:val="000000"/>
                <w:sz w:val="18"/>
                <w:szCs w:val="18"/>
              </w:rPr>
              <w:t>2</w:t>
            </w:r>
            <w:r w:rsidR="009D5BCA">
              <w:rPr>
                <w:bCs/>
                <w:color w:val="000000"/>
                <w:sz w:val="18"/>
                <w:szCs w:val="18"/>
              </w:rPr>
              <w:t>2</w:t>
            </w:r>
            <w:r>
              <w:rPr>
                <w:bCs/>
                <w:color w:val="000000"/>
                <w:sz w:val="18"/>
                <w:szCs w:val="18"/>
              </w:rPr>
              <w:t xml:space="preserve">       m</w:t>
            </w:r>
          </w:p>
        </w:tc>
        <w:tc>
          <w:tcPr>
            <w:tcW w:w="6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38A2AE" w14:textId="77777777" w:rsidR="00A66FE9" w:rsidRPr="002E4559" w:rsidRDefault="00A66FE9" w:rsidP="00DA2276">
            <w:pPr>
              <w:spacing w:before="100" w:beforeAutospacing="1" w:after="100" w:afterAutospacing="1"/>
              <w:jc w:val="center"/>
              <w:rPr>
                <w:bCs/>
                <w:color w:val="000000"/>
                <w:sz w:val="18"/>
                <w:szCs w:val="18"/>
              </w:rPr>
            </w:pPr>
            <w:r>
              <w:rPr>
                <w:bCs/>
                <w:color w:val="000000"/>
                <w:sz w:val="18"/>
                <w:szCs w:val="18"/>
              </w:rPr>
              <w:t>Panaudotos lėšos 20</w:t>
            </w:r>
            <w:r w:rsidR="00377BD5">
              <w:rPr>
                <w:bCs/>
                <w:color w:val="000000"/>
                <w:sz w:val="18"/>
                <w:szCs w:val="18"/>
              </w:rPr>
              <w:t>2</w:t>
            </w:r>
            <w:r w:rsidR="009D5BCA">
              <w:rPr>
                <w:bCs/>
                <w:color w:val="000000"/>
                <w:sz w:val="18"/>
                <w:szCs w:val="18"/>
              </w:rPr>
              <w:t>2</w:t>
            </w:r>
            <w:r>
              <w:rPr>
                <w:bCs/>
                <w:color w:val="000000"/>
                <w:sz w:val="18"/>
                <w:szCs w:val="18"/>
              </w:rPr>
              <w:t xml:space="preserve"> </w:t>
            </w:r>
            <w:r w:rsidRPr="002E4559">
              <w:rPr>
                <w:bCs/>
                <w:color w:val="000000"/>
                <w:sz w:val="18"/>
                <w:szCs w:val="18"/>
              </w:rPr>
              <w:t>m.</w:t>
            </w:r>
          </w:p>
        </w:tc>
        <w:tc>
          <w:tcPr>
            <w:tcW w:w="8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C5E0C0"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w:t>
            </w:r>
            <w:r w:rsidR="00377BD5">
              <w:rPr>
                <w:bCs/>
                <w:color w:val="000000"/>
                <w:sz w:val="18"/>
                <w:szCs w:val="18"/>
              </w:rPr>
              <w:t>02</w:t>
            </w:r>
            <w:r w:rsidR="009D5BCA">
              <w:rPr>
                <w:bCs/>
                <w:color w:val="000000"/>
                <w:sz w:val="18"/>
                <w:szCs w:val="18"/>
              </w:rPr>
              <w:t>2</w:t>
            </w:r>
            <w:r>
              <w:rPr>
                <w:bCs/>
                <w:color w:val="000000"/>
                <w:sz w:val="18"/>
                <w:szCs w:val="18"/>
              </w:rPr>
              <w:t xml:space="preserve">     m</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4C0330" w14:textId="77777777" w:rsidR="00A66FE9" w:rsidRPr="002E4559" w:rsidRDefault="00A66FE9" w:rsidP="00DA2276">
            <w:pPr>
              <w:spacing w:before="100" w:beforeAutospacing="1" w:after="100" w:afterAutospacing="1"/>
              <w:jc w:val="center"/>
              <w:rPr>
                <w:bCs/>
                <w:color w:val="000000"/>
                <w:sz w:val="18"/>
                <w:szCs w:val="18"/>
              </w:rPr>
            </w:pPr>
            <w:r>
              <w:rPr>
                <w:bCs/>
                <w:color w:val="000000"/>
                <w:sz w:val="18"/>
                <w:szCs w:val="18"/>
              </w:rPr>
              <w:t>Panaudotos lėšos 20</w:t>
            </w:r>
            <w:r w:rsidR="00377BD5">
              <w:rPr>
                <w:bCs/>
                <w:color w:val="000000"/>
                <w:sz w:val="18"/>
                <w:szCs w:val="18"/>
              </w:rPr>
              <w:t>2</w:t>
            </w:r>
            <w:r w:rsidR="009D5BCA">
              <w:rPr>
                <w:bCs/>
                <w:color w:val="000000"/>
                <w:sz w:val="18"/>
                <w:szCs w:val="18"/>
              </w:rPr>
              <w:t>2</w:t>
            </w:r>
            <w:r w:rsidR="00A07EC8">
              <w:rPr>
                <w:bCs/>
                <w:color w:val="000000"/>
                <w:sz w:val="18"/>
                <w:szCs w:val="18"/>
              </w:rPr>
              <w:t xml:space="preserve"> </w:t>
            </w:r>
            <w:r w:rsidRPr="002E4559">
              <w:rPr>
                <w:bCs/>
                <w:color w:val="000000"/>
                <w:sz w:val="18"/>
                <w:szCs w:val="18"/>
              </w:rPr>
              <w:t>m.</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9230F52" w14:textId="77777777" w:rsidR="00A66FE9" w:rsidRPr="002E4559" w:rsidRDefault="00A66FE9" w:rsidP="00DA2276">
            <w:pPr>
              <w:spacing w:before="100" w:beforeAutospacing="1" w:after="100" w:afterAutospacing="1"/>
              <w:jc w:val="center"/>
              <w:rPr>
                <w:b/>
                <w:bCs/>
                <w:color w:val="000000"/>
              </w:rPr>
            </w:pPr>
          </w:p>
        </w:tc>
      </w:tr>
      <w:tr w:rsidR="00A66FE9" w:rsidRPr="002E4559" w14:paraId="320BCF51" w14:textId="77777777" w:rsidTr="00330A95">
        <w:trPr>
          <w:gridAfter w:val="2"/>
          <w:wAfter w:w="182" w:type="dxa"/>
          <w:trHeight w:val="396"/>
        </w:trPr>
        <w:tc>
          <w:tcPr>
            <w:tcW w:w="5644"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1B3B49" w14:textId="77777777" w:rsidR="00A66FE9" w:rsidRPr="002E4559" w:rsidRDefault="00A66FE9" w:rsidP="00DA2276">
            <w:pPr>
              <w:spacing w:before="100" w:beforeAutospacing="1" w:after="100" w:afterAutospacing="1"/>
              <w:jc w:val="center"/>
              <w:rPr>
                <w:b/>
                <w:bCs/>
                <w:color w:val="000000"/>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BE1BAF"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39034E"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5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40B569"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8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7C2A19"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656800AF"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5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EF204D"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B704F0"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45324B"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74F8C"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6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A381B4"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8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B3BA0B"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F5282A" w14:textId="77777777" w:rsidR="00A66FE9" w:rsidRPr="002E4559" w:rsidRDefault="00A66FE9" w:rsidP="00DA2276">
            <w:pPr>
              <w:spacing w:before="100" w:beforeAutospacing="1" w:after="100" w:afterAutospacing="1"/>
              <w:jc w:val="center"/>
              <w:rPr>
                <w:bCs/>
                <w:color w:val="000000"/>
                <w:sz w:val="18"/>
                <w:szCs w:val="18"/>
              </w:rPr>
            </w:pPr>
            <w:r w:rsidRPr="002E4559">
              <w:rPr>
                <w:bCs/>
                <w:color w:val="000000"/>
                <w:sz w:val="18"/>
                <w:szCs w:val="18"/>
              </w:rPr>
              <w:t>Eur.</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4712A9E0" w14:textId="77777777" w:rsidR="00A66FE9" w:rsidRPr="002E4559" w:rsidRDefault="00A66FE9" w:rsidP="00DA2276">
            <w:pPr>
              <w:spacing w:before="100" w:beforeAutospacing="1" w:after="100" w:afterAutospacing="1"/>
              <w:jc w:val="center"/>
              <w:rPr>
                <w:b/>
                <w:bCs/>
                <w:color w:val="000000"/>
              </w:rPr>
            </w:pPr>
          </w:p>
        </w:tc>
      </w:tr>
      <w:tr w:rsidR="00A66FE9" w:rsidRPr="002E4559" w14:paraId="1A8FAC5F" w14:textId="77777777" w:rsidTr="00330A95">
        <w:trPr>
          <w:gridAfter w:val="2"/>
          <w:wAfter w:w="182" w:type="dxa"/>
          <w:trHeight w:val="507"/>
        </w:trPr>
        <w:tc>
          <w:tcPr>
            <w:tcW w:w="15451" w:type="dxa"/>
            <w:gridSpan w:val="46"/>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A1D2135" w14:textId="77777777" w:rsidR="00A66FE9" w:rsidRPr="002E4559" w:rsidRDefault="00A66FE9" w:rsidP="00DA2276">
            <w:pPr>
              <w:spacing w:before="100" w:beforeAutospacing="1" w:after="100" w:afterAutospacing="1"/>
              <w:jc w:val="center"/>
            </w:pPr>
            <w:r>
              <w:rPr>
                <w:b/>
                <w:bCs/>
                <w:color w:val="000000"/>
              </w:rPr>
              <w:t>Ekonominio konkurencingumo didinimo programa</w:t>
            </w:r>
            <w:r w:rsidRPr="00D723AC">
              <w:rPr>
                <w:b/>
                <w:bCs/>
                <w:color w:val="000000"/>
              </w:rPr>
              <w:t xml:space="preserve"> </w:t>
            </w:r>
            <w:r>
              <w:rPr>
                <w:b/>
                <w:bCs/>
                <w:color w:val="000000"/>
              </w:rPr>
              <w:t>(01)</w:t>
            </w:r>
          </w:p>
        </w:tc>
      </w:tr>
      <w:tr w:rsidR="00004A8E" w:rsidRPr="002E4559" w14:paraId="46EE3950" w14:textId="77777777" w:rsidTr="00330A95">
        <w:trPr>
          <w:trHeight w:val="365"/>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4D4823E" w14:textId="77777777" w:rsidR="00004A8E" w:rsidRDefault="00004A8E" w:rsidP="00DA2276">
            <w:pPr>
              <w:spacing w:before="100" w:beforeAutospacing="1" w:after="100" w:afterAutospacing="1"/>
              <w:jc w:val="center"/>
              <w:rPr>
                <w:sz w:val="18"/>
                <w:szCs w:val="18"/>
              </w:rPr>
            </w:pPr>
            <w:r>
              <w:rPr>
                <w:sz w:val="18"/>
                <w:szCs w:val="18"/>
              </w:rPr>
              <w:t>01</w:t>
            </w:r>
          </w:p>
        </w:tc>
        <w:tc>
          <w:tcPr>
            <w:tcW w:w="608" w:type="dxa"/>
            <w:gridSpan w:val="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795542C" w14:textId="77777777" w:rsidR="00004A8E" w:rsidRDefault="00004A8E" w:rsidP="00DA2276">
            <w:pPr>
              <w:spacing w:before="100" w:beforeAutospacing="1" w:after="100" w:afterAutospacing="1"/>
              <w:jc w:val="center"/>
              <w:rPr>
                <w:sz w:val="18"/>
                <w:szCs w:val="18"/>
              </w:rPr>
            </w:pPr>
            <w:r>
              <w:rPr>
                <w:sz w:val="18"/>
                <w:szCs w:val="18"/>
              </w:rPr>
              <w:t>02</w:t>
            </w:r>
          </w:p>
        </w:tc>
        <w:tc>
          <w:tcPr>
            <w:tcW w:w="14191" w:type="dxa"/>
            <w:gridSpan w:val="4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6CAF90B" w14:textId="77777777" w:rsidR="00004A8E" w:rsidRPr="00004A8E" w:rsidRDefault="00004A8E" w:rsidP="00DA2276">
            <w:pPr>
              <w:spacing w:before="100" w:beforeAutospacing="1" w:after="100" w:afterAutospacing="1"/>
              <w:rPr>
                <w:b/>
                <w:bCs/>
                <w:color w:val="000000"/>
              </w:rPr>
            </w:pPr>
            <w:r w:rsidRPr="00004A8E">
              <w:rPr>
                <w:b/>
                <w:bCs/>
                <w:color w:val="000000"/>
              </w:rPr>
              <w:t>Sudaryti palankias sąlygas investicijų pritraukimui į rajoną ir gyventojų verslumo plėtojimuisi</w:t>
            </w:r>
          </w:p>
        </w:tc>
        <w:tc>
          <w:tcPr>
            <w:tcW w:w="157" w:type="dxa"/>
            <w:tcBorders>
              <w:top w:val="nil"/>
              <w:left w:val="single" w:sz="4" w:space="0" w:color="auto"/>
              <w:bottom w:val="nil"/>
              <w:right w:val="nil"/>
            </w:tcBorders>
          </w:tcPr>
          <w:p w14:paraId="63C10BC3" w14:textId="77777777" w:rsidR="00004A8E" w:rsidRPr="002E4559" w:rsidRDefault="00004A8E" w:rsidP="00DA2276"/>
        </w:tc>
        <w:tc>
          <w:tcPr>
            <w:tcW w:w="25" w:type="dxa"/>
            <w:tcBorders>
              <w:top w:val="nil"/>
              <w:left w:val="nil"/>
              <w:bottom w:val="nil"/>
              <w:right w:val="nil"/>
            </w:tcBorders>
            <w:vAlign w:val="center"/>
          </w:tcPr>
          <w:p w14:paraId="7FED1FE9" w14:textId="77777777" w:rsidR="00004A8E" w:rsidRPr="002E4559" w:rsidRDefault="00004A8E" w:rsidP="00DA2276"/>
        </w:tc>
      </w:tr>
      <w:tr w:rsidR="002D15DF" w:rsidRPr="002E4559" w14:paraId="357E4098" w14:textId="77777777" w:rsidTr="00330A95">
        <w:trPr>
          <w:trHeight w:val="288"/>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C197BB8" w14:textId="77777777" w:rsidR="002D15DF" w:rsidRDefault="002D15DF" w:rsidP="00DA2276">
            <w:pPr>
              <w:spacing w:before="100" w:beforeAutospacing="1" w:after="100" w:afterAutospacing="1"/>
              <w:jc w:val="center"/>
              <w:rPr>
                <w:sz w:val="18"/>
                <w:szCs w:val="18"/>
              </w:rPr>
            </w:pPr>
            <w:r>
              <w:rPr>
                <w:sz w:val="18"/>
                <w:szCs w:val="18"/>
              </w:rPr>
              <w:t>01</w:t>
            </w:r>
          </w:p>
        </w:tc>
        <w:tc>
          <w:tcPr>
            <w:tcW w:w="60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8AC0A86" w14:textId="77777777" w:rsidR="002D15DF" w:rsidRDefault="002D15DF" w:rsidP="00DA2276">
            <w:pPr>
              <w:spacing w:before="100" w:beforeAutospacing="1" w:after="100" w:afterAutospacing="1"/>
              <w:jc w:val="center"/>
              <w:rPr>
                <w:sz w:val="18"/>
                <w:szCs w:val="18"/>
              </w:rPr>
            </w:pPr>
            <w:r>
              <w:rPr>
                <w:sz w:val="18"/>
                <w:szCs w:val="18"/>
              </w:rPr>
              <w:t>02</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B1C97DD" w14:textId="77777777" w:rsidR="002D15DF" w:rsidRPr="00D356AA" w:rsidRDefault="002D15DF" w:rsidP="00DA2276">
            <w:pPr>
              <w:spacing w:before="100" w:beforeAutospacing="1" w:after="100" w:afterAutospacing="1"/>
              <w:rPr>
                <w:color w:val="000000"/>
                <w:sz w:val="18"/>
                <w:szCs w:val="18"/>
              </w:rPr>
            </w:pPr>
            <w:r>
              <w:rPr>
                <w:color w:val="000000"/>
                <w:sz w:val="18"/>
                <w:szCs w:val="18"/>
              </w:rPr>
              <w:t>01</w:t>
            </w:r>
          </w:p>
        </w:tc>
        <w:tc>
          <w:tcPr>
            <w:tcW w:w="13624" w:type="dxa"/>
            <w:gridSpan w:val="41"/>
            <w:tcBorders>
              <w:top w:val="single" w:sz="4" w:space="0" w:color="auto"/>
              <w:left w:val="single" w:sz="4" w:space="0" w:color="auto"/>
              <w:bottom w:val="single" w:sz="4" w:space="0" w:color="auto"/>
              <w:right w:val="single" w:sz="4" w:space="0" w:color="auto"/>
            </w:tcBorders>
            <w:shd w:val="clear" w:color="auto" w:fill="FFFFFF"/>
            <w:vAlign w:val="bottom"/>
          </w:tcPr>
          <w:p w14:paraId="52FAC350" w14:textId="77777777" w:rsidR="002D15DF" w:rsidRPr="002D15DF" w:rsidRDefault="002D15DF" w:rsidP="002D15DF">
            <w:pPr>
              <w:rPr>
                <w:b/>
                <w:bCs/>
              </w:rPr>
            </w:pPr>
            <w:r w:rsidRPr="002D15DF">
              <w:rPr>
                <w:b/>
                <w:bCs/>
              </w:rPr>
              <w:t>Parengti teritorijų planavimo ir kitus dokumentus, reikalingus rajono infrastruktūros išvystymui</w:t>
            </w:r>
          </w:p>
        </w:tc>
        <w:tc>
          <w:tcPr>
            <w:tcW w:w="157" w:type="dxa"/>
            <w:tcBorders>
              <w:top w:val="nil"/>
              <w:left w:val="single" w:sz="4" w:space="0" w:color="auto"/>
              <w:bottom w:val="nil"/>
              <w:right w:val="nil"/>
            </w:tcBorders>
          </w:tcPr>
          <w:p w14:paraId="7923BF95" w14:textId="77777777" w:rsidR="002D15DF" w:rsidRPr="002E4559" w:rsidRDefault="002D15DF" w:rsidP="00DA2276"/>
        </w:tc>
        <w:tc>
          <w:tcPr>
            <w:tcW w:w="25" w:type="dxa"/>
            <w:tcBorders>
              <w:top w:val="nil"/>
              <w:left w:val="nil"/>
              <w:bottom w:val="nil"/>
              <w:right w:val="nil"/>
            </w:tcBorders>
            <w:vAlign w:val="center"/>
          </w:tcPr>
          <w:p w14:paraId="6B79AA11" w14:textId="77777777" w:rsidR="002D15DF" w:rsidRPr="002E4559" w:rsidRDefault="002D15DF" w:rsidP="00DA2276"/>
        </w:tc>
      </w:tr>
      <w:tr w:rsidR="002D15DF" w:rsidRPr="002E4559" w14:paraId="0956EDF7" w14:textId="77777777" w:rsidTr="00A07EC8">
        <w:trPr>
          <w:trHeight w:val="288"/>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780C8C8" w14:textId="77777777" w:rsidR="002D15DF" w:rsidRDefault="002D15DF" w:rsidP="00DA2276">
            <w:pPr>
              <w:spacing w:before="100" w:beforeAutospacing="1" w:after="100" w:afterAutospacing="1"/>
              <w:jc w:val="center"/>
              <w:rPr>
                <w:sz w:val="18"/>
                <w:szCs w:val="18"/>
              </w:rPr>
            </w:pPr>
            <w:r>
              <w:rPr>
                <w:sz w:val="18"/>
                <w:szCs w:val="18"/>
              </w:rPr>
              <w:t>01</w:t>
            </w:r>
          </w:p>
        </w:tc>
        <w:tc>
          <w:tcPr>
            <w:tcW w:w="60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2A37806" w14:textId="77777777" w:rsidR="002D15DF" w:rsidRDefault="002D15DF" w:rsidP="00DA2276">
            <w:pPr>
              <w:spacing w:before="100" w:beforeAutospacing="1" w:after="100" w:afterAutospacing="1"/>
              <w:jc w:val="center"/>
              <w:rPr>
                <w:sz w:val="18"/>
                <w:szCs w:val="18"/>
              </w:rPr>
            </w:pPr>
            <w:r>
              <w:rPr>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4405014" w14:textId="77777777" w:rsidR="002D15DF" w:rsidRDefault="002D15DF" w:rsidP="00DA2276">
            <w:pPr>
              <w:spacing w:before="100" w:beforeAutospacing="1" w:after="100" w:afterAutospacing="1"/>
              <w:rPr>
                <w:color w:val="000000"/>
                <w:sz w:val="18"/>
                <w:szCs w:val="18"/>
              </w:rPr>
            </w:pPr>
            <w:r>
              <w:rPr>
                <w:color w:val="000000"/>
                <w:sz w:val="18"/>
                <w:szCs w:val="18"/>
              </w:rPr>
              <w:t>01</w:t>
            </w:r>
          </w:p>
        </w:tc>
        <w:tc>
          <w:tcPr>
            <w:tcW w:w="567" w:type="dxa"/>
            <w:gridSpan w:val="2"/>
            <w:tcBorders>
              <w:top w:val="single" w:sz="4" w:space="0" w:color="auto"/>
              <w:left w:val="nil"/>
              <w:bottom w:val="single" w:sz="8" w:space="0" w:color="auto"/>
              <w:right w:val="single" w:sz="8" w:space="0" w:color="auto"/>
            </w:tcBorders>
            <w:shd w:val="clear" w:color="auto" w:fill="FFFFFF"/>
            <w:vAlign w:val="bottom"/>
          </w:tcPr>
          <w:p w14:paraId="724CD732" w14:textId="77777777" w:rsidR="002D15DF" w:rsidRDefault="002D15DF" w:rsidP="00DA2276">
            <w:pPr>
              <w:spacing w:before="100" w:beforeAutospacing="1" w:after="100" w:afterAutospacing="1"/>
              <w:jc w:val="center"/>
              <w:rPr>
                <w:color w:val="000000"/>
                <w:sz w:val="18"/>
                <w:szCs w:val="18"/>
              </w:rPr>
            </w:pPr>
            <w:r>
              <w:rPr>
                <w:color w:val="000000"/>
                <w:sz w:val="18"/>
                <w:szCs w:val="18"/>
              </w:rPr>
              <w:t>21</w:t>
            </w:r>
          </w:p>
        </w:tc>
        <w:tc>
          <w:tcPr>
            <w:tcW w:w="1576" w:type="dxa"/>
            <w:gridSpan w:val="2"/>
            <w:tcBorders>
              <w:top w:val="single" w:sz="4" w:space="0" w:color="auto"/>
              <w:left w:val="nil"/>
              <w:bottom w:val="single" w:sz="8" w:space="0" w:color="auto"/>
              <w:right w:val="single" w:sz="8" w:space="0" w:color="auto"/>
            </w:tcBorders>
            <w:shd w:val="clear" w:color="auto" w:fill="FFFFFF"/>
            <w:vAlign w:val="bottom"/>
          </w:tcPr>
          <w:p w14:paraId="08E88165" w14:textId="77777777" w:rsidR="002D15DF" w:rsidRDefault="002D15DF" w:rsidP="00DA2276">
            <w:pPr>
              <w:spacing w:before="100" w:beforeAutospacing="1" w:after="100" w:afterAutospacing="1"/>
              <w:jc w:val="center"/>
              <w:rPr>
                <w:color w:val="000000"/>
                <w:sz w:val="18"/>
                <w:szCs w:val="18"/>
              </w:rPr>
            </w:pPr>
            <w:r>
              <w:rPr>
                <w:color w:val="000000"/>
                <w:sz w:val="18"/>
                <w:szCs w:val="18"/>
              </w:rPr>
              <w:t xml:space="preserve">Žemės kadastras ir </w:t>
            </w:r>
            <w:r w:rsidR="008879CF">
              <w:rPr>
                <w:color w:val="000000"/>
                <w:sz w:val="18"/>
                <w:szCs w:val="18"/>
              </w:rPr>
              <w:t>geodezija</w:t>
            </w:r>
          </w:p>
        </w:tc>
        <w:tc>
          <w:tcPr>
            <w:tcW w:w="1674" w:type="dxa"/>
            <w:tcBorders>
              <w:top w:val="single" w:sz="4" w:space="0" w:color="auto"/>
              <w:left w:val="nil"/>
              <w:bottom w:val="single" w:sz="8" w:space="0" w:color="auto"/>
              <w:right w:val="single" w:sz="8" w:space="0" w:color="auto"/>
            </w:tcBorders>
            <w:shd w:val="clear" w:color="auto" w:fill="FFFFFF"/>
            <w:vAlign w:val="bottom"/>
          </w:tcPr>
          <w:p w14:paraId="5AB8A647" w14:textId="77777777" w:rsidR="002D15DF" w:rsidRPr="00D356AA" w:rsidRDefault="002D15DF" w:rsidP="00DA2276">
            <w:pPr>
              <w:spacing w:before="100" w:beforeAutospacing="1" w:after="100" w:afterAutospacing="1"/>
              <w:rPr>
                <w:color w:val="000000"/>
                <w:sz w:val="18"/>
                <w:szCs w:val="18"/>
              </w:rPr>
            </w:pPr>
          </w:p>
        </w:tc>
        <w:tc>
          <w:tcPr>
            <w:tcW w:w="707" w:type="dxa"/>
            <w:gridSpan w:val="3"/>
            <w:tcBorders>
              <w:top w:val="single" w:sz="4" w:space="0" w:color="auto"/>
              <w:left w:val="nil"/>
              <w:bottom w:val="single" w:sz="8" w:space="0" w:color="auto"/>
              <w:right w:val="single" w:sz="8" w:space="0" w:color="auto"/>
            </w:tcBorders>
            <w:shd w:val="clear" w:color="auto" w:fill="FFFFFF"/>
            <w:vAlign w:val="bottom"/>
          </w:tcPr>
          <w:p w14:paraId="78CFE089" w14:textId="77777777" w:rsidR="002D15DF" w:rsidRPr="00D356AA" w:rsidRDefault="002D15DF" w:rsidP="00DA2276">
            <w:pPr>
              <w:spacing w:before="100" w:beforeAutospacing="1" w:after="100" w:afterAutospacing="1"/>
              <w:rPr>
                <w:color w:val="000000"/>
                <w:sz w:val="18"/>
                <w:szCs w:val="18"/>
              </w:rPr>
            </w:pPr>
          </w:p>
        </w:tc>
        <w:tc>
          <w:tcPr>
            <w:tcW w:w="708" w:type="dxa"/>
            <w:gridSpan w:val="2"/>
            <w:tcBorders>
              <w:top w:val="single" w:sz="4" w:space="0" w:color="auto"/>
              <w:left w:val="nil"/>
              <w:bottom w:val="single" w:sz="8" w:space="0" w:color="auto"/>
              <w:right w:val="single" w:sz="8" w:space="0" w:color="auto"/>
            </w:tcBorders>
            <w:shd w:val="clear" w:color="auto" w:fill="FFFFFF"/>
            <w:vAlign w:val="bottom"/>
          </w:tcPr>
          <w:p w14:paraId="59E5D371" w14:textId="77777777" w:rsidR="002D15DF" w:rsidRPr="00D356AA" w:rsidRDefault="002D15DF" w:rsidP="00DA2276">
            <w:pPr>
              <w:spacing w:before="100" w:beforeAutospacing="1" w:after="100" w:afterAutospacing="1"/>
              <w:rPr>
                <w:color w:val="000000"/>
                <w:sz w:val="18"/>
                <w:szCs w:val="18"/>
              </w:rPr>
            </w:pPr>
          </w:p>
        </w:tc>
        <w:tc>
          <w:tcPr>
            <w:tcW w:w="596" w:type="dxa"/>
            <w:gridSpan w:val="3"/>
            <w:tcBorders>
              <w:top w:val="single" w:sz="4" w:space="0" w:color="auto"/>
              <w:left w:val="nil"/>
              <w:bottom w:val="single" w:sz="8" w:space="0" w:color="auto"/>
              <w:right w:val="single" w:sz="8" w:space="0" w:color="auto"/>
            </w:tcBorders>
            <w:shd w:val="clear" w:color="auto" w:fill="FFFFFF"/>
            <w:vAlign w:val="bottom"/>
          </w:tcPr>
          <w:p w14:paraId="60ED70A3" w14:textId="77777777" w:rsidR="002D15DF" w:rsidRPr="008B46BE" w:rsidRDefault="00AC2356" w:rsidP="00DA2276">
            <w:pPr>
              <w:spacing w:before="100" w:beforeAutospacing="1" w:after="100" w:afterAutospacing="1"/>
              <w:jc w:val="center"/>
              <w:rPr>
                <w:color w:val="000000"/>
                <w:sz w:val="18"/>
                <w:szCs w:val="18"/>
              </w:rPr>
            </w:pPr>
            <w:r>
              <w:rPr>
                <w:color w:val="000000"/>
                <w:sz w:val="18"/>
                <w:szCs w:val="18"/>
              </w:rPr>
              <w:t>3010</w:t>
            </w:r>
          </w:p>
        </w:tc>
        <w:tc>
          <w:tcPr>
            <w:tcW w:w="836" w:type="dxa"/>
            <w:gridSpan w:val="3"/>
            <w:tcBorders>
              <w:top w:val="single" w:sz="4" w:space="0" w:color="auto"/>
              <w:left w:val="nil"/>
              <w:bottom w:val="single" w:sz="8" w:space="0" w:color="auto"/>
              <w:right w:val="single" w:sz="8" w:space="0" w:color="auto"/>
            </w:tcBorders>
            <w:shd w:val="clear" w:color="auto" w:fill="FFFFFF"/>
            <w:vAlign w:val="bottom"/>
          </w:tcPr>
          <w:p w14:paraId="10070E36" w14:textId="77777777" w:rsidR="002D15DF" w:rsidRPr="008B46BE" w:rsidRDefault="00AC2356" w:rsidP="00DA2276">
            <w:pPr>
              <w:spacing w:before="100" w:beforeAutospacing="1" w:after="100" w:afterAutospacing="1"/>
              <w:jc w:val="center"/>
              <w:rPr>
                <w:color w:val="000000"/>
                <w:sz w:val="18"/>
                <w:szCs w:val="18"/>
              </w:rPr>
            </w:pPr>
            <w:r>
              <w:rPr>
                <w:color w:val="000000"/>
                <w:sz w:val="18"/>
                <w:szCs w:val="18"/>
              </w:rPr>
              <w:t>3010</w:t>
            </w:r>
          </w:p>
        </w:tc>
        <w:tc>
          <w:tcPr>
            <w:tcW w:w="835" w:type="dxa"/>
            <w:gridSpan w:val="3"/>
            <w:tcBorders>
              <w:top w:val="single" w:sz="4" w:space="0" w:color="auto"/>
              <w:left w:val="nil"/>
              <w:bottom w:val="single" w:sz="8" w:space="0" w:color="auto"/>
              <w:right w:val="single" w:sz="8" w:space="0" w:color="auto"/>
            </w:tcBorders>
            <w:shd w:val="clear" w:color="auto" w:fill="FFFFFF"/>
            <w:vAlign w:val="bottom"/>
          </w:tcPr>
          <w:p w14:paraId="79B8DDCB" w14:textId="77777777" w:rsidR="002D15DF" w:rsidRPr="00D356AA" w:rsidRDefault="002D15DF" w:rsidP="00DA2276">
            <w:pPr>
              <w:spacing w:before="100" w:beforeAutospacing="1" w:after="100" w:afterAutospacing="1"/>
              <w:jc w:val="center"/>
              <w:rPr>
                <w:color w:val="000000"/>
                <w:sz w:val="18"/>
                <w:szCs w:val="18"/>
              </w:rPr>
            </w:pPr>
          </w:p>
        </w:tc>
        <w:tc>
          <w:tcPr>
            <w:tcW w:w="708" w:type="dxa"/>
            <w:gridSpan w:val="3"/>
            <w:tcBorders>
              <w:top w:val="single" w:sz="4" w:space="0" w:color="auto"/>
              <w:left w:val="nil"/>
              <w:bottom w:val="single" w:sz="8" w:space="0" w:color="auto"/>
              <w:right w:val="single" w:sz="8" w:space="0" w:color="auto"/>
            </w:tcBorders>
            <w:shd w:val="clear" w:color="auto" w:fill="FFFFFF"/>
            <w:vAlign w:val="bottom"/>
          </w:tcPr>
          <w:p w14:paraId="4421AD15" w14:textId="77777777" w:rsidR="002D15DF" w:rsidRPr="00D356AA" w:rsidRDefault="002D15DF" w:rsidP="00DA2276">
            <w:pPr>
              <w:spacing w:before="100" w:beforeAutospacing="1" w:after="100" w:afterAutospacing="1"/>
              <w:jc w:val="center"/>
              <w:rPr>
                <w:color w:val="000000"/>
                <w:sz w:val="18"/>
                <w:szCs w:val="18"/>
              </w:rPr>
            </w:pPr>
          </w:p>
        </w:tc>
        <w:tc>
          <w:tcPr>
            <w:tcW w:w="708" w:type="dxa"/>
            <w:gridSpan w:val="3"/>
            <w:tcBorders>
              <w:top w:val="single" w:sz="4" w:space="0" w:color="auto"/>
              <w:left w:val="nil"/>
              <w:bottom w:val="single" w:sz="8" w:space="0" w:color="auto"/>
              <w:right w:val="single" w:sz="8" w:space="0" w:color="auto"/>
            </w:tcBorders>
            <w:shd w:val="clear" w:color="auto" w:fill="FFFFFF"/>
            <w:vAlign w:val="bottom"/>
          </w:tcPr>
          <w:p w14:paraId="5AF9CDAD" w14:textId="77777777" w:rsidR="002D15DF" w:rsidRPr="00D356AA" w:rsidRDefault="002D15DF" w:rsidP="00DA2276">
            <w:pPr>
              <w:spacing w:before="100" w:beforeAutospacing="1" w:after="100" w:afterAutospacing="1"/>
              <w:jc w:val="center"/>
              <w:rPr>
                <w:color w:val="000000"/>
                <w:sz w:val="18"/>
                <w:szCs w:val="18"/>
              </w:rPr>
            </w:pPr>
          </w:p>
        </w:tc>
        <w:tc>
          <w:tcPr>
            <w:tcW w:w="707" w:type="dxa"/>
            <w:gridSpan w:val="3"/>
            <w:tcBorders>
              <w:top w:val="single" w:sz="4" w:space="0" w:color="auto"/>
              <w:left w:val="nil"/>
              <w:bottom w:val="single" w:sz="8" w:space="0" w:color="auto"/>
              <w:right w:val="single" w:sz="8" w:space="0" w:color="auto"/>
            </w:tcBorders>
            <w:shd w:val="clear" w:color="auto" w:fill="FFFFFF"/>
            <w:vAlign w:val="bottom"/>
          </w:tcPr>
          <w:p w14:paraId="3C5457E4" w14:textId="77777777" w:rsidR="002D15DF" w:rsidRPr="00D356AA" w:rsidRDefault="002D15DF" w:rsidP="00DA2276">
            <w:pPr>
              <w:spacing w:before="100" w:beforeAutospacing="1" w:after="100" w:afterAutospacing="1"/>
              <w:jc w:val="center"/>
              <w:rPr>
                <w:color w:val="000000"/>
                <w:sz w:val="18"/>
                <w:szCs w:val="18"/>
              </w:rPr>
            </w:pPr>
          </w:p>
        </w:tc>
        <w:tc>
          <w:tcPr>
            <w:tcW w:w="850" w:type="dxa"/>
            <w:gridSpan w:val="3"/>
            <w:tcBorders>
              <w:top w:val="single" w:sz="4" w:space="0" w:color="auto"/>
              <w:left w:val="nil"/>
              <w:bottom w:val="single" w:sz="8" w:space="0" w:color="auto"/>
              <w:right w:val="single" w:sz="8" w:space="0" w:color="auto"/>
            </w:tcBorders>
            <w:shd w:val="clear" w:color="auto" w:fill="FFFFFF"/>
            <w:vAlign w:val="bottom"/>
          </w:tcPr>
          <w:p w14:paraId="0ABC8AD7" w14:textId="77777777" w:rsidR="002D15DF" w:rsidRPr="00D356AA" w:rsidRDefault="002D15DF" w:rsidP="00DA2276">
            <w:pPr>
              <w:spacing w:before="100" w:beforeAutospacing="1" w:after="100" w:afterAutospacing="1"/>
              <w:jc w:val="center"/>
              <w:rPr>
                <w:color w:val="000000"/>
                <w:sz w:val="18"/>
                <w:szCs w:val="18"/>
              </w:rPr>
            </w:pPr>
          </w:p>
        </w:tc>
        <w:tc>
          <w:tcPr>
            <w:tcW w:w="708" w:type="dxa"/>
            <w:gridSpan w:val="4"/>
            <w:tcBorders>
              <w:top w:val="single" w:sz="4" w:space="0" w:color="auto"/>
              <w:left w:val="nil"/>
              <w:bottom w:val="single" w:sz="8" w:space="0" w:color="auto"/>
              <w:right w:val="single" w:sz="8" w:space="0" w:color="auto"/>
            </w:tcBorders>
            <w:shd w:val="clear" w:color="auto" w:fill="FFFFFF"/>
            <w:vAlign w:val="bottom"/>
          </w:tcPr>
          <w:p w14:paraId="7E2718BE" w14:textId="77777777" w:rsidR="002D15DF" w:rsidRPr="00D356AA" w:rsidRDefault="002D15DF" w:rsidP="00DA2276">
            <w:pPr>
              <w:spacing w:before="100" w:beforeAutospacing="1" w:after="100" w:afterAutospacing="1"/>
              <w:jc w:val="center"/>
              <w:rPr>
                <w:color w:val="000000"/>
                <w:sz w:val="18"/>
                <w:szCs w:val="18"/>
              </w:rPr>
            </w:pPr>
          </w:p>
        </w:tc>
        <w:tc>
          <w:tcPr>
            <w:tcW w:w="683" w:type="dxa"/>
            <w:gridSpan w:val="3"/>
            <w:tcBorders>
              <w:top w:val="single" w:sz="4" w:space="0" w:color="auto"/>
              <w:left w:val="nil"/>
              <w:bottom w:val="single" w:sz="8" w:space="0" w:color="auto"/>
              <w:right w:val="single" w:sz="8" w:space="0" w:color="auto"/>
            </w:tcBorders>
            <w:shd w:val="clear" w:color="auto" w:fill="FFFFCC"/>
            <w:vAlign w:val="bottom"/>
          </w:tcPr>
          <w:p w14:paraId="3CED2B88" w14:textId="77777777" w:rsidR="002D15DF" w:rsidRDefault="00AC2356" w:rsidP="00DA2276">
            <w:pPr>
              <w:spacing w:before="100" w:beforeAutospacing="1" w:after="100" w:afterAutospacing="1"/>
              <w:jc w:val="center"/>
              <w:rPr>
                <w:color w:val="000000"/>
                <w:sz w:val="18"/>
                <w:szCs w:val="18"/>
              </w:rPr>
            </w:pPr>
            <w:r>
              <w:rPr>
                <w:color w:val="000000"/>
                <w:sz w:val="18"/>
                <w:szCs w:val="18"/>
              </w:rPr>
              <w:t>3010</w:t>
            </w:r>
          </w:p>
        </w:tc>
        <w:tc>
          <w:tcPr>
            <w:tcW w:w="764" w:type="dxa"/>
            <w:gridSpan w:val="2"/>
            <w:tcBorders>
              <w:top w:val="single" w:sz="4" w:space="0" w:color="auto"/>
              <w:left w:val="nil"/>
              <w:bottom w:val="single" w:sz="8" w:space="0" w:color="auto"/>
              <w:right w:val="single" w:sz="8" w:space="0" w:color="auto"/>
            </w:tcBorders>
            <w:shd w:val="clear" w:color="auto" w:fill="FFFFCC"/>
            <w:vAlign w:val="bottom"/>
          </w:tcPr>
          <w:p w14:paraId="71ABD9A5" w14:textId="77777777" w:rsidR="002D15DF" w:rsidRDefault="00AC2356" w:rsidP="00DA2276">
            <w:pPr>
              <w:spacing w:before="100" w:beforeAutospacing="1" w:after="100" w:afterAutospacing="1"/>
              <w:jc w:val="center"/>
              <w:rPr>
                <w:color w:val="000000"/>
                <w:sz w:val="18"/>
                <w:szCs w:val="18"/>
              </w:rPr>
            </w:pPr>
            <w:r>
              <w:rPr>
                <w:color w:val="000000"/>
                <w:sz w:val="18"/>
                <w:szCs w:val="18"/>
              </w:rPr>
              <w:t>3010</w:t>
            </w:r>
          </w:p>
        </w:tc>
        <w:tc>
          <w:tcPr>
            <w:tcW w:w="997" w:type="dxa"/>
            <w:tcBorders>
              <w:top w:val="single" w:sz="4" w:space="0" w:color="auto"/>
              <w:left w:val="nil"/>
              <w:bottom w:val="single" w:sz="8" w:space="0" w:color="auto"/>
              <w:right w:val="single" w:sz="8" w:space="0" w:color="auto"/>
            </w:tcBorders>
            <w:shd w:val="clear" w:color="auto" w:fill="B2B2B2"/>
            <w:vAlign w:val="bottom"/>
          </w:tcPr>
          <w:p w14:paraId="68C97597" w14:textId="77777777" w:rsidR="002D15DF" w:rsidRPr="00D356AA" w:rsidRDefault="002D15DF" w:rsidP="00DA2276">
            <w:pPr>
              <w:spacing w:before="100" w:beforeAutospacing="1" w:after="100" w:afterAutospacing="1"/>
              <w:rPr>
                <w:color w:val="000000"/>
                <w:sz w:val="18"/>
                <w:szCs w:val="18"/>
              </w:rPr>
            </w:pPr>
          </w:p>
        </w:tc>
        <w:tc>
          <w:tcPr>
            <w:tcW w:w="157" w:type="dxa"/>
            <w:tcBorders>
              <w:top w:val="nil"/>
              <w:left w:val="nil"/>
              <w:bottom w:val="nil"/>
              <w:right w:val="nil"/>
            </w:tcBorders>
          </w:tcPr>
          <w:p w14:paraId="13B11C5E" w14:textId="77777777" w:rsidR="002D15DF" w:rsidRPr="002E4559" w:rsidRDefault="002D15DF" w:rsidP="00DA2276"/>
        </w:tc>
        <w:tc>
          <w:tcPr>
            <w:tcW w:w="25" w:type="dxa"/>
            <w:tcBorders>
              <w:top w:val="nil"/>
              <w:left w:val="nil"/>
              <w:bottom w:val="nil"/>
              <w:right w:val="nil"/>
            </w:tcBorders>
            <w:vAlign w:val="center"/>
          </w:tcPr>
          <w:p w14:paraId="0C99F4F4" w14:textId="77777777" w:rsidR="002D15DF" w:rsidRPr="002E4559" w:rsidRDefault="002D15DF" w:rsidP="00DA2276"/>
        </w:tc>
      </w:tr>
      <w:tr w:rsidR="00A66FE9" w14:paraId="324535E7" w14:textId="77777777" w:rsidTr="00330A95">
        <w:trPr>
          <w:gridAfter w:val="2"/>
          <w:wAfter w:w="182" w:type="dxa"/>
          <w:trHeight w:val="479"/>
        </w:trPr>
        <w:tc>
          <w:tcPr>
            <w:tcW w:w="15451" w:type="dxa"/>
            <w:gridSpan w:val="46"/>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6F3CE7B" w14:textId="77777777" w:rsidR="00A66FE9" w:rsidRDefault="00A66FE9" w:rsidP="00DA2276">
            <w:pPr>
              <w:jc w:val="center"/>
              <w:rPr>
                <w:sz w:val="20"/>
                <w:szCs w:val="20"/>
              </w:rPr>
            </w:pPr>
            <w:r w:rsidRPr="00EB7564">
              <w:rPr>
                <w:b/>
              </w:rPr>
              <w:t>Švietimo kokybės ir prieinamumo gerinimo programa (02)</w:t>
            </w:r>
          </w:p>
        </w:tc>
      </w:tr>
      <w:tr w:rsidR="00A66FE9" w:rsidRPr="00832219" w14:paraId="31D09F39" w14:textId="77777777" w:rsidTr="00330A95">
        <w:trPr>
          <w:gridAfter w:val="2"/>
          <w:wAfter w:w="182" w:type="dxa"/>
          <w:trHeight w:val="425"/>
        </w:trPr>
        <w:tc>
          <w:tcPr>
            <w:tcW w:w="685"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431A401" w14:textId="77777777" w:rsidR="00A66FE9" w:rsidRPr="00832219" w:rsidRDefault="00A66FE9" w:rsidP="00DA2276">
            <w:pPr>
              <w:rPr>
                <w:sz w:val="18"/>
                <w:szCs w:val="18"/>
              </w:rPr>
            </w:pPr>
            <w:r>
              <w:rPr>
                <w:sz w:val="18"/>
                <w:szCs w:val="18"/>
              </w:rPr>
              <w:t xml:space="preserve">   </w:t>
            </w:r>
            <w:r w:rsidRPr="00832219">
              <w:rPr>
                <w:sz w:val="18"/>
                <w:szCs w:val="18"/>
              </w:rPr>
              <w:t>02</w:t>
            </w:r>
          </w:p>
        </w:tc>
        <w:tc>
          <w:tcPr>
            <w:tcW w:w="57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6D7FF9" w14:textId="77777777" w:rsidR="00A66FE9" w:rsidRPr="00832219" w:rsidRDefault="00A66FE9" w:rsidP="00DA2276">
            <w:pPr>
              <w:jc w:val="center"/>
              <w:rPr>
                <w:sz w:val="18"/>
                <w:szCs w:val="18"/>
              </w:rPr>
            </w:pPr>
            <w:r>
              <w:rPr>
                <w:sz w:val="18"/>
                <w:szCs w:val="18"/>
              </w:rPr>
              <w:t>01</w:t>
            </w:r>
          </w:p>
        </w:tc>
        <w:tc>
          <w:tcPr>
            <w:tcW w:w="14191" w:type="dxa"/>
            <w:gridSpan w:val="4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D3437B" w14:textId="77777777" w:rsidR="00A66FE9" w:rsidRPr="00832219" w:rsidRDefault="00A66FE9" w:rsidP="00DA2276">
            <w:pPr>
              <w:rPr>
                <w:b/>
              </w:rPr>
            </w:pPr>
            <w:r>
              <w:rPr>
                <w:b/>
              </w:rPr>
              <w:t xml:space="preserve"> </w:t>
            </w:r>
            <w:r w:rsidRPr="00832219">
              <w:rPr>
                <w:b/>
              </w:rPr>
              <w:t>Užtikrinti sklandų ugdymo procesą rajono ugdymo įstaigose</w:t>
            </w:r>
          </w:p>
        </w:tc>
      </w:tr>
      <w:tr w:rsidR="00A66FE9" w14:paraId="02210071" w14:textId="77777777" w:rsidTr="00330A95">
        <w:trPr>
          <w:gridAfter w:val="2"/>
          <w:wAfter w:w="182" w:type="dxa"/>
          <w:trHeight w:val="285"/>
        </w:trPr>
        <w:tc>
          <w:tcPr>
            <w:tcW w:w="685"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B7929DF" w14:textId="77777777" w:rsidR="00A66FE9" w:rsidRPr="00832219" w:rsidRDefault="00A66FE9" w:rsidP="00DA2276">
            <w:pPr>
              <w:jc w:val="center"/>
              <w:rPr>
                <w:sz w:val="18"/>
                <w:szCs w:val="18"/>
              </w:rPr>
            </w:pPr>
            <w:r w:rsidRPr="00832219">
              <w:rPr>
                <w:sz w:val="18"/>
                <w:szCs w:val="18"/>
              </w:rPr>
              <w:t>02</w:t>
            </w:r>
          </w:p>
        </w:tc>
        <w:tc>
          <w:tcPr>
            <w:tcW w:w="57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481385" w14:textId="77777777" w:rsidR="00A66FE9" w:rsidRPr="00832219" w:rsidRDefault="00A66FE9" w:rsidP="00DA2276">
            <w:pPr>
              <w:jc w:val="center"/>
              <w:rPr>
                <w:sz w:val="18"/>
                <w:szCs w:val="18"/>
              </w:rPr>
            </w:pPr>
            <w:r w:rsidRPr="00832219">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21C869" w14:textId="77777777" w:rsidR="00A66FE9" w:rsidRPr="00832219" w:rsidRDefault="00A66FE9" w:rsidP="00DA2276">
            <w:pPr>
              <w:jc w:val="center"/>
              <w:rPr>
                <w:sz w:val="18"/>
                <w:szCs w:val="18"/>
              </w:rPr>
            </w:pPr>
            <w:r w:rsidRPr="00832219">
              <w:rPr>
                <w:sz w:val="18"/>
                <w:szCs w:val="18"/>
              </w:rPr>
              <w:t>01</w:t>
            </w:r>
          </w:p>
        </w:tc>
        <w:tc>
          <w:tcPr>
            <w:tcW w:w="13624" w:type="dxa"/>
            <w:gridSpan w:val="4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12179E" w14:textId="77777777" w:rsidR="00A66FE9" w:rsidRPr="00832219" w:rsidRDefault="00A66FE9" w:rsidP="00DA2276">
            <w:pPr>
              <w:rPr>
                <w:b/>
              </w:rPr>
            </w:pPr>
            <w:r>
              <w:rPr>
                <w:sz w:val="20"/>
                <w:szCs w:val="20"/>
              </w:rPr>
              <w:t xml:space="preserve"> </w:t>
            </w:r>
            <w:r w:rsidRPr="00832219">
              <w:rPr>
                <w:b/>
              </w:rPr>
              <w:t>Užtikrinti, kad rajono ugdymo įstai</w:t>
            </w:r>
            <w:r>
              <w:rPr>
                <w:b/>
              </w:rPr>
              <w:t xml:space="preserve">gų tinklas patenkintų gyventojų </w:t>
            </w:r>
            <w:r w:rsidRPr="00832219">
              <w:rPr>
                <w:b/>
              </w:rPr>
              <w:t>poreikius</w:t>
            </w:r>
          </w:p>
        </w:tc>
      </w:tr>
      <w:tr w:rsidR="00A66FE9" w14:paraId="1BC8F88B" w14:textId="77777777" w:rsidTr="00A07EC8">
        <w:trPr>
          <w:gridAfter w:val="2"/>
          <w:wAfter w:w="182" w:type="dxa"/>
          <w:trHeight w:val="1226"/>
        </w:trPr>
        <w:tc>
          <w:tcPr>
            <w:tcW w:w="713"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1A92B7" w14:textId="77777777" w:rsidR="00A66FE9" w:rsidRPr="00832219" w:rsidRDefault="00A66FE9" w:rsidP="00DA2276">
            <w:pPr>
              <w:jc w:val="center"/>
              <w:rPr>
                <w:sz w:val="18"/>
                <w:szCs w:val="18"/>
              </w:rPr>
            </w:pPr>
            <w:r>
              <w:rPr>
                <w:sz w:val="18"/>
                <w:szCs w:val="18"/>
              </w:rPr>
              <w:t>02</w:t>
            </w:r>
          </w:p>
        </w:tc>
        <w:tc>
          <w:tcPr>
            <w:tcW w:w="5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7B6201" w14:textId="77777777" w:rsidR="00A66FE9" w:rsidRPr="00832219" w:rsidRDefault="00A66FE9" w:rsidP="00DA2276">
            <w:pPr>
              <w:jc w:val="center"/>
              <w:rPr>
                <w:sz w:val="18"/>
                <w:szCs w:val="18"/>
              </w:rPr>
            </w:pPr>
            <w:r>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56BA3F1" w14:textId="77777777" w:rsidR="00A66FE9" w:rsidRPr="00832219" w:rsidRDefault="00A66FE9" w:rsidP="00DA2276">
            <w:pPr>
              <w:jc w:val="center"/>
              <w:rPr>
                <w:sz w:val="18"/>
                <w:szCs w:val="18"/>
              </w:rPr>
            </w:pPr>
            <w:r>
              <w:rPr>
                <w:sz w:val="18"/>
                <w:szCs w:val="18"/>
              </w:rPr>
              <w:t>01</w:t>
            </w:r>
          </w:p>
        </w:tc>
        <w:tc>
          <w:tcPr>
            <w:tcW w:w="56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7D3DC1" w14:textId="77777777" w:rsidR="00A66FE9" w:rsidRPr="00832219" w:rsidRDefault="00A66FE9" w:rsidP="00DA2276">
            <w:pPr>
              <w:jc w:val="center"/>
              <w:rPr>
                <w:sz w:val="18"/>
                <w:szCs w:val="18"/>
              </w:rPr>
            </w:pPr>
            <w:r>
              <w:rPr>
                <w:sz w:val="18"/>
                <w:szCs w:val="18"/>
              </w:rPr>
              <w:t>18</w:t>
            </w:r>
          </w:p>
        </w:tc>
        <w:tc>
          <w:tcPr>
            <w:tcW w:w="157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B6C97C" w14:textId="77777777" w:rsidR="00A66FE9" w:rsidRPr="00832219" w:rsidRDefault="00A66FE9" w:rsidP="00DA2276">
            <w:pPr>
              <w:jc w:val="center"/>
              <w:rPr>
                <w:sz w:val="18"/>
                <w:szCs w:val="18"/>
              </w:rPr>
            </w:pPr>
            <w:r>
              <w:rPr>
                <w:sz w:val="18"/>
                <w:szCs w:val="18"/>
              </w:rPr>
              <w:t>Socialinės     apsaugos,  kultūros,  švietimo  rėmimo fondas</w:t>
            </w:r>
          </w:p>
        </w:tc>
        <w:tc>
          <w:tcPr>
            <w:tcW w:w="1682" w:type="dxa"/>
            <w:gridSpan w:val="2"/>
            <w:tcBorders>
              <w:top w:val="single" w:sz="4" w:space="0" w:color="auto"/>
              <w:left w:val="nil"/>
              <w:bottom w:val="single" w:sz="4" w:space="0" w:color="auto"/>
              <w:right w:val="single" w:sz="8" w:space="0" w:color="auto"/>
            </w:tcBorders>
            <w:shd w:val="clear" w:color="auto" w:fill="FFFFFF"/>
            <w:vAlign w:val="center"/>
          </w:tcPr>
          <w:p w14:paraId="475C98FA" w14:textId="77777777" w:rsidR="00A66FE9" w:rsidRDefault="00A66FE9" w:rsidP="00DA2276">
            <w:pPr>
              <w:jc w:val="center"/>
              <w:rPr>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657D1F" w14:textId="77777777" w:rsidR="00A66FE9" w:rsidRPr="008B46BE" w:rsidRDefault="00D3273E" w:rsidP="00DA2276">
            <w:pPr>
              <w:jc w:val="center"/>
              <w:rPr>
                <w:sz w:val="18"/>
                <w:szCs w:val="18"/>
              </w:rPr>
            </w:pPr>
            <w:r w:rsidRPr="008B46BE">
              <w:rPr>
                <w:sz w:val="18"/>
                <w:szCs w:val="18"/>
              </w:rPr>
              <w:t>10</w:t>
            </w:r>
            <w:r w:rsidR="00A66FE9" w:rsidRPr="008B46BE">
              <w:rPr>
                <w:sz w:val="18"/>
                <w:szCs w:val="1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7DE0FC" w14:textId="77777777" w:rsidR="00A66FE9" w:rsidRPr="008B46BE" w:rsidRDefault="00A66FE9" w:rsidP="00DA2276">
            <w:pPr>
              <w:jc w:val="center"/>
              <w:rPr>
                <w:sz w:val="18"/>
                <w:szCs w:val="18"/>
              </w:rPr>
            </w:pPr>
            <w:r w:rsidRPr="008B46BE">
              <w:rPr>
                <w:sz w:val="18"/>
                <w:szCs w:val="18"/>
              </w:rPr>
              <w:t>1</w:t>
            </w:r>
            <w:r w:rsidR="00D3273E" w:rsidRPr="008B46BE">
              <w:rPr>
                <w:sz w:val="18"/>
                <w:szCs w:val="18"/>
              </w:rPr>
              <w:t>0</w:t>
            </w:r>
            <w:r w:rsidRPr="008B46BE">
              <w:rPr>
                <w:sz w:val="18"/>
                <w:szCs w:val="18"/>
              </w:rPr>
              <w:t>00</w:t>
            </w:r>
          </w:p>
        </w:tc>
        <w:tc>
          <w:tcPr>
            <w:tcW w:w="69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7E2CEB66" w14:textId="77777777" w:rsidR="00A66FE9" w:rsidRDefault="00A66FE9" w:rsidP="00DA2276">
            <w:pPr>
              <w:jc w:val="center"/>
              <w:rPr>
                <w:sz w:val="20"/>
                <w:szCs w:val="20"/>
              </w:rPr>
            </w:pPr>
          </w:p>
        </w:tc>
        <w:tc>
          <w:tcPr>
            <w:tcW w:w="7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4FAFAD" w14:textId="77777777" w:rsidR="00A66FE9" w:rsidRDefault="00A66FE9" w:rsidP="00DA2276">
            <w:pPr>
              <w:jc w:val="center"/>
              <w:rPr>
                <w:sz w:val="20"/>
                <w:szCs w:val="20"/>
              </w:rPr>
            </w:pPr>
          </w:p>
        </w:tc>
        <w:tc>
          <w:tcPr>
            <w:tcW w:w="850"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81350FF" w14:textId="77777777" w:rsidR="00A66FE9" w:rsidRPr="00970C3B" w:rsidRDefault="00A66FE9" w:rsidP="00DA2276">
            <w:pPr>
              <w:jc w:val="center"/>
              <w:rPr>
                <w:sz w:val="18"/>
                <w:szCs w:val="1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17159C" w14:textId="77777777" w:rsidR="00A66FE9" w:rsidRPr="00970C3B" w:rsidRDefault="00A66FE9" w:rsidP="00DA2276">
            <w:pPr>
              <w:jc w:val="center"/>
              <w:rPr>
                <w:sz w:val="18"/>
                <w:szCs w:val="18"/>
              </w:rPr>
            </w:pPr>
          </w:p>
        </w:tc>
        <w:tc>
          <w:tcPr>
            <w:tcW w:w="709"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08A4ECC0" w14:textId="77777777" w:rsidR="00A66FE9" w:rsidRDefault="00A66FE9" w:rsidP="00DA2276">
            <w:pPr>
              <w:jc w:val="center"/>
              <w:rPr>
                <w:sz w:val="20"/>
                <w:szCs w:val="20"/>
              </w:rPr>
            </w:pPr>
            <w:r>
              <w:rPr>
                <w:sz w:val="20"/>
                <w:szCs w:val="20"/>
              </w:rPr>
              <w:t>1</w:t>
            </w:r>
            <w:r w:rsidR="0082649C">
              <w:rPr>
                <w:sz w:val="20"/>
                <w:szCs w:val="20"/>
              </w:rPr>
              <w:t>0</w:t>
            </w:r>
            <w:r>
              <w:rPr>
                <w:sz w:val="20"/>
                <w:szCs w:val="20"/>
              </w:rPr>
              <w:t>00</w:t>
            </w:r>
          </w:p>
        </w:tc>
        <w:tc>
          <w:tcPr>
            <w:tcW w:w="708"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A1B2484" w14:textId="77777777" w:rsidR="00A66FE9" w:rsidRDefault="00A66FE9" w:rsidP="00DA2276">
            <w:pPr>
              <w:jc w:val="center"/>
              <w:rPr>
                <w:sz w:val="20"/>
                <w:szCs w:val="20"/>
              </w:rPr>
            </w:pPr>
            <w:r>
              <w:rPr>
                <w:sz w:val="20"/>
                <w:szCs w:val="20"/>
              </w:rPr>
              <w:t>1</w:t>
            </w:r>
            <w:r w:rsidR="0082649C">
              <w:rPr>
                <w:sz w:val="20"/>
                <w:szCs w:val="20"/>
              </w:rPr>
              <w:t>0</w:t>
            </w:r>
            <w:r>
              <w:rPr>
                <w:sz w:val="20"/>
                <w:szCs w:val="20"/>
              </w:rPr>
              <w:t>00</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E54C095" w14:textId="77777777" w:rsidR="00A66FE9" w:rsidRDefault="00A66FE9" w:rsidP="00DA2276">
            <w:pPr>
              <w:jc w:val="center"/>
              <w:rPr>
                <w:sz w:val="20"/>
                <w:szCs w:val="20"/>
              </w:rPr>
            </w:pPr>
          </w:p>
        </w:tc>
        <w:tc>
          <w:tcPr>
            <w:tcW w:w="709"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546CEBCB" w14:textId="77777777" w:rsidR="00A66FE9" w:rsidRDefault="00A66FE9" w:rsidP="00DA2276">
            <w:pPr>
              <w:jc w:val="center"/>
              <w:rPr>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19EB883" w14:textId="77777777" w:rsidR="00A66FE9" w:rsidRDefault="00A66FE9" w:rsidP="00DA2276">
            <w:pPr>
              <w:spacing w:before="100" w:beforeAutospacing="1" w:after="100" w:afterAutospacing="1"/>
              <w:jc w:val="center"/>
              <w:rPr>
                <w:color w:val="000000"/>
                <w:sz w:val="18"/>
                <w:szCs w:val="18"/>
              </w:rPr>
            </w:pPr>
            <w:r>
              <w:rPr>
                <w:color w:val="000000"/>
                <w:sz w:val="18"/>
                <w:szCs w:val="18"/>
              </w:rPr>
              <w:t>1</w:t>
            </w:r>
            <w:r w:rsidR="0082649C">
              <w:rPr>
                <w:color w:val="000000"/>
                <w:sz w:val="18"/>
                <w:szCs w:val="18"/>
              </w:rPr>
              <w:t>0</w:t>
            </w:r>
            <w:r>
              <w:rPr>
                <w:color w:val="000000"/>
                <w:sz w:val="18"/>
                <w:szCs w:val="18"/>
              </w:rPr>
              <w:t>00</w:t>
            </w:r>
          </w:p>
        </w:tc>
        <w:tc>
          <w:tcPr>
            <w:tcW w:w="719" w:type="dxa"/>
            <w:tcBorders>
              <w:top w:val="single" w:sz="4" w:space="0" w:color="auto"/>
              <w:left w:val="single" w:sz="4" w:space="0" w:color="auto"/>
              <w:bottom w:val="single" w:sz="4" w:space="0" w:color="auto"/>
              <w:right w:val="single" w:sz="8" w:space="0" w:color="auto"/>
            </w:tcBorders>
            <w:shd w:val="clear" w:color="auto" w:fill="FFFFCC"/>
            <w:vAlign w:val="center"/>
          </w:tcPr>
          <w:p w14:paraId="71197DC3" w14:textId="77777777" w:rsidR="00A66FE9" w:rsidRDefault="00A66FE9" w:rsidP="00DA2276">
            <w:pPr>
              <w:spacing w:before="100" w:beforeAutospacing="1" w:after="100" w:afterAutospacing="1"/>
              <w:jc w:val="center"/>
              <w:rPr>
                <w:sz w:val="18"/>
                <w:szCs w:val="18"/>
              </w:rPr>
            </w:pPr>
            <w:r>
              <w:rPr>
                <w:sz w:val="18"/>
                <w:szCs w:val="18"/>
              </w:rPr>
              <w:t>1</w:t>
            </w:r>
            <w:r w:rsidR="0082649C">
              <w:rPr>
                <w:sz w:val="18"/>
                <w:szCs w:val="18"/>
              </w:rPr>
              <w:t>0</w:t>
            </w:r>
            <w:r>
              <w:rPr>
                <w:sz w:val="18"/>
                <w:szCs w:val="18"/>
              </w:rPr>
              <w:t>00</w:t>
            </w:r>
          </w:p>
        </w:tc>
        <w:tc>
          <w:tcPr>
            <w:tcW w:w="997"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79FA8B8F" w14:textId="77777777" w:rsidR="00A66FE9" w:rsidRDefault="00A66FE9" w:rsidP="00DA2276">
            <w:pPr>
              <w:rPr>
                <w:sz w:val="20"/>
                <w:szCs w:val="20"/>
              </w:rPr>
            </w:pPr>
          </w:p>
        </w:tc>
      </w:tr>
    </w:tbl>
    <w:p w14:paraId="07F3AF43" w14:textId="77777777" w:rsidR="00A66FE9" w:rsidRDefault="00A66FE9" w:rsidP="00234104"/>
    <w:tbl>
      <w:tblPr>
        <w:tblW w:w="15477" w:type="dxa"/>
        <w:tblLayout w:type="fixed"/>
        <w:tblCellMar>
          <w:left w:w="0" w:type="dxa"/>
          <w:right w:w="0" w:type="dxa"/>
        </w:tblCellMar>
        <w:tblLook w:val="04A0" w:firstRow="1" w:lastRow="0" w:firstColumn="1" w:lastColumn="0" w:noHBand="0" w:noVBand="1"/>
      </w:tblPr>
      <w:tblGrid>
        <w:gridCol w:w="635"/>
        <w:gridCol w:w="635"/>
        <w:gridCol w:w="635"/>
        <w:gridCol w:w="635"/>
        <w:gridCol w:w="1304"/>
        <w:gridCol w:w="1818"/>
        <w:gridCol w:w="816"/>
        <w:gridCol w:w="708"/>
        <w:gridCol w:w="709"/>
        <w:gridCol w:w="567"/>
        <w:gridCol w:w="708"/>
        <w:gridCol w:w="708"/>
        <w:gridCol w:w="849"/>
        <w:gridCol w:w="706"/>
        <w:gridCol w:w="709"/>
        <w:gridCol w:w="717"/>
        <w:gridCol w:w="849"/>
        <w:gridCol w:w="708"/>
        <w:gridCol w:w="1001"/>
        <w:gridCol w:w="30"/>
        <w:gridCol w:w="30"/>
      </w:tblGrid>
      <w:tr w:rsidR="00A66FE9" w:rsidRPr="002E4559" w14:paraId="3F62B742" w14:textId="77777777" w:rsidTr="00234104">
        <w:trPr>
          <w:trHeight w:val="510"/>
        </w:trPr>
        <w:tc>
          <w:tcPr>
            <w:tcW w:w="15417" w:type="dxa"/>
            <w:gridSpan w:val="1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974ABF" w14:textId="77777777" w:rsidR="00A66FE9" w:rsidRPr="00ED6843" w:rsidRDefault="00A66FE9" w:rsidP="00234104">
            <w:pPr>
              <w:spacing w:before="100" w:beforeAutospacing="1" w:after="100" w:afterAutospacing="1"/>
              <w:ind w:left="-142" w:right="-249"/>
              <w:jc w:val="center"/>
              <w:rPr>
                <w:b/>
                <w:color w:val="000000"/>
              </w:rP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w:t>
            </w:r>
          </w:p>
        </w:tc>
        <w:tc>
          <w:tcPr>
            <w:tcW w:w="30" w:type="dxa"/>
            <w:tcBorders>
              <w:top w:val="nil"/>
              <w:left w:val="nil"/>
              <w:bottom w:val="nil"/>
              <w:right w:val="nil"/>
            </w:tcBorders>
          </w:tcPr>
          <w:p w14:paraId="091B5E14" w14:textId="77777777" w:rsidR="00A66FE9" w:rsidRPr="002E4559" w:rsidRDefault="00A66FE9" w:rsidP="00DA2276"/>
        </w:tc>
        <w:tc>
          <w:tcPr>
            <w:tcW w:w="30" w:type="dxa"/>
            <w:tcBorders>
              <w:top w:val="nil"/>
              <w:left w:val="nil"/>
              <w:bottom w:val="nil"/>
              <w:right w:val="nil"/>
            </w:tcBorders>
            <w:vAlign w:val="center"/>
            <w:hideMark/>
          </w:tcPr>
          <w:p w14:paraId="79F4CCD3" w14:textId="77777777" w:rsidR="00A66FE9" w:rsidRPr="002E4559" w:rsidRDefault="00A66FE9" w:rsidP="00DA2276"/>
        </w:tc>
      </w:tr>
      <w:tr w:rsidR="00A66FE9" w:rsidRPr="002E4559" w14:paraId="2F20E6FC" w14:textId="77777777" w:rsidTr="00234104">
        <w:trPr>
          <w:gridAfter w:val="2"/>
          <w:wAfter w:w="60" w:type="dxa"/>
          <w:trHeight w:val="433"/>
        </w:trPr>
        <w:tc>
          <w:tcPr>
            <w:tcW w:w="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1D3B83" w14:textId="77777777" w:rsidR="00A66FE9" w:rsidRPr="002E4559" w:rsidRDefault="00A66FE9" w:rsidP="00330A95">
            <w:pPr>
              <w:spacing w:before="100" w:beforeAutospacing="1" w:after="100" w:afterAutospacing="1"/>
              <w:jc w:val="center"/>
              <w:rPr>
                <w:sz w:val="18"/>
                <w:szCs w:val="18"/>
              </w:rPr>
            </w:pPr>
            <w:r>
              <w:rPr>
                <w:color w:val="000000"/>
                <w:sz w:val="18"/>
                <w:szCs w:val="18"/>
              </w:rPr>
              <w:t>03</w:t>
            </w:r>
          </w:p>
        </w:tc>
        <w:tc>
          <w:tcPr>
            <w:tcW w:w="6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0180F6F2"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1414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4B8E5A09" w14:textId="77777777" w:rsidR="00A66FE9" w:rsidRPr="002E4559" w:rsidRDefault="00A66FE9" w:rsidP="00DA2276">
            <w:pPr>
              <w:spacing w:before="100" w:beforeAutospacing="1" w:after="100" w:afterAutospacing="1"/>
              <w:rPr>
                <w:b/>
              </w:rPr>
            </w:pPr>
            <w:r w:rsidRPr="00ED6843">
              <w:rPr>
                <w:b/>
                <w:color w:val="000000"/>
              </w:rPr>
              <w:t>Plėtoti rajono gyventojams patogią ir saugią susisiekimo sistemą</w:t>
            </w:r>
          </w:p>
        </w:tc>
      </w:tr>
      <w:tr w:rsidR="00A66FE9" w:rsidRPr="002E4559" w14:paraId="4C455769" w14:textId="77777777" w:rsidTr="00234104">
        <w:trPr>
          <w:trHeight w:val="449"/>
        </w:trPr>
        <w:tc>
          <w:tcPr>
            <w:tcW w:w="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4A1D14" w14:textId="77777777" w:rsidR="00A66FE9" w:rsidRPr="002E4559" w:rsidRDefault="00A66FE9" w:rsidP="00DA2276">
            <w:pPr>
              <w:spacing w:before="100" w:beforeAutospacing="1" w:after="100" w:afterAutospacing="1"/>
              <w:jc w:val="center"/>
              <w:rPr>
                <w:sz w:val="18"/>
                <w:szCs w:val="18"/>
              </w:rPr>
            </w:pPr>
            <w:r>
              <w:rPr>
                <w:color w:val="000000"/>
                <w:sz w:val="18"/>
                <w:szCs w:val="18"/>
              </w:rPr>
              <w:t>03</w:t>
            </w:r>
          </w:p>
        </w:tc>
        <w:tc>
          <w:tcPr>
            <w:tcW w:w="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4A3F56"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6CB37D" w14:textId="77777777" w:rsidR="00A66FE9" w:rsidRPr="002E4559" w:rsidRDefault="00A66FE9" w:rsidP="00DA2276">
            <w:pPr>
              <w:spacing w:before="100" w:beforeAutospacing="1" w:after="100" w:afterAutospacing="1"/>
              <w:jc w:val="center"/>
              <w:rPr>
                <w:sz w:val="18"/>
                <w:szCs w:val="18"/>
              </w:rPr>
            </w:pPr>
            <w:r>
              <w:rPr>
                <w:color w:val="000000"/>
                <w:sz w:val="18"/>
                <w:szCs w:val="18"/>
              </w:rPr>
              <w:t>03</w:t>
            </w:r>
          </w:p>
        </w:tc>
        <w:tc>
          <w:tcPr>
            <w:tcW w:w="13512"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2E95CE" w14:textId="77777777" w:rsidR="00A66FE9" w:rsidRPr="002E4559" w:rsidRDefault="00A66FE9" w:rsidP="00DA2276">
            <w:pPr>
              <w:spacing w:before="100" w:beforeAutospacing="1" w:after="100" w:afterAutospacing="1"/>
              <w:rPr>
                <w:b/>
              </w:rPr>
            </w:pPr>
            <w:r w:rsidRPr="00ED6843">
              <w:rPr>
                <w:b/>
                <w:color w:val="000000"/>
              </w:rPr>
              <w:t>Apšviesti rajono gyvenviečių gatves ir plėsti gatvių apšvietimo tinklus</w:t>
            </w:r>
          </w:p>
        </w:tc>
        <w:tc>
          <w:tcPr>
            <w:tcW w:w="30" w:type="dxa"/>
            <w:tcBorders>
              <w:top w:val="nil"/>
              <w:left w:val="nil"/>
              <w:bottom w:val="nil"/>
              <w:right w:val="nil"/>
            </w:tcBorders>
          </w:tcPr>
          <w:p w14:paraId="0435E00C" w14:textId="77777777" w:rsidR="00A66FE9" w:rsidRPr="002E4559" w:rsidRDefault="00A66FE9" w:rsidP="00DA2276"/>
        </w:tc>
        <w:tc>
          <w:tcPr>
            <w:tcW w:w="30" w:type="dxa"/>
            <w:tcBorders>
              <w:top w:val="nil"/>
              <w:left w:val="nil"/>
              <w:bottom w:val="nil"/>
              <w:right w:val="nil"/>
            </w:tcBorders>
            <w:vAlign w:val="center"/>
            <w:hideMark/>
          </w:tcPr>
          <w:p w14:paraId="21E0E887" w14:textId="77777777" w:rsidR="00A66FE9" w:rsidRPr="002E4559" w:rsidRDefault="00A66FE9" w:rsidP="00DA2276"/>
        </w:tc>
      </w:tr>
      <w:tr w:rsidR="00A66FE9" w:rsidRPr="002E4559" w14:paraId="49E2C7DE" w14:textId="77777777" w:rsidTr="00234104">
        <w:trPr>
          <w:trHeight w:val="984"/>
        </w:trPr>
        <w:tc>
          <w:tcPr>
            <w:tcW w:w="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374537" w14:textId="77777777" w:rsidR="00A66FE9" w:rsidRPr="002E4559" w:rsidRDefault="00A66FE9" w:rsidP="00DA2276">
            <w:pPr>
              <w:spacing w:before="100" w:beforeAutospacing="1" w:after="100" w:afterAutospacing="1"/>
              <w:jc w:val="center"/>
              <w:rPr>
                <w:sz w:val="18"/>
                <w:szCs w:val="18"/>
              </w:rPr>
            </w:pPr>
            <w:r>
              <w:rPr>
                <w:sz w:val="18"/>
                <w:szCs w:val="18"/>
              </w:rPr>
              <w:t>03</w:t>
            </w:r>
          </w:p>
        </w:tc>
        <w:tc>
          <w:tcPr>
            <w:tcW w:w="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7224D"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BBD37" w14:textId="77777777" w:rsidR="00A66FE9" w:rsidRPr="002E4559" w:rsidRDefault="00A66FE9" w:rsidP="00DA2276">
            <w:pPr>
              <w:spacing w:before="100" w:beforeAutospacing="1" w:after="100" w:afterAutospacing="1"/>
              <w:ind w:left="-107" w:firstLine="107"/>
              <w:jc w:val="center"/>
              <w:rPr>
                <w:sz w:val="18"/>
                <w:szCs w:val="18"/>
              </w:rPr>
            </w:pPr>
            <w:r>
              <w:rPr>
                <w:sz w:val="18"/>
                <w:szCs w:val="18"/>
              </w:rPr>
              <w:t>03</w:t>
            </w:r>
          </w:p>
        </w:tc>
        <w:tc>
          <w:tcPr>
            <w:tcW w:w="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6A745"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13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BD610" w14:textId="77777777" w:rsidR="00A66FE9" w:rsidRPr="00AA609B" w:rsidRDefault="00A66FE9" w:rsidP="00DA2276">
            <w:pPr>
              <w:spacing w:before="100" w:beforeAutospacing="1" w:after="100" w:afterAutospacing="1"/>
              <w:jc w:val="center"/>
              <w:rPr>
                <w:sz w:val="18"/>
                <w:szCs w:val="18"/>
              </w:rPr>
            </w:pPr>
            <w:r w:rsidRPr="00ED6843">
              <w:rPr>
                <w:color w:val="000000"/>
                <w:sz w:val="18"/>
                <w:szCs w:val="18"/>
              </w:rPr>
              <w:t>Elektros energijos įsigijimas gatvių apšvietimui ir nuolatinė gatvių apšvietimo tinklų priežiūra seniūnijose</w:t>
            </w:r>
          </w:p>
        </w:tc>
        <w:tc>
          <w:tcPr>
            <w:tcW w:w="1818" w:type="dxa"/>
            <w:tcBorders>
              <w:top w:val="nil"/>
              <w:left w:val="nil"/>
              <w:bottom w:val="single" w:sz="8" w:space="0" w:color="auto"/>
              <w:right w:val="single" w:sz="8" w:space="0" w:color="auto"/>
            </w:tcBorders>
            <w:shd w:val="clear" w:color="auto" w:fill="FFFFFF"/>
            <w:vAlign w:val="center"/>
          </w:tcPr>
          <w:p w14:paraId="3A8FEF0B" w14:textId="77777777" w:rsidR="00A66FE9" w:rsidRDefault="00A66FE9" w:rsidP="00DA2276">
            <w:pPr>
              <w:rPr>
                <w:sz w:val="18"/>
                <w:szCs w:val="18"/>
                <w:lang w:val="pt-BR"/>
              </w:rPr>
            </w:pPr>
            <w:r w:rsidRPr="00C06820">
              <w:rPr>
                <w:sz w:val="18"/>
                <w:szCs w:val="18"/>
                <w:lang w:val="pt-BR"/>
              </w:rPr>
              <w:t>Apšviestos seniūnijos gatvės tamsiu paros metu</w:t>
            </w:r>
          </w:p>
          <w:p w14:paraId="3ED23A8F" w14:textId="77777777" w:rsidR="00A66FE9" w:rsidRPr="0072790D" w:rsidRDefault="00A66FE9" w:rsidP="00DA2276">
            <w:pPr>
              <w:rPr>
                <w:sz w:val="18"/>
                <w:szCs w:val="18"/>
              </w:rPr>
            </w:pPr>
            <w:r w:rsidRPr="00C06820">
              <w:rPr>
                <w:sz w:val="18"/>
                <w:szCs w:val="18"/>
                <w:lang w:val="pt-BR"/>
              </w:rPr>
              <w:t xml:space="preserve"> (</w:t>
            </w:r>
            <w:r w:rsidRPr="0072790D">
              <w:rPr>
                <w:sz w:val="18"/>
                <w:szCs w:val="18"/>
              </w:rPr>
              <w:t>1. D. Riešės k. – Rie</w:t>
            </w:r>
            <w:r>
              <w:rPr>
                <w:sz w:val="18"/>
                <w:szCs w:val="18"/>
              </w:rPr>
              <w:t>šės, Molėtų, Parko, Žalioji, Žve</w:t>
            </w:r>
            <w:r w:rsidRPr="0072790D">
              <w:rPr>
                <w:sz w:val="18"/>
                <w:szCs w:val="18"/>
              </w:rPr>
              <w:t>rališkių, Rožių,</w:t>
            </w:r>
            <w:r>
              <w:rPr>
                <w:sz w:val="18"/>
                <w:szCs w:val="18"/>
              </w:rPr>
              <w:t xml:space="preserve"> </w:t>
            </w:r>
            <w:r w:rsidRPr="0072790D">
              <w:rPr>
                <w:sz w:val="18"/>
                <w:szCs w:val="18"/>
              </w:rPr>
              <w:t>Rūtų</w:t>
            </w:r>
            <w:r>
              <w:rPr>
                <w:sz w:val="18"/>
                <w:szCs w:val="18"/>
              </w:rPr>
              <w:t>,</w:t>
            </w:r>
            <w:r w:rsidRPr="0072790D">
              <w:rPr>
                <w:sz w:val="18"/>
                <w:szCs w:val="18"/>
              </w:rPr>
              <w:t xml:space="preserve"> Mokyklos</w:t>
            </w:r>
            <w:r>
              <w:rPr>
                <w:sz w:val="18"/>
                <w:szCs w:val="18"/>
              </w:rPr>
              <w:t>, ,</w:t>
            </w:r>
            <w:r w:rsidRPr="0072790D">
              <w:rPr>
                <w:sz w:val="18"/>
                <w:szCs w:val="18"/>
              </w:rPr>
              <w:t xml:space="preserve"> Koperatyvo, </w:t>
            </w:r>
            <w:r>
              <w:rPr>
                <w:sz w:val="18"/>
                <w:szCs w:val="18"/>
              </w:rPr>
              <w:t xml:space="preserve">Kaštonų gatvės ir </w:t>
            </w:r>
            <w:r w:rsidRPr="0072790D">
              <w:rPr>
                <w:sz w:val="18"/>
                <w:szCs w:val="18"/>
              </w:rPr>
              <w:t>„Miglės“ kvartalas</w:t>
            </w:r>
            <w:r>
              <w:rPr>
                <w:sz w:val="18"/>
                <w:szCs w:val="18"/>
              </w:rPr>
              <w:t>;</w:t>
            </w:r>
          </w:p>
          <w:p w14:paraId="221D5751" w14:textId="77777777" w:rsidR="00A66FE9" w:rsidRPr="0072790D" w:rsidRDefault="00A66FE9" w:rsidP="00DA2276">
            <w:pPr>
              <w:rPr>
                <w:sz w:val="18"/>
                <w:szCs w:val="18"/>
              </w:rPr>
            </w:pPr>
            <w:r>
              <w:rPr>
                <w:sz w:val="18"/>
                <w:szCs w:val="18"/>
              </w:rPr>
              <w:t>2. Raudondvario k. – Liepų alėja;</w:t>
            </w:r>
          </w:p>
          <w:p w14:paraId="5AAB9052" w14:textId="77777777" w:rsidR="00A66FE9" w:rsidRPr="0072790D" w:rsidRDefault="00A66FE9" w:rsidP="00DA2276">
            <w:pPr>
              <w:rPr>
                <w:sz w:val="18"/>
                <w:szCs w:val="18"/>
              </w:rPr>
            </w:pPr>
            <w:r w:rsidRPr="0072790D">
              <w:rPr>
                <w:sz w:val="18"/>
                <w:szCs w:val="18"/>
              </w:rPr>
              <w:t>3. Pikeliškių k.- Dvaro</w:t>
            </w:r>
            <w:r>
              <w:rPr>
                <w:sz w:val="18"/>
                <w:szCs w:val="18"/>
              </w:rPr>
              <w:t>,</w:t>
            </w:r>
            <w:r w:rsidRPr="0072790D">
              <w:rPr>
                <w:sz w:val="18"/>
                <w:szCs w:val="18"/>
              </w:rPr>
              <w:t xml:space="preserve"> Pikeliškių, Naujoji, Beržų, Užupio gatvės</w:t>
            </w:r>
            <w:r>
              <w:rPr>
                <w:sz w:val="18"/>
                <w:szCs w:val="18"/>
              </w:rPr>
              <w:t>;</w:t>
            </w:r>
          </w:p>
          <w:p w14:paraId="02CC8816" w14:textId="77777777" w:rsidR="00A66FE9" w:rsidRPr="0072790D" w:rsidRDefault="00A66FE9" w:rsidP="00DA2276">
            <w:pPr>
              <w:rPr>
                <w:sz w:val="18"/>
                <w:szCs w:val="18"/>
              </w:rPr>
            </w:pPr>
            <w:r w:rsidRPr="0072790D">
              <w:rPr>
                <w:sz w:val="18"/>
                <w:szCs w:val="18"/>
              </w:rPr>
              <w:t>4. Ažulaukės k. – Tylioji</w:t>
            </w:r>
            <w:r>
              <w:rPr>
                <w:sz w:val="18"/>
                <w:szCs w:val="18"/>
              </w:rPr>
              <w:t>,</w:t>
            </w:r>
            <w:r w:rsidRPr="0072790D">
              <w:rPr>
                <w:sz w:val="18"/>
                <w:szCs w:val="18"/>
              </w:rPr>
              <w:t xml:space="preserve"> Nemenčinės, Ažulaukės gatvės.</w:t>
            </w:r>
          </w:p>
          <w:p w14:paraId="7B8D75DA" w14:textId="77777777" w:rsidR="00A66FE9" w:rsidRPr="0072790D" w:rsidRDefault="00A66FE9" w:rsidP="00DA2276">
            <w:pPr>
              <w:rPr>
                <w:sz w:val="18"/>
                <w:szCs w:val="18"/>
              </w:rPr>
            </w:pPr>
            <w:r w:rsidRPr="0072790D">
              <w:rPr>
                <w:sz w:val="18"/>
                <w:szCs w:val="18"/>
              </w:rPr>
              <w:t>5. J</w:t>
            </w:r>
            <w:r>
              <w:rPr>
                <w:sz w:val="18"/>
                <w:szCs w:val="18"/>
              </w:rPr>
              <w:t>advygiškių k.- Jadvygiškių g</w:t>
            </w:r>
            <w:r w:rsidRPr="0072790D">
              <w:rPr>
                <w:sz w:val="18"/>
                <w:szCs w:val="18"/>
              </w:rPr>
              <w:t>.</w:t>
            </w:r>
          </w:p>
          <w:p w14:paraId="7CEF1F6F" w14:textId="77777777" w:rsidR="00A66FE9" w:rsidRPr="0072790D" w:rsidRDefault="00A66FE9" w:rsidP="00DA2276">
            <w:pPr>
              <w:rPr>
                <w:sz w:val="18"/>
                <w:szCs w:val="18"/>
              </w:rPr>
            </w:pPr>
            <w:r w:rsidRPr="0072790D">
              <w:rPr>
                <w:sz w:val="18"/>
                <w:szCs w:val="18"/>
              </w:rPr>
              <w:t xml:space="preserve">6. Pašilių k.– Pašilių g. </w:t>
            </w:r>
          </w:p>
          <w:p w14:paraId="7C95E42D" w14:textId="77777777" w:rsidR="00A66FE9" w:rsidRPr="0072790D" w:rsidRDefault="00A66FE9" w:rsidP="00DA2276">
            <w:pPr>
              <w:rPr>
                <w:sz w:val="18"/>
                <w:szCs w:val="18"/>
              </w:rPr>
            </w:pPr>
            <w:r w:rsidRPr="0072790D">
              <w:rPr>
                <w:sz w:val="18"/>
                <w:szCs w:val="18"/>
              </w:rPr>
              <w:t>7. Kalino k.</w:t>
            </w:r>
            <w:r>
              <w:rPr>
                <w:sz w:val="18"/>
                <w:szCs w:val="18"/>
              </w:rPr>
              <w:t>-</w:t>
            </w:r>
            <w:r w:rsidRPr="0072790D">
              <w:rPr>
                <w:sz w:val="18"/>
                <w:szCs w:val="18"/>
              </w:rPr>
              <w:t>Kalino g.</w:t>
            </w:r>
          </w:p>
          <w:p w14:paraId="1D5F801F" w14:textId="77777777" w:rsidR="00A66FE9" w:rsidRPr="0072790D" w:rsidRDefault="00A66FE9" w:rsidP="00DA2276">
            <w:pPr>
              <w:rPr>
                <w:sz w:val="18"/>
                <w:szCs w:val="18"/>
              </w:rPr>
            </w:pPr>
            <w:r w:rsidRPr="0072790D">
              <w:rPr>
                <w:sz w:val="18"/>
                <w:szCs w:val="18"/>
              </w:rPr>
              <w:t>8. Liubavo k.</w:t>
            </w:r>
            <w:r>
              <w:rPr>
                <w:sz w:val="18"/>
                <w:szCs w:val="18"/>
              </w:rPr>
              <w:t>-Liubavo</w:t>
            </w:r>
            <w:r w:rsidR="00B41860">
              <w:rPr>
                <w:sz w:val="18"/>
                <w:szCs w:val="18"/>
              </w:rPr>
              <w:t xml:space="preserve"> </w:t>
            </w:r>
            <w:r>
              <w:rPr>
                <w:sz w:val="18"/>
                <w:szCs w:val="18"/>
              </w:rPr>
              <w:t>g</w:t>
            </w:r>
          </w:p>
          <w:p w14:paraId="73C2DCC8" w14:textId="77777777" w:rsidR="00A66FE9" w:rsidRPr="0072790D" w:rsidRDefault="00A66FE9" w:rsidP="00DA2276">
            <w:pPr>
              <w:rPr>
                <w:sz w:val="18"/>
                <w:szCs w:val="18"/>
              </w:rPr>
            </w:pPr>
            <w:r w:rsidRPr="0072790D">
              <w:rPr>
                <w:sz w:val="18"/>
                <w:szCs w:val="18"/>
              </w:rPr>
              <w:t>9. Paežerių k.</w:t>
            </w:r>
            <w:r>
              <w:rPr>
                <w:sz w:val="18"/>
                <w:szCs w:val="18"/>
              </w:rPr>
              <w:t>-Paežerių g</w:t>
            </w:r>
          </w:p>
          <w:p w14:paraId="159CD55A" w14:textId="77777777" w:rsidR="00A66FE9" w:rsidRPr="0072790D" w:rsidRDefault="00A66FE9" w:rsidP="00DA2276">
            <w:pPr>
              <w:rPr>
                <w:sz w:val="18"/>
                <w:szCs w:val="18"/>
              </w:rPr>
            </w:pPr>
            <w:r w:rsidRPr="0072790D">
              <w:rPr>
                <w:sz w:val="18"/>
                <w:szCs w:val="18"/>
              </w:rPr>
              <w:t>10. Šaltoniškių k.</w:t>
            </w:r>
            <w:r>
              <w:rPr>
                <w:sz w:val="18"/>
                <w:szCs w:val="18"/>
              </w:rPr>
              <w:t>-Šaltoniškių g.</w:t>
            </w:r>
          </w:p>
          <w:p w14:paraId="3CB1985D" w14:textId="77777777" w:rsidR="00A66FE9" w:rsidRPr="0072790D" w:rsidRDefault="00A66FE9" w:rsidP="00DA2276">
            <w:pPr>
              <w:rPr>
                <w:sz w:val="18"/>
                <w:szCs w:val="18"/>
              </w:rPr>
            </w:pPr>
            <w:r w:rsidRPr="0072790D">
              <w:rPr>
                <w:sz w:val="18"/>
                <w:szCs w:val="18"/>
              </w:rPr>
              <w:t>11. Purnuškių k.</w:t>
            </w:r>
            <w:r>
              <w:rPr>
                <w:sz w:val="18"/>
                <w:szCs w:val="18"/>
              </w:rPr>
              <w:t>-Sodininkų g</w:t>
            </w:r>
            <w:r w:rsidR="00330A95">
              <w:rPr>
                <w:sz w:val="18"/>
                <w:szCs w:val="18"/>
              </w:rPr>
              <w:t xml:space="preserve"> ir </w:t>
            </w:r>
            <w:r w:rsidR="00082405">
              <w:rPr>
                <w:sz w:val="18"/>
                <w:szCs w:val="18"/>
              </w:rPr>
              <w:t xml:space="preserve"> Purnuškių.</w:t>
            </w:r>
            <w:r w:rsidR="00330A95">
              <w:rPr>
                <w:sz w:val="18"/>
                <w:szCs w:val="18"/>
              </w:rPr>
              <w:t>gatvės (dalys)</w:t>
            </w:r>
          </w:p>
          <w:p w14:paraId="042F0A3F" w14:textId="77777777" w:rsidR="00A66FE9" w:rsidRPr="0072790D" w:rsidRDefault="00A66FE9" w:rsidP="00DA2276">
            <w:pPr>
              <w:rPr>
                <w:sz w:val="18"/>
                <w:szCs w:val="18"/>
              </w:rPr>
            </w:pPr>
            <w:r w:rsidRPr="0072790D">
              <w:rPr>
                <w:sz w:val="18"/>
                <w:szCs w:val="18"/>
              </w:rPr>
              <w:t>12. Skirgiškių k.</w:t>
            </w:r>
            <w:r>
              <w:rPr>
                <w:sz w:val="18"/>
                <w:szCs w:val="18"/>
              </w:rPr>
              <w:t>-Skirgiškių g.</w:t>
            </w:r>
          </w:p>
          <w:p w14:paraId="1BA8B9ED" w14:textId="77777777" w:rsidR="00A66FE9" w:rsidRDefault="00A66FE9" w:rsidP="00DA2276">
            <w:pPr>
              <w:rPr>
                <w:sz w:val="18"/>
                <w:szCs w:val="18"/>
              </w:rPr>
            </w:pPr>
            <w:r>
              <w:rPr>
                <w:sz w:val="18"/>
                <w:szCs w:val="18"/>
              </w:rPr>
              <w:t xml:space="preserve">13.Užugriovio k - Plačioji g </w:t>
            </w:r>
          </w:p>
          <w:p w14:paraId="32F184ED" w14:textId="77777777" w:rsidR="00330A95" w:rsidRDefault="00A66FE9" w:rsidP="00DA2276">
            <w:pPr>
              <w:rPr>
                <w:sz w:val="18"/>
                <w:szCs w:val="18"/>
              </w:rPr>
            </w:pPr>
            <w:r>
              <w:rPr>
                <w:sz w:val="18"/>
                <w:szCs w:val="18"/>
              </w:rPr>
              <w:t>14.D.Gulbinų k.- Sėkmės g.</w:t>
            </w:r>
            <w:r w:rsidR="00330A95">
              <w:rPr>
                <w:sz w:val="18"/>
                <w:szCs w:val="18"/>
              </w:rPr>
              <w:t xml:space="preserve"> .</w:t>
            </w:r>
          </w:p>
          <w:p w14:paraId="76854B0A" w14:textId="77777777" w:rsidR="00A66FE9" w:rsidRDefault="00330A95" w:rsidP="00DA2276">
            <w:pPr>
              <w:rPr>
                <w:sz w:val="18"/>
                <w:szCs w:val="18"/>
              </w:rPr>
            </w:pPr>
            <w:r>
              <w:rPr>
                <w:sz w:val="18"/>
                <w:szCs w:val="18"/>
              </w:rPr>
              <w:t xml:space="preserve">15.Pranciškonių vs.-Pranciškonių 7-oji g .atkarpa </w:t>
            </w:r>
          </w:p>
          <w:p w14:paraId="729CC1C1" w14:textId="77777777" w:rsidR="001F7A8C" w:rsidRPr="008C05B0" w:rsidRDefault="00082405" w:rsidP="00082405">
            <w:pPr>
              <w:rPr>
                <w:sz w:val="18"/>
                <w:szCs w:val="18"/>
              </w:rPr>
            </w:pPr>
            <w:r>
              <w:rPr>
                <w:sz w:val="18"/>
                <w:szCs w:val="18"/>
              </w:rPr>
              <w:t>1</w:t>
            </w:r>
            <w:r w:rsidR="00330A95">
              <w:rPr>
                <w:sz w:val="18"/>
                <w:szCs w:val="18"/>
              </w:rPr>
              <w:t>6</w:t>
            </w:r>
            <w:r>
              <w:rPr>
                <w:sz w:val="18"/>
                <w:szCs w:val="18"/>
              </w:rPr>
              <w:t>.Bratoniškių k.-Skirgiškių g.</w:t>
            </w:r>
            <w:r w:rsidR="00330A95">
              <w:rPr>
                <w:sz w:val="18"/>
                <w:szCs w:val="18"/>
              </w:rPr>
              <w:t>)</w:t>
            </w:r>
          </w:p>
        </w:tc>
        <w:tc>
          <w:tcPr>
            <w:tcW w:w="8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2C20486" w14:textId="77777777" w:rsidR="00A66FE9" w:rsidRPr="008B46BE" w:rsidRDefault="00AE4F63" w:rsidP="00DA2276">
            <w:pPr>
              <w:spacing w:before="100" w:beforeAutospacing="1" w:after="100" w:afterAutospacing="1"/>
              <w:jc w:val="center"/>
              <w:rPr>
                <w:sz w:val="18"/>
                <w:szCs w:val="18"/>
              </w:rPr>
            </w:pPr>
            <w:r w:rsidRPr="008B46BE">
              <w:rPr>
                <w:sz w:val="18"/>
                <w:szCs w:val="18"/>
              </w:rPr>
              <w:t>1</w:t>
            </w:r>
            <w:r w:rsidR="009D5BCA">
              <w:rPr>
                <w:sz w:val="18"/>
                <w:szCs w:val="18"/>
              </w:rPr>
              <w:t>92</w:t>
            </w:r>
            <w:r w:rsidRPr="008B46BE">
              <w:rPr>
                <w:sz w:val="18"/>
                <w:szCs w:val="18"/>
              </w:rPr>
              <w:t>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8344273" w14:textId="77777777" w:rsidR="00A66FE9" w:rsidRPr="008B46BE" w:rsidRDefault="00AA63F1" w:rsidP="00DA2276">
            <w:pPr>
              <w:spacing w:before="100" w:beforeAutospacing="1" w:after="100" w:afterAutospacing="1"/>
              <w:jc w:val="center"/>
              <w:rPr>
                <w:sz w:val="18"/>
                <w:szCs w:val="18"/>
              </w:rPr>
            </w:pPr>
            <w:r w:rsidRPr="008B46BE">
              <w:rPr>
                <w:sz w:val="18"/>
                <w:szCs w:val="18"/>
              </w:rPr>
              <w:t>1</w:t>
            </w:r>
            <w:r w:rsidR="009D5BCA">
              <w:rPr>
                <w:sz w:val="18"/>
                <w:szCs w:val="18"/>
              </w:rPr>
              <w:t>91984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7E61158" w14:textId="77777777" w:rsidR="00A66FE9" w:rsidRPr="008B46BE" w:rsidRDefault="00A66FE9" w:rsidP="00DA2276">
            <w:pPr>
              <w:spacing w:before="100" w:beforeAutospacing="1" w:after="100" w:afterAutospacing="1"/>
              <w:jc w:val="center"/>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1034261A" w14:textId="77777777" w:rsidR="00A66FE9" w:rsidRPr="008B46BE" w:rsidRDefault="00A66FE9" w:rsidP="00DA2276">
            <w:pPr>
              <w:spacing w:before="100" w:beforeAutospacing="1" w:after="100" w:afterAutospacing="1"/>
              <w:jc w:val="center"/>
              <w:rPr>
                <w:sz w:val="18"/>
                <w:szCs w:val="18"/>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BA671B6" w14:textId="77777777" w:rsidR="00A66FE9" w:rsidRPr="008B46BE" w:rsidRDefault="00A66FE9" w:rsidP="00DA2276">
            <w:pPr>
              <w:spacing w:before="100" w:beforeAutospacing="1" w:after="100" w:afterAutospacing="1"/>
              <w:jc w:val="center"/>
              <w:rPr>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7B652AC8" w14:textId="77777777" w:rsidR="00A66FE9" w:rsidRPr="008B46BE" w:rsidRDefault="00A66FE9" w:rsidP="00DA2276">
            <w:pPr>
              <w:spacing w:before="100" w:beforeAutospacing="1" w:after="100" w:afterAutospacing="1"/>
              <w:jc w:val="center"/>
              <w:rPr>
                <w:sz w:val="18"/>
                <w:szCs w:val="18"/>
              </w:rPr>
            </w:pPr>
          </w:p>
        </w:tc>
        <w:tc>
          <w:tcPr>
            <w:tcW w:w="84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27286C" w14:textId="77777777" w:rsidR="00A66FE9" w:rsidRPr="008B46BE" w:rsidRDefault="00AE4F63" w:rsidP="00DA2276">
            <w:pPr>
              <w:spacing w:before="100" w:beforeAutospacing="1" w:after="100" w:afterAutospacing="1"/>
              <w:jc w:val="center"/>
              <w:rPr>
                <w:sz w:val="18"/>
                <w:szCs w:val="18"/>
              </w:rPr>
            </w:pPr>
            <w:r w:rsidRPr="008B46BE">
              <w:rPr>
                <w:sz w:val="18"/>
                <w:szCs w:val="18"/>
              </w:rPr>
              <w:t>1</w:t>
            </w:r>
            <w:r w:rsidR="009D5BCA">
              <w:rPr>
                <w:sz w:val="18"/>
                <w:szCs w:val="18"/>
              </w:rPr>
              <w:t>92</w:t>
            </w:r>
            <w:r w:rsidRPr="008B46BE">
              <w:rPr>
                <w:sz w:val="18"/>
                <w:szCs w:val="18"/>
              </w:rPr>
              <w:t>000</w:t>
            </w:r>
          </w:p>
        </w:tc>
        <w:tc>
          <w:tcPr>
            <w:tcW w:w="706" w:type="dxa"/>
            <w:tcBorders>
              <w:top w:val="nil"/>
              <w:left w:val="single" w:sz="4" w:space="0" w:color="auto"/>
              <w:bottom w:val="single" w:sz="8" w:space="0" w:color="auto"/>
              <w:right w:val="single" w:sz="8" w:space="0" w:color="auto"/>
            </w:tcBorders>
            <w:shd w:val="clear" w:color="auto" w:fill="FFFFFF"/>
            <w:vAlign w:val="center"/>
          </w:tcPr>
          <w:p w14:paraId="4046BB7C" w14:textId="77777777" w:rsidR="00A66FE9" w:rsidRPr="008B46BE" w:rsidRDefault="00AE4F63" w:rsidP="00DA2276">
            <w:pPr>
              <w:spacing w:before="100" w:beforeAutospacing="1" w:after="100" w:afterAutospacing="1"/>
              <w:jc w:val="center"/>
              <w:rPr>
                <w:sz w:val="18"/>
                <w:szCs w:val="18"/>
              </w:rPr>
            </w:pPr>
            <w:r w:rsidRPr="008B46BE">
              <w:rPr>
                <w:sz w:val="18"/>
                <w:szCs w:val="18"/>
              </w:rPr>
              <w:t>1</w:t>
            </w:r>
            <w:r w:rsidR="009D5BCA">
              <w:rPr>
                <w:sz w:val="18"/>
                <w:szCs w:val="18"/>
              </w:rPr>
              <w:t>91984</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74934E73" w14:textId="77777777" w:rsidR="00A66FE9" w:rsidRPr="008B46BE" w:rsidRDefault="00A66FE9" w:rsidP="00DA2276">
            <w:pPr>
              <w:spacing w:before="100" w:beforeAutospacing="1" w:after="100" w:afterAutospacing="1"/>
              <w:jc w:val="center"/>
              <w:rPr>
                <w:sz w:val="18"/>
                <w:szCs w:val="18"/>
              </w:rPr>
            </w:pPr>
          </w:p>
        </w:tc>
        <w:tc>
          <w:tcPr>
            <w:tcW w:w="717" w:type="dxa"/>
            <w:tcBorders>
              <w:top w:val="nil"/>
              <w:left w:val="single" w:sz="4" w:space="0" w:color="auto"/>
              <w:bottom w:val="single" w:sz="8" w:space="0" w:color="auto"/>
              <w:right w:val="single" w:sz="8" w:space="0" w:color="auto"/>
            </w:tcBorders>
            <w:shd w:val="clear" w:color="auto" w:fill="auto"/>
            <w:vAlign w:val="center"/>
          </w:tcPr>
          <w:p w14:paraId="523579C7" w14:textId="77777777" w:rsidR="00A66FE9" w:rsidRPr="008B46BE" w:rsidRDefault="00A66FE9" w:rsidP="00DA2276">
            <w:pPr>
              <w:spacing w:before="100" w:beforeAutospacing="1" w:after="100" w:afterAutospacing="1"/>
              <w:jc w:val="center"/>
              <w:rPr>
                <w:sz w:val="18"/>
                <w:szCs w:val="18"/>
              </w:rPr>
            </w:pPr>
          </w:p>
        </w:tc>
        <w:tc>
          <w:tcPr>
            <w:tcW w:w="8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88DA5A0" w14:textId="77777777" w:rsidR="00A66FE9" w:rsidRPr="008B46BE" w:rsidRDefault="00AC2356" w:rsidP="00DA2276">
            <w:pPr>
              <w:spacing w:before="100" w:beforeAutospacing="1" w:after="100" w:afterAutospacing="1"/>
              <w:jc w:val="center"/>
              <w:rPr>
                <w:sz w:val="18"/>
                <w:szCs w:val="18"/>
              </w:rPr>
            </w:pPr>
            <w:r>
              <w:rPr>
                <w:sz w:val="18"/>
                <w:szCs w:val="18"/>
              </w:rPr>
              <w:t>192</w:t>
            </w:r>
            <w:r w:rsidR="00AE4F63" w:rsidRPr="008B46BE">
              <w:rPr>
                <w:sz w:val="18"/>
                <w:szCs w:val="18"/>
              </w:rPr>
              <w:t>000</w:t>
            </w:r>
          </w:p>
        </w:tc>
        <w:tc>
          <w:tcPr>
            <w:tcW w:w="708" w:type="dxa"/>
            <w:tcBorders>
              <w:top w:val="nil"/>
              <w:left w:val="single" w:sz="4" w:space="0" w:color="auto"/>
              <w:bottom w:val="single" w:sz="8" w:space="0" w:color="auto"/>
              <w:right w:val="single" w:sz="8" w:space="0" w:color="auto"/>
            </w:tcBorders>
            <w:shd w:val="clear" w:color="auto" w:fill="FFFFCC"/>
            <w:vAlign w:val="center"/>
          </w:tcPr>
          <w:p w14:paraId="1D17DF44" w14:textId="77777777" w:rsidR="00A66FE9" w:rsidRPr="008B46BE" w:rsidRDefault="00AE4F63" w:rsidP="00DA2276">
            <w:pPr>
              <w:spacing w:before="100" w:beforeAutospacing="1" w:after="100" w:afterAutospacing="1"/>
              <w:jc w:val="center"/>
              <w:rPr>
                <w:sz w:val="18"/>
                <w:szCs w:val="18"/>
              </w:rPr>
            </w:pPr>
            <w:r w:rsidRPr="008B46BE">
              <w:rPr>
                <w:sz w:val="18"/>
                <w:szCs w:val="18"/>
              </w:rPr>
              <w:t>1</w:t>
            </w:r>
            <w:r w:rsidR="00AC2356">
              <w:rPr>
                <w:sz w:val="18"/>
                <w:szCs w:val="18"/>
              </w:rPr>
              <w:t>91984</w:t>
            </w:r>
          </w:p>
        </w:tc>
        <w:tc>
          <w:tcPr>
            <w:tcW w:w="100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7DCFC02" w14:textId="77777777" w:rsidR="00A66FE9" w:rsidRPr="002E4559" w:rsidRDefault="00A66FE9" w:rsidP="00DA2276">
            <w:pPr>
              <w:spacing w:before="100" w:beforeAutospacing="1" w:after="100" w:afterAutospacing="1"/>
              <w:jc w:val="center"/>
              <w:rPr>
                <w:sz w:val="18"/>
                <w:szCs w:val="18"/>
              </w:rPr>
            </w:pPr>
          </w:p>
        </w:tc>
        <w:tc>
          <w:tcPr>
            <w:tcW w:w="30" w:type="dxa"/>
            <w:tcBorders>
              <w:top w:val="nil"/>
              <w:left w:val="nil"/>
              <w:bottom w:val="nil"/>
              <w:right w:val="nil"/>
            </w:tcBorders>
          </w:tcPr>
          <w:p w14:paraId="33BCBD6E" w14:textId="77777777" w:rsidR="00A66FE9" w:rsidRPr="002E4559" w:rsidRDefault="00A66FE9" w:rsidP="00DA2276"/>
        </w:tc>
        <w:tc>
          <w:tcPr>
            <w:tcW w:w="30" w:type="dxa"/>
            <w:tcBorders>
              <w:top w:val="nil"/>
              <w:left w:val="nil"/>
              <w:bottom w:val="nil"/>
              <w:right w:val="nil"/>
            </w:tcBorders>
            <w:vAlign w:val="center"/>
            <w:hideMark/>
          </w:tcPr>
          <w:p w14:paraId="6ABC0398" w14:textId="77777777" w:rsidR="00A66FE9" w:rsidRPr="002E4559" w:rsidRDefault="00A66FE9" w:rsidP="00DA2276"/>
        </w:tc>
      </w:tr>
    </w:tbl>
    <w:p w14:paraId="1C1A6DD6" w14:textId="77777777" w:rsidR="00A66FE9" w:rsidRDefault="00A66FE9" w:rsidP="00A66FE9">
      <w:pPr>
        <w:spacing w:before="100" w:beforeAutospacing="1" w:after="100" w:afterAutospacing="1"/>
        <w:rPr>
          <w:color w:val="000000"/>
          <w:sz w:val="18"/>
          <w:szCs w:val="18"/>
        </w:rPr>
        <w:sectPr w:rsidR="00A66FE9" w:rsidSect="00330A95">
          <w:type w:val="continuous"/>
          <w:pgSz w:w="16840" w:h="11907" w:orient="landscape" w:code="9"/>
          <w:pgMar w:top="709" w:right="680" w:bottom="567" w:left="1134" w:header="709" w:footer="709" w:gutter="0"/>
          <w:cols w:space="1296"/>
          <w:docGrid w:linePitch="360"/>
        </w:sectPr>
      </w:pPr>
    </w:p>
    <w:tbl>
      <w:tblPr>
        <w:tblW w:w="15417" w:type="dxa"/>
        <w:tblLayout w:type="fixed"/>
        <w:tblCellMar>
          <w:left w:w="0" w:type="dxa"/>
          <w:right w:w="0" w:type="dxa"/>
        </w:tblCellMar>
        <w:tblLook w:val="04A0" w:firstRow="1" w:lastRow="0" w:firstColumn="1" w:lastColumn="0" w:noHBand="0" w:noVBand="1"/>
      </w:tblPr>
      <w:tblGrid>
        <w:gridCol w:w="534"/>
        <w:gridCol w:w="425"/>
        <w:gridCol w:w="567"/>
        <w:gridCol w:w="13891"/>
      </w:tblGrid>
      <w:tr w:rsidR="00A66FE9" w:rsidRPr="002E4559" w14:paraId="126C1ECE" w14:textId="77777777" w:rsidTr="00234104">
        <w:trPr>
          <w:trHeight w:val="552"/>
        </w:trPr>
        <w:tc>
          <w:tcPr>
            <w:tcW w:w="15417" w:type="dxa"/>
            <w:gridSpan w:val="4"/>
            <w:tcBorders>
              <w:top w:val="single" w:sz="4" w:space="0" w:color="auto"/>
              <w:left w:val="single" w:sz="8" w:space="0" w:color="auto"/>
              <w:bottom w:val="single" w:sz="4" w:space="0" w:color="auto"/>
              <w:right w:val="single" w:sz="8" w:space="0" w:color="000000"/>
            </w:tcBorders>
            <w:shd w:val="clear" w:color="auto" w:fill="FFFFFF"/>
            <w:tcMar>
              <w:top w:w="0" w:type="dxa"/>
              <w:left w:w="108" w:type="dxa"/>
              <w:bottom w:w="0" w:type="dxa"/>
              <w:right w:w="108" w:type="dxa"/>
            </w:tcMar>
            <w:hideMark/>
          </w:tcPr>
          <w:p w14:paraId="3CF46A95" w14:textId="77777777" w:rsidR="00A66FE9" w:rsidRDefault="00A66FE9" w:rsidP="001F7A8C">
            <w:pPr>
              <w:spacing w:before="100" w:beforeAutospacing="1" w:after="100" w:afterAutospacing="1"/>
              <w:jc w:val="center"/>
              <w:rPr>
                <w:b/>
                <w:bCs/>
                <w:color w:val="000000"/>
              </w:rPr>
            </w:pPr>
            <w:r w:rsidRPr="00B77EDF">
              <w:rPr>
                <w:b/>
                <w:bCs/>
                <w:color w:val="000000"/>
              </w:rPr>
              <w:t xml:space="preserve">Valdymo programa </w:t>
            </w:r>
            <w:r w:rsidRPr="00D723AC">
              <w:rPr>
                <w:b/>
                <w:bCs/>
                <w:color w:val="000000"/>
              </w:rPr>
              <w:t>(</w:t>
            </w:r>
            <w:r>
              <w:rPr>
                <w:b/>
                <w:bCs/>
                <w:color w:val="000000"/>
              </w:rPr>
              <w:t>04</w:t>
            </w:r>
            <w:r w:rsidRPr="00D723AC">
              <w:rPr>
                <w:b/>
                <w:bCs/>
                <w:color w:val="000000"/>
              </w:rPr>
              <w:t>)</w:t>
            </w:r>
          </w:p>
          <w:p w14:paraId="07A9A6AE" w14:textId="77777777" w:rsidR="00A66FE9" w:rsidRPr="00F17F29" w:rsidRDefault="00A66FE9" w:rsidP="001F7A8C">
            <w:pPr>
              <w:spacing w:before="100" w:beforeAutospacing="1" w:after="100" w:afterAutospacing="1"/>
              <w:jc w:val="center"/>
              <w:rPr>
                <w:b/>
                <w:bCs/>
                <w:color w:val="000000"/>
              </w:rPr>
            </w:pPr>
          </w:p>
        </w:tc>
      </w:tr>
      <w:tr w:rsidR="00A66FE9" w:rsidRPr="002E4559" w14:paraId="13B59534" w14:textId="77777777" w:rsidTr="00234104">
        <w:trPr>
          <w:trHeight w:val="394"/>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E68426" w14:textId="77777777" w:rsidR="00A66FE9" w:rsidRPr="002E4559" w:rsidRDefault="00A66FE9" w:rsidP="00DA2276">
            <w:pPr>
              <w:spacing w:before="100" w:beforeAutospacing="1" w:after="100" w:afterAutospacing="1"/>
              <w:jc w:val="center"/>
              <w:rPr>
                <w:sz w:val="18"/>
                <w:szCs w:val="18"/>
              </w:rPr>
            </w:pPr>
            <w:r>
              <w:rPr>
                <w:color w:val="000000"/>
                <w:sz w:val="18"/>
                <w:szCs w:val="18"/>
              </w:rPr>
              <w:t>04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68924E"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1445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C16E6A" w14:textId="77777777" w:rsidR="00A66FE9" w:rsidRPr="002E4559" w:rsidRDefault="00A66FE9" w:rsidP="00DA2276">
            <w:pPr>
              <w:spacing w:before="100" w:beforeAutospacing="1" w:after="100" w:afterAutospacing="1"/>
              <w:rPr>
                <w:b/>
              </w:rPr>
            </w:pPr>
            <w:r w:rsidRPr="00E43261">
              <w:rPr>
                <w:b/>
                <w:color w:val="000000"/>
              </w:rPr>
              <w:t>Užtikrinti sklandų savivaldybės institucijų darbą</w:t>
            </w:r>
          </w:p>
        </w:tc>
      </w:tr>
      <w:tr w:rsidR="00A66FE9" w:rsidRPr="002E4559" w14:paraId="59A5C2CB" w14:textId="77777777" w:rsidTr="00234104">
        <w:trPr>
          <w:trHeight w:val="556"/>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29A450" w14:textId="77777777" w:rsidR="00A66FE9" w:rsidRPr="002E4559" w:rsidRDefault="00A66FE9" w:rsidP="00DA2276">
            <w:pPr>
              <w:spacing w:before="100" w:beforeAutospacing="1" w:after="100" w:afterAutospacing="1"/>
              <w:jc w:val="center"/>
              <w:rPr>
                <w:sz w:val="18"/>
                <w:szCs w:val="18"/>
              </w:rPr>
            </w:pPr>
            <w:r>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916249"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746076"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13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A575D2" w14:textId="77777777" w:rsidR="00A66FE9" w:rsidRPr="002E4559" w:rsidRDefault="00A66FE9" w:rsidP="00DA2276">
            <w:pPr>
              <w:spacing w:before="100" w:beforeAutospacing="1" w:after="100" w:afterAutospacing="1"/>
              <w:rPr>
                <w:b/>
              </w:rPr>
            </w:pPr>
            <w:r w:rsidRPr="00E43261">
              <w:rPr>
                <w:b/>
                <w:color w:val="000000"/>
              </w:rPr>
              <w:t>Sudaryti sąlygas Savivaldybės funkcijų vykdymui</w:t>
            </w:r>
          </w:p>
        </w:tc>
      </w:tr>
    </w:tbl>
    <w:p w14:paraId="472EC6DA" w14:textId="77777777" w:rsidR="00A66FE9" w:rsidRPr="00C25241" w:rsidRDefault="00A66FE9" w:rsidP="00A66FE9">
      <w:pPr>
        <w:sectPr w:rsidR="00A66FE9" w:rsidRPr="00C25241" w:rsidSect="00DA2276">
          <w:type w:val="continuous"/>
          <w:pgSz w:w="16840" w:h="11907" w:orient="landscape" w:code="9"/>
          <w:pgMar w:top="1418"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567"/>
        <w:gridCol w:w="425"/>
        <w:gridCol w:w="567"/>
        <w:gridCol w:w="1763"/>
        <w:gridCol w:w="1825"/>
        <w:gridCol w:w="806"/>
        <w:gridCol w:w="709"/>
        <w:gridCol w:w="709"/>
        <w:gridCol w:w="567"/>
        <w:gridCol w:w="684"/>
        <w:gridCol w:w="733"/>
        <w:gridCol w:w="851"/>
        <w:gridCol w:w="708"/>
        <w:gridCol w:w="709"/>
        <w:gridCol w:w="709"/>
        <w:gridCol w:w="850"/>
        <w:gridCol w:w="709"/>
        <w:gridCol w:w="864"/>
      </w:tblGrid>
      <w:tr w:rsidR="00A66FE9" w:rsidRPr="002E4559" w14:paraId="79FD633C" w14:textId="77777777" w:rsidTr="009D5BCA">
        <w:trPr>
          <w:trHeight w:val="984"/>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F829E" w14:textId="77777777" w:rsidR="00A66FE9" w:rsidRPr="002E4559" w:rsidRDefault="00A66FE9" w:rsidP="00DA2276">
            <w:pPr>
              <w:spacing w:before="100" w:beforeAutospacing="1" w:after="100" w:afterAutospacing="1"/>
              <w:jc w:val="center"/>
              <w:rPr>
                <w:sz w:val="18"/>
                <w:szCs w:val="18"/>
              </w:rPr>
            </w:pPr>
            <w:r>
              <w:rPr>
                <w:sz w:val="18"/>
                <w:szCs w:val="18"/>
              </w:rPr>
              <w:t>04</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92D70A"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08D32" w14:textId="77777777" w:rsidR="00A66FE9" w:rsidRPr="002E4559" w:rsidRDefault="00A66FE9" w:rsidP="00DA2276">
            <w:pPr>
              <w:spacing w:before="100" w:beforeAutospacing="1" w:after="100" w:afterAutospacing="1"/>
              <w:ind w:left="-107" w:firstLine="107"/>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5ACF3" w14:textId="77777777" w:rsidR="00A66FE9" w:rsidRPr="002E4559" w:rsidRDefault="00A66FE9" w:rsidP="00DA2276">
            <w:pPr>
              <w:spacing w:before="100" w:beforeAutospacing="1" w:after="100" w:afterAutospacing="1"/>
              <w:jc w:val="center"/>
              <w:rPr>
                <w:sz w:val="18"/>
                <w:szCs w:val="18"/>
              </w:rPr>
            </w:pPr>
            <w:r>
              <w:rPr>
                <w:sz w:val="18"/>
                <w:szCs w:val="18"/>
              </w:rPr>
              <w:t>04</w:t>
            </w:r>
          </w:p>
        </w:tc>
        <w:tc>
          <w:tcPr>
            <w:tcW w:w="1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08D4CC" w14:textId="77777777" w:rsidR="00A66FE9" w:rsidRPr="00AA609B" w:rsidRDefault="00A66FE9" w:rsidP="00DA2276">
            <w:pPr>
              <w:spacing w:before="100" w:beforeAutospacing="1" w:after="100" w:afterAutospacing="1"/>
              <w:jc w:val="center"/>
              <w:rPr>
                <w:sz w:val="18"/>
                <w:szCs w:val="18"/>
              </w:rPr>
            </w:pPr>
            <w:r w:rsidRPr="00140AE2">
              <w:rPr>
                <w:color w:val="000000"/>
                <w:sz w:val="18"/>
                <w:szCs w:val="18"/>
              </w:rPr>
              <w:t xml:space="preserve">Seniūnijų darbo </w:t>
            </w:r>
            <w:r>
              <w:rPr>
                <w:color w:val="000000"/>
                <w:sz w:val="18"/>
                <w:szCs w:val="18"/>
              </w:rPr>
              <w:t>organizav</w:t>
            </w:r>
            <w:r w:rsidRPr="00140AE2">
              <w:rPr>
                <w:color w:val="000000"/>
                <w:sz w:val="18"/>
                <w:szCs w:val="18"/>
              </w:rPr>
              <w:t>imas</w:t>
            </w:r>
          </w:p>
        </w:tc>
        <w:tc>
          <w:tcPr>
            <w:tcW w:w="1825" w:type="dxa"/>
            <w:tcBorders>
              <w:top w:val="single" w:sz="4" w:space="0" w:color="auto"/>
              <w:left w:val="nil"/>
              <w:bottom w:val="single" w:sz="8" w:space="0" w:color="auto"/>
              <w:right w:val="single" w:sz="8" w:space="0" w:color="auto"/>
            </w:tcBorders>
            <w:shd w:val="clear" w:color="auto" w:fill="FFFFFF"/>
            <w:vAlign w:val="center"/>
          </w:tcPr>
          <w:p w14:paraId="4ED86CE0" w14:textId="77777777" w:rsidR="00A66FE9" w:rsidRPr="008C05B0" w:rsidRDefault="00A66FE9" w:rsidP="00DA2276">
            <w:pPr>
              <w:rPr>
                <w:sz w:val="18"/>
                <w:szCs w:val="18"/>
              </w:rPr>
            </w:pPr>
            <w:r>
              <w:rPr>
                <w:sz w:val="18"/>
                <w:szCs w:val="18"/>
              </w:rPr>
              <w:t xml:space="preserve"> </w:t>
            </w:r>
            <w:r w:rsidRPr="00D00A1C">
              <w:rPr>
                <w:sz w:val="18"/>
                <w:szCs w:val="18"/>
              </w:rPr>
              <w:t>Vykdoma nuolat</w:t>
            </w:r>
          </w:p>
        </w:tc>
        <w:tc>
          <w:tcPr>
            <w:tcW w:w="80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FD5B440" w14:textId="77777777" w:rsidR="00A66FE9" w:rsidRPr="008B46BE" w:rsidRDefault="00AC2356" w:rsidP="00DA2276">
            <w:pPr>
              <w:spacing w:before="100" w:beforeAutospacing="1" w:after="100" w:afterAutospacing="1"/>
              <w:jc w:val="center"/>
              <w:rPr>
                <w:sz w:val="18"/>
                <w:szCs w:val="18"/>
              </w:rPr>
            </w:pPr>
            <w:r>
              <w:rPr>
                <w:sz w:val="18"/>
                <w:szCs w:val="18"/>
              </w:rPr>
              <w:t>231800</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2470E427" w14:textId="77777777" w:rsidR="00A66FE9" w:rsidRPr="008B46BE" w:rsidRDefault="00AC2356" w:rsidP="00DA2276">
            <w:pPr>
              <w:spacing w:before="100" w:beforeAutospacing="1" w:after="100" w:afterAutospacing="1"/>
              <w:jc w:val="center"/>
              <w:rPr>
                <w:sz w:val="18"/>
                <w:szCs w:val="18"/>
              </w:rPr>
            </w:pPr>
            <w:r>
              <w:rPr>
                <w:sz w:val="18"/>
                <w:szCs w:val="18"/>
              </w:rPr>
              <w:t>231583</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ED6B09" w14:textId="77777777" w:rsidR="00A66FE9" w:rsidRPr="008B46BE" w:rsidRDefault="00A66FE9" w:rsidP="00DA2276">
            <w:pPr>
              <w:spacing w:before="100" w:beforeAutospacing="1" w:after="100" w:afterAutospacing="1"/>
              <w:jc w:val="center"/>
              <w:rPr>
                <w:sz w:val="18"/>
                <w:szCs w:val="18"/>
              </w:rPr>
            </w:pP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442FFAF5" w14:textId="77777777" w:rsidR="00A66FE9" w:rsidRPr="008B46BE" w:rsidRDefault="00A66FE9" w:rsidP="00DA2276">
            <w:pPr>
              <w:spacing w:before="100" w:beforeAutospacing="1" w:after="100" w:afterAutospacing="1"/>
              <w:jc w:val="center"/>
              <w:rPr>
                <w:sz w:val="18"/>
                <w:szCs w:val="18"/>
              </w:rPr>
            </w:pPr>
          </w:p>
        </w:tc>
        <w:tc>
          <w:tcPr>
            <w:tcW w:w="68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BB55CD" w14:textId="77777777" w:rsidR="00A66FE9" w:rsidRPr="008B46BE" w:rsidRDefault="00AC2356" w:rsidP="00DA2276">
            <w:pPr>
              <w:spacing w:before="100" w:beforeAutospacing="1" w:after="100" w:afterAutospacing="1"/>
              <w:jc w:val="center"/>
              <w:rPr>
                <w:sz w:val="18"/>
                <w:szCs w:val="18"/>
              </w:rPr>
            </w:pPr>
            <w:r>
              <w:rPr>
                <w:sz w:val="18"/>
                <w:szCs w:val="18"/>
              </w:rPr>
              <w:t>6</w:t>
            </w:r>
            <w:r w:rsidR="00AE4F63" w:rsidRPr="008B46BE">
              <w:rPr>
                <w:sz w:val="18"/>
                <w:szCs w:val="18"/>
              </w:rPr>
              <w:t>00</w:t>
            </w:r>
          </w:p>
        </w:tc>
        <w:tc>
          <w:tcPr>
            <w:tcW w:w="733" w:type="dxa"/>
            <w:tcBorders>
              <w:top w:val="single" w:sz="4" w:space="0" w:color="auto"/>
              <w:left w:val="single" w:sz="4" w:space="0" w:color="auto"/>
              <w:bottom w:val="single" w:sz="8" w:space="0" w:color="auto"/>
              <w:right w:val="single" w:sz="8" w:space="0" w:color="auto"/>
            </w:tcBorders>
            <w:shd w:val="clear" w:color="auto" w:fill="FFFFFF"/>
            <w:vAlign w:val="center"/>
          </w:tcPr>
          <w:p w14:paraId="50D7A0A5" w14:textId="77777777" w:rsidR="00A66FE9" w:rsidRPr="008B46BE" w:rsidRDefault="00AC2356" w:rsidP="00DA2276">
            <w:pPr>
              <w:spacing w:before="100" w:beforeAutospacing="1" w:after="100" w:afterAutospacing="1"/>
              <w:jc w:val="center"/>
              <w:rPr>
                <w:sz w:val="18"/>
                <w:szCs w:val="18"/>
              </w:rPr>
            </w:pPr>
            <w:r>
              <w:rPr>
                <w:sz w:val="18"/>
                <w:szCs w:val="18"/>
              </w:rPr>
              <w:t>644</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3AA77D" w14:textId="77777777" w:rsidR="00A66FE9" w:rsidRPr="008B46BE" w:rsidRDefault="00082405" w:rsidP="00DA2276">
            <w:pPr>
              <w:spacing w:before="100" w:beforeAutospacing="1" w:after="100" w:afterAutospacing="1"/>
              <w:jc w:val="center"/>
              <w:rPr>
                <w:sz w:val="18"/>
                <w:szCs w:val="18"/>
              </w:rPr>
            </w:pPr>
            <w:r>
              <w:rPr>
                <w:sz w:val="18"/>
                <w:szCs w:val="18"/>
              </w:rPr>
              <w:t>232400</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1438668A" w14:textId="77777777" w:rsidR="00A66FE9" w:rsidRPr="002E4559" w:rsidRDefault="00082405" w:rsidP="00DA2276">
            <w:pPr>
              <w:spacing w:before="100" w:beforeAutospacing="1" w:after="100" w:afterAutospacing="1"/>
              <w:jc w:val="center"/>
              <w:rPr>
                <w:sz w:val="18"/>
                <w:szCs w:val="18"/>
              </w:rPr>
            </w:pPr>
            <w:r>
              <w:rPr>
                <w:sz w:val="18"/>
                <w:szCs w:val="18"/>
              </w:rPr>
              <w:t>232227</w:t>
            </w:r>
          </w:p>
        </w:tc>
        <w:tc>
          <w:tcPr>
            <w:tcW w:w="70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52C286FC" w14:textId="77777777" w:rsidR="00A66FE9" w:rsidRPr="002E4559" w:rsidRDefault="00A66FE9" w:rsidP="00DA2276">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0BC15CFF" w14:textId="77777777" w:rsidR="00A66FE9" w:rsidRPr="002E4559" w:rsidRDefault="00A66FE9" w:rsidP="00DA2276">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4196840" w14:textId="77777777" w:rsidR="00A66FE9" w:rsidRPr="002E4559" w:rsidRDefault="00082405" w:rsidP="00DA2276">
            <w:pPr>
              <w:spacing w:before="100" w:beforeAutospacing="1" w:after="100" w:afterAutospacing="1"/>
              <w:jc w:val="center"/>
              <w:rPr>
                <w:sz w:val="18"/>
                <w:szCs w:val="18"/>
              </w:rPr>
            </w:pPr>
            <w:r>
              <w:rPr>
                <w:sz w:val="18"/>
                <w:szCs w:val="18"/>
              </w:rPr>
              <w:t>232400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2DC108E9" w14:textId="77777777" w:rsidR="00A66FE9" w:rsidRPr="002E4559" w:rsidRDefault="00AC2356" w:rsidP="00DA2276">
            <w:pPr>
              <w:spacing w:before="100" w:beforeAutospacing="1" w:after="100" w:afterAutospacing="1"/>
              <w:jc w:val="center"/>
              <w:rPr>
                <w:sz w:val="18"/>
                <w:szCs w:val="18"/>
              </w:rPr>
            </w:pPr>
            <w:r>
              <w:rPr>
                <w:sz w:val="18"/>
                <w:szCs w:val="18"/>
              </w:rPr>
              <w:t>232227</w:t>
            </w:r>
          </w:p>
        </w:tc>
        <w:tc>
          <w:tcPr>
            <w:tcW w:w="86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7FAC2F" w14:textId="77777777" w:rsidR="00A66FE9" w:rsidRPr="002E4559" w:rsidRDefault="00A66FE9" w:rsidP="00CD56B1">
            <w:pPr>
              <w:spacing w:before="100" w:beforeAutospacing="1" w:after="100" w:afterAutospacing="1"/>
              <w:jc w:val="center"/>
              <w:rPr>
                <w:sz w:val="18"/>
                <w:szCs w:val="18"/>
              </w:rPr>
            </w:pPr>
          </w:p>
        </w:tc>
      </w:tr>
      <w:tr w:rsidR="00366AB6" w:rsidRPr="002E4559" w14:paraId="73F0FCCC" w14:textId="77777777" w:rsidTr="009D5BCA">
        <w:trPr>
          <w:trHeight w:val="984"/>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D4DEAD" w14:textId="77777777" w:rsidR="00366AB6" w:rsidRDefault="004D4251" w:rsidP="00DA2276">
            <w:pPr>
              <w:spacing w:before="100" w:beforeAutospacing="1" w:after="100" w:afterAutospacing="1"/>
              <w:jc w:val="center"/>
              <w:rPr>
                <w:sz w:val="18"/>
                <w:szCs w:val="18"/>
              </w:rPr>
            </w:pPr>
            <w:r>
              <w:rPr>
                <w:sz w:val="18"/>
                <w:szCs w:val="18"/>
              </w:rPr>
              <w:t>04</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6F3949" w14:textId="77777777" w:rsidR="00366AB6" w:rsidRDefault="004D4251" w:rsidP="00DA2276">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F58653" w14:textId="77777777" w:rsidR="00366AB6" w:rsidRDefault="004D4251" w:rsidP="00DA2276">
            <w:pPr>
              <w:spacing w:before="100" w:beforeAutospacing="1" w:after="100" w:afterAutospacing="1"/>
              <w:ind w:left="-107" w:firstLine="107"/>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2F1210" w14:textId="77777777" w:rsidR="00366AB6" w:rsidRDefault="004D4251" w:rsidP="00DA2276">
            <w:pPr>
              <w:spacing w:before="100" w:beforeAutospacing="1" w:after="100" w:afterAutospacing="1"/>
              <w:jc w:val="center"/>
              <w:rPr>
                <w:sz w:val="18"/>
                <w:szCs w:val="18"/>
              </w:rPr>
            </w:pPr>
            <w:r>
              <w:rPr>
                <w:sz w:val="18"/>
                <w:szCs w:val="18"/>
              </w:rPr>
              <w:t>04</w:t>
            </w:r>
          </w:p>
        </w:tc>
        <w:tc>
          <w:tcPr>
            <w:tcW w:w="1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4F003" w14:textId="77777777" w:rsidR="00366AB6" w:rsidRPr="00140AE2" w:rsidRDefault="005344BC" w:rsidP="00DA2276">
            <w:pPr>
              <w:spacing w:before="100" w:beforeAutospacing="1" w:after="100" w:afterAutospacing="1"/>
              <w:jc w:val="center"/>
              <w:rPr>
                <w:color w:val="000000"/>
                <w:sz w:val="18"/>
                <w:szCs w:val="18"/>
              </w:rPr>
            </w:pPr>
            <w:r>
              <w:rPr>
                <w:color w:val="000000"/>
                <w:sz w:val="18"/>
                <w:szCs w:val="18"/>
              </w:rPr>
              <w:t xml:space="preserve">Seniūnijų darbo organizavimas, žemės ūkio funkcijoms vykdyti </w:t>
            </w:r>
          </w:p>
        </w:tc>
        <w:tc>
          <w:tcPr>
            <w:tcW w:w="1825" w:type="dxa"/>
            <w:tcBorders>
              <w:top w:val="single" w:sz="4" w:space="0" w:color="auto"/>
              <w:left w:val="nil"/>
              <w:bottom w:val="single" w:sz="8" w:space="0" w:color="auto"/>
              <w:right w:val="single" w:sz="8" w:space="0" w:color="auto"/>
            </w:tcBorders>
            <w:shd w:val="clear" w:color="auto" w:fill="FFFFFF"/>
            <w:vAlign w:val="center"/>
          </w:tcPr>
          <w:p w14:paraId="34089B20" w14:textId="77777777" w:rsidR="00366AB6" w:rsidRDefault="001F7A8C" w:rsidP="00DA2276">
            <w:pPr>
              <w:rPr>
                <w:sz w:val="18"/>
                <w:szCs w:val="18"/>
              </w:rPr>
            </w:pPr>
            <w:r>
              <w:rPr>
                <w:sz w:val="18"/>
                <w:szCs w:val="18"/>
              </w:rPr>
              <w:t>Vykdoma nuolat</w:t>
            </w:r>
          </w:p>
        </w:tc>
        <w:tc>
          <w:tcPr>
            <w:tcW w:w="80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933F42A" w14:textId="77777777" w:rsidR="00366AB6" w:rsidRPr="008B46BE" w:rsidRDefault="00082405" w:rsidP="00DA2276">
            <w:pPr>
              <w:spacing w:before="100" w:beforeAutospacing="1" w:after="100" w:afterAutospacing="1"/>
              <w:jc w:val="center"/>
              <w:rPr>
                <w:sz w:val="18"/>
                <w:szCs w:val="18"/>
              </w:rPr>
            </w:pPr>
            <w:r>
              <w:rPr>
                <w:sz w:val="18"/>
                <w:szCs w:val="18"/>
              </w:rPr>
              <w:t>23600</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692ACB6B" w14:textId="77777777" w:rsidR="00366AB6" w:rsidRPr="008B46BE" w:rsidRDefault="00082405" w:rsidP="00DA2276">
            <w:pPr>
              <w:spacing w:before="100" w:beforeAutospacing="1" w:after="100" w:afterAutospacing="1"/>
              <w:jc w:val="center"/>
              <w:rPr>
                <w:sz w:val="18"/>
                <w:szCs w:val="18"/>
              </w:rPr>
            </w:pPr>
            <w:r>
              <w:rPr>
                <w:sz w:val="18"/>
                <w:szCs w:val="18"/>
              </w:rPr>
              <w:t>23263</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CAB1BF" w14:textId="77777777" w:rsidR="00366AB6" w:rsidRPr="008B46BE" w:rsidRDefault="00366AB6" w:rsidP="00DA2276">
            <w:pPr>
              <w:spacing w:before="100" w:beforeAutospacing="1" w:after="100" w:afterAutospacing="1"/>
              <w:jc w:val="center"/>
              <w:rPr>
                <w:sz w:val="18"/>
                <w:szCs w:val="18"/>
              </w:rPr>
            </w:pP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6011B91D" w14:textId="77777777" w:rsidR="00366AB6" w:rsidRPr="008B46BE" w:rsidRDefault="00366AB6" w:rsidP="00DA2276">
            <w:pPr>
              <w:spacing w:before="100" w:beforeAutospacing="1" w:after="100" w:afterAutospacing="1"/>
              <w:jc w:val="center"/>
              <w:rPr>
                <w:sz w:val="18"/>
                <w:szCs w:val="18"/>
              </w:rPr>
            </w:pPr>
          </w:p>
        </w:tc>
        <w:tc>
          <w:tcPr>
            <w:tcW w:w="68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F76760" w14:textId="77777777" w:rsidR="00366AB6" w:rsidRPr="008B46BE" w:rsidRDefault="00366AB6" w:rsidP="00DA2276">
            <w:pPr>
              <w:spacing w:before="100" w:beforeAutospacing="1" w:after="100" w:afterAutospacing="1"/>
              <w:jc w:val="center"/>
              <w:rPr>
                <w:sz w:val="18"/>
                <w:szCs w:val="18"/>
              </w:rPr>
            </w:pPr>
          </w:p>
        </w:tc>
        <w:tc>
          <w:tcPr>
            <w:tcW w:w="733" w:type="dxa"/>
            <w:tcBorders>
              <w:top w:val="single" w:sz="4" w:space="0" w:color="auto"/>
              <w:left w:val="single" w:sz="4" w:space="0" w:color="auto"/>
              <w:bottom w:val="single" w:sz="8" w:space="0" w:color="auto"/>
              <w:right w:val="single" w:sz="8" w:space="0" w:color="auto"/>
            </w:tcBorders>
            <w:shd w:val="clear" w:color="auto" w:fill="FFFFFF"/>
            <w:vAlign w:val="center"/>
          </w:tcPr>
          <w:p w14:paraId="08459F8D" w14:textId="77777777" w:rsidR="00366AB6" w:rsidRPr="008B46BE" w:rsidRDefault="00366AB6" w:rsidP="00DA2276">
            <w:pPr>
              <w:spacing w:before="100" w:beforeAutospacing="1" w:after="100" w:afterAutospacing="1"/>
              <w:jc w:val="center"/>
              <w:rPr>
                <w:sz w:val="18"/>
                <w:szCs w:val="18"/>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06973F" w14:textId="77777777" w:rsidR="00366AB6" w:rsidRPr="008B46BE" w:rsidRDefault="009D5BCA" w:rsidP="00DA2276">
            <w:pPr>
              <w:spacing w:before="100" w:beforeAutospacing="1" w:after="100" w:afterAutospacing="1"/>
              <w:jc w:val="center"/>
              <w:rPr>
                <w:sz w:val="18"/>
                <w:szCs w:val="18"/>
              </w:rPr>
            </w:pPr>
            <w:r>
              <w:rPr>
                <w:sz w:val="18"/>
                <w:szCs w:val="18"/>
              </w:rPr>
              <w:t>23600</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01E5407B" w14:textId="77777777" w:rsidR="00366AB6" w:rsidRDefault="00436A3E" w:rsidP="00DA2276">
            <w:pPr>
              <w:spacing w:before="100" w:beforeAutospacing="1" w:after="100" w:afterAutospacing="1"/>
              <w:jc w:val="center"/>
              <w:rPr>
                <w:sz w:val="18"/>
                <w:szCs w:val="18"/>
              </w:rPr>
            </w:pPr>
            <w:r>
              <w:rPr>
                <w:sz w:val="18"/>
                <w:szCs w:val="18"/>
              </w:rPr>
              <w:t>19018</w:t>
            </w:r>
          </w:p>
        </w:tc>
        <w:tc>
          <w:tcPr>
            <w:tcW w:w="70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2E75412" w14:textId="77777777" w:rsidR="00366AB6" w:rsidRPr="002E4559" w:rsidRDefault="00366AB6" w:rsidP="00DA2276">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0F9128E3" w14:textId="77777777" w:rsidR="00366AB6" w:rsidRPr="002E4559" w:rsidRDefault="00366AB6" w:rsidP="00DA2276">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EDA379F" w14:textId="77777777" w:rsidR="00366AB6" w:rsidRDefault="00AC2356" w:rsidP="00DA2276">
            <w:pPr>
              <w:spacing w:before="100" w:beforeAutospacing="1" w:after="100" w:afterAutospacing="1"/>
              <w:jc w:val="center"/>
              <w:rPr>
                <w:sz w:val="18"/>
                <w:szCs w:val="18"/>
              </w:rPr>
            </w:pPr>
            <w:r>
              <w:rPr>
                <w:sz w:val="18"/>
                <w:szCs w:val="18"/>
              </w:rPr>
              <w:t>23600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2494C094" w14:textId="77777777" w:rsidR="00366AB6" w:rsidRDefault="00082405" w:rsidP="00DA2276">
            <w:pPr>
              <w:spacing w:before="100" w:beforeAutospacing="1" w:after="100" w:afterAutospacing="1"/>
              <w:jc w:val="center"/>
              <w:rPr>
                <w:sz w:val="18"/>
                <w:szCs w:val="18"/>
              </w:rPr>
            </w:pPr>
            <w:r>
              <w:rPr>
                <w:sz w:val="18"/>
                <w:szCs w:val="18"/>
              </w:rPr>
              <w:t>2</w:t>
            </w:r>
            <w:r w:rsidR="00AC2356">
              <w:rPr>
                <w:sz w:val="18"/>
                <w:szCs w:val="18"/>
              </w:rPr>
              <w:t>3263</w:t>
            </w:r>
          </w:p>
        </w:tc>
        <w:tc>
          <w:tcPr>
            <w:tcW w:w="86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9ACC43B" w14:textId="77777777" w:rsidR="00366AB6" w:rsidRPr="002E4559" w:rsidRDefault="00366AB6" w:rsidP="00DA2276">
            <w:pPr>
              <w:spacing w:before="100" w:beforeAutospacing="1" w:after="100" w:afterAutospacing="1"/>
              <w:jc w:val="center"/>
              <w:rPr>
                <w:sz w:val="18"/>
                <w:szCs w:val="18"/>
              </w:rPr>
            </w:pPr>
          </w:p>
        </w:tc>
      </w:tr>
      <w:tr w:rsidR="00A66FE9" w:rsidRPr="002E4559" w14:paraId="7CF540E4" w14:textId="77777777" w:rsidTr="009D5BCA">
        <w:trPr>
          <w:trHeight w:val="381"/>
        </w:trPr>
        <w:tc>
          <w:tcPr>
            <w:tcW w:w="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7F1F1791" w14:textId="77777777" w:rsidR="00A66FE9" w:rsidRPr="002E4559" w:rsidRDefault="00A66FE9" w:rsidP="00DA2276">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66D80072"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07960F7A" w14:textId="77777777" w:rsidR="00A66FE9" w:rsidRPr="002E4559" w:rsidRDefault="00A66FE9" w:rsidP="00DA2276">
            <w:pPr>
              <w:spacing w:before="100" w:beforeAutospacing="1" w:after="100" w:afterAutospacing="1"/>
              <w:jc w:val="center"/>
              <w:rPr>
                <w:sz w:val="18"/>
                <w:szCs w:val="18"/>
              </w:rPr>
            </w:pPr>
            <w:r>
              <w:rPr>
                <w:color w:val="000000"/>
                <w:sz w:val="18"/>
                <w:szCs w:val="18"/>
              </w:rPr>
              <w:t>02</w:t>
            </w:r>
          </w:p>
        </w:tc>
        <w:tc>
          <w:tcPr>
            <w:tcW w:w="13763" w:type="dxa"/>
            <w:gridSpan w:val="16"/>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22DC6AAD" w14:textId="77777777" w:rsidR="00A66FE9" w:rsidRPr="002E4559" w:rsidRDefault="00A66FE9" w:rsidP="00DA2276">
            <w:pPr>
              <w:spacing w:before="100" w:beforeAutospacing="1" w:after="100" w:afterAutospacing="1"/>
              <w:rPr>
                <w:b/>
              </w:rPr>
            </w:pPr>
            <w:r w:rsidRPr="0059216A">
              <w:rPr>
                <w:b/>
                <w:color w:val="FFFFFF"/>
              </w:rPr>
              <w:t>Įgyvendinti</w:t>
            </w:r>
            <w:r w:rsidRPr="00140AE2">
              <w:rPr>
                <w:b/>
              </w:rPr>
              <w:t xml:space="preserve"> Savivaldybei teisės aktais priskirtas valstybines funkcijas</w:t>
            </w:r>
          </w:p>
        </w:tc>
      </w:tr>
      <w:tr w:rsidR="00523E1C" w:rsidRPr="002E4559" w14:paraId="627EF213" w14:textId="77777777" w:rsidTr="009D5BCA">
        <w:trPr>
          <w:trHeight w:val="80"/>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7C7670F" w14:textId="77777777" w:rsidR="00523E1C" w:rsidRDefault="00523E1C" w:rsidP="00DA2276">
            <w:pPr>
              <w:spacing w:before="100" w:beforeAutospacing="1" w:after="100" w:afterAutospacing="1"/>
              <w:jc w:val="center"/>
              <w:rPr>
                <w:color w:val="00000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7C98A95" w14:textId="77777777" w:rsidR="00523E1C" w:rsidRDefault="00523E1C" w:rsidP="00DA2276">
            <w:pPr>
              <w:spacing w:before="100" w:beforeAutospacing="1" w:after="100" w:afterAutospacing="1"/>
              <w:jc w:val="center"/>
              <w:rPr>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9D651B1" w14:textId="77777777" w:rsidR="00523E1C" w:rsidRDefault="00523E1C" w:rsidP="00DA2276">
            <w:pPr>
              <w:spacing w:before="100" w:beforeAutospacing="1" w:after="100" w:afterAutospacing="1"/>
              <w:jc w:val="center"/>
              <w:rPr>
                <w:color w:val="000000"/>
                <w:sz w:val="18"/>
                <w:szCs w:val="18"/>
              </w:rPr>
            </w:pPr>
          </w:p>
        </w:tc>
        <w:tc>
          <w:tcPr>
            <w:tcW w:w="1376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E08CBCA" w14:textId="77777777" w:rsidR="00523E1C" w:rsidRPr="00140AE2" w:rsidRDefault="00523E1C" w:rsidP="00DA2276">
            <w:pPr>
              <w:spacing w:before="100" w:beforeAutospacing="1" w:after="100" w:afterAutospacing="1"/>
              <w:rPr>
                <w:b/>
              </w:rPr>
            </w:pPr>
          </w:p>
        </w:tc>
      </w:tr>
    </w:tbl>
    <w:p w14:paraId="3B19C01C" w14:textId="77777777" w:rsidR="00A66FE9" w:rsidRPr="00C25241" w:rsidRDefault="00A66FE9" w:rsidP="00A66FE9">
      <w:pPr>
        <w:rPr>
          <w:lang w:val="en-GB"/>
        </w:rPr>
        <w:sectPr w:rsidR="00A66FE9" w:rsidRPr="00C25241"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567"/>
        <w:gridCol w:w="425"/>
        <w:gridCol w:w="567"/>
        <w:gridCol w:w="1701"/>
        <w:gridCol w:w="1817"/>
        <w:gridCol w:w="39"/>
        <w:gridCol w:w="810"/>
        <w:gridCol w:w="707"/>
        <w:gridCol w:w="713"/>
        <w:gridCol w:w="571"/>
        <w:gridCol w:w="21"/>
        <w:gridCol w:w="691"/>
        <w:gridCol w:w="707"/>
        <w:gridCol w:w="29"/>
        <w:gridCol w:w="821"/>
        <w:gridCol w:w="29"/>
        <w:gridCol w:w="677"/>
        <w:gridCol w:w="18"/>
        <w:gridCol w:w="690"/>
        <w:gridCol w:w="29"/>
        <w:gridCol w:w="678"/>
        <w:gridCol w:w="29"/>
        <w:gridCol w:w="777"/>
        <w:gridCol w:w="72"/>
        <w:gridCol w:w="678"/>
        <w:gridCol w:w="29"/>
        <w:gridCol w:w="863"/>
      </w:tblGrid>
      <w:tr w:rsidR="00A66FE9" w:rsidRPr="002E4559" w14:paraId="5377B729" w14:textId="77777777" w:rsidTr="00CD56B1">
        <w:trPr>
          <w:trHeight w:val="73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EBB9A7" w14:textId="77777777" w:rsidR="00A66FE9" w:rsidRPr="002E4559" w:rsidRDefault="00A66FE9" w:rsidP="00DA2276">
            <w:pPr>
              <w:spacing w:before="100" w:beforeAutospacing="1" w:after="100" w:afterAutospacing="1"/>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3E2073"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F9B05" w14:textId="77777777" w:rsidR="00A66FE9" w:rsidRPr="002E4559" w:rsidRDefault="00A66FE9" w:rsidP="00DA2276">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D9ACDFB" w14:textId="77777777" w:rsidR="00A66FE9" w:rsidRPr="002E4559" w:rsidRDefault="00A66FE9" w:rsidP="00DA2276">
            <w:pPr>
              <w:spacing w:before="100" w:beforeAutospacing="1" w:after="100" w:afterAutospacing="1"/>
              <w:jc w:val="center"/>
              <w:rPr>
                <w:sz w:val="18"/>
                <w:szCs w:val="18"/>
              </w:rPr>
            </w:pPr>
            <w:r>
              <w:rPr>
                <w:sz w:val="18"/>
                <w:szCs w:val="18"/>
              </w:rPr>
              <w:t>08</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6DCF4BF" w14:textId="77777777" w:rsidR="00A66FE9" w:rsidRPr="00AA609B" w:rsidRDefault="00A66FE9" w:rsidP="00DA2276">
            <w:pPr>
              <w:spacing w:before="100" w:beforeAutospacing="1" w:after="100" w:afterAutospacing="1"/>
              <w:jc w:val="center"/>
              <w:rPr>
                <w:sz w:val="18"/>
                <w:szCs w:val="18"/>
              </w:rPr>
            </w:pPr>
            <w:r>
              <w:rPr>
                <w:color w:val="000000"/>
                <w:sz w:val="18"/>
                <w:szCs w:val="18"/>
              </w:rPr>
              <w:t xml:space="preserve">Gyvenamosios vietos </w:t>
            </w:r>
            <w:r w:rsidRPr="00140AE2">
              <w:rPr>
                <w:color w:val="000000"/>
                <w:sz w:val="18"/>
                <w:szCs w:val="18"/>
              </w:rPr>
              <w:t>deklaravim</w:t>
            </w:r>
            <w:r>
              <w:rPr>
                <w:color w:val="000000"/>
                <w:sz w:val="18"/>
                <w:szCs w:val="18"/>
              </w:rPr>
              <w:t>as</w:t>
            </w:r>
          </w:p>
        </w:tc>
        <w:tc>
          <w:tcPr>
            <w:tcW w:w="1856" w:type="dxa"/>
            <w:gridSpan w:val="2"/>
            <w:tcBorders>
              <w:top w:val="nil"/>
              <w:left w:val="nil"/>
              <w:bottom w:val="single" w:sz="4" w:space="0" w:color="auto"/>
              <w:right w:val="single" w:sz="8" w:space="0" w:color="auto"/>
            </w:tcBorders>
            <w:shd w:val="clear" w:color="auto" w:fill="FFFFFF"/>
            <w:vAlign w:val="center"/>
          </w:tcPr>
          <w:p w14:paraId="05A5FFB5" w14:textId="77777777" w:rsidR="00A66FE9" w:rsidRPr="008C05B0" w:rsidRDefault="00A66FE9" w:rsidP="00DA2276">
            <w:pPr>
              <w:rPr>
                <w:sz w:val="18"/>
                <w:szCs w:val="18"/>
              </w:rPr>
            </w:pPr>
            <w:r>
              <w:rPr>
                <w:sz w:val="18"/>
                <w:szCs w:val="18"/>
              </w:rPr>
              <w:t xml:space="preserve"> </w:t>
            </w:r>
            <w:r w:rsidRPr="00D00A1C">
              <w:rPr>
                <w:sz w:val="18"/>
                <w:szCs w:val="18"/>
              </w:rPr>
              <w:t>Vykdoma nuolat</w:t>
            </w:r>
          </w:p>
        </w:tc>
        <w:tc>
          <w:tcPr>
            <w:tcW w:w="81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4F7EB2" w14:textId="77777777" w:rsidR="00A66FE9" w:rsidRPr="002E4559" w:rsidRDefault="00A66FE9" w:rsidP="00DA2276">
            <w:pPr>
              <w:spacing w:before="100" w:beforeAutospacing="1" w:after="100" w:afterAutospacing="1"/>
              <w:jc w:val="center"/>
              <w:rPr>
                <w:sz w:val="18"/>
                <w:szCs w:val="18"/>
              </w:rPr>
            </w:pPr>
          </w:p>
        </w:tc>
        <w:tc>
          <w:tcPr>
            <w:tcW w:w="707" w:type="dxa"/>
            <w:tcBorders>
              <w:top w:val="nil"/>
              <w:left w:val="single" w:sz="4" w:space="0" w:color="auto"/>
              <w:bottom w:val="single" w:sz="4" w:space="0" w:color="auto"/>
              <w:right w:val="single" w:sz="8" w:space="0" w:color="auto"/>
            </w:tcBorders>
            <w:shd w:val="clear" w:color="auto" w:fill="FFFFFF"/>
            <w:vAlign w:val="center"/>
          </w:tcPr>
          <w:p w14:paraId="20BC587E" w14:textId="77777777" w:rsidR="00A66FE9" w:rsidRPr="002E4559" w:rsidRDefault="00A66FE9" w:rsidP="00DA2276">
            <w:pPr>
              <w:spacing w:before="100" w:beforeAutospacing="1" w:after="100" w:afterAutospacing="1"/>
              <w:jc w:val="center"/>
              <w:rPr>
                <w:sz w:val="18"/>
                <w:szCs w:val="18"/>
              </w:rPr>
            </w:pPr>
          </w:p>
        </w:tc>
        <w:tc>
          <w:tcPr>
            <w:tcW w:w="71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9BADD7" w14:textId="77777777" w:rsidR="00A66FE9" w:rsidRPr="008B46BE" w:rsidRDefault="009D5BCA" w:rsidP="00DA2276">
            <w:pPr>
              <w:spacing w:before="100" w:beforeAutospacing="1" w:after="100" w:afterAutospacing="1"/>
              <w:jc w:val="center"/>
              <w:rPr>
                <w:sz w:val="18"/>
                <w:szCs w:val="18"/>
              </w:rPr>
            </w:pPr>
            <w:r>
              <w:rPr>
                <w:sz w:val="18"/>
                <w:szCs w:val="18"/>
              </w:rPr>
              <w:t>2500</w:t>
            </w:r>
          </w:p>
        </w:tc>
        <w:tc>
          <w:tcPr>
            <w:tcW w:w="571" w:type="dxa"/>
            <w:tcBorders>
              <w:top w:val="nil"/>
              <w:left w:val="single" w:sz="4" w:space="0" w:color="auto"/>
              <w:bottom w:val="single" w:sz="4" w:space="0" w:color="auto"/>
              <w:right w:val="single" w:sz="8" w:space="0" w:color="auto"/>
            </w:tcBorders>
            <w:shd w:val="clear" w:color="auto" w:fill="FFFFFF"/>
            <w:vAlign w:val="center"/>
          </w:tcPr>
          <w:p w14:paraId="136909AB" w14:textId="77777777" w:rsidR="00A66FE9" w:rsidRPr="008B46BE" w:rsidRDefault="009D5BCA" w:rsidP="00DA2276">
            <w:pPr>
              <w:spacing w:before="100" w:beforeAutospacing="1" w:after="100" w:afterAutospacing="1"/>
              <w:jc w:val="center"/>
              <w:rPr>
                <w:sz w:val="18"/>
                <w:szCs w:val="18"/>
              </w:rPr>
            </w:pPr>
            <w:r>
              <w:rPr>
                <w:sz w:val="18"/>
                <w:szCs w:val="18"/>
              </w:rPr>
              <w:t>2435</w:t>
            </w:r>
          </w:p>
        </w:tc>
        <w:tc>
          <w:tcPr>
            <w:tcW w:w="712"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A4A2A3" w14:textId="77777777" w:rsidR="00A66FE9" w:rsidRPr="002E4559" w:rsidRDefault="00A66FE9" w:rsidP="00DA2276">
            <w:pPr>
              <w:spacing w:before="100" w:beforeAutospacing="1" w:after="100" w:afterAutospacing="1"/>
              <w:jc w:val="center"/>
              <w:rPr>
                <w:sz w:val="18"/>
                <w:szCs w:val="18"/>
              </w:rPr>
            </w:pPr>
          </w:p>
        </w:tc>
        <w:tc>
          <w:tcPr>
            <w:tcW w:w="736" w:type="dxa"/>
            <w:gridSpan w:val="2"/>
            <w:tcBorders>
              <w:top w:val="nil"/>
              <w:left w:val="single" w:sz="4" w:space="0" w:color="auto"/>
              <w:bottom w:val="single" w:sz="4" w:space="0" w:color="auto"/>
              <w:right w:val="single" w:sz="8" w:space="0" w:color="auto"/>
            </w:tcBorders>
            <w:shd w:val="clear" w:color="auto" w:fill="FFFFFF"/>
            <w:vAlign w:val="center"/>
          </w:tcPr>
          <w:p w14:paraId="2A0025ED" w14:textId="77777777" w:rsidR="00A66FE9" w:rsidRPr="002E4559" w:rsidRDefault="00A66FE9" w:rsidP="00DA2276">
            <w:pPr>
              <w:spacing w:before="100" w:beforeAutospacing="1" w:after="100" w:afterAutospacing="1"/>
              <w:jc w:val="center"/>
              <w:rPr>
                <w:sz w:val="18"/>
                <w:szCs w:val="18"/>
              </w:rPr>
            </w:pPr>
          </w:p>
        </w:tc>
        <w:tc>
          <w:tcPr>
            <w:tcW w:w="85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BBBF5A" w14:textId="77777777" w:rsidR="00A66FE9" w:rsidRPr="002E4559" w:rsidRDefault="009D5BCA" w:rsidP="00DA2276">
            <w:pPr>
              <w:spacing w:before="100" w:beforeAutospacing="1" w:after="100" w:afterAutospacing="1"/>
              <w:jc w:val="center"/>
              <w:rPr>
                <w:sz w:val="18"/>
                <w:szCs w:val="18"/>
              </w:rPr>
            </w:pPr>
            <w:r>
              <w:rPr>
                <w:sz w:val="18"/>
                <w:szCs w:val="18"/>
              </w:rPr>
              <w:t>2500</w:t>
            </w:r>
          </w:p>
        </w:tc>
        <w:tc>
          <w:tcPr>
            <w:tcW w:w="695" w:type="dxa"/>
            <w:gridSpan w:val="2"/>
            <w:tcBorders>
              <w:top w:val="nil"/>
              <w:left w:val="single" w:sz="4" w:space="0" w:color="auto"/>
              <w:bottom w:val="single" w:sz="4" w:space="0" w:color="auto"/>
              <w:right w:val="single" w:sz="8" w:space="0" w:color="auto"/>
            </w:tcBorders>
            <w:shd w:val="clear" w:color="auto" w:fill="FFFFFF"/>
            <w:vAlign w:val="center"/>
          </w:tcPr>
          <w:p w14:paraId="57A8B9C2" w14:textId="77777777" w:rsidR="00A66FE9" w:rsidRPr="002E4559" w:rsidRDefault="009D5BCA" w:rsidP="00DA2276">
            <w:pPr>
              <w:spacing w:before="100" w:beforeAutospacing="1" w:after="100" w:afterAutospacing="1"/>
              <w:jc w:val="center"/>
              <w:rPr>
                <w:sz w:val="18"/>
                <w:szCs w:val="18"/>
              </w:rPr>
            </w:pPr>
            <w:r>
              <w:rPr>
                <w:sz w:val="18"/>
                <w:szCs w:val="18"/>
              </w:rPr>
              <w:t>2435</w:t>
            </w:r>
          </w:p>
        </w:tc>
        <w:tc>
          <w:tcPr>
            <w:tcW w:w="719"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7EEB2E0D" w14:textId="77777777" w:rsidR="00A66FE9" w:rsidRPr="002E4559" w:rsidRDefault="00A66FE9" w:rsidP="00DA2276">
            <w:pPr>
              <w:spacing w:before="100" w:beforeAutospacing="1" w:after="100" w:afterAutospacing="1"/>
              <w:jc w:val="center"/>
              <w:rPr>
                <w:sz w:val="18"/>
                <w:szCs w:val="18"/>
              </w:rPr>
            </w:pPr>
          </w:p>
        </w:tc>
        <w:tc>
          <w:tcPr>
            <w:tcW w:w="707" w:type="dxa"/>
            <w:gridSpan w:val="2"/>
            <w:tcBorders>
              <w:top w:val="nil"/>
              <w:left w:val="single" w:sz="4" w:space="0" w:color="auto"/>
              <w:bottom w:val="single" w:sz="4" w:space="0" w:color="auto"/>
              <w:right w:val="single" w:sz="8" w:space="0" w:color="auto"/>
            </w:tcBorders>
            <w:shd w:val="clear" w:color="auto" w:fill="auto"/>
            <w:vAlign w:val="center"/>
          </w:tcPr>
          <w:p w14:paraId="1F529C1D" w14:textId="77777777" w:rsidR="00A66FE9" w:rsidRPr="002E4559" w:rsidRDefault="00A66FE9" w:rsidP="00DA2276">
            <w:pPr>
              <w:spacing w:before="100" w:beforeAutospacing="1" w:after="100" w:afterAutospacing="1"/>
              <w:jc w:val="center"/>
              <w:rPr>
                <w:sz w:val="18"/>
                <w:szCs w:val="18"/>
              </w:rPr>
            </w:pPr>
          </w:p>
        </w:tc>
        <w:tc>
          <w:tcPr>
            <w:tcW w:w="849"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3F3BD3E2" w14:textId="77777777" w:rsidR="00A66FE9" w:rsidRPr="002E4559" w:rsidRDefault="00AC2356" w:rsidP="00DA2276">
            <w:pPr>
              <w:spacing w:before="100" w:beforeAutospacing="1" w:after="100" w:afterAutospacing="1"/>
              <w:jc w:val="center"/>
              <w:rPr>
                <w:sz w:val="18"/>
                <w:szCs w:val="18"/>
              </w:rPr>
            </w:pPr>
            <w:r>
              <w:rPr>
                <w:sz w:val="18"/>
                <w:szCs w:val="18"/>
              </w:rPr>
              <w:t>2500</w:t>
            </w:r>
          </w:p>
        </w:tc>
        <w:tc>
          <w:tcPr>
            <w:tcW w:w="707" w:type="dxa"/>
            <w:gridSpan w:val="2"/>
            <w:tcBorders>
              <w:top w:val="nil"/>
              <w:left w:val="single" w:sz="4" w:space="0" w:color="auto"/>
              <w:bottom w:val="single" w:sz="4" w:space="0" w:color="auto"/>
              <w:right w:val="single" w:sz="4" w:space="0" w:color="auto"/>
            </w:tcBorders>
            <w:shd w:val="clear" w:color="auto" w:fill="FFFFCC"/>
            <w:vAlign w:val="center"/>
          </w:tcPr>
          <w:p w14:paraId="753C6CA6" w14:textId="77777777" w:rsidR="00A66FE9" w:rsidRPr="002E4559" w:rsidRDefault="00AC2356" w:rsidP="00DA2276">
            <w:pPr>
              <w:spacing w:before="100" w:beforeAutospacing="1" w:after="100" w:afterAutospacing="1"/>
              <w:jc w:val="center"/>
              <w:rPr>
                <w:sz w:val="18"/>
                <w:szCs w:val="18"/>
              </w:rPr>
            </w:pPr>
            <w:r>
              <w:rPr>
                <w:sz w:val="18"/>
                <w:szCs w:val="18"/>
              </w:rPr>
              <w:t>2435</w:t>
            </w:r>
          </w:p>
        </w:tc>
        <w:tc>
          <w:tcPr>
            <w:tcW w:w="86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A211D8F" w14:textId="77777777" w:rsidR="00A66FE9" w:rsidRPr="002E4559" w:rsidRDefault="00A66FE9" w:rsidP="00CD56B1">
            <w:pPr>
              <w:spacing w:before="100" w:beforeAutospacing="1" w:after="100" w:afterAutospacing="1"/>
              <w:rPr>
                <w:sz w:val="18"/>
                <w:szCs w:val="18"/>
              </w:rPr>
            </w:pPr>
          </w:p>
        </w:tc>
      </w:tr>
      <w:tr w:rsidR="00A66FE9" w:rsidRPr="002E4559" w14:paraId="3AB126DF" w14:textId="77777777" w:rsidTr="008879CF">
        <w:trPr>
          <w:trHeight w:val="926"/>
        </w:trPr>
        <w:tc>
          <w:tcPr>
            <w:tcW w:w="1528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2BA9349" w14:textId="77777777" w:rsidR="00A66FE9" w:rsidRPr="002E4559" w:rsidRDefault="00A66FE9" w:rsidP="00DA2276">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r>
      <w:tr w:rsidR="00A66FE9" w:rsidRPr="002E4559" w14:paraId="2F63D726" w14:textId="77777777" w:rsidTr="00AC2356">
        <w:trPr>
          <w:trHeight w:val="544"/>
        </w:trPr>
        <w:tc>
          <w:tcPr>
            <w:tcW w:w="53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392CFA33" w14:textId="77777777" w:rsidR="00A66FE9" w:rsidRPr="002E4559" w:rsidRDefault="00A66FE9" w:rsidP="00DA2276">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D87516B"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14188" w:type="dxa"/>
            <w:gridSpan w:val="26"/>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B4B3603" w14:textId="77777777" w:rsidR="00A66FE9" w:rsidRPr="002E4559" w:rsidRDefault="00A66FE9" w:rsidP="00DA2276">
            <w:pPr>
              <w:spacing w:before="100" w:beforeAutospacing="1" w:after="100" w:afterAutospacing="1"/>
              <w:rPr>
                <w:b/>
              </w:rPr>
            </w:pPr>
            <w:r w:rsidRPr="006509FC">
              <w:rPr>
                <w:b/>
                <w:color w:val="000000"/>
              </w:rPr>
              <w:t>Užtikrinti gyventojams nepertraukiamą  komunalinių paslaugų teikimą</w:t>
            </w:r>
          </w:p>
        </w:tc>
      </w:tr>
      <w:tr w:rsidR="00A66FE9" w:rsidRPr="002E4559" w14:paraId="7CE97115" w14:textId="77777777" w:rsidTr="00AC2356">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441A047" w14:textId="77777777" w:rsidR="00A66FE9" w:rsidRPr="008F6419" w:rsidRDefault="00A66FE9" w:rsidP="00DA2276">
            <w:pPr>
              <w:spacing w:before="100" w:beforeAutospacing="1" w:after="100" w:afterAutospacing="1"/>
              <w:rPr>
                <w:color w:val="000000"/>
                <w:sz w:val="18"/>
                <w:szCs w:val="18"/>
              </w:rPr>
            </w:pPr>
            <w:r w:rsidRPr="008F6419">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4AE849C" w14:textId="77777777" w:rsidR="00A66FE9" w:rsidRPr="008F6419" w:rsidRDefault="00A66FE9" w:rsidP="00DA2276">
            <w:pPr>
              <w:spacing w:before="100" w:beforeAutospacing="1" w:after="100" w:afterAutospacing="1"/>
              <w:jc w:val="center"/>
              <w:rPr>
                <w:color w:val="000000"/>
                <w:sz w:val="18"/>
                <w:szCs w:val="18"/>
              </w:rPr>
            </w:pPr>
            <w:r w:rsidRPr="008F6419">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36220CB8" w14:textId="77777777" w:rsidR="00A66FE9" w:rsidRPr="008F6419" w:rsidRDefault="00A66FE9" w:rsidP="00DA2276">
            <w:pPr>
              <w:spacing w:before="100" w:beforeAutospacing="1" w:after="100" w:afterAutospacing="1"/>
              <w:jc w:val="center"/>
              <w:rPr>
                <w:color w:val="000000"/>
                <w:sz w:val="18"/>
                <w:szCs w:val="18"/>
              </w:rPr>
            </w:pPr>
            <w:r>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34EC396" w14:textId="77777777" w:rsidR="00A66FE9" w:rsidRPr="008F6419" w:rsidRDefault="00A66FE9" w:rsidP="00DA2276">
            <w:pPr>
              <w:spacing w:before="100" w:beforeAutospacing="1" w:after="100" w:afterAutospacing="1"/>
              <w:jc w:val="center"/>
              <w:rPr>
                <w:color w:val="000000"/>
                <w:sz w:val="18"/>
                <w:szCs w:val="18"/>
              </w:rPr>
            </w:pPr>
            <w:r>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0FB23C0B" w14:textId="77777777" w:rsidR="00A66FE9" w:rsidRPr="008F6419" w:rsidRDefault="00A66FE9" w:rsidP="00DA2276">
            <w:pPr>
              <w:spacing w:before="100" w:beforeAutospacing="1" w:after="100" w:afterAutospacing="1"/>
              <w:jc w:val="center"/>
              <w:rPr>
                <w:color w:val="000000"/>
                <w:sz w:val="18"/>
                <w:szCs w:val="18"/>
              </w:rPr>
            </w:pPr>
            <w:r>
              <w:rPr>
                <w:color w:val="000000"/>
                <w:sz w:val="18"/>
                <w:szCs w:val="18"/>
              </w:rPr>
              <w:t>Miestų ir gyvenviečių tvarkymas</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bottom"/>
          </w:tcPr>
          <w:p w14:paraId="43B630B6" w14:textId="77777777" w:rsidR="00A66FE9" w:rsidRPr="008F6419" w:rsidRDefault="00A66FE9" w:rsidP="00DA2276">
            <w:pPr>
              <w:spacing w:before="100" w:beforeAutospacing="1" w:after="100" w:afterAutospacing="1"/>
              <w:rPr>
                <w:color w:val="000000"/>
                <w:sz w:val="18"/>
                <w:szCs w:val="18"/>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F77913B" w14:textId="77777777" w:rsidR="00A66FE9" w:rsidRPr="008B46BE" w:rsidRDefault="009D5BCA" w:rsidP="008879CF">
            <w:pPr>
              <w:spacing w:before="100" w:beforeAutospacing="1" w:after="100" w:afterAutospacing="1"/>
              <w:jc w:val="center"/>
              <w:rPr>
                <w:color w:val="000000"/>
                <w:sz w:val="18"/>
                <w:szCs w:val="18"/>
              </w:rPr>
            </w:pPr>
            <w:r>
              <w:rPr>
                <w:color w:val="000000"/>
                <w:sz w:val="18"/>
                <w:szCs w:val="18"/>
              </w:rPr>
              <w:t>68669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14:paraId="690B597A" w14:textId="77777777" w:rsidR="00A66FE9" w:rsidRPr="008B46BE" w:rsidRDefault="009D5BCA" w:rsidP="008879CF">
            <w:pPr>
              <w:spacing w:before="100" w:beforeAutospacing="1" w:after="100" w:afterAutospacing="1"/>
              <w:jc w:val="center"/>
              <w:rPr>
                <w:color w:val="000000"/>
                <w:sz w:val="18"/>
                <w:szCs w:val="18"/>
              </w:rPr>
            </w:pPr>
            <w:r>
              <w:rPr>
                <w:color w:val="000000"/>
                <w:sz w:val="18"/>
                <w:szCs w:val="18"/>
              </w:rPr>
              <w:t>68669</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14:paraId="73747D60" w14:textId="77777777" w:rsidR="00A66FE9" w:rsidRPr="008F6419" w:rsidRDefault="00A66FE9" w:rsidP="00DA2276">
            <w:pPr>
              <w:spacing w:before="100" w:beforeAutospacing="1" w:after="100" w:afterAutospacing="1"/>
              <w:rPr>
                <w:color w:val="000000"/>
                <w:sz w:val="18"/>
                <w:szCs w:val="18"/>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6FAC6D5" w14:textId="77777777" w:rsidR="00A66FE9" w:rsidRPr="008F6419" w:rsidRDefault="00A66FE9" w:rsidP="00DA2276">
            <w:pPr>
              <w:spacing w:before="100" w:beforeAutospacing="1" w:after="100" w:afterAutospacing="1"/>
              <w:rPr>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14:paraId="6DAAB610" w14:textId="77777777" w:rsidR="00A66FE9" w:rsidRPr="008F6419" w:rsidRDefault="00A66FE9" w:rsidP="00DA2276">
            <w:pPr>
              <w:spacing w:before="100" w:beforeAutospacing="1" w:after="100" w:afterAutospacing="1"/>
              <w:rPr>
                <w:color w:val="000000"/>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14:paraId="4917781A" w14:textId="77777777" w:rsidR="00A66FE9" w:rsidRPr="008F6419" w:rsidRDefault="00A66FE9" w:rsidP="00DA2276">
            <w:pPr>
              <w:spacing w:before="100" w:beforeAutospacing="1" w:after="100" w:afterAutospacing="1"/>
              <w:rPr>
                <w:color w:val="000000"/>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46753B1" w14:textId="77777777" w:rsidR="00A66FE9" w:rsidRPr="008F6419" w:rsidRDefault="00A66FE9" w:rsidP="00DA2276">
            <w:pPr>
              <w:spacing w:before="100" w:beforeAutospacing="1" w:after="100" w:afterAutospacing="1"/>
              <w:rPr>
                <w:color w:val="000000"/>
                <w:sz w:val="18"/>
                <w:szCs w:val="18"/>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B026367" w14:textId="77777777" w:rsidR="00A66FE9" w:rsidRPr="008F6419" w:rsidRDefault="00A66FE9" w:rsidP="00DA2276">
            <w:pPr>
              <w:spacing w:before="100" w:beforeAutospacing="1" w:after="100" w:afterAutospacing="1"/>
              <w:rPr>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5AC1F71" w14:textId="77777777" w:rsidR="00A66FE9" w:rsidRPr="008F6419" w:rsidRDefault="00A66FE9" w:rsidP="00DA2276">
            <w:pPr>
              <w:spacing w:before="100" w:beforeAutospacing="1" w:after="100" w:afterAutospacing="1"/>
              <w:rPr>
                <w:color w:val="000000"/>
                <w:sz w:val="18"/>
                <w:szCs w:val="18"/>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73EEE4C" w14:textId="77777777" w:rsidR="00A66FE9" w:rsidRPr="008F6419" w:rsidRDefault="00A66FE9" w:rsidP="00DA2276">
            <w:pPr>
              <w:spacing w:before="100" w:beforeAutospacing="1" w:after="100" w:afterAutospacing="1"/>
              <w:rPr>
                <w:color w:val="000000"/>
                <w:sz w:val="18"/>
                <w:szCs w:val="18"/>
              </w:rPr>
            </w:pPr>
          </w:p>
        </w:tc>
        <w:tc>
          <w:tcPr>
            <w:tcW w:w="806"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14488E96" w14:textId="77777777" w:rsidR="00A66FE9" w:rsidRPr="008F6419" w:rsidRDefault="009D5BCA" w:rsidP="008879CF">
            <w:pPr>
              <w:spacing w:before="100" w:beforeAutospacing="1" w:after="100" w:afterAutospacing="1"/>
              <w:jc w:val="center"/>
              <w:rPr>
                <w:color w:val="000000"/>
                <w:sz w:val="18"/>
                <w:szCs w:val="18"/>
              </w:rPr>
            </w:pPr>
            <w:r>
              <w:rPr>
                <w:color w:val="000000"/>
                <w:sz w:val="18"/>
                <w:szCs w:val="18"/>
              </w:rPr>
              <w:t>68669</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3E92D414" w14:textId="77777777" w:rsidR="00A66FE9" w:rsidRPr="008F6419" w:rsidRDefault="00AC2356" w:rsidP="008879CF">
            <w:pPr>
              <w:spacing w:before="100" w:beforeAutospacing="1" w:after="100" w:afterAutospacing="1"/>
              <w:jc w:val="center"/>
              <w:rPr>
                <w:color w:val="000000"/>
                <w:sz w:val="18"/>
                <w:szCs w:val="18"/>
              </w:rPr>
            </w:pPr>
            <w:r>
              <w:rPr>
                <w:color w:val="000000"/>
                <w:sz w:val="18"/>
                <w:szCs w:val="18"/>
              </w:rPr>
              <w:t>68669</w:t>
            </w:r>
          </w:p>
        </w:tc>
        <w:tc>
          <w:tcPr>
            <w:tcW w:w="892" w:type="dxa"/>
            <w:gridSpan w:val="2"/>
            <w:tcBorders>
              <w:top w:val="single" w:sz="4" w:space="0" w:color="auto"/>
              <w:left w:val="single" w:sz="4" w:space="0" w:color="auto"/>
              <w:bottom w:val="single" w:sz="4" w:space="0" w:color="auto"/>
              <w:right w:val="single" w:sz="4" w:space="0" w:color="auto"/>
            </w:tcBorders>
            <w:shd w:val="clear" w:color="auto" w:fill="B2B2B2"/>
            <w:vAlign w:val="bottom"/>
          </w:tcPr>
          <w:p w14:paraId="21DED6F6" w14:textId="77777777" w:rsidR="00A66FE9" w:rsidRPr="008F6419" w:rsidRDefault="00A66FE9" w:rsidP="00DA2276">
            <w:pPr>
              <w:spacing w:before="100" w:beforeAutospacing="1" w:after="100" w:afterAutospacing="1"/>
              <w:rPr>
                <w:color w:val="000000"/>
                <w:sz w:val="18"/>
                <w:szCs w:val="18"/>
              </w:rPr>
            </w:pPr>
          </w:p>
        </w:tc>
      </w:tr>
      <w:tr w:rsidR="00A66FE9" w:rsidRPr="002E4559" w14:paraId="07EA536C" w14:textId="77777777" w:rsidTr="00AC2356">
        <w:trPr>
          <w:trHeight w:val="463"/>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A42B0A" w14:textId="77777777" w:rsidR="00A66FE9" w:rsidRPr="002E4559" w:rsidRDefault="00A66FE9" w:rsidP="00DA2276">
            <w:pPr>
              <w:spacing w:before="100" w:beforeAutospacing="1" w:after="100" w:afterAutospacing="1"/>
              <w:rPr>
                <w:sz w:val="18"/>
                <w:szCs w:val="18"/>
              </w:rPr>
            </w:pPr>
            <w:r>
              <w:rPr>
                <w:color w:val="000000"/>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13F494"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9A925B" w14:textId="77777777" w:rsidR="00A66FE9" w:rsidRPr="002E4559" w:rsidRDefault="00A66FE9" w:rsidP="00DA2276">
            <w:pPr>
              <w:spacing w:before="100" w:beforeAutospacing="1" w:after="100" w:afterAutospacing="1"/>
              <w:jc w:val="center"/>
              <w:rPr>
                <w:sz w:val="18"/>
                <w:szCs w:val="18"/>
              </w:rPr>
            </w:pPr>
            <w:r>
              <w:rPr>
                <w:color w:val="000000"/>
                <w:sz w:val="18"/>
                <w:szCs w:val="18"/>
              </w:rPr>
              <w:t>02</w:t>
            </w:r>
          </w:p>
        </w:tc>
        <w:tc>
          <w:tcPr>
            <w:tcW w:w="13763" w:type="dxa"/>
            <w:gridSpan w:val="2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ED7690" w14:textId="77777777" w:rsidR="00A66FE9" w:rsidRPr="00D723AC" w:rsidRDefault="00A66FE9" w:rsidP="00DA2276">
            <w:pPr>
              <w:spacing w:before="100" w:beforeAutospacing="1" w:after="100" w:afterAutospacing="1"/>
              <w:rPr>
                <w:b/>
              </w:rPr>
            </w:pPr>
            <w:r w:rsidRPr="00237357">
              <w:rPr>
                <w:b/>
                <w:color w:val="000000"/>
              </w:rPr>
              <w:t>Palaikyti rajone švarią aplinką</w:t>
            </w:r>
          </w:p>
        </w:tc>
      </w:tr>
    </w:tbl>
    <w:p w14:paraId="438F194C" w14:textId="77777777" w:rsidR="00A66FE9" w:rsidRDefault="00A66FE9" w:rsidP="00A66FE9">
      <w:pPr>
        <w:rPr>
          <w:lang w:val="pl-PL"/>
        </w:rPr>
        <w:sectPr w:rsidR="00A66FE9" w:rsidSect="00DA2276">
          <w:type w:val="continuous"/>
          <w:pgSz w:w="16840" w:h="11907" w:orient="landscape" w:code="9"/>
          <w:pgMar w:top="1701" w:right="680" w:bottom="567" w:left="1134" w:header="709" w:footer="709" w:gutter="0"/>
          <w:cols w:space="1296"/>
          <w:docGrid w:linePitch="360"/>
        </w:sectPr>
      </w:pPr>
    </w:p>
    <w:tbl>
      <w:tblPr>
        <w:tblW w:w="15289" w:type="dxa"/>
        <w:tblBorders>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567"/>
        <w:gridCol w:w="425"/>
        <w:gridCol w:w="567"/>
        <w:gridCol w:w="1763"/>
        <w:gridCol w:w="1825"/>
        <w:gridCol w:w="806"/>
        <w:gridCol w:w="709"/>
        <w:gridCol w:w="709"/>
        <w:gridCol w:w="654"/>
        <w:gridCol w:w="597"/>
        <w:gridCol w:w="733"/>
        <w:gridCol w:w="851"/>
        <w:gridCol w:w="708"/>
        <w:gridCol w:w="709"/>
        <w:gridCol w:w="709"/>
        <w:gridCol w:w="850"/>
        <w:gridCol w:w="709"/>
        <w:gridCol w:w="864"/>
      </w:tblGrid>
      <w:tr w:rsidR="00A66FE9" w:rsidRPr="002E4559" w14:paraId="237D9661" w14:textId="77777777" w:rsidTr="0010152B">
        <w:trPr>
          <w:trHeight w:val="984"/>
        </w:trPr>
        <w:tc>
          <w:tcPr>
            <w:tcW w:w="534" w:type="dxa"/>
            <w:shd w:val="clear" w:color="auto" w:fill="FFFFFF"/>
            <w:tcMar>
              <w:top w:w="0" w:type="dxa"/>
              <w:left w:w="108" w:type="dxa"/>
              <w:bottom w:w="0" w:type="dxa"/>
              <w:right w:w="108" w:type="dxa"/>
            </w:tcMar>
            <w:vAlign w:val="center"/>
            <w:hideMark/>
          </w:tcPr>
          <w:p w14:paraId="63CA41E3" w14:textId="77777777" w:rsidR="00A66FE9" w:rsidRPr="00AA609B" w:rsidRDefault="00A66FE9" w:rsidP="00DA2276">
            <w:pPr>
              <w:spacing w:before="100" w:beforeAutospacing="1" w:after="100" w:afterAutospacing="1"/>
              <w:ind w:right="-108"/>
              <w:jc w:val="center"/>
              <w:rPr>
                <w:sz w:val="18"/>
                <w:szCs w:val="18"/>
              </w:rPr>
            </w:pPr>
            <w:r>
              <w:rPr>
                <w:color w:val="000000"/>
                <w:sz w:val="18"/>
                <w:szCs w:val="18"/>
              </w:rPr>
              <w:t>05</w:t>
            </w:r>
          </w:p>
        </w:tc>
        <w:tc>
          <w:tcPr>
            <w:tcW w:w="567" w:type="dxa"/>
            <w:shd w:val="clear" w:color="auto" w:fill="FFFFFF"/>
            <w:tcMar>
              <w:top w:w="0" w:type="dxa"/>
              <w:left w:w="108" w:type="dxa"/>
              <w:bottom w:w="0" w:type="dxa"/>
              <w:right w:w="108" w:type="dxa"/>
            </w:tcMar>
            <w:vAlign w:val="center"/>
            <w:hideMark/>
          </w:tcPr>
          <w:p w14:paraId="614E9407" w14:textId="77777777" w:rsidR="00A66FE9" w:rsidRPr="00AA609B" w:rsidRDefault="00A66FE9" w:rsidP="00DA2276">
            <w:pPr>
              <w:spacing w:before="100" w:beforeAutospacing="1" w:after="100" w:afterAutospacing="1"/>
              <w:jc w:val="center"/>
              <w:rPr>
                <w:sz w:val="18"/>
                <w:szCs w:val="18"/>
              </w:rPr>
            </w:pPr>
            <w:r>
              <w:rPr>
                <w:color w:val="000000"/>
                <w:sz w:val="18"/>
                <w:szCs w:val="18"/>
              </w:rPr>
              <w:t>01</w:t>
            </w:r>
          </w:p>
        </w:tc>
        <w:tc>
          <w:tcPr>
            <w:tcW w:w="425" w:type="dxa"/>
            <w:shd w:val="clear" w:color="auto" w:fill="FFFFFF"/>
            <w:tcMar>
              <w:top w:w="0" w:type="dxa"/>
              <w:left w:w="108" w:type="dxa"/>
              <w:bottom w:w="0" w:type="dxa"/>
              <w:right w:w="108" w:type="dxa"/>
            </w:tcMar>
            <w:vAlign w:val="center"/>
            <w:hideMark/>
          </w:tcPr>
          <w:p w14:paraId="1E91C655" w14:textId="77777777" w:rsidR="00A66FE9" w:rsidRPr="00AA609B" w:rsidRDefault="00A66FE9" w:rsidP="00DA2276">
            <w:pPr>
              <w:spacing w:before="100" w:beforeAutospacing="1" w:after="100" w:afterAutospacing="1"/>
              <w:ind w:left="-107" w:firstLine="107"/>
              <w:jc w:val="center"/>
              <w:rPr>
                <w:sz w:val="18"/>
                <w:szCs w:val="18"/>
              </w:rPr>
            </w:pPr>
            <w:r>
              <w:rPr>
                <w:color w:val="000000"/>
                <w:sz w:val="18"/>
                <w:szCs w:val="18"/>
              </w:rPr>
              <w:t>02</w:t>
            </w:r>
          </w:p>
        </w:tc>
        <w:tc>
          <w:tcPr>
            <w:tcW w:w="567" w:type="dxa"/>
            <w:shd w:val="clear" w:color="auto" w:fill="FFFFFF"/>
            <w:tcMar>
              <w:top w:w="0" w:type="dxa"/>
              <w:left w:w="108" w:type="dxa"/>
              <w:bottom w:w="0" w:type="dxa"/>
              <w:right w:w="108" w:type="dxa"/>
            </w:tcMar>
            <w:vAlign w:val="center"/>
            <w:hideMark/>
          </w:tcPr>
          <w:p w14:paraId="59727309" w14:textId="77777777" w:rsidR="00A66FE9" w:rsidRPr="00AA609B" w:rsidRDefault="00A66FE9" w:rsidP="00DA2276">
            <w:pPr>
              <w:spacing w:before="100" w:beforeAutospacing="1" w:after="100" w:afterAutospacing="1"/>
              <w:jc w:val="center"/>
              <w:rPr>
                <w:sz w:val="18"/>
                <w:szCs w:val="18"/>
              </w:rPr>
            </w:pPr>
            <w:r>
              <w:rPr>
                <w:color w:val="000000"/>
                <w:sz w:val="18"/>
                <w:szCs w:val="18"/>
              </w:rPr>
              <w:t>05</w:t>
            </w:r>
          </w:p>
        </w:tc>
        <w:tc>
          <w:tcPr>
            <w:tcW w:w="1763" w:type="dxa"/>
            <w:shd w:val="clear" w:color="auto" w:fill="FFFFFF"/>
            <w:tcMar>
              <w:top w:w="0" w:type="dxa"/>
              <w:left w:w="108" w:type="dxa"/>
              <w:bottom w:w="0" w:type="dxa"/>
              <w:right w:w="108" w:type="dxa"/>
            </w:tcMar>
            <w:vAlign w:val="center"/>
            <w:hideMark/>
          </w:tcPr>
          <w:p w14:paraId="16B3F70A" w14:textId="77777777" w:rsidR="00A66FE9" w:rsidRPr="00AA609B" w:rsidRDefault="00A66FE9" w:rsidP="00DA2276">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825" w:type="dxa"/>
            <w:shd w:val="clear" w:color="auto" w:fill="FFFFFF"/>
            <w:vAlign w:val="center"/>
          </w:tcPr>
          <w:p w14:paraId="1118FB26" w14:textId="77777777" w:rsidR="00A66FE9" w:rsidRPr="008C05B0" w:rsidRDefault="00A66FE9" w:rsidP="00DA2276">
            <w:pPr>
              <w:rPr>
                <w:sz w:val="18"/>
                <w:szCs w:val="18"/>
              </w:rPr>
            </w:pPr>
            <w:r>
              <w:rPr>
                <w:sz w:val="18"/>
                <w:szCs w:val="18"/>
                <w:lang w:val="pt-BR"/>
              </w:rPr>
              <w:t xml:space="preserve">Išvežtos </w:t>
            </w:r>
            <w:r w:rsidR="00480EEE">
              <w:rPr>
                <w:sz w:val="18"/>
                <w:szCs w:val="18"/>
                <w:lang w:val="pt-BR"/>
              </w:rPr>
              <w:t xml:space="preserve">biologiškiai suirančias atliekas iš </w:t>
            </w:r>
            <w:r>
              <w:rPr>
                <w:sz w:val="18"/>
                <w:szCs w:val="18"/>
                <w:lang w:val="pt-BR"/>
              </w:rPr>
              <w:t xml:space="preserve"> kapinių</w:t>
            </w:r>
            <w:r w:rsidR="008B46BE">
              <w:rPr>
                <w:sz w:val="18"/>
                <w:szCs w:val="18"/>
                <w:lang w:val="pt-BR"/>
              </w:rPr>
              <w:t xml:space="preserve">. </w:t>
            </w:r>
          </w:p>
        </w:tc>
        <w:tc>
          <w:tcPr>
            <w:tcW w:w="806" w:type="dxa"/>
            <w:shd w:val="clear" w:color="auto" w:fill="FFFFFF"/>
            <w:tcMar>
              <w:top w:w="0" w:type="dxa"/>
              <w:left w:w="108" w:type="dxa"/>
              <w:bottom w:w="0" w:type="dxa"/>
              <w:right w:w="108" w:type="dxa"/>
            </w:tcMar>
            <w:vAlign w:val="center"/>
            <w:hideMark/>
          </w:tcPr>
          <w:p w14:paraId="0667A358" w14:textId="77777777" w:rsidR="00A66FE9" w:rsidRPr="008B46BE" w:rsidRDefault="00AE4F63" w:rsidP="00DA2276">
            <w:pPr>
              <w:spacing w:before="100" w:beforeAutospacing="1" w:after="100" w:afterAutospacing="1"/>
              <w:jc w:val="center"/>
              <w:rPr>
                <w:sz w:val="18"/>
                <w:szCs w:val="18"/>
              </w:rPr>
            </w:pPr>
            <w:r w:rsidRPr="008B46BE">
              <w:rPr>
                <w:sz w:val="18"/>
                <w:szCs w:val="18"/>
              </w:rPr>
              <w:t>1</w:t>
            </w:r>
            <w:r w:rsidR="009D5BCA">
              <w:rPr>
                <w:sz w:val="18"/>
                <w:szCs w:val="18"/>
              </w:rPr>
              <w:t>5</w:t>
            </w:r>
            <w:r w:rsidRPr="008B46BE">
              <w:rPr>
                <w:sz w:val="18"/>
                <w:szCs w:val="18"/>
              </w:rPr>
              <w:t>000</w:t>
            </w:r>
          </w:p>
        </w:tc>
        <w:tc>
          <w:tcPr>
            <w:tcW w:w="709" w:type="dxa"/>
            <w:shd w:val="clear" w:color="auto" w:fill="FFFFFF"/>
            <w:vAlign w:val="center"/>
          </w:tcPr>
          <w:p w14:paraId="50F225D5" w14:textId="77777777" w:rsidR="00A66FE9" w:rsidRPr="008B46BE" w:rsidRDefault="00AA63F1" w:rsidP="00DA2276">
            <w:pPr>
              <w:spacing w:before="100" w:beforeAutospacing="1" w:after="100" w:afterAutospacing="1"/>
              <w:jc w:val="center"/>
              <w:rPr>
                <w:sz w:val="18"/>
                <w:szCs w:val="18"/>
              </w:rPr>
            </w:pPr>
            <w:r w:rsidRPr="008B46BE">
              <w:rPr>
                <w:sz w:val="18"/>
                <w:szCs w:val="18"/>
              </w:rPr>
              <w:t>1</w:t>
            </w:r>
            <w:r w:rsidR="009D5BCA">
              <w:rPr>
                <w:sz w:val="18"/>
                <w:szCs w:val="18"/>
              </w:rPr>
              <w:t>4995</w:t>
            </w:r>
          </w:p>
        </w:tc>
        <w:tc>
          <w:tcPr>
            <w:tcW w:w="709" w:type="dxa"/>
            <w:shd w:val="clear" w:color="auto" w:fill="FFFFFF"/>
            <w:tcMar>
              <w:top w:w="0" w:type="dxa"/>
              <w:left w:w="108" w:type="dxa"/>
              <w:bottom w:w="0" w:type="dxa"/>
              <w:right w:w="108" w:type="dxa"/>
            </w:tcMar>
            <w:vAlign w:val="center"/>
            <w:hideMark/>
          </w:tcPr>
          <w:p w14:paraId="74A2456D" w14:textId="77777777" w:rsidR="00A66FE9" w:rsidRPr="002E4559" w:rsidRDefault="00A66FE9" w:rsidP="00DA2276">
            <w:pPr>
              <w:spacing w:before="100" w:beforeAutospacing="1" w:after="100" w:afterAutospacing="1"/>
              <w:jc w:val="center"/>
              <w:rPr>
                <w:sz w:val="18"/>
                <w:szCs w:val="18"/>
              </w:rPr>
            </w:pPr>
          </w:p>
        </w:tc>
        <w:tc>
          <w:tcPr>
            <w:tcW w:w="654" w:type="dxa"/>
            <w:shd w:val="clear" w:color="auto" w:fill="FFFFFF"/>
            <w:vAlign w:val="center"/>
          </w:tcPr>
          <w:p w14:paraId="104E59C4" w14:textId="77777777" w:rsidR="00A66FE9" w:rsidRPr="002E4559" w:rsidRDefault="00A66FE9" w:rsidP="00DA2276">
            <w:pPr>
              <w:spacing w:before="100" w:beforeAutospacing="1" w:after="100" w:afterAutospacing="1"/>
              <w:jc w:val="center"/>
              <w:rPr>
                <w:sz w:val="18"/>
                <w:szCs w:val="18"/>
              </w:rPr>
            </w:pPr>
          </w:p>
        </w:tc>
        <w:tc>
          <w:tcPr>
            <w:tcW w:w="597" w:type="dxa"/>
            <w:shd w:val="clear" w:color="auto" w:fill="FFFFFF"/>
            <w:tcMar>
              <w:top w:w="0" w:type="dxa"/>
              <w:left w:w="108" w:type="dxa"/>
              <w:bottom w:w="0" w:type="dxa"/>
              <w:right w:w="108" w:type="dxa"/>
            </w:tcMar>
            <w:vAlign w:val="center"/>
            <w:hideMark/>
          </w:tcPr>
          <w:p w14:paraId="28D66EB9" w14:textId="77777777" w:rsidR="00A66FE9" w:rsidRPr="002E4559" w:rsidRDefault="00A66FE9" w:rsidP="00DA2276">
            <w:pPr>
              <w:spacing w:before="100" w:beforeAutospacing="1" w:after="100" w:afterAutospacing="1"/>
              <w:jc w:val="center"/>
              <w:rPr>
                <w:sz w:val="18"/>
                <w:szCs w:val="18"/>
              </w:rPr>
            </w:pPr>
          </w:p>
        </w:tc>
        <w:tc>
          <w:tcPr>
            <w:tcW w:w="733" w:type="dxa"/>
            <w:shd w:val="clear" w:color="auto" w:fill="FFFFFF"/>
            <w:vAlign w:val="center"/>
          </w:tcPr>
          <w:p w14:paraId="456283BA" w14:textId="77777777" w:rsidR="00A66FE9" w:rsidRPr="002E4559" w:rsidRDefault="00A66FE9" w:rsidP="00DA2276">
            <w:pPr>
              <w:spacing w:before="100" w:beforeAutospacing="1" w:after="100" w:afterAutospacing="1"/>
              <w:jc w:val="center"/>
              <w:rPr>
                <w:sz w:val="18"/>
                <w:szCs w:val="18"/>
              </w:rPr>
            </w:pPr>
          </w:p>
        </w:tc>
        <w:tc>
          <w:tcPr>
            <w:tcW w:w="851" w:type="dxa"/>
            <w:shd w:val="clear" w:color="auto" w:fill="FFFFFF"/>
            <w:tcMar>
              <w:top w:w="0" w:type="dxa"/>
              <w:left w:w="108" w:type="dxa"/>
              <w:bottom w:w="0" w:type="dxa"/>
              <w:right w:w="108" w:type="dxa"/>
            </w:tcMar>
            <w:vAlign w:val="center"/>
            <w:hideMark/>
          </w:tcPr>
          <w:p w14:paraId="6F644C36" w14:textId="77777777" w:rsidR="00A66FE9" w:rsidRPr="002E4559" w:rsidRDefault="00AE4F63" w:rsidP="00DA2276">
            <w:pPr>
              <w:spacing w:before="100" w:beforeAutospacing="1" w:after="100" w:afterAutospacing="1"/>
              <w:jc w:val="center"/>
              <w:rPr>
                <w:sz w:val="18"/>
                <w:szCs w:val="18"/>
              </w:rPr>
            </w:pPr>
            <w:r>
              <w:rPr>
                <w:sz w:val="18"/>
                <w:szCs w:val="18"/>
              </w:rPr>
              <w:t>1</w:t>
            </w:r>
            <w:r w:rsidR="009D5BCA">
              <w:rPr>
                <w:sz w:val="18"/>
                <w:szCs w:val="18"/>
              </w:rPr>
              <w:t>5</w:t>
            </w:r>
            <w:r>
              <w:rPr>
                <w:sz w:val="18"/>
                <w:szCs w:val="18"/>
              </w:rPr>
              <w:t>000</w:t>
            </w:r>
          </w:p>
        </w:tc>
        <w:tc>
          <w:tcPr>
            <w:tcW w:w="708" w:type="dxa"/>
            <w:shd w:val="clear" w:color="auto" w:fill="FFFFFF"/>
            <w:vAlign w:val="center"/>
          </w:tcPr>
          <w:p w14:paraId="75CCA50E" w14:textId="77777777" w:rsidR="00A66FE9" w:rsidRPr="002E4559" w:rsidRDefault="00AE4F63" w:rsidP="00DA2276">
            <w:pPr>
              <w:spacing w:before="100" w:beforeAutospacing="1" w:after="100" w:afterAutospacing="1"/>
              <w:jc w:val="center"/>
              <w:rPr>
                <w:sz w:val="18"/>
                <w:szCs w:val="18"/>
              </w:rPr>
            </w:pPr>
            <w:r>
              <w:rPr>
                <w:sz w:val="18"/>
                <w:szCs w:val="18"/>
              </w:rPr>
              <w:t>11998</w:t>
            </w:r>
          </w:p>
        </w:tc>
        <w:tc>
          <w:tcPr>
            <w:tcW w:w="709" w:type="dxa"/>
            <w:shd w:val="clear" w:color="auto" w:fill="auto"/>
            <w:tcMar>
              <w:top w:w="0" w:type="dxa"/>
              <w:left w:w="108" w:type="dxa"/>
              <w:bottom w:w="0" w:type="dxa"/>
              <w:right w:w="108" w:type="dxa"/>
            </w:tcMar>
            <w:vAlign w:val="center"/>
            <w:hideMark/>
          </w:tcPr>
          <w:p w14:paraId="46E50A96" w14:textId="77777777" w:rsidR="00A66FE9" w:rsidRPr="002E4559" w:rsidRDefault="00A66FE9" w:rsidP="00DA2276">
            <w:pPr>
              <w:spacing w:before="100" w:beforeAutospacing="1" w:after="100" w:afterAutospacing="1"/>
              <w:jc w:val="center"/>
              <w:rPr>
                <w:sz w:val="18"/>
                <w:szCs w:val="18"/>
              </w:rPr>
            </w:pPr>
          </w:p>
        </w:tc>
        <w:tc>
          <w:tcPr>
            <w:tcW w:w="709" w:type="dxa"/>
            <w:shd w:val="clear" w:color="auto" w:fill="auto"/>
            <w:vAlign w:val="center"/>
          </w:tcPr>
          <w:p w14:paraId="5BD40A1C" w14:textId="77777777" w:rsidR="00A66FE9" w:rsidRPr="002E4559" w:rsidRDefault="00A66FE9" w:rsidP="00DA2276">
            <w:pPr>
              <w:spacing w:before="100" w:beforeAutospacing="1" w:after="100" w:afterAutospacing="1"/>
              <w:jc w:val="center"/>
              <w:rPr>
                <w:sz w:val="18"/>
                <w:szCs w:val="18"/>
              </w:rPr>
            </w:pPr>
          </w:p>
        </w:tc>
        <w:tc>
          <w:tcPr>
            <w:tcW w:w="850" w:type="dxa"/>
            <w:shd w:val="clear" w:color="auto" w:fill="FFFFCC"/>
            <w:tcMar>
              <w:top w:w="0" w:type="dxa"/>
              <w:left w:w="108" w:type="dxa"/>
              <w:bottom w:w="0" w:type="dxa"/>
              <w:right w:w="108" w:type="dxa"/>
            </w:tcMar>
            <w:vAlign w:val="center"/>
            <w:hideMark/>
          </w:tcPr>
          <w:p w14:paraId="7094CA68" w14:textId="77777777" w:rsidR="00A66FE9" w:rsidRPr="002E4559" w:rsidRDefault="00AE4F63" w:rsidP="00DA2276">
            <w:pPr>
              <w:spacing w:before="100" w:beforeAutospacing="1" w:after="100" w:afterAutospacing="1"/>
              <w:jc w:val="center"/>
              <w:rPr>
                <w:sz w:val="18"/>
                <w:szCs w:val="18"/>
              </w:rPr>
            </w:pPr>
            <w:r>
              <w:rPr>
                <w:sz w:val="18"/>
                <w:szCs w:val="18"/>
              </w:rPr>
              <w:t>1</w:t>
            </w:r>
            <w:r w:rsidR="00AC2356">
              <w:rPr>
                <w:sz w:val="18"/>
                <w:szCs w:val="18"/>
              </w:rPr>
              <w:t>5</w:t>
            </w:r>
            <w:r>
              <w:rPr>
                <w:sz w:val="18"/>
                <w:szCs w:val="18"/>
              </w:rPr>
              <w:t>000</w:t>
            </w:r>
          </w:p>
        </w:tc>
        <w:tc>
          <w:tcPr>
            <w:tcW w:w="709" w:type="dxa"/>
            <w:shd w:val="clear" w:color="auto" w:fill="FFFFCC"/>
            <w:vAlign w:val="center"/>
          </w:tcPr>
          <w:p w14:paraId="1725E9C0" w14:textId="77777777" w:rsidR="00A66FE9" w:rsidRPr="002E4559" w:rsidRDefault="00AC2356" w:rsidP="00DA2276">
            <w:pPr>
              <w:spacing w:before="100" w:beforeAutospacing="1" w:after="100" w:afterAutospacing="1"/>
              <w:jc w:val="center"/>
              <w:rPr>
                <w:sz w:val="18"/>
                <w:szCs w:val="18"/>
              </w:rPr>
            </w:pPr>
            <w:r>
              <w:rPr>
                <w:sz w:val="18"/>
                <w:szCs w:val="18"/>
              </w:rPr>
              <w:t>14995</w:t>
            </w:r>
          </w:p>
        </w:tc>
        <w:tc>
          <w:tcPr>
            <w:tcW w:w="864" w:type="dxa"/>
            <w:shd w:val="clear" w:color="auto" w:fill="C0C0C0"/>
            <w:tcMar>
              <w:top w:w="0" w:type="dxa"/>
              <w:left w:w="108" w:type="dxa"/>
              <w:bottom w:w="0" w:type="dxa"/>
              <w:right w:w="108" w:type="dxa"/>
            </w:tcMar>
            <w:vAlign w:val="center"/>
            <w:hideMark/>
          </w:tcPr>
          <w:p w14:paraId="248528DE" w14:textId="77777777" w:rsidR="00A66FE9" w:rsidRPr="002E4559" w:rsidRDefault="00A66FE9" w:rsidP="00DA2276">
            <w:pPr>
              <w:spacing w:before="100" w:beforeAutospacing="1" w:after="100" w:afterAutospacing="1"/>
              <w:jc w:val="center"/>
              <w:rPr>
                <w:sz w:val="18"/>
                <w:szCs w:val="18"/>
              </w:rPr>
            </w:pPr>
          </w:p>
        </w:tc>
      </w:tr>
    </w:tbl>
    <w:p w14:paraId="23FED6E4" w14:textId="77777777" w:rsidR="00A66FE9" w:rsidRDefault="00A66FE9" w:rsidP="00A66FE9">
      <w:pPr>
        <w:rPr>
          <w:lang w:val="pl-PL"/>
        </w:rPr>
        <w:sectPr w:rsidR="00A66FE9"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24"/>
        <w:gridCol w:w="557"/>
        <w:gridCol w:w="420"/>
        <w:gridCol w:w="557"/>
        <w:gridCol w:w="1717"/>
        <w:gridCol w:w="162"/>
        <w:gridCol w:w="1539"/>
        <w:gridCol w:w="87"/>
        <w:gridCol w:w="639"/>
        <w:gridCol w:w="149"/>
        <w:gridCol w:w="679"/>
        <w:gridCol w:w="10"/>
        <w:gridCol w:w="685"/>
        <w:gridCol w:w="9"/>
        <w:gridCol w:w="635"/>
        <w:gridCol w:w="46"/>
        <w:gridCol w:w="541"/>
        <w:gridCol w:w="16"/>
        <w:gridCol w:w="690"/>
        <w:gridCol w:w="7"/>
        <w:gridCol w:w="559"/>
        <w:gridCol w:w="274"/>
        <w:gridCol w:w="510"/>
        <w:gridCol w:w="167"/>
        <w:gridCol w:w="620"/>
        <w:gridCol w:w="85"/>
        <w:gridCol w:w="689"/>
        <w:gridCol w:w="8"/>
        <w:gridCol w:w="787"/>
        <w:gridCol w:w="36"/>
        <w:gridCol w:w="689"/>
        <w:gridCol w:w="58"/>
        <w:gridCol w:w="787"/>
        <w:gridCol w:w="351"/>
      </w:tblGrid>
      <w:tr w:rsidR="00A66FE9" w:rsidRPr="002E4559" w14:paraId="38FB2CE6" w14:textId="77777777" w:rsidTr="0010152B">
        <w:trPr>
          <w:gridAfter w:val="1"/>
          <w:wAfter w:w="360" w:type="dxa"/>
          <w:trHeight w:val="984"/>
        </w:trPr>
        <w:tc>
          <w:tcPr>
            <w:tcW w:w="53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869F88" w14:textId="77777777" w:rsidR="00A66FE9" w:rsidRPr="003E3CEE" w:rsidRDefault="00A66FE9" w:rsidP="00DA2276">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2C873" w14:textId="77777777" w:rsidR="00A66FE9" w:rsidRPr="003E3CEE" w:rsidRDefault="00A66FE9" w:rsidP="00DA2276">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0A56A" w14:textId="77777777" w:rsidR="00A66FE9" w:rsidRPr="003E3CEE" w:rsidRDefault="00A66FE9" w:rsidP="00DA2276">
            <w:pPr>
              <w:spacing w:before="100" w:beforeAutospacing="1" w:after="100" w:afterAutospacing="1"/>
              <w:ind w:left="-107" w:firstLine="107"/>
              <w:jc w:val="center"/>
              <w:rPr>
                <w:color w:val="000000"/>
                <w:sz w:val="18"/>
                <w:szCs w:val="18"/>
              </w:rPr>
            </w:pPr>
            <w:r>
              <w:rPr>
                <w:color w:val="000000"/>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06C8D8" w14:textId="77777777" w:rsidR="00A66FE9" w:rsidRPr="003E3CEE" w:rsidRDefault="00A66FE9" w:rsidP="00DA2276">
            <w:pPr>
              <w:spacing w:before="100" w:beforeAutospacing="1" w:after="100" w:afterAutospacing="1"/>
              <w:jc w:val="center"/>
              <w:rPr>
                <w:color w:val="000000"/>
                <w:sz w:val="18"/>
                <w:szCs w:val="18"/>
              </w:rPr>
            </w:pPr>
            <w:r>
              <w:rPr>
                <w:color w:val="000000"/>
                <w:sz w:val="18"/>
                <w:szCs w:val="18"/>
              </w:rPr>
              <w:t>06</w:t>
            </w:r>
          </w:p>
        </w:tc>
        <w:tc>
          <w:tcPr>
            <w:tcW w:w="17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3B811" w14:textId="77777777" w:rsidR="00A66FE9" w:rsidRPr="003E3CEE" w:rsidRDefault="00A66FE9" w:rsidP="00DA2276">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839" w:type="dxa"/>
            <w:gridSpan w:val="3"/>
            <w:tcBorders>
              <w:top w:val="single" w:sz="4" w:space="0" w:color="auto"/>
              <w:left w:val="nil"/>
              <w:bottom w:val="single" w:sz="8" w:space="0" w:color="auto"/>
              <w:right w:val="single" w:sz="8" w:space="0" w:color="auto"/>
            </w:tcBorders>
            <w:shd w:val="clear" w:color="auto" w:fill="FFFFFF"/>
          </w:tcPr>
          <w:p w14:paraId="78C96DD1" w14:textId="77777777" w:rsidR="00A66FE9" w:rsidRPr="00F67047" w:rsidRDefault="00A66FE9" w:rsidP="00DA2276">
            <w:pPr>
              <w:rPr>
                <w:sz w:val="18"/>
                <w:szCs w:val="18"/>
              </w:rPr>
            </w:pPr>
            <w:r>
              <w:rPr>
                <w:sz w:val="18"/>
                <w:szCs w:val="18"/>
              </w:rPr>
              <w:t>Seniūnijai  priklausan-čių kelių priežiūra: greideravimas., sniego valymas</w:t>
            </w:r>
            <w:r w:rsidRPr="001D4098">
              <w:rPr>
                <w:sz w:val="18"/>
                <w:szCs w:val="18"/>
              </w:rPr>
              <w:t xml:space="preserve"> esant porei</w:t>
            </w:r>
            <w:r>
              <w:rPr>
                <w:sz w:val="18"/>
                <w:szCs w:val="18"/>
              </w:rPr>
              <w:t>-</w:t>
            </w:r>
            <w:r w:rsidRPr="001D4098">
              <w:rPr>
                <w:sz w:val="18"/>
                <w:szCs w:val="18"/>
              </w:rPr>
              <w:t>kiui</w:t>
            </w:r>
            <w:r>
              <w:rPr>
                <w:sz w:val="18"/>
                <w:szCs w:val="18"/>
              </w:rPr>
              <w:t>; n</w:t>
            </w:r>
            <w:r w:rsidRPr="001D4098">
              <w:rPr>
                <w:sz w:val="18"/>
                <w:szCs w:val="18"/>
              </w:rPr>
              <w:t>upjauti avariniai medžiai</w:t>
            </w:r>
            <w:r>
              <w:rPr>
                <w:sz w:val="18"/>
                <w:szCs w:val="18"/>
              </w:rPr>
              <w:t xml:space="preserve"> seniūnijos teritorijoje;</w:t>
            </w:r>
            <w:r w:rsidR="00480EEE">
              <w:rPr>
                <w:sz w:val="18"/>
                <w:szCs w:val="18"/>
                <w:lang w:val="pt-BR"/>
              </w:rPr>
              <w:t xml:space="preserve"> parkų D.Riešės,Pikeliškių ir Raudondavrio kaimuo</w:t>
            </w:r>
            <w:r w:rsidR="001F324D">
              <w:rPr>
                <w:sz w:val="18"/>
                <w:szCs w:val="18"/>
                <w:lang w:val="pt-BR"/>
              </w:rPr>
              <w:t>se</w:t>
            </w:r>
            <w:r w:rsidR="00480EEE">
              <w:rPr>
                <w:sz w:val="18"/>
                <w:szCs w:val="18"/>
                <w:lang w:val="pt-BR"/>
              </w:rPr>
              <w:t xml:space="preserve"> sutvarky</w:t>
            </w:r>
            <w:r w:rsidR="001F324D">
              <w:rPr>
                <w:sz w:val="18"/>
                <w:szCs w:val="18"/>
                <w:lang w:val="pt-BR"/>
              </w:rPr>
              <w:t>ta</w:t>
            </w:r>
            <w:r w:rsidR="00480EEE">
              <w:rPr>
                <w:sz w:val="18"/>
                <w:szCs w:val="18"/>
                <w:lang w:val="pt-BR"/>
              </w:rPr>
              <w:t xml:space="preserve"> teritorija</w:t>
            </w:r>
            <w:r w:rsidR="001F324D">
              <w:rPr>
                <w:sz w:val="18"/>
                <w:szCs w:val="18"/>
                <w:lang w:val="pt-BR"/>
              </w:rPr>
              <w:t xml:space="preserve">, </w:t>
            </w:r>
            <w:r>
              <w:rPr>
                <w:sz w:val="18"/>
                <w:szCs w:val="18"/>
              </w:rPr>
              <w:t>šaligatvių šienavimas, gyvūnų gaudymas.</w:t>
            </w:r>
          </w:p>
        </w:tc>
        <w:tc>
          <w:tcPr>
            <w:tcW w:w="805"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286DEB0" w14:textId="77777777" w:rsidR="00A66FE9" w:rsidRPr="002E4559" w:rsidRDefault="009D5BCA" w:rsidP="00DA2276">
            <w:pPr>
              <w:spacing w:before="100" w:beforeAutospacing="1" w:after="100" w:afterAutospacing="1"/>
              <w:jc w:val="center"/>
              <w:rPr>
                <w:sz w:val="18"/>
                <w:szCs w:val="18"/>
              </w:rPr>
            </w:pPr>
            <w:r>
              <w:rPr>
                <w:sz w:val="18"/>
                <w:szCs w:val="18"/>
              </w:rPr>
              <w:t>407600</w:t>
            </w:r>
          </w:p>
        </w:tc>
        <w:tc>
          <w:tcPr>
            <w:tcW w:w="708"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6B19F833" w14:textId="77777777" w:rsidR="00A66FE9" w:rsidRPr="002E4559" w:rsidRDefault="009D5BCA" w:rsidP="00DA2276">
            <w:pPr>
              <w:spacing w:before="100" w:beforeAutospacing="1" w:after="100" w:afterAutospacing="1"/>
              <w:jc w:val="center"/>
              <w:rPr>
                <w:sz w:val="18"/>
                <w:szCs w:val="18"/>
              </w:rPr>
            </w:pPr>
            <w:r>
              <w:rPr>
                <w:sz w:val="18"/>
                <w:szCs w:val="18"/>
              </w:rPr>
              <w:t>407266</w:t>
            </w:r>
          </w:p>
        </w:tc>
        <w:tc>
          <w:tcPr>
            <w:tcW w:w="708"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53BCCE" w14:textId="77777777" w:rsidR="00A66FE9" w:rsidRPr="002E4559" w:rsidRDefault="00A66FE9" w:rsidP="00DA2276">
            <w:pPr>
              <w:spacing w:before="100" w:beforeAutospacing="1" w:after="100" w:afterAutospacing="1"/>
              <w:jc w:val="center"/>
              <w:rPr>
                <w:sz w:val="18"/>
                <w:szCs w:val="18"/>
              </w:rPr>
            </w:pPr>
          </w:p>
        </w:tc>
        <w:tc>
          <w:tcPr>
            <w:tcW w:w="653" w:type="dxa"/>
            <w:tcBorders>
              <w:top w:val="single" w:sz="4" w:space="0" w:color="auto"/>
              <w:left w:val="single" w:sz="4" w:space="0" w:color="auto"/>
              <w:bottom w:val="single" w:sz="8" w:space="0" w:color="auto"/>
              <w:right w:val="single" w:sz="8" w:space="0" w:color="auto"/>
            </w:tcBorders>
            <w:shd w:val="clear" w:color="auto" w:fill="FFFFFF"/>
            <w:vAlign w:val="center"/>
          </w:tcPr>
          <w:p w14:paraId="4D7F037A" w14:textId="77777777" w:rsidR="00A66FE9" w:rsidRPr="002E4559" w:rsidRDefault="00A66FE9" w:rsidP="00DA2276">
            <w:pPr>
              <w:spacing w:before="100" w:beforeAutospacing="1" w:after="100" w:afterAutospacing="1"/>
              <w:jc w:val="center"/>
              <w:rPr>
                <w:sz w:val="18"/>
                <w:szCs w:val="18"/>
              </w:rPr>
            </w:pPr>
          </w:p>
        </w:tc>
        <w:tc>
          <w:tcPr>
            <w:tcW w:w="597"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B53497" w14:textId="77777777" w:rsidR="00A66FE9" w:rsidRPr="002E4559" w:rsidRDefault="00A66FE9" w:rsidP="00DA2276">
            <w:pPr>
              <w:spacing w:before="100" w:beforeAutospacing="1" w:after="100" w:afterAutospacing="1"/>
              <w:jc w:val="center"/>
              <w:rPr>
                <w:sz w:val="18"/>
                <w:szCs w:val="18"/>
              </w:rPr>
            </w:pPr>
          </w:p>
        </w:tc>
        <w:tc>
          <w:tcPr>
            <w:tcW w:w="732" w:type="dxa"/>
            <w:gridSpan w:val="3"/>
            <w:tcBorders>
              <w:top w:val="single" w:sz="4" w:space="0" w:color="auto"/>
              <w:left w:val="single" w:sz="4" w:space="0" w:color="auto"/>
              <w:bottom w:val="single" w:sz="8" w:space="0" w:color="auto"/>
              <w:right w:val="single" w:sz="8" w:space="0" w:color="auto"/>
            </w:tcBorders>
            <w:shd w:val="clear" w:color="auto" w:fill="FFFFFF"/>
            <w:vAlign w:val="center"/>
          </w:tcPr>
          <w:p w14:paraId="6EAF5374" w14:textId="77777777" w:rsidR="00A66FE9" w:rsidRPr="002E4559" w:rsidRDefault="00A66FE9" w:rsidP="00DA2276">
            <w:pPr>
              <w:spacing w:before="100" w:beforeAutospacing="1" w:after="100" w:afterAutospacing="1"/>
              <w:jc w:val="center"/>
              <w:rPr>
                <w:sz w:val="18"/>
                <w:szCs w:val="18"/>
              </w:rPr>
            </w:pPr>
          </w:p>
        </w:tc>
        <w:tc>
          <w:tcPr>
            <w:tcW w:w="850"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72177BC" w14:textId="77777777" w:rsidR="00A66FE9" w:rsidRPr="002E4559" w:rsidRDefault="009D5BCA" w:rsidP="00DA2276">
            <w:pPr>
              <w:spacing w:before="100" w:beforeAutospacing="1" w:after="100" w:afterAutospacing="1"/>
              <w:jc w:val="center"/>
              <w:rPr>
                <w:sz w:val="18"/>
                <w:szCs w:val="18"/>
              </w:rPr>
            </w:pPr>
            <w:r>
              <w:rPr>
                <w:sz w:val="18"/>
                <w:szCs w:val="18"/>
              </w:rPr>
              <w:t>407600</w:t>
            </w:r>
          </w:p>
        </w:tc>
        <w:tc>
          <w:tcPr>
            <w:tcW w:w="696"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39FB4508" w14:textId="77777777" w:rsidR="00A66FE9" w:rsidRPr="002E4559" w:rsidRDefault="009D5BCA" w:rsidP="00DA2276">
            <w:pPr>
              <w:spacing w:before="100" w:beforeAutospacing="1" w:after="100" w:afterAutospacing="1"/>
              <w:jc w:val="center"/>
              <w:rPr>
                <w:sz w:val="18"/>
                <w:szCs w:val="18"/>
              </w:rPr>
            </w:pPr>
            <w:r>
              <w:rPr>
                <w:sz w:val="18"/>
                <w:szCs w:val="18"/>
              </w:rPr>
              <w:t>407266</w:t>
            </w:r>
          </w:p>
        </w:tc>
        <w:tc>
          <w:tcPr>
            <w:tcW w:w="719" w:type="dxa"/>
            <w:gridSpan w:val="2"/>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779426A9" w14:textId="77777777" w:rsidR="00A66FE9" w:rsidRPr="002E4559" w:rsidRDefault="00A66FE9" w:rsidP="00DA2276">
            <w:pPr>
              <w:spacing w:before="100" w:beforeAutospacing="1" w:after="100" w:afterAutospacing="1"/>
              <w:jc w:val="center"/>
              <w:rPr>
                <w:sz w:val="18"/>
                <w:szCs w:val="18"/>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14:paraId="099C0AAC" w14:textId="77777777" w:rsidR="00A66FE9" w:rsidRPr="002E4559" w:rsidRDefault="00A66FE9" w:rsidP="00DA2276">
            <w:pPr>
              <w:spacing w:before="100" w:beforeAutospacing="1" w:after="100" w:afterAutospacing="1"/>
              <w:jc w:val="center"/>
              <w:rPr>
                <w:sz w:val="18"/>
                <w:szCs w:val="18"/>
              </w:rPr>
            </w:pPr>
          </w:p>
        </w:tc>
        <w:tc>
          <w:tcPr>
            <w:tcW w:w="849" w:type="dxa"/>
            <w:gridSpan w:val="3"/>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25223E7" w14:textId="77777777" w:rsidR="00A66FE9" w:rsidRPr="002E4559" w:rsidRDefault="00AC2356" w:rsidP="00DA2276">
            <w:pPr>
              <w:spacing w:before="100" w:beforeAutospacing="1" w:after="100" w:afterAutospacing="1"/>
              <w:jc w:val="center"/>
              <w:rPr>
                <w:sz w:val="18"/>
                <w:szCs w:val="18"/>
              </w:rPr>
            </w:pPr>
            <w:r>
              <w:rPr>
                <w:sz w:val="18"/>
                <w:szCs w:val="18"/>
              </w:rPr>
              <w:t>407600</w:t>
            </w:r>
          </w:p>
        </w:tc>
        <w:tc>
          <w:tcPr>
            <w:tcW w:w="708" w:type="dxa"/>
            <w:tcBorders>
              <w:top w:val="single" w:sz="4" w:space="0" w:color="auto"/>
              <w:left w:val="single" w:sz="4" w:space="0" w:color="auto"/>
              <w:bottom w:val="single" w:sz="8" w:space="0" w:color="auto"/>
              <w:right w:val="single" w:sz="8" w:space="0" w:color="auto"/>
            </w:tcBorders>
            <w:shd w:val="clear" w:color="auto" w:fill="FFFFCC"/>
            <w:vAlign w:val="center"/>
          </w:tcPr>
          <w:p w14:paraId="64383054" w14:textId="77777777" w:rsidR="00A66FE9" w:rsidRPr="002E4559" w:rsidRDefault="00AC2356" w:rsidP="00DA2276">
            <w:pPr>
              <w:spacing w:before="100" w:beforeAutospacing="1" w:after="100" w:afterAutospacing="1"/>
              <w:jc w:val="center"/>
              <w:rPr>
                <w:sz w:val="18"/>
                <w:szCs w:val="18"/>
              </w:rPr>
            </w:pPr>
            <w:r>
              <w:rPr>
                <w:sz w:val="18"/>
                <w:szCs w:val="18"/>
              </w:rPr>
              <w:t>407276</w:t>
            </w:r>
          </w:p>
        </w:tc>
        <w:tc>
          <w:tcPr>
            <w:tcW w:w="863"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AA2F76E" w14:textId="77777777" w:rsidR="00A66FE9" w:rsidRPr="002E4559" w:rsidRDefault="00A66FE9" w:rsidP="00CD56B1">
            <w:pPr>
              <w:spacing w:before="100" w:beforeAutospacing="1" w:after="100" w:afterAutospacing="1"/>
              <w:rPr>
                <w:sz w:val="18"/>
                <w:szCs w:val="18"/>
              </w:rPr>
            </w:pPr>
          </w:p>
        </w:tc>
      </w:tr>
      <w:tr w:rsidR="00670BA4" w:rsidRPr="002E4559" w14:paraId="04431C2C" w14:textId="77777777" w:rsidTr="007B786A">
        <w:trPr>
          <w:trHeight w:val="553"/>
        </w:trPr>
        <w:tc>
          <w:tcPr>
            <w:tcW w:w="534" w:type="dxa"/>
            <w:tcBorders>
              <w:top w:val="single" w:sz="4" w:space="0" w:color="auto"/>
              <w:left w:val="single" w:sz="8" w:space="0" w:color="auto"/>
              <w:right w:val="single" w:sz="8" w:space="0" w:color="000000"/>
            </w:tcBorders>
            <w:shd w:val="clear" w:color="auto" w:fill="FFFFFF"/>
            <w:tcMar>
              <w:top w:w="0" w:type="dxa"/>
              <w:left w:w="108" w:type="dxa"/>
              <w:bottom w:w="0" w:type="dxa"/>
              <w:right w:w="108" w:type="dxa"/>
            </w:tcMar>
            <w:vAlign w:val="center"/>
          </w:tcPr>
          <w:p w14:paraId="16F649A6" w14:textId="77777777" w:rsidR="00670BA4" w:rsidRPr="00670BA4" w:rsidRDefault="00670BA4" w:rsidP="00DA2276">
            <w:pPr>
              <w:spacing w:before="100" w:beforeAutospacing="1" w:after="100" w:afterAutospacing="1"/>
              <w:jc w:val="center"/>
              <w:rPr>
                <w:sz w:val="18"/>
                <w:szCs w:val="18"/>
              </w:rPr>
            </w:pPr>
            <w:r w:rsidRPr="00670BA4">
              <w:rPr>
                <w:sz w:val="18"/>
                <w:szCs w:val="18"/>
              </w:rPr>
              <w:t>05</w:t>
            </w:r>
          </w:p>
        </w:tc>
        <w:tc>
          <w:tcPr>
            <w:tcW w:w="567" w:type="dxa"/>
            <w:tcBorders>
              <w:top w:val="single" w:sz="4" w:space="0" w:color="auto"/>
              <w:left w:val="single" w:sz="8" w:space="0" w:color="auto"/>
              <w:right w:val="single" w:sz="8" w:space="0" w:color="000000"/>
            </w:tcBorders>
            <w:shd w:val="clear" w:color="auto" w:fill="FFFFFF"/>
            <w:vAlign w:val="center"/>
          </w:tcPr>
          <w:p w14:paraId="017433D5" w14:textId="77777777" w:rsidR="00670BA4" w:rsidRPr="00670BA4" w:rsidRDefault="00670BA4" w:rsidP="00DA2276">
            <w:pPr>
              <w:spacing w:before="100" w:beforeAutospacing="1" w:after="100" w:afterAutospacing="1"/>
              <w:jc w:val="center"/>
              <w:rPr>
                <w:sz w:val="18"/>
                <w:szCs w:val="18"/>
              </w:rPr>
            </w:pPr>
            <w:r w:rsidRPr="00670BA4">
              <w:rPr>
                <w:sz w:val="18"/>
                <w:szCs w:val="18"/>
              </w:rPr>
              <w:t>02</w:t>
            </w:r>
          </w:p>
        </w:tc>
        <w:tc>
          <w:tcPr>
            <w:tcW w:w="14188" w:type="dxa"/>
            <w:gridSpan w:val="31"/>
            <w:tcBorders>
              <w:top w:val="single" w:sz="4" w:space="0" w:color="auto"/>
              <w:left w:val="single" w:sz="8" w:space="0" w:color="auto"/>
              <w:right w:val="single" w:sz="8" w:space="0" w:color="000000"/>
            </w:tcBorders>
            <w:shd w:val="clear" w:color="auto" w:fill="FFFFFF"/>
            <w:vAlign w:val="center"/>
          </w:tcPr>
          <w:p w14:paraId="61F533A4" w14:textId="77777777" w:rsidR="00670BA4" w:rsidRPr="002E4559" w:rsidRDefault="00EE1ED1" w:rsidP="007B786A">
            <w:pPr>
              <w:spacing w:before="100" w:beforeAutospacing="1" w:after="100" w:afterAutospacing="1"/>
            </w:pPr>
            <w:r>
              <w:rPr>
                <w:b/>
              </w:rPr>
              <w:t xml:space="preserve"> </w:t>
            </w:r>
            <w:r w:rsidR="00670BA4" w:rsidRPr="005A63B3">
              <w:rPr>
                <w:b/>
              </w:rPr>
              <w:t>Užtikrinti probleminių teritorijų tvarkymą ir priežiūrą</w:t>
            </w:r>
          </w:p>
        </w:tc>
        <w:tc>
          <w:tcPr>
            <w:tcW w:w="360" w:type="dxa"/>
          </w:tcPr>
          <w:p w14:paraId="16CAFC70" w14:textId="77777777" w:rsidR="00670BA4" w:rsidRPr="002E4559" w:rsidRDefault="00897E55">
            <w:r w:rsidRPr="00897E55">
              <w:t>Saugoti ir puoselėti natūralią rajono gamtą</w:t>
            </w:r>
          </w:p>
        </w:tc>
      </w:tr>
      <w:tr w:rsidR="00670BA4" w:rsidRPr="002E4559" w14:paraId="429D240F" w14:textId="77777777" w:rsidTr="0010152B">
        <w:trPr>
          <w:gridAfter w:val="1"/>
          <w:wAfter w:w="360" w:type="dxa"/>
          <w:trHeight w:val="405"/>
        </w:trPr>
        <w:tc>
          <w:tcPr>
            <w:tcW w:w="534" w:type="dxa"/>
            <w:tcBorders>
              <w:top w:val="single" w:sz="4" w:space="0" w:color="auto"/>
              <w:left w:val="single" w:sz="8" w:space="0" w:color="auto"/>
              <w:right w:val="single" w:sz="8" w:space="0" w:color="000000"/>
            </w:tcBorders>
            <w:shd w:val="clear" w:color="auto" w:fill="FFFFFF"/>
            <w:tcMar>
              <w:top w:w="0" w:type="dxa"/>
              <w:left w:w="108" w:type="dxa"/>
              <w:bottom w:w="0" w:type="dxa"/>
              <w:right w:w="108" w:type="dxa"/>
            </w:tcMar>
            <w:vAlign w:val="center"/>
          </w:tcPr>
          <w:p w14:paraId="1D9C8267" w14:textId="77777777" w:rsidR="00670BA4" w:rsidRPr="00670BA4" w:rsidRDefault="00670BA4" w:rsidP="00DA2276">
            <w:pPr>
              <w:spacing w:before="100" w:beforeAutospacing="1" w:after="100" w:afterAutospacing="1"/>
              <w:jc w:val="center"/>
              <w:rPr>
                <w:sz w:val="18"/>
                <w:szCs w:val="18"/>
              </w:rPr>
            </w:pPr>
            <w:r w:rsidRPr="00670BA4">
              <w:rPr>
                <w:sz w:val="18"/>
                <w:szCs w:val="18"/>
              </w:rPr>
              <w:t>05</w:t>
            </w:r>
          </w:p>
        </w:tc>
        <w:tc>
          <w:tcPr>
            <w:tcW w:w="567" w:type="dxa"/>
            <w:tcBorders>
              <w:top w:val="single" w:sz="4" w:space="0" w:color="auto"/>
              <w:left w:val="single" w:sz="8" w:space="0" w:color="auto"/>
              <w:right w:val="single" w:sz="8" w:space="0" w:color="000000"/>
            </w:tcBorders>
            <w:shd w:val="clear" w:color="auto" w:fill="FFFFFF"/>
            <w:vAlign w:val="center"/>
          </w:tcPr>
          <w:p w14:paraId="184368A9" w14:textId="77777777" w:rsidR="00670BA4" w:rsidRPr="00670BA4" w:rsidRDefault="00670BA4" w:rsidP="00DA2276">
            <w:pPr>
              <w:spacing w:before="100" w:beforeAutospacing="1" w:after="100" w:afterAutospacing="1"/>
              <w:jc w:val="center"/>
              <w:rPr>
                <w:sz w:val="18"/>
                <w:szCs w:val="18"/>
              </w:rPr>
            </w:pPr>
            <w:r w:rsidRPr="00670BA4">
              <w:rPr>
                <w:sz w:val="18"/>
                <w:szCs w:val="18"/>
              </w:rPr>
              <w:t>02</w:t>
            </w:r>
          </w:p>
        </w:tc>
        <w:tc>
          <w:tcPr>
            <w:tcW w:w="425" w:type="dxa"/>
            <w:tcBorders>
              <w:top w:val="single" w:sz="4" w:space="0" w:color="auto"/>
              <w:left w:val="single" w:sz="8" w:space="0" w:color="auto"/>
              <w:right w:val="single" w:sz="8" w:space="0" w:color="000000"/>
            </w:tcBorders>
            <w:shd w:val="clear" w:color="auto" w:fill="FFFFFF"/>
            <w:vAlign w:val="center"/>
          </w:tcPr>
          <w:p w14:paraId="6D12DA8F" w14:textId="77777777" w:rsidR="00670BA4" w:rsidRPr="00670BA4" w:rsidRDefault="003140D9" w:rsidP="00DA2276">
            <w:pPr>
              <w:spacing w:before="100" w:beforeAutospacing="1" w:after="100" w:afterAutospacing="1"/>
              <w:jc w:val="center"/>
              <w:rPr>
                <w:sz w:val="18"/>
                <w:szCs w:val="18"/>
              </w:rPr>
            </w:pPr>
            <w:r>
              <w:rPr>
                <w:sz w:val="18"/>
                <w:szCs w:val="18"/>
              </w:rPr>
              <w:t>02</w:t>
            </w:r>
          </w:p>
        </w:tc>
        <w:tc>
          <w:tcPr>
            <w:tcW w:w="13763" w:type="dxa"/>
            <w:gridSpan w:val="30"/>
            <w:tcBorders>
              <w:top w:val="single" w:sz="4" w:space="0" w:color="auto"/>
              <w:left w:val="single" w:sz="8" w:space="0" w:color="auto"/>
              <w:right w:val="single" w:sz="8" w:space="0" w:color="000000"/>
            </w:tcBorders>
            <w:shd w:val="clear" w:color="auto" w:fill="FFFFFF"/>
            <w:vAlign w:val="center"/>
          </w:tcPr>
          <w:p w14:paraId="07577E83" w14:textId="77777777" w:rsidR="00670BA4" w:rsidRPr="002E4559" w:rsidRDefault="00897E55" w:rsidP="00EE1ED1">
            <w:pPr>
              <w:spacing w:before="100" w:beforeAutospacing="1" w:after="100" w:afterAutospacing="1"/>
            </w:pPr>
            <w:r w:rsidRPr="00897E55">
              <w:rPr>
                <w:b/>
              </w:rPr>
              <w:t>Vykdyti prevencijos priemones siekiant išvengti žalos aplinkai</w:t>
            </w:r>
          </w:p>
        </w:tc>
      </w:tr>
      <w:tr w:rsidR="00670BA4" w:rsidRPr="002E4559" w14:paraId="014E2BF8" w14:textId="77777777" w:rsidTr="00F02C6E">
        <w:trPr>
          <w:gridAfter w:val="1"/>
          <w:wAfter w:w="360" w:type="dxa"/>
          <w:trHeight w:val="579"/>
        </w:trPr>
        <w:tc>
          <w:tcPr>
            <w:tcW w:w="534" w:type="dxa"/>
            <w:tcBorders>
              <w:top w:val="single" w:sz="4" w:space="0" w:color="auto"/>
              <w:left w:val="single" w:sz="8" w:space="0" w:color="auto"/>
              <w:right w:val="single" w:sz="8" w:space="0" w:color="000000"/>
            </w:tcBorders>
            <w:shd w:val="clear" w:color="auto" w:fill="FFFFFF"/>
            <w:tcMar>
              <w:top w:w="0" w:type="dxa"/>
              <w:left w:w="108" w:type="dxa"/>
              <w:bottom w:w="0" w:type="dxa"/>
              <w:right w:w="108" w:type="dxa"/>
            </w:tcMar>
            <w:vAlign w:val="center"/>
          </w:tcPr>
          <w:p w14:paraId="217D1D55" w14:textId="77777777" w:rsidR="00670BA4" w:rsidRPr="00670BA4" w:rsidRDefault="00670BA4" w:rsidP="00670BA4">
            <w:pPr>
              <w:spacing w:before="100" w:beforeAutospacing="1" w:after="100" w:afterAutospacing="1"/>
              <w:jc w:val="center"/>
              <w:rPr>
                <w:sz w:val="18"/>
                <w:szCs w:val="18"/>
              </w:rPr>
            </w:pPr>
            <w:r w:rsidRPr="00670BA4">
              <w:rPr>
                <w:sz w:val="18"/>
                <w:szCs w:val="18"/>
              </w:rPr>
              <w:t>05</w:t>
            </w:r>
          </w:p>
        </w:tc>
        <w:tc>
          <w:tcPr>
            <w:tcW w:w="567" w:type="dxa"/>
            <w:tcBorders>
              <w:top w:val="single" w:sz="4" w:space="0" w:color="auto"/>
              <w:left w:val="single" w:sz="8" w:space="0" w:color="auto"/>
              <w:right w:val="single" w:sz="8" w:space="0" w:color="000000"/>
            </w:tcBorders>
            <w:shd w:val="clear" w:color="auto" w:fill="FFFFFF"/>
            <w:vAlign w:val="center"/>
          </w:tcPr>
          <w:p w14:paraId="57DAFD1A" w14:textId="77777777" w:rsidR="00670BA4" w:rsidRPr="00670BA4" w:rsidRDefault="00670BA4" w:rsidP="00670BA4">
            <w:pPr>
              <w:spacing w:before="100" w:beforeAutospacing="1" w:after="100" w:afterAutospacing="1"/>
              <w:jc w:val="center"/>
              <w:rPr>
                <w:sz w:val="18"/>
                <w:szCs w:val="18"/>
              </w:rPr>
            </w:pPr>
            <w:r w:rsidRPr="00670BA4">
              <w:rPr>
                <w:sz w:val="18"/>
                <w:szCs w:val="18"/>
              </w:rPr>
              <w:t>02</w:t>
            </w:r>
          </w:p>
        </w:tc>
        <w:tc>
          <w:tcPr>
            <w:tcW w:w="425" w:type="dxa"/>
            <w:tcBorders>
              <w:top w:val="single" w:sz="4" w:space="0" w:color="auto"/>
              <w:left w:val="single" w:sz="8" w:space="0" w:color="auto"/>
              <w:right w:val="single" w:sz="8" w:space="0" w:color="000000"/>
            </w:tcBorders>
            <w:shd w:val="clear" w:color="auto" w:fill="FFFFFF"/>
            <w:vAlign w:val="center"/>
          </w:tcPr>
          <w:p w14:paraId="072CA345" w14:textId="77777777" w:rsidR="00670BA4" w:rsidRPr="00670BA4" w:rsidRDefault="00670BA4" w:rsidP="00670BA4">
            <w:pPr>
              <w:spacing w:before="100" w:beforeAutospacing="1" w:after="100" w:afterAutospacing="1"/>
              <w:jc w:val="center"/>
              <w:rPr>
                <w:sz w:val="18"/>
                <w:szCs w:val="18"/>
              </w:rPr>
            </w:pPr>
            <w:r w:rsidRPr="00670BA4">
              <w:rPr>
                <w:sz w:val="18"/>
                <w:szCs w:val="18"/>
              </w:rPr>
              <w:t>0</w:t>
            </w:r>
            <w:r w:rsidR="00897E55">
              <w:rPr>
                <w:sz w:val="18"/>
                <w:szCs w:val="18"/>
              </w:rPr>
              <w:t>2</w:t>
            </w:r>
          </w:p>
        </w:tc>
        <w:tc>
          <w:tcPr>
            <w:tcW w:w="567" w:type="dxa"/>
            <w:tcBorders>
              <w:top w:val="single" w:sz="4" w:space="0" w:color="auto"/>
              <w:left w:val="single" w:sz="8" w:space="0" w:color="auto"/>
              <w:bottom w:val="single" w:sz="4" w:space="0" w:color="auto"/>
              <w:right w:val="single" w:sz="8" w:space="0" w:color="000000"/>
            </w:tcBorders>
            <w:shd w:val="clear" w:color="auto" w:fill="FFFFFF"/>
            <w:vAlign w:val="center"/>
          </w:tcPr>
          <w:p w14:paraId="568032DB" w14:textId="77777777" w:rsidR="00670BA4" w:rsidRPr="00670BA4" w:rsidRDefault="00670BA4" w:rsidP="00670BA4">
            <w:pPr>
              <w:spacing w:before="100" w:beforeAutospacing="1" w:after="100" w:afterAutospacing="1"/>
              <w:jc w:val="center"/>
              <w:rPr>
                <w:sz w:val="18"/>
                <w:szCs w:val="18"/>
              </w:rPr>
            </w:pPr>
            <w:r w:rsidRPr="00670BA4">
              <w:rPr>
                <w:sz w:val="18"/>
                <w:szCs w:val="18"/>
              </w:rPr>
              <w:t>01</w:t>
            </w:r>
          </w:p>
        </w:tc>
        <w:tc>
          <w:tcPr>
            <w:tcW w:w="1928"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0F2BDC85" w14:textId="77777777" w:rsidR="00670BA4" w:rsidRPr="002E4559" w:rsidRDefault="00377BD5" w:rsidP="00670BA4">
            <w:pPr>
              <w:spacing w:before="100" w:beforeAutospacing="1" w:after="100" w:afterAutospacing="1"/>
              <w:jc w:val="center"/>
            </w:pPr>
            <w:r>
              <w:rPr>
                <w:sz w:val="18"/>
                <w:szCs w:val="18"/>
              </w:rPr>
              <w:t>Aplinkos teršimo mažinimo priemonės</w:t>
            </w:r>
          </w:p>
        </w:tc>
        <w:tc>
          <w:tcPr>
            <w:tcW w:w="1583" w:type="dxa"/>
            <w:tcBorders>
              <w:top w:val="single" w:sz="4" w:space="0" w:color="auto"/>
              <w:left w:val="single" w:sz="8" w:space="0" w:color="auto"/>
              <w:bottom w:val="single" w:sz="4" w:space="0" w:color="auto"/>
              <w:right w:val="single" w:sz="8" w:space="0" w:color="000000"/>
            </w:tcBorders>
            <w:shd w:val="clear" w:color="auto" w:fill="FFFFFF"/>
            <w:vAlign w:val="center"/>
          </w:tcPr>
          <w:p w14:paraId="20B78F71" w14:textId="77777777" w:rsidR="00670BA4" w:rsidRPr="008B46BE" w:rsidRDefault="008B46BE" w:rsidP="00670BA4">
            <w:pPr>
              <w:spacing w:before="100" w:beforeAutospacing="1" w:after="100" w:afterAutospacing="1"/>
              <w:jc w:val="center"/>
              <w:rPr>
                <w:sz w:val="18"/>
                <w:szCs w:val="18"/>
              </w:rPr>
            </w:pPr>
            <w:r w:rsidRPr="008B46BE">
              <w:rPr>
                <w:sz w:val="18"/>
                <w:szCs w:val="18"/>
              </w:rPr>
              <w:t>Sosnovskio barsčio naikinimas</w:t>
            </w:r>
          </w:p>
        </w:tc>
        <w:tc>
          <w:tcPr>
            <w:tcW w:w="741"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3D06B393" w14:textId="77777777" w:rsidR="00670BA4" w:rsidRPr="0078291B" w:rsidRDefault="00436A3E" w:rsidP="00670BA4">
            <w:pPr>
              <w:spacing w:before="100" w:beforeAutospacing="1" w:after="100" w:afterAutospacing="1"/>
              <w:jc w:val="center"/>
              <w:rPr>
                <w:sz w:val="18"/>
                <w:szCs w:val="18"/>
              </w:rPr>
            </w:pPr>
            <w:r>
              <w:rPr>
                <w:sz w:val="18"/>
                <w:szCs w:val="18"/>
              </w:rPr>
              <w:t>16</w:t>
            </w:r>
            <w:r w:rsidR="00CD56B1">
              <w:rPr>
                <w:sz w:val="18"/>
                <w:szCs w:val="18"/>
              </w:rPr>
              <w:t>20</w:t>
            </w:r>
          </w:p>
        </w:tc>
        <w:tc>
          <w:tcPr>
            <w:tcW w:w="851"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4523D9DB" w14:textId="77777777" w:rsidR="00670BA4" w:rsidRPr="0078291B" w:rsidRDefault="00AA63F1" w:rsidP="00670BA4">
            <w:pPr>
              <w:spacing w:before="100" w:beforeAutospacing="1" w:after="100" w:afterAutospacing="1"/>
              <w:jc w:val="center"/>
              <w:rPr>
                <w:sz w:val="18"/>
                <w:szCs w:val="18"/>
              </w:rPr>
            </w:pPr>
            <w:r w:rsidRPr="008B46BE">
              <w:rPr>
                <w:sz w:val="18"/>
                <w:szCs w:val="18"/>
              </w:rPr>
              <w:t>16</w:t>
            </w:r>
            <w:r w:rsidR="00CD56B1">
              <w:rPr>
                <w:sz w:val="18"/>
                <w:szCs w:val="18"/>
              </w:rPr>
              <w:t>20</w:t>
            </w:r>
          </w:p>
        </w:tc>
        <w:tc>
          <w:tcPr>
            <w:tcW w:w="709"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0B697D08" w14:textId="77777777" w:rsidR="00670BA4" w:rsidRPr="0078291B" w:rsidRDefault="00670BA4" w:rsidP="00670BA4">
            <w:pPr>
              <w:spacing w:before="100" w:beforeAutospacing="1" w:after="100" w:afterAutospacing="1"/>
              <w:jc w:val="center"/>
              <w:rPr>
                <w:sz w:val="18"/>
                <w:szCs w:val="18"/>
              </w:rPr>
            </w:pPr>
          </w:p>
        </w:tc>
        <w:tc>
          <w:tcPr>
            <w:tcW w:w="708" w:type="dxa"/>
            <w:gridSpan w:val="3"/>
            <w:tcBorders>
              <w:top w:val="single" w:sz="4" w:space="0" w:color="auto"/>
              <w:left w:val="single" w:sz="8" w:space="0" w:color="auto"/>
              <w:bottom w:val="single" w:sz="4" w:space="0" w:color="auto"/>
              <w:right w:val="single" w:sz="8" w:space="0" w:color="000000"/>
            </w:tcBorders>
            <w:shd w:val="clear" w:color="auto" w:fill="FFFFFF"/>
            <w:vAlign w:val="center"/>
          </w:tcPr>
          <w:p w14:paraId="68EE408B" w14:textId="77777777" w:rsidR="00670BA4" w:rsidRPr="0078291B" w:rsidRDefault="00670BA4" w:rsidP="00670BA4">
            <w:pPr>
              <w:spacing w:before="100" w:beforeAutospacing="1" w:after="100" w:afterAutospacing="1"/>
              <w:jc w:val="center"/>
              <w:rPr>
                <w:sz w:val="18"/>
                <w:szCs w:val="18"/>
              </w:rPr>
            </w:pPr>
          </w:p>
        </w:tc>
        <w:tc>
          <w:tcPr>
            <w:tcW w:w="567"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172F0DE2" w14:textId="77777777" w:rsidR="00670BA4" w:rsidRPr="0078291B" w:rsidRDefault="00670BA4" w:rsidP="00670BA4">
            <w:pPr>
              <w:spacing w:before="100" w:beforeAutospacing="1" w:after="100" w:afterAutospacing="1"/>
              <w:jc w:val="center"/>
              <w:rPr>
                <w:sz w:val="18"/>
                <w:szCs w:val="18"/>
              </w:rPr>
            </w:pPr>
          </w:p>
        </w:tc>
        <w:tc>
          <w:tcPr>
            <w:tcW w:w="709" w:type="dxa"/>
            <w:tcBorders>
              <w:top w:val="single" w:sz="4" w:space="0" w:color="auto"/>
              <w:left w:val="single" w:sz="8" w:space="0" w:color="auto"/>
              <w:bottom w:val="single" w:sz="4" w:space="0" w:color="auto"/>
              <w:right w:val="single" w:sz="8" w:space="0" w:color="000000"/>
            </w:tcBorders>
            <w:shd w:val="clear" w:color="auto" w:fill="FFFFFF"/>
            <w:vAlign w:val="center"/>
          </w:tcPr>
          <w:p w14:paraId="03345479" w14:textId="77777777" w:rsidR="00670BA4" w:rsidRPr="0078291B" w:rsidRDefault="00670BA4" w:rsidP="00670BA4">
            <w:pPr>
              <w:spacing w:before="100" w:beforeAutospacing="1" w:after="100" w:afterAutospacing="1"/>
              <w:jc w:val="center"/>
              <w:rPr>
                <w:sz w:val="18"/>
                <w:szCs w:val="18"/>
              </w:rPr>
            </w:pPr>
          </w:p>
        </w:tc>
        <w:tc>
          <w:tcPr>
            <w:tcW w:w="577"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0999505F" w14:textId="77777777" w:rsidR="00670BA4" w:rsidRPr="0078291B" w:rsidRDefault="00436A3E" w:rsidP="00670BA4">
            <w:pPr>
              <w:spacing w:before="100" w:beforeAutospacing="1" w:after="100" w:afterAutospacing="1"/>
              <w:jc w:val="center"/>
              <w:rPr>
                <w:sz w:val="18"/>
                <w:szCs w:val="18"/>
              </w:rPr>
            </w:pPr>
            <w:r>
              <w:rPr>
                <w:sz w:val="18"/>
                <w:szCs w:val="18"/>
              </w:rPr>
              <w:t>16</w:t>
            </w:r>
            <w:r w:rsidR="00CD56B1">
              <w:rPr>
                <w:sz w:val="18"/>
                <w:szCs w:val="18"/>
              </w:rPr>
              <w:t>20</w:t>
            </w:r>
          </w:p>
        </w:tc>
        <w:tc>
          <w:tcPr>
            <w:tcW w:w="804"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59ACF8A5" w14:textId="77777777" w:rsidR="00670BA4" w:rsidRPr="0078291B" w:rsidRDefault="00436A3E" w:rsidP="00670BA4">
            <w:pPr>
              <w:spacing w:before="100" w:beforeAutospacing="1" w:after="100" w:afterAutospacing="1"/>
              <w:jc w:val="center"/>
              <w:rPr>
                <w:sz w:val="18"/>
                <w:szCs w:val="18"/>
              </w:rPr>
            </w:pPr>
            <w:r>
              <w:rPr>
                <w:sz w:val="18"/>
                <w:szCs w:val="18"/>
              </w:rPr>
              <w:t>16</w:t>
            </w:r>
            <w:r w:rsidR="00CD56B1">
              <w:rPr>
                <w:sz w:val="18"/>
                <w:szCs w:val="18"/>
              </w:rPr>
              <w:t>20</w:t>
            </w:r>
          </w:p>
        </w:tc>
        <w:tc>
          <w:tcPr>
            <w:tcW w:w="804" w:type="dxa"/>
            <w:gridSpan w:val="2"/>
            <w:tcBorders>
              <w:top w:val="single" w:sz="4" w:space="0" w:color="auto"/>
              <w:left w:val="single" w:sz="8" w:space="0" w:color="auto"/>
              <w:bottom w:val="single" w:sz="4" w:space="0" w:color="auto"/>
              <w:right w:val="single" w:sz="8" w:space="0" w:color="000000"/>
            </w:tcBorders>
            <w:shd w:val="clear" w:color="auto" w:fill="FFFFFF"/>
            <w:vAlign w:val="center"/>
          </w:tcPr>
          <w:p w14:paraId="5BCBC240" w14:textId="77777777" w:rsidR="00670BA4" w:rsidRPr="0078291B" w:rsidRDefault="00670BA4" w:rsidP="00670BA4">
            <w:pPr>
              <w:spacing w:before="100" w:beforeAutospacing="1" w:after="100" w:afterAutospacing="1"/>
              <w:jc w:val="center"/>
              <w:rPr>
                <w:sz w:val="18"/>
                <w:szCs w:val="18"/>
              </w:rPr>
            </w:pPr>
          </w:p>
        </w:tc>
        <w:tc>
          <w:tcPr>
            <w:tcW w:w="803" w:type="dxa"/>
            <w:gridSpan w:val="3"/>
            <w:tcBorders>
              <w:top w:val="single" w:sz="4" w:space="0" w:color="auto"/>
              <w:left w:val="single" w:sz="8" w:space="0" w:color="auto"/>
              <w:bottom w:val="single" w:sz="4" w:space="0" w:color="auto"/>
              <w:right w:val="single" w:sz="4" w:space="0" w:color="auto"/>
            </w:tcBorders>
            <w:shd w:val="clear" w:color="auto" w:fill="FFFFFF"/>
            <w:vAlign w:val="center"/>
          </w:tcPr>
          <w:p w14:paraId="32E7E685" w14:textId="77777777" w:rsidR="00670BA4" w:rsidRPr="0078291B" w:rsidRDefault="00670BA4" w:rsidP="00670BA4">
            <w:pPr>
              <w:spacing w:before="100" w:beforeAutospacing="1" w:after="100" w:afterAutospacing="1"/>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shd w:val="clear" w:color="auto" w:fill="FFFFCC"/>
            <w:vAlign w:val="center"/>
          </w:tcPr>
          <w:p w14:paraId="05834AEC" w14:textId="77777777" w:rsidR="00670BA4" w:rsidRPr="0078291B" w:rsidRDefault="0078291B" w:rsidP="002D15DF">
            <w:pPr>
              <w:spacing w:before="100" w:beforeAutospacing="1" w:after="100" w:afterAutospacing="1"/>
              <w:rPr>
                <w:color w:val="FFFFCC"/>
                <w:sz w:val="18"/>
                <w:szCs w:val="18"/>
              </w:rPr>
            </w:pPr>
            <w:r>
              <w:rPr>
                <w:color w:val="FFFFCC"/>
                <w:sz w:val="18"/>
                <w:szCs w:val="18"/>
              </w:rPr>
              <w:t>30</w:t>
            </w:r>
            <w:r w:rsidR="00436A3E">
              <w:rPr>
                <w:color w:val="000000"/>
                <w:sz w:val="18"/>
                <w:szCs w:val="18"/>
              </w:rPr>
              <w:t>16</w:t>
            </w:r>
            <w:r w:rsidR="00AC2356">
              <w:rPr>
                <w:color w:val="000000"/>
                <w:sz w:val="18"/>
                <w:szCs w:val="18"/>
              </w:rPr>
              <w:t>20</w:t>
            </w:r>
            <w:r>
              <w:rPr>
                <w:color w:val="FFFFCC"/>
                <w:sz w:val="18"/>
                <w:szCs w:val="18"/>
              </w:rPr>
              <w:t>3</w:t>
            </w:r>
          </w:p>
        </w:tc>
        <w:tc>
          <w:tcPr>
            <w:tcW w:w="804" w:type="dxa"/>
            <w:gridSpan w:val="3"/>
            <w:tcBorders>
              <w:top w:val="single" w:sz="4" w:space="0" w:color="auto"/>
              <w:left w:val="single" w:sz="4" w:space="0" w:color="auto"/>
              <w:bottom w:val="single" w:sz="4" w:space="0" w:color="auto"/>
              <w:right w:val="single" w:sz="8" w:space="0" w:color="000000"/>
            </w:tcBorders>
            <w:shd w:val="clear" w:color="auto" w:fill="FFFFCC"/>
            <w:vAlign w:val="center"/>
          </w:tcPr>
          <w:p w14:paraId="18DDE19B" w14:textId="77777777" w:rsidR="00670BA4" w:rsidRPr="0078291B" w:rsidRDefault="002D15DF" w:rsidP="002D15DF">
            <w:pPr>
              <w:spacing w:before="100" w:beforeAutospacing="1" w:after="100" w:afterAutospacing="1"/>
              <w:rPr>
                <w:sz w:val="18"/>
                <w:szCs w:val="18"/>
              </w:rPr>
            </w:pPr>
            <w:r>
              <w:rPr>
                <w:sz w:val="18"/>
                <w:szCs w:val="18"/>
              </w:rPr>
              <w:t xml:space="preserve">  </w:t>
            </w:r>
            <w:r w:rsidR="00436A3E">
              <w:rPr>
                <w:sz w:val="18"/>
                <w:szCs w:val="18"/>
              </w:rPr>
              <w:t>16</w:t>
            </w:r>
            <w:r w:rsidR="00AC2356">
              <w:rPr>
                <w:sz w:val="18"/>
                <w:szCs w:val="18"/>
              </w:rPr>
              <w:t>20</w:t>
            </w:r>
          </w:p>
        </w:tc>
        <w:tc>
          <w:tcPr>
            <w:tcW w:w="804" w:type="dxa"/>
            <w:tcBorders>
              <w:top w:val="single" w:sz="4" w:space="0" w:color="auto"/>
              <w:left w:val="single" w:sz="8" w:space="0" w:color="auto"/>
              <w:bottom w:val="single" w:sz="4" w:space="0" w:color="auto"/>
              <w:right w:val="single" w:sz="8" w:space="0" w:color="000000"/>
            </w:tcBorders>
            <w:shd w:val="clear" w:color="auto" w:fill="B2B2B2"/>
            <w:vAlign w:val="center"/>
          </w:tcPr>
          <w:p w14:paraId="1324AEAF" w14:textId="77777777" w:rsidR="00670BA4" w:rsidRPr="0078291B" w:rsidRDefault="00670BA4" w:rsidP="00F91C4B">
            <w:pPr>
              <w:rPr>
                <w:color w:val="B2B2B2"/>
                <w:sz w:val="18"/>
                <w:szCs w:val="18"/>
                <w:highlight w:val="lightGray"/>
              </w:rPr>
            </w:pPr>
          </w:p>
        </w:tc>
      </w:tr>
      <w:tr w:rsidR="00F02C6E" w:rsidRPr="002E4559" w14:paraId="3E8806EF" w14:textId="77777777" w:rsidTr="00082405">
        <w:trPr>
          <w:gridAfter w:val="1"/>
          <w:wAfter w:w="360" w:type="dxa"/>
          <w:trHeight w:val="579"/>
        </w:trPr>
        <w:tc>
          <w:tcPr>
            <w:tcW w:w="534" w:type="dxa"/>
            <w:tcBorders>
              <w:top w:val="single" w:sz="4" w:space="0" w:color="auto"/>
              <w:left w:val="single" w:sz="8" w:space="0" w:color="auto"/>
              <w:right w:val="single" w:sz="8" w:space="0" w:color="000000"/>
            </w:tcBorders>
            <w:shd w:val="clear" w:color="auto" w:fill="FFFFFF"/>
            <w:tcMar>
              <w:top w:w="0" w:type="dxa"/>
              <w:left w:w="108" w:type="dxa"/>
              <w:bottom w:w="0" w:type="dxa"/>
              <w:right w:w="108" w:type="dxa"/>
            </w:tcMar>
            <w:vAlign w:val="center"/>
          </w:tcPr>
          <w:p w14:paraId="2EF98C02" w14:textId="77777777" w:rsidR="00F02C6E" w:rsidRPr="00670BA4" w:rsidRDefault="00F02C6E" w:rsidP="00670BA4">
            <w:pPr>
              <w:spacing w:before="100" w:beforeAutospacing="1" w:after="100" w:afterAutospacing="1"/>
              <w:jc w:val="center"/>
              <w:rPr>
                <w:sz w:val="18"/>
                <w:szCs w:val="18"/>
              </w:rPr>
            </w:pPr>
            <w:r>
              <w:rPr>
                <w:sz w:val="18"/>
                <w:szCs w:val="18"/>
              </w:rPr>
              <w:t>05</w:t>
            </w:r>
          </w:p>
        </w:tc>
        <w:tc>
          <w:tcPr>
            <w:tcW w:w="567" w:type="dxa"/>
            <w:tcBorders>
              <w:top w:val="single" w:sz="4" w:space="0" w:color="auto"/>
              <w:left w:val="single" w:sz="8" w:space="0" w:color="auto"/>
              <w:right w:val="single" w:sz="8" w:space="0" w:color="000000"/>
            </w:tcBorders>
            <w:shd w:val="clear" w:color="auto" w:fill="FFFFFF"/>
            <w:vAlign w:val="center"/>
          </w:tcPr>
          <w:p w14:paraId="367CE412" w14:textId="77777777" w:rsidR="00F02C6E" w:rsidRPr="00670BA4" w:rsidRDefault="00F02C6E" w:rsidP="00670BA4">
            <w:pPr>
              <w:spacing w:before="100" w:beforeAutospacing="1" w:after="100" w:afterAutospacing="1"/>
              <w:jc w:val="center"/>
              <w:rPr>
                <w:sz w:val="18"/>
                <w:szCs w:val="18"/>
              </w:rPr>
            </w:pPr>
            <w:r>
              <w:rPr>
                <w:sz w:val="18"/>
                <w:szCs w:val="18"/>
              </w:rPr>
              <w:t>02</w:t>
            </w:r>
          </w:p>
        </w:tc>
        <w:tc>
          <w:tcPr>
            <w:tcW w:w="425" w:type="dxa"/>
            <w:tcBorders>
              <w:top w:val="single" w:sz="4" w:space="0" w:color="auto"/>
              <w:left w:val="single" w:sz="8" w:space="0" w:color="auto"/>
              <w:right w:val="single" w:sz="4" w:space="0" w:color="auto"/>
            </w:tcBorders>
            <w:shd w:val="clear" w:color="auto" w:fill="FFFFFF"/>
            <w:vAlign w:val="center"/>
          </w:tcPr>
          <w:p w14:paraId="7046667B" w14:textId="77777777" w:rsidR="00F02C6E" w:rsidRPr="00670BA4" w:rsidRDefault="00F02C6E" w:rsidP="00670BA4">
            <w:pPr>
              <w:spacing w:before="100" w:beforeAutospacing="1" w:after="100" w:afterAutospacing="1"/>
              <w:jc w:val="center"/>
              <w:rPr>
                <w:sz w:val="18"/>
                <w:szCs w:val="18"/>
              </w:rPr>
            </w:pPr>
            <w:r>
              <w:rPr>
                <w:sz w:val="18"/>
                <w:szCs w:val="18"/>
              </w:rPr>
              <w:t>03</w:t>
            </w:r>
          </w:p>
        </w:tc>
        <w:tc>
          <w:tcPr>
            <w:tcW w:w="2495" w:type="dxa"/>
            <w:gridSpan w:val="3"/>
            <w:tcBorders>
              <w:top w:val="single" w:sz="4" w:space="0" w:color="auto"/>
              <w:left w:val="single" w:sz="4" w:space="0" w:color="auto"/>
              <w:bottom w:val="single" w:sz="4" w:space="0" w:color="auto"/>
            </w:tcBorders>
            <w:shd w:val="clear" w:color="auto" w:fill="FFFFFF"/>
            <w:vAlign w:val="center"/>
          </w:tcPr>
          <w:p w14:paraId="57D68068" w14:textId="77777777" w:rsidR="00F02C6E" w:rsidRPr="00F02C6E" w:rsidRDefault="00F02C6E" w:rsidP="00670BA4">
            <w:pPr>
              <w:spacing w:before="100" w:beforeAutospacing="1" w:after="100" w:afterAutospacing="1"/>
              <w:jc w:val="center"/>
              <w:rPr>
                <w:b/>
                <w:bCs/>
              </w:rPr>
            </w:pPr>
            <w:r w:rsidRPr="00F02C6E">
              <w:rPr>
                <w:b/>
                <w:bCs/>
              </w:rPr>
              <w:t>Investicinis projektas</w:t>
            </w:r>
          </w:p>
        </w:tc>
        <w:tc>
          <w:tcPr>
            <w:tcW w:w="1583" w:type="dxa"/>
            <w:tcBorders>
              <w:top w:val="single" w:sz="4" w:space="0" w:color="auto"/>
              <w:bottom w:val="single" w:sz="4" w:space="0" w:color="auto"/>
            </w:tcBorders>
            <w:shd w:val="clear" w:color="auto" w:fill="FFFFFF"/>
            <w:vAlign w:val="center"/>
          </w:tcPr>
          <w:p w14:paraId="5B08FC35" w14:textId="77777777" w:rsidR="00F02C6E" w:rsidRPr="008B46BE" w:rsidRDefault="00F02C6E" w:rsidP="00670BA4">
            <w:pPr>
              <w:spacing w:before="100" w:beforeAutospacing="1" w:after="100" w:afterAutospacing="1"/>
              <w:jc w:val="center"/>
              <w:rPr>
                <w:sz w:val="18"/>
                <w:szCs w:val="18"/>
              </w:rPr>
            </w:pPr>
          </w:p>
        </w:tc>
        <w:tc>
          <w:tcPr>
            <w:tcW w:w="741" w:type="dxa"/>
            <w:gridSpan w:val="2"/>
            <w:tcBorders>
              <w:top w:val="single" w:sz="4" w:space="0" w:color="auto"/>
              <w:bottom w:val="single" w:sz="4" w:space="0" w:color="auto"/>
            </w:tcBorders>
            <w:shd w:val="clear" w:color="auto" w:fill="FFFFFF"/>
            <w:vAlign w:val="center"/>
          </w:tcPr>
          <w:p w14:paraId="02C062B6" w14:textId="77777777" w:rsidR="00F02C6E" w:rsidRDefault="00F02C6E" w:rsidP="00670BA4">
            <w:pPr>
              <w:spacing w:before="100" w:beforeAutospacing="1" w:after="100" w:afterAutospacing="1"/>
              <w:jc w:val="center"/>
              <w:rPr>
                <w:sz w:val="18"/>
                <w:szCs w:val="18"/>
              </w:rPr>
            </w:pPr>
          </w:p>
        </w:tc>
        <w:tc>
          <w:tcPr>
            <w:tcW w:w="851" w:type="dxa"/>
            <w:gridSpan w:val="2"/>
            <w:tcBorders>
              <w:top w:val="single" w:sz="4" w:space="0" w:color="auto"/>
              <w:bottom w:val="single" w:sz="4" w:space="0" w:color="auto"/>
            </w:tcBorders>
            <w:shd w:val="clear" w:color="auto" w:fill="FFFFFF"/>
            <w:vAlign w:val="center"/>
          </w:tcPr>
          <w:p w14:paraId="29979159" w14:textId="77777777" w:rsidR="00F02C6E" w:rsidRPr="008B46BE" w:rsidRDefault="00F02C6E" w:rsidP="00670BA4">
            <w:pPr>
              <w:spacing w:before="100" w:beforeAutospacing="1" w:after="100" w:afterAutospacing="1"/>
              <w:jc w:val="center"/>
              <w:rPr>
                <w:sz w:val="18"/>
                <w:szCs w:val="18"/>
              </w:rPr>
            </w:pPr>
          </w:p>
        </w:tc>
        <w:tc>
          <w:tcPr>
            <w:tcW w:w="709" w:type="dxa"/>
            <w:gridSpan w:val="2"/>
            <w:tcBorders>
              <w:top w:val="single" w:sz="4" w:space="0" w:color="auto"/>
              <w:bottom w:val="single" w:sz="4" w:space="0" w:color="auto"/>
            </w:tcBorders>
            <w:shd w:val="clear" w:color="auto" w:fill="FFFFFF"/>
            <w:vAlign w:val="center"/>
          </w:tcPr>
          <w:p w14:paraId="36AFC3C6" w14:textId="77777777" w:rsidR="00F02C6E" w:rsidRPr="0078291B" w:rsidRDefault="00F02C6E" w:rsidP="00670BA4">
            <w:pPr>
              <w:spacing w:before="100" w:beforeAutospacing="1" w:after="100" w:afterAutospacing="1"/>
              <w:jc w:val="center"/>
              <w:rPr>
                <w:sz w:val="18"/>
                <w:szCs w:val="18"/>
              </w:rPr>
            </w:pPr>
          </w:p>
        </w:tc>
        <w:tc>
          <w:tcPr>
            <w:tcW w:w="708" w:type="dxa"/>
            <w:gridSpan w:val="3"/>
            <w:tcBorders>
              <w:top w:val="single" w:sz="4" w:space="0" w:color="auto"/>
              <w:bottom w:val="single" w:sz="4" w:space="0" w:color="auto"/>
            </w:tcBorders>
            <w:shd w:val="clear" w:color="auto" w:fill="FFFFFF"/>
            <w:vAlign w:val="center"/>
          </w:tcPr>
          <w:p w14:paraId="0FF65581" w14:textId="77777777" w:rsidR="00F02C6E" w:rsidRPr="0078291B" w:rsidRDefault="00F02C6E" w:rsidP="00670BA4">
            <w:pPr>
              <w:spacing w:before="100" w:beforeAutospacing="1" w:after="100" w:afterAutospacing="1"/>
              <w:jc w:val="center"/>
              <w:rPr>
                <w:sz w:val="18"/>
                <w:szCs w:val="18"/>
              </w:rPr>
            </w:pPr>
          </w:p>
        </w:tc>
        <w:tc>
          <w:tcPr>
            <w:tcW w:w="567" w:type="dxa"/>
            <w:gridSpan w:val="2"/>
            <w:tcBorders>
              <w:top w:val="single" w:sz="4" w:space="0" w:color="auto"/>
              <w:bottom w:val="single" w:sz="4" w:space="0" w:color="auto"/>
            </w:tcBorders>
            <w:shd w:val="clear" w:color="auto" w:fill="FFFFFF"/>
            <w:vAlign w:val="center"/>
          </w:tcPr>
          <w:p w14:paraId="783AEFC8" w14:textId="77777777" w:rsidR="00F02C6E" w:rsidRPr="0078291B" w:rsidRDefault="00F02C6E" w:rsidP="00670BA4">
            <w:pPr>
              <w:spacing w:before="100" w:beforeAutospacing="1" w:after="100" w:afterAutospacing="1"/>
              <w:jc w:val="center"/>
              <w:rPr>
                <w:sz w:val="18"/>
                <w:szCs w:val="18"/>
              </w:rPr>
            </w:pPr>
          </w:p>
        </w:tc>
        <w:tc>
          <w:tcPr>
            <w:tcW w:w="709" w:type="dxa"/>
            <w:tcBorders>
              <w:top w:val="single" w:sz="4" w:space="0" w:color="auto"/>
              <w:bottom w:val="single" w:sz="4" w:space="0" w:color="auto"/>
            </w:tcBorders>
            <w:shd w:val="clear" w:color="auto" w:fill="FFFFFF"/>
            <w:vAlign w:val="center"/>
          </w:tcPr>
          <w:p w14:paraId="080DB529" w14:textId="77777777" w:rsidR="00F02C6E" w:rsidRPr="0078291B" w:rsidRDefault="00F02C6E" w:rsidP="00670BA4">
            <w:pPr>
              <w:spacing w:before="100" w:beforeAutospacing="1" w:after="100" w:afterAutospacing="1"/>
              <w:jc w:val="center"/>
              <w:rPr>
                <w:sz w:val="18"/>
                <w:szCs w:val="18"/>
              </w:rPr>
            </w:pPr>
          </w:p>
        </w:tc>
        <w:tc>
          <w:tcPr>
            <w:tcW w:w="577" w:type="dxa"/>
            <w:gridSpan w:val="2"/>
            <w:tcBorders>
              <w:top w:val="single" w:sz="4" w:space="0" w:color="auto"/>
              <w:bottom w:val="single" w:sz="4" w:space="0" w:color="auto"/>
            </w:tcBorders>
            <w:shd w:val="clear" w:color="auto" w:fill="FFFFFF"/>
            <w:vAlign w:val="center"/>
          </w:tcPr>
          <w:p w14:paraId="10EB8FC8" w14:textId="77777777" w:rsidR="00F02C6E" w:rsidRDefault="00F02C6E" w:rsidP="00670BA4">
            <w:pPr>
              <w:spacing w:before="100" w:beforeAutospacing="1" w:after="100" w:afterAutospacing="1"/>
              <w:jc w:val="center"/>
              <w:rPr>
                <w:sz w:val="18"/>
                <w:szCs w:val="18"/>
              </w:rPr>
            </w:pPr>
          </w:p>
        </w:tc>
        <w:tc>
          <w:tcPr>
            <w:tcW w:w="804" w:type="dxa"/>
            <w:gridSpan w:val="2"/>
            <w:tcBorders>
              <w:top w:val="single" w:sz="4" w:space="0" w:color="auto"/>
              <w:bottom w:val="single" w:sz="4" w:space="0" w:color="auto"/>
            </w:tcBorders>
            <w:shd w:val="clear" w:color="auto" w:fill="FFFFFF"/>
            <w:vAlign w:val="center"/>
          </w:tcPr>
          <w:p w14:paraId="37F7B3BD" w14:textId="77777777" w:rsidR="00F02C6E" w:rsidRDefault="00F02C6E" w:rsidP="00670BA4">
            <w:pPr>
              <w:spacing w:before="100" w:beforeAutospacing="1" w:after="100" w:afterAutospacing="1"/>
              <w:jc w:val="center"/>
              <w:rPr>
                <w:sz w:val="18"/>
                <w:szCs w:val="18"/>
              </w:rPr>
            </w:pPr>
          </w:p>
        </w:tc>
        <w:tc>
          <w:tcPr>
            <w:tcW w:w="804" w:type="dxa"/>
            <w:gridSpan w:val="2"/>
            <w:tcBorders>
              <w:top w:val="single" w:sz="4" w:space="0" w:color="auto"/>
              <w:bottom w:val="single" w:sz="4" w:space="0" w:color="auto"/>
            </w:tcBorders>
            <w:shd w:val="clear" w:color="auto" w:fill="FFFFFF"/>
            <w:vAlign w:val="center"/>
          </w:tcPr>
          <w:p w14:paraId="34B72976" w14:textId="77777777" w:rsidR="00F02C6E" w:rsidRPr="0078291B" w:rsidRDefault="00F02C6E" w:rsidP="00670BA4">
            <w:pPr>
              <w:spacing w:before="100" w:beforeAutospacing="1" w:after="100" w:afterAutospacing="1"/>
              <w:jc w:val="center"/>
              <w:rPr>
                <w:sz w:val="18"/>
                <w:szCs w:val="18"/>
              </w:rPr>
            </w:pPr>
          </w:p>
        </w:tc>
        <w:tc>
          <w:tcPr>
            <w:tcW w:w="803" w:type="dxa"/>
            <w:gridSpan w:val="3"/>
            <w:tcBorders>
              <w:top w:val="single" w:sz="4" w:space="0" w:color="auto"/>
              <w:bottom w:val="single" w:sz="4" w:space="0" w:color="auto"/>
            </w:tcBorders>
            <w:shd w:val="clear" w:color="auto" w:fill="FFFFFF"/>
            <w:vAlign w:val="center"/>
          </w:tcPr>
          <w:p w14:paraId="71BE5880" w14:textId="77777777" w:rsidR="00F02C6E" w:rsidRPr="0078291B" w:rsidRDefault="00F02C6E" w:rsidP="00670BA4">
            <w:pPr>
              <w:spacing w:before="100" w:beforeAutospacing="1" w:after="100" w:afterAutospacing="1"/>
              <w:jc w:val="center"/>
              <w:rPr>
                <w:sz w:val="18"/>
                <w:szCs w:val="18"/>
              </w:rPr>
            </w:pPr>
          </w:p>
        </w:tc>
        <w:tc>
          <w:tcPr>
            <w:tcW w:w="804" w:type="dxa"/>
            <w:tcBorders>
              <w:top w:val="single" w:sz="4" w:space="0" w:color="auto"/>
              <w:bottom w:val="single" w:sz="4" w:space="0" w:color="auto"/>
            </w:tcBorders>
            <w:shd w:val="clear" w:color="auto" w:fill="auto"/>
            <w:vAlign w:val="center"/>
          </w:tcPr>
          <w:p w14:paraId="2E560F07" w14:textId="77777777" w:rsidR="00F02C6E" w:rsidRPr="00082405" w:rsidRDefault="00F02C6E" w:rsidP="002D15DF">
            <w:pPr>
              <w:spacing w:before="100" w:beforeAutospacing="1" w:after="100" w:afterAutospacing="1"/>
              <w:rPr>
                <w:color w:val="FFFFCC"/>
                <w:sz w:val="18"/>
                <w:szCs w:val="18"/>
              </w:rPr>
            </w:pPr>
          </w:p>
        </w:tc>
        <w:tc>
          <w:tcPr>
            <w:tcW w:w="804" w:type="dxa"/>
            <w:gridSpan w:val="3"/>
            <w:tcBorders>
              <w:top w:val="single" w:sz="4" w:space="0" w:color="auto"/>
              <w:bottom w:val="single" w:sz="4" w:space="0" w:color="auto"/>
            </w:tcBorders>
            <w:shd w:val="clear" w:color="auto" w:fill="auto"/>
            <w:vAlign w:val="center"/>
          </w:tcPr>
          <w:p w14:paraId="368B4201" w14:textId="77777777" w:rsidR="00F02C6E" w:rsidRPr="00082405" w:rsidRDefault="00F02C6E" w:rsidP="002D15DF">
            <w:pPr>
              <w:spacing w:before="100" w:beforeAutospacing="1" w:after="100" w:afterAutospacing="1"/>
              <w:rPr>
                <w:sz w:val="18"/>
                <w:szCs w:val="18"/>
              </w:rPr>
            </w:pPr>
          </w:p>
        </w:tc>
        <w:tc>
          <w:tcPr>
            <w:tcW w:w="804" w:type="dxa"/>
            <w:tcBorders>
              <w:top w:val="single" w:sz="4" w:space="0" w:color="auto"/>
              <w:bottom w:val="single" w:sz="4" w:space="0" w:color="auto"/>
              <w:right w:val="single" w:sz="4" w:space="0" w:color="auto"/>
            </w:tcBorders>
            <w:shd w:val="clear" w:color="auto" w:fill="auto"/>
            <w:vAlign w:val="center"/>
          </w:tcPr>
          <w:p w14:paraId="176FFEA0" w14:textId="77777777" w:rsidR="00F02C6E" w:rsidRPr="00082405" w:rsidRDefault="00F02C6E" w:rsidP="00F91C4B">
            <w:pPr>
              <w:rPr>
                <w:color w:val="B2B2B2"/>
                <w:sz w:val="18"/>
                <w:szCs w:val="18"/>
              </w:rPr>
            </w:pPr>
          </w:p>
        </w:tc>
      </w:tr>
      <w:tr w:rsidR="00AC2356" w:rsidRPr="002E4559" w14:paraId="5CDFD23F" w14:textId="77777777" w:rsidTr="00F02C6E">
        <w:trPr>
          <w:gridAfter w:val="1"/>
          <w:wAfter w:w="360" w:type="dxa"/>
          <w:trHeight w:val="579"/>
        </w:trPr>
        <w:tc>
          <w:tcPr>
            <w:tcW w:w="534" w:type="dxa"/>
            <w:tcBorders>
              <w:top w:val="single" w:sz="4" w:space="0" w:color="auto"/>
              <w:left w:val="single" w:sz="8" w:space="0" w:color="auto"/>
              <w:right w:val="single" w:sz="8" w:space="0" w:color="000000"/>
            </w:tcBorders>
            <w:shd w:val="clear" w:color="auto" w:fill="FFFFFF"/>
            <w:tcMar>
              <w:top w:w="0" w:type="dxa"/>
              <w:left w:w="108" w:type="dxa"/>
              <w:bottom w:w="0" w:type="dxa"/>
              <w:right w:w="108" w:type="dxa"/>
            </w:tcMar>
            <w:vAlign w:val="center"/>
          </w:tcPr>
          <w:p w14:paraId="037ECB41" w14:textId="77777777" w:rsidR="00AC2356" w:rsidRPr="00670BA4" w:rsidRDefault="00F02C6E" w:rsidP="00670BA4">
            <w:pPr>
              <w:spacing w:before="100" w:beforeAutospacing="1" w:after="100" w:afterAutospacing="1"/>
              <w:jc w:val="center"/>
              <w:rPr>
                <w:sz w:val="18"/>
                <w:szCs w:val="18"/>
              </w:rPr>
            </w:pPr>
            <w:r>
              <w:rPr>
                <w:sz w:val="18"/>
                <w:szCs w:val="18"/>
              </w:rPr>
              <w:t>05</w:t>
            </w:r>
          </w:p>
        </w:tc>
        <w:tc>
          <w:tcPr>
            <w:tcW w:w="567" w:type="dxa"/>
            <w:tcBorders>
              <w:top w:val="single" w:sz="4" w:space="0" w:color="auto"/>
              <w:left w:val="single" w:sz="8" w:space="0" w:color="auto"/>
              <w:right w:val="single" w:sz="8" w:space="0" w:color="000000"/>
            </w:tcBorders>
            <w:shd w:val="clear" w:color="auto" w:fill="FFFFFF"/>
            <w:vAlign w:val="center"/>
          </w:tcPr>
          <w:p w14:paraId="32483A95" w14:textId="77777777" w:rsidR="00AC2356" w:rsidRPr="00670BA4" w:rsidRDefault="00F02C6E" w:rsidP="00670BA4">
            <w:pPr>
              <w:spacing w:before="100" w:beforeAutospacing="1" w:after="100" w:afterAutospacing="1"/>
              <w:jc w:val="center"/>
              <w:rPr>
                <w:sz w:val="18"/>
                <w:szCs w:val="18"/>
              </w:rPr>
            </w:pPr>
            <w:r>
              <w:rPr>
                <w:sz w:val="18"/>
                <w:szCs w:val="18"/>
              </w:rPr>
              <w:t>02</w:t>
            </w:r>
          </w:p>
        </w:tc>
        <w:tc>
          <w:tcPr>
            <w:tcW w:w="425" w:type="dxa"/>
            <w:tcBorders>
              <w:top w:val="single" w:sz="4" w:space="0" w:color="auto"/>
              <w:left w:val="single" w:sz="8" w:space="0" w:color="auto"/>
              <w:right w:val="single" w:sz="8" w:space="0" w:color="000000"/>
            </w:tcBorders>
            <w:shd w:val="clear" w:color="auto" w:fill="FFFFFF"/>
            <w:vAlign w:val="center"/>
          </w:tcPr>
          <w:p w14:paraId="17FC21ED" w14:textId="77777777" w:rsidR="00AC2356" w:rsidRPr="00670BA4" w:rsidRDefault="00F02C6E" w:rsidP="00670BA4">
            <w:pPr>
              <w:spacing w:before="100" w:beforeAutospacing="1" w:after="100" w:afterAutospacing="1"/>
              <w:jc w:val="center"/>
              <w:rPr>
                <w:sz w:val="18"/>
                <w:szCs w:val="18"/>
              </w:rPr>
            </w:pPr>
            <w:r>
              <w:rPr>
                <w:sz w:val="18"/>
                <w:szCs w:val="18"/>
              </w:rPr>
              <w:t>03</w:t>
            </w:r>
          </w:p>
        </w:tc>
        <w:tc>
          <w:tcPr>
            <w:tcW w:w="567" w:type="dxa"/>
            <w:tcBorders>
              <w:top w:val="single" w:sz="4" w:space="0" w:color="auto"/>
              <w:left w:val="single" w:sz="8" w:space="0" w:color="auto"/>
              <w:right w:val="single" w:sz="8" w:space="0" w:color="000000"/>
            </w:tcBorders>
            <w:shd w:val="clear" w:color="auto" w:fill="FFFFFF"/>
            <w:vAlign w:val="center"/>
          </w:tcPr>
          <w:p w14:paraId="3EAE32A0" w14:textId="77777777" w:rsidR="00AC2356" w:rsidRPr="00670BA4" w:rsidRDefault="00F02C6E" w:rsidP="00670BA4">
            <w:pPr>
              <w:spacing w:before="100" w:beforeAutospacing="1" w:after="100" w:afterAutospacing="1"/>
              <w:jc w:val="center"/>
              <w:rPr>
                <w:sz w:val="18"/>
                <w:szCs w:val="18"/>
              </w:rPr>
            </w:pPr>
            <w:r>
              <w:rPr>
                <w:sz w:val="18"/>
                <w:szCs w:val="18"/>
              </w:rPr>
              <w:t>01</w:t>
            </w:r>
          </w:p>
        </w:tc>
        <w:tc>
          <w:tcPr>
            <w:tcW w:w="1928" w:type="dxa"/>
            <w:gridSpan w:val="2"/>
            <w:tcBorders>
              <w:top w:val="single" w:sz="4" w:space="0" w:color="auto"/>
              <w:left w:val="single" w:sz="8" w:space="0" w:color="auto"/>
              <w:right w:val="single" w:sz="8" w:space="0" w:color="000000"/>
            </w:tcBorders>
            <w:shd w:val="clear" w:color="auto" w:fill="FFFFFF"/>
            <w:vAlign w:val="center"/>
          </w:tcPr>
          <w:p w14:paraId="3BD90070" w14:textId="77777777" w:rsidR="00AC2356" w:rsidRDefault="00F02C6E" w:rsidP="00670BA4">
            <w:pPr>
              <w:spacing w:before="100" w:beforeAutospacing="1" w:after="100" w:afterAutospacing="1"/>
              <w:jc w:val="center"/>
              <w:rPr>
                <w:sz w:val="18"/>
                <w:szCs w:val="18"/>
              </w:rPr>
            </w:pPr>
            <w:r w:rsidRPr="0077463E">
              <w:rPr>
                <w:sz w:val="18"/>
                <w:szCs w:val="18"/>
              </w:rPr>
              <w:t>Pikeliškių ir Mozūriškių dvarų želdyno teritorijos kraštovaizdžio arealo sutvarkymas bei pažeistų žemių tvarkymas Vilniaus rajone</w:t>
            </w:r>
          </w:p>
        </w:tc>
        <w:tc>
          <w:tcPr>
            <w:tcW w:w="1583" w:type="dxa"/>
            <w:tcBorders>
              <w:top w:val="single" w:sz="4" w:space="0" w:color="auto"/>
              <w:left w:val="single" w:sz="8" w:space="0" w:color="auto"/>
              <w:right w:val="single" w:sz="8" w:space="0" w:color="000000"/>
            </w:tcBorders>
            <w:shd w:val="clear" w:color="auto" w:fill="FFFFFF"/>
            <w:vAlign w:val="center"/>
          </w:tcPr>
          <w:p w14:paraId="0EF29A23" w14:textId="77777777" w:rsidR="00AC2356" w:rsidRPr="008B46BE" w:rsidRDefault="00F02C6E" w:rsidP="00670BA4">
            <w:pPr>
              <w:spacing w:before="100" w:beforeAutospacing="1" w:after="100" w:afterAutospacing="1"/>
              <w:jc w:val="center"/>
              <w:rPr>
                <w:sz w:val="18"/>
                <w:szCs w:val="18"/>
              </w:rPr>
            </w:pPr>
            <w:r w:rsidRPr="00933811">
              <w:rPr>
                <w:color w:val="000000"/>
                <w:sz w:val="18"/>
                <w:szCs w:val="18"/>
              </w:rPr>
              <w:t>Sutvarkyti Pikeliškių dvaro sodybos parko želdynus ir vandens telkinius, esančius kultūros paveldo teritorijoje</w:t>
            </w:r>
          </w:p>
        </w:tc>
        <w:tc>
          <w:tcPr>
            <w:tcW w:w="741" w:type="dxa"/>
            <w:gridSpan w:val="2"/>
            <w:tcBorders>
              <w:top w:val="single" w:sz="4" w:space="0" w:color="auto"/>
              <w:left w:val="single" w:sz="8" w:space="0" w:color="auto"/>
              <w:right w:val="single" w:sz="8" w:space="0" w:color="000000"/>
            </w:tcBorders>
            <w:shd w:val="clear" w:color="auto" w:fill="FFFFFF"/>
            <w:vAlign w:val="center"/>
          </w:tcPr>
          <w:p w14:paraId="0C0FF534" w14:textId="77777777" w:rsidR="00AC2356" w:rsidRDefault="009D5BCA" w:rsidP="00670BA4">
            <w:pPr>
              <w:spacing w:before="100" w:beforeAutospacing="1" w:after="100" w:afterAutospacing="1"/>
              <w:jc w:val="center"/>
              <w:rPr>
                <w:sz w:val="18"/>
                <w:szCs w:val="18"/>
              </w:rPr>
            </w:pPr>
            <w:r>
              <w:rPr>
                <w:sz w:val="18"/>
                <w:szCs w:val="18"/>
              </w:rPr>
              <w:t>2500</w:t>
            </w:r>
          </w:p>
        </w:tc>
        <w:tc>
          <w:tcPr>
            <w:tcW w:w="851" w:type="dxa"/>
            <w:gridSpan w:val="2"/>
            <w:tcBorders>
              <w:top w:val="single" w:sz="4" w:space="0" w:color="auto"/>
              <w:left w:val="single" w:sz="8" w:space="0" w:color="auto"/>
              <w:right w:val="single" w:sz="8" w:space="0" w:color="000000"/>
            </w:tcBorders>
            <w:shd w:val="clear" w:color="auto" w:fill="FFFFFF"/>
            <w:vAlign w:val="center"/>
          </w:tcPr>
          <w:p w14:paraId="5B3E801D" w14:textId="77777777" w:rsidR="00AC2356" w:rsidRPr="008B46BE" w:rsidRDefault="009D5BCA" w:rsidP="00670BA4">
            <w:pPr>
              <w:spacing w:before="100" w:beforeAutospacing="1" w:after="100" w:afterAutospacing="1"/>
              <w:jc w:val="center"/>
              <w:rPr>
                <w:sz w:val="18"/>
                <w:szCs w:val="18"/>
              </w:rPr>
            </w:pPr>
            <w:r>
              <w:rPr>
                <w:sz w:val="18"/>
                <w:szCs w:val="18"/>
              </w:rPr>
              <w:t>2500</w:t>
            </w:r>
          </w:p>
        </w:tc>
        <w:tc>
          <w:tcPr>
            <w:tcW w:w="709" w:type="dxa"/>
            <w:gridSpan w:val="2"/>
            <w:tcBorders>
              <w:top w:val="single" w:sz="4" w:space="0" w:color="auto"/>
              <w:left w:val="single" w:sz="8" w:space="0" w:color="auto"/>
              <w:right w:val="single" w:sz="8" w:space="0" w:color="000000"/>
            </w:tcBorders>
            <w:shd w:val="clear" w:color="auto" w:fill="FFFFFF"/>
            <w:vAlign w:val="center"/>
          </w:tcPr>
          <w:p w14:paraId="07C5C988" w14:textId="77777777" w:rsidR="00AC2356" w:rsidRPr="0078291B" w:rsidRDefault="00AC2356" w:rsidP="00670BA4">
            <w:pPr>
              <w:spacing w:before="100" w:beforeAutospacing="1" w:after="100" w:afterAutospacing="1"/>
              <w:jc w:val="center"/>
              <w:rPr>
                <w:sz w:val="18"/>
                <w:szCs w:val="18"/>
              </w:rPr>
            </w:pPr>
          </w:p>
        </w:tc>
        <w:tc>
          <w:tcPr>
            <w:tcW w:w="708" w:type="dxa"/>
            <w:gridSpan w:val="3"/>
            <w:tcBorders>
              <w:top w:val="single" w:sz="4" w:space="0" w:color="auto"/>
              <w:left w:val="single" w:sz="8" w:space="0" w:color="auto"/>
              <w:right w:val="single" w:sz="8" w:space="0" w:color="000000"/>
            </w:tcBorders>
            <w:shd w:val="clear" w:color="auto" w:fill="FFFFFF"/>
            <w:vAlign w:val="center"/>
          </w:tcPr>
          <w:p w14:paraId="49D11696" w14:textId="77777777" w:rsidR="00AC2356" w:rsidRPr="0078291B" w:rsidRDefault="00AC2356" w:rsidP="00670BA4">
            <w:pPr>
              <w:spacing w:before="100" w:beforeAutospacing="1" w:after="100" w:afterAutospacing="1"/>
              <w:jc w:val="center"/>
              <w:rPr>
                <w:sz w:val="18"/>
                <w:szCs w:val="18"/>
              </w:rPr>
            </w:pPr>
          </w:p>
        </w:tc>
        <w:tc>
          <w:tcPr>
            <w:tcW w:w="567" w:type="dxa"/>
            <w:gridSpan w:val="2"/>
            <w:tcBorders>
              <w:top w:val="single" w:sz="4" w:space="0" w:color="auto"/>
              <w:left w:val="single" w:sz="8" w:space="0" w:color="auto"/>
              <w:right w:val="single" w:sz="8" w:space="0" w:color="000000"/>
            </w:tcBorders>
            <w:shd w:val="clear" w:color="auto" w:fill="FFFFFF"/>
            <w:vAlign w:val="center"/>
          </w:tcPr>
          <w:p w14:paraId="755C4A76" w14:textId="77777777" w:rsidR="00AC2356" w:rsidRPr="0078291B" w:rsidRDefault="00AC2356" w:rsidP="00670BA4">
            <w:pPr>
              <w:spacing w:before="100" w:beforeAutospacing="1" w:after="100" w:afterAutospacing="1"/>
              <w:jc w:val="center"/>
              <w:rPr>
                <w:sz w:val="18"/>
                <w:szCs w:val="18"/>
              </w:rPr>
            </w:pPr>
          </w:p>
        </w:tc>
        <w:tc>
          <w:tcPr>
            <w:tcW w:w="709" w:type="dxa"/>
            <w:tcBorders>
              <w:top w:val="single" w:sz="4" w:space="0" w:color="auto"/>
              <w:left w:val="single" w:sz="8" w:space="0" w:color="auto"/>
              <w:right w:val="single" w:sz="8" w:space="0" w:color="000000"/>
            </w:tcBorders>
            <w:shd w:val="clear" w:color="auto" w:fill="FFFFFF"/>
            <w:vAlign w:val="center"/>
          </w:tcPr>
          <w:p w14:paraId="70A18621" w14:textId="77777777" w:rsidR="00AC2356" w:rsidRPr="0078291B" w:rsidRDefault="00AC2356" w:rsidP="00670BA4">
            <w:pPr>
              <w:spacing w:before="100" w:beforeAutospacing="1" w:after="100" w:afterAutospacing="1"/>
              <w:jc w:val="center"/>
              <w:rPr>
                <w:sz w:val="18"/>
                <w:szCs w:val="18"/>
              </w:rPr>
            </w:pPr>
          </w:p>
        </w:tc>
        <w:tc>
          <w:tcPr>
            <w:tcW w:w="577" w:type="dxa"/>
            <w:gridSpan w:val="2"/>
            <w:tcBorders>
              <w:top w:val="single" w:sz="4" w:space="0" w:color="auto"/>
              <w:left w:val="single" w:sz="8" w:space="0" w:color="auto"/>
              <w:right w:val="single" w:sz="8" w:space="0" w:color="000000"/>
            </w:tcBorders>
            <w:shd w:val="clear" w:color="auto" w:fill="FFFFFF"/>
            <w:vAlign w:val="center"/>
          </w:tcPr>
          <w:p w14:paraId="7FA3842A" w14:textId="77777777" w:rsidR="00AC2356" w:rsidRDefault="00AC2356" w:rsidP="00670BA4">
            <w:pPr>
              <w:spacing w:before="100" w:beforeAutospacing="1" w:after="100" w:afterAutospacing="1"/>
              <w:jc w:val="center"/>
              <w:rPr>
                <w:sz w:val="18"/>
                <w:szCs w:val="18"/>
              </w:rPr>
            </w:pPr>
          </w:p>
        </w:tc>
        <w:tc>
          <w:tcPr>
            <w:tcW w:w="804" w:type="dxa"/>
            <w:gridSpan w:val="2"/>
            <w:tcBorders>
              <w:top w:val="single" w:sz="4" w:space="0" w:color="auto"/>
              <w:left w:val="single" w:sz="8" w:space="0" w:color="auto"/>
              <w:right w:val="single" w:sz="8" w:space="0" w:color="000000"/>
            </w:tcBorders>
            <w:shd w:val="clear" w:color="auto" w:fill="FFFFFF"/>
            <w:vAlign w:val="center"/>
          </w:tcPr>
          <w:p w14:paraId="3F1239EA" w14:textId="77777777" w:rsidR="00AC2356" w:rsidRDefault="00AC2356" w:rsidP="00670BA4">
            <w:pPr>
              <w:spacing w:before="100" w:beforeAutospacing="1" w:after="100" w:afterAutospacing="1"/>
              <w:jc w:val="center"/>
              <w:rPr>
                <w:sz w:val="18"/>
                <w:szCs w:val="18"/>
              </w:rPr>
            </w:pPr>
          </w:p>
        </w:tc>
        <w:tc>
          <w:tcPr>
            <w:tcW w:w="804" w:type="dxa"/>
            <w:gridSpan w:val="2"/>
            <w:tcBorders>
              <w:top w:val="single" w:sz="4" w:space="0" w:color="auto"/>
              <w:left w:val="single" w:sz="8" w:space="0" w:color="auto"/>
              <w:right w:val="single" w:sz="8" w:space="0" w:color="000000"/>
            </w:tcBorders>
            <w:shd w:val="clear" w:color="auto" w:fill="FFFFFF"/>
            <w:vAlign w:val="center"/>
          </w:tcPr>
          <w:p w14:paraId="3944AD2F" w14:textId="77777777" w:rsidR="00AC2356" w:rsidRPr="0078291B" w:rsidRDefault="00AC2356" w:rsidP="00670BA4">
            <w:pPr>
              <w:spacing w:before="100" w:beforeAutospacing="1" w:after="100" w:afterAutospacing="1"/>
              <w:jc w:val="center"/>
              <w:rPr>
                <w:sz w:val="18"/>
                <w:szCs w:val="18"/>
              </w:rPr>
            </w:pPr>
          </w:p>
        </w:tc>
        <w:tc>
          <w:tcPr>
            <w:tcW w:w="803" w:type="dxa"/>
            <w:gridSpan w:val="3"/>
            <w:tcBorders>
              <w:top w:val="single" w:sz="4" w:space="0" w:color="auto"/>
              <w:left w:val="single" w:sz="8" w:space="0" w:color="auto"/>
              <w:right w:val="single" w:sz="4" w:space="0" w:color="auto"/>
            </w:tcBorders>
            <w:shd w:val="clear" w:color="auto" w:fill="FFFFFF"/>
            <w:vAlign w:val="center"/>
          </w:tcPr>
          <w:p w14:paraId="1AB4C27D" w14:textId="77777777" w:rsidR="00AC2356" w:rsidRPr="0078291B" w:rsidRDefault="00AC2356" w:rsidP="00670BA4">
            <w:pPr>
              <w:spacing w:before="100" w:beforeAutospacing="1" w:after="100" w:afterAutospacing="1"/>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shd w:val="clear" w:color="auto" w:fill="FFFFCC"/>
            <w:vAlign w:val="center"/>
          </w:tcPr>
          <w:p w14:paraId="2395E3CB" w14:textId="77777777" w:rsidR="00AC2356" w:rsidRDefault="00082405" w:rsidP="002D15DF">
            <w:pPr>
              <w:spacing w:before="100" w:beforeAutospacing="1" w:after="100" w:afterAutospacing="1"/>
              <w:rPr>
                <w:color w:val="000000"/>
                <w:sz w:val="18"/>
                <w:szCs w:val="18"/>
              </w:rPr>
            </w:pPr>
            <w:r>
              <w:rPr>
                <w:color w:val="FFFFCC"/>
                <w:sz w:val="18"/>
                <w:szCs w:val="18"/>
              </w:rPr>
              <w:t>225</w:t>
            </w:r>
            <w:r>
              <w:rPr>
                <w:color w:val="000000"/>
                <w:sz w:val="18"/>
                <w:szCs w:val="18"/>
              </w:rPr>
              <w:t>2500</w:t>
            </w:r>
          </w:p>
        </w:tc>
        <w:tc>
          <w:tcPr>
            <w:tcW w:w="804" w:type="dxa"/>
            <w:gridSpan w:val="3"/>
            <w:tcBorders>
              <w:top w:val="single" w:sz="4" w:space="0" w:color="auto"/>
              <w:left w:val="single" w:sz="4" w:space="0" w:color="auto"/>
              <w:right w:val="single" w:sz="8" w:space="0" w:color="000000"/>
            </w:tcBorders>
            <w:shd w:val="clear" w:color="auto" w:fill="FFFFCC"/>
            <w:vAlign w:val="center"/>
          </w:tcPr>
          <w:p w14:paraId="4850A6EE" w14:textId="77777777" w:rsidR="00AC2356" w:rsidRDefault="00082405" w:rsidP="002D15DF">
            <w:pPr>
              <w:spacing w:before="100" w:beforeAutospacing="1" w:after="100" w:afterAutospacing="1"/>
              <w:rPr>
                <w:sz w:val="18"/>
                <w:szCs w:val="18"/>
              </w:rPr>
            </w:pPr>
            <w:r>
              <w:rPr>
                <w:sz w:val="18"/>
                <w:szCs w:val="18"/>
              </w:rPr>
              <w:t>2500</w:t>
            </w:r>
          </w:p>
        </w:tc>
        <w:tc>
          <w:tcPr>
            <w:tcW w:w="804" w:type="dxa"/>
            <w:tcBorders>
              <w:top w:val="single" w:sz="4" w:space="0" w:color="auto"/>
              <w:left w:val="single" w:sz="8" w:space="0" w:color="auto"/>
              <w:right w:val="single" w:sz="8" w:space="0" w:color="000000"/>
            </w:tcBorders>
            <w:shd w:val="clear" w:color="auto" w:fill="B2B2B2"/>
            <w:vAlign w:val="center"/>
          </w:tcPr>
          <w:p w14:paraId="5920DD8A" w14:textId="77777777" w:rsidR="00AC2356" w:rsidRPr="0078291B" w:rsidRDefault="00AC2356" w:rsidP="00F91C4B">
            <w:pPr>
              <w:rPr>
                <w:color w:val="B2B2B2"/>
                <w:sz w:val="18"/>
                <w:szCs w:val="18"/>
                <w:highlight w:val="lightGray"/>
              </w:rPr>
            </w:pPr>
          </w:p>
        </w:tc>
      </w:tr>
      <w:tr w:rsidR="00670BA4" w:rsidRPr="002E4559" w14:paraId="184B7D86" w14:textId="77777777" w:rsidTr="007B786A">
        <w:trPr>
          <w:gridAfter w:val="1"/>
          <w:wAfter w:w="360" w:type="dxa"/>
          <w:trHeight w:val="710"/>
        </w:trPr>
        <w:tc>
          <w:tcPr>
            <w:tcW w:w="15289" w:type="dxa"/>
            <w:gridSpan w:val="3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11918FEF" w14:textId="77777777" w:rsidR="00670BA4" w:rsidRPr="008C1EEE" w:rsidRDefault="00670BA4" w:rsidP="00670BA4">
            <w:pPr>
              <w:spacing w:before="100" w:beforeAutospacing="1" w:after="100" w:afterAutospacing="1"/>
              <w:jc w:val="center"/>
              <w:rPr>
                <w:b/>
                <w:bCs/>
                <w:color w:val="000000"/>
              </w:rP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tc>
      </w:tr>
      <w:tr w:rsidR="00670BA4" w:rsidRPr="002E4559" w14:paraId="41368330" w14:textId="77777777" w:rsidTr="00B41860">
        <w:trPr>
          <w:gridAfter w:val="1"/>
          <w:wAfter w:w="360" w:type="dxa"/>
          <w:trHeight w:val="429"/>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1B2BEA" w14:textId="77777777" w:rsidR="00670BA4" w:rsidRPr="002E4559" w:rsidRDefault="00670BA4" w:rsidP="00670BA4">
            <w:pPr>
              <w:spacing w:before="100" w:beforeAutospacing="1" w:after="100" w:afterAutospacing="1"/>
              <w:jc w:val="center"/>
              <w:rPr>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706641" w14:textId="77777777" w:rsidR="00670BA4" w:rsidRPr="002E4559" w:rsidRDefault="00670BA4" w:rsidP="00670BA4">
            <w:pPr>
              <w:spacing w:before="100" w:beforeAutospacing="1" w:after="100" w:afterAutospacing="1"/>
              <w:jc w:val="center"/>
              <w:rPr>
                <w:sz w:val="18"/>
                <w:szCs w:val="18"/>
              </w:rPr>
            </w:pPr>
            <w:r>
              <w:rPr>
                <w:color w:val="000000"/>
                <w:sz w:val="18"/>
                <w:szCs w:val="18"/>
              </w:rPr>
              <w:t>01</w:t>
            </w:r>
          </w:p>
        </w:tc>
        <w:tc>
          <w:tcPr>
            <w:tcW w:w="14188" w:type="dxa"/>
            <w:gridSpan w:val="3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0FB8EF" w14:textId="77777777" w:rsidR="00670BA4" w:rsidRPr="002E4559" w:rsidRDefault="00670BA4" w:rsidP="00670BA4">
            <w:pPr>
              <w:spacing w:before="100" w:beforeAutospacing="1" w:after="100" w:afterAutospacing="1"/>
              <w:rPr>
                <w:b/>
              </w:rPr>
            </w:pPr>
            <w:r w:rsidRPr="00323207">
              <w:rPr>
                <w:b/>
                <w:color w:val="000000"/>
              </w:rPr>
              <w:t>Didinti socialiai remtinų asmenų integraciją į visuomenę ir mažinti socialinę atskirtį</w:t>
            </w:r>
          </w:p>
        </w:tc>
      </w:tr>
      <w:tr w:rsidR="00670BA4" w:rsidRPr="002E4559" w14:paraId="391F98E2" w14:textId="77777777" w:rsidTr="00B41860">
        <w:trPr>
          <w:gridAfter w:val="1"/>
          <w:wAfter w:w="360" w:type="dxa"/>
          <w:trHeight w:val="405"/>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53A486" w14:textId="77777777" w:rsidR="00670BA4" w:rsidRPr="002E4559" w:rsidRDefault="00670BA4" w:rsidP="00670BA4">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DB8B96" w14:textId="77777777" w:rsidR="00670BA4" w:rsidRPr="002E4559" w:rsidRDefault="00670BA4" w:rsidP="00670BA4">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86CA56" w14:textId="77777777" w:rsidR="00670BA4" w:rsidRPr="002E4559" w:rsidRDefault="00670BA4" w:rsidP="00670BA4">
            <w:pPr>
              <w:spacing w:before="100" w:beforeAutospacing="1" w:after="100" w:afterAutospacing="1"/>
              <w:jc w:val="center"/>
              <w:rPr>
                <w:sz w:val="18"/>
                <w:szCs w:val="18"/>
              </w:rPr>
            </w:pPr>
            <w:r>
              <w:rPr>
                <w:color w:val="000000"/>
                <w:sz w:val="18"/>
                <w:szCs w:val="18"/>
              </w:rPr>
              <w:t>01</w:t>
            </w:r>
          </w:p>
        </w:tc>
        <w:tc>
          <w:tcPr>
            <w:tcW w:w="13763" w:type="dxa"/>
            <w:gridSpan w:val="3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0D4513" w14:textId="77777777" w:rsidR="00670BA4" w:rsidRPr="002E4559" w:rsidRDefault="00670BA4" w:rsidP="00670BA4">
            <w:pPr>
              <w:spacing w:before="100" w:beforeAutospacing="1" w:after="100" w:afterAutospacing="1"/>
              <w:rPr>
                <w:b/>
              </w:rPr>
            </w:pPr>
            <w:r w:rsidRPr="00C3588B">
              <w:rPr>
                <w:b/>
                <w:color w:val="000000"/>
              </w:rPr>
              <w:t>Teikti socialinę paramą</w:t>
            </w:r>
          </w:p>
        </w:tc>
      </w:tr>
    </w:tbl>
    <w:p w14:paraId="0C38EBAC" w14:textId="77777777" w:rsidR="00A66FE9" w:rsidRDefault="00A66FE9" w:rsidP="00A66FE9">
      <w:pPr>
        <w:rPr>
          <w:lang w:val="pl-PL"/>
        </w:rPr>
        <w:sectPr w:rsidR="00A66FE9" w:rsidSect="00CD56B1">
          <w:type w:val="continuous"/>
          <w:pgSz w:w="16840" w:h="11907" w:orient="landscape" w:code="9"/>
          <w:pgMar w:top="1418" w:right="538" w:bottom="567" w:left="1134" w:header="709" w:footer="709" w:gutter="0"/>
          <w:cols w:space="1296"/>
          <w:docGrid w:linePitch="360"/>
        </w:sectPr>
      </w:pPr>
    </w:p>
    <w:tbl>
      <w:tblPr>
        <w:tblW w:w="15276" w:type="dxa"/>
        <w:tblLayout w:type="fixed"/>
        <w:tblCellMar>
          <w:left w:w="0" w:type="dxa"/>
          <w:right w:w="0" w:type="dxa"/>
        </w:tblCellMar>
        <w:tblLook w:val="04A0" w:firstRow="1" w:lastRow="0" w:firstColumn="1" w:lastColumn="0" w:noHBand="0" w:noVBand="1"/>
      </w:tblPr>
      <w:tblGrid>
        <w:gridCol w:w="534"/>
        <w:gridCol w:w="567"/>
        <w:gridCol w:w="425"/>
        <w:gridCol w:w="567"/>
        <w:gridCol w:w="1843"/>
        <w:gridCol w:w="1701"/>
        <w:gridCol w:w="833"/>
        <w:gridCol w:w="707"/>
        <w:gridCol w:w="707"/>
        <w:gridCol w:w="729"/>
        <w:gridCol w:w="567"/>
        <w:gridCol w:w="709"/>
        <w:gridCol w:w="823"/>
        <w:gridCol w:w="695"/>
        <w:gridCol w:w="12"/>
        <w:gridCol w:w="707"/>
        <w:gridCol w:w="707"/>
        <w:gridCol w:w="9"/>
        <w:gridCol w:w="733"/>
        <w:gridCol w:w="813"/>
        <w:gridCol w:w="888"/>
      </w:tblGrid>
      <w:tr w:rsidR="00A66FE9" w:rsidRPr="002E4559" w14:paraId="225CE3C9" w14:textId="77777777" w:rsidTr="001F324D">
        <w:trPr>
          <w:trHeight w:val="984"/>
        </w:trPr>
        <w:tc>
          <w:tcPr>
            <w:tcW w:w="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EB5E997" w14:textId="77777777" w:rsidR="00A66FE9" w:rsidRPr="002E4559" w:rsidRDefault="00A66FE9" w:rsidP="00DA2276">
            <w:pPr>
              <w:spacing w:before="100" w:beforeAutospacing="1" w:after="100" w:afterAutospacing="1"/>
              <w:jc w:val="center"/>
              <w:rPr>
                <w:sz w:val="18"/>
                <w:szCs w:val="18"/>
              </w:rPr>
            </w:pPr>
            <w:r>
              <w:rPr>
                <w:sz w:val="18"/>
                <w:szCs w:val="18"/>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3CF4A55"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6357BF" w14:textId="77777777" w:rsidR="00A66FE9" w:rsidRPr="002E4559" w:rsidRDefault="00A66FE9" w:rsidP="00DA2276">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82A356C"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6502D74" w14:textId="77777777" w:rsidR="00A66FE9" w:rsidRPr="00AA609B" w:rsidRDefault="00A66FE9" w:rsidP="00DA2276">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701" w:type="dxa"/>
            <w:tcBorders>
              <w:top w:val="nil"/>
              <w:left w:val="nil"/>
              <w:bottom w:val="single" w:sz="4" w:space="0" w:color="auto"/>
              <w:right w:val="single" w:sz="8" w:space="0" w:color="auto"/>
            </w:tcBorders>
            <w:shd w:val="clear" w:color="auto" w:fill="FFFFFF"/>
            <w:vAlign w:val="center"/>
          </w:tcPr>
          <w:p w14:paraId="6CEC7DF9" w14:textId="77777777" w:rsidR="00A66FE9" w:rsidRPr="008C05B0" w:rsidRDefault="00A66FE9" w:rsidP="00DA2276">
            <w:pPr>
              <w:tabs>
                <w:tab w:val="left" w:pos="1005"/>
              </w:tabs>
              <w:jc w:val="both"/>
              <w:rPr>
                <w:sz w:val="18"/>
                <w:szCs w:val="18"/>
              </w:rPr>
            </w:pPr>
            <w:r w:rsidRPr="00D00A1C">
              <w:rPr>
                <w:sz w:val="18"/>
                <w:szCs w:val="18"/>
              </w:rPr>
              <w:t>Vykdoma nuolat</w:t>
            </w:r>
          </w:p>
        </w:tc>
        <w:tc>
          <w:tcPr>
            <w:tcW w:w="83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A9BA8F" w14:textId="77777777" w:rsidR="00A66FE9" w:rsidRPr="008B46BE" w:rsidRDefault="00436A3E" w:rsidP="00DA2276">
            <w:pPr>
              <w:spacing w:before="100" w:beforeAutospacing="1" w:after="100" w:afterAutospacing="1"/>
              <w:jc w:val="center"/>
              <w:rPr>
                <w:sz w:val="18"/>
                <w:szCs w:val="18"/>
              </w:rPr>
            </w:pPr>
            <w:r w:rsidRPr="008B46BE">
              <w:rPr>
                <w:sz w:val="18"/>
                <w:szCs w:val="18"/>
              </w:rPr>
              <w:t>3</w:t>
            </w:r>
            <w:r w:rsidR="009D5BCA">
              <w:rPr>
                <w:sz w:val="18"/>
                <w:szCs w:val="18"/>
              </w:rPr>
              <w:t>87</w:t>
            </w:r>
            <w:r w:rsidRPr="008B46BE">
              <w:rPr>
                <w:sz w:val="18"/>
                <w:szCs w:val="18"/>
              </w:rPr>
              <w:t>00</w:t>
            </w:r>
          </w:p>
        </w:tc>
        <w:tc>
          <w:tcPr>
            <w:tcW w:w="707" w:type="dxa"/>
            <w:tcBorders>
              <w:top w:val="nil"/>
              <w:left w:val="single" w:sz="4" w:space="0" w:color="auto"/>
              <w:bottom w:val="single" w:sz="4" w:space="0" w:color="auto"/>
              <w:right w:val="single" w:sz="8" w:space="0" w:color="auto"/>
            </w:tcBorders>
            <w:shd w:val="clear" w:color="auto" w:fill="FFFFFF"/>
            <w:vAlign w:val="center"/>
          </w:tcPr>
          <w:p w14:paraId="5566D897" w14:textId="77777777" w:rsidR="00A66FE9" w:rsidRPr="008B46BE" w:rsidRDefault="009D5BCA" w:rsidP="00DA2276">
            <w:pPr>
              <w:spacing w:before="100" w:beforeAutospacing="1" w:after="100" w:afterAutospacing="1"/>
              <w:jc w:val="center"/>
              <w:rPr>
                <w:sz w:val="18"/>
                <w:szCs w:val="18"/>
              </w:rPr>
            </w:pPr>
            <w:r>
              <w:rPr>
                <w:sz w:val="18"/>
                <w:szCs w:val="18"/>
              </w:rPr>
              <w:t>38483</w:t>
            </w:r>
          </w:p>
        </w:tc>
        <w:tc>
          <w:tcPr>
            <w:tcW w:w="70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8FEE1F" w14:textId="77777777" w:rsidR="00A66FE9" w:rsidRPr="002E4559" w:rsidRDefault="00A66FE9" w:rsidP="00DA2276">
            <w:pPr>
              <w:spacing w:before="100" w:beforeAutospacing="1" w:after="100" w:afterAutospacing="1"/>
              <w:jc w:val="center"/>
              <w:rPr>
                <w:sz w:val="18"/>
                <w:szCs w:val="18"/>
              </w:rPr>
            </w:pPr>
          </w:p>
        </w:tc>
        <w:tc>
          <w:tcPr>
            <w:tcW w:w="729" w:type="dxa"/>
            <w:tcBorders>
              <w:top w:val="nil"/>
              <w:left w:val="single" w:sz="4" w:space="0" w:color="auto"/>
              <w:bottom w:val="single" w:sz="4" w:space="0" w:color="auto"/>
              <w:right w:val="single" w:sz="8" w:space="0" w:color="auto"/>
            </w:tcBorders>
            <w:shd w:val="clear" w:color="auto" w:fill="FFFFFF"/>
            <w:vAlign w:val="center"/>
          </w:tcPr>
          <w:p w14:paraId="5DAF1039" w14:textId="77777777" w:rsidR="00A66FE9" w:rsidRPr="002E4559" w:rsidRDefault="00A66FE9" w:rsidP="00DA2276">
            <w:pPr>
              <w:spacing w:before="100" w:beforeAutospacing="1" w:after="100" w:afterAutospacing="1"/>
              <w:jc w:val="center"/>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0E494E" w14:textId="77777777" w:rsidR="00A66FE9" w:rsidRPr="002E4559" w:rsidRDefault="00A66FE9" w:rsidP="00DA2276">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5F1EECB5" w14:textId="77777777" w:rsidR="00A66FE9" w:rsidRPr="002E4559" w:rsidRDefault="00A66FE9" w:rsidP="00DA2276">
            <w:pPr>
              <w:spacing w:before="100" w:beforeAutospacing="1" w:after="100" w:afterAutospacing="1"/>
              <w:jc w:val="center"/>
              <w:rPr>
                <w:sz w:val="18"/>
                <w:szCs w:val="18"/>
              </w:rPr>
            </w:pPr>
          </w:p>
        </w:tc>
        <w:tc>
          <w:tcPr>
            <w:tcW w:w="82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6BBE82" w14:textId="77777777" w:rsidR="00A66FE9" w:rsidRPr="002E4559" w:rsidRDefault="00436A3E" w:rsidP="00DA2276">
            <w:pPr>
              <w:spacing w:before="100" w:beforeAutospacing="1" w:after="100" w:afterAutospacing="1"/>
              <w:jc w:val="center"/>
              <w:rPr>
                <w:sz w:val="18"/>
                <w:szCs w:val="18"/>
              </w:rPr>
            </w:pPr>
            <w:r>
              <w:rPr>
                <w:sz w:val="18"/>
                <w:szCs w:val="18"/>
              </w:rPr>
              <w:t>3</w:t>
            </w:r>
            <w:r w:rsidR="009D5BCA">
              <w:rPr>
                <w:sz w:val="18"/>
                <w:szCs w:val="18"/>
              </w:rPr>
              <w:t>87</w:t>
            </w:r>
            <w:r>
              <w:rPr>
                <w:sz w:val="18"/>
                <w:szCs w:val="18"/>
              </w:rPr>
              <w:t>00</w:t>
            </w:r>
          </w:p>
        </w:tc>
        <w:tc>
          <w:tcPr>
            <w:tcW w:w="695" w:type="dxa"/>
            <w:tcBorders>
              <w:top w:val="nil"/>
              <w:left w:val="single" w:sz="4" w:space="0" w:color="auto"/>
              <w:bottom w:val="single" w:sz="4" w:space="0" w:color="auto"/>
              <w:right w:val="single" w:sz="8" w:space="0" w:color="auto"/>
            </w:tcBorders>
            <w:shd w:val="clear" w:color="auto" w:fill="FFFFFF"/>
            <w:vAlign w:val="center"/>
          </w:tcPr>
          <w:p w14:paraId="00786A81" w14:textId="77777777" w:rsidR="00A66FE9" w:rsidRPr="002E4559" w:rsidRDefault="00436A3E" w:rsidP="00DA2276">
            <w:pPr>
              <w:spacing w:before="100" w:beforeAutospacing="1" w:after="100" w:afterAutospacing="1"/>
              <w:jc w:val="center"/>
              <w:rPr>
                <w:sz w:val="18"/>
                <w:szCs w:val="18"/>
              </w:rPr>
            </w:pPr>
            <w:r>
              <w:rPr>
                <w:sz w:val="18"/>
                <w:szCs w:val="18"/>
              </w:rPr>
              <w:t>3</w:t>
            </w:r>
            <w:r w:rsidR="009D5BCA">
              <w:rPr>
                <w:sz w:val="18"/>
                <w:szCs w:val="18"/>
              </w:rPr>
              <w:t>8483</w:t>
            </w:r>
          </w:p>
        </w:tc>
        <w:tc>
          <w:tcPr>
            <w:tcW w:w="719"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69A9235" w14:textId="77777777" w:rsidR="00A66FE9" w:rsidRPr="002E4559" w:rsidRDefault="00A66FE9" w:rsidP="00DA2276">
            <w:pPr>
              <w:spacing w:before="100" w:beforeAutospacing="1" w:after="100" w:afterAutospacing="1"/>
              <w:jc w:val="center"/>
              <w:rPr>
                <w:sz w:val="18"/>
                <w:szCs w:val="18"/>
              </w:rPr>
            </w:pPr>
          </w:p>
        </w:tc>
        <w:tc>
          <w:tcPr>
            <w:tcW w:w="707" w:type="dxa"/>
            <w:tcBorders>
              <w:top w:val="nil"/>
              <w:left w:val="single" w:sz="4" w:space="0" w:color="auto"/>
              <w:bottom w:val="single" w:sz="4" w:space="0" w:color="auto"/>
              <w:right w:val="single" w:sz="8" w:space="0" w:color="auto"/>
            </w:tcBorders>
            <w:shd w:val="clear" w:color="auto" w:fill="auto"/>
            <w:vAlign w:val="center"/>
          </w:tcPr>
          <w:p w14:paraId="12E7CFB4" w14:textId="77777777" w:rsidR="00A66FE9" w:rsidRPr="002E4559" w:rsidRDefault="00A66FE9" w:rsidP="00DA2276">
            <w:pPr>
              <w:spacing w:before="100" w:beforeAutospacing="1" w:after="100" w:afterAutospacing="1"/>
              <w:jc w:val="center"/>
              <w:rPr>
                <w:sz w:val="18"/>
                <w:szCs w:val="18"/>
              </w:rPr>
            </w:pPr>
          </w:p>
        </w:tc>
        <w:tc>
          <w:tcPr>
            <w:tcW w:w="742"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217E034" w14:textId="77777777" w:rsidR="00A66FE9" w:rsidRPr="002E4559" w:rsidRDefault="00AC2356" w:rsidP="00DA2276">
            <w:pPr>
              <w:spacing w:before="100" w:beforeAutospacing="1" w:after="100" w:afterAutospacing="1"/>
              <w:jc w:val="center"/>
              <w:rPr>
                <w:sz w:val="18"/>
                <w:szCs w:val="18"/>
              </w:rPr>
            </w:pPr>
            <w:r>
              <w:rPr>
                <w:sz w:val="18"/>
                <w:szCs w:val="18"/>
              </w:rPr>
              <w:t>38700</w:t>
            </w:r>
          </w:p>
        </w:tc>
        <w:tc>
          <w:tcPr>
            <w:tcW w:w="813" w:type="dxa"/>
            <w:tcBorders>
              <w:top w:val="nil"/>
              <w:left w:val="single" w:sz="4" w:space="0" w:color="auto"/>
              <w:bottom w:val="single" w:sz="4" w:space="0" w:color="auto"/>
              <w:right w:val="single" w:sz="8" w:space="0" w:color="auto"/>
            </w:tcBorders>
            <w:shd w:val="clear" w:color="auto" w:fill="FFFFCC"/>
            <w:vAlign w:val="center"/>
          </w:tcPr>
          <w:p w14:paraId="490108BD" w14:textId="77777777" w:rsidR="00A66FE9" w:rsidRPr="002E4559" w:rsidRDefault="00AC2356" w:rsidP="00DA2276">
            <w:pPr>
              <w:spacing w:before="100" w:beforeAutospacing="1" w:after="100" w:afterAutospacing="1"/>
              <w:jc w:val="center"/>
              <w:rPr>
                <w:sz w:val="18"/>
                <w:szCs w:val="18"/>
              </w:rPr>
            </w:pPr>
            <w:r>
              <w:rPr>
                <w:sz w:val="18"/>
                <w:szCs w:val="18"/>
              </w:rPr>
              <w:t>38483</w:t>
            </w:r>
          </w:p>
        </w:tc>
        <w:tc>
          <w:tcPr>
            <w:tcW w:w="888"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7B914B9" w14:textId="77777777" w:rsidR="00A66FE9" w:rsidRPr="002E4559" w:rsidRDefault="00A66FE9" w:rsidP="00CD56B1">
            <w:pPr>
              <w:spacing w:before="100" w:beforeAutospacing="1" w:after="100" w:afterAutospacing="1"/>
              <w:ind w:right="-108"/>
              <w:jc w:val="center"/>
              <w:rPr>
                <w:sz w:val="18"/>
                <w:szCs w:val="18"/>
              </w:rPr>
            </w:pPr>
          </w:p>
        </w:tc>
      </w:tr>
      <w:tr w:rsidR="00A66FE9" w:rsidRPr="002E4559" w14:paraId="6269DA8A" w14:textId="77777777" w:rsidTr="001F324D">
        <w:trPr>
          <w:trHeight w:val="984"/>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9B630B" w14:textId="77777777" w:rsidR="00A66FE9" w:rsidRPr="002E4559" w:rsidRDefault="00A66FE9" w:rsidP="00DA2276">
            <w:pPr>
              <w:spacing w:before="100" w:beforeAutospacing="1" w:after="100" w:afterAutospacing="1"/>
              <w:jc w:val="center"/>
              <w:rPr>
                <w:sz w:val="18"/>
                <w:szCs w:val="18"/>
              </w:rPr>
            </w:pPr>
            <w:r>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43392B5"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990114F"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F4B839" w14:textId="77777777" w:rsidR="00A66FE9" w:rsidRPr="002E4559" w:rsidRDefault="00A66FE9" w:rsidP="00DA2276">
            <w:pPr>
              <w:spacing w:before="100" w:beforeAutospacing="1" w:after="100" w:afterAutospacing="1"/>
              <w:jc w:val="center"/>
              <w:rPr>
                <w:sz w:val="18"/>
                <w:szCs w:val="18"/>
              </w:rPr>
            </w:pPr>
            <w:r>
              <w:rPr>
                <w:sz w:val="18"/>
                <w:szCs w:val="18"/>
              </w:rPr>
              <w:t>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4C4936" w14:textId="77777777" w:rsidR="00A66FE9" w:rsidRPr="002E4559" w:rsidRDefault="00A66FE9" w:rsidP="00DA2276">
            <w:pPr>
              <w:spacing w:before="100" w:beforeAutospacing="1" w:after="100" w:afterAutospacing="1"/>
              <w:rPr>
                <w:sz w:val="18"/>
                <w:szCs w:val="18"/>
              </w:rPr>
            </w:pPr>
            <w:r>
              <w:rPr>
                <w:sz w:val="18"/>
                <w:szCs w:val="18"/>
              </w:rPr>
              <w:t xml:space="preserve">Žemės ūkio </w:t>
            </w:r>
            <w:r w:rsidR="00E07F21">
              <w:rPr>
                <w:sz w:val="18"/>
                <w:szCs w:val="18"/>
              </w:rPr>
              <w:t>ir stichinių nelaimių rėmimo fon</w:t>
            </w:r>
            <w:r>
              <w:rPr>
                <w:sz w:val="18"/>
                <w:szCs w:val="18"/>
              </w:rPr>
              <w:t>das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AA162AC" w14:textId="77777777" w:rsidR="00A66FE9" w:rsidRPr="002E4559" w:rsidRDefault="00A66FE9" w:rsidP="00DA2276">
            <w:pPr>
              <w:spacing w:before="100" w:beforeAutospacing="1" w:after="100" w:afterAutospacing="1"/>
              <w:jc w:val="center"/>
              <w:rPr>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1C535A52" w14:textId="77777777" w:rsidR="00A66FE9" w:rsidRPr="008B46BE" w:rsidRDefault="009D5BCA" w:rsidP="00DA2276">
            <w:pPr>
              <w:spacing w:before="100" w:beforeAutospacing="1" w:after="100" w:afterAutospacing="1"/>
              <w:jc w:val="center"/>
              <w:rPr>
                <w:sz w:val="18"/>
                <w:szCs w:val="18"/>
              </w:rPr>
            </w:pPr>
            <w:r>
              <w:rPr>
                <w:sz w:val="18"/>
                <w:szCs w:val="18"/>
              </w:rPr>
              <w:t>33</w:t>
            </w:r>
            <w:r w:rsidR="00436A3E" w:rsidRPr="008B46BE">
              <w:rPr>
                <w:sz w:val="18"/>
                <w:szCs w:val="18"/>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44BCBCC0" w14:textId="77777777" w:rsidR="00A66FE9" w:rsidRPr="008B46BE" w:rsidRDefault="009D5BCA" w:rsidP="00DA2276">
            <w:pPr>
              <w:spacing w:before="100" w:beforeAutospacing="1" w:after="100" w:afterAutospacing="1"/>
              <w:jc w:val="center"/>
              <w:rPr>
                <w:sz w:val="18"/>
                <w:szCs w:val="18"/>
              </w:rPr>
            </w:pPr>
            <w:r>
              <w:rPr>
                <w:sz w:val="18"/>
                <w:szCs w:val="18"/>
              </w:rPr>
              <w:t>33</w:t>
            </w:r>
            <w:r w:rsidR="00AA63F1" w:rsidRPr="008B46BE">
              <w:rPr>
                <w:sz w:val="18"/>
                <w:szCs w:val="18"/>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17A1FE19" w14:textId="77777777" w:rsidR="00A66FE9" w:rsidRPr="002E4559" w:rsidRDefault="00A66FE9" w:rsidP="00DA2276">
            <w:pPr>
              <w:spacing w:before="100" w:beforeAutospacing="1" w:after="100" w:afterAutospacing="1"/>
              <w:jc w:val="center"/>
              <w:rPr>
                <w:sz w:val="18"/>
                <w:szCs w:val="18"/>
              </w:rPr>
            </w:pP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3C9DD196" w14:textId="77777777" w:rsidR="00A66FE9" w:rsidRPr="002E4559" w:rsidRDefault="00A66FE9" w:rsidP="00DA2276">
            <w:pPr>
              <w:spacing w:before="100" w:beforeAutospacing="1" w:after="100" w:afterAutospacing="1"/>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7E2C6E" w14:textId="77777777" w:rsidR="00A66FE9" w:rsidRPr="002E4559" w:rsidRDefault="00A66FE9" w:rsidP="00DA2276">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7B2FA2" w14:textId="77777777" w:rsidR="00A66FE9" w:rsidRPr="002E4559" w:rsidRDefault="00A66FE9" w:rsidP="00DA2276">
            <w:pPr>
              <w:spacing w:before="100" w:beforeAutospacing="1" w:after="100" w:afterAutospacing="1"/>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CDF321E" w14:textId="77777777" w:rsidR="00A66FE9" w:rsidRPr="002E4559" w:rsidRDefault="009D5BCA" w:rsidP="00DA2276">
            <w:pPr>
              <w:spacing w:before="100" w:beforeAutospacing="1" w:after="100" w:afterAutospacing="1"/>
              <w:jc w:val="center"/>
              <w:rPr>
                <w:sz w:val="18"/>
                <w:szCs w:val="18"/>
              </w:rPr>
            </w:pPr>
            <w:r>
              <w:rPr>
                <w:sz w:val="18"/>
                <w:szCs w:val="18"/>
              </w:rPr>
              <w:t>33</w:t>
            </w:r>
            <w:r w:rsidR="00A66FE9">
              <w:rPr>
                <w:sz w:val="18"/>
                <w:szCs w:val="18"/>
              </w:rPr>
              <w:t>00</w:t>
            </w:r>
          </w:p>
        </w:tc>
        <w:tc>
          <w:tcPr>
            <w:tcW w:w="7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281AF" w14:textId="77777777" w:rsidR="00A66FE9" w:rsidRPr="002E4559" w:rsidRDefault="009D5BCA" w:rsidP="00DA2276">
            <w:pPr>
              <w:spacing w:before="100" w:beforeAutospacing="1" w:after="100" w:afterAutospacing="1"/>
              <w:jc w:val="center"/>
              <w:rPr>
                <w:sz w:val="18"/>
                <w:szCs w:val="18"/>
              </w:rPr>
            </w:pPr>
            <w:r>
              <w:rPr>
                <w:sz w:val="18"/>
                <w:szCs w:val="18"/>
              </w:rPr>
              <w:t>33</w:t>
            </w:r>
            <w:r w:rsidR="00436A3E">
              <w:rPr>
                <w:sz w:val="18"/>
                <w:szCs w:val="18"/>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04862026" w14:textId="77777777" w:rsidR="00A66FE9" w:rsidRPr="002E4559" w:rsidRDefault="00A66FE9" w:rsidP="00DA2276">
            <w:pPr>
              <w:spacing w:before="100" w:beforeAutospacing="1" w:after="100" w:afterAutospacing="1"/>
              <w:jc w:val="center"/>
              <w:rPr>
                <w:sz w:val="18"/>
                <w:szCs w:val="18"/>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8BF1CD" w14:textId="77777777" w:rsidR="00A66FE9" w:rsidRPr="002E4559" w:rsidRDefault="00A66FE9" w:rsidP="00DA2276">
            <w:pPr>
              <w:spacing w:before="100" w:beforeAutospacing="1" w:after="100" w:afterAutospacing="1"/>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shd w:val="clear" w:color="auto" w:fill="FFFFCC"/>
            <w:vAlign w:val="center"/>
          </w:tcPr>
          <w:p w14:paraId="1BC80E75" w14:textId="77777777" w:rsidR="00A66FE9" w:rsidRPr="002E4559" w:rsidRDefault="00AC2356" w:rsidP="00DA2276">
            <w:pPr>
              <w:spacing w:before="100" w:beforeAutospacing="1" w:after="100" w:afterAutospacing="1"/>
              <w:jc w:val="center"/>
              <w:rPr>
                <w:sz w:val="18"/>
                <w:szCs w:val="18"/>
              </w:rPr>
            </w:pPr>
            <w:r>
              <w:rPr>
                <w:sz w:val="18"/>
                <w:szCs w:val="18"/>
              </w:rPr>
              <w:t>3300</w:t>
            </w:r>
          </w:p>
        </w:tc>
        <w:tc>
          <w:tcPr>
            <w:tcW w:w="813" w:type="dxa"/>
            <w:tcBorders>
              <w:top w:val="single" w:sz="4" w:space="0" w:color="auto"/>
              <w:left w:val="single" w:sz="4" w:space="0" w:color="auto"/>
              <w:bottom w:val="single" w:sz="4" w:space="0" w:color="auto"/>
              <w:right w:val="single" w:sz="4" w:space="0" w:color="auto"/>
            </w:tcBorders>
            <w:shd w:val="clear" w:color="auto" w:fill="FFFFCC"/>
            <w:vAlign w:val="center"/>
          </w:tcPr>
          <w:p w14:paraId="64DF4ED5" w14:textId="77777777" w:rsidR="00A66FE9" w:rsidRPr="002E4559" w:rsidRDefault="00AC2356" w:rsidP="00DA2276">
            <w:pPr>
              <w:spacing w:before="100" w:beforeAutospacing="1" w:after="100" w:afterAutospacing="1"/>
              <w:jc w:val="center"/>
              <w:rPr>
                <w:sz w:val="18"/>
                <w:szCs w:val="18"/>
              </w:rPr>
            </w:pPr>
            <w:r>
              <w:rPr>
                <w:sz w:val="18"/>
                <w:szCs w:val="18"/>
              </w:rPr>
              <w:t>3300</w:t>
            </w:r>
          </w:p>
        </w:tc>
        <w:tc>
          <w:tcPr>
            <w:tcW w:w="888" w:type="dxa"/>
            <w:tcBorders>
              <w:top w:val="single" w:sz="4" w:space="0" w:color="auto"/>
              <w:left w:val="single" w:sz="4" w:space="0" w:color="auto"/>
              <w:bottom w:val="single" w:sz="4" w:space="0" w:color="auto"/>
              <w:right w:val="single" w:sz="4" w:space="0" w:color="auto"/>
            </w:tcBorders>
            <w:shd w:val="clear" w:color="auto" w:fill="B2B2B2"/>
            <w:vAlign w:val="center"/>
          </w:tcPr>
          <w:p w14:paraId="65E02149" w14:textId="77777777" w:rsidR="00A66FE9" w:rsidRPr="002E4559" w:rsidRDefault="00A66FE9" w:rsidP="00DA2276">
            <w:pPr>
              <w:spacing w:before="100" w:beforeAutospacing="1" w:after="100" w:afterAutospacing="1"/>
              <w:jc w:val="center"/>
              <w:rPr>
                <w:sz w:val="18"/>
                <w:szCs w:val="18"/>
              </w:rPr>
            </w:pPr>
          </w:p>
        </w:tc>
      </w:tr>
    </w:tbl>
    <w:p w14:paraId="11F1C4FD" w14:textId="77777777" w:rsidR="00A66FE9" w:rsidRPr="00377BD5" w:rsidRDefault="00A66FE9" w:rsidP="00A66FE9">
      <w:pPr>
        <w:rPr>
          <w:lang w:val="pl-PL"/>
        </w:rPr>
        <w:sectPr w:rsidR="00A66FE9" w:rsidRPr="00377BD5" w:rsidSect="00CD56B1">
          <w:type w:val="continuous"/>
          <w:pgSz w:w="16840" w:h="11907" w:orient="landscape" w:code="9"/>
          <w:pgMar w:top="709"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567"/>
        <w:gridCol w:w="425"/>
        <w:gridCol w:w="13763"/>
      </w:tblGrid>
      <w:tr w:rsidR="00A66FE9" w:rsidRPr="002E4559" w14:paraId="3520E012" w14:textId="77777777" w:rsidTr="008B46BE">
        <w:trPr>
          <w:trHeight w:val="410"/>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1EE41F" w14:textId="77777777" w:rsidR="00A66FE9" w:rsidRPr="002E4559" w:rsidRDefault="00A66FE9" w:rsidP="00DA2276">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22344E" w14:textId="77777777" w:rsidR="00A66FE9" w:rsidRPr="002E4559" w:rsidRDefault="00A66FE9" w:rsidP="00DA2276">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3D7345" w14:textId="77777777" w:rsidR="00A66FE9" w:rsidRPr="002E4559" w:rsidRDefault="00A66FE9" w:rsidP="00DA2276">
            <w:pPr>
              <w:spacing w:before="100" w:beforeAutospacing="1" w:after="100" w:afterAutospacing="1"/>
              <w:jc w:val="center"/>
              <w:rPr>
                <w:sz w:val="18"/>
                <w:szCs w:val="18"/>
              </w:rPr>
            </w:pPr>
            <w:r>
              <w:rPr>
                <w:color w:val="000000"/>
                <w:sz w:val="18"/>
                <w:szCs w:val="18"/>
              </w:rPr>
              <w:t>04</w:t>
            </w:r>
          </w:p>
        </w:tc>
        <w:tc>
          <w:tcPr>
            <w:tcW w:w="13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7C143A" w14:textId="77777777" w:rsidR="00A66FE9" w:rsidRPr="002E4559" w:rsidRDefault="00A66FE9" w:rsidP="00DA2276">
            <w:pPr>
              <w:spacing w:before="100" w:beforeAutospacing="1" w:after="100" w:afterAutospacing="1"/>
              <w:rPr>
                <w:b/>
              </w:rPr>
            </w:pPr>
            <w:r w:rsidRPr="00072B4B">
              <w:rPr>
                <w:b/>
                <w:color w:val="000000"/>
              </w:rPr>
              <w:t>Padėti bedarbiams grįžti į darbo rinką</w:t>
            </w:r>
          </w:p>
        </w:tc>
      </w:tr>
    </w:tbl>
    <w:p w14:paraId="4940D4B3" w14:textId="77777777" w:rsidR="00A66FE9" w:rsidRPr="00C25241" w:rsidRDefault="00A66FE9" w:rsidP="00A66FE9">
      <w:pPr>
        <w:sectPr w:rsidR="00A66FE9" w:rsidRPr="00C25241"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567"/>
        <w:gridCol w:w="425"/>
        <w:gridCol w:w="567"/>
        <w:gridCol w:w="1843"/>
        <w:gridCol w:w="1745"/>
        <w:gridCol w:w="806"/>
        <w:gridCol w:w="709"/>
        <w:gridCol w:w="709"/>
        <w:gridCol w:w="654"/>
        <w:gridCol w:w="621"/>
        <w:gridCol w:w="709"/>
        <w:gridCol w:w="851"/>
        <w:gridCol w:w="697"/>
        <w:gridCol w:w="720"/>
        <w:gridCol w:w="709"/>
        <w:gridCol w:w="709"/>
        <w:gridCol w:w="850"/>
        <w:gridCol w:w="864"/>
      </w:tblGrid>
      <w:tr w:rsidR="00A66FE9" w:rsidRPr="002E4559" w14:paraId="7A1D949F" w14:textId="77777777" w:rsidTr="001F324D">
        <w:trPr>
          <w:trHeight w:val="984"/>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2CBFC7" w14:textId="77777777" w:rsidR="00A66FE9" w:rsidRPr="002E4559" w:rsidRDefault="00A66FE9" w:rsidP="00DA2276">
            <w:pPr>
              <w:spacing w:before="100" w:beforeAutospacing="1" w:after="100" w:afterAutospacing="1"/>
              <w:jc w:val="center"/>
              <w:rPr>
                <w:sz w:val="18"/>
                <w:szCs w:val="18"/>
              </w:rPr>
            </w:pPr>
            <w:r>
              <w:rPr>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60C95"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DA16C" w14:textId="77777777" w:rsidR="00A66FE9" w:rsidRPr="002E4559" w:rsidRDefault="00A66FE9" w:rsidP="00DA2276">
            <w:pPr>
              <w:spacing w:before="100" w:beforeAutospacing="1" w:after="100" w:afterAutospacing="1"/>
              <w:ind w:left="-107" w:firstLine="107"/>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6784A" w14:textId="77777777" w:rsidR="00A66FE9" w:rsidRPr="002E4559" w:rsidRDefault="00A66FE9" w:rsidP="00DA2276">
            <w:pPr>
              <w:spacing w:before="100" w:beforeAutospacing="1" w:after="100" w:afterAutospacing="1"/>
              <w:jc w:val="center"/>
              <w:rPr>
                <w:sz w:val="18"/>
                <w:szCs w:val="18"/>
              </w:rPr>
            </w:pPr>
            <w:r>
              <w:rPr>
                <w:sz w:val="18"/>
                <w:szCs w:val="18"/>
              </w:rPr>
              <w:t>01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1705F" w14:textId="77777777" w:rsidR="00A66FE9" w:rsidRPr="003E3CEE" w:rsidRDefault="00A66FE9" w:rsidP="00DA2276">
            <w:pPr>
              <w:spacing w:before="100" w:beforeAutospacing="1" w:after="100" w:afterAutospacing="1"/>
              <w:jc w:val="center"/>
              <w:rPr>
                <w:color w:val="000000"/>
                <w:sz w:val="18"/>
                <w:szCs w:val="18"/>
              </w:rPr>
            </w:pPr>
            <w:r>
              <w:rPr>
                <w:color w:val="000000"/>
                <w:sz w:val="18"/>
                <w:szCs w:val="18"/>
              </w:rPr>
              <w:t>Užimtumo didinimo</w:t>
            </w:r>
            <w:r w:rsidRPr="00DC5089">
              <w:rPr>
                <w:color w:val="000000"/>
                <w:sz w:val="18"/>
                <w:szCs w:val="18"/>
              </w:rPr>
              <w:t xml:space="preserve"> programos vykdymas</w:t>
            </w:r>
          </w:p>
        </w:tc>
        <w:tc>
          <w:tcPr>
            <w:tcW w:w="1745" w:type="dxa"/>
            <w:tcBorders>
              <w:top w:val="nil"/>
              <w:left w:val="nil"/>
              <w:bottom w:val="single" w:sz="8" w:space="0" w:color="auto"/>
              <w:right w:val="single" w:sz="8" w:space="0" w:color="auto"/>
            </w:tcBorders>
            <w:shd w:val="clear" w:color="auto" w:fill="FFFFFF"/>
          </w:tcPr>
          <w:p w14:paraId="4000BCE9" w14:textId="77777777" w:rsidR="00A66FE9" w:rsidRPr="009C2155" w:rsidRDefault="00A66FE9" w:rsidP="00DA2276">
            <w:pPr>
              <w:rPr>
                <w:sz w:val="18"/>
                <w:szCs w:val="18"/>
              </w:rPr>
            </w:pPr>
            <w:r>
              <w:rPr>
                <w:sz w:val="18"/>
                <w:szCs w:val="18"/>
              </w:rPr>
              <w:t>Laikino pobūdžio teritorijos tvarkymo darbai</w:t>
            </w:r>
            <w:r w:rsidRPr="009C2155">
              <w:rPr>
                <w:sz w:val="18"/>
                <w:szCs w:val="18"/>
              </w:rPr>
              <w:t>.</w:t>
            </w:r>
            <w:r>
              <w:rPr>
                <w:sz w:val="18"/>
                <w:szCs w:val="18"/>
              </w:rPr>
              <w:t xml:space="preserve"> Darbo ieškančių asmenų </w:t>
            </w:r>
            <w:r w:rsidRPr="009C2155">
              <w:rPr>
                <w:sz w:val="18"/>
                <w:szCs w:val="18"/>
              </w:rPr>
              <w:t>skaičiaus mažinimas</w:t>
            </w:r>
            <w:r>
              <w:rPr>
                <w:sz w:val="18"/>
                <w:szCs w:val="18"/>
              </w:rPr>
              <w:t>.</w:t>
            </w:r>
          </w:p>
          <w:p w14:paraId="775C0CA9" w14:textId="77777777" w:rsidR="00A66FE9" w:rsidRPr="009C2155" w:rsidRDefault="00A66FE9" w:rsidP="00DA2276">
            <w:pPr>
              <w:jc w:val="both"/>
              <w:rPr>
                <w:sz w:val="18"/>
                <w:szCs w:val="18"/>
              </w:rPr>
            </w:pPr>
          </w:p>
        </w:tc>
        <w:tc>
          <w:tcPr>
            <w:tcW w:w="8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15E9D51" w14:textId="77777777" w:rsidR="00A66FE9" w:rsidRPr="002E4559" w:rsidRDefault="00A66FE9" w:rsidP="00DA2276">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5C5F1E2" w14:textId="77777777" w:rsidR="00A66FE9" w:rsidRPr="002E4559" w:rsidRDefault="00A66FE9" w:rsidP="00DA2276">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5DD538D" w14:textId="77777777" w:rsidR="00A66FE9" w:rsidRPr="008B46BE" w:rsidRDefault="009D5BCA" w:rsidP="00DA2276">
            <w:pPr>
              <w:spacing w:before="100" w:beforeAutospacing="1" w:after="100" w:afterAutospacing="1"/>
              <w:jc w:val="center"/>
              <w:rPr>
                <w:sz w:val="18"/>
                <w:szCs w:val="18"/>
              </w:rPr>
            </w:pPr>
            <w:r>
              <w:rPr>
                <w:sz w:val="18"/>
                <w:szCs w:val="18"/>
              </w:rPr>
              <w:t>95</w:t>
            </w:r>
            <w:r w:rsidR="00436A3E" w:rsidRPr="008B46BE">
              <w:rPr>
                <w:sz w:val="18"/>
                <w:szCs w:val="18"/>
              </w:rPr>
              <w:t>00</w:t>
            </w:r>
          </w:p>
        </w:tc>
        <w:tc>
          <w:tcPr>
            <w:tcW w:w="654" w:type="dxa"/>
            <w:tcBorders>
              <w:top w:val="nil"/>
              <w:left w:val="single" w:sz="4" w:space="0" w:color="auto"/>
              <w:bottom w:val="single" w:sz="8" w:space="0" w:color="auto"/>
              <w:right w:val="single" w:sz="8" w:space="0" w:color="auto"/>
            </w:tcBorders>
            <w:shd w:val="clear" w:color="auto" w:fill="FFFFFF"/>
            <w:vAlign w:val="center"/>
          </w:tcPr>
          <w:p w14:paraId="26DB2A02" w14:textId="77777777" w:rsidR="00A66FE9" w:rsidRPr="008B46BE" w:rsidRDefault="009D5BCA" w:rsidP="008B46BE">
            <w:pPr>
              <w:spacing w:before="100" w:beforeAutospacing="1" w:after="100" w:afterAutospacing="1"/>
              <w:jc w:val="center"/>
              <w:rPr>
                <w:sz w:val="18"/>
                <w:szCs w:val="18"/>
              </w:rPr>
            </w:pPr>
            <w:r>
              <w:rPr>
                <w:sz w:val="18"/>
                <w:szCs w:val="18"/>
              </w:rPr>
              <w:t>9416</w:t>
            </w:r>
          </w:p>
        </w:tc>
        <w:tc>
          <w:tcPr>
            <w:tcW w:w="62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0E743C7" w14:textId="77777777" w:rsidR="00A66FE9" w:rsidRPr="002E4559" w:rsidRDefault="00A66FE9" w:rsidP="00DA2276">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31FF3DA" w14:textId="77777777" w:rsidR="00A66FE9" w:rsidRPr="002E4559" w:rsidRDefault="00A66FE9" w:rsidP="00DA2276">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DA9B67" w14:textId="77777777" w:rsidR="00A66FE9" w:rsidRPr="002E4559" w:rsidRDefault="009D5BCA" w:rsidP="00DA2276">
            <w:pPr>
              <w:spacing w:before="100" w:beforeAutospacing="1" w:after="100" w:afterAutospacing="1"/>
              <w:jc w:val="center"/>
              <w:rPr>
                <w:sz w:val="18"/>
                <w:szCs w:val="18"/>
              </w:rPr>
            </w:pPr>
            <w:r>
              <w:rPr>
                <w:sz w:val="18"/>
                <w:szCs w:val="18"/>
              </w:rPr>
              <w:t>9500</w:t>
            </w:r>
          </w:p>
        </w:tc>
        <w:tc>
          <w:tcPr>
            <w:tcW w:w="697" w:type="dxa"/>
            <w:tcBorders>
              <w:top w:val="nil"/>
              <w:left w:val="single" w:sz="4" w:space="0" w:color="auto"/>
              <w:bottom w:val="single" w:sz="8" w:space="0" w:color="auto"/>
              <w:right w:val="single" w:sz="8" w:space="0" w:color="auto"/>
            </w:tcBorders>
            <w:shd w:val="clear" w:color="auto" w:fill="FFFFFF"/>
            <w:vAlign w:val="center"/>
          </w:tcPr>
          <w:p w14:paraId="0C88BAE1" w14:textId="77777777" w:rsidR="00A66FE9" w:rsidRPr="002E4559" w:rsidRDefault="009D5BCA" w:rsidP="00DA2276">
            <w:pPr>
              <w:spacing w:before="100" w:beforeAutospacing="1" w:after="100" w:afterAutospacing="1"/>
              <w:jc w:val="center"/>
              <w:rPr>
                <w:sz w:val="18"/>
                <w:szCs w:val="18"/>
              </w:rPr>
            </w:pPr>
            <w:r>
              <w:rPr>
                <w:sz w:val="18"/>
                <w:szCs w:val="18"/>
              </w:rPr>
              <w:t>9416</w:t>
            </w:r>
          </w:p>
        </w:tc>
        <w:tc>
          <w:tcPr>
            <w:tcW w:w="72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747608E6" w14:textId="77777777" w:rsidR="00A66FE9" w:rsidRPr="002E4559" w:rsidRDefault="00A66FE9" w:rsidP="00DA2276">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6F40647A" w14:textId="77777777" w:rsidR="00A66FE9" w:rsidRPr="002E4559" w:rsidRDefault="00A66FE9" w:rsidP="00DA2276">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45B7F27" w14:textId="77777777" w:rsidR="00A66FE9" w:rsidRPr="002E4559" w:rsidRDefault="009D5BCA" w:rsidP="00DA2276">
            <w:pPr>
              <w:spacing w:before="100" w:beforeAutospacing="1" w:after="100" w:afterAutospacing="1"/>
              <w:jc w:val="center"/>
              <w:rPr>
                <w:sz w:val="18"/>
                <w:szCs w:val="18"/>
              </w:rPr>
            </w:pPr>
            <w:r>
              <w:rPr>
                <w:sz w:val="18"/>
                <w:szCs w:val="18"/>
              </w:rPr>
              <w:t>9500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1529C520" w14:textId="77777777" w:rsidR="00A66FE9" w:rsidRPr="002E4559" w:rsidRDefault="009D5BCA" w:rsidP="00DA2276">
            <w:pPr>
              <w:spacing w:before="100" w:beforeAutospacing="1" w:after="100" w:afterAutospacing="1"/>
              <w:jc w:val="center"/>
              <w:rPr>
                <w:sz w:val="18"/>
                <w:szCs w:val="18"/>
              </w:rPr>
            </w:pPr>
            <w:r>
              <w:rPr>
                <w:sz w:val="18"/>
                <w:szCs w:val="18"/>
              </w:rPr>
              <w:t>9416</w:t>
            </w:r>
          </w:p>
        </w:tc>
        <w:tc>
          <w:tcPr>
            <w:tcW w:w="86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E7C1AD0" w14:textId="77777777" w:rsidR="00A66FE9" w:rsidRPr="002E4559" w:rsidRDefault="00A66FE9" w:rsidP="00DA2276">
            <w:pPr>
              <w:spacing w:before="100" w:beforeAutospacing="1" w:after="100" w:afterAutospacing="1"/>
              <w:jc w:val="center"/>
              <w:rPr>
                <w:sz w:val="18"/>
                <w:szCs w:val="18"/>
              </w:rPr>
            </w:pPr>
          </w:p>
        </w:tc>
      </w:tr>
    </w:tbl>
    <w:p w14:paraId="5BDB89BA" w14:textId="77777777" w:rsidR="0029664A" w:rsidRDefault="0029664A" w:rsidP="00A66FE9">
      <w:r>
        <w:t xml:space="preserve">                                                                     </w:t>
      </w:r>
    </w:p>
    <w:p w14:paraId="103F890D" w14:textId="77777777" w:rsidR="00A66FE9" w:rsidRPr="002E4559" w:rsidRDefault="00A66FE9" w:rsidP="00A66FE9">
      <w:r>
        <w:t xml:space="preserve">Seniūnas                                                                                                                                           </w:t>
      </w:r>
      <w:r w:rsidR="00A07EC8">
        <w:tab/>
      </w:r>
      <w:r w:rsidR="00A07EC8">
        <w:tab/>
      </w:r>
      <w:r>
        <w:t xml:space="preserve"> </w:t>
      </w:r>
      <w:r w:rsidR="00A07EC8">
        <w:tab/>
      </w:r>
      <w:r>
        <w:t xml:space="preserve"> Valdemar Rynkevič</w:t>
      </w:r>
      <w:r w:rsidRPr="002E4559">
        <w:tab/>
      </w:r>
      <w:r w:rsidRPr="002E4559">
        <w:tab/>
      </w:r>
      <w:r w:rsidRPr="002E4559">
        <w:tab/>
      </w:r>
      <w:r w:rsidRPr="002E4559">
        <w:tab/>
        <w:t xml:space="preserve">    </w:t>
      </w:r>
    </w:p>
    <w:p w14:paraId="70798173" w14:textId="77777777" w:rsidR="007E2570" w:rsidRPr="00BB22B3" w:rsidRDefault="00A66FE9" w:rsidP="007E2570">
      <w:pPr>
        <w:jc w:val="both"/>
      </w:pPr>
      <w:r w:rsidRPr="002E4559">
        <w:t xml:space="preserve">Vyresnioji finansininkė                                                                              </w:t>
      </w:r>
      <w:r>
        <w:t xml:space="preserve">                                    </w:t>
      </w:r>
      <w:r w:rsidR="00E40E4F">
        <w:t xml:space="preserve"> </w:t>
      </w:r>
      <w:r>
        <w:t xml:space="preserve">   </w:t>
      </w:r>
      <w:r w:rsidR="00A07EC8">
        <w:tab/>
      </w:r>
      <w:r w:rsidR="00A07EC8">
        <w:tab/>
      </w:r>
      <w:r w:rsidR="00A07EC8">
        <w:tab/>
      </w:r>
      <w:r>
        <w:t xml:space="preserve"> Teresa Taraškevič</w:t>
      </w:r>
    </w:p>
    <w:sectPr w:rsidR="007E2570" w:rsidRPr="00BB22B3" w:rsidSect="00E33B38">
      <w:type w:val="continuous"/>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0059" w14:textId="77777777" w:rsidR="00BE04FA" w:rsidRDefault="00BE04FA" w:rsidP="009726D8">
      <w:r>
        <w:separator/>
      </w:r>
    </w:p>
  </w:endnote>
  <w:endnote w:type="continuationSeparator" w:id="0">
    <w:p w14:paraId="495E68A8" w14:textId="77777777" w:rsidR="00BE04FA" w:rsidRDefault="00BE04FA"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3885" w14:textId="77777777" w:rsidR="00BE04FA" w:rsidRDefault="00BE04FA" w:rsidP="009726D8">
      <w:r>
        <w:separator/>
      </w:r>
    </w:p>
  </w:footnote>
  <w:footnote w:type="continuationSeparator" w:id="0">
    <w:p w14:paraId="3456AD34" w14:textId="77777777" w:rsidR="00BE04FA" w:rsidRDefault="00BE04FA"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8E815EB"/>
    <w:multiLevelType w:val="hybridMultilevel"/>
    <w:tmpl w:val="1E26FFA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525C679E"/>
    <w:multiLevelType w:val="hybridMultilevel"/>
    <w:tmpl w:val="9648D6EE"/>
    <w:lvl w:ilvl="0" w:tplc="C35C3520">
      <w:start w:val="2018"/>
      <w:numFmt w:val="bullet"/>
      <w:lvlText w:val="-"/>
      <w:lvlJc w:val="left"/>
      <w:pPr>
        <w:ind w:left="1659" w:hanging="360"/>
      </w:pPr>
      <w:rPr>
        <w:rFonts w:ascii="Times New Roman" w:eastAsia="Times New Roman" w:hAnsi="Times New Roman" w:cs="Times New Roman"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7" w15:restartNumberingAfterBreak="0">
    <w:nsid w:val="5A4719DF"/>
    <w:multiLevelType w:val="hybridMultilevel"/>
    <w:tmpl w:val="8E7EE71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5C9B75BD"/>
    <w:multiLevelType w:val="hybridMultilevel"/>
    <w:tmpl w:val="D2B2B0AA"/>
    <w:lvl w:ilvl="0" w:tplc="F2D6C0AA">
      <w:start w:val="12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CFA12D2"/>
    <w:multiLevelType w:val="hybridMultilevel"/>
    <w:tmpl w:val="ED74382E"/>
    <w:lvl w:ilvl="0" w:tplc="72F218A6">
      <w:start w:val="2015"/>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0703F07"/>
    <w:multiLevelType w:val="multilevel"/>
    <w:tmpl w:val="78D6243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7A7236CF"/>
    <w:multiLevelType w:val="hybridMultilevel"/>
    <w:tmpl w:val="B1B0338C"/>
    <w:lvl w:ilvl="0" w:tplc="F416A446">
      <w:start w:val="2017"/>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8220662">
    <w:abstractNumId w:val="0"/>
  </w:num>
  <w:num w:numId="2" w16cid:durableId="1721126755">
    <w:abstractNumId w:val="1"/>
  </w:num>
  <w:num w:numId="3" w16cid:durableId="1430152776">
    <w:abstractNumId w:val="2"/>
  </w:num>
  <w:num w:numId="4" w16cid:durableId="311956587">
    <w:abstractNumId w:val="3"/>
  </w:num>
  <w:num w:numId="5" w16cid:durableId="116728827">
    <w:abstractNumId w:val="4"/>
  </w:num>
  <w:num w:numId="6" w16cid:durableId="419301857">
    <w:abstractNumId w:val="11"/>
  </w:num>
  <w:num w:numId="7" w16cid:durableId="954672649">
    <w:abstractNumId w:val="9"/>
  </w:num>
  <w:num w:numId="8" w16cid:durableId="1774011506">
    <w:abstractNumId w:val="14"/>
  </w:num>
  <w:num w:numId="9" w16cid:durableId="8798737">
    <w:abstractNumId w:val="5"/>
  </w:num>
  <w:num w:numId="10" w16cid:durableId="1257906293">
    <w:abstractNumId w:val="10"/>
  </w:num>
  <w:num w:numId="11" w16cid:durableId="1833982784">
    <w:abstractNumId w:val="7"/>
  </w:num>
  <w:num w:numId="12" w16cid:durableId="1627813824">
    <w:abstractNumId w:val="13"/>
  </w:num>
  <w:num w:numId="13" w16cid:durableId="1571310178">
    <w:abstractNumId w:val="8"/>
  </w:num>
  <w:num w:numId="14" w16cid:durableId="1218904679">
    <w:abstractNumId w:val="6"/>
  </w:num>
  <w:num w:numId="15" w16cid:durableId="1472481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2D00"/>
    <w:rsid w:val="00003D33"/>
    <w:rsid w:val="00004A8E"/>
    <w:rsid w:val="00006A85"/>
    <w:rsid w:val="00007F26"/>
    <w:rsid w:val="000107BF"/>
    <w:rsid w:val="00011E4C"/>
    <w:rsid w:val="00012162"/>
    <w:rsid w:val="000206F7"/>
    <w:rsid w:val="00024F64"/>
    <w:rsid w:val="00035FEC"/>
    <w:rsid w:val="00036567"/>
    <w:rsid w:val="0004450F"/>
    <w:rsid w:val="00044899"/>
    <w:rsid w:val="00045A6F"/>
    <w:rsid w:val="0005454A"/>
    <w:rsid w:val="00082405"/>
    <w:rsid w:val="000919B8"/>
    <w:rsid w:val="00094906"/>
    <w:rsid w:val="00096A42"/>
    <w:rsid w:val="000A3895"/>
    <w:rsid w:val="000A5712"/>
    <w:rsid w:val="000A5EC2"/>
    <w:rsid w:val="000A7CFF"/>
    <w:rsid w:val="000B312C"/>
    <w:rsid w:val="000B36EB"/>
    <w:rsid w:val="000B410F"/>
    <w:rsid w:val="000D500D"/>
    <w:rsid w:val="000D7979"/>
    <w:rsid w:val="000E3A8A"/>
    <w:rsid w:val="000E473C"/>
    <w:rsid w:val="000E703D"/>
    <w:rsid w:val="000F1018"/>
    <w:rsid w:val="000F6202"/>
    <w:rsid w:val="0010152B"/>
    <w:rsid w:val="0010623C"/>
    <w:rsid w:val="00106582"/>
    <w:rsid w:val="00147110"/>
    <w:rsid w:val="0015138D"/>
    <w:rsid w:val="00154452"/>
    <w:rsid w:val="00154F34"/>
    <w:rsid w:val="00163EE2"/>
    <w:rsid w:val="00164475"/>
    <w:rsid w:val="0016499C"/>
    <w:rsid w:val="00164B68"/>
    <w:rsid w:val="001722D0"/>
    <w:rsid w:val="00180EF6"/>
    <w:rsid w:val="0018387F"/>
    <w:rsid w:val="00191658"/>
    <w:rsid w:val="001A6D7A"/>
    <w:rsid w:val="001B5CE9"/>
    <w:rsid w:val="001D0FAC"/>
    <w:rsid w:val="001E332F"/>
    <w:rsid w:val="001E399A"/>
    <w:rsid w:val="001F324D"/>
    <w:rsid w:val="001F7A8C"/>
    <w:rsid w:val="00204E52"/>
    <w:rsid w:val="00205420"/>
    <w:rsid w:val="00207B4F"/>
    <w:rsid w:val="002138CE"/>
    <w:rsid w:val="002219EF"/>
    <w:rsid w:val="0022662B"/>
    <w:rsid w:val="00234104"/>
    <w:rsid w:val="00240168"/>
    <w:rsid w:val="00251B95"/>
    <w:rsid w:val="002543CF"/>
    <w:rsid w:val="00262A7A"/>
    <w:rsid w:val="00267F0E"/>
    <w:rsid w:val="00271C64"/>
    <w:rsid w:val="00272623"/>
    <w:rsid w:val="0027692A"/>
    <w:rsid w:val="00281033"/>
    <w:rsid w:val="00284E2E"/>
    <w:rsid w:val="00292FB7"/>
    <w:rsid w:val="002945DD"/>
    <w:rsid w:val="0029586E"/>
    <w:rsid w:val="0029664A"/>
    <w:rsid w:val="002A4E1F"/>
    <w:rsid w:val="002B125D"/>
    <w:rsid w:val="002B7629"/>
    <w:rsid w:val="002D15DF"/>
    <w:rsid w:val="002E0171"/>
    <w:rsid w:val="002E4559"/>
    <w:rsid w:val="00302B48"/>
    <w:rsid w:val="0030576E"/>
    <w:rsid w:val="003140D9"/>
    <w:rsid w:val="00325394"/>
    <w:rsid w:val="00326181"/>
    <w:rsid w:val="00326298"/>
    <w:rsid w:val="0033075B"/>
    <w:rsid w:val="00330A95"/>
    <w:rsid w:val="00340E4E"/>
    <w:rsid w:val="00344063"/>
    <w:rsid w:val="00350EF0"/>
    <w:rsid w:val="00355F3D"/>
    <w:rsid w:val="00361F1D"/>
    <w:rsid w:val="00362421"/>
    <w:rsid w:val="00366AB6"/>
    <w:rsid w:val="00370F63"/>
    <w:rsid w:val="00375785"/>
    <w:rsid w:val="00377BD5"/>
    <w:rsid w:val="00391083"/>
    <w:rsid w:val="00391245"/>
    <w:rsid w:val="003A78C0"/>
    <w:rsid w:val="003B0698"/>
    <w:rsid w:val="003B099C"/>
    <w:rsid w:val="003B4F13"/>
    <w:rsid w:val="003B59B4"/>
    <w:rsid w:val="003C10D8"/>
    <w:rsid w:val="003C233B"/>
    <w:rsid w:val="003C7BEE"/>
    <w:rsid w:val="003E479F"/>
    <w:rsid w:val="003F742B"/>
    <w:rsid w:val="00401B25"/>
    <w:rsid w:val="00406E53"/>
    <w:rsid w:val="00407D66"/>
    <w:rsid w:val="0041434A"/>
    <w:rsid w:val="00427F17"/>
    <w:rsid w:val="00436A3E"/>
    <w:rsid w:val="00440E61"/>
    <w:rsid w:val="00442E55"/>
    <w:rsid w:val="00451865"/>
    <w:rsid w:val="0045243D"/>
    <w:rsid w:val="00453FB7"/>
    <w:rsid w:val="00456729"/>
    <w:rsid w:val="00462C40"/>
    <w:rsid w:val="00472322"/>
    <w:rsid w:val="00472FBA"/>
    <w:rsid w:val="00473FA3"/>
    <w:rsid w:val="00480B87"/>
    <w:rsid w:val="00480EEE"/>
    <w:rsid w:val="004946FB"/>
    <w:rsid w:val="00497D68"/>
    <w:rsid w:val="004A193A"/>
    <w:rsid w:val="004A4023"/>
    <w:rsid w:val="004B225B"/>
    <w:rsid w:val="004C551A"/>
    <w:rsid w:val="004C584B"/>
    <w:rsid w:val="004D017E"/>
    <w:rsid w:val="004D4251"/>
    <w:rsid w:val="004D77D0"/>
    <w:rsid w:val="004E0BAE"/>
    <w:rsid w:val="004E0ED0"/>
    <w:rsid w:val="004E1290"/>
    <w:rsid w:val="004E5EE8"/>
    <w:rsid w:val="00512F1C"/>
    <w:rsid w:val="005175A2"/>
    <w:rsid w:val="00523E1C"/>
    <w:rsid w:val="005344BC"/>
    <w:rsid w:val="005466D4"/>
    <w:rsid w:val="00560B14"/>
    <w:rsid w:val="00562FA4"/>
    <w:rsid w:val="0057175C"/>
    <w:rsid w:val="0059216A"/>
    <w:rsid w:val="00594C6D"/>
    <w:rsid w:val="005B1C9B"/>
    <w:rsid w:val="005B7EBA"/>
    <w:rsid w:val="005C14EE"/>
    <w:rsid w:val="005C640C"/>
    <w:rsid w:val="005D5C1C"/>
    <w:rsid w:val="005D5F5F"/>
    <w:rsid w:val="005E7C9D"/>
    <w:rsid w:val="005F3FEE"/>
    <w:rsid w:val="00603FC4"/>
    <w:rsid w:val="006104C7"/>
    <w:rsid w:val="006142B8"/>
    <w:rsid w:val="00616A16"/>
    <w:rsid w:val="006244A8"/>
    <w:rsid w:val="00626FEE"/>
    <w:rsid w:val="00631275"/>
    <w:rsid w:val="00634B1B"/>
    <w:rsid w:val="00637C9C"/>
    <w:rsid w:val="00643FFC"/>
    <w:rsid w:val="00646789"/>
    <w:rsid w:val="00653C6C"/>
    <w:rsid w:val="00661FFC"/>
    <w:rsid w:val="0066522A"/>
    <w:rsid w:val="00670BA4"/>
    <w:rsid w:val="00671E9D"/>
    <w:rsid w:val="00673688"/>
    <w:rsid w:val="0067508F"/>
    <w:rsid w:val="00677D82"/>
    <w:rsid w:val="006934DA"/>
    <w:rsid w:val="006A00C8"/>
    <w:rsid w:val="006A426C"/>
    <w:rsid w:val="006B3634"/>
    <w:rsid w:val="006B36CD"/>
    <w:rsid w:val="006B3D09"/>
    <w:rsid w:val="006B7FB0"/>
    <w:rsid w:val="006C3B67"/>
    <w:rsid w:val="006C4774"/>
    <w:rsid w:val="006D025A"/>
    <w:rsid w:val="006D57E9"/>
    <w:rsid w:val="00702FB0"/>
    <w:rsid w:val="007072A2"/>
    <w:rsid w:val="00713868"/>
    <w:rsid w:val="00713FD1"/>
    <w:rsid w:val="00714DE0"/>
    <w:rsid w:val="007158F1"/>
    <w:rsid w:val="007261BE"/>
    <w:rsid w:val="007378BB"/>
    <w:rsid w:val="00741DA1"/>
    <w:rsid w:val="00746BE5"/>
    <w:rsid w:val="007528D3"/>
    <w:rsid w:val="007561BD"/>
    <w:rsid w:val="00761D45"/>
    <w:rsid w:val="0076331D"/>
    <w:rsid w:val="007732BA"/>
    <w:rsid w:val="0078291B"/>
    <w:rsid w:val="00784558"/>
    <w:rsid w:val="0079091B"/>
    <w:rsid w:val="0079534A"/>
    <w:rsid w:val="00797AD1"/>
    <w:rsid w:val="007A4F7B"/>
    <w:rsid w:val="007A6FF4"/>
    <w:rsid w:val="007B31D5"/>
    <w:rsid w:val="007B64CC"/>
    <w:rsid w:val="007B6FFD"/>
    <w:rsid w:val="007B786A"/>
    <w:rsid w:val="007C1B82"/>
    <w:rsid w:val="007C4095"/>
    <w:rsid w:val="007D13BC"/>
    <w:rsid w:val="007E2570"/>
    <w:rsid w:val="007F2B86"/>
    <w:rsid w:val="00817FE0"/>
    <w:rsid w:val="00824AD1"/>
    <w:rsid w:val="0082649C"/>
    <w:rsid w:val="00830E66"/>
    <w:rsid w:val="0084336F"/>
    <w:rsid w:val="00847AED"/>
    <w:rsid w:val="0086495B"/>
    <w:rsid w:val="0088025B"/>
    <w:rsid w:val="008879CF"/>
    <w:rsid w:val="0089265A"/>
    <w:rsid w:val="008932B9"/>
    <w:rsid w:val="00894AA9"/>
    <w:rsid w:val="00897E55"/>
    <w:rsid w:val="008A26CA"/>
    <w:rsid w:val="008B46BE"/>
    <w:rsid w:val="008B492A"/>
    <w:rsid w:val="008C0081"/>
    <w:rsid w:val="008D05D3"/>
    <w:rsid w:val="008D71B0"/>
    <w:rsid w:val="008E291C"/>
    <w:rsid w:val="008E2C0A"/>
    <w:rsid w:val="008E6491"/>
    <w:rsid w:val="008E6787"/>
    <w:rsid w:val="008E70CF"/>
    <w:rsid w:val="008F533E"/>
    <w:rsid w:val="00903AF2"/>
    <w:rsid w:val="00913AFA"/>
    <w:rsid w:val="00915FAD"/>
    <w:rsid w:val="009224CA"/>
    <w:rsid w:val="00930EF2"/>
    <w:rsid w:val="0095045E"/>
    <w:rsid w:val="00950F9D"/>
    <w:rsid w:val="009513F5"/>
    <w:rsid w:val="00952BEF"/>
    <w:rsid w:val="00954EEE"/>
    <w:rsid w:val="009726D8"/>
    <w:rsid w:val="00977722"/>
    <w:rsid w:val="00995CD1"/>
    <w:rsid w:val="009A2C64"/>
    <w:rsid w:val="009B4A67"/>
    <w:rsid w:val="009C20F5"/>
    <w:rsid w:val="009C6490"/>
    <w:rsid w:val="009D201E"/>
    <w:rsid w:val="009D4161"/>
    <w:rsid w:val="009D5BCA"/>
    <w:rsid w:val="009E094D"/>
    <w:rsid w:val="009E50B7"/>
    <w:rsid w:val="009F6CB9"/>
    <w:rsid w:val="00A04B13"/>
    <w:rsid w:val="00A07EC8"/>
    <w:rsid w:val="00A11599"/>
    <w:rsid w:val="00A12A58"/>
    <w:rsid w:val="00A15A5E"/>
    <w:rsid w:val="00A3609A"/>
    <w:rsid w:val="00A4646A"/>
    <w:rsid w:val="00A51ED5"/>
    <w:rsid w:val="00A54842"/>
    <w:rsid w:val="00A554F5"/>
    <w:rsid w:val="00A660A7"/>
    <w:rsid w:val="00A66FE9"/>
    <w:rsid w:val="00A72EE0"/>
    <w:rsid w:val="00A75CEC"/>
    <w:rsid w:val="00A76E67"/>
    <w:rsid w:val="00A81D67"/>
    <w:rsid w:val="00A82FF3"/>
    <w:rsid w:val="00A84431"/>
    <w:rsid w:val="00A852AF"/>
    <w:rsid w:val="00A95D0D"/>
    <w:rsid w:val="00A976BB"/>
    <w:rsid w:val="00AA575E"/>
    <w:rsid w:val="00AA609B"/>
    <w:rsid w:val="00AA63F1"/>
    <w:rsid w:val="00AA7EC1"/>
    <w:rsid w:val="00AB04A3"/>
    <w:rsid w:val="00AB6C9C"/>
    <w:rsid w:val="00AC097B"/>
    <w:rsid w:val="00AC2356"/>
    <w:rsid w:val="00AC472A"/>
    <w:rsid w:val="00AD0339"/>
    <w:rsid w:val="00AD7417"/>
    <w:rsid w:val="00AE4F63"/>
    <w:rsid w:val="00AF05B5"/>
    <w:rsid w:val="00AF1349"/>
    <w:rsid w:val="00B00DA2"/>
    <w:rsid w:val="00B02161"/>
    <w:rsid w:val="00B23ECE"/>
    <w:rsid w:val="00B31694"/>
    <w:rsid w:val="00B358D3"/>
    <w:rsid w:val="00B35C02"/>
    <w:rsid w:val="00B40AAE"/>
    <w:rsid w:val="00B41860"/>
    <w:rsid w:val="00B42B59"/>
    <w:rsid w:val="00B46457"/>
    <w:rsid w:val="00B557F4"/>
    <w:rsid w:val="00B57D5F"/>
    <w:rsid w:val="00B767F5"/>
    <w:rsid w:val="00B871FF"/>
    <w:rsid w:val="00B914E0"/>
    <w:rsid w:val="00B941C5"/>
    <w:rsid w:val="00B965B1"/>
    <w:rsid w:val="00BA2E9B"/>
    <w:rsid w:val="00BB22B3"/>
    <w:rsid w:val="00BB420B"/>
    <w:rsid w:val="00BB7E23"/>
    <w:rsid w:val="00BC548E"/>
    <w:rsid w:val="00BD2B03"/>
    <w:rsid w:val="00BD6998"/>
    <w:rsid w:val="00BE031B"/>
    <w:rsid w:val="00BE04FA"/>
    <w:rsid w:val="00BE3A54"/>
    <w:rsid w:val="00BF1203"/>
    <w:rsid w:val="00BF7B89"/>
    <w:rsid w:val="00C05A45"/>
    <w:rsid w:val="00C1524B"/>
    <w:rsid w:val="00C22E50"/>
    <w:rsid w:val="00C25241"/>
    <w:rsid w:val="00C25BF4"/>
    <w:rsid w:val="00C25D75"/>
    <w:rsid w:val="00C26013"/>
    <w:rsid w:val="00C34888"/>
    <w:rsid w:val="00C441F1"/>
    <w:rsid w:val="00C5516D"/>
    <w:rsid w:val="00C55469"/>
    <w:rsid w:val="00C67D97"/>
    <w:rsid w:val="00C8009C"/>
    <w:rsid w:val="00C83C60"/>
    <w:rsid w:val="00C9304E"/>
    <w:rsid w:val="00CB37EC"/>
    <w:rsid w:val="00CB7666"/>
    <w:rsid w:val="00CC140A"/>
    <w:rsid w:val="00CC45FC"/>
    <w:rsid w:val="00CC5552"/>
    <w:rsid w:val="00CC6772"/>
    <w:rsid w:val="00CD1444"/>
    <w:rsid w:val="00CD56B1"/>
    <w:rsid w:val="00CE42DE"/>
    <w:rsid w:val="00CE5980"/>
    <w:rsid w:val="00CF53E6"/>
    <w:rsid w:val="00D14B1D"/>
    <w:rsid w:val="00D14CD9"/>
    <w:rsid w:val="00D179C4"/>
    <w:rsid w:val="00D2408D"/>
    <w:rsid w:val="00D31B50"/>
    <w:rsid w:val="00D3273E"/>
    <w:rsid w:val="00D32939"/>
    <w:rsid w:val="00D3551A"/>
    <w:rsid w:val="00D35E44"/>
    <w:rsid w:val="00D35E76"/>
    <w:rsid w:val="00D371ED"/>
    <w:rsid w:val="00D41BD5"/>
    <w:rsid w:val="00D4401D"/>
    <w:rsid w:val="00D45F5A"/>
    <w:rsid w:val="00D50975"/>
    <w:rsid w:val="00D6468D"/>
    <w:rsid w:val="00D70FDC"/>
    <w:rsid w:val="00D718DB"/>
    <w:rsid w:val="00D723AC"/>
    <w:rsid w:val="00D761F2"/>
    <w:rsid w:val="00D8368B"/>
    <w:rsid w:val="00DA2276"/>
    <w:rsid w:val="00DA3401"/>
    <w:rsid w:val="00DB1DC9"/>
    <w:rsid w:val="00DB29D3"/>
    <w:rsid w:val="00DB4BB4"/>
    <w:rsid w:val="00DC437B"/>
    <w:rsid w:val="00DC7184"/>
    <w:rsid w:val="00DD008C"/>
    <w:rsid w:val="00DD22F3"/>
    <w:rsid w:val="00DF0B43"/>
    <w:rsid w:val="00DF1844"/>
    <w:rsid w:val="00E059B5"/>
    <w:rsid w:val="00E07F21"/>
    <w:rsid w:val="00E22301"/>
    <w:rsid w:val="00E23560"/>
    <w:rsid w:val="00E33B38"/>
    <w:rsid w:val="00E34B10"/>
    <w:rsid w:val="00E3552F"/>
    <w:rsid w:val="00E35CA1"/>
    <w:rsid w:val="00E40E4F"/>
    <w:rsid w:val="00E41AFC"/>
    <w:rsid w:val="00E46ABC"/>
    <w:rsid w:val="00E56F99"/>
    <w:rsid w:val="00E57E6A"/>
    <w:rsid w:val="00E6389B"/>
    <w:rsid w:val="00E81712"/>
    <w:rsid w:val="00E936E2"/>
    <w:rsid w:val="00E94638"/>
    <w:rsid w:val="00E949A7"/>
    <w:rsid w:val="00EB0019"/>
    <w:rsid w:val="00EC4096"/>
    <w:rsid w:val="00EC40E0"/>
    <w:rsid w:val="00EC5FEA"/>
    <w:rsid w:val="00ED75B6"/>
    <w:rsid w:val="00EE1ED1"/>
    <w:rsid w:val="00EE5444"/>
    <w:rsid w:val="00EE5926"/>
    <w:rsid w:val="00EE5B52"/>
    <w:rsid w:val="00EF71C0"/>
    <w:rsid w:val="00F007C9"/>
    <w:rsid w:val="00F007F4"/>
    <w:rsid w:val="00F012B0"/>
    <w:rsid w:val="00F02C6E"/>
    <w:rsid w:val="00F065F6"/>
    <w:rsid w:val="00F113CE"/>
    <w:rsid w:val="00F11566"/>
    <w:rsid w:val="00F15043"/>
    <w:rsid w:val="00F2451E"/>
    <w:rsid w:val="00F251A8"/>
    <w:rsid w:val="00F25D4D"/>
    <w:rsid w:val="00F3058D"/>
    <w:rsid w:val="00F35363"/>
    <w:rsid w:val="00F360F6"/>
    <w:rsid w:val="00F44054"/>
    <w:rsid w:val="00F5261E"/>
    <w:rsid w:val="00F52C3A"/>
    <w:rsid w:val="00F54790"/>
    <w:rsid w:val="00F60180"/>
    <w:rsid w:val="00F6517B"/>
    <w:rsid w:val="00F70884"/>
    <w:rsid w:val="00F76854"/>
    <w:rsid w:val="00F77F5D"/>
    <w:rsid w:val="00F91C4B"/>
    <w:rsid w:val="00F946EA"/>
    <w:rsid w:val="00F97113"/>
    <w:rsid w:val="00FA3D5B"/>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918C98"/>
  <w15:chartTrackingRefBased/>
  <w15:docId w15:val="{BB174387-4EC4-45DB-82F2-A00C22DC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rPr>
      <w:lang w:val="x-none" w:eastAsia="x-none"/>
    </w:r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rPr>
      <w:lang w:val="x-none" w:eastAsia="x-none"/>
    </w:rPr>
  </w:style>
  <w:style w:type="character" w:customStyle="1" w:styleId="PoratDiagrama">
    <w:name w:val="Poraštė Diagrama"/>
    <w:link w:val="Porat"/>
    <w:rsid w:val="009726D8"/>
    <w:rPr>
      <w:sz w:val="24"/>
      <w:szCs w:val="24"/>
    </w:rPr>
  </w:style>
  <w:style w:type="character" w:styleId="Hipersaitas">
    <w:name w:val="Hyperlink"/>
    <w:rsid w:val="000D79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2993">
      <w:bodyDiv w:val="1"/>
      <w:marLeft w:val="0"/>
      <w:marRight w:val="0"/>
      <w:marTop w:val="0"/>
      <w:marBottom w:val="0"/>
      <w:divBdr>
        <w:top w:val="none" w:sz="0" w:space="0" w:color="auto"/>
        <w:left w:val="none" w:sz="0" w:space="0" w:color="auto"/>
        <w:bottom w:val="none" w:sz="0" w:space="0" w:color="auto"/>
        <w:right w:val="none" w:sz="0" w:space="0" w:color="auto"/>
      </w:divBdr>
    </w:div>
    <w:div w:id="932661635">
      <w:bodyDiv w:val="1"/>
      <w:marLeft w:val="0"/>
      <w:marRight w:val="0"/>
      <w:marTop w:val="0"/>
      <w:marBottom w:val="0"/>
      <w:divBdr>
        <w:top w:val="none" w:sz="0" w:space="0" w:color="auto"/>
        <w:left w:val="none" w:sz="0" w:space="0" w:color="auto"/>
        <w:bottom w:val="none" w:sz="0" w:space="0" w:color="auto"/>
        <w:right w:val="none" w:sz="0" w:space="0" w:color="auto"/>
      </w:divBdr>
    </w:div>
    <w:div w:id="940573075">
      <w:bodyDiv w:val="1"/>
      <w:marLeft w:val="0"/>
      <w:marRight w:val="0"/>
      <w:marTop w:val="0"/>
      <w:marBottom w:val="0"/>
      <w:divBdr>
        <w:top w:val="none" w:sz="0" w:space="0" w:color="auto"/>
        <w:left w:val="none" w:sz="0" w:space="0" w:color="auto"/>
        <w:bottom w:val="none" w:sz="0" w:space="0" w:color="auto"/>
        <w:right w:val="none" w:sz="0" w:space="0" w:color="auto"/>
      </w:divBdr>
    </w:div>
    <w:div w:id="1097141531">
      <w:bodyDiv w:val="1"/>
      <w:marLeft w:val="0"/>
      <w:marRight w:val="0"/>
      <w:marTop w:val="0"/>
      <w:marBottom w:val="0"/>
      <w:divBdr>
        <w:top w:val="none" w:sz="0" w:space="0" w:color="auto"/>
        <w:left w:val="none" w:sz="0" w:space="0" w:color="auto"/>
        <w:bottom w:val="none" w:sz="0" w:space="0" w:color="auto"/>
        <w:right w:val="none" w:sz="0" w:space="0" w:color="auto"/>
      </w:divBdr>
    </w:div>
    <w:div w:id="1115490642">
      <w:bodyDiv w:val="1"/>
      <w:marLeft w:val="0"/>
      <w:marRight w:val="0"/>
      <w:marTop w:val="0"/>
      <w:marBottom w:val="0"/>
      <w:divBdr>
        <w:top w:val="none" w:sz="0" w:space="0" w:color="auto"/>
        <w:left w:val="none" w:sz="0" w:space="0" w:color="auto"/>
        <w:bottom w:val="none" w:sz="0" w:space="0" w:color="auto"/>
        <w:right w:val="none" w:sz="0" w:space="0" w:color="auto"/>
      </w:divBdr>
    </w:div>
    <w:div w:id="1329942495">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32395036">
      <w:bodyDiv w:val="1"/>
      <w:marLeft w:val="0"/>
      <w:marRight w:val="0"/>
      <w:marTop w:val="0"/>
      <w:marBottom w:val="0"/>
      <w:divBdr>
        <w:top w:val="none" w:sz="0" w:space="0" w:color="auto"/>
        <w:left w:val="none" w:sz="0" w:space="0" w:color="auto"/>
        <w:bottom w:val="none" w:sz="0" w:space="0" w:color="auto"/>
        <w:right w:val="none" w:sz="0" w:space="0" w:color="auto"/>
      </w:divBdr>
    </w:div>
    <w:div w:id="1661275548">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0AAE-E41B-45CA-B99B-D811819F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3756</Words>
  <Characters>26051</Characters>
  <Application>Microsoft Office Word</Application>
  <DocSecurity>0</DocSecurity>
  <Lines>217</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2019-06-28T07:47:00Z</cp:lastPrinted>
  <dcterms:created xsi:type="dcterms:W3CDTF">2023-04-06T12:10:00Z</dcterms:created>
  <dcterms:modified xsi:type="dcterms:W3CDTF">2024-02-01T12:26:00Z</dcterms:modified>
</cp:coreProperties>
</file>