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777777" w:rsidR="00204E52" w:rsidRDefault="00204E52" w:rsidP="005175A2">
      <w:r>
        <w:tab/>
      </w:r>
      <w:r>
        <w:tab/>
      </w:r>
      <w:r>
        <w:tab/>
      </w:r>
      <w:r>
        <w:tab/>
      </w:r>
      <w:r>
        <w:tab/>
        <w:t>Administracijos direktorės</w:t>
      </w:r>
    </w:p>
    <w:p w14:paraId="3D9A172E" w14:textId="77777777" w:rsidR="00D10F28" w:rsidRPr="00D10F28" w:rsidRDefault="00204E52" w:rsidP="00D10F28">
      <w:r>
        <w:tab/>
      </w:r>
      <w:r>
        <w:tab/>
      </w:r>
      <w:r>
        <w:tab/>
      </w:r>
      <w:r>
        <w:tab/>
      </w:r>
      <w:r>
        <w:tab/>
      </w:r>
      <w:r w:rsidR="00D10F28" w:rsidRPr="00D10F28">
        <w:t>2023 m. balandžio 7 d.</w:t>
      </w:r>
    </w:p>
    <w:p w14:paraId="5B780BE9" w14:textId="77777777" w:rsidR="00D10F28" w:rsidRPr="00D10F28" w:rsidRDefault="00D10F28" w:rsidP="00D10F28">
      <w:r w:rsidRPr="00D10F28">
        <w:tab/>
      </w:r>
      <w:r w:rsidRPr="00D10F28">
        <w:tab/>
      </w:r>
      <w:r w:rsidRPr="00D10F28">
        <w:tab/>
      </w:r>
      <w:r w:rsidRPr="00D10F28">
        <w:tab/>
      </w:r>
      <w:r w:rsidRPr="00D10F28">
        <w:tab/>
        <w:t>įsakymu Nr. A27(1)-1092</w:t>
      </w:r>
    </w:p>
    <w:p w14:paraId="4A061EC6" w14:textId="276DDF6F" w:rsidR="00637C9C" w:rsidRPr="00685DC4" w:rsidRDefault="00FC718C" w:rsidP="00D10F28">
      <w:r>
        <w:tab/>
      </w:r>
      <w:r>
        <w:tab/>
      </w:r>
      <w:r>
        <w:tab/>
      </w:r>
      <w:r>
        <w:tab/>
      </w:r>
      <w:r>
        <w:tab/>
        <w:t xml:space="preserve">Priedas Nr. </w:t>
      </w:r>
      <w:r w:rsidR="00A63BF0">
        <w:t>15</w:t>
      </w:r>
    </w:p>
    <w:p w14:paraId="5199F7BA" w14:textId="77777777" w:rsidR="00A63BF0" w:rsidRDefault="00A63BF0" w:rsidP="00E22301">
      <w:pPr>
        <w:pStyle w:val="Pagrindiniotekstotrauka"/>
        <w:jc w:val="center"/>
        <w:rPr>
          <w:b/>
          <w:sz w:val="28"/>
          <w:szCs w:val="28"/>
        </w:rPr>
      </w:pPr>
    </w:p>
    <w:p w14:paraId="6E44D5B5" w14:textId="479F9EC0"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9528C9">
        <w:rPr>
          <w:b/>
          <w:sz w:val="28"/>
          <w:szCs w:val="28"/>
        </w:rPr>
        <w:t>Pagirių</w:t>
      </w:r>
      <w:r w:rsidR="00204E52" w:rsidRPr="002E4559">
        <w:rPr>
          <w:b/>
          <w:sz w:val="28"/>
          <w:szCs w:val="28"/>
        </w:rPr>
        <w:t xml:space="preserve"> </w:t>
      </w:r>
      <w:r w:rsidRPr="002E4559">
        <w:rPr>
          <w:b/>
          <w:sz w:val="28"/>
          <w:szCs w:val="28"/>
        </w:rPr>
        <w:t>seniūnijos</w:t>
      </w:r>
    </w:p>
    <w:p w14:paraId="61C770B2" w14:textId="1853BAAE"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D72DCC">
        <w:rPr>
          <w:b/>
          <w:sz w:val="28"/>
          <w:szCs w:val="28"/>
        </w:rPr>
        <w:t>2</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1406D19A" w:rsidR="00204E52" w:rsidRPr="002E4559" w:rsidRDefault="005175A2" w:rsidP="00957613">
      <w:pPr>
        <w:numPr>
          <w:ilvl w:val="0"/>
          <w:numId w:val="3"/>
        </w:numPr>
        <w:tabs>
          <w:tab w:val="clear" w:pos="1070"/>
        </w:tabs>
        <w:suppressAutoHyphens/>
        <w:jc w:val="center"/>
        <w:rPr>
          <w:b/>
          <w:bCs/>
          <w:sz w:val="26"/>
          <w:szCs w:val="26"/>
        </w:rPr>
      </w:pPr>
      <w:r w:rsidRPr="002E4559">
        <w:rPr>
          <w:b/>
          <w:bCs/>
          <w:sz w:val="26"/>
          <w:szCs w:val="26"/>
        </w:rPr>
        <w:t xml:space="preserve">Vilniaus rajono savivaldybės administracijos </w:t>
      </w:r>
      <w:r w:rsidR="009528C9">
        <w:rPr>
          <w:b/>
          <w:bCs/>
          <w:sz w:val="26"/>
          <w:szCs w:val="26"/>
        </w:rPr>
        <w:t xml:space="preserve">Pagirių </w:t>
      </w:r>
      <w:r w:rsidRPr="002E4559">
        <w:rPr>
          <w:b/>
          <w:bCs/>
          <w:sz w:val="26"/>
          <w:szCs w:val="26"/>
        </w:rPr>
        <w:t xml:space="preserve">seniūnijos </w:t>
      </w:r>
      <w:r w:rsidR="00B50A07">
        <w:rPr>
          <w:b/>
          <w:bCs/>
          <w:sz w:val="26"/>
          <w:szCs w:val="26"/>
        </w:rPr>
        <w:t>202</w:t>
      </w:r>
      <w:r w:rsidR="00D72DCC">
        <w:rPr>
          <w:b/>
          <w:bCs/>
          <w:sz w:val="26"/>
          <w:szCs w:val="26"/>
        </w:rPr>
        <w:t>2</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C25841">
      <w:pPr>
        <w:suppressAutoHyphens/>
        <w:ind w:firstLine="567"/>
        <w:rPr>
          <w:bCs/>
        </w:rPr>
      </w:pPr>
      <w:r w:rsidRPr="002E4559">
        <w:rPr>
          <w:b/>
          <w:bCs/>
        </w:rPr>
        <w:tab/>
      </w:r>
      <w:r w:rsidR="00204E52" w:rsidRPr="002E4559">
        <w:rPr>
          <w:bCs/>
        </w:rPr>
        <w:t>1.1. Seniū</w:t>
      </w:r>
      <w:r w:rsidR="00797AD1" w:rsidRPr="002E4559">
        <w:rPr>
          <w:bCs/>
        </w:rPr>
        <w:t>nijos trumpa charakteristika.</w:t>
      </w:r>
    </w:p>
    <w:p w14:paraId="7A7549E8" w14:textId="16ECAFA1" w:rsidR="00F97ACE" w:rsidRDefault="00F97ACE" w:rsidP="00477D15">
      <w:pPr>
        <w:suppressAutoHyphens/>
        <w:ind w:firstLine="720"/>
        <w:jc w:val="both"/>
        <w:rPr>
          <w:bCs/>
        </w:rPr>
      </w:pPr>
      <w:r>
        <w:rPr>
          <w:bCs/>
        </w:rPr>
        <w:t>Pagirių seniūnija viena didžiausi</w:t>
      </w:r>
      <w:r w:rsidR="00957613">
        <w:rPr>
          <w:bCs/>
        </w:rPr>
        <w:t>ų</w:t>
      </w:r>
      <w:r>
        <w:rPr>
          <w:bCs/>
        </w:rPr>
        <w:t xml:space="preserve"> seniūnijų Vilniaus rajone</w:t>
      </w:r>
      <w:r w:rsidR="00957613">
        <w:rPr>
          <w:bCs/>
        </w:rPr>
        <w:t>,</w:t>
      </w:r>
      <w:r>
        <w:rPr>
          <w:bCs/>
        </w:rPr>
        <w:t xml:space="preserve"> kuri yra prie pietvakarinės Vilniaus miesto ribos. Taip pat ribojasi su kaimyninėmis Marijampolio, Juodšilių seniūnijomis, Vilniaus miestu bei Šalčininkų ir Trakų rajonais. Seniūnijos teritorijos plotas apima 8 723 ha, iš jų 4 931ha</w:t>
      </w:r>
      <w:r w:rsidR="00957613">
        <w:rPr>
          <w:bCs/>
        </w:rPr>
        <w:t xml:space="preserve"> </w:t>
      </w:r>
      <w:r>
        <w:rPr>
          <w:bCs/>
        </w:rPr>
        <w:t>- užima žemės ūkio naudmenos, 1 052 ha</w:t>
      </w:r>
      <w:r w:rsidR="00957613">
        <w:rPr>
          <w:bCs/>
        </w:rPr>
        <w:t xml:space="preserve"> </w:t>
      </w:r>
      <w:r>
        <w:rPr>
          <w:bCs/>
        </w:rPr>
        <w:t>- miškai, 2 740 h</w:t>
      </w:r>
      <w:r w:rsidR="00362BC1">
        <w:rPr>
          <w:bCs/>
        </w:rPr>
        <w:t>a</w:t>
      </w:r>
      <w:r>
        <w:rPr>
          <w:bCs/>
        </w:rPr>
        <w:t xml:space="preserve"> -</w:t>
      </w:r>
      <w:r w:rsidR="00957613">
        <w:rPr>
          <w:bCs/>
        </w:rPr>
        <w:t xml:space="preserve"> </w:t>
      </w:r>
      <w:r>
        <w:rPr>
          <w:bCs/>
        </w:rPr>
        <w:t>sudaro vandens telkiniai ir kitos paskirties žemės plotai. Pagirių seniūnijoje yra 2</w:t>
      </w:r>
      <w:r w:rsidR="009528C9">
        <w:rPr>
          <w:bCs/>
        </w:rPr>
        <w:t>5</w:t>
      </w:r>
      <w:r>
        <w:rPr>
          <w:bCs/>
        </w:rPr>
        <w:t xml:space="preserve"> kaimai, iš jų didesni: Pagirių k., Vaidotų k., Keturiasdešimt Totorių k., Didžiųjų Lygainių k., Papiškių k.</w:t>
      </w:r>
    </w:p>
    <w:p w14:paraId="21729856" w14:textId="77777777" w:rsidR="009715ED" w:rsidRDefault="009715ED" w:rsidP="00C25841">
      <w:pPr>
        <w:suppressAutoHyphens/>
        <w:ind w:firstLine="567"/>
        <w:jc w:val="both"/>
        <w:rPr>
          <w:bCs/>
        </w:rPr>
      </w:pPr>
    </w:p>
    <w:p w14:paraId="308BBF7C" w14:textId="444ADCE1" w:rsidR="00075B3C" w:rsidRDefault="00FC718C" w:rsidP="00C25841">
      <w:pPr>
        <w:suppressAutoHyphens/>
        <w:ind w:firstLine="567"/>
        <w:rPr>
          <w:bCs/>
        </w:rPr>
      </w:pPr>
      <w:r w:rsidRPr="002E4559">
        <w:rPr>
          <w:bCs/>
        </w:rPr>
        <w:tab/>
        <w:t>1.2. Seniūnijos gyventojų pokyčiai per metus</w:t>
      </w:r>
      <w:r w:rsidR="00BE031B" w:rsidRPr="002E4559">
        <w:rPr>
          <w:bCs/>
        </w:rPr>
        <w:t>:</w:t>
      </w:r>
    </w:p>
    <w:p w14:paraId="06EE234E" w14:textId="3C406B2A" w:rsidR="00E120BD" w:rsidRPr="00075B3C" w:rsidRDefault="00E120BD" w:rsidP="00477D15">
      <w:pPr>
        <w:suppressAutoHyphens/>
        <w:ind w:firstLine="720"/>
        <w:rPr>
          <w:bCs/>
        </w:rPr>
      </w:pPr>
      <w:r w:rsidRPr="00075B3C">
        <w:rPr>
          <w:bCs/>
        </w:rPr>
        <w:t>Pagirių seniūnijoje 202</w:t>
      </w:r>
      <w:r w:rsidR="009528C9" w:rsidRPr="00075B3C">
        <w:rPr>
          <w:bCs/>
        </w:rPr>
        <w:t>2</w:t>
      </w:r>
      <w:r w:rsidRPr="00075B3C">
        <w:rPr>
          <w:bCs/>
        </w:rPr>
        <w:t xml:space="preserve"> m. deklaravusių gyvenamąją vietą gyventojų skaičius -7</w:t>
      </w:r>
      <w:r w:rsidR="00075B3C" w:rsidRPr="00075B3C">
        <w:rPr>
          <w:bCs/>
        </w:rPr>
        <w:t>748</w:t>
      </w:r>
      <w:r w:rsidRPr="00075B3C">
        <w:rPr>
          <w:bCs/>
        </w:rPr>
        <w:t>.</w:t>
      </w:r>
    </w:p>
    <w:p w14:paraId="6F0C0297" w14:textId="647355D9" w:rsidR="002E4559" w:rsidRPr="002E4559" w:rsidRDefault="002E4559" w:rsidP="00E120BD">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357"/>
        <w:gridCol w:w="2156"/>
        <w:gridCol w:w="1910"/>
      </w:tblGrid>
      <w:tr w:rsidR="009715ED" w:rsidRPr="002E4559" w14:paraId="67CFC7A9" w14:textId="77777777" w:rsidTr="009715ED">
        <w:tc>
          <w:tcPr>
            <w:tcW w:w="2627" w:type="dxa"/>
            <w:vAlign w:val="center"/>
          </w:tcPr>
          <w:p w14:paraId="043379B1" w14:textId="77777777" w:rsidR="009715ED" w:rsidRPr="002E4559" w:rsidRDefault="009715ED" w:rsidP="009715ED">
            <w:pPr>
              <w:suppressAutoHyphens/>
              <w:jc w:val="center"/>
              <w:rPr>
                <w:b/>
                <w:bCs/>
              </w:rPr>
            </w:pPr>
            <w:r w:rsidRPr="002E4559">
              <w:rPr>
                <w:b/>
                <w:bCs/>
              </w:rPr>
              <w:t>Seniūnijos gyventojai pagal pagrindines amžiaus grupes</w:t>
            </w:r>
          </w:p>
        </w:tc>
        <w:tc>
          <w:tcPr>
            <w:tcW w:w="2357" w:type="dxa"/>
            <w:vAlign w:val="center"/>
          </w:tcPr>
          <w:p w14:paraId="45D03E5D" w14:textId="77777777" w:rsidR="009715ED" w:rsidRPr="002E4559" w:rsidRDefault="009715ED" w:rsidP="009715ED">
            <w:pPr>
              <w:suppressAutoHyphens/>
              <w:jc w:val="center"/>
              <w:rPr>
                <w:b/>
                <w:bCs/>
              </w:rPr>
            </w:pPr>
            <w:r>
              <w:rPr>
                <w:b/>
                <w:bCs/>
              </w:rPr>
              <w:t>2021</w:t>
            </w:r>
            <w:r w:rsidRPr="002E4559">
              <w:rPr>
                <w:b/>
                <w:bCs/>
              </w:rPr>
              <w:t>-ųjų metų skaičius</w:t>
            </w:r>
          </w:p>
        </w:tc>
        <w:tc>
          <w:tcPr>
            <w:tcW w:w="2156" w:type="dxa"/>
            <w:vAlign w:val="center"/>
          </w:tcPr>
          <w:p w14:paraId="60F53F10" w14:textId="77777777" w:rsidR="009715ED" w:rsidRPr="002E4559" w:rsidRDefault="009715ED" w:rsidP="009715ED">
            <w:pPr>
              <w:suppressAutoHyphens/>
              <w:jc w:val="center"/>
              <w:rPr>
                <w:b/>
                <w:bCs/>
              </w:rPr>
            </w:pPr>
            <w:r>
              <w:rPr>
                <w:b/>
                <w:bCs/>
              </w:rPr>
              <w:t>2022</w:t>
            </w:r>
            <w:r w:rsidRPr="002E4559">
              <w:rPr>
                <w:b/>
                <w:bCs/>
              </w:rPr>
              <w:t>-ųjų metų skaičius</w:t>
            </w:r>
          </w:p>
        </w:tc>
        <w:tc>
          <w:tcPr>
            <w:tcW w:w="1910" w:type="dxa"/>
            <w:vAlign w:val="center"/>
          </w:tcPr>
          <w:p w14:paraId="3B813B61" w14:textId="77777777" w:rsidR="009715ED" w:rsidRPr="002E4559" w:rsidRDefault="009715ED" w:rsidP="009715ED">
            <w:pPr>
              <w:suppressAutoHyphens/>
              <w:jc w:val="center"/>
              <w:rPr>
                <w:b/>
                <w:bCs/>
              </w:rPr>
            </w:pPr>
            <w:r w:rsidRPr="002E4559">
              <w:rPr>
                <w:b/>
                <w:bCs/>
              </w:rPr>
              <w:t xml:space="preserve">Pokytis (- </w:t>
            </w:r>
            <w:r w:rsidRPr="002E4559">
              <w:rPr>
                <w:b/>
                <w:bCs/>
                <w:lang w:val="pl-PL"/>
              </w:rPr>
              <w:t>+</w:t>
            </w:r>
            <w:r w:rsidRPr="002E4559">
              <w:rPr>
                <w:b/>
                <w:bCs/>
              </w:rPr>
              <w:t>)</w:t>
            </w:r>
          </w:p>
        </w:tc>
      </w:tr>
      <w:tr w:rsidR="009715ED" w:rsidRPr="002E4559" w14:paraId="2519CD87" w14:textId="77777777" w:rsidTr="009715ED">
        <w:tc>
          <w:tcPr>
            <w:tcW w:w="2627" w:type="dxa"/>
          </w:tcPr>
          <w:p w14:paraId="292B8CEA" w14:textId="77777777" w:rsidR="009715ED" w:rsidRPr="002E4559" w:rsidRDefault="009715ED" w:rsidP="009715ED">
            <w:pPr>
              <w:suppressAutoHyphens/>
              <w:jc w:val="center"/>
              <w:rPr>
                <w:b/>
              </w:rPr>
            </w:pPr>
            <w:r w:rsidRPr="002E4559">
              <w:rPr>
                <w:b/>
              </w:rPr>
              <w:t>Gyventojų skaičius (iš viso)</w:t>
            </w:r>
          </w:p>
        </w:tc>
        <w:tc>
          <w:tcPr>
            <w:tcW w:w="2357" w:type="dxa"/>
          </w:tcPr>
          <w:p w14:paraId="06C9C3C7" w14:textId="77777777" w:rsidR="009715ED" w:rsidRPr="002E4559" w:rsidRDefault="009715ED" w:rsidP="009715ED">
            <w:pPr>
              <w:suppressAutoHyphens/>
              <w:jc w:val="center"/>
              <w:rPr>
                <w:bCs/>
              </w:rPr>
            </w:pPr>
            <w:r>
              <w:rPr>
                <w:bCs/>
              </w:rPr>
              <w:t>7620</w:t>
            </w:r>
          </w:p>
        </w:tc>
        <w:tc>
          <w:tcPr>
            <w:tcW w:w="2156" w:type="dxa"/>
          </w:tcPr>
          <w:p w14:paraId="056869CF" w14:textId="77777777" w:rsidR="009715ED" w:rsidRPr="002E4559" w:rsidRDefault="009715ED" w:rsidP="009715ED">
            <w:pPr>
              <w:suppressAutoHyphens/>
              <w:jc w:val="center"/>
              <w:rPr>
                <w:bCs/>
              </w:rPr>
            </w:pPr>
            <w:r>
              <w:rPr>
                <w:bCs/>
              </w:rPr>
              <w:t>7748</w:t>
            </w:r>
          </w:p>
        </w:tc>
        <w:tc>
          <w:tcPr>
            <w:tcW w:w="1910" w:type="dxa"/>
          </w:tcPr>
          <w:p w14:paraId="11AFECBD" w14:textId="77777777" w:rsidR="009715ED" w:rsidRPr="002E4559" w:rsidRDefault="009715ED" w:rsidP="009715ED">
            <w:pPr>
              <w:suppressAutoHyphens/>
              <w:jc w:val="center"/>
              <w:rPr>
                <w:bCs/>
              </w:rPr>
            </w:pPr>
            <w:r>
              <w:rPr>
                <w:bCs/>
              </w:rPr>
              <w:t>+128</w:t>
            </w:r>
          </w:p>
        </w:tc>
      </w:tr>
      <w:tr w:rsidR="009715ED" w:rsidRPr="002E4559" w14:paraId="74481D2F" w14:textId="77777777" w:rsidTr="009715ED">
        <w:tc>
          <w:tcPr>
            <w:tcW w:w="2627" w:type="dxa"/>
          </w:tcPr>
          <w:p w14:paraId="69EE76BA" w14:textId="77777777" w:rsidR="009715ED" w:rsidRPr="002E4559" w:rsidRDefault="009715ED" w:rsidP="009715ED">
            <w:pPr>
              <w:suppressAutoHyphens/>
              <w:jc w:val="center"/>
              <w:rPr>
                <w:b/>
              </w:rPr>
            </w:pPr>
            <w:r w:rsidRPr="002E4559">
              <w:rPr>
                <w:b/>
              </w:rPr>
              <w:t>Gyvenamąją vietą deklaravo:</w:t>
            </w:r>
          </w:p>
        </w:tc>
        <w:tc>
          <w:tcPr>
            <w:tcW w:w="2357" w:type="dxa"/>
          </w:tcPr>
          <w:p w14:paraId="7C4DB0BB" w14:textId="77777777" w:rsidR="009715ED" w:rsidRPr="002E4559" w:rsidRDefault="009715ED" w:rsidP="009715ED">
            <w:pPr>
              <w:suppressAutoHyphens/>
              <w:jc w:val="center"/>
              <w:rPr>
                <w:bCs/>
              </w:rPr>
            </w:pPr>
            <w:r>
              <w:rPr>
                <w:bCs/>
              </w:rPr>
              <w:t>7620</w:t>
            </w:r>
          </w:p>
        </w:tc>
        <w:tc>
          <w:tcPr>
            <w:tcW w:w="2156" w:type="dxa"/>
          </w:tcPr>
          <w:p w14:paraId="4B81FD1B" w14:textId="77777777" w:rsidR="009715ED" w:rsidRPr="002E4559" w:rsidRDefault="009715ED" w:rsidP="009715ED">
            <w:pPr>
              <w:suppressAutoHyphens/>
              <w:jc w:val="center"/>
              <w:rPr>
                <w:bCs/>
              </w:rPr>
            </w:pPr>
            <w:r>
              <w:rPr>
                <w:bCs/>
              </w:rPr>
              <w:t>7748</w:t>
            </w:r>
          </w:p>
        </w:tc>
        <w:tc>
          <w:tcPr>
            <w:tcW w:w="1910" w:type="dxa"/>
          </w:tcPr>
          <w:p w14:paraId="54D7C25C" w14:textId="77777777" w:rsidR="009715ED" w:rsidRPr="002E4559" w:rsidRDefault="009715ED" w:rsidP="009715ED">
            <w:pPr>
              <w:suppressAutoHyphens/>
              <w:jc w:val="center"/>
              <w:rPr>
                <w:bCs/>
              </w:rPr>
            </w:pPr>
            <w:r>
              <w:rPr>
                <w:bCs/>
              </w:rPr>
              <w:t>+128</w:t>
            </w:r>
          </w:p>
        </w:tc>
      </w:tr>
      <w:tr w:rsidR="009715ED" w:rsidRPr="002E4559" w14:paraId="1B0C4D55" w14:textId="77777777" w:rsidTr="009715ED">
        <w:tc>
          <w:tcPr>
            <w:tcW w:w="2627" w:type="dxa"/>
          </w:tcPr>
          <w:p w14:paraId="0D948525" w14:textId="77777777" w:rsidR="009715ED" w:rsidRPr="002E4559" w:rsidRDefault="009715ED" w:rsidP="004727DE">
            <w:pPr>
              <w:suppressAutoHyphens/>
            </w:pPr>
            <w:r w:rsidRPr="002E4559">
              <w:t xml:space="preserve">Iki </w:t>
            </w:r>
            <w:r w:rsidRPr="002E4559">
              <w:rPr>
                <w:lang w:val="pl-PL"/>
              </w:rPr>
              <w:t>18 met</w:t>
            </w:r>
            <w:r w:rsidRPr="002E4559">
              <w:t>ų</w:t>
            </w:r>
          </w:p>
        </w:tc>
        <w:tc>
          <w:tcPr>
            <w:tcW w:w="2357" w:type="dxa"/>
          </w:tcPr>
          <w:p w14:paraId="15C493AB" w14:textId="77777777" w:rsidR="009715ED" w:rsidRPr="002E4559" w:rsidRDefault="009715ED" w:rsidP="009715ED">
            <w:pPr>
              <w:suppressAutoHyphens/>
              <w:jc w:val="center"/>
              <w:rPr>
                <w:bCs/>
              </w:rPr>
            </w:pPr>
            <w:r>
              <w:rPr>
                <w:bCs/>
              </w:rPr>
              <w:t>1395</w:t>
            </w:r>
          </w:p>
        </w:tc>
        <w:tc>
          <w:tcPr>
            <w:tcW w:w="2156" w:type="dxa"/>
          </w:tcPr>
          <w:p w14:paraId="3161B594" w14:textId="77777777" w:rsidR="009715ED" w:rsidRPr="002E4559" w:rsidRDefault="009715ED" w:rsidP="009715ED">
            <w:pPr>
              <w:suppressAutoHyphens/>
              <w:jc w:val="center"/>
              <w:rPr>
                <w:bCs/>
              </w:rPr>
            </w:pPr>
            <w:r>
              <w:rPr>
                <w:bCs/>
              </w:rPr>
              <w:t>1423</w:t>
            </w:r>
          </w:p>
        </w:tc>
        <w:tc>
          <w:tcPr>
            <w:tcW w:w="1910" w:type="dxa"/>
          </w:tcPr>
          <w:p w14:paraId="0C7FB9EC" w14:textId="77777777" w:rsidR="009715ED" w:rsidRPr="002E4559" w:rsidRDefault="009715ED" w:rsidP="009715ED">
            <w:pPr>
              <w:suppressAutoHyphens/>
              <w:jc w:val="center"/>
              <w:rPr>
                <w:bCs/>
              </w:rPr>
            </w:pPr>
            <w:r>
              <w:rPr>
                <w:bCs/>
              </w:rPr>
              <w:t>+28</w:t>
            </w:r>
          </w:p>
        </w:tc>
      </w:tr>
      <w:tr w:rsidR="009715ED" w:rsidRPr="002E4559" w14:paraId="37F250FB" w14:textId="77777777" w:rsidTr="009715ED">
        <w:tc>
          <w:tcPr>
            <w:tcW w:w="2627" w:type="dxa"/>
          </w:tcPr>
          <w:p w14:paraId="41FF6B01" w14:textId="77777777" w:rsidR="009715ED" w:rsidRPr="002E4559" w:rsidRDefault="009715ED" w:rsidP="004727DE">
            <w:pPr>
              <w:suppressAutoHyphens/>
            </w:pPr>
            <w:r w:rsidRPr="002E4559">
              <w:rPr>
                <w:lang w:val="pl-PL"/>
              </w:rPr>
              <w:t>18-45 met</w:t>
            </w:r>
            <w:r w:rsidRPr="002E4559">
              <w:t>ų</w:t>
            </w:r>
          </w:p>
        </w:tc>
        <w:tc>
          <w:tcPr>
            <w:tcW w:w="2357" w:type="dxa"/>
          </w:tcPr>
          <w:p w14:paraId="7EB8D6E2" w14:textId="77777777" w:rsidR="009715ED" w:rsidRPr="002E4559" w:rsidRDefault="009715ED" w:rsidP="009715ED">
            <w:pPr>
              <w:suppressAutoHyphens/>
              <w:jc w:val="center"/>
              <w:rPr>
                <w:bCs/>
              </w:rPr>
            </w:pPr>
            <w:r>
              <w:rPr>
                <w:bCs/>
              </w:rPr>
              <w:t>2739</w:t>
            </w:r>
          </w:p>
        </w:tc>
        <w:tc>
          <w:tcPr>
            <w:tcW w:w="2156" w:type="dxa"/>
          </w:tcPr>
          <w:p w14:paraId="14188DEC" w14:textId="77777777" w:rsidR="009715ED" w:rsidRPr="002E4559" w:rsidRDefault="009715ED" w:rsidP="009715ED">
            <w:pPr>
              <w:suppressAutoHyphens/>
              <w:jc w:val="center"/>
              <w:rPr>
                <w:bCs/>
              </w:rPr>
            </w:pPr>
            <w:r>
              <w:rPr>
                <w:bCs/>
              </w:rPr>
              <w:t>2742</w:t>
            </w:r>
          </w:p>
        </w:tc>
        <w:tc>
          <w:tcPr>
            <w:tcW w:w="1910" w:type="dxa"/>
          </w:tcPr>
          <w:p w14:paraId="0D0946EB" w14:textId="77777777" w:rsidR="009715ED" w:rsidRPr="002E4559" w:rsidRDefault="009715ED" w:rsidP="009715ED">
            <w:pPr>
              <w:suppressAutoHyphens/>
              <w:jc w:val="center"/>
              <w:rPr>
                <w:bCs/>
              </w:rPr>
            </w:pPr>
            <w:r>
              <w:rPr>
                <w:bCs/>
              </w:rPr>
              <w:t>+3</w:t>
            </w:r>
          </w:p>
        </w:tc>
      </w:tr>
      <w:tr w:rsidR="009715ED" w:rsidRPr="002E4559" w14:paraId="6C870097" w14:textId="77777777" w:rsidTr="009715ED">
        <w:tc>
          <w:tcPr>
            <w:tcW w:w="2627" w:type="dxa"/>
          </w:tcPr>
          <w:p w14:paraId="66197C15" w14:textId="77777777" w:rsidR="009715ED" w:rsidRPr="002E4559" w:rsidRDefault="009715ED" w:rsidP="004727DE">
            <w:pPr>
              <w:suppressAutoHyphens/>
            </w:pPr>
            <w:r w:rsidRPr="002E4559">
              <w:rPr>
                <w:lang w:val="pl-PL"/>
              </w:rPr>
              <w:t>45-85 met</w:t>
            </w:r>
            <w:r w:rsidRPr="002E4559">
              <w:t>ų</w:t>
            </w:r>
          </w:p>
        </w:tc>
        <w:tc>
          <w:tcPr>
            <w:tcW w:w="2357" w:type="dxa"/>
          </w:tcPr>
          <w:p w14:paraId="7ABA15BB" w14:textId="77777777" w:rsidR="009715ED" w:rsidRPr="002E4559" w:rsidRDefault="009715ED" w:rsidP="009715ED">
            <w:pPr>
              <w:suppressAutoHyphens/>
              <w:jc w:val="center"/>
              <w:rPr>
                <w:bCs/>
              </w:rPr>
            </w:pPr>
            <w:r>
              <w:rPr>
                <w:bCs/>
              </w:rPr>
              <w:t>3387</w:t>
            </w:r>
          </w:p>
        </w:tc>
        <w:tc>
          <w:tcPr>
            <w:tcW w:w="2156" w:type="dxa"/>
          </w:tcPr>
          <w:p w14:paraId="4FE09A8C" w14:textId="77777777" w:rsidR="009715ED" w:rsidRPr="002E4559" w:rsidRDefault="009715ED" w:rsidP="009715ED">
            <w:pPr>
              <w:suppressAutoHyphens/>
              <w:jc w:val="center"/>
              <w:rPr>
                <w:bCs/>
              </w:rPr>
            </w:pPr>
            <w:r>
              <w:rPr>
                <w:bCs/>
              </w:rPr>
              <w:t>3480</w:t>
            </w:r>
          </w:p>
        </w:tc>
        <w:tc>
          <w:tcPr>
            <w:tcW w:w="1910" w:type="dxa"/>
          </w:tcPr>
          <w:p w14:paraId="7695D12F" w14:textId="77777777" w:rsidR="009715ED" w:rsidRPr="002E4559" w:rsidRDefault="009715ED" w:rsidP="009715ED">
            <w:pPr>
              <w:suppressAutoHyphens/>
              <w:jc w:val="center"/>
              <w:rPr>
                <w:bCs/>
              </w:rPr>
            </w:pPr>
            <w:r>
              <w:rPr>
                <w:bCs/>
              </w:rPr>
              <w:t>+93</w:t>
            </w:r>
          </w:p>
        </w:tc>
      </w:tr>
      <w:tr w:rsidR="009715ED" w:rsidRPr="002E4559" w14:paraId="30CAF44B" w14:textId="77777777" w:rsidTr="009715ED">
        <w:tc>
          <w:tcPr>
            <w:tcW w:w="2627" w:type="dxa"/>
          </w:tcPr>
          <w:p w14:paraId="122E9F43" w14:textId="77777777" w:rsidR="009715ED" w:rsidRPr="002E4559" w:rsidRDefault="009715ED" w:rsidP="004727DE">
            <w:pPr>
              <w:suppressAutoHyphens/>
            </w:pPr>
            <w:r w:rsidRPr="002E4559">
              <w:t xml:space="preserve">Per </w:t>
            </w:r>
            <w:r w:rsidRPr="002E4559">
              <w:rPr>
                <w:lang w:val="pl-PL"/>
              </w:rPr>
              <w:t>85 met</w:t>
            </w:r>
            <w:r w:rsidRPr="002E4559">
              <w:t>ų</w:t>
            </w:r>
          </w:p>
        </w:tc>
        <w:tc>
          <w:tcPr>
            <w:tcW w:w="2357" w:type="dxa"/>
          </w:tcPr>
          <w:p w14:paraId="21A0914D" w14:textId="77777777" w:rsidR="009715ED" w:rsidRPr="002E4559" w:rsidRDefault="009715ED" w:rsidP="009715ED">
            <w:pPr>
              <w:suppressAutoHyphens/>
              <w:jc w:val="center"/>
              <w:rPr>
                <w:bCs/>
              </w:rPr>
            </w:pPr>
            <w:r>
              <w:rPr>
                <w:bCs/>
              </w:rPr>
              <w:t>99</w:t>
            </w:r>
          </w:p>
        </w:tc>
        <w:tc>
          <w:tcPr>
            <w:tcW w:w="2156" w:type="dxa"/>
          </w:tcPr>
          <w:p w14:paraId="27F30726" w14:textId="77777777" w:rsidR="009715ED" w:rsidRPr="002E4559" w:rsidRDefault="009715ED" w:rsidP="009715ED">
            <w:pPr>
              <w:suppressAutoHyphens/>
              <w:jc w:val="center"/>
              <w:rPr>
                <w:bCs/>
              </w:rPr>
            </w:pPr>
            <w:r>
              <w:rPr>
                <w:bCs/>
              </w:rPr>
              <w:t>103</w:t>
            </w:r>
          </w:p>
        </w:tc>
        <w:tc>
          <w:tcPr>
            <w:tcW w:w="1910" w:type="dxa"/>
          </w:tcPr>
          <w:p w14:paraId="3165FDEB" w14:textId="77777777" w:rsidR="009715ED" w:rsidRPr="002E4559" w:rsidRDefault="009715ED" w:rsidP="009715ED">
            <w:pPr>
              <w:suppressAutoHyphens/>
              <w:jc w:val="center"/>
              <w:rPr>
                <w:bCs/>
              </w:rPr>
            </w:pPr>
            <w:r>
              <w:rPr>
                <w:bCs/>
              </w:rPr>
              <w:t>+4</w:t>
            </w:r>
          </w:p>
        </w:tc>
      </w:tr>
      <w:tr w:rsidR="009715ED" w:rsidRPr="002E4559" w14:paraId="64B76F2B" w14:textId="77777777" w:rsidTr="009715ED">
        <w:tc>
          <w:tcPr>
            <w:tcW w:w="2627" w:type="dxa"/>
          </w:tcPr>
          <w:p w14:paraId="750AA581" w14:textId="77777777" w:rsidR="009715ED" w:rsidRPr="002E4559" w:rsidRDefault="009715ED" w:rsidP="004727DE">
            <w:pPr>
              <w:suppressAutoHyphens/>
              <w:rPr>
                <w:b/>
                <w:bCs/>
              </w:rPr>
            </w:pPr>
            <w:r w:rsidRPr="002E4559">
              <w:rPr>
                <w:b/>
              </w:rPr>
              <w:t>Darbingo amžiaus</w:t>
            </w:r>
          </w:p>
        </w:tc>
        <w:tc>
          <w:tcPr>
            <w:tcW w:w="2357" w:type="dxa"/>
          </w:tcPr>
          <w:p w14:paraId="347C31E9" w14:textId="77777777" w:rsidR="009715ED" w:rsidRPr="002E4559" w:rsidRDefault="009715ED" w:rsidP="009715ED">
            <w:pPr>
              <w:suppressAutoHyphens/>
              <w:jc w:val="center"/>
              <w:rPr>
                <w:bCs/>
              </w:rPr>
            </w:pPr>
            <w:r>
              <w:rPr>
                <w:bCs/>
              </w:rPr>
              <w:t>4575</w:t>
            </w:r>
          </w:p>
        </w:tc>
        <w:tc>
          <w:tcPr>
            <w:tcW w:w="2156" w:type="dxa"/>
          </w:tcPr>
          <w:p w14:paraId="1B938ECA" w14:textId="77777777" w:rsidR="009715ED" w:rsidRPr="002E4559" w:rsidRDefault="009715ED" w:rsidP="009715ED">
            <w:pPr>
              <w:suppressAutoHyphens/>
              <w:jc w:val="center"/>
              <w:rPr>
                <w:bCs/>
              </w:rPr>
            </w:pPr>
            <w:r>
              <w:rPr>
                <w:bCs/>
              </w:rPr>
              <w:t>4548</w:t>
            </w:r>
          </w:p>
        </w:tc>
        <w:tc>
          <w:tcPr>
            <w:tcW w:w="1910" w:type="dxa"/>
          </w:tcPr>
          <w:p w14:paraId="06D99861" w14:textId="77777777" w:rsidR="009715ED" w:rsidRPr="002E4559" w:rsidRDefault="009715ED" w:rsidP="009715ED">
            <w:pPr>
              <w:suppressAutoHyphens/>
              <w:jc w:val="center"/>
              <w:rPr>
                <w:bCs/>
              </w:rPr>
            </w:pPr>
            <w:r>
              <w:rPr>
                <w:bCs/>
              </w:rPr>
              <w:t>-27</w:t>
            </w:r>
          </w:p>
        </w:tc>
      </w:tr>
      <w:tr w:rsidR="009715ED" w:rsidRPr="002E4559" w14:paraId="21027964" w14:textId="77777777" w:rsidTr="009715ED">
        <w:tc>
          <w:tcPr>
            <w:tcW w:w="2627" w:type="dxa"/>
          </w:tcPr>
          <w:p w14:paraId="6C30ABB8" w14:textId="77777777" w:rsidR="009715ED" w:rsidRPr="002E4559" w:rsidRDefault="009715ED" w:rsidP="004727DE">
            <w:pPr>
              <w:suppressAutoHyphens/>
              <w:rPr>
                <w:b/>
                <w:bCs/>
              </w:rPr>
            </w:pPr>
            <w:r w:rsidRPr="002E4559">
              <w:rPr>
                <w:b/>
              </w:rPr>
              <w:t>Pensinio amžiaus</w:t>
            </w:r>
          </w:p>
        </w:tc>
        <w:tc>
          <w:tcPr>
            <w:tcW w:w="2357" w:type="dxa"/>
          </w:tcPr>
          <w:p w14:paraId="2238AFA7" w14:textId="77777777" w:rsidR="009715ED" w:rsidRPr="002E4559" w:rsidRDefault="009715ED" w:rsidP="009715ED">
            <w:pPr>
              <w:suppressAutoHyphens/>
              <w:jc w:val="center"/>
              <w:rPr>
                <w:bCs/>
              </w:rPr>
            </w:pPr>
            <w:r>
              <w:rPr>
                <w:bCs/>
              </w:rPr>
              <w:t>1650</w:t>
            </w:r>
          </w:p>
        </w:tc>
        <w:tc>
          <w:tcPr>
            <w:tcW w:w="2156" w:type="dxa"/>
          </w:tcPr>
          <w:p w14:paraId="73B74C3E" w14:textId="77777777" w:rsidR="009715ED" w:rsidRPr="002E4559" w:rsidRDefault="009715ED" w:rsidP="009715ED">
            <w:pPr>
              <w:suppressAutoHyphens/>
              <w:jc w:val="center"/>
              <w:rPr>
                <w:bCs/>
              </w:rPr>
            </w:pPr>
            <w:r>
              <w:rPr>
                <w:bCs/>
              </w:rPr>
              <w:t>1678</w:t>
            </w:r>
          </w:p>
        </w:tc>
        <w:tc>
          <w:tcPr>
            <w:tcW w:w="1910" w:type="dxa"/>
          </w:tcPr>
          <w:p w14:paraId="59F4D7AA" w14:textId="77777777" w:rsidR="009715ED" w:rsidRPr="002E4559" w:rsidRDefault="009715ED" w:rsidP="009715ED">
            <w:pPr>
              <w:suppressAutoHyphens/>
              <w:jc w:val="center"/>
              <w:rPr>
                <w:bCs/>
              </w:rPr>
            </w:pPr>
            <w:r>
              <w:rPr>
                <w:bCs/>
              </w:rPr>
              <w:t>+28</w:t>
            </w:r>
          </w:p>
        </w:tc>
      </w:tr>
      <w:tr w:rsidR="009715ED" w:rsidRPr="002E4559" w14:paraId="629EC111" w14:textId="77777777" w:rsidTr="009715ED">
        <w:tc>
          <w:tcPr>
            <w:tcW w:w="2627" w:type="dxa"/>
          </w:tcPr>
          <w:p w14:paraId="76F7A2A1" w14:textId="77777777" w:rsidR="009715ED" w:rsidRPr="002E4559" w:rsidRDefault="009715ED" w:rsidP="004727DE">
            <w:pPr>
              <w:suppressAutoHyphens/>
              <w:rPr>
                <w:b/>
                <w:bCs/>
              </w:rPr>
            </w:pPr>
            <w:r w:rsidRPr="002E4559">
              <w:rPr>
                <w:b/>
              </w:rPr>
              <w:t>Vienišų asmenų</w:t>
            </w:r>
          </w:p>
        </w:tc>
        <w:tc>
          <w:tcPr>
            <w:tcW w:w="2357" w:type="dxa"/>
          </w:tcPr>
          <w:p w14:paraId="1526E843" w14:textId="77777777" w:rsidR="009715ED" w:rsidRPr="002E4559" w:rsidRDefault="009715ED" w:rsidP="009715ED">
            <w:pPr>
              <w:suppressAutoHyphens/>
              <w:jc w:val="center"/>
              <w:rPr>
                <w:bCs/>
              </w:rPr>
            </w:pPr>
            <w:r>
              <w:rPr>
                <w:bCs/>
              </w:rPr>
              <w:t>89</w:t>
            </w:r>
          </w:p>
        </w:tc>
        <w:tc>
          <w:tcPr>
            <w:tcW w:w="2156" w:type="dxa"/>
          </w:tcPr>
          <w:p w14:paraId="10A909DD" w14:textId="77777777" w:rsidR="009715ED" w:rsidRPr="002E4559" w:rsidRDefault="009715ED" w:rsidP="009715ED">
            <w:pPr>
              <w:suppressAutoHyphens/>
              <w:jc w:val="center"/>
              <w:rPr>
                <w:bCs/>
              </w:rPr>
            </w:pPr>
            <w:r>
              <w:rPr>
                <w:bCs/>
              </w:rPr>
              <w:t>97</w:t>
            </w:r>
          </w:p>
        </w:tc>
        <w:tc>
          <w:tcPr>
            <w:tcW w:w="1910" w:type="dxa"/>
          </w:tcPr>
          <w:p w14:paraId="3FEC2D9D" w14:textId="77777777" w:rsidR="009715ED" w:rsidRPr="002E4559" w:rsidRDefault="009715ED" w:rsidP="009715ED">
            <w:pPr>
              <w:suppressAutoHyphens/>
              <w:jc w:val="center"/>
              <w:rPr>
                <w:bCs/>
              </w:rPr>
            </w:pPr>
            <w:r>
              <w:rPr>
                <w:bCs/>
              </w:rPr>
              <w:t>+8</w:t>
            </w:r>
          </w:p>
        </w:tc>
      </w:tr>
      <w:tr w:rsidR="009715ED" w:rsidRPr="002E4559" w14:paraId="05AE0A4B" w14:textId="77777777" w:rsidTr="009715ED">
        <w:tc>
          <w:tcPr>
            <w:tcW w:w="2627" w:type="dxa"/>
          </w:tcPr>
          <w:p w14:paraId="7F618BA1" w14:textId="77777777" w:rsidR="009715ED" w:rsidRPr="002E4559" w:rsidRDefault="009715ED" w:rsidP="004727DE">
            <w:pPr>
              <w:suppressAutoHyphens/>
              <w:rPr>
                <w:b/>
                <w:bCs/>
              </w:rPr>
            </w:pPr>
            <w:r w:rsidRPr="002E4559">
              <w:rPr>
                <w:b/>
              </w:rPr>
              <w:t>Vienišų nusenusių</w:t>
            </w:r>
          </w:p>
        </w:tc>
        <w:tc>
          <w:tcPr>
            <w:tcW w:w="2357" w:type="dxa"/>
          </w:tcPr>
          <w:p w14:paraId="5C369340" w14:textId="77777777" w:rsidR="009715ED" w:rsidRPr="002E4559" w:rsidRDefault="009715ED" w:rsidP="009715ED">
            <w:pPr>
              <w:suppressAutoHyphens/>
              <w:jc w:val="center"/>
              <w:rPr>
                <w:bCs/>
              </w:rPr>
            </w:pPr>
            <w:r>
              <w:rPr>
                <w:bCs/>
              </w:rPr>
              <w:t>37</w:t>
            </w:r>
          </w:p>
        </w:tc>
        <w:tc>
          <w:tcPr>
            <w:tcW w:w="2156" w:type="dxa"/>
          </w:tcPr>
          <w:p w14:paraId="34BBF084" w14:textId="77777777" w:rsidR="009715ED" w:rsidRPr="002E4559" w:rsidRDefault="009715ED" w:rsidP="009715ED">
            <w:pPr>
              <w:suppressAutoHyphens/>
              <w:jc w:val="center"/>
              <w:rPr>
                <w:bCs/>
              </w:rPr>
            </w:pPr>
            <w:r>
              <w:rPr>
                <w:bCs/>
              </w:rPr>
              <w:t>35</w:t>
            </w:r>
          </w:p>
        </w:tc>
        <w:tc>
          <w:tcPr>
            <w:tcW w:w="1910" w:type="dxa"/>
          </w:tcPr>
          <w:p w14:paraId="2906D1DE" w14:textId="77777777" w:rsidR="009715ED" w:rsidRPr="002E4559" w:rsidRDefault="009715ED" w:rsidP="009715ED">
            <w:pPr>
              <w:suppressAutoHyphens/>
              <w:jc w:val="center"/>
              <w:rPr>
                <w:bCs/>
              </w:rPr>
            </w:pPr>
            <w:r>
              <w:rPr>
                <w:bCs/>
              </w:rPr>
              <w:t>-2</w:t>
            </w:r>
          </w:p>
        </w:tc>
      </w:tr>
      <w:tr w:rsidR="009715ED" w:rsidRPr="002E4559" w14:paraId="7736016F" w14:textId="77777777" w:rsidTr="009715ED">
        <w:tc>
          <w:tcPr>
            <w:tcW w:w="2627" w:type="dxa"/>
          </w:tcPr>
          <w:p w14:paraId="00CD8E28" w14:textId="77777777" w:rsidR="009715ED" w:rsidRPr="002E4559" w:rsidRDefault="009715ED" w:rsidP="004727DE">
            <w:pPr>
              <w:suppressAutoHyphens/>
              <w:rPr>
                <w:b/>
                <w:bCs/>
              </w:rPr>
            </w:pPr>
            <w:r w:rsidRPr="002E4559">
              <w:rPr>
                <w:b/>
              </w:rPr>
              <w:t xml:space="preserve">Daugiau nei </w:t>
            </w:r>
            <w:smartTag w:uri="urn:schemas-microsoft-com:office:smarttags" w:element="metricconverter">
              <w:smartTagPr>
                <w:attr w:name="ProductID" w:val="75 m"/>
              </w:smartTagPr>
              <w:r w:rsidRPr="002E4559">
                <w:rPr>
                  <w:b/>
                </w:rPr>
                <w:t>75 m</w:t>
              </w:r>
            </w:smartTag>
            <w:r w:rsidRPr="002E4559">
              <w:rPr>
                <w:b/>
              </w:rPr>
              <w:t>. amžiaus</w:t>
            </w:r>
          </w:p>
        </w:tc>
        <w:tc>
          <w:tcPr>
            <w:tcW w:w="2357" w:type="dxa"/>
          </w:tcPr>
          <w:p w14:paraId="68D33CC4" w14:textId="77777777" w:rsidR="009715ED" w:rsidRPr="002E4559" w:rsidRDefault="009715ED" w:rsidP="009715ED">
            <w:pPr>
              <w:suppressAutoHyphens/>
              <w:jc w:val="center"/>
              <w:rPr>
                <w:bCs/>
              </w:rPr>
            </w:pPr>
            <w:r>
              <w:rPr>
                <w:bCs/>
              </w:rPr>
              <w:t>398</w:t>
            </w:r>
          </w:p>
        </w:tc>
        <w:tc>
          <w:tcPr>
            <w:tcW w:w="2156" w:type="dxa"/>
          </w:tcPr>
          <w:p w14:paraId="0ACF19CD" w14:textId="77777777" w:rsidR="009715ED" w:rsidRPr="002E4559" w:rsidRDefault="009715ED" w:rsidP="009715ED">
            <w:pPr>
              <w:suppressAutoHyphens/>
              <w:jc w:val="center"/>
              <w:rPr>
                <w:bCs/>
              </w:rPr>
            </w:pPr>
            <w:r>
              <w:rPr>
                <w:bCs/>
              </w:rPr>
              <w:t>387</w:t>
            </w:r>
          </w:p>
        </w:tc>
        <w:tc>
          <w:tcPr>
            <w:tcW w:w="1910" w:type="dxa"/>
          </w:tcPr>
          <w:p w14:paraId="461D904F" w14:textId="77777777" w:rsidR="009715ED" w:rsidRPr="002E4559" w:rsidRDefault="009715ED" w:rsidP="009715ED">
            <w:pPr>
              <w:suppressAutoHyphens/>
              <w:jc w:val="center"/>
              <w:rPr>
                <w:bCs/>
              </w:rPr>
            </w:pPr>
            <w:r>
              <w:rPr>
                <w:bCs/>
              </w:rPr>
              <w:t>-11</w:t>
            </w:r>
          </w:p>
        </w:tc>
      </w:tr>
      <w:tr w:rsidR="009715ED" w:rsidRPr="002E4559" w14:paraId="2435FA16" w14:textId="77777777" w:rsidTr="009715ED">
        <w:tc>
          <w:tcPr>
            <w:tcW w:w="2627" w:type="dxa"/>
          </w:tcPr>
          <w:p w14:paraId="6DE1FE40" w14:textId="77777777" w:rsidR="009715ED" w:rsidRPr="002E4559" w:rsidRDefault="009715ED" w:rsidP="004727DE">
            <w:pPr>
              <w:suppressAutoHyphens/>
              <w:rPr>
                <w:b/>
                <w:bCs/>
              </w:rPr>
            </w:pPr>
            <w:r w:rsidRPr="002E4559">
              <w:rPr>
                <w:b/>
              </w:rPr>
              <w:t>Suaugusiųjų neįgaliųjų</w:t>
            </w:r>
          </w:p>
        </w:tc>
        <w:tc>
          <w:tcPr>
            <w:tcW w:w="2357" w:type="dxa"/>
          </w:tcPr>
          <w:p w14:paraId="11E3D211" w14:textId="77777777" w:rsidR="009715ED" w:rsidRPr="002E4559" w:rsidRDefault="009715ED" w:rsidP="009715ED">
            <w:pPr>
              <w:suppressAutoHyphens/>
              <w:jc w:val="center"/>
              <w:rPr>
                <w:bCs/>
              </w:rPr>
            </w:pPr>
            <w:r>
              <w:rPr>
                <w:bCs/>
              </w:rPr>
              <w:t>-</w:t>
            </w:r>
          </w:p>
        </w:tc>
        <w:tc>
          <w:tcPr>
            <w:tcW w:w="2156" w:type="dxa"/>
          </w:tcPr>
          <w:p w14:paraId="6BFE908B" w14:textId="77777777" w:rsidR="009715ED" w:rsidRPr="002E4559" w:rsidRDefault="009715ED" w:rsidP="009715ED">
            <w:pPr>
              <w:suppressAutoHyphens/>
              <w:jc w:val="center"/>
              <w:rPr>
                <w:bCs/>
              </w:rPr>
            </w:pPr>
            <w:r>
              <w:rPr>
                <w:bCs/>
              </w:rPr>
              <w:t>-</w:t>
            </w:r>
          </w:p>
        </w:tc>
        <w:tc>
          <w:tcPr>
            <w:tcW w:w="1910" w:type="dxa"/>
          </w:tcPr>
          <w:p w14:paraId="1FFC1172" w14:textId="77777777" w:rsidR="009715ED" w:rsidRPr="002E4559" w:rsidRDefault="009715ED" w:rsidP="009715ED">
            <w:pPr>
              <w:suppressAutoHyphens/>
              <w:jc w:val="center"/>
              <w:rPr>
                <w:bCs/>
              </w:rPr>
            </w:pPr>
            <w:r>
              <w:rPr>
                <w:bCs/>
              </w:rPr>
              <w:t>-</w:t>
            </w:r>
          </w:p>
        </w:tc>
      </w:tr>
      <w:tr w:rsidR="009715ED" w:rsidRPr="002E4559" w14:paraId="5F3AABD8" w14:textId="77777777" w:rsidTr="009715ED">
        <w:tc>
          <w:tcPr>
            <w:tcW w:w="2627" w:type="dxa"/>
          </w:tcPr>
          <w:p w14:paraId="45C7F642" w14:textId="77777777" w:rsidR="009715ED" w:rsidRPr="002E4559" w:rsidRDefault="009715ED" w:rsidP="004727DE">
            <w:pPr>
              <w:suppressAutoHyphens/>
              <w:rPr>
                <w:b/>
                <w:bCs/>
              </w:rPr>
            </w:pPr>
            <w:r w:rsidRPr="002E4559">
              <w:rPr>
                <w:b/>
              </w:rPr>
              <w:t xml:space="preserve">Vaikų su negalia iki </w:t>
            </w:r>
            <w:smartTag w:uri="urn:schemas-microsoft-com:office:smarttags" w:element="metricconverter">
              <w:smartTagPr>
                <w:attr w:name="ProductID" w:val="18 m"/>
              </w:smartTagPr>
              <w:r w:rsidRPr="002E4559">
                <w:rPr>
                  <w:b/>
                </w:rPr>
                <w:t>18 m</w:t>
              </w:r>
            </w:smartTag>
            <w:r w:rsidRPr="002E4559">
              <w:rPr>
                <w:b/>
              </w:rPr>
              <w:t>.</w:t>
            </w:r>
          </w:p>
        </w:tc>
        <w:tc>
          <w:tcPr>
            <w:tcW w:w="2357" w:type="dxa"/>
          </w:tcPr>
          <w:p w14:paraId="233F1AC5" w14:textId="77777777" w:rsidR="009715ED" w:rsidRPr="002E4559" w:rsidRDefault="009715ED" w:rsidP="009715ED">
            <w:pPr>
              <w:suppressAutoHyphens/>
              <w:jc w:val="center"/>
              <w:rPr>
                <w:bCs/>
              </w:rPr>
            </w:pPr>
            <w:r>
              <w:rPr>
                <w:bCs/>
              </w:rPr>
              <w:t>31</w:t>
            </w:r>
          </w:p>
        </w:tc>
        <w:tc>
          <w:tcPr>
            <w:tcW w:w="2156" w:type="dxa"/>
          </w:tcPr>
          <w:p w14:paraId="46F2B468" w14:textId="77777777" w:rsidR="009715ED" w:rsidRPr="002E4559" w:rsidRDefault="009715ED" w:rsidP="009715ED">
            <w:pPr>
              <w:suppressAutoHyphens/>
              <w:jc w:val="center"/>
              <w:rPr>
                <w:bCs/>
              </w:rPr>
            </w:pPr>
            <w:r>
              <w:rPr>
                <w:bCs/>
              </w:rPr>
              <w:t>17</w:t>
            </w:r>
          </w:p>
        </w:tc>
        <w:tc>
          <w:tcPr>
            <w:tcW w:w="1910" w:type="dxa"/>
          </w:tcPr>
          <w:p w14:paraId="67FFE680" w14:textId="77777777" w:rsidR="009715ED" w:rsidRPr="002E4559" w:rsidRDefault="009715ED" w:rsidP="009715ED">
            <w:pPr>
              <w:suppressAutoHyphens/>
              <w:jc w:val="center"/>
              <w:rPr>
                <w:bCs/>
              </w:rPr>
            </w:pPr>
            <w:r>
              <w:rPr>
                <w:bCs/>
              </w:rPr>
              <w:t>-14</w:t>
            </w:r>
          </w:p>
        </w:tc>
      </w:tr>
      <w:tr w:rsidR="009715ED" w:rsidRPr="002E4559" w14:paraId="7DC809B1" w14:textId="77777777" w:rsidTr="009715ED">
        <w:tc>
          <w:tcPr>
            <w:tcW w:w="2627" w:type="dxa"/>
          </w:tcPr>
          <w:p w14:paraId="68DF5429" w14:textId="77777777" w:rsidR="009715ED" w:rsidRPr="002E4559" w:rsidRDefault="009715ED" w:rsidP="004727DE">
            <w:pPr>
              <w:suppressAutoHyphens/>
              <w:rPr>
                <w:b/>
              </w:rPr>
            </w:pPr>
            <w:r w:rsidRPr="002E4559">
              <w:rPr>
                <w:b/>
              </w:rPr>
              <w:t>Darbingo amžiaus neįgaliųjų</w:t>
            </w:r>
          </w:p>
        </w:tc>
        <w:tc>
          <w:tcPr>
            <w:tcW w:w="2357" w:type="dxa"/>
          </w:tcPr>
          <w:p w14:paraId="5AAC88CD" w14:textId="77777777" w:rsidR="009715ED" w:rsidRPr="002E4559" w:rsidRDefault="009715ED" w:rsidP="009715ED">
            <w:pPr>
              <w:suppressAutoHyphens/>
              <w:jc w:val="center"/>
              <w:rPr>
                <w:bCs/>
              </w:rPr>
            </w:pPr>
            <w:r>
              <w:rPr>
                <w:bCs/>
              </w:rPr>
              <w:t>-</w:t>
            </w:r>
          </w:p>
        </w:tc>
        <w:tc>
          <w:tcPr>
            <w:tcW w:w="2156" w:type="dxa"/>
          </w:tcPr>
          <w:p w14:paraId="28090D7F" w14:textId="77777777" w:rsidR="009715ED" w:rsidRPr="002E4559" w:rsidRDefault="009715ED" w:rsidP="009715ED">
            <w:pPr>
              <w:suppressAutoHyphens/>
              <w:jc w:val="center"/>
              <w:rPr>
                <w:bCs/>
              </w:rPr>
            </w:pPr>
            <w:r>
              <w:rPr>
                <w:bCs/>
              </w:rPr>
              <w:t>-</w:t>
            </w:r>
          </w:p>
        </w:tc>
        <w:tc>
          <w:tcPr>
            <w:tcW w:w="1910" w:type="dxa"/>
          </w:tcPr>
          <w:p w14:paraId="7E577FA0" w14:textId="77777777" w:rsidR="009715ED" w:rsidRPr="002E4559" w:rsidRDefault="009715ED" w:rsidP="009715ED">
            <w:pPr>
              <w:suppressAutoHyphens/>
              <w:jc w:val="center"/>
              <w:rPr>
                <w:bCs/>
              </w:rPr>
            </w:pPr>
            <w:r>
              <w:rPr>
                <w:bCs/>
              </w:rPr>
              <w:t>-</w:t>
            </w:r>
          </w:p>
        </w:tc>
      </w:tr>
      <w:tr w:rsidR="009715ED" w:rsidRPr="002E4559" w14:paraId="67CEC39D" w14:textId="77777777" w:rsidTr="009715ED">
        <w:tc>
          <w:tcPr>
            <w:tcW w:w="2627" w:type="dxa"/>
          </w:tcPr>
          <w:p w14:paraId="7E28D324" w14:textId="77777777" w:rsidR="009715ED" w:rsidRPr="002E4559" w:rsidRDefault="009715ED" w:rsidP="004727DE">
            <w:pPr>
              <w:suppressAutoHyphens/>
              <w:rPr>
                <w:b/>
              </w:rPr>
            </w:pPr>
            <w:r>
              <w:rPr>
                <w:b/>
              </w:rPr>
              <w:t>Šeimų patiriančių socialinę atskirtį sk.</w:t>
            </w:r>
          </w:p>
        </w:tc>
        <w:tc>
          <w:tcPr>
            <w:tcW w:w="2357" w:type="dxa"/>
          </w:tcPr>
          <w:p w14:paraId="7F39186A" w14:textId="77777777" w:rsidR="009715ED" w:rsidRPr="002E4559" w:rsidRDefault="009715ED" w:rsidP="009715ED">
            <w:pPr>
              <w:suppressAutoHyphens/>
              <w:jc w:val="center"/>
              <w:rPr>
                <w:bCs/>
              </w:rPr>
            </w:pPr>
            <w:r>
              <w:rPr>
                <w:bCs/>
              </w:rPr>
              <w:t>18</w:t>
            </w:r>
          </w:p>
        </w:tc>
        <w:tc>
          <w:tcPr>
            <w:tcW w:w="2156" w:type="dxa"/>
          </w:tcPr>
          <w:p w14:paraId="4C6AA2F4" w14:textId="77777777" w:rsidR="009715ED" w:rsidRPr="002E4559" w:rsidRDefault="009715ED" w:rsidP="009715ED">
            <w:pPr>
              <w:suppressAutoHyphens/>
              <w:jc w:val="center"/>
              <w:rPr>
                <w:bCs/>
              </w:rPr>
            </w:pPr>
            <w:r>
              <w:rPr>
                <w:bCs/>
              </w:rPr>
              <w:t>15</w:t>
            </w:r>
          </w:p>
        </w:tc>
        <w:tc>
          <w:tcPr>
            <w:tcW w:w="1910" w:type="dxa"/>
          </w:tcPr>
          <w:p w14:paraId="31FA3BA4" w14:textId="77777777" w:rsidR="009715ED" w:rsidRPr="002E4559" w:rsidRDefault="009715ED" w:rsidP="009715ED">
            <w:pPr>
              <w:suppressAutoHyphens/>
              <w:jc w:val="center"/>
              <w:rPr>
                <w:bCs/>
              </w:rPr>
            </w:pPr>
            <w:r>
              <w:rPr>
                <w:bCs/>
              </w:rPr>
              <w:t>-3</w:t>
            </w:r>
          </w:p>
        </w:tc>
      </w:tr>
      <w:tr w:rsidR="009715ED" w:rsidRPr="002E4559" w14:paraId="44B03251" w14:textId="77777777" w:rsidTr="009715ED">
        <w:tc>
          <w:tcPr>
            <w:tcW w:w="2627" w:type="dxa"/>
          </w:tcPr>
          <w:p w14:paraId="0233515B" w14:textId="77777777" w:rsidR="009715ED" w:rsidRPr="002E4559" w:rsidRDefault="009715ED" w:rsidP="009715ED">
            <w:pPr>
              <w:suppressAutoHyphens/>
              <w:jc w:val="center"/>
              <w:rPr>
                <w:b/>
              </w:rPr>
            </w:pPr>
            <w:r w:rsidRPr="002E4559">
              <w:rPr>
                <w:b/>
              </w:rPr>
              <w:t>Gimė</w:t>
            </w:r>
          </w:p>
        </w:tc>
        <w:tc>
          <w:tcPr>
            <w:tcW w:w="2357" w:type="dxa"/>
          </w:tcPr>
          <w:p w14:paraId="05C4B214" w14:textId="77777777" w:rsidR="009715ED" w:rsidRPr="002E4559" w:rsidRDefault="009715ED" w:rsidP="009715ED">
            <w:pPr>
              <w:suppressAutoHyphens/>
              <w:jc w:val="center"/>
              <w:rPr>
                <w:bCs/>
              </w:rPr>
            </w:pPr>
            <w:r>
              <w:rPr>
                <w:bCs/>
              </w:rPr>
              <w:t>57</w:t>
            </w:r>
          </w:p>
        </w:tc>
        <w:tc>
          <w:tcPr>
            <w:tcW w:w="2156" w:type="dxa"/>
          </w:tcPr>
          <w:p w14:paraId="65F06E93" w14:textId="6BA212AF" w:rsidR="009715ED" w:rsidRPr="002E4559" w:rsidRDefault="006D3448" w:rsidP="009715ED">
            <w:pPr>
              <w:suppressAutoHyphens/>
              <w:jc w:val="center"/>
              <w:rPr>
                <w:bCs/>
              </w:rPr>
            </w:pPr>
            <w:r>
              <w:rPr>
                <w:bCs/>
              </w:rPr>
              <w:t>50</w:t>
            </w:r>
          </w:p>
        </w:tc>
        <w:tc>
          <w:tcPr>
            <w:tcW w:w="1910" w:type="dxa"/>
          </w:tcPr>
          <w:p w14:paraId="53CEEEE9" w14:textId="5FB89A14" w:rsidR="009715ED" w:rsidRPr="002E4559" w:rsidRDefault="006D3448" w:rsidP="009715ED">
            <w:pPr>
              <w:suppressAutoHyphens/>
              <w:jc w:val="center"/>
              <w:rPr>
                <w:bCs/>
              </w:rPr>
            </w:pPr>
            <w:r>
              <w:rPr>
                <w:bCs/>
              </w:rPr>
              <w:t>-7</w:t>
            </w:r>
          </w:p>
        </w:tc>
      </w:tr>
      <w:tr w:rsidR="009715ED" w:rsidRPr="002E4559" w14:paraId="48358CF2" w14:textId="77777777" w:rsidTr="009715ED">
        <w:tc>
          <w:tcPr>
            <w:tcW w:w="2627" w:type="dxa"/>
          </w:tcPr>
          <w:p w14:paraId="368726D1" w14:textId="77777777" w:rsidR="009715ED" w:rsidRPr="002E4559" w:rsidRDefault="009715ED" w:rsidP="009715ED">
            <w:pPr>
              <w:suppressAutoHyphens/>
              <w:jc w:val="center"/>
              <w:rPr>
                <w:b/>
              </w:rPr>
            </w:pPr>
            <w:r w:rsidRPr="002E4559">
              <w:rPr>
                <w:b/>
              </w:rPr>
              <w:lastRenderedPageBreak/>
              <w:t>Mirė</w:t>
            </w:r>
          </w:p>
        </w:tc>
        <w:tc>
          <w:tcPr>
            <w:tcW w:w="2357" w:type="dxa"/>
          </w:tcPr>
          <w:p w14:paraId="79E8EE26" w14:textId="77777777" w:rsidR="009715ED" w:rsidRPr="002E4559" w:rsidRDefault="009715ED" w:rsidP="009715ED">
            <w:pPr>
              <w:suppressAutoHyphens/>
              <w:jc w:val="center"/>
              <w:rPr>
                <w:bCs/>
              </w:rPr>
            </w:pPr>
            <w:r>
              <w:rPr>
                <w:bCs/>
              </w:rPr>
              <w:t>124</w:t>
            </w:r>
          </w:p>
        </w:tc>
        <w:tc>
          <w:tcPr>
            <w:tcW w:w="2156" w:type="dxa"/>
          </w:tcPr>
          <w:p w14:paraId="780519EB" w14:textId="77777777" w:rsidR="009715ED" w:rsidRPr="002E4559" w:rsidRDefault="009715ED" w:rsidP="009715ED">
            <w:pPr>
              <w:suppressAutoHyphens/>
              <w:jc w:val="center"/>
              <w:rPr>
                <w:bCs/>
              </w:rPr>
            </w:pPr>
            <w:r>
              <w:rPr>
                <w:bCs/>
              </w:rPr>
              <w:t>99</w:t>
            </w:r>
          </w:p>
        </w:tc>
        <w:tc>
          <w:tcPr>
            <w:tcW w:w="1910" w:type="dxa"/>
          </w:tcPr>
          <w:p w14:paraId="76C03EC9" w14:textId="77777777" w:rsidR="009715ED" w:rsidRPr="002E4559" w:rsidRDefault="009715ED" w:rsidP="009715ED">
            <w:pPr>
              <w:suppressAutoHyphens/>
              <w:jc w:val="center"/>
              <w:rPr>
                <w:bCs/>
              </w:rPr>
            </w:pPr>
            <w:r>
              <w:rPr>
                <w:bCs/>
              </w:rPr>
              <w:t>-25</w:t>
            </w:r>
          </w:p>
        </w:tc>
      </w:tr>
      <w:tr w:rsidR="009715ED" w:rsidRPr="002E4559" w14:paraId="4750D054" w14:textId="77777777" w:rsidTr="009715ED">
        <w:tc>
          <w:tcPr>
            <w:tcW w:w="2627" w:type="dxa"/>
          </w:tcPr>
          <w:p w14:paraId="496CF75B" w14:textId="77777777" w:rsidR="009715ED" w:rsidRPr="002E4559" w:rsidRDefault="009715ED" w:rsidP="009715ED">
            <w:pPr>
              <w:suppressAutoHyphens/>
              <w:jc w:val="center"/>
              <w:rPr>
                <w:b/>
              </w:rPr>
            </w:pPr>
            <w:r w:rsidRPr="002E4559">
              <w:rPr>
                <w:b/>
              </w:rPr>
              <w:t>Seniūnijos mokyklose, darželiuose besimokančių skaičius:</w:t>
            </w:r>
          </w:p>
        </w:tc>
        <w:tc>
          <w:tcPr>
            <w:tcW w:w="2357" w:type="dxa"/>
          </w:tcPr>
          <w:p w14:paraId="745A36EC" w14:textId="77777777" w:rsidR="009715ED" w:rsidRPr="002E4559" w:rsidRDefault="009715ED" w:rsidP="009715ED">
            <w:pPr>
              <w:suppressAutoHyphens/>
              <w:jc w:val="center"/>
              <w:rPr>
                <w:bCs/>
              </w:rPr>
            </w:pPr>
            <w:r>
              <w:rPr>
                <w:bCs/>
              </w:rPr>
              <w:t>1892</w:t>
            </w:r>
          </w:p>
        </w:tc>
        <w:tc>
          <w:tcPr>
            <w:tcW w:w="2156" w:type="dxa"/>
          </w:tcPr>
          <w:p w14:paraId="43F9E5E8" w14:textId="77777777" w:rsidR="009715ED" w:rsidRPr="002E4559" w:rsidRDefault="009715ED" w:rsidP="009715ED">
            <w:pPr>
              <w:suppressAutoHyphens/>
              <w:jc w:val="center"/>
              <w:rPr>
                <w:bCs/>
              </w:rPr>
            </w:pPr>
          </w:p>
        </w:tc>
        <w:tc>
          <w:tcPr>
            <w:tcW w:w="1910" w:type="dxa"/>
          </w:tcPr>
          <w:p w14:paraId="64F5DDF4" w14:textId="77777777" w:rsidR="009715ED" w:rsidRPr="002E4559" w:rsidRDefault="009715ED" w:rsidP="009715ED">
            <w:pPr>
              <w:suppressAutoHyphens/>
              <w:jc w:val="center"/>
              <w:rPr>
                <w:bCs/>
              </w:rPr>
            </w:pPr>
          </w:p>
        </w:tc>
      </w:tr>
      <w:tr w:rsidR="009715ED" w:rsidRPr="002E4559" w14:paraId="44B7893A" w14:textId="77777777" w:rsidTr="009715ED">
        <w:trPr>
          <w:trHeight w:val="324"/>
        </w:trPr>
        <w:tc>
          <w:tcPr>
            <w:tcW w:w="2627" w:type="dxa"/>
          </w:tcPr>
          <w:p w14:paraId="0254F592" w14:textId="77777777" w:rsidR="009715ED" w:rsidRPr="002E4559" w:rsidRDefault="009715ED" w:rsidP="004727DE">
            <w:pPr>
              <w:suppressAutoHyphens/>
            </w:pPr>
            <w:r w:rsidRPr="002E4559">
              <w:t>Mokyklos pavadinimas</w:t>
            </w:r>
          </w:p>
        </w:tc>
        <w:tc>
          <w:tcPr>
            <w:tcW w:w="2357" w:type="dxa"/>
          </w:tcPr>
          <w:p w14:paraId="105D875B" w14:textId="77777777" w:rsidR="009715ED" w:rsidRPr="002E4559" w:rsidRDefault="009715ED" w:rsidP="009715ED">
            <w:pPr>
              <w:suppressAutoHyphens/>
              <w:jc w:val="center"/>
              <w:rPr>
                <w:bCs/>
              </w:rPr>
            </w:pPr>
          </w:p>
        </w:tc>
        <w:tc>
          <w:tcPr>
            <w:tcW w:w="2156" w:type="dxa"/>
          </w:tcPr>
          <w:p w14:paraId="6F1E7311" w14:textId="77777777" w:rsidR="009715ED" w:rsidRPr="002E4559" w:rsidRDefault="009715ED" w:rsidP="009715ED">
            <w:pPr>
              <w:suppressAutoHyphens/>
              <w:jc w:val="center"/>
              <w:rPr>
                <w:bCs/>
              </w:rPr>
            </w:pPr>
          </w:p>
        </w:tc>
        <w:tc>
          <w:tcPr>
            <w:tcW w:w="1910" w:type="dxa"/>
          </w:tcPr>
          <w:p w14:paraId="7E314F2E" w14:textId="77777777" w:rsidR="009715ED" w:rsidRPr="002E4559" w:rsidRDefault="009715ED" w:rsidP="009715ED">
            <w:pPr>
              <w:suppressAutoHyphens/>
              <w:jc w:val="center"/>
              <w:rPr>
                <w:bCs/>
              </w:rPr>
            </w:pPr>
          </w:p>
        </w:tc>
      </w:tr>
      <w:tr w:rsidR="009715ED" w:rsidRPr="002E4559" w14:paraId="12450E59" w14:textId="77777777" w:rsidTr="009715ED">
        <w:trPr>
          <w:trHeight w:val="216"/>
        </w:trPr>
        <w:tc>
          <w:tcPr>
            <w:tcW w:w="2627" w:type="dxa"/>
          </w:tcPr>
          <w:p w14:paraId="5018571A" w14:textId="77777777" w:rsidR="009715ED" w:rsidRPr="002E4559" w:rsidRDefault="009715ED" w:rsidP="004727DE">
            <w:pPr>
              <w:suppressAutoHyphens/>
            </w:pPr>
            <w:r>
              <w:t>Pagirių gimnazija</w:t>
            </w:r>
          </w:p>
        </w:tc>
        <w:tc>
          <w:tcPr>
            <w:tcW w:w="2357" w:type="dxa"/>
          </w:tcPr>
          <w:p w14:paraId="50D262E6" w14:textId="77777777" w:rsidR="009715ED" w:rsidRPr="002E4559" w:rsidRDefault="009715ED" w:rsidP="009715ED">
            <w:pPr>
              <w:suppressAutoHyphens/>
              <w:jc w:val="center"/>
              <w:rPr>
                <w:bCs/>
              </w:rPr>
            </w:pPr>
            <w:r>
              <w:rPr>
                <w:bCs/>
              </w:rPr>
              <w:t>790</w:t>
            </w:r>
          </w:p>
        </w:tc>
        <w:tc>
          <w:tcPr>
            <w:tcW w:w="2156" w:type="dxa"/>
          </w:tcPr>
          <w:p w14:paraId="32290552" w14:textId="77777777" w:rsidR="009715ED" w:rsidRPr="002E4559" w:rsidRDefault="009715ED" w:rsidP="009715ED">
            <w:pPr>
              <w:suppressAutoHyphens/>
              <w:jc w:val="center"/>
              <w:rPr>
                <w:bCs/>
              </w:rPr>
            </w:pPr>
            <w:r>
              <w:rPr>
                <w:bCs/>
              </w:rPr>
              <w:t>833</w:t>
            </w:r>
          </w:p>
        </w:tc>
        <w:tc>
          <w:tcPr>
            <w:tcW w:w="1910" w:type="dxa"/>
          </w:tcPr>
          <w:p w14:paraId="6ABDE69D" w14:textId="77777777" w:rsidR="009715ED" w:rsidRPr="002E4559" w:rsidRDefault="009715ED" w:rsidP="009715ED">
            <w:pPr>
              <w:suppressAutoHyphens/>
              <w:jc w:val="center"/>
              <w:rPr>
                <w:bCs/>
              </w:rPr>
            </w:pPr>
            <w:r>
              <w:rPr>
                <w:bCs/>
              </w:rPr>
              <w:t>+43</w:t>
            </w:r>
          </w:p>
        </w:tc>
      </w:tr>
      <w:tr w:rsidR="009715ED" w:rsidRPr="002E4559" w14:paraId="58E5C8F9" w14:textId="77777777" w:rsidTr="009715ED">
        <w:trPr>
          <w:trHeight w:val="228"/>
        </w:trPr>
        <w:tc>
          <w:tcPr>
            <w:tcW w:w="2627" w:type="dxa"/>
          </w:tcPr>
          <w:p w14:paraId="7E4422BA" w14:textId="77777777" w:rsidR="009715ED" w:rsidRPr="002E4559" w:rsidRDefault="009715ED" w:rsidP="004727DE">
            <w:pPr>
              <w:suppressAutoHyphens/>
            </w:pPr>
            <w:r>
              <w:t>Vilniaus agroekologijos mokymo centras</w:t>
            </w:r>
          </w:p>
        </w:tc>
        <w:tc>
          <w:tcPr>
            <w:tcW w:w="2357" w:type="dxa"/>
          </w:tcPr>
          <w:p w14:paraId="16F534D5" w14:textId="77777777" w:rsidR="009715ED" w:rsidRPr="002E4559" w:rsidRDefault="009715ED" w:rsidP="009715ED">
            <w:pPr>
              <w:suppressAutoHyphens/>
              <w:jc w:val="center"/>
              <w:rPr>
                <w:bCs/>
              </w:rPr>
            </w:pPr>
            <w:r>
              <w:rPr>
                <w:bCs/>
              </w:rPr>
              <w:t>282</w:t>
            </w:r>
          </w:p>
        </w:tc>
        <w:tc>
          <w:tcPr>
            <w:tcW w:w="2156" w:type="dxa"/>
          </w:tcPr>
          <w:p w14:paraId="57F87B36" w14:textId="77777777" w:rsidR="009715ED" w:rsidRPr="002E4559" w:rsidRDefault="009715ED" w:rsidP="009715ED">
            <w:pPr>
              <w:suppressAutoHyphens/>
              <w:jc w:val="center"/>
              <w:rPr>
                <w:bCs/>
              </w:rPr>
            </w:pPr>
            <w:r>
              <w:rPr>
                <w:bCs/>
              </w:rPr>
              <w:t>314</w:t>
            </w:r>
          </w:p>
        </w:tc>
        <w:tc>
          <w:tcPr>
            <w:tcW w:w="1910" w:type="dxa"/>
          </w:tcPr>
          <w:p w14:paraId="729BAA6B" w14:textId="77777777" w:rsidR="009715ED" w:rsidRPr="002E4559" w:rsidRDefault="009715ED" w:rsidP="009715ED">
            <w:pPr>
              <w:suppressAutoHyphens/>
              <w:jc w:val="center"/>
              <w:rPr>
                <w:bCs/>
              </w:rPr>
            </w:pPr>
            <w:r>
              <w:rPr>
                <w:bCs/>
              </w:rPr>
              <w:t>+32</w:t>
            </w:r>
          </w:p>
        </w:tc>
      </w:tr>
      <w:tr w:rsidR="009715ED" w:rsidRPr="002E4559" w14:paraId="6408E7F4" w14:textId="77777777" w:rsidTr="009715ED">
        <w:trPr>
          <w:trHeight w:val="204"/>
        </w:trPr>
        <w:tc>
          <w:tcPr>
            <w:tcW w:w="2627" w:type="dxa"/>
          </w:tcPr>
          <w:p w14:paraId="025BED46" w14:textId="77777777" w:rsidR="009715ED" w:rsidRPr="002E4559" w:rsidRDefault="009715ED" w:rsidP="004727DE">
            <w:pPr>
              <w:suppressAutoHyphens/>
            </w:pPr>
            <w:r>
              <w:t>Bendro lavinimo skyrius-licėjuje</w:t>
            </w:r>
          </w:p>
        </w:tc>
        <w:tc>
          <w:tcPr>
            <w:tcW w:w="2357" w:type="dxa"/>
          </w:tcPr>
          <w:p w14:paraId="1BAA50BA" w14:textId="77777777" w:rsidR="009715ED" w:rsidRPr="002E4559" w:rsidRDefault="009715ED" w:rsidP="009715ED">
            <w:pPr>
              <w:suppressAutoHyphens/>
              <w:jc w:val="center"/>
              <w:rPr>
                <w:bCs/>
              </w:rPr>
            </w:pPr>
            <w:r>
              <w:rPr>
                <w:bCs/>
              </w:rPr>
              <w:t>145</w:t>
            </w:r>
          </w:p>
        </w:tc>
        <w:tc>
          <w:tcPr>
            <w:tcW w:w="2156" w:type="dxa"/>
          </w:tcPr>
          <w:p w14:paraId="6FE7AF2F" w14:textId="77777777" w:rsidR="009715ED" w:rsidRPr="002E4559" w:rsidRDefault="009715ED" w:rsidP="009715ED">
            <w:pPr>
              <w:suppressAutoHyphens/>
              <w:jc w:val="center"/>
              <w:rPr>
                <w:bCs/>
              </w:rPr>
            </w:pPr>
            <w:r>
              <w:rPr>
                <w:bCs/>
              </w:rPr>
              <w:t>156</w:t>
            </w:r>
          </w:p>
        </w:tc>
        <w:tc>
          <w:tcPr>
            <w:tcW w:w="1910" w:type="dxa"/>
          </w:tcPr>
          <w:p w14:paraId="26389716" w14:textId="77777777" w:rsidR="009715ED" w:rsidRPr="002E4559" w:rsidRDefault="009715ED" w:rsidP="009715ED">
            <w:pPr>
              <w:suppressAutoHyphens/>
              <w:jc w:val="center"/>
              <w:rPr>
                <w:bCs/>
              </w:rPr>
            </w:pPr>
            <w:r>
              <w:rPr>
                <w:bCs/>
              </w:rPr>
              <w:t>+11</w:t>
            </w:r>
          </w:p>
        </w:tc>
      </w:tr>
      <w:tr w:rsidR="009715ED" w:rsidRPr="002E4559" w14:paraId="57756142" w14:textId="77777777" w:rsidTr="009715ED">
        <w:trPr>
          <w:trHeight w:val="252"/>
        </w:trPr>
        <w:tc>
          <w:tcPr>
            <w:tcW w:w="2627" w:type="dxa"/>
          </w:tcPr>
          <w:p w14:paraId="44B767FD" w14:textId="77777777" w:rsidR="009715ED" w:rsidRPr="002E4559" w:rsidRDefault="009715ED" w:rsidP="004727DE">
            <w:pPr>
              <w:suppressAutoHyphens/>
            </w:pPr>
            <w:r>
              <w:t>Dieveniškių filiale</w:t>
            </w:r>
          </w:p>
        </w:tc>
        <w:tc>
          <w:tcPr>
            <w:tcW w:w="2357" w:type="dxa"/>
          </w:tcPr>
          <w:p w14:paraId="4B1D2169" w14:textId="77777777" w:rsidR="009715ED" w:rsidRPr="002E4559" w:rsidRDefault="009715ED" w:rsidP="009715ED">
            <w:pPr>
              <w:suppressAutoHyphens/>
              <w:jc w:val="center"/>
              <w:rPr>
                <w:bCs/>
              </w:rPr>
            </w:pPr>
            <w:r>
              <w:rPr>
                <w:bCs/>
              </w:rPr>
              <w:t>101</w:t>
            </w:r>
          </w:p>
        </w:tc>
        <w:tc>
          <w:tcPr>
            <w:tcW w:w="2156" w:type="dxa"/>
          </w:tcPr>
          <w:p w14:paraId="3797A471" w14:textId="77777777" w:rsidR="009715ED" w:rsidRPr="002E4559" w:rsidRDefault="009715ED" w:rsidP="009715ED">
            <w:pPr>
              <w:suppressAutoHyphens/>
              <w:jc w:val="center"/>
              <w:rPr>
                <w:bCs/>
              </w:rPr>
            </w:pPr>
            <w:r>
              <w:rPr>
                <w:bCs/>
              </w:rPr>
              <w:t>116</w:t>
            </w:r>
          </w:p>
        </w:tc>
        <w:tc>
          <w:tcPr>
            <w:tcW w:w="1910" w:type="dxa"/>
          </w:tcPr>
          <w:p w14:paraId="4F8C6116" w14:textId="77777777" w:rsidR="009715ED" w:rsidRPr="002E4559" w:rsidRDefault="009715ED" w:rsidP="009715ED">
            <w:pPr>
              <w:suppressAutoHyphens/>
              <w:jc w:val="center"/>
              <w:rPr>
                <w:bCs/>
              </w:rPr>
            </w:pPr>
            <w:r>
              <w:rPr>
                <w:bCs/>
              </w:rPr>
              <w:t>+15</w:t>
            </w:r>
          </w:p>
        </w:tc>
      </w:tr>
      <w:tr w:rsidR="009715ED" w:rsidRPr="002E4559" w14:paraId="5AFF634F" w14:textId="77777777" w:rsidTr="009715ED">
        <w:trPr>
          <w:trHeight w:val="264"/>
        </w:trPr>
        <w:tc>
          <w:tcPr>
            <w:tcW w:w="2627" w:type="dxa"/>
          </w:tcPr>
          <w:p w14:paraId="4D20F9C4" w14:textId="77777777" w:rsidR="009715ED" w:rsidRPr="002E4559" w:rsidRDefault="009715ED" w:rsidP="004727DE">
            <w:pPr>
              <w:suppressAutoHyphens/>
            </w:pPr>
            <w:r>
              <w:t>Pagirių meno mokykla</w:t>
            </w:r>
          </w:p>
        </w:tc>
        <w:tc>
          <w:tcPr>
            <w:tcW w:w="2357" w:type="dxa"/>
          </w:tcPr>
          <w:p w14:paraId="051AB769" w14:textId="77777777" w:rsidR="009715ED" w:rsidRPr="002E4559" w:rsidRDefault="009715ED" w:rsidP="009715ED">
            <w:pPr>
              <w:suppressAutoHyphens/>
              <w:jc w:val="center"/>
              <w:rPr>
                <w:bCs/>
              </w:rPr>
            </w:pPr>
            <w:r>
              <w:rPr>
                <w:bCs/>
              </w:rPr>
              <w:t>214</w:t>
            </w:r>
          </w:p>
        </w:tc>
        <w:tc>
          <w:tcPr>
            <w:tcW w:w="2156" w:type="dxa"/>
          </w:tcPr>
          <w:p w14:paraId="6CFAFD80" w14:textId="77777777" w:rsidR="009715ED" w:rsidRPr="002E4559" w:rsidRDefault="009715ED" w:rsidP="009715ED">
            <w:pPr>
              <w:suppressAutoHyphens/>
              <w:jc w:val="center"/>
              <w:rPr>
                <w:bCs/>
              </w:rPr>
            </w:pPr>
            <w:r>
              <w:rPr>
                <w:bCs/>
              </w:rPr>
              <w:t>243</w:t>
            </w:r>
          </w:p>
        </w:tc>
        <w:tc>
          <w:tcPr>
            <w:tcW w:w="1910" w:type="dxa"/>
          </w:tcPr>
          <w:p w14:paraId="73DC06D7" w14:textId="77777777" w:rsidR="009715ED" w:rsidRPr="002E4559" w:rsidRDefault="009715ED" w:rsidP="009715ED">
            <w:pPr>
              <w:suppressAutoHyphens/>
              <w:jc w:val="center"/>
              <w:rPr>
                <w:bCs/>
              </w:rPr>
            </w:pPr>
            <w:r>
              <w:rPr>
                <w:bCs/>
              </w:rPr>
              <w:t>+29</w:t>
            </w:r>
          </w:p>
        </w:tc>
      </w:tr>
      <w:tr w:rsidR="009715ED" w:rsidRPr="002E4559" w14:paraId="7A4AF31F" w14:textId="77777777" w:rsidTr="009715ED">
        <w:trPr>
          <w:trHeight w:val="240"/>
        </w:trPr>
        <w:tc>
          <w:tcPr>
            <w:tcW w:w="2627" w:type="dxa"/>
          </w:tcPr>
          <w:p w14:paraId="1291BB9F" w14:textId="77777777" w:rsidR="009715ED" w:rsidRPr="002E4559" w:rsidRDefault="009715ED" w:rsidP="004727DE">
            <w:pPr>
              <w:suppressAutoHyphens/>
            </w:pPr>
            <w:r w:rsidRPr="002E4559">
              <w:t>Darželio pavadinimas</w:t>
            </w:r>
          </w:p>
        </w:tc>
        <w:tc>
          <w:tcPr>
            <w:tcW w:w="2357" w:type="dxa"/>
          </w:tcPr>
          <w:p w14:paraId="7BD78824" w14:textId="77777777" w:rsidR="009715ED" w:rsidRPr="002E4559" w:rsidRDefault="009715ED" w:rsidP="009715ED">
            <w:pPr>
              <w:suppressAutoHyphens/>
              <w:jc w:val="center"/>
              <w:rPr>
                <w:bCs/>
              </w:rPr>
            </w:pPr>
          </w:p>
        </w:tc>
        <w:tc>
          <w:tcPr>
            <w:tcW w:w="2156" w:type="dxa"/>
          </w:tcPr>
          <w:p w14:paraId="168ED4ED" w14:textId="77777777" w:rsidR="009715ED" w:rsidRPr="002E4559" w:rsidRDefault="009715ED" w:rsidP="009715ED">
            <w:pPr>
              <w:suppressAutoHyphens/>
              <w:jc w:val="center"/>
              <w:rPr>
                <w:bCs/>
              </w:rPr>
            </w:pPr>
          </w:p>
        </w:tc>
        <w:tc>
          <w:tcPr>
            <w:tcW w:w="1910" w:type="dxa"/>
          </w:tcPr>
          <w:p w14:paraId="008B47B7" w14:textId="77777777" w:rsidR="009715ED" w:rsidRPr="002E4559" w:rsidRDefault="009715ED" w:rsidP="009715ED">
            <w:pPr>
              <w:suppressAutoHyphens/>
              <w:jc w:val="center"/>
              <w:rPr>
                <w:bCs/>
              </w:rPr>
            </w:pPr>
          </w:p>
        </w:tc>
      </w:tr>
      <w:tr w:rsidR="009715ED" w:rsidRPr="002E4559" w14:paraId="5388720D" w14:textId="77777777" w:rsidTr="009715ED">
        <w:trPr>
          <w:trHeight w:val="132"/>
        </w:trPr>
        <w:tc>
          <w:tcPr>
            <w:tcW w:w="2627" w:type="dxa"/>
          </w:tcPr>
          <w:p w14:paraId="285DDC95" w14:textId="77777777" w:rsidR="009715ED" w:rsidRPr="002E4559" w:rsidRDefault="009715ED" w:rsidP="004727DE">
            <w:pPr>
              <w:suppressAutoHyphens/>
            </w:pPr>
            <w:r>
              <w:t>Pagirių vaikų darželis „Pelėdžiukas“</w:t>
            </w:r>
          </w:p>
        </w:tc>
        <w:tc>
          <w:tcPr>
            <w:tcW w:w="2357" w:type="dxa"/>
          </w:tcPr>
          <w:p w14:paraId="33E409EF" w14:textId="77777777" w:rsidR="009715ED" w:rsidRPr="002E4559" w:rsidRDefault="009715ED" w:rsidP="009715ED">
            <w:pPr>
              <w:suppressAutoHyphens/>
              <w:jc w:val="center"/>
              <w:rPr>
                <w:bCs/>
              </w:rPr>
            </w:pPr>
            <w:r>
              <w:rPr>
                <w:bCs/>
              </w:rPr>
              <w:t>237</w:t>
            </w:r>
          </w:p>
        </w:tc>
        <w:tc>
          <w:tcPr>
            <w:tcW w:w="2156" w:type="dxa"/>
          </w:tcPr>
          <w:p w14:paraId="4E5DEC71" w14:textId="77777777" w:rsidR="009715ED" w:rsidRPr="002E4559" w:rsidRDefault="009715ED" w:rsidP="009715ED">
            <w:pPr>
              <w:suppressAutoHyphens/>
              <w:jc w:val="center"/>
              <w:rPr>
                <w:bCs/>
              </w:rPr>
            </w:pPr>
            <w:r>
              <w:rPr>
                <w:bCs/>
              </w:rPr>
              <w:t>265</w:t>
            </w:r>
          </w:p>
        </w:tc>
        <w:tc>
          <w:tcPr>
            <w:tcW w:w="1910" w:type="dxa"/>
          </w:tcPr>
          <w:p w14:paraId="044483FF" w14:textId="77777777" w:rsidR="009715ED" w:rsidRPr="002E4559" w:rsidRDefault="009715ED" w:rsidP="009715ED">
            <w:pPr>
              <w:suppressAutoHyphens/>
              <w:jc w:val="center"/>
              <w:rPr>
                <w:bCs/>
              </w:rPr>
            </w:pPr>
            <w:r>
              <w:rPr>
                <w:bCs/>
              </w:rPr>
              <w:t>+28</w:t>
            </w:r>
          </w:p>
        </w:tc>
      </w:tr>
      <w:tr w:rsidR="009715ED" w:rsidRPr="002E4559" w14:paraId="37F840A9" w14:textId="77777777" w:rsidTr="009715ED">
        <w:trPr>
          <w:trHeight w:val="144"/>
        </w:trPr>
        <w:tc>
          <w:tcPr>
            <w:tcW w:w="2627" w:type="dxa"/>
          </w:tcPr>
          <w:p w14:paraId="348C4134" w14:textId="77777777" w:rsidR="009715ED" w:rsidRPr="002E4559" w:rsidRDefault="009715ED" w:rsidP="004727DE">
            <w:pPr>
              <w:suppressAutoHyphens/>
            </w:pPr>
            <w:r>
              <w:t>Vaidotų mokykla- darželis „Margaspalvis aitvarėlis“</w:t>
            </w:r>
          </w:p>
        </w:tc>
        <w:tc>
          <w:tcPr>
            <w:tcW w:w="2357" w:type="dxa"/>
          </w:tcPr>
          <w:p w14:paraId="03AE31A0" w14:textId="77777777" w:rsidR="009715ED" w:rsidRPr="002E4559" w:rsidRDefault="009715ED" w:rsidP="009715ED">
            <w:pPr>
              <w:suppressAutoHyphens/>
              <w:jc w:val="center"/>
              <w:rPr>
                <w:bCs/>
              </w:rPr>
            </w:pPr>
            <w:r>
              <w:rPr>
                <w:bCs/>
              </w:rPr>
              <w:t>103</w:t>
            </w:r>
          </w:p>
        </w:tc>
        <w:tc>
          <w:tcPr>
            <w:tcW w:w="2156" w:type="dxa"/>
          </w:tcPr>
          <w:p w14:paraId="4CB27069" w14:textId="77777777" w:rsidR="009715ED" w:rsidRPr="002E4559" w:rsidRDefault="009715ED" w:rsidP="009715ED">
            <w:pPr>
              <w:suppressAutoHyphens/>
              <w:jc w:val="center"/>
              <w:rPr>
                <w:bCs/>
              </w:rPr>
            </w:pPr>
            <w:r>
              <w:rPr>
                <w:bCs/>
              </w:rPr>
              <w:t>66</w:t>
            </w:r>
          </w:p>
        </w:tc>
        <w:tc>
          <w:tcPr>
            <w:tcW w:w="1910" w:type="dxa"/>
          </w:tcPr>
          <w:p w14:paraId="748F4934" w14:textId="77777777" w:rsidR="009715ED" w:rsidRPr="002E4559" w:rsidRDefault="009715ED" w:rsidP="009715ED">
            <w:pPr>
              <w:suppressAutoHyphens/>
              <w:jc w:val="center"/>
              <w:rPr>
                <w:bCs/>
              </w:rPr>
            </w:pPr>
            <w:r>
              <w:rPr>
                <w:bCs/>
              </w:rPr>
              <w:t>-37</w:t>
            </w:r>
          </w:p>
        </w:tc>
      </w:tr>
      <w:tr w:rsidR="009715ED" w:rsidRPr="002E4559" w14:paraId="55B6BBDD" w14:textId="77777777" w:rsidTr="009715ED">
        <w:trPr>
          <w:trHeight w:val="120"/>
        </w:trPr>
        <w:tc>
          <w:tcPr>
            <w:tcW w:w="2627" w:type="dxa"/>
          </w:tcPr>
          <w:p w14:paraId="49D5551B" w14:textId="77777777" w:rsidR="009715ED" w:rsidRPr="002E4559" w:rsidRDefault="009715ED" w:rsidP="004727DE">
            <w:pPr>
              <w:suppressAutoHyphens/>
            </w:pPr>
            <w:r>
              <w:t>Keturiasdešimt Totorių  skyriuje pirmokų</w:t>
            </w:r>
          </w:p>
        </w:tc>
        <w:tc>
          <w:tcPr>
            <w:tcW w:w="2357" w:type="dxa"/>
          </w:tcPr>
          <w:p w14:paraId="182ED21D" w14:textId="77777777" w:rsidR="009715ED" w:rsidRPr="002E4559" w:rsidRDefault="009715ED" w:rsidP="009715ED">
            <w:pPr>
              <w:suppressAutoHyphens/>
              <w:jc w:val="center"/>
              <w:rPr>
                <w:bCs/>
              </w:rPr>
            </w:pPr>
            <w:r>
              <w:rPr>
                <w:bCs/>
              </w:rPr>
              <w:t>20</w:t>
            </w:r>
          </w:p>
        </w:tc>
        <w:tc>
          <w:tcPr>
            <w:tcW w:w="2156" w:type="dxa"/>
          </w:tcPr>
          <w:p w14:paraId="573F6C30" w14:textId="77777777" w:rsidR="009715ED" w:rsidRPr="002E4559" w:rsidRDefault="009715ED" w:rsidP="009715ED">
            <w:pPr>
              <w:suppressAutoHyphens/>
              <w:jc w:val="center"/>
              <w:rPr>
                <w:bCs/>
              </w:rPr>
            </w:pPr>
            <w:r>
              <w:rPr>
                <w:bCs/>
              </w:rPr>
              <w:t>60</w:t>
            </w:r>
          </w:p>
        </w:tc>
        <w:tc>
          <w:tcPr>
            <w:tcW w:w="1910" w:type="dxa"/>
          </w:tcPr>
          <w:p w14:paraId="37265C7B" w14:textId="77777777" w:rsidR="009715ED" w:rsidRPr="002E4559" w:rsidRDefault="009715ED" w:rsidP="009715ED">
            <w:pPr>
              <w:suppressAutoHyphens/>
              <w:jc w:val="center"/>
              <w:rPr>
                <w:bCs/>
              </w:rPr>
            </w:pPr>
            <w:r>
              <w:rPr>
                <w:bCs/>
              </w:rPr>
              <w:t>+40</w:t>
            </w:r>
          </w:p>
        </w:tc>
      </w:tr>
    </w:tbl>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0E5D745A" w14:textId="15535A71" w:rsidR="007649BD" w:rsidRDefault="007649BD" w:rsidP="00477D15">
      <w:pPr>
        <w:ind w:firstLine="720"/>
        <w:jc w:val="both"/>
      </w:pPr>
      <w:r>
        <w:t xml:space="preserve">Pagirių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Pagirių seniūnija siekia: užtikrinti gatvių apšvietimo tinklų eksploataciją ir išplėtimą, užtikrinti ir įgyvendinti veiksmingą seniūnijos funkcijų įgyvendinimą, gerinti gyvenimo kokybę seniūnijoje, vienyti bendruomenes kuriant sveiką, saugią ir švarią aplinką, teikti socialinę priežiūrą, organizuoti viešuosius darbus. Konsultuoti, aprūpinti atliekų surinkimo konteineriais ir suteikti priklausančias lengvatas už komunalinių atliekų surinkimą ir išvežimą, </w:t>
      </w:r>
      <w:r w:rsidRPr="005830F5">
        <w:rPr>
          <w:color w:val="000000" w:themeColor="text1"/>
        </w:rPr>
        <w:t>priimta 3</w:t>
      </w:r>
      <w:r w:rsidR="00957613" w:rsidRPr="005830F5">
        <w:rPr>
          <w:color w:val="000000" w:themeColor="text1"/>
        </w:rPr>
        <w:t>95</w:t>
      </w:r>
      <w:r w:rsidRPr="005830F5">
        <w:rPr>
          <w:color w:val="000000" w:themeColor="text1"/>
        </w:rPr>
        <w:t xml:space="preserve"> prašymai dėl atliekų tvarkymo ir suteikta 2</w:t>
      </w:r>
      <w:r w:rsidR="005830F5" w:rsidRPr="005830F5">
        <w:rPr>
          <w:color w:val="000000" w:themeColor="text1"/>
        </w:rPr>
        <w:t>75</w:t>
      </w:r>
      <w:r w:rsidRPr="005830F5">
        <w:rPr>
          <w:color w:val="000000" w:themeColor="text1"/>
        </w:rPr>
        <w:t xml:space="preserve"> lengvatos. </w:t>
      </w:r>
      <w:r w:rsidRPr="009528C9">
        <w:t>Sutvarkytos bešeimininkės atliekos</w:t>
      </w:r>
      <w:r w:rsidR="00C25841">
        <w:t>,</w:t>
      </w:r>
      <w:r w:rsidRPr="009528C9">
        <w:t xml:space="preserve"> surinktos ir išvežtos šiukšlės, gyventojams suteikta </w:t>
      </w:r>
      <w:r>
        <w:t>konsultacija ir pritaikytos lengvatos. Seniūnijos kaimai ir gatvės buvo valomos nuo sniego, teritorijos šienaujamos, apželdinamos, gaudomi benamiai gyvūnai, nupjauti avariniai medžiai ir nugenėtos medžių šakos.</w:t>
      </w:r>
    </w:p>
    <w:p w14:paraId="32455047" w14:textId="1EE86912" w:rsidR="007649BD" w:rsidRPr="00C25841" w:rsidRDefault="007649BD" w:rsidP="00477D15">
      <w:pPr>
        <w:ind w:firstLine="720"/>
        <w:jc w:val="both"/>
        <w:rPr>
          <w:bCs/>
        </w:rPr>
      </w:pPr>
      <w:r w:rsidRPr="00C25841">
        <w:rPr>
          <w:bCs/>
        </w:rPr>
        <w:t xml:space="preserve">Iš lėšų gautų už savivaldybės ir socialinio būsto nuomą apmokėti butų remonto darbai, administravimo ir techninės priežiūros išlaidos bei kaupimo fondas. </w:t>
      </w:r>
      <w:bookmarkStart w:id="0" w:name="_Hlk93871202"/>
      <w:r w:rsidR="00763A2B">
        <w:rPr>
          <w:bCs/>
        </w:rPr>
        <w:t>P</w:t>
      </w:r>
      <w:r w:rsidRPr="00C25841">
        <w:rPr>
          <w:bCs/>
        </w:rPr>
        <w:t>anaudota savivaldybės ir socialinio būsto</w:t>
      </w:r>
      <w:r w:rsidR="00763A2B">
        <w:rPr>
          <w:bCs/>
        </w:rPr>
        <w:t xml:space="preserve"> smulkiam</w:t>
      </w:r>
      <w:r w:rsidRPr="00C25841">
        <w:rPr>
          <w:bCs/>
        </w:rPr>
        <w:t xml:space="preserve"> remontui</w:t>
      </w:r>
      <w:r w:rsidR="00763A2B">
        <w:rPr>
          <w:bCs/>
        </w:rPr>
        <w:t>.</w:t>
      </w:r>
      <w:r w:rsidRPr="00C25841">
        <w:rPr>
          <w:bCs/>
        </w:rPr>
        <w:t xml:space="preserve"> </w:t>
      </w:r>
      <w:bookmarkEnd w:id="0"/>
    </w:p>
    <w:p w14:paraId="3FEE9D1B" w14:textId="02368BBD" w:rsidR="007649BD" w:rsidRDefault="007649BD" w:rsidP="00477D15">
      <w:pPr>
        <w:suppressAutoHyphens/>
        <w:ind w:firstLine="720"/>
        <w:jc w:val="both"/>
        <w:rPr>
          <w:bCs/>
        </w:rPr>
      </w:pPr>
      <w:r>
        <w:rPr>
          <w:bCs/>
        </w:rPr>
        <w:t>Seniūnijoje 2022 -</w:t>
      </w:r>
      <w:r w:rsidR="00C25841">
        <w:rPr>
          <w:bCs/>
        </w:rPr>
        <w:t xml:space="preserve"> </w:t>
      </w:r>
      <w:r>
        <w:rPr>
          <w:bCs/>
        </w:rPr>
        <w:t>ais metais dirbo 18 pagrindinių darbuotojų: seniūnė, vyriausioji raštvedė, vyriausias</w:t>
      </w:r>
      <w:r w:rsidR="00C25841">
        <w:rPr>
          <w:bCs/>
        </w:rPr>
        <w:t>is</w:t>
      </w:r>
      <w:r>
        <w:rPr>
          <w:bCs/>
        </w:rPr>
        <w:t xml:space="preserve"> specialistas, vyresnioji finansininkė, 3 vyresniosios specialistės, vyresnioji socialinio darbo organizatorė, inspektorė, 3 kapinių prižiūrėtojai</w:t>
      </w:r>
      <w:r w:rsidR="009715ED">
        <w:rPr>
          <w:bCs/>
        </w:rPr>
        <w:t xml:space="preserve"> (1 pilnu etatu, 2 po pusę etato)</w:t>
      </w:r>
      <w:r>
        <w:rPr>
          <w:bCs/>
        </w:rPr>
        <w:t>, 4 kiemsargiai, elektrikas, valytoja.</w:t>
      </w:r>
    </w:p>
    <w:p w14:paraId="400DF5EA" w14:textId="1AEE52FC" w:rsidR="007649BD" w:rsidRDefault="007649BD" w:rsidP="00477D15">
      <w:pPr>
        <w:tabs>
          <w:tab w:val="left" w:pos="709"/>
          <w:tab w:val="left" w:pos="851"/>
        </w:tabs>
        <w:suppressAutoHyphens/>
        <w:ind w:firstLine="720"/>
        <w:jc w:val="both"/>
        <w:rPr>
          <w:bCs/>
        </w:rPr>
      </w:pPr>
      <w:r>
        <w:rPr>
          <w:bCs/>
        </w:rPr>
        <w:t>Seniūnijoje yra 12 seniūnaičių: Baltosios Vokės seniūnaitis Igor Ponamariov, Gedimino seniūnaitis Arūnas Orlakas, Kaštonų gatvės seniūnaitė Liucija Duchovska, Keturiasdešimt Totorių seniūnaitis Kęstas Penkauskas, Lygainių seniūnaitė Beata Pavlovska, Melekonių seniūnaitė Danuta Suchodimcovienė, Merešlėnų seniūnaitis Rimantas Matkevičius, Papiškių seniūnaitis Vitalij Abramčik, Šiltnamių gatvės seniūnaitė Ana Leonovič, Tarnėnų seniūnaitis Andrej Liudvinovič, Vaidotų seniūnaitis Tomas Balevičius, Žemųjų Pagirių seniūnaitis Robert Daukševič.</w:t>
      </w:r>
    </w:p>
    <w:p w14:paraId="13863A92" w14:textId="77777777" w:rsidR="005A3C78" w:rsidRPr="002E4559" w:rsidRDefault="005A3C78" w:rsidP="002E4559">
      <w:pPr>
        <w:suppressAutoHyphens/>
        <w:ind w:left="720" w:firstLine="556"/>
        <w:rPr>
          <w:bCs/>
        </w:rPr>
      </w:pPr>
    </w:p>
    <w:p w14:paraId="725E5B58" w14:textId="77777777" w:rsidR="004B225B" w:rsidRPr="002E4559" w:rsidRDefault="00251B95" w:rsidP="005A3C78">
      <w:pPr>
        <w:suppressAutoHyphens/>
        <w:ind w:left="720"/>
        <w:jc w:val="both"/>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4B7BCCAB" w14:textId="205A8738" w:rsidR="00906870" w:rsidRDefault="00906870" w:rsidP="00477D15">
      <w:pPr>
        <w:suppressAutoHyphens/>
        <w:ind w:firstLine="720"/>
        <w:jc w:val="both"/>
        <w:rPr>
          <w:bCs/>
        </w:rPr>
      </w:pPr>
      <w:r>
        <w:rPr>
          <w:bCs/>
        </w:rPr>
        <w:t xml:space="preserve">Užimtumo didinimo programos vykdymui </w:t>
      </w:r>
      <w:r w:rsidR="00522090">
        <w:rPr>
          <w:bCs/>
        </w:rPr>
        <w:t xml:space="preserve">per visus </w:t>
      </w:r>
      <w:r>
        <w:rPr>
          <w:bCs/>
        </w:rPr>
        <w:t xml:space="preserve">2022 m. buvo </w:t>
      </w:r>
      <w:r w:rsidR="00522090">
        <w:rPr>
          <w:bCs/>
        </w:rPr>
        <w:t>įdarbinti devyni žmonės, iš kurių pastoviam darbui kiemsargio pareigoms</w:t>
      </w:r>
      <w:r w:rsidR="00362BC1">
        <w:rPr>
          <w:bCs/>
        </w:rPr>
        <w:t xml:space="preserve"> priimti</w:t>
      </w:r>
      <w:r w:rsidR="00522090">
        <w:rPr>
          <w:bCs/>
        </w:rPr>
        <w:t xml:space="preserve"> 2 žmonės, </w:t>
      </w:r>
      <w:r w:rsidRPr="00522090">
        <w:rPr>
          <w:bCs/>
          <w:color w:val="000000" w:themeColor="text1"/>
        </w:rPr>
        <w:t xml:space="preserve">teritorijos tvarkymo (šiukšlių rinkimo, </w:t>
      </w:r>
      <w:r w:rsidRPr="00522090">
        <w:rPr>
          <w:bCs/>
          <w:color w:val="000000" w:themeColor="text1"/>
        </w:rPr>
        <w:lastRenderedPageBreak/>
        <w:t>žolės šienavimo) darbams</w:t>
      </w:r>
      <w:r w:rsidRPr="00906870">
        <w:rPr>
          <w:bCs/>
          <w:color w:val="FF0000"/>
        </w:rPr>
        <w:t xml:space="preserve"> </w:t>
      </w:r>
      <w:r w:rsidRPr="00587D0F">
        <w:rPr>
          <w:bCs/>
          <w:color w:val="000000" w:themeColor="text1"/>
        </w:rPr>
        <w:t xml:space="preserve">ir panaudota </w:t>
      </w:r>
      <w:r w:rsidR="004D2BA0" w:rsidRPr="00587D0F">
        <w:rPr>
          <w:bCs/>
          <w:color w:val="000000" w:themeColor="text1"/>
        </w:rPr>
        <w:t>18596,82</w:t>
      </w:r>
      <w:r w:rsidR="00A63BF0">
        <w:rPr>
          <w:bCs/>
          <w:color w:val="000000" w:themeColor="text1"/>
        </w:rPr>
        <w:t xml:space="preserve"> </w:t>
      </w:r>
      <w:r w:rsidRPr="00587D0F">
        <w:rPr>
          <w:bCs/>
          <w:color w:val="000000" w:themeColor="text1"/>
        </w:rPr>
        <w:t>eurai</w:t>
      </w:r>
      <w:r>
        <w:rPr>
          <w:bCs/>
        </w:rPr>
        <w:t>. Sutvarkyti teritorijoje augant</w:t>
      </w:r>
      <w:r w:rsidR="005D30E2">
        <w:rPr>
          <w:bCs/>
        </w:rPr>
        <w:t>y</w:t>
      </w:r>
      <w:r>
        <w:rPr>
          <w:bCs/>
        </w:rPr>
        <w:t>s krūmai, žolės šienavimas kapinėse ir tvarkymas.</w:t>
      </w:r>
    </w:p>
    <w:p w14:paraId="28E3265F" w14:textId="7965201D" w:rsidR="00251B95" w:rsidRPr="002E4559" w:rsidRDefault="00251B95" w:rsidP="005A3C78">
      <w:pPr>
        <w:suppressAutoHyphens/>
        <w:ind w:left="720" w:firstLine="556"/>
        <w:jc w:val="both"/>
        <w:rPr>
          <w:bCs/>
        </w:rPr>
      </w:pPr>
    </w:p>
    <w:p w14:paraId="2D43D777" w14:textId="77777777" w:rsidR="00B965B1" w:rsidRPr="002E4559" w:rsidRDefault="00251B95" w:rsidP="005A3C78">
      <w:pPr>
        <w:suppressAutoHyphens/>
        <w:ind w:left="720"/>
        <w:jc w:val="both"/>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00A9FA67" w14:textId="77777777" w:rsidR="00362BC1" w:rsidRDefault="00555B27" w:rsidP="00477D15">
      <w:pPr>
        <w:suppressAutoHyphens/>
        <w:ind w:firstLine="720"/>
        <w:jc w:val="both"/>
        <w:rPr>
          <w:bCs/>
        </w:rPr>
      </w:pPr>
      <w:r w:rsidRPr="0003229A">
        <w:rPr>
          <w:bCs/>
        </w:rPr>
        <w:t xml:space="preserve">Komunalinio ūkio plėtrai iš viso skirta – </w:t>
      </w:r>
      <w:r w:rsidR="0003229A" w:rsidRPr="0003229A">
        <w:rPr>
          <w:bCs/>
        </w:rPr>
        <w:t>59</w:t>
      </w:r>
      <w:r w:rsidR="00A07CFA">
        <w:rPr>
          <w:bCs/>
        </w:rPr>
        <w:t>6</w:t>
      </w:r>
      <w:r w:rsidR="0003229A" w:rsidRPr="0003229A">
        <w:rPr>
          <w:bCs/>
        </w:rPr>
        <w:t>8</w:t>
      </w:r>
      <w:r w:rsidR="00A07CFA">
        <w:rPr>
          <w:bCs/>
        </w:rPr>
        <w:t>00</w:t>
      </w:r>
      <w:r w:rsidR="00E1075B">
        <w:rPr>
          <w:bCs/>
        </w:rPr>
        <w:t xml:space="preserve"> </w:t>
      </w:r>
      <w:r w:rsidRPr="0003229A">
        <w:rPr>
          <w:bCs/>
        </w:rPr>
        <w:t>eurų.</w:t>
      </w:r>
    </w:p>
    <w:p w14:paraId="689C2750" w14:textId="567C7BE6" w:rsidR="00555B27" w:rsidRPr="0003229A" w:rsidRDefault="00555B27" w:rsidP="00477D15">
      <w:pPr>
        <w:suppressAutoHyphens/>
        <w:ind w:firstLine="720"/>
        <w:jc w:val="both"/>
        <w:rPr>
          <w:bCs/>
        </w:rPr>
      </w:pPr>
      <w:r w:rsidRPr="0003229A">
        <w:rPr>
          <w:bCs/>
        </w:rPr>
        <w:t>Gyvenamųjų vietovių viešojo ūkio išlaidoms iš viso skirta</w:t>
      </w:r>
      <w:r w:rsidR="00E1075B">
        <w:rPr>
          <w:bCs/>
        </w:rPr>
        <w:t xml:space="preserve"> – </w:t>
      </w:r>
      <w:r w:rsidR="00E729A5" w:rsidRPr="00E1075B">
        <w:rPr>
          <w:bCs/>
        </w:rPr>
        <w:t>4545</w:t>
      </w:r>
      <w:r w:rsidR="00313809">
        <w:rPr>
          <w:bCs/>
        </w:rPr>
        <w:t>00</w:t>
      </w:r>
      <w:r w:rsidR="00E1075B">
        <w:rPr>
          <w:bCs/>
        </w:rPr>
        <w:t xml:space="preserve"> </w:t>
      </w:r>
      <w:r w:rsidRPr="0003229A">
        <w:rPr>
          <w:bCs/>
        </w:rPr>
        <w:t>eurų iš jų:</w:t>
      </w:r>
    </w:p>
    <w:p w14:paraId="2CC277CF" w14:textId="2BF355ED" w:rsidR="00E1075B" w:rsidRDefault="00555B27" w:rsidP="00477D15">
      <w:pPr>
        <w:ind w:firstLine="720"/>
        <w:jc w:val="both"/>
        <w:rPr>
          <w:bCs/>
          <w:color w:val="000000" w:themeColor="text1"/>
        </w:rPr>
      </w:pPr>
      <w:r w:rsidRPr="005D30E2">
        <w:rPr>
          <w:bCs/>
          <w:color w:val="000000" w:themeColor="text1"/>
        </w:rPr>
        <w:t>Kelių priežiūrai</w:t>
      </w:r>
      <w:r w:rsidR="00A07CFA">
        <w:rPr>
          <w:bCs/>
          <w:color w:val="000000" w:themeColor="text1"/>
        </w:rPr>
        <w:t>, remontams</w:t>
      </w:r>
      <w:r w:rsidRPr="005D30E2">
        <w:rPr>
          <w:bCs/>
          <w:color w:val="000000" w:themeColor="text1"/>
        </w:rPr>
        <w:t xml:space="preserve"> (kelių remonto darbams, </w:t>
      </w:r>
      <w:r w:rsidR="00563383">
        <w:rPr>
          <w:bCs/>
          <w:color w:val="000000" w:themeColor="text1"/>
        </w:rPr>
        <w:t xml:space="preserve">dangos pažaidų taisymui </w:t>
      </w:r>
      <w:r w:rsidRPr="005D30E2">
        <w:rPr>
          <w:bCs/>
          <w:color w:val="000000" w:themeColor="text1"/>
        </w:rPr>
        <w:t>žvyrkelių</w:t>
      </w:r>
      <w:r w:rsidR="00563383">
        <w:rPr>
          <w:bCs/>
          <w:color w:val="000000" w:themeColor="text1"/>
        </w:rPr>
        <w:t xml:space="preserve"> kelkraščių</w:t>
      </w:r>
      <w:r w:rsidRPr="005D30E2">
        <w:rPr>
          <w:bCs/>
          <w:color w:val="000000" w:themeColor="text1"/>
        </w:rPr>
        <w:t xml:space="preserve"> lyginimui greideriu, kelio ženklams)</w:t>
      </w:r>
      <w:r w:rsidR="00E1075B">
        <w:rPr>
          <w:bCs/>
          <w:color w:val="000000" w:themeColor="text1"/>
        </w:rPr>
        <w:t xml:space="preserve"> – </w:t>
      </w:r>
      <w:r w:rsidR="00A07CFA">
        <w:rPr>
          <w:bCs/>
          <w:color w:val="000000" w:themeColor="text1"/>
        </w:rPr>
        <w:t>421400</w:t>
      </w:r>
      <w:r w:rsidR="00E1075B">
        <w:rPr>
          <w:bCs/>
          <w:color w:val="000000" w:themeColor="text1"/>
        </w:rPr>
        <w:t xml:space="preserve"> </w:t>
      </w:r>
      <w:r w:rsidR="00A07CFA" w:rsidRPr="0003229A">
        <w:rPr>
          <w:bCs/>
        </w:rPr>
        <w:t>eurų</w:t>
      </w:r>
      <w:r w:rsidR="007233F2">
        <w:rPr>
          <w:bCs/>
          <w:color w:val="000000" w:themeColor="text1"/>
        </w:rPr>
        <w:t xml:space="preserve">, </w:t>
      </w:r>
      <w:r w:rsidR="00A07CFA">
        <w:rPr>
          <w:bCs/>
          <w:color w:val="000000" w:themeColor="text1"/>
        </w:rPr>
        <w:t xml:space="preserve">tame tarpe </w:t>
      </w:r>
      <w:r w:rsidR="00A07CFA" w:rsidRPr="00E1075B">
        <w:rPr>
          <w:bCs/>
          <w:color w:val="000000" w:themeColor="text1"/>
        </w:rPr>
        <w:t>papildomai met</w:t>
      </w:r>
      <w:r w:rsidR="00362BC1">
        <w:rPr>
          <w:bCs/>
          <w:color w:val="000000" w:themeColor="text1"/>
        </w:rPr>
        <w:t>ų</w:t>
      </w:r>
      <w:r w:rsidR="00A07CFA" w:rsidRPr="00E1075B">
        <w:rPr>
          <w:bCs/>
          <w:color w:val="000000" w:themeColor="text1"/>
        </w:rPr>
        <w:t xml:space="preserve"> eigoje buvo skirta ir panaudota </w:t>
      </w:r>
      <w:r w:rsidR="00A07CFA" w:rsidRPr="00E1075B">
        <w:rPr>
          <w:color w:val="000000" w:themeColor="text1"/>
        </w:rPr>
        <w:t>Merešl</w:t>
      </w:r>
      <w:r w:rsidR="00E1075B" w:rsidRPr="00E1075B">
        <w:rPr>
          <w:color w:val="000000" w:themeColor="text1"/>
        </w:rPr>
        <w:t>ė</w:t>
      </w:r>
      <w:r w:rsidR="00A07CFA" w:rsidRPr="00E1075B">
        <w:rPr>
          <w:color w:val="000000" w:themeColor="text1"/>
        </w:rPr>
        <w:t xml:space="preserve">nų k. VL1124 skaldos pagrindo iš nesutirštinto mišinio įrengimui (atkarpos ilgis 3,0 km) </w:t>
      </w:r>
      <w:r w:rsidR="00E1075B">
        <w:rPr>
          <w:color w:val="000000" w:themeColor="text1"/>
        </w:rPr>
        <w:t>–</w:t>
      </w:r>
      <w:r w:rsidR="00E1075B" w:rsidRPr="00E1075B">
        <w:rPr>
          <w:color w:val="000000" w:themeColor="text1"/>
        </w:rPr>
        <w:t xml:space="preserve"> </w:t>
      </w:r>
      <w:r w:rsidR="00A07CFA" w:rsidRPr="00E1075B">
        <w:rPr>
          <w:color w:val="000000" w:themeColor="text1"/>
        </w:rPr>
        <w:t>321565</w:t>
      </w:r>
      <w:r w:rsidR="00E1075B">
        <w:rPr>
          <w:color w:val="000000" w:themeColor="text1"/>
        </w:rPr>
        <w:t>,</w:t>
      </w:r>
      <w:r w:rsidR="00A07CFA" w:rsidRPr="00E1075B">
        <w:rPr>
          <w:color w:val="000000" w:themeColor="text1"/>
        </w:rPr>
        <w:t>53</w:t>
      </w:r>
      <w:r w:rsidR="00E1075B">
        <w:rPr>
          <w:color w:val="000000" w:themeColor="text1"/>
        </w:rPr>
        <w:t xml:space="preserve"> </w:t>
      </w:r>
      <w:r w:rsidR="00313809" w:rsidRPr="00E1075B">
        <w:rPr>
          <w:color w:val="000000" w:themeColor="text1"/>
        </w:rPr>
        <w:t>eurų</w:t>
      </w:r>
      <w:r w:rsidR="00A07CFA" w:rsidRPr="00E1075B">
        <w:rPr>
          <w:color w:val="000000" w:themeColor="text1"/>
        </w:rPr>
        <w:t xml:space="preserve">. </w:t>
      </w:r>
      <w:r w:rsidR="00A07CFA" w:rsidRPr="00E1075B">
        <w:rPr>
          <w:bCs/>
          <w:color w:val="000000" w:themeColor="text1"/>
        </w:rPr>
        <w:t>Seniūnijos teritorijos tvarkymui ir šienavimui</w:t>
      </w:r>
      <w:r w:rsidR="00E1075B" w:rsidRPr="00E1075B">
        <w:rPr>
          <w:bCs/>
          <w:color w:val="000000" w:themeColor="text1"/>
        </w:rPr>
        <w:t>,</w:t>
      </w:r>
      <w:r w:rsidR="00A07CFA" w:rsidRPr="00E1075B">
        <w:rPr>
          <w:bCs/>
          <w:color w:val="000000" w:themeColor="text1"/>
        </w:rPr>
        <w:t xml:space="preserve"> medžių genėjimui ir nupjovimui, kitoms išlaidos</w:t>
      </w:r>
      <w:r w:rsidR="00E1075B">
        <w:rPr>
          <w:bCs/>
          <w:color w:val="000000" w:themeColor="text1"/>
        </w:rPr>
        <w:t xml:space="preserve"> – </w:t>
      </w:r>
      <w:r w:rsidR="00313809" w:rsidRPr="00E1075B">
        <w:rPr>
          <w:bCs/>
          <w:color w:val="000000" w:themeColor="text1"/>
        </w:rPr>
        <w:t>15900</w:t>
      </w:r>
      <w:r w:rsidR="00E1075B">
        <w:rPr>
          <w:bCs/>
          <w:color w:val="000000" w:themeColor="text1"/>
        </w:rPr>
        <w:t xml:space="preserve"> </w:t>
      </w:r>
      <w:r w:rsidR="00313809" w:rsidRPr="00E1075B">
        <w:rPr>
          <w:color w:val="000000" w:themeColor="text1"/>
        </w:rPr>
        <w:t xml:space="preserve">eurų, </w:t>
      </w:r>
      <w:r w:rsidRPr="00E1075B">
        <w:rPr>
          <w:bCs/>
          <w:color w:val="000000" w:themeColor="text1"/>
        </w:rPr>
        <w:t>atsarg</w:t>
      </w:r>
      <w:r w:rsidR="005D30E2" w:rsidRPr="00E1075B">
        <w:rPr>
          <w:bCs/>
          <w:color w:val="000000" w:themeColor="text1"/>
        </w:rPr>
        <w:t>oms</w:t>
      </w:r>
      <w:r w:rsidRPr="00E1075B">
        <w:rPr>
          <w:bCs/>
          <w:color w:val="000000" w:themeColor="text1"/>
        </w:rPr>
        <w:t>, ūkio inventori</w:t>
      </w:r>
      <w:r w:rsidR="005D30E2" w:rsidRPr="00E1075B">
        <w:rPr>
          <w:bCs/>
          <w:color w:val="000000" w:themeColor="text1"/>
        </w:rPr>
        <w:t>ui</w:t>
      </w:r>
      <w:r w:rsidRPr="00E1075B">
        <w:rPr>
          <w:bCs/>
          <w:color w:val="000000" w:themeColor="text1"/>
        </w:rPr>
        <w:t>, įrankių ir traktoriaus remont</w:t>
      </w:r>
      <w:r w:rsidR="005D30E2" w:rsidRPr="00E1075B">
        <w:rPr>
          <w:bCs/>
          <w:color w:val="000000" w:themeColor="text1"/>
        </w:rPr>
        <w:t>ui</w:t>
      </w:r>
      <w:r w:rsidR="00B029DD" w:rsidRPr="00E1075B">
        <w:rPr>
          <w:bCs/>
          <w:color w:val="000000" w:themeColor="text1"/>
        </w:rPr>
        <w:t>, kurui</w:t>
      </w:r>
      <w:r w:rsidR="00E1075B">
        <w:rPr>
          <w:bCs/>
          <w:color w:val="000000" w:themeColor="text1"/>
        </w:rPr>
        <w:t xml:space="preserve"> – </w:t>
      </w:r>
      <w:r w:rsidR="00313809" w:rsidRPr="00E1075B">
        <w:rPr>
          <w:bCs/>
          <w:color w:val="000000" w:themeColor="text1"/>
        </w:rPr>
        <w:t>17200</w:t>
      </w:r>
      <w:r w:rsidR="00E1075B">
        <w:rPr>
          <w:bCs/>
          <w:color w:val="000000" w:themeColor="text1"/>
        </w:rPr>
        <w:t xml:space="preserve"> </w:t>
      </w:r>
      <w:r w:rsidR="00313809" w:rsidRPr="00E1075B">
        <w:rPr>
          <w:color w:val="000000" w:themeColor="text1"/>
        </w:rPr>
        <w:t>eurų</w:t>
      </w:r>
      <w:r w:rsidRPr="00E1075B">
        <w:rPr>
          <w:bCs/>
          <w:color w:val="000000" w:themeColor="text1"/>
        </w:rPr>
        <w:t>.</w:t>
      </w:r>
      <w:r w:rsidR="002D2E3C" w:rsidRPr="00E1075B">
        <w:rPr>
          <w:bCs/>
          <w:color w:val="000000" w:themeColor="text1"/>
        </w:rPr>
        <w:t xml:space="preserve"> </w:t>
      </w:r>
    </w:p>
    <w:p w14:paraId="4BE7BEB9" w14:textId="239A7FE4" w:rsidR="00A30195" w:rsidRDefault="00555B27" w:rsidP="00477D15">
      <w:pPr>
        <w:ind w:firstLine="720"/>
        <w:jc w:val="both"/>
      </w:pPr>
      <w:r w:rsidRPr="0003229A">
        <w:rPr>
          <w:bCs/>
        </w:rPr>
        <w:t>Turtui įsigyti, infrastruktūros ir kitų statinių įsigijimo išlaidų iš viso, iš jų</w:t>
      </w:r>
      <w:r w:rsidR="00C352FE">
        <w:rPr>
          <w:bCs/>
        </w:rPr>
        <w:t xml:space="preserve"> </w:t>
      </w:r>
      <w:r w:rsidRPr="0003229A">
        <w:rPr>
          <w:bCs/>
        </w:rPr>
        <w:t>(asignavimai finansuojami iš savivaldybės savarankiškų funkcijų)</w:t>
      </w:r>
      <w:r w:rsidR="005D30E2" w:rsidRPr="0003229A">
        <w:rPr>
          <w:bCs/>
        </w:rPr>
        <w:t xml:space="preserve"> </w:t>
      </w:r>
      <w:r w:rsidR="00E729A5" w:rsidRPr="0003229A">
        <w:rPr>
          <w:bCs/>
        </w:rPr>
        <w:t>–</w:t>
      </w:r>
      <w:r w:rsidRPr="0003229A">
        <w:rPr>
          <w:bCs/>
        </w:rPr>
        <w:t xml:space="preserve"> </w:t>
      </w:r>
      <w:r w:rsidR="00B95AF1">
        <w:rPr>
          <w:bCs/>
        </w:rPr>
        <w:t>142300</w:t>
      </w:r>
      <w:r w:rsidR="004A3C5B">
        <w:rPr>
          <w:bCs/>
        </w:rPr>
        <w:t xml:space="preserve"> </w:t>
      </w:r>
      <w:r w:rsidRPr="0003229A">
        <w:rPr>
          <w:bCs/>
        </w:rPr>
        <w:t>eurų</w:t>
      </w:r>
      <w:r w:rsidR="00362BC1">
        <w:rPr>
          <w:bCs/>
        </w:rPr>
        <w:t>,</w:t>
      </w:r>
      <w:r w:rsidR="00B95AF1">
        <w:rPr>
          <w:bCs/>
        </w:rPr>
        <w:t xml:space="preserve"> </w:t>
      </w:r>
      <w:r w:rsidR="00B95AF1" w:rsidRPr="0003229A">
        <w:rPr>
          <w:bCs/>
        </w:rPr>
        <w:t>iš jų:</w:t>
      </w:r>
      <w:r w:rsidR="00B95AF1">
        <w:rPr>
          <w:bCs/>
        </w:rPr>
        <w:t xml:space="preserve"> k</w:t>
      </w:r>
      <w:r w:rsidRPr="002D2E3C">
        <w:rPr>
          <w:bCs/>
        </w:rPr>
        <w:t xml:space="preserve">elių tiesimui, rekonstrukcijai, projektavimui ir kapitaliniam remontui </w:t>
      </w:r>
      <w:r w:rsidRPr="002D2E3C">
        <w:t>įvykdyta atsižvelgiant į skirtas lėšas pagal 202</w:t>
      </w:r>
      <w:r w:rsidR="005D30E2" w:rsidRPr="002D2E3C">
        <w:t>2</w:t>
      </w:r>
      <w:r w:rsidRPr="002D2E3C">
        <w:t xml:space="preserve"> m. objektų sąrašą </w:t>
      </w:r>
      <w:r w:rsidR="0003229A" w:rsidRPr="002D2E3C">
        <w:rPr>
          <w:bCs/>
        </w:rPr>
        <w:t xml:space="preserve">bei </w:t>
      </w:r>
      <w:r w:rsidRPr="002D2E3C">
        <w:rPr>
          <w:bCs/>
        </w:rPr>
        <w:t>kitoms išlaidoms</w:t>
      </w:r>
      <w:r w:rsidR="0003229A" w:rsidRPr="002D2E3C">
        <w:rPr>
          <w:bCs/>
        </w:rPr>
        <w:t>.</w:t>
      </w:r>
      <w:r w:rsidRPr="002D2E3C">
        <w:rPr>
          <w:bCs/>
        </w:rPr>
        <w:t xml:space="preserve"> </w:t>
      </w:r>
      <w:r w:rsidR="00563383" w:rsidRPr="0003229A">
        <w:rPr>
          <w:bCs/>
        </w:rPr>
        <w:t>Iš jų</w:t>
      </w:r>
      <w:r w:rsidR="00563383">
        <w:rPr>
          <w:bCs/>
        </w:rPr>
        <w:t xml:space="preserve"> svariausi</w:t>
      </w:r>
      <w:r w:rsidR="00563383" w:rsidRPr="0003229A">
        <w:rPr>
          <w:bCs/>
        </w:rPr>
        <w:t>:</w:t>
      </w:r>
      <w:r w:rsidR="00563383">
        <w:rPr>
          <w:bCs/>
        </w:rPr>
        <w:t xml:space="preserve"> </w:t>
      </w:r>
      <w:r w:rsidR="00563383">
        <w:t>a</w:t>
      </w:r>
      <w:r w:rsidRPr="002D2E3C">
        <w:t xml:space="preserve">sfaltbetonio dangos įrengimas (nauja danga) </w:t>
      </w:r>
      <w:r w:rsidR="00B95AF1">
        <w:t>bei projektavimas</w:t>
      </w:r>
      <w:r w:rsidR="00E1075B">
        <w:t xml:space="preserve"> - </w:t>
      </w:r>
      <w:r w:rsidR="00FB5E7D" w:rsidRPr="002D2E3C">
        <w:t>VL6032 Draug</w:t>
      </w:r>
      <w:r w:rsidR="00E1075B">
        <w:t>y</w:t>
      </w:r>
      <w:r w:rsidR="00FB5E7D" w:rsidRPr="002D2E3C">
        <w:t>stės g. Pagirių k.,</w:t>
      </w:r>
      <w:r w:rsidRPr="002D2E3C">
        <w:t xml:space="preserve"> </w:t>
      </w:r>
      <w:r w:rsidR="00FB5E7D" w:rsidRPr="002D2E3C">
        <w:t>VL8016 Totorių g. Keturiasdešimt Totorių k.</w:t>
      </w:r>
      <w:r w:rsidRPr="002D2E3C">
        <w:t xml:space="preserve">, </w:t>
      </w:r>
      <w:r w:rsidR="00FB5E7D" w:rsidRPr="002D2E3C">
        <w:t>VL8009 Ežero g.</w:t>
      </w:r>
      <w:r w:rsidR="00A30195">
        <w:t xml:space="preserve"> </w:t>
      </w:r>
      <w:r w:rsidR="00A30195" w:rsidRPr="002D2E3C">
        <w:t>Tarnėnų k</w:t>
      </w:r>
      <w:r w:rsidR="00A30195">
        <w:t>., v</w:t>
      </w:r>
      <w:r w:rsidR="00B95AF1">
        <w:t>iso</w:t>
      </w:r>
      <w:r w:rsidR="00A30195">
        <w:t xml:space="preserve"> – </w:t>
      </w:r>
      <w:r w:rsidR="00B95AF1">
        <w:t>133000</w:t>
      </w:r>
      <w:r w:rsidR="00A30195">
        <w:t xml:space="preserve"> </w:t>
      </w:r>
      <w:r w:rsidR="00B95AF1">
        <w:t>eurų</w:t>
      </w:r>
      <w:r w:rsidR="00A30195">
        <w:t>.</w:t>
      </w:r>
    </w:p>
    <w:p w14:paraId="784A653D" w14:textId="792919BA" w:rsidR="00014E97" w:rsidRPr="00A30195" w:rsidRDefault="00A30195" w:rsidP="00477D15">
      <w:pPr>
        <w:ind w:firstLine="720"/>
        <w:jc w:val="both"/>
        <w:rPr>
          <w:bCs/>
          <w:color w:val="000000" w:themeColor="text1"/>
        </w:rPr>
      </w:pPr>
      <w:r>
        <w:t>T</w:t>
      </w:r>
      <w:r w:rsidR="00904496">
        <w:t xml:space="preserve">echninio projekto </w:t>
      </w:r>
      <w:r>
        <w:t xml:space="preserve">Nr. 202 </w:t>
      </w:r>
      <w:r w:rsidR="00904496">
        <w:t>papildymas</w:t>
      </w:r>
      <w:r>
        <w:t xml:space="preserve"> – </w:t>
      </w:r>
      <w:r w:rsidR="00904496">
        <w:t>4800</w:t>
      </w:r>
      <w:r>
        <w:t xml:space="preserve"> </w:t>
      </w:r>
      <w:r w:rsidR="00904496">
        <w:t>eurų, n</w:t>
      </w:r>
      <w:r w:rsidR="001425A9">
        <w:t>ulinio apsisukimo žoliapjovei</w:t>
      </w:r>
      <w:r w:rsidR="00A07CFA">
        <w:t xml:space="preserve"> </w:t>
      </w:r>
      <w:r>
        <w:t xml:space="preserve">išleista – </w:t>
      </w:r>
      <w:r w:rsidR="00A07CFA">
        <w:t>4500</w:t>
      </w:r>
      <w:r>
        <w:t xml:space="preserve"> </w:t>
      </w:r>
      <w:r w:rsidR="00A07CFA">
        <w:t>eurų</w:t>
      </w:r>
      <w:r w:rsidR="00014E97">
        <w:t>.</w:t>
      </w:r>
    </w:p>
    <w:p w14:paraId="455F84FC" w14:textId="38CCF4D9" w:rsidR="004109F9" w:rsidRPr="00A30195" w:rsidRDefault="00014E97" w:rsidP="00477D15">
      <w:pPr>
        <w:suppressAutoHyphens/>
        <w:ind w:firstLine="720"/>
        <w:jc w:val="both"/>
        <w:rPr>
          <w:color w:val="000000" w:themeColor="text1"/>
        </w:rPr>
      </w:pPr>
      <w:r w:rsidRPr="00A30195">
        <w:rPr>
          <w:bCs/>
          <w:color w:val="000000" w:themeColor="text1"/>
        </w:rPr>
        <w:t>P</w:t>
      </w:r>
      <w:r w:rsidR="002D2E3C" w:rsidRPr="00A30195">
        <w:rPr>
          <w:bCs/>
          <w:color w:val="000000" w:themeColor="text1"/>
        </w:rPr>
        <w:t>apildomai met</w:t>
      </w:r>
      <w:r w:rsidR="00362BC1">
        <w:rPr>
          <w:bCs/>
          <w:color w:val="000000" w:themeColor="text1"/>
        </w:rPr>
        <w:t>ų</w:t>
      </w:r>
      <w:r w:rsidR="002D2E3C" w:rsidRPr="00A30195">
        <w:rPr>
          <w:bCs/>
          <w:color w:val="000000" w:themeColor="text1"/>
        </w:rPr>
        <w:t xml:space="preserve"> eigoje buvo skirta ir panaudota </w:t>
      </w:r>
      <w:r w:rsidR="002D2E3C" w:rsidRPr="00A30195">
        <w:rPr>
          <w:color w:val="000000" w:themeColor="text1"/>
        </w:rPr>
        <w:t xml:space="preserve">projektavimui (topo nuotraukos, aprašo parengimas) </w:t>
      </w:r>
      <w:r w:rsidR="002D2E3C" w:rsidRPr="00A30195">
        <w:rPr>
          <w:bCs/>
          <w:color w:val="000000" w:themeColor="text1"/>
        </w:rPr>
        <w:t>VL8077 Kalno g. Pagirių k. (nuo Pušų g. iki Kalno g. 1) kapitalinio remonto</w:t>
      </w:r>
      <w:r w:rsidR="00A30195">
        <w:rPr>
          <w:bCs/>
          <w:color w:val="000000" w:themeColor="text1"/>
        </w:rPr>
        <w:t xml:space="preserve"> </w:t>
      </w:r>
      <w:r w:rsidR="00EA44BE">
        <w:rPr>
          <w:bCs/>
          <w:color w:val="000000" w:themeColor="text1"/>
        </w:rPr>
        <w:t>–</w:t>
      </w:r>
      <w:r w:rsidR="002D2E3C" w:rsidRPr="00A30195">
        <w:rPr>
          <w:bCs/>
          <w:color w:val="000000" w:themeColor="text1"/>
        </w:rPr>
        <w:t xml:space="preserve"> 4272,57</w:t>
      </w:r>
      <w:r w:rsidR="004A3C5B">
        <w:rPr>
          <w:bCs/>
          <w:color w:val="000000" w:themeColor="text1"/>
        </w:rPr>
        <w:t xml:space="preserve"> </w:t>
      </w:r>
      <w:r w:rsidR="002D2E3C" w:rsidRPr="00A30195">
        <w:rPr>
          <w:bCs/>
          <w:color w:val="000000" w:themeColor="text1"/>
        </w:rPr>
        <w:t>eur, VL1134 privažiuojamoji g. prie kapinių, Pagirių k. (nuo gatvės VL1127) kapitalinio remonto</w:t>
      </w:r>
      <w:r w:rsidR="00EA44BE">
        <w:rPr>
          <w:bCs/>
          <w:color w:val="000000" w:themeColor="text1"/>
        </w:rPr>
        <w:t xml:space="preserve"> – </w:t>
      </w:r>
      <w:r w:rsidR="002D2E3C" w:rsidRPr="00A30195">
        <w:rPr>
          <w:bCs/>
          <w:color w:val="000000" w:themeColor="text1"/>
        </w:rPr>
        <w:t>4231,95 eur.</w:t>
      </w:r>
      <w:r w:rsidR="004109F9" w:rsidRPr="00A30195">
        <w:rPr>
          <w:color w:val="000000" w:themeColor="text1"/>
        </w:rPr>
        <w:t xml:space="preserve"> </w:t>
      </w:r>
    </w:p>
    <w:p w14:paraId="29758A2A" w14:textId="2A0B44A2" w:rsidR="0003229A" w:rsidRPr="00362BC1" w:rsidRDefault="0003229A" w:rsidP="00477D15">
      <w:pPr>
        <w:ind w:firstLine="720"/>
        <w:jc w:val="both"/>
        <w:rPr>
          <w:color w:val="000000" w:themeColor="text1"/>
        </w:rPr>
      </w:pPr>
      <w:r w:rsidRPr="0003229A">
        <w:rPr>
          <w:bCs/>
        </w:rPr>
        <w:t xml:space="preserve">Atliekų tvarkymui skirta </w:t>
      </w:r>
      <w:r>
        <w:rPr>
          <w:bCs/>
        </w:rPr>
        <w:t>ir panaudota</w:t>
      </w:r>
      <w:r w:rsidR="00A30195">
        <w:rPr>
          <w:bCs/>
        </w:rPr>
        <w:t xml:space="preserve"> </w:t>
      </w:r>
      <w:r w:rsidRPr="0003229A">
        <w:rPr>
          <w:bCs/>
        </w:rPr>
        <w:t>– 16</w:t>
      </w:r>
      <w:r w:rsidR="00A30195">
        <w:rPr>
          <w:bCs/>
        </w:rPr>
        <w:t> </w:t>
      </w:r>
      <w:r w:rsidRPr="0003229A">
        <w:rPr>
          <w:bCs/>
        </w:rPr>
        <w:t>000</w:t>
      </w:r>
      <w:r w:rsidR="00A30195">
        <w:rPr>
          <w:bCs/>
        </w:rPr>
        <w:t xml:space="preserve"> </w:t>
      </w:r>
      <w:r w:rsidRPr="0003229A">
        <w:rPr>
          <w:bCs/>
        </w:rPr>
        <w:t>eurų (bešeimininkių šiukšlių surinkimas ir išvežimas) šiukšlių išvežimas iš kapinių ir seniūnijai priklausančios teritorijos</w:t>
      </w:r>
      <w:r w:rsidR="00477D15">
        <w:rPr>
          <w:bCs/>
        </w:rPr>
        <w:t>.</w:t>
      </w:r>
    </w:p>
    <w:p w14:paraId="1EADB89D" w14:textId="455B2DB3" w:rsidR="00251B95" w:rsidRPr="00362BC1" w:rsidRDefault="00251B95" w:rsidP="00587D0F">
      <w:pPr>
        <w:suppressAutoHyphens/>
        <w:ind w:left="709" w:firstLine="567"/>
        <w:jc w:val="both"/>
        <w:rPr>
          <w:bCs/>
          <w:strike/>
          <w:color w:val="000000" w:themeColor="text1"/>
        </w:rPr>
      </w:pPr>
    </w:p>
    <w:p w14:paraId="09902459" w14:textId="77777777" w:rsidR="00B965B1" w:rsidRPr="002E4559" w:rsidRDefault="00817FE0" w:rsidP="005A3C78">
      <w:pPr>
        <w:suppressAutoHyphens/>
        <w:ind w:left="720"/>
        <w:jc w:val="both"/>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4420539D" w14:textId="4C363258" w:rsidR="00C6512D" w:rsidRPr="009076A3" w:rsidRDefault="00C6512D" w:rsidP="00477D15">
      <w:pPr>
        <w:suppressAutoHyphens/>
        <w:ind w:firstLine="720"/>
        <w:jc w:val="both"/>
        <w:rPr>
          <w:color w:val="000000" w:themeColor="text1"/>
        </w:rPr>
      </w:pPr>
      <w:r>
        <w:t>Seniūnija atlieka poilsio paveldo, parko zonų, kapinių tvarkymą, rekreacinės teritorijos priežiūrą, būtinus remonto darbus</w:t>
      </w:r>
      <w:r w:rsidRPr="00350CD9">
        <w:t xml:space="preserve">. </w:t>
      </w:r>
      <w:r w:rsidR="00CB6BD8" w:rsidRPr="00350CD9">
        <w:t>N</w:t>
      </w:r>
      <w:r w:rsidRPr="00350CD9">
        <w:t>aujai sutvarkyta poilsio zona prie upės</w:t>
      </w:r>
      <w:r w:rsidR="00522090" w:rsidRPr="00350CD9">
        <w:t>, pastatyta nauja pavėsinė</w:t>
      </w:r>
      <w:r w:rsidR="004B2919">
        <w:t xml:space="preserve">, </w:t>
      </w:r>
      <w:r w:rsidR="004B2919">
        <w:rPr>
          <w:bCs/>
          <w:color w:val="000000" w:themeColor="text1"/>
        </w:rPr>
        <w:t>papildomai apželdint</w:t>
      </w:r>
      <w:r w:rsidR="00362BC1">
        <w:rPr>
          <w:bCs/>
          <w:color w:val="000000" w:themeColor="text1"/>
        </w:rPr>
        <w:t>os</w:t>
      </w:r>
      <w:r w:rsidR="004B2919">
        <w:rPr>
          <w:bCs/>
          <w:color w:val="000000" w:themeColor="text1"/>
        </w:rPr>
        <w:t xml:space="preserve"> Lygainių poilsio zonos, pasodintos gėl</w:t>
      </w:r>
      <w:r w:rsidR="00362BC1">
        <w:rPr>
          <w:bCs/>
          <w:color w:val="000000" w:themeColor="text1"/>
        </w:rPr>
        <w:t>ė</w:t>
      </w:r>
      <w:r w:rsidR="004B2919">
        <w:rPr>
          <w:bCs/>
          <w:color w:val="000000" w:themeColor="text1"/>
        </w:rPr>
        <w:t>s Pagirių ir Vaidotų kaimuose</w:t>
      </w:r>
      <w:r w:rsidRPr="00350CD9">
        <w:t xml:space="preserve">. </w:t>
      </w:r>
      <w:r w:rsidRPr="009076A3">
        <w:rPr>
          <w:color w:val="000000" w:themeColor="text1"/>
        </w:rPr>
        <w:t>Pratęsiamos sutart</w:t>
      </w:r>
      <w:r w:rsidR="00522090" w:rsidRPr="009076A3">
        <w:rPr>
          <w:color w:val="000000" w:themeColor="text1"/>
        </w:rPr>
        <w:t>y</w:t>
      </w:r>
      <w:r w:rsidRPr="009076A3">
        <w:rPr>
          <w:color w:val="000000" w:themeColor="text1"/>
        </w:rPr>
        <w:t>s dėl laikinų prekybos nuomos vietų, išduodami leidimai prekiauti seniūnijos teritorijoje esančioje prekybos aikštelėje.</w:t>
      </w:r>
    </w:p>
    <w:p w14:paraId="2734919E" w14:textId="77777777" w:rsidR="00C6512D" w:rsidRDefault="00C6512D" w:rsidP="00C6512D">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6C72B3" w:rsidRPr="0015138D" w14:paraId="46481282" w14:textId="77777777" w:rsidTr="006C72B3">
        <w:tc>
          <w:tcPr>
            <w:tcW w:w="2527" w:type="dxa"/>
            <w:vAlign w:val="center"/>
          </w:tcPr>
          <w:p w14:paraId="75F23B60" w14:textId="77777777" w:rsidR="006C72B3" w:rsidRPr="0015138D" w:rsidRDefault="006C72B3" w:rsidP="0021739B">
            <w:pPr>
              <w:suppressAutoHyphens/>
              <w:jc w:val="center"/>
              <w:rPr>
                <w:b/>
                <w:bCs/>
              </w:rPr>
            </w:pPr>
            <w:r w:rsidRPr="0015138D">
              <w:rPr>
                <w:b/>
                <w:bCs/>
              </w:rPr>
              <w:t>Pavadinimas</w:t>
            </w:r>
          </w:p>
        </w:tc>
        <w:tc>
          <w:tcPr>
            <w:tcW w:w="2268" w:type="dxa"/>
            <w:vAlign w:val="center"/>
          </w:tcPr>
          <w:p w14:paraId="68DCD6A5" w14:textId="16B7775F" w:rsidR="006C72B3" w:rsidRPr="0015138D" w:rsidRDefault="006C72B3" w:rsidP="0021739B">
            <w:pPr>
              <w:suppressAutoHyphens/>
              <w:jc w:val="center"/>
              <w:rPr>
                <w:b/>
                <w:bCs/>
              </w:rPr>
            </w:pPr>
            <w:r>
              <w:rPr>
                <w:b/>
                <w:bCs/>
              </w:rPr>
              <w:t>2021</w:t>
            </w:r>
            <w:r w:rsidRPr="0015138D">
              <w:rPr>
                <w:b/>
                <w:bCs/>
              </w:rPr>
              <w:t>-</w:t>
            </w:r>
            <w:r>
              <w:rPr>
                <w:b/>
                <w:bCs/>
              </w:rPr>
              <w:t>t</w:t>
            </w:r>
            <w:r w:rsidRPr="0015138D">
              <w:rPr>
                <w:b/>
                <w:bCs/>
              </w:rPr>
              <w:t>ųjų metų skaičius</w:t>
            </w:r>
          </w:p>
        </w:tc>
        <w:tc>
          <w:tcPr>
            <w:tcW w:w="2268" w:type="dxa"/>
            <w:vAlign w:val="center"/>
          </w:tcPr>
          <w:p w14:paraId="7B23730C" w14:textId="04742810" w:rsidR="006C72B3" w:rsidRPr="0015138D" w:rsidRDefault="006C72B3" w:rsidP="0021739B">
            <w:pPr>
              <w:suppressAutoHyphens/>
              <w:jc w:val="center"/>
              <w:rPr>
                <w:b/>
                <w:bCs/>
              </w:rPr>
            </w:pPr>
            <w:r>
              <w:rPr>
                <w:b/>
                <w:bCs/>
              </w:rPr>
              <w:t>2022</w:t>
            </w:r>
            <w:r w:rsidRPr="0015138D">
              <w:rPr>
                <w:b/>
                <w:bCs/>
              </w:rPr>
              <w:t>-ųjų metų skaičius</w:t>
            </w:r>
          </w:p>
        </w:tc>
        <w:tc>
          <w:tcPr>
            <w:tcW w:w="1987" w:type="dxa"/>
            <w:vAlign w:val="center"/>
          </w:tcPr>
          <w:p w14:paraId="1A017DE9" w14:textId="77777777" w:rsidR="006C72B3" w:rsidRPr="0015138D" w:rsidRDefault="006C72B3" w:rsidP="0021739B">
            <w:pPr>
              <w:suppressAutoHyphens/>
              <w:jc w:val="center"/>
              <w:rPr>
                <w:b/>
                <w:bCs/>
              </w:rPr>
            </w:pPr>
            <w:r w:rsidRPr="0015138D">
              <w:rPr>
                <w:b/>
                <w:bCs/>
              </w:rPr>
              <w:t xml:space="preserve">Pokytis (- </w:t>
            </w:r>
            <w:r w:rsidRPr="0015138D">
              <w:rPr>
                <w:b/>
                <w:bCs/>
                <w:lang w:val="pl-PL"/>
              </w:rPr>
              <w:t>+</w:t>
            </w:r>
            <w:r w:rsidRPr="0015138D">
              <w:rPr>
                <w:b/>
                <w:bCs/>
              </w:rPr>
              <w:t>)</w:t>
            </w:r>
          </w:p>
        </w:tc>
      </w:tr>
      <w:tr w:rsidR="006C72B3" w:rsidRPr="0015138D" w14:paraId="060F0A7D" w14:textId="77777777" w:rsidTr="006C72B3">
        <w:trPr>
          <w:trHeight w:val="528"/>
        </w:trPr>
        <w:tc>
          <w:tcPr>
            <w:tcW w:w="2527" w:type="dxa"/>
          </w:tcPr>
          <w:p w14:paraId="55FAEE46" w14:textId="77777777" w:rsidR="006C72B3" w:rsidRPr="0015138D" w:rsidRDefault="006C72B3" w:rsidP="0021739B">
            <w:pPr>
              <w:suppressAutoHyphens/>
              <w:rPr>
                <w:bCs/>
              </w:rPr>
            </w:pPr>
            <w:r w:rsidRPr="0015138D">
              <w:rPr>
                <w:bCs/>
              </w:rPr>
              <w:t>Visuomeninės paskirties teritorijos</w:t>
            </w:r>
          </w:p>
        </w:tc>
        <w:tc>
          <w:tcPr>
            <w:tcW w:w="2268" w:type="dxa"/>
          </w:tcPr>
          <w:p w14:paraId="1693E699" w14:textId="77777777" w:rsidR="006C72B3" w:rsidRPr="0015138D" w:rsidRDefault="006C72B3" w:rsidP="009715ED">
            <w:pPr>
              <w:suppressAutoHyphens/>
              <w:jc w:val="center"/>
              <w:rPr>
                <w:bCs/>
              </w:rPr>
            </w:pPr>
            <w:r>
              <w:rPr>
                <w:bCs/>
              </w:rPr>
              <w:t>57</w:t>
            </w:r>
          </w:p>
        </w:tc>
        <w:tc>
          <w:tcPr>
            <w:tcW w:w="2268" w:type="dxa"/>
          </w:tcPr>
          <w:p w14:paraId="43023607" w14:textId="77777777" w:rsidR="006C72B3" w:rsidRPr="0015138D" w:rsidRDefault="006C72B3" w:rsidP="009715ED">
            <w:pPr>
              <w:suppressAutoHyphens/>
              <w:jc w:val="center"/>
              <w:rPr>
                <w:bCs/>
              </w:rPr>
            </w:pPr>
            <w:r>
              <w:rPr>
                <w:bCs/>
              </w:rPr>
              <w:t>57</w:t>
            </w:r>
          </w:p>
        </w:tc>
        <w:tc>
          <w:tcPr>
            <w:tcW w:w="1987" w:type="dxa"/>
          </w:tcPr>
          <w:p w14:paraId="46DF7818" w14:textId="77777777" w:rsidR="006C72B3" w:rsidRPr="0015138D" w:rsidRDefault="006C72B3" w:rsidP="009715ED">
            <w:pPr>
              <w:suppressAutoHyphens/>
              <w:jc w:val="center"/>
              <w:rPr>
                <w:bCs/>
              </w:rPr>
            </w:pPr>
            <w:r>
              <w:rPr>
                <w:bCs/>
              </w:rPr>
              <w:t>0</w:t>
            </w:r>
          </w:p>
        </w:tc>
      </w:tr>
      <w:tr w:rsidR="006C72B3" w:rsidRPr="0015138D" w14:paraId="38D85C5B" w14:textId="77777777" w:rsidTr="006C72B3">
        <w:trPr>
          <w:trHeight w:val="144"/>
        </w:trPr>
        <w:tc>
          <w:tcPr>
            <w:tcW w:w="2527" w:type="dxa"/>
          </w:tcPr>
          <w:p w14:paraId="0A1201C1" w14:textId="77777777" w:rsidR="006C72B3" w:rsidRPr="0015138D" w:rsidRDefault="006C72B3" w:rsidP="0021739B">
            <w:pPr>
              <w:suppressAutoHyphens/>
              <w:rPr>
                <w:bCs/>
              </w:rPr>
            </w:pPr>
            <w:r>
              <w:rPr>
                <w:bCs/>
              </w:rPr>
              <w:t>Veikiančios kapinės</w:t>
            </w:r>
          </w:p>
        </w:tc>
        <w:tc>
          <w:tcPr>
            <w:tcW w:w="2268" w:type="dxa"/>
          </w:tcPr>
          <w:p w14:paraId="6FDA0042" w14:textId="77777777" w:rsidR="006C72B3" w:rsidRDefault="006C72B3" w:rsidP="009715ED">
            <w:pPr>
              <w:suppressAutoHyphens/>
              <w:jc w:val="center"/>
              <w:rPr>
                <w:bCs/>
              </w:rPr>
            </w:pPr>
            <w:r>
              <w:rPr>
                <w:bCs/>
              </w:rPr>
              <w:t>9</w:t>
            </w:r>
          </w:p>
        </w:tc>
        <w:tc>
          <w:tcPr>
            <w:tcW w:w="2268" w:type="dxa"/>
          </w:tcPr>
          <w:p w14:paraId="1948D831" w14:textId="77777777" w:rsidR="006C72B3" w:rsidRPr="0015138D" w:rsidRDefault="006C72B3" w:rsidP="009715ED">
            <w:pPr>
              <w:suppressAutoHyphens/>
              <w:jc w:val="center"/>
              <w:rPr>
                <w:bCs/>
              </w:rPr>
            </w:pPr>
            <w:r>
              <w:rPr>
                <w:bCs/>
              </w:rPr>
              <w:t>9</w:t>
            </w:r>
          </w:p>
        </w:tc>
        <w:tc>
          <w:tcPr>
            <w:tcW w:w="1987" w:type="dxa"/>
          </w:tcPr>
          <w:p w14:paraId="1A9A9F27" w14:textId="77777777" w:rsidR="006C72B3" w:rsidRPr="0015138D" w:rsidRDefault="006C72B3" w:rsidP="009715ED">
            <w:pPr>
              <w:suppressAutoHyphens/>
              <w:jc w:val="center"/>
              <w:rPr>
                <w:bCs/>
              </w:rPr>
            </w:pPr>
            <w:r>
              <w:rPr>
                <w:bCs/>
              </w:rPr>
              <w:t>0</w:t>
            </w:r>
          </w:p>
        </w:tc>
      </w:tr>
      <w:tr w:rsidR="006C72B3" w:rsidRPr="0015138D" w14:paraId="719DC3A2" w14:textId="77777777" w:rsidTr="006C72B3">
        <w:trPr>
          <w:trHeight w:val="156"/>
        </w:trPr>
        <w:tc>
          <w:tcPr>
            <w:tcW w:w="2527" w:type="dxa"/>
          </w:tcPr>
          <w:p w14:paraId="5F5BE9F2" w14:textId="77777777" w:rsidR="006C72B3" w:rsidRPr="0015138D" w:rsidRDefault="006C72B3" w:rsidP="0021739B">
            <w:pPr>
              <w:suppressAutoHyphens/>
              <w:rPr>
                <w:bCs/>
              </w:rPr>
            </w:pPr>
            <w:r>
              <w:rPr>
                <w:bCs/>
              </w:rPr>
              <w:t>Neveikiančios kapinės</w:t>
            </w:r>
          </w:p>
        </w:tc>
        <w:tc>
          <w:tcPr>
            <w:tcW w:w="2268" w:type="dxa"/>
          </w:tcPr>
          <w:p w14:paraId="642ACF6A" w14:textId="77777777" w:rsidR="006C72B3" w:rsidRDefault="006C72B3" w:rsidP="009715ED">
            <w:pPr>
              <w:suppressAutoHyphens/>
              <w:jc w:val="center"/>
              <w:rPr>
                <w:bCs/>
              </w:rPr>
            </w:pPr>
            <w:r>
              <w:rPr>
                <w:bCs/>
              </w:rPr>
              <w:t>3</w:t>
            </w:r>
          </w:p>
        </w:tc>
        <w:tc>
          <w:tcPr>
            <w:tcW w:w="2268" w:type="dxa"/>
          </w:tcPr>
          <w:p w14:paraId="596401EE" w14:textId="77777777" w:rsidR="006C72B3" w:rsidRPr="0015138D" w:rsidRDefault="006C72B3" w:rsidP="009715ED">
            <w:pPr>
              <w:suppressAutoHyphens/>
              <w:jc w:val="center"/>
              <w:rPr>
                <w:bCs/>
              </w:rPr>
            </w:pPr>
            <w:r>
              <w:rPr>
                <w:bCs/>
              </w:rPr>
              <w:t>3</w:t>
            </w:r>
          </w:p>
        </w:tc>
        <w:tc>
          <w:tcPr>
            <w:tcW w:w="1987" w:type="dxa"/>
          </w:tcPr>
          <w:p w14:paraId="6CAADAEE" w14:textId="77777777" w:rsidR="006C72B3" w:rsidRPr="0015138D" w:rsidRDefault="006C72B3" w:rsidP="009715ED">
            <w:pPr>
              <w:suppressAutoHyphens/>
              <w:jc w:val="center"/>
              <w:rPr>
                <w:bCs/>
              </w:rPr>
            </w:pPr>
            <w:r>
              <w:rPr>
                <w:bCs/>
              </w:rPr>
              <w:t>0</w:t>
            </w:r>
          </w:p>
        </w:tc>
      </w:tr>
      <w:tr w:rsidR="006C72B3" w:rsidRPr="0015138D" w14:paraId="349BF336" w14:textId="77777777" w:rsidTr="006C72B3">
        <w:trPr>
          <w:trHeight w:val="96"/>
        </w:trPr>
        <w:tc>
          <w:tcPr>
            <w:tcW w:w="2527" w:type="dxa"/>
          </w:tcPr>
          <w:p w14:paraId="4C6722B3" w14:textId="77777777" w:rsidR="006C72B3" w:rsidRPr="0015138D" w:rsidRDefault="006C72B3" w:rsidP="0021739B">
            <w:pPr>
              <w:suppressAutoHyphens/>
              <w:rPr>
                <w:bCs/>
              </w:rPr>
            </w:pPr>
            <w:r>
              <w:rPr>
                <w:bCs/>
              </w:rPr>
              <w:t>Poilsio zonos</w:t>
            </w:r>
          </w:p>
        </w:tc>
        <w:tc>
          <w:tcPr>
            <w:tcW w:w="2268" w:type="dxa"/>
          </w:tcPr>
          <w:p w14:paraId="2BAB08D1" w14:textId="77777777" w:rsidR="006C72B3" w:rsidRDefault="006C72B3" w:rsidP="009715ED">
            <w:pPr>
              <w:suppressAutoHyphens/>
              <w:jc w:val="center"/>
              <w:rPr>
                <w:bCs/>
              </w:rPr>
            </w:pPr>
            <w:r>
              <w:rPr>
                <w:bCs/>
              </w:rPr>
              <w:t>12</w:t>
            </w:r>
          </w:p>
        </w:tc>
        <w:tc>
          <w:tcPr>
            <w:tcW w:w="2268" w:type="dxa"/>
          </w:tcPr>
          <w:p w14:paraId="5B7E00F5" w14:textId="77777777" w:rsidR="006C72B3" w:rsidRPr="0015138D" w:rsidRDefault="006C72B3" w:rsidP="009715ED">
            <w:pPr>
              <w:suppressAutoHyphens/>
              <w:jc w:val="center"/>
              <w:rPr>
                <w:bCs/>
              </w:rPr>
            </w:pPr>
            <w:r>
              <w:rPr>
                <w:bCs/>
              </w:rPr>
              <w:t>12</w:t>
            </w:r>
          </w:p>
        </w:tc>
        <w:tc>
          <w:tcPr>
            <w:tcW w:w="1987" w:type="dxa"/>
          </w:tcPr>
          <w:p w14:paraId="0BF79857" w14:textId="77777777" w:rsidR="006C72B3" w:rsidRPr="0015138D" w:rsidRDefault="006C72B3" w:rsidP="009715ED">
            <w:pPr>
              <w:suppressAutoHyphens/>
              <w:jc w:val="center"/>
              <w:rPr>
                <w:bCs/>
              </w:rPr>
            </w:pPr>
            <w:r>
              <w:rPr>
                <w:bCs/>
              </w:rPr>
              <w:t>0</w:t>
            </w:r>
          </w:p>
        </w:tc>
      </w:tr>
      <w:tr w:rsidR="006C72B3" w:rsidRPr="0015138D" w14:paraId="7102BCC8" w14:textId="77777777" w:rsidTr="006C72B3">
        <w:trPr>
          <w:trHeight w:val="144"/>
        </w:trPr>
        <w:tc>
          <w:tcPr>
            <w:tcW w:w="2527" w:type="dxa"/>
          </w:tcPr>
          <w:p w14:paraId="5DCE1B88" w14:textId="77777777" w:rsidR="006C72B3" w:rsidRPr="0015138D" w:rsidRDefault="006C72B3" w:rsidP="0021739B">
            <w:pPr>
              <w:suppressAutoHyphens/>
              <w:rPr>
                <w:bCs/>
              </w:rPr>
            </w:pPr>
            <w:r>
              <w:rPr>
                <w:bCs/>
              </w:rPr>
              <w:t>Pagirių parkas</w:t>
            </w:r>
          </w:p>
        </w:tc>
        <w:tc>
          <w:tcPr>
            <w:tcW w:w="2268" w:type="dxa"/>
          </w:tcPr>
          <w:p w14:paraId="47032418" w14:textId="77777777" w:rsidR="006C72B3" w:rsidRDefault="006C72B3" w:rsidP="009715ED">
            <w:pPr>
              <w:suppressAutoHyphens/>
              <w:jc w:val="center"/>
              <w:rPr>
                <w:bCs/>
              </w:rPr>
            </w:pPr>
            <w:r>
              <w:rPr>
                <w:bCs/>
              </w:rPr>
              <w:t>1</w:t>
            </w:r>
          </w:p>
        </w:tc>
        <w:tc>
          <w:tcPr>
            <w:tcW w:w="2268" w:type="dxa"/>
          </w:tcPr>
          <w:p w14:paraId="5E8C97F1" w14:textId="77777777" w:rsidR="006C72B3" w:rsidRPr="0015138D" w:rsidRDefault="006C72B3" w:rsidP="009715ED">
            <w:pPr>
              <w:suppressAutoHyphens/>
              <w:jc w:val="center"/>
              <w:rPr>
                <w:bCs/>
              </w:rPr>
            </w:pPr>
            <w:r>
              <w:rPr>
                <w:bCs/>
              </w:rPr>
              <w:t>1</w:t>
            </w:r>
          </w:p>
        </w:tc>
        <w:tc>
          <w:tcPr>
            <w:tcW w:w="1987" w:type="dxa"/>
          </w:tcPr>
          <w:p w14:paraId="52ADCF9E" w14:textId="77777777" w:rsidR="006C72B3" w:rsidRPr="0015138D" w:rsidRDefault="006C72B3" w:rsidP="009715ED">
            <w:pPr>
              <w:suppressAutoHyphens/>
              <w:jc w:val="center"/>
              <w:rPr>
                <w:bCs/>
              </w:rPr>
            </w:pPr>
            <w:r>
              <w:rPr>
                <w:bCs/>
              </w:rPr>
              <w:t>0</w:t>
            </w:r>
          </w:p>
        </w:tc>
      </w:tr>
      <w:tr w:rsidR="006C72B3" w:rsidRPr="0015138D" w14:paraId="2DB20E5F" w14:textId="77777777" w:rsidTr="006C72B3">
        <w:trPr>
          <w:trHeight w:val="120"/>
        </w:trPr>
        <w:tc>
          <w:tcPr>
            <w:tcW w:w="2527" w:type="dxa"/>
          </w:tcPr>
          <w:p w14:paraId="11114370" w14:textId="77777777" w:rsidR="006C72B3" w:rsidRPr="0015138D" w:rsidRDefault="006C72B3" w:rsidP="0021739B">
            <w:pPr>
              <w:suppressAutoHyphens/>
              <w:rPr>
                <w:bCs/>
              </w:rPr>
            </w:pPr>
            <w:r>
              <w:rPr>
                <w:bCs/>
              </w:rPr>
              <w:t>Vaikų žaidimo aikštelės</w:t>
            </w:r>
          </w:p>
        </w:tc>
        <w:tc>
          <w:tcPr>
            <w:tcW w:w="2268" w:type="dxa"/>
          </w:tcPr>
          <w:p w14:paraId="5E54E00D" w14:textId="77777777" w:rsidR="006C72B3" w:rsidRDefault="006C72B3" w:rsidP="009715ED">
            <w:pPr>
              <w:suppressAutoHyphens/>
              <w:jc w:val="center"/>
              <w:rPr>
                <w:bCs/>
              </w:rPr>
            </w:pPr>
            <w:r>
              <w:rPr>
                <w:bCs/>
              </w:rPr>
              <w:t>7</w:t>
            </w:r>
          </w:p>
        </w:tc>
        <w:tc>
          <w:tcPr>
            <w:tcW w:w="2268" w:type="dxa"/>
          </w:tcPr>
          <w:p w14:paraId="79242DAF" w14:textId="77777777" w:rsidR="006C72B3" w:rsidRPr="0015138D" w:rsidRDefault="006C72B3" w:rsidP="009715ED">
            <w:pPr>
              <w:suppressAutoHyphens/>
              <w:jc w:val="center"/>
              <w:rPr>
                <w:bCs/>
              </w:rPr>
            </w:pPr>
            <w:r>
              <w:rPr>
                <w:bCs/>
              </w:rPr>
              <w:t>7</w:t>
            </w:r>
          </w:p>
        </w:tc>
        <w:tc>
          <w:tcPr>
            <w:tcW w:w="1987" w:type="dxa"/>
          </w:tcPr>
          <w:p w14:paraId="7BF9800B" w14:textId="77777777" w:rsidR="006C72B3" w:rsidRPr="0015138D" w:rsidRDefault="006C72B3" w:rsidP="009715ED">
            <w:pPr>
              <w:suppressAutoHyphens/>
              <w:jc w:val="center"/>
              <w:rPr>
                <w:bCs/>
              </w:rPr>
            </w:pPr>
            <w:r>
              <w:rPr>
                <w:bCs/>
              </w:rPr>
              <w:t>0</w:t>
            </w:r>
          </w:p>
        </w:tc>
      </w:tr>
      <w:tr w:rsidR="006C72B3" w:rsidRPr="0015138D" w14:paraId="009A8158" w14:textId="77777777" w:rsidTr="006C72B3">
        <w:trPr>
          <w:trHeight w:val="228"/>
        </w:trPr>
        <w:tc>
          <w:tcPr>
            <w:tcW w:w="2527" w:type="dxa"/>
          </w:tcPr>
          <w:p w14:paraId="22DE2D67" w14:textId="77777777" w:rsidR="006C72B3" w:rsidRPr="0015138D" w:rsidRDefault="006C72B3" w:rsidP="0021739B">
            <w:pPr>
              <w:suppressAutoHyphens/>
              <w:rPr>
                <w:bCs/>
              </w:rPr>
            </w:pPr>
            <w:r>
              <w:rPr>
                <w:bCs/>
              </w:rPr>
              <w:t>Pramonės ir sand. ter.</w:t>
            </w:r>
          </w:p>
        </w:tc>
        <w:tc>
          <w:tcPr>
            <w:tcW w:w="2268" w:type="dxa"/>
          </w:tcPr>
          <w:p w14:paraId="4080888F" w14:textId="77777777" w:rsidR="006C72B3" w:rsidRDefault="006C72B3" w:rsidP="009715ED">
            <w:pPr>
              <w:suppressAutoHyphens/>
              <w:jc w:val="center"/>
              <w:rPr>
                <w:bCs/>
              </w:rPr>
            </w:pPr>
            <w:r>
              <w:rPr>
                <w:bCs/>
              </w:rPr>
              <w:t>18</w:t>
            </w:r>
          </w:p>
        </w:tc>
        <w:tc>
          <w:tcPr>
            <w:tcW w:w="2268" w:type="dxa"/>
          </w:tcPr>
          <w:p w14:paraId="1E039C02" w14:textId="77777777" w:rsidR="006C72B3" w:rsidRPr="0015138D" w:rsidRDefault="006C72B3" w:rsidP="009715ED">
            <w:pPr>
              <w:suppressAutoHyphens/>
              <w:jc w:val="center"/>
              <w:rPr>
                <w:bCs/>
              </w:rPr>
            </w:pPr>
            <w:r>
              <w:rPr>
                <w:bCs/>
              </w:rPr>
              <w:t>18</w:t>
            </w:r>
          </w:p>
        </w:tc>
        <w:tc>
          <w:tcPr>
            <w:tcW w:w="1987" w:type="dxa"/>
          </w:tcPr>
          <w:p w14:paraId="0B84CC33" w14:textId="77777777" w:rsidR="006C72B3" w:rsidRPr="0015138D" w:rsidRDefault="006C72B3" w:rsidP="009715ED">
            <w:pPr>
              <w:suppressAutoHyphens/>
              <w:jc w:val="center"/>
              <w:rPr>
                <w:bCs/>
              </w:rPr>
            </w:pPr>
            <w:r>
              <w:rPr>
                <w:bCs/>
              </w:rPr>
              <w:t>0</w:t>
            </w:r>
          </w:p>
        </w:tc>
      </w:tr>
      <w:tr w:rsidR="006C72B3" w:rsidRPr="0015138D" w14:paraId="3267E4B3" w14:textId="77777777" w:rsidTr="006C72B3">
        <w:tc>
          <w:tcPr>
            <w:tcW w:w="2527" w:type="dxa"/>
          </w:tcPr>
          <w:p w14:paraId="4260C504" w14:textId="77777777" w:rsidR="006C72B3" w:rsidRPr="0015138D" w:rsidRDefault="006C72B3" w:rsidP="0021739B">
            <w:pPr>
              <w:suppressAutoHyphens/>
              <w:rPr>
                <w:bCs/>
              </w:rPr>
            </w:pPr>
            <w:r w:rsidRPr="0015138D">
              <w:rPr>
                <w:bCs/>
              </w:rPr>
              <w:t>Prekybos aikštelės</w:t>
            </w:r>
          </w:p>
        </w:tc>
        <w:tc>
          <w:tcPr>
            <w:tcW w:w="2268" w:type="dxa"/>
          </w:tcPr>
          <w:p w14:paraId="1572FF33" w14:textId="77777777" w:rsidR="006C72B3" w:rsidRPr="0015138D" w:rsidRDefault="006C72B3" w:rsidP="009715ED">
            <w:pPr>
              <w:suppressAutoHyphens/>
              <w:jc w:val="center"/>
              <w:rPr>
                <w:bCs/>
              </w:rPr>
            </w:pPr>
            <w:r>
              <w:rPr>
                <w:bCs/>
              </w:rPr>
              <w:t>1</w:t>
            </w:r>
          </w:p>
        </w:tc>
        <w:tc>
          <w:tcPr>
            <w:tcW w:w="2268" w:type="dxa"/>
          </w:tcPr>
          <w:p w14:paraId="77B5172C" w14:textId="77777777" w:rsidR="006C72B3" w:rsidRPr="0015138D" w:rsidRDefault="006C72B3" w:rsidP="009715ED">
            <w:pPr>
              <w:suppressAutoHyphens/>
              <w:jc w:val="center"/>
              <w:rPr>
                <w:bCs/>
              </w:rPr>
            </w:pPr>
            <w:r>
              <w:rPr>
                <w:bCs/>
              </w:rPr>
              <w:t>1</w:t>
            </w:r>
          </w:p>
        </w:tc>
        <w:tc>
          <w:tcPr>
            <w:tcW w:w="1987" w:type="dxa"/>
          </w:tcPr>
          <w:p w14:paraId="7946F668" w14:textId="77777777" w:rsidR="006C72B3" w:rsidRPr="0015138D" w:rsidRDefault="006C72B3" w:rsidP="009715ED">
            <w:pPr>
              <w:suppressAutoHyphens/>
              <w:jc w:val="center"/>
              <w:rPr>
                <w:bCs/>
              </w:rPr>
            </w:pPr>
            <w:r>
              <w:rPr>
                <w:bCs/>
              </w:rPr>
              <w:t>0</w:t>
            </w:r>
          </w:p>
        </w:tc>
      </w:tr>
      <w:tr w:rsidR="006C72B3" w:rsidRPr="0015138D" w14:paraId="05316BC3" w14:textId="77777777" w:rsidTr="006C72B3">
        <w:trPr>
          <w:trHeight w:val="108"/>
        </w:trPr>
        <w:tc>
          <w:tcPr>
            <w:tcW w:w="2527" w:type="dxa"/>
          </w:tcPr>
          <w:p w14:paraId="56BD76AD" w14:textId="77777777" w:rsidR="006C72B3" w:rsidRPr="0015138D" w:rsidRDefault="006C72B3" w:rsidP="0021739B">
            <w:pPr>
              <w:suppressAutoHyphens/>
              <w:rPr>
                <w:bCs/>
              </w:rPr>
            </w:pPr>
            <w:r>
              <w:rPr>
                <w:bCs/>
              </w:rPr>
              <w:t>Prekybos centrai</w:t>
            </w:r>
          </w:p>
        </w:tc>
        <w:tc>
          <w:tcPr>
            <w:tcW w:w="2268" w:type="dxa"/>
          </w:tcPr>
          <w:p w14:paraId="3D7EA7E9" w14:textId="77777777" w:rsidR="006C72B3" w:rsidRPr="0015138D" w:rsidRDefault="006C72B3" w:rsidP="009715ED">
            <w:pPr>
              <w:suppressAutoHyphens/>
              <w:jc w:val="center"/>
              <w:rPr>
                <w:bCs/>
              </w:rPr>
            </w:pPr>
            <w:r>
              <w:rPr>
                <w:bCs/>
              </w:rPr>
              <w:t>4</w:t>
            </w:r>
          </w:p>
        </w:tc>
        <w:tc>
          <w:tcPr>
            <w:tcW w:w="2268" w:type="dxa"/>
          </w:tcPr>
          <w:p w14:paraId="3EFC600C" w14:textId="77777777" w:rsidR="006C72B3" w:rsidRPr="0015138D" w:rsidRDefault="006C72B3" w:rsidP="009715ED">
            <w:pPr>
              <w:suppressAutoHyphens/>
              <w:jc w:val="center"/>
              <w:rPr>
                <w:bCs/>
              </w:rPr>
            </w:pPr>
            <w:r>
              <w:rPr>
                <w:bCs/>
              </w:rPr>
              <w:t>4</w:t>
            </w:r>
          </w:p>
        </w:tc>
        <w:tc>
          <w:tcPr>
            <w:tcW w:w="1987" w:type="dxa"/>
          </w:tcPr>
          <w:p w14:paraId="72FD945B" w14:textId="77777777" w:rsidR="006C72B3" w:rsidRPr="0015138D" w:rsidRDefault="006C72B3" w:rsidP="009715ED">
            <w:pPr>
              <w:suppressAutoHyphens/>
              <w:jc w:val="center"/>
              <w:rPr>
                <w:bCs/>
              </w:rPr>
            </w:pPr>
            <w:r>
              <w:rPr>
                <w:bCs/>
              </w:rPr>
              <w:t>0</w:t>
            </w:r>
          </w:p>
        </w:tc>
      </w:tr>
      <w:tr w:rsidR="006C72B3" w:rsidRPr="0015138D" w14:paraId="251047CA" w14:textId="77777777" w:rsidTr="006C72B3">
        <w:trPr>
          <w:trHeight w:val="168"/>
        </w:trPr>
        <w:tc>
          <w:tcPr>
            <w:tcW w:w="2527" w:type="dxa"/>
          </w:tcPr>
          <w:p w14:paraId="53FFBF53" w14:textId="5A5A0D6F" w:rsidR="006C72B3" w:rsidRPr="0015138D" w:rsidRDefault="006C72B3" w:rsidP="0021739B">
            <w:pPr>
              <w:suppressAutoHyphens/>
              <w:rPr>
                <w:bCs/>
              </w:rPr>
            </w:pPr>
            <w:r>
              <w:rPr>
                <w:bCs/>
              </w:rPr>
              <w:t>Laikinų prekybos nuomos vietų (kioskai)</w:t>
            </w:r>
          </w:p>
        </w:tc>
        <w:tc>
          <w:tcPr>
            <w:tcW w:w="2268" w:type="dxa"/>
          </w:tcPr>
          <w:p w14:paraId="155BC8CB" w14:textId="77777777" w:rsidR="006C72B3" w:rsidRPr="0015138D" w:rsidRDefault="006C72B3" w:rsidP="009715ED">
            <w:pPr>
              <w:suppressAutoHyphens/>
              <w:jc w:val="center"/>
              <w:rPr>
                <w:bCs/>
              </w:rPr>
            </w:pPr>
            <w:r>
              <w:rPr>
                <w:bCs/>
              </w:rPr>
              <w:t>12</w:t>
            </w:r>
          </w:p>
        </w:tc>
        <w:tc>
          <w:tcPr>
            <w:tcW w:w="2268" w:type="dxa"/>
          </w:tcPr>
          <w:p w14:paraId="7D32CDF6" w14:textId="443C5A1E" w:rsidR="006C72B3" w:rsidRPr="0015138D" w:rsidRDefault="006C72B3" w:rsidP="009715ED">
            <w:pPr>
              <w:suppressAutoHyphens/>
              <w:jc w:val="center"/>
              <w:rPr>
                <w:bCs/>
              </w:rPr>
            </w:pPr>
            <w:r>
              <w:rPr>
                <w:bCs/>
              </w:rPr>
              <w:t>11</w:t>
            </w:r>
          </w:p>
        </w:tc>
        <w:tc>
          <w:tcPr>
            <w:tcW w:w="1987" w:type="dxa"/>
          </w:tcPr>
          <w:p w14:paraId="21145BBE" w14:textId="1ED56098" w:rsidR="006C72B3" w:rsidRPr="0015138D" w:rsidRDefault="006C72B3" w:rsidP="009715ED">
            <w:pPr>
              <w:suppressAutoHyphens/>
              <w:jc w:val="center"/>
              <w:rPr>
                <w:bCs/>
              </w:rPr>
            </w:pPr>
            <w:r>
              <w:rPr>
                <w:bCs/>
              </w:rPr>
              <w:t>-1</w:t>
            </w:r>
          </w:p>
        </w:tc>
      </w:tr>
    </w:tbl>
    <w:p w14:paraId="2AFFE1BC" w14:textId="77777777" w:rsidR="006C72B3" w:rsidRPr="002E4559" w:rsidRDefault="006C72B3" w:rsidP="005A3C78">
      <w:pPr>
        <w:suppressAutoHyphens/>
        <w:ind w:left="1701" w:hanging="425"/>
        <w:jc w:val="both"/>
        <w:rPr>
          <w:bCs/>
        </w:rPr>
      </w:pPr>
    </w:p>
    <w:p w14:paraId="62818C98" w14:textId="77777777" w:rsidR="00B965B1" w:rsidRPr="002E4559" w:rsidRDefault="00B965B1" w:rsidP="005A3C78">
      <w:pPr>
        <w:suppressAutoHyphens/>
        <w:ind w:left="709" w:firstLine="567"/>
        <w:jc w:val="both"/>
        <w:rPr>
          <w:bCs/>
        </w:rPr>
      </w:pPr>
      <w:r w:rsidRPr="002E4559">
        <w:rPr>
          <w:bCs/>
        </w:rPr>
        <w:lastRenderedPageBreak/>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759EA455" w14:textId="4E818391" w:rsidR="002D2E3C" w:rsidRDefault="0046364B" w:rsidP="00477D15">
      <w:pPr>
        <w:suppressAutoHyphens/>
        <w:ind w:firstLine="720"/>
        <w:jc w:val="both"/>
      </w:pPr>
      <w:r>
        <w:rPr>
          <w:bCs/>
        </w:rPr>
        <w:t xml:space="preserve">Miestų ir gyvenviečių tvarkymui </w:t>
      </w:r>
      <w:r w:rsidR="004109F9">
        <w:rPr>
          <w:bCs/>
        </w:rPr>
        <w:t>buvo skirta ir panaudota 30563</w:t>
      </w:r>
      <w:r w:rsidR="004A3C5B">
        <w:rPr>
          <w:bCs/>
        </w:rPr>
        <w:t>,</w:t>
      </w:r>
      <w:r w:rsidR="004109F9">
        <w:rPr>
          <w:bCs/>
        </w:rPr>
        <w:t xml:space="preserve">93 eurų </w:t>
      </w:r>
      <w:r>
        <w:t>vietinės reikšmės keliams (gatvėms) taisyti, remontuoti ir prižiūrėti</w:t>
      </w:r>
      <w:r w:rsidR="00362BC1">
        <w:t>.</w:t>
      </w:r>
      <w:r>
        <w:t xml:space="preserve"> </w:t>
      </w:r>
      <w:r w:rsidR="00362BC1">
        <w:t>U</w:t>
      </w:r>
      <w:r>
        <w:t>žtikrinant saugaus eismo sąlygas</w:t>
      </w:r>
      <w:r w:rsidR="00362BC1">
        <w:t>,</w:t>
      </w:r>
      <w:r>
        <w:t xml:space="preserve"> kelių ir gatvių atlikti remonto darbai, seniūnijos kaimų asfaltbetonio dangos pažaidų taisymas (duobių remontas), seniūnijos kaimų kelių ženklų įrengimas, nuovažų įrengimas</w:t>
      </w:r>
      <w:r w:rsidR="00696D94">
        <w:t>.</w:t>
      </w:r>
      <w:r>
        <w:t xml:space="preserve"> </w:t>
      </w:r>
    </w:p>
    <w:p w14:paraId="64B5BA53" w14:textId="22FF7174" w:rsidR="0046364B" w:rsidRPr="00350CD9" w:rsidRDefault="002D2E3C" w:rsidP="00477D15">
      <w:pPr>
        <w:suppressAutoHyphens/>
        <w:ind w:firstLine="720"/>
        <w:jc w:val="both"/>
      </w:pPr>
      <w:r>
        <w:t>Papildomai iš kitų programos lėšų Durpių g</w:t>
      </w:r>
      <w:r w:rsidRPr="00350CD9">
        <w:t>. įvykdyt</w:t>
      </w:r>
      <w:r w:rsidR="00350CD9" w:rsidRPr="00350CD9">
        <w:t>as</w:t>
      </w:r>
      <w:r w:rsidRPr="00350CD9">
        <w:t xml:space="preserve"> š</w:t>
      </w:r>
      <w:r w:rsidR="0046364B" w:rsidRPr="00350CD9">
        <w:t>aligatvių, pėsčiųjų takų atnaujinim</w:t>
      </w:r>
      <w:r w:rsidR="00350CD9" w:rsidRPr="00350CD9">
        <w:t>as bei įrengimas.</w:t>
      </w:r>
    </w:p>
    <w:p w14:paraId="2DAEE1FE" w14:textId="73B39E47" w:rsidR="00D04DF9" w:rsidRDefault="0046364B" w:rsidP="00477D15">
      <w:pPr>
        <w:ind w:firstLine="720"/>
        <w:jc w:val="both"/>
      </w:pPr>
      <w:r w:rsidRPr="00350CD9">
        <w:rPr>
          <w:bCs/>
        </w:rPr>
        <w:t>Papildomai skirta ir panaudota</w:t>
      </w:r>
      <w:r w:rsidR="00A30195">
        <w:rPr>
          <w:bCs/>
        </w:rPr>
        <w:t xml:space="preserve"> – </w:t>
      </w:r>
      <w:r w:rsidR="00A70BDF" w:rsidRPr="00A30195">
        <w:rPr>
          <w:bCs/>
          <w:color w:val="000000" w:themeColor="text1"/>
        </w:rPr>
        <w:t>30461,48</w:t>
      </w:r>
      <w:r w:rsidR="00A30195">
        <w:rPr>
          <w:bCs/>
          <w:color w:val="000000" w:themeColor="text1"/>
        </w:rPr>
        <w:t xml:space="preserve"> </w:t>
      </w:r>
      <w:r w:rsidRPr="00350CD9">
        <w:rPr>
          <w:bCs/>
        </w:rPr>
        <w:t>eurų</w:t>
      </w:r>
      <w:r w:rsidRPr="00350CD9">
        <w:t xml:space="preserve"> gatvių ir kelių sniego valymui, pagal susisiekimo ir gatvių apšvietimo infrastruktūros gerinimo program</w:t>
      </w:r>
      <w:r w:rsidR="00362BC1">
        <w:t>ą</w:t>
      </w:r>
      <w:r w:rsidRPr="00350CD9">
        <w:t xml:space="preserve">, kelių ir gatvių remontui </w:t>
      </w:r>
      <w:r w:rsidR="00F33D3D" w:rsidRPr="00350CD9">
        <w:t xml:space="preserve">skaldos </w:t>
      </w:r>
      <w:r w:rsidRPr="00350CD9">
        <w:t>dangos įrengimui</w:t>
      </w:r>
      <w:r w:rsidR="00477D15">
        <w:t>.</w:t>
      </w:r>
      <w:r w:rsidRPr="00350CD9">
        <w:t xml:space="preserve"> </w:t>
      </w:r>
    </w:p>
    <w:p w14:paraId="7B43D0F1" w14:textId="77777777" w:rsidR="00477D15" w:rsidRPr="00350CD9" w:rsidRDefault="00477D15" w:rsidP="00F33D3D">
      <w:pPr>
        <w:jc w:val="both"/>
      </w:pPr>
    </w:p>
    <w:p w14:paraId="32FC02F9" w14:textId="430CD725" w:rsidR="00F36ABB" w:rsidRDefault="00F36ABB" w:rsidP="000809E0">
      <w:pPr>
        <w:suppressAutoHyphens/>
        <w:ind w:left="709" w:firstLine="567"/>
        <w:jc w:val="both"/>
        <w:rPr>
          <w:bCs/>
        </w:rPr>
      </w:pPr>
      <w:r>
        <w:rPr>
          <w:bCs/>
        </w:rPr>
        <w:t>1.8. Apšvietimo įrengimas/</w:t>
      </w:r>
      <w:r w:rsidR="00642BE0">
        <w:rPr>
          <w:bCs/>
        </w:rPr>
        <w:t>atnaujinimas</w:t>
      </w:r>
      <w:r w:rsidR="00631946">
        <w:rPr>
          <w:bCs/>
        </w:rPr>
        <w:t>.</w:t>
      </w:r>
    </w:p>
    <w:p w14:paraId="308DFA81" w14:textId="169C3DCD" w:rsidR="0014733B" w:rsidRDefault="0014733B" w:rsidP="00477D15">
      <w:pPr>
        <w:ind w:firstLine="720"/>
        <w:jc w:val="both"/>
        <w:rPr>
          <w:color w:val="FF0000"/>
        </w:rPr>
      </w:pPr>
      <w:r w:rsidRPr="00350CD9">
        <w:t>Gatvių apšvietimo infrastruktūros gerinim</w:t>
      </w:r>
      <w:r w:rsidR="00BB75B3" w:rsidRPr="00350CD9">
        <w:t xml:space="preserve">ui </w:t>
      </w:r>
      <w:r w:rsidR="005060C9" w:rsidRPr="00350CD9">
        <w:t xml:space="preserve">skirta ir </w:t>
      </w:r>
      <w:r w:rsidR="00BB75B3" w:rsidRPr="00350CD9">
        <w:t>panaudota</w:t>
      </w:r>
      <w:r w:rsidRPr="00350CD9">
        <w:t xml:space="preserve"> viso – </w:t>
      </w:r>
      <w:r w:rsidR="00BB75B3" w:rsidRPr="00350CD9">
        <w:t>1</w:t>
      </w:r>
      <w:r w:rsidR="00F33D3D" w:rsidRPr="00350CD9">
        <w:t>24</w:t>
      </w:r>
      <w:r w:rsidR="002B268B">
        <w:t>800</w:t>
      </w:r>
      <w:r w:rsidR="00A30195">
        <w:t xml:space="preserve"> </w:t>
      </w:r>
      <w:r w:rsidRPr="00350CD9">
        <w:t>eurų iš jų:</w:t>
      </w:r>
    </w:p>
    <w:p w14:paraId="51CFF34A" w14:textId="02FB9FE4" w:rsidR="0014733B" w:rsidRPr="0014733B" w:rsidRDefault="0014733B" w:rsidP="00477D15">
      <w:pPr>
        <w:ind w:firstLine="720"/>
        <w:jc w:val="both"/>
        <w:rPr>
          <w:color w:val="FF0000"/>
        </w:rPr>
      </w:pPr>
      <w:r w:rsidRPr="00350CD9">
        <w:t xml:space="preserve">Pagirių seniūnijos kaimų elektros energija gatvėms apšviesti, gatvių esamo apšvietimo atnaujinti, remontuoti, prižiūrėti – </w:t>
      </w:r>
      <w:r w:rsidR="00F33D3D" w:rsidRPr="00350CD9">
        <w:t>71</w:t>
      </w:r>
      <w:r w:rsidR="00873B64">
        <w:t>600</w:t>
      </w:r>
      <w:r w:rsidR="004A3C5B">
        <w:t xml:space="preserve"> </w:t>
      </w:r>
      <w:r w:rsidRPr="00350CD9">
        <w:t>eurų</w:t>
      </w:r>
      <w:r w:rsidR="00873B64" w:rsidRPr="00873B64">
        <w:t xml:space="preserve"> </w:t>
      </w:r>
      <w:r w:rsidR="00873B64" w:rsidRPr="00350CD9">
        <w:t>(apšvietimui</w:t>
      </w:r>
      <w:r w:rsidR="00A30195">
        <w:t xml:space="preserve"> – </w:t>
      </w:r>
      <w:r w:rsidR="00873B64">
        <w:t>63900</w:t>
      </w:r>
      <w:r w:rsidR="00A30195">
        <w:t xml:space="preserve"> </w:t>
      </w:r>
      <w:r w:rsidR="00873B64">
        <w:t>eur</w:t>
      </w:r>
      <w:r w:rsidR="004A3C5B">
        <w:t>.</w:t>
      </w:r>
      <w:r w:rsidR="00A30195">
        <w:t>,</w:t>
      </w:r>
      <w:r w:rsidR="00873B64" w:rsidRPr="00350CD9">
        <w:t xml:space="preserve"> remontui ir rekonstrukcijai</w:t>
      </w:r>
      <w:r w:rsidR="00A30195">
        <w:t xml:space="preserve"> – </w:t>
      </w:r>
      <w:r w:rsidR="00873B64">
        <w:t>7700</w:t>
      </w:r>
      <w:r w:rsidR="00A30195">
        <w:t xml:space="preserve"> </w:t>
      </w:r>
      <w:r w:rsidR="00873B64">
        <w:t>eurų</w:t>
      </w:r>
      <w:r w:rsidR="00873B64" w:rsidRPr="00350CD9">
        <w:t>)</w:t>
      </w:r>
      <w:r w:rsidR="00873B64">
        <w:t>.</w:t>
      </w:r>
    </w:p>
    <w:p w14:paraId="31B54237" w14:textId="0A31AD12" w:rsidR="0014733B" w:rsidRPr="00350CD9" w:rsidRDefault="0014733B" w:rsidP="00477D15">
      <w:pPr>
        <w:ind w:firstLine="720"/>
        <w:jc w:val="both"/>
      </w:pPr>
      <w:r w:rsidRPr="00350CD9">
        <w:t xml:space="preserve">Turtui įsigyti, asignavimai gatvių apšvietimo rekonstrukcijai – </w:t>
      </w:r>
      <w:r w:rsidR="00F33D3D" w:rsidRPr="00350CD9">
        <w:t>53</w:t>
      </w:r>
      <w:r w:rsidR="002B268B">
        <w:t>200</w:t>
      </w:r>
      <w:r w:rsidR="00A30195">
        <w:t xml:space="preserve"> </w:t>
      </w:r>
      <w:r w:rsidRPr="00350CD9">
        <w:t>eurų</w:t>
      </w:r>
      <w:r w:rsidR="00873B64">
        <w:t xml:space="preserve">, </w:t>
      </w:r>
      <w:r w:rsidR="00873B64" w:rsidRPr="0003229A">
        <w:rPr>
          <w:bCs/>
        </w:rPr>
        <w:t>iš jų</w:t>
      </w:r>
      <w:r w:rsidR="00873B64">
        <w:rPr>
          <w:bCs/>
        </w:rPr>
        <w:t>:</w:t>
      </w:r>
    </w:p>
    <w:p w14:paraId="090ADB15" w14:textId="02595D85" w:rsidR="00F36ABB" w:rsidRPr="00FF647F" w:rsidRDefault="00F33D3D" w:rsidP="00477D15">
      <w:pPr>
        <w:ind w:firstLine="720"/>
        <w:jc w:val="both"/>
      </w:pPr>
      <w:r w:rsidRPr="00FF647F">
        <w:t xml:space="preserve">B. Vokės k. </w:t>
      </w:r>
      <w:r w:rsidR="00A30195">
        <w:t xml:space="preserve">Parko g. </w:t>
      </w:r>
      <w:r w:rsidRPr="00FF647F">
        <w:t>apšvietimo įrengimui (atkarpos prie Vilniaus agroekologijos mokymo centro jungčiai darniam pėsčiųjų eismui)</w:t>
      </w:r>
      <w:r w:rsidR="00A30195">
        <w:t xml:space="preserve"> – </w:t>
      </w:r>
      <w:r w:rsidR="00890608">
        <w:t>15700</w:t>
      </w:r>
      <w:r w:rsidR="00A30195">
        <w:t xml:space="preserve"> </w:t>
      </w:r>
      <w:r w:rsidR="00890608">
        <w:t>eurų</w:t>
      </w:r>
      <w:r w:rsidRPr="00FF647F">
        <w:t xml:space="preserve">, </w:t>
      </w:r>
      <w:bookmarkStart w:id="1" w:name="_Hlk124289794"/>
      <w:r w:rsidR="0014733B" w:rsidRPr="00FF647F">
        <w:t>projektų parengimas ir apšvietimo įrengimas</w:t>
      </w:r>
      <w:r w:rsidR="005060C9" w:rsidRPr="00FF647F">
        <w:t xml:space="preserve"> </w:t>
      </w:r>
      <w:bookmarkEnd w:id="1"/>
      <w:r w:rsidR="005060C9" w:rsidRPr="00FF647F">
        <w:t>Pagirių k.</w:t>
      </w:r>
      <w:r w:rsidR="00A14C89">
        <w:t xml:space="preserve"> </w:t>
      </w:r>
      <w:r w:rsidR="00A14C89" w:rsidRPr="00FF647F">
        <w:t>Pagirių g.</w:t>
      </w:r>
      <w:r w:rsidR="00A14C89">
        <w:t xml:space="preserve"> </w:t>
      </w:r>
      <w:r w:rsidR="005060C9" w:rsidRPr="00FF647F">
        <w:t>(</w:t>
      </w:r>
      <w:r w:rsidR="0014733B" w:rsidRPr="00FF647F">
        <w:t>pratęsimas</w:t>
      </w:r>
      <w:r w:rsidR="005060C9" w:rsidRPr="00FF647F">
        <w:t>)</w:t>
      </w:r>
      <w:r w:rsidR="00A14C89">
        <w:t xml:space="preserve"> – </w:t>
      </w:r>
      <w:r w:rsidR="00890608">
        <w:t>7000</w:t>
      </w:r>
      <w:r w:rsidR="00A14C89">
        <w:t xml:space="preserve"> </w:t>
      </w:r>
      <w:r w:rsidR="00890608">
        <w:t>eur</w:t>
      </w:r>
      <w:r w:rsidR="00477D15">
        <w:t>ų</w:t>
      </w:r>
      <w:r w:rsidR="00A14C89">
        <w:t>,</w:t>
      </w:r>
      <w:r w:rsidR="0014733B" w:rsidRPr="00FF647F">
        <w:t xml:space="preserve"> </w:t>
      </w:r>
      <w:r w:rsidR="00873B64" w:rsidRPr="00FF647F">
        <w:t>projektų parengimas ir apšvietimo įrengimas</w:t>
      </w:r>
      <w:r w:rsidR="00A14C89" w:rsidRPr="00A14C89">
        <w:t xml:space="preserve"> </w:t>
      </w:r>
      <w:r w:rsidR="00A14C89" w:rsidRPr="00FF647F">
        <w:t>Mažųjų Lygainių k.</w:t>
      </w:r>
      <w:r w:rsidR="00A14C89">
        <w:t xml:space="preserve"> </w:t>
      </w:r>
      <w:r w:rsidR="00A14C89" w:rsidRPr="00FF647F">
        <w:t>Balaičių g.</w:t>
      </w:r>
      <w:r w:rsidR="00A14C89">
        <w:t xml:space="preserve"> – </w:t>
      </w:r>
      <w:r w:rsidR="00873B64">
        <w:t>30500</w:t>
      </w:r>
      <w:r w:rsidR="00A14C89">
        <w:t xml:space="preserve"> </w:t>
      </w:r>
      <w:r w:rsidR="00873B64">
        <w:t>eurų</w:t>
      </w:r>
      <w:r w:rsidR="00350CD9" w:rsidRPr="00FF647F">
        <w:t>.</w:t>
      </w:r>
    </w:p>
    <w:p w14:paraId="4391C6B9" w14:textId="4F70B213" w:rsidR="00350CD9" w:rsidRPr="00350CD9" w:rsidRDefault="00350CD9" w:rsidP="00477D15">
      <w:pPr>
        <w:suppressAutoHyphens/>
        <w:ind w:firstLine="720"/>
        <w:jc w:val="both"/>
      </w:pPr>
      <w:r>
        <w:t>Papildomai iš kitų programos lėšų</w:t>
      </w:r>
      <w:r w:rsidR="00A14C89">
        <w:t xml:space="preserve"> </w:t>
      </w:r>
      <w:r w:rsidR="00B01256">
        <w:t xml:space="preserve">rekonstruota atkarpa </w:t>
      </w:r>
      <w:r>
        <w:t>Durpių g</w:t>
      </w:r>
      <w:r w:rsidRPr="00350CD9">
        <w:t>.</w:t>
      </w:r>
      <w:r>
        <w:t>/Kal</w:t>
      </w:r>
      <w:r w:rsidR="00B01256">
        <w:t>no g</w:t>
      </w:r>
      <w:r w:rsidR="00A14C89">
        <w:t>.,</w:t>
      </w:r>
      <w:r w:rsidR="00B01256">
        <w:t xml:space="preserve"> bei naujai </w:t>
      </w:r>
      <w:r w:rsidR="00B01256" w:rsidRPr="00350CD9">
        <w:t>įreng</w:t>
      </w:r>
      <w:r w:rsidR="00B01256">
        <w:t>ta 480 metrų Durpių g./ Šiltnamių g. (link pramoninės zonos)</w:t>
      </w:r>
      <w:r w:rsidRPr="00350CD9">
        <w:t xml:space="preserve"> </w:t>
      </w:r>
      <w:r w:rsidR="00B01256" w:rsidRPr="00B01256">
        <w:rPr>
          <w:bCs/>
        </w:rPr>
        <w:t>apšvietimo tinklų.</w:t>
      </w:r>
    </w:p>
    <w:p w14:paraId="11DE5E98" w14:textId="77777777" w:rsidR="000809E0" w:rsidRDefault="000809E0" w:rsidP="000809E0">
      <w:pPr>
        <w:suppressAutoHyphens/>
        <w:jc w:val="both"/>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2A0480" w14:paraId="57FA09F1" w14:textId="77777777" w:rsidTr="00E516FC">
        <w:tc>
          <w:tcPr>
            <w:tcW w:w="4219" w:type="dxa"/>
            <w:shd w:val="clear" w:color="auto" w:fill="auto"/>
          </w:tcPr>
          <w:p w14:paraId="044BD5D4" w14:textId="5A608D91" w:rsidR="00E516FC" w:rsidRPr="002A0480" w:rsidRDefault="00102BF2" w:rsidP="009715ED">
            <w:pPr>
              <w:suppressAutoHyphens/>
              <w:jc w:val="center"/>
              <w:rPr>
                <w:bCs/>
              </w:rPr>
            </w:pPr>
            <w:r>
              <w:rPr>
                <w:bCs/>
              </w:rPr>
              <w:t>1319</w:t>
            </w:r>
          </w:p>
        </w:tc>
        <w:tc>
          <w:tcPr>
            <w:tcW w:w="2906" w:type="dxa"/>
            <w:shd w:val="clear" w:color="auto" w:fill="auto"/>
          </w:tcPr>
          <w:p w14:paraId="1BEA7F7E" w14:textId="68BF1B1A" w:rsidR="00E516FC" w:rsidRPr="002A0480" w:rsidRDefault="00102BF2" w:rsidP="009715ED">
            <w:pPr>
              <w:suppressAutoHyphens/>
              <w:jc w:val="center"/>
              <w:rPr>
                <w:bCs/>
              </w:rPr>
            </w:pPr>
            <w:r>
              <w:rPr>
                <w:bCs/>
              </w:rPr>
              <w:t>13</w:t>
            </w:r>
          </w:p>
        </w:tc>
        <w:tc>
          <w:tcPr>
            <w:tcW w:w="2197" w:type="dxa"/>
            <w:shd w:val="clear" w:color="auto" w:fill="auto"/>
          </w:tcPr>
          <w:p w14:paraId="6C56C615" w14:textId="6BF75956" w:rsidR="00E516FC" w:rsidRPr="002A0480" w:rsidRDefault="00102BF2" w:rsidP="009715ED">
            <w:pPr>
              <w:suppressAutoHyphens/>
              <w:jc w:val="center"/>
              <w:rPr>
                <w:bCs/>
              </w:rPr>
            </w:pPr>
            <w:r>
              <w:rPr>
                <w:bCs/>
              </w:rPr>
              <w:t>32</w:t>
            </w:r>
          </w:p>
        </w:tc>
      </w:tr>
    </w:tbl>
    <w:p w14:paraId="2271A66B" w14:textId="77777777" w:rsidR="00F36ABB" w:rsidRPr="002E4559" w:rsidRDefault="00F36ABB" w:rsidP="002E4559">
      <w:pPr>
        <w:suppressAutoHyphens/>
        <w:ind w:left="709" w:firstLine="567"/>
        <w:rPr>
          <w:bCs/>
        </w:rPr>
      </w:pPr>
    </w:p>
    <w:p w14:paraId="7D0A15E2" w14:textId="3092EA8F" w:rsidR="003E479F" w:rsidRPr="002E4559" w:rsidRDefault="003E479F" w:rsidP="000809E0">
      <w:pPr>
        <w:suppressAutoHyphens/>
        <w:ind w:left="709" w:firstLine="567"/>
        <w:jc w:val="both"/>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svarbiausia informacija,</w:t>
      </w:r>
      <w:r w:rsidR="000809E0">
        <w:rPr>
          <w:bCs/>
        </w:rPr>
        <w:t xml:space="preserve">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29724357" w14:textId="6C14FB77" w:rsidR="00B67136" w:rsidRDefault="00B67136" w:rsidP="00477D15">
      <w:pPr>
        <w:ind w:firstLine="720"/>
        <w:jc w:val="both"/>
      </w:pPr>
      <w:r>
        <w:t>Seniūnijos darbas organizuojamas, sudarant sąlygas savivaldybės funkcijų vykdymui.</w:t>
      </w:r>
    </w:p>
    <w:p w14:paraId="1F8E31D4" w14:textId="7DE6F86E" w:rsidR="00B67136" w:rsidRDefault="00B67136" w:rsidP="00477D15">
      <w:pPr>
        <w:ind w:firstLine="720"/>
        <w:jc w:val="both"/>
      </w:pPr>
      <w:r>
        <w:rPr>
          <w:bCs/>
        </w:rPr>
        <w:t>Gyventojų patogumui seniūnija teikia įvairias viešąsias paslaugas</w:t>
      </w:r>
      <w:r w:rsidR="000809E0">
        <w:rPr>
          <w:bCs/>
        </w:rPr>
        <w:t>,</w:t>
      </w:r>
      <w:r>
        <w:rPr>
          <w:bCs/>
        </w:rPr>
        <w:t xml:space="preserve"> seniūnijos gyventojams išduoda leidimus laidoti, paminklų statymui esamose kapinėse, pažymas savininkams apie asmen</w:t>
      </w:r>
      <w:r w:rsidR="000809E0">
        <w:rPr>
          <w:bCs/>
        </w:rPr>
        <w:t>i</w:t>
      </w:r>
      <w:r>
        <w:rPr>
          <w:bCs/>
        </w:rPr>
        <w:t>s deklaruotus nuosavybės teise priklausančiuose patalpose, išduoda pažymas apie deklaruota gyvenamąją vietą ir atlieka notarinius veiksmus, tvirtina dokumentus, surašo ir patvirtina įgaliojimus, bei testamentus.</w:t>
      </w:r>
      <w:r>
        <w:t xml:space="preserve"> Teikia gyvenamosios vietos deklaravimo paslaugos.</w:t>
      </w:r>
    </w:p>
    <w:p w14:paraId="06F67617" w14:textId="68688AD3"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47C2CA3A" w:rsidR="003E479F" w:rsidRPr="0015138D" w:rsidRDefault="00B50A07" w:rsidP="009715ED">
            <w:pPr>
              <w:suppressAutoHyphens/>
              <w:jc w:val="center"/>
              <w:rPr>
                <w:b/>
                <w:bCs/>
              </w:rPr>
            </w:pPr>
            <w:r>
              <w:rPr>
                <w:b/>
                <w:bCs/>
              </w:rPr>
              <w:t>202</w:t>
            </w:r>
            <w:r w:rsidR="00D72DCC">
              <w:rPr>
                <w:b/>
                <w:bCs/>
              </w:rPr>
              <w:t>1</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360177EC" w:rsidR="003E479F" w:rsidRPr="0015138D" w:rsidRDefault="00B50A07" w:rsidP="009715ED">
            <w:pPr>
              <w:suppressAutoHyphens/>
              <w:jc w:val="center"/>
              <w:rPr>
                <w:b/>
                <w:bCs/>
              </w:rPr>
            </w:pPr>
            <w:r>
              <w:rPr>
                <w:b/>
                <w:bCs/>
              </w:rPr>
              <w:t>202</w:t>
            </w:r>
            <w:r w:rsidR="00D72DCC">
              <w:rPr>
                <w:b/>
                <w:bCs/>
              </w:rPr>
              <w:t>2</w:t>
            </w:r>
            <w:r w:rsidR="000809E0">
              <w:rPr>
                <w:b/>
                <w:bCs/>
              </w:rPr>
              <w:t xml:space="preserve"> </w:t>
            </w:r>
            <w:r w:rsidR="003E479F" w:rsidRPr="0015138D">
              <w:rPr>
                <w:b/>
                <w:bCs/>
              </w:rPr>
              <w:t>-</w:t>
            </w:r>
            <w:r w:rsidR="000809E0">
              <w:rPr>
                <w:b/>
                <w:bCs/>
              </w:rPr>
              <w:t xml:space="preserve"> </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49F63B59" w14:textId="77777777" w:rsidTr="0015138D">
        <w:tc>
          <w:tcPr>
            <w:tcW w:w="3134" w:type="dxa"/>
          </w:tcPr>
          <w:p w14:paraId="60EEF2B9" w14:textId="77777777" w:rsidR="003E479F" w:rsidRPr="0015138D" w:rsidRDefault="003E479F" w:rsidP="0015138D">
            <w:pPr>
              <w:suppressAutoHyphens/>
              <w:rPr>
                <w:bCs/>
              </w:rPr>
            </w:pPr>
            <w:r w:rsidRPr="0015138D">
              <w:rPr>
                <w:bCs/>
              </w:rPr>
              <w:t>Leidimai laidoti</w:t>
            </w:r>
          </w:p>
        </w:tc>
        <w:tc>
          <w:tcPr>
            <w:tcW w:w="3071" w:type="dxa"/>
          </w:tcPr>
          <w:p w14:paraId="49E283DD" w14:textId="1503D354" w:rsidR="003E479F" w:rsidRPr="0015138D" w:rsidRDefault="0046364B" w:rsidP="009715ED">
            <w:pPr>
              <w:suppressAutoHyphens/>
              <w:jc w:val="center"/>
              <w:rPr>
                <w:bCs/>
              </w:rPr>
            </w:pPr>
            <w:r>
              <w:rPr>
                <w:bCs/>
              </w:rPr>
              <w:t>143</w:t>
            </w:r>
          </w:p>
        </w:tc>
        <w:tc>
          <w:tcPr>
            <w:tcW w:w="3071" w:type="dxa"/>
          </w:tcPr>
          <w:p w14:paraId="11E99B44" w14:textId="1E919C8F" w:rsidR="003E479F" w:rsidRPr="0015138D" w:rsidRDefault="006C72B3" w:rsidP="009715ED">
            <w:pPr>
              <w:suppressAutoHyphens/>
              <w:jc w:val="center"/>
              <w:rPr>
                <w:bCs/>
              </w:rPr>
            </w:pPr>
            <w:r>
              <w:rPr>
                <w:bCs/>
              </w:rPr>
              <w:t>9</w:t>
            </w:r>
            <w:r w:rsidR="005669CE">
              <w:rPr>
                <w:bCs/>
              </w:rPr>
              <w:t>9</w:t>
            </w:r>
          </w:p>
        </w:tc>
      </w:tr>
      <w:tr w:rsidR="003E479F" w:rsidRPr="0015138D" w14:paraId="30274C79" w14:textId="77777777" w:rsidTr="0015138D">
        <w:tc>
          <w:tcPr>
            <w:tcW w:w="3134" w:type="dxa"/>
          </w:tcPr>
          <w:p w14:paraId="064F8F4A" w14:textId="77777777" w:rsidR="003E479F" w:rsidRPr="0015138D" w:rsidRDefault="003E479F" w:rsidP="0015138D">
            <w:pPr>
              <w:suppressAutoHyphens/>
              <w:rPr>
                <w:bCs/>
              </w:rPr>
            </w:pPr>
            <w:r w:rsidRPr="0015138D">
              <w:rPr>
                <w:bCs/>
              </w:rPr>
              <w:t>Charakteristikos, pažymos apie šeimos sudėtį</w:t>
            </w:r>
          </w:p>
        </w:tc>
        <w:tc>
          <w:tcPr>
            <w:tcW w:w="3071" w:type="dxa"/>
          </w:tcPr>
          <w:p w14:paraId="3538C813" w14:textId="4ECEFB7B" w:rsidR="003E479F" w:rsidRPr="0015138D" w:rsidRDefault="0046364B" w:rsidP="009715ED">
            <w:pPr>
              <w:suppressAutoHyphens/>
              <w:jc w:val="center"/>
              <w:rPr>
                <w:bCs/>
              </w:rPr>
            </w:pPr>
            <w:r>
              <w:rPr>
                <w:bCs/>
              </w:rPr>
              <w:t>6</w:t>
            </w:r>
          </w:p>
        </w:tc>
        <w:tc>
          <w:tcPr>
            <w:tcW w:w="3071" w:type="dxa"/>
          </w:tcPr>
          <w:p w14:paraId="5E605199" w14:textId="220D21CB" w:rsidR="003E479F" w:rsidRPr="0015138D" w:rsidRDefault="006C72B3" w:rsidP="009715ED">
            <w:pPr>
              <w:suppressAutoHyphens/>
              <w:jc w:val="center"/>
              <w:rPr>
                <w:bCs/>
              </w:rPr>
            </w:pPr>
            <w:r>
              <w:rPr>
                <w:bCs/>
              </w:rPr>
              <w:t>10</w:t>
            </w:r>
          </w:p>
        </w:tc>
      </w:tr>
      <w:tr w:rsidR="003E479F" w:rsidRPr="0015138D" w14:paraId="69A15C0E" w14:textId="77777777" w:rsidTr="0015138D">
        <w:tc>
          <w:tcPr>
            <w:tcW w:w="3134" w:type="dxa"/>
          </w:tcPr>
          <w:p w14:paraId="6EAD9B64" w14:textId="77777777" w:rsidR="003E479F" w:rsidRPr="0015138D" w:rsidRDefault="003E479F" w:rsidP="0015138D">
            <w:pPr>
              <w:suppressAutoHyphens/>
              <w:rPr>
                <w:bCs/>
              </w:rPr>
            </w:pPr>
            <w:r w:rsidRPr="0015138D">
              <w:rPr>
                <w:bCs/>
              </w:rPr>
              <w:t>Deklaravo gyvenamąją vietą</w:t>
            </w:r>
          </w:p>
        </w:tc>
        <w:tc>
          <w:tcPr>
            <w:tcW w:w="3071" w:type="dxa"/>
          </w:tcPr>
          <w:p w14:paraId="152F3894" w14:textId="63943D05" w:rsidR="003E479F" w:rsidRPr="0015138D" w:rsidRDefault="0046364B" w:rsidP="009715ED">
            <w:pPr>
              <w:suppressAutoHyphens/>
              <w:jc w:val="center"/>
              <w:rPr>
                <w:bCs/>
              </w:rPr>
            </w:pPr>
            <w:r>
              <w:rPr>
                <w:bCs/>
              </w:rPr>
              <w:t>628</w:t>
            </w:r>
          </w:p>
        </w:tc>
        <w:tc>
          <w:tcPr>
            <w:tcW w:w="3071" w:type="dxa"/>
          </w:tcPr>
          <w:p w14:paraId="4F9A32F2" w14:textId="45C57B7B" w:rsidR="003E479F" w:rsidRPr="0015138D" w:rsidRDefault="00310308" w:rsidP="009715ED">
            <w:pPr>
              <w:suppressAutoHyphens/>
              <w:jc w:val="center"/>
              <w:rPr>
                <w:bCs/>
              </w:rPr>
            </w:pPr>
            <w:r>
              <w:rPr>
                <w:bCs/>
              </w:rPr>
              <w:t>798</w:t>
            </w:r>
          </w:p>
        </w:tc>
      </w:tr>
      <w:tr w:rsidR="003E479F" w:rsidRPr="0015138D" w14:paraId="35C28743" w14:textId="77777777" w:rsidTr="0015138D">
        <w:tc>
          <w:tcPr>
            <w:tcW w:w="3134" w:type="dxa"/>
          </w:tcPr>
          <w:p w14:paraId="6E5585BC" w14:textId="77777777" w:rsidR="003E479F" w:rsidRPr="0015138D" w:rsidRDefault="003E479F" w:rsidP="0015138D">
            <w:pPr>
              <w:suppressAutoHyphens/>
              <w:rPr>
                <w:bCs/>
              </w:rPr>
            </w:pPr>
            <w:r w:rsidRPr="0015138D">
              <w:rPr>
                <w:bCs/>
              </w:rPr>
              <w:t>Išregistruota</w:t>
            </w:r>
          </w:p>
        </w:tc>
        <w:tc>
          <w:tcPr>
            <w:tcW w:w="3071" w:type="dxa"/>
          </w:tcPr>
          <w:p w14:paraId="61F878C7" w14:textId="1CC298F3" w:rsidR="003E479F" w:rsidRPr="0015138D" w:rsidRDefault="0046364B" w:rsidP="009715ED">
            <w:pPr>
              <w:suppressAutoHyphens/>
              <w:jc w:val="center"/>
              <w:rPr>
                <w:bCs/>
              </w:rPr>
            </w:pPr>
            <w:r>
              <w:rPr>
                <w:bCs/>
              </w:rPr>
              <w:t>31</w:t>
            </w:r>
          </w:p>
        </w:tc>
        <w:tc>
          <w:tcPr>
            <w:tcW w:w="3071" w:type="dxa"/>
          </w:tcPr>
          <w:p w14:paraId="143E5153" w14:textId="72D123EF" w:rsidR="003E479F" w:rsidRPr="0015138D" w:rsidRDefault="00310308" w:rsidP="009715ED">
            <w:pPr>
              <w:suppressAutoHyphens/>
              <w:jc w:val="center"/>
              <w:rPr>
                <w:bCs/>
              </w:rPr>
            </w:pPr>
            <w:r>
              <w:rPr>
                <w:bCs/>
              </w:rPr>
              <w:t>51</w:t>
            </w:r>
          </w:p>
        </w:tc>
      </w:tr>
      <w:tr w:rsidR="003E479F" w:rsidRPr="0015138D" w14:paraId="0C741705" w14:textId="77777777" w:rsidTr="0015138D">
        <w:tc>
          <w:tcPr>
            <w:tcW w:w="3134" w:type="dxa"/>
          </w:tcPr>
          <w:p w14:paraId="02CBF254" w14:textId="77777777" w:rsidR="003E479F" w:rsidRPr="0015138D" w:rsidRDefault="003E479F" w:rsidP="0015138D">
            <w:pPr>
              <w:suppressAutoHyphens/>
              <w:rPr>
                <w:bCs/>
              </w:rPr>
            </w:pPr>
            <w:r w:rsidRPr="0015138D">
              <w:rPr>
                <w:bCs/>
              </w:rPr>
              <w:t>Išduota pažymų apie deklaruotą gyvenamąją vietą</w:t>
            </w:r>
          </w:p>
        </w:tc>
        <w:tc>
          <w:tcPr>
            <w:tcW w:w="3071" w:type="dxa"/>
          </w:tcPr>
          <w:p w14:paraId="651C43F3" w14:textId="3F0892D8" w:rsidR="003E479F" w:rsidRPr="0015138D" w:rsidRDefault="0046364B" w:rsidP="009715ED">
            <w:pPr>
              <w:suppressAutoHyphens/>
              <w:jc w:val="center"/>
              <w:rPr>
                <w:bCs/>
              </w:rPr>
            </w:pPr>
            <w:r>
              <w:rPr>
                <w:bCs/>
              </w:rPr>
              <w:t>385</w:t>
            </w:r>
          </w:p>
        </w:tc>
        <w:tc>
          <w:tcPr>
            <w:tcW w:w="3071" w:type="dxa"/>
          </w:tcPr>
          <w:p w14:paraId="0867AD68" w14:textId="72655996" w:rsidR="003E479F" w:rsidRPr="0015138D" w:rsidRDefault="00310308" w:rsidP="009715ED">
            <w:pPr>
              <w:suppressAutoHyphens/>
              <w:jc w:val="center"/>
              <w:rPr>
                <w:bCs/>
              </w:rPr>
            </w:pPr>
            <w:r>
              <w:rPr>
                <w:bCs/>
              </w:rPr>
              <w:t>396</w:t>
            </w:r>
          </w:p>
        </w:tc>
      </w:tr>
      <w:tr w:rsidR="003E479F" w:rsidRPr="0015138D" w14:paraId="3BEEA33B" w14:textId="77777777" w:rsidTr="0015138D">
        <w:tc>
          <w:tcPr>
            <w:tcW w:w="3134" w:type="dxa"/>
          </w:tcPr>
          <w:p w14:paraId="5CA3E30C" w14:textId="77777777" w:rsidR="003E479F" w:rsidRPr="0015138D" w:rsidRDefault="003E479F" w:rsidP="0015138D">
            <w:pPr>
              <w:suppressAutoHyphens/>
              <w:rPr>
                <w:bCs/>
              </w:rPr>
            </w:pPr>
            <w:r w:rsidRPr="0015138D">
              <w:rPr>
                <w:bCs/>
              </w:rPr>
              <w:t>Atlikta notarinių veiksmų</w:t>
            </w:r>
          </w:p>
        </w:tc>
        <w:tc>
          <w:tcPr>
            <w:tcW w:w="3071" w:type="dxa"/>
          </w:tcPr>
          <w:p w14:paraId="164A2119" w14:textId="7082E08F" w:rsidR="003E479F" w:rsidRPr="0015138D" w:rsidRDefault="0046364B" w:rsidP="009715ED">
            <w:pPr>
              <w:suppressAutoHyphens/>
              <w:jc w:val="center"/>
              <w:rPr>
                <w:bCs/>
              </w:rPr>
            </w:pPr>
            <w:r>
              <w:rPr>
                <w:bCs/>
              </w:rPr>
              <w:t>11</w:t>
            </w:r>
          </w:p>
        </w:tc>
        <w:tc>
          <w:tcPr>
            <w:tcW w:w="3071" w:type="dxa"/>
          </w:tcPr>
          <w:p w14:paraId="34E4787A" w14:textId="6CD62C7B" w:rsidR="003E479F" w:rsidRPr="0015138D" w:rsidRDefault="006C72B3" w:rsidP="009715ED">
            <w:pPr>
              <w:suppressAutoHyphens/>
              <w:jc w:val="center"/>
              <w:rPr>
                <w:bCs/>
              </w:rPr>
            </w:pPr>
            <w:r>
              <w:rPr>
                <w:bCs/>
              </w:rPr>
              <w:t>5</w:t>
            </w:r>
          </w:p>
        </w:tc>
      </w:tr>
    </w:tbl>
    <w:p w14:paraId="28BC2112" w14:textId="77777777" w:rsidR="006C72B3" w:rsidRPr="002E4559" w:rsidRDefault="006C72B3"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7ABDD960" w14:textId="7BFFE76F" w:rsidR="003A0F4F" w:rsidRDefault="003A0F4F" w:rsidP="00477D15">
      <w:pPr>
        <w:ind w:firstLine="720"/>
        <w:jc w:val="both"/>
      </w:pPr>
      <w:r>
        <w:rPr>
          <w:bCs/>
        </w:rPr>
        <w:lastRenderedPageBreak/>
        <w:t>Seniūnija priima ir registruoja prašymus įvairaus pobūdžio pašalpoms</w:t>
      </w:r>
      <w:r w:rsidR="009715ED">
        <w:rPr>
          <w:bCs/>
        </w:rPr>
        <w:t xml:space="preserve"> išmokoms</w:t>
      </w:r>
      <w:r>
        <w:rPr>
          <w:bCs/>
        </w:rPr>
        <w:t xml:space="preserve"> ir paramoms gauti,</w:t>
      </w:r>
      <w:r>
        <w:t xml:space="preserve"> nepasiturintiems</w:t>
      </w:r>
      <w:r w:rsidR="000809E0">
        <w:t>,</w:t>
      </w:r>
      <w:r>
        <w:t xml:space="preserve"> mažas pajamas gaunantiems gyventojams maisto banko </w:t>
      </w:r>
      <w:r w:rsidR="009715ED">
        <w:t xml:space="preserve">davinių </w:t>
      </w:r>
      <w:r>
        <w:t>padalinimas. Vienišiems asmenims produktai pristatomi į namus. Vienišiems, senyvo amžiaus gyventojams ir socialiai remiamų šeimų vaikams Šv. Kalėdų proga buvo nupirktos ir išdalintos dovanos.</w:t>
      </w:r>
    </w:p>
    <w:p w14:paraId="28287B12" w14:textId="77777777" w:rsidR="000809E0" w:rsidRPr="002E4559" w:rsidRDefault="000809E0"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2994"/>
        <w:gridCol w:w="2994"/>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4E055A2A" w:rsidR="003E479F" w:rsidRPr="0015138D" w:rsidRDefault="00B50A07" w:rsidP="009715ED">
            <w:pPr>
              <w:suppressAutoHyphens/>
              <w:jc w:val="center"/>
              <w:rPr>
                <w:b/>
                <w:bCs/>
              </w:rPr>
            </w:pPr>
            <w:r>
              <w:rPr>
                <w:b/>
                <w:bCs/>
              </w:rPr>
              <w:t>202</w:t>
            </w:r>
            <w:r w:rsidR="00D72DCC">
              <w:rPr>
                <w:b/>
                <w:bCs/>
              </w:rPr>
              <w:t>1</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24E3835A" w:rsidR="003E479F" w:rsidRPr="0015138D" w:rsidRDefault="00B50A07" w:rsidP="009715ED">
            <w:pPr>
              <w:suppressAutoHyphens/>
              <w:jc w:val="center"/>
              <w:rPr>
                <w:b/>
                <w:bCs/>
              </w:rPr>
            </w:pPr>
            <w:r>
              <w:rPr>
                <w:b/>
                <w:bCs/>
              </w:rPr>
              <w:t>202</w:t>
            </w:r>
            <w:r w:rsidR="00D72DCC">
              <w:rPr>
                <w:b/>
                <w:bCs/>
              </w:rPr>
              <w:t>2</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E94359" w14:textId="77777777" w:rsidTr="0015138D">
        <w:tc>
          <w:tcPr>
            <w:tcW w:w="3134" w:type="dxa"/>
          </w:tcPr>
          <w:p w14:paraId="1FC31247" w14:textId="77777777" w:rsidR="003E479F" w:rsidRPr="0015138D" w:rsidRDefault="003E479F" w:rsidP="0015138D">
            <w:pPr>
              <w:suppressAutoHyphens/>
              <w:rPr>
                <w:bCs/>
              </w:rPr>
            </w:pPr>
            <w:r w:rsidRPr="0015138D">
              <w:rPr>
                <w:bCs/>
              </w:rPr>
              <w:t>Išmokos vaikams</w:t>
            </w:r>
          </w:p>
        </w:tc>
        <w:tc>
          <w:tcPr>
            <w:tcW w:w="3071" w:type="dxa"/>
          </w:tcPr>
          <w:p w14:paraId="19A10097" w14:textId="140B2ED8" w:rsidR="003E479F" w:rsidRPr="0015138D" w:rsidRDefault="00C6512D" w:rsidP="009715ED">
            <w:pPr>
              <w:suppressAutoHyphens/>
              <w:jc w:val="center"/>
              <w:rPr>
                <w:bCs/>
              </w:rPr>
            </w:pPr>
            <w:r>
              <w:rPr>
                <w:bCs/>
              </w:rPr>
              <w:t>1336126,87</w:t>
            </w:r>
          </w:p>
        </w:tc>
        <w:tc>
          <w:tcPr>
            <w:tcW w:w="3071" w:type="dxa"/>
          </w:tcPr>
          <w:p w14:paraId="50A06FAE" w14:textId="60753389" w:rsidR="003E479F" w:rsidRPr="0015138D" w:rsidRDefault="00310308" w:rsidP="009715ED">
            <w:pPr>
              <w:suppressAutoHyphens/>
              <w:jc w:val="center"/>
              <w:rPr>
                <w:bCs/>
              </w:rPr>
            </w:pPr>
            <w:r>
              <w:rPr>
                <w:bCs/>
              </w:rPr>
              <w:t>1457997,60</w:t>
            </w:r>
          </w:p>
        </w:tc>
      </w:tr>
      <w:tr w:rsidR="003E479F" w:rsidRPr="0015138D" w14:paraId="604BD88C" w14:textId="77777777" w:rsidTr="0015138D">
        <w:tc>
          <w:tcPr>
            <w:tcW w:w="3134" w:type="dxa"/>
          </w:tcPr>
          <w:p w14:paraId="50C97EB4" w14:textId="77777777" w:rsidR="003E479F" w:rsidRPr="0015138D" w:rsidRDefault="003E479F" w:rsidP="0015138D">
            <w:pPr>
              <w:suppressAutoHyphens/>
              <w:rPr>
                <w:bCs/>
              </w:rPr>
            </w:pPr>
            <w:r w:rsidRPr="0015138D">
              <w:rPr>
                <w:bCs/>
              </w:rPr>
              <w:t>Gauna nemokamą maitinimą</w:t>
            </w:r>
          </w:p>
        </w:tc>
        <w:tc>
          <w:tcPr>
            <w:tcW w:w="3071" w:type="dxa"/>
          </w:tcPr>
          <w:p w14:paraId="5D0EA345" w14:textId="77777777" w:rsidR="003E479F" w:rsidRPr="0015138D" w:rsidRDefault="003E479F" w:rsidP="009715ED">
            <w:pPr>
              <w:suppressAutoHyphens/>
              <w:jc w:val="center"/>
              <w:rPr>
                <w:bCs/>
              </w:rPr>
            </w:pPr>
          </w:p>
        </w:tc>
        <w:tc>
          <w:tcPr>
            <w:tcW w:w="3071" w:type="dxa"/>
          </w:tcPr>
          <w:p w14:paraId="159A6CC7" w14:textId="77777777" w:rsidR="003E479F" w:rsidRPr="0015138D" w:rsidRDefault="003E479F" w:rsidP="009715ED">
            <w:pPr>
              <w:suppressAutoHyphens/>
              <w:jc w:val="center"/>
              <w:rPr>
                <w:bCs/>
              </w:rPr>
            </w:pPr>
          </w:p>
        </w:tc>
      </w:tr>
      <w:tr w:rsidR="003E479F" w:rsidRPr="0015138D" w14:paraId="2B4383B5" w14:textId="77777777" w:rsidTr="0015138D">
        <w:tc>
          <w:tcPr>
            <w:tcW w:w="3134" w:type="dxa"/>
          </w:tcPr>
          <w:p w14:paraId="58BF4CEC" w14:textId="77777777" w:rsidR="003E479F" w:rsidRPr="0015138D" w:rsidRDefault="003E479F" w:rsidP="0015138D">
            <w:pPr>
              <w:suppressAutoHyphens/>
              <w:rPr>
                <w:bCs/>
              </w:rPr>
            </w:pPr>
            <w:r w:rsidRPr="0015138D">
              <w:rPr>
                <w:bCs/>
              </w:rPr>
              <w:t>Vienkartinių pašalpų</w:t>
            </w:r>
          </w:p>
        </w:tc>
        <w:tc>
          <w:tcPr>
            <w:tcW w:w="3071" w:type="dxa"/>
          </w:tcPr>
          <w:p w14:paraId="3DF6E050" w14:textId="2EDB9B81" w:rsidR="003E479F" w:rsidRPr="0015138D" w:rsidRDefault="00C6512D" w:rsidP="009715ED">
            <w:pPr>
              <w:suppressAutoHyphens/>
              <w:jc w:val="center"/>
              <w:rPr>
                <w:bCs/>
              </w:rPr>
            </w:pPr>
            <w:r>
              <w:rPr>
                <w:bCs/>
              </w:rPr>
              <w:t>6598,00</w:t>
            </w:r>
          </w:p>
        </w:tc>
        <w:tc>
          <w:tcPr>
            <w:tcW w:w="3071" w:type="dxa"/>
          </w:tcPr>
          <w:p w14:paraId="43082A17" w14:textId="4A4036D1" w:rsidR="003E479F" w:rsidRPr="0015138D" w:rsidRDefault="00310308" w:rsidP="009715ED">
            <w:pPr>
              <w:suppressAutoHyphens/>
              <w:jc w:val="center"/>
              <w:rPr>
                <w:bCs/>
              </w:rPr>
            </w:pPr>
            <w:r>
              <w:rPr>
                <w:bCs/>
              </w:rPr>
              <w:t>55033,99</w:t>
            </w:r>
          </w:p>
        </w:tc>
      </w:tr>
      <w:tr w:rsidR="003E479F" w:rsidRPr="0015138D" w14:paraId="0FFBBBDD" w14:textId="77777777" w:rsidTr="0015138D">
        <w:tc>
          <w:tcPr>
            <w:tcW w:w="3134" w:type="dxa"/>
          </w:tcPr>
          <w:p w14:paraId="582077F1"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70A63370" w14:textId="0FD0D599" w:rsidR="003E479F" w:rsidRPr="0015138D" w:rsidRDefault="00C6512D" w:rsidP="009715ED">
            <w:pPr>
              <w:suppressAutoHyphens/>
              <w:jc w:val="center"/>
              <w:rPr>
                <w:bCs/>
              </w:rPr>
            </w:pPr>
            <w:r>
              <w:rPr>
                <w:bCs/>
              </w:rPr>
              <w:t>118231,13</w:t>
            </w:r>
          </w:p>
        </w:tc>
        <w:tc>
          <w:tcPr>
            <w:tcW w:w="3071" w:type="dxa"/>
          </w:tcPr>
          <w:p w14:paraId="33103631" w14:textId="0602E2C6" w:rsidR="003E479F" w:rsidRPr="0015138D" w:rsidRDefault="00310308" w:rsidP="009715ED">
            <w:pPr>
              <w:suppressAutoHyphens/>
              <w:jc w:val="center"/>
              <w:rPr>
                <w:bCs/>
              </w:rPr>
            </w:pPr>
            <w:r>
              <w:rPr>
                <w:bCs/>
              </w:rPr>
              <w:t>131463,88</w:t>
            </w:r>
          </w:p>
        </w:tc>
      </w:tr>
      <w:tr w:rsidR="003E479F" w:rsidRPr="0015138D" w14:paraId="4E15B62C" w14:textId="77777777" w:rsidTr="0015138D">
        <w:tc>
          <w:tcPr>
            <w:tcW w:w="3134" w:type="dxa"/>
          </w:tcPr>
          <w:p w14:paraId="4762BA64" w14:textId="77777777" w:rsidR="003E479F" w:rsidRPr="0015138D" w:rsidRDefault="00F007F4" w:rsidP="0015138D">
            <w:pPr>
              <w:suppressAutoHyphens/>
              <w:rPr>
                <w:bCs/>
              </w:rPr>
            </w:pPr>
            <w:r w:rsidRPr="0015138D">
              <w:rPr>
                <w:bCs/>
              </w:rPr>
              <w:t>Laidojimo pašalpų</w:t>
            </w:r>
          </w:p>
        </w:tc>
        <w:tc>
          <w:tcPr>
            <w:tcW w:w="3071" w:type="dxa"/>
          </w:tcPr>
          <w:p w14:paraId="31957581" w14:textId="40307BAE" w:rsidR="003E479F" w:rsidRPr="0015138D" w:rsidRDefault="00C6512D" w:rsidP="009715ED">
            <w:pPr>
              <w:suppressAutoHyphens/>
              <w:jc w:val="center"/>
              <w:rPr>
                <w:bCs/>
              </w:rPr>
            </w:pPr>
            <w:r>
              <w:rPr>
                <w:bCs/>
              </w:rPr>
              <w:t>23336,00</w:t>
            </w:r>
          </w:p>
        </w:tc>
        <w:tc>
          <w:tcPr>
            <w:tcW w:w="3071" w:type="dxa"/>
          </w:tcPr>
          <w:p w14:paraId="4DC9B446" w14:textId="797517DB" w:rsidR="003E479F" w:rsidRPr="0015138D" w:rsidRDefault="00310308" w:rsidP="009715ED">
            <w:pPr>
              <w:suppressAutoHyphens/>
              <w:jc w:val="center"/>
              <w:rPr>
                <w:bCs/>
              </w:rPr>
            </w:pPr>
            <w:r>
              <w:rPr>
                <w:bCs/>
              </w:rPr>
              <w:t>19008,00</w:t>
            </w:r>
          </w:p>
        </w:tc>
      </w:tr>
      <w:tr w:rsidR="003E479F" w:rsidRPr="0015138D" w14:paraId="5ED1BFF0" w14:textId="77777777" w:rsidTr="0015138D">
        <w:tc>
          <w:tcPr>
            <w:tcW w:w="3134" w:type="dxa"/>
          </w:tcPr>
          <w:p w14:paraId="31FAA089" w14:textId="77777777" w:rsidR="003E479F" w:rsidRPr="0015138D" w:rsidRDefault="00F007F4" w:rsidP="0015138D">
            <w:pPr>
              <w:suppressAutoHyphens/>
              <w:rPr>
                <w:bCs/>
              </w:rPr>
            </w:pPr>
            <w:r w:rsidRPr="0015138D">
              <w:rPr>
                <w:bCs/>
              </w:rPr>
              <w:t>Parama mokinių reikmenims įsigyti</w:t>
            </w:r>
          </w:p>
        </w:tc>
        <w:tc>
          <w:tcPr>
            <w:tcW w:w="3071" w:type="dxa"/>
          </w:tcPr>
          <w:p w14:paraId="76ED667B" w14:textId="62C34BEF" w:rsidR="003E479F" w:rsidRPr="0015138D" w:rsidRDefault="00C6512D" w:rsidP="009715ED">
            <w:pPr>
              <w:suppressAutoHyphens/>
              <w:jc w:val="center"/>
              <w:rPr>
                <w:bCs/>
              </w:rPr>
            </w:pPr>
            <w:r>
              <w:rPr>
                <w:bCs/>
              </w:rPr>
              <w:t>5520,00</w:t>
            </w:r>
          </w:p>
        </w:tc>
        <w:tc>
          <w:tcPr>
            <w:tcW w:w="3071" w:type="dxa"/>
          </w:tcPr>
          <w:p w14:paraId="0C817E2A" w14:textId="384B3407" w:rsidR="003E479F" w:rsidRPr="0015138D" w:rsidRDefault="00310308" w:rsidP="009715ED">
            <w:pPr>
              <w:suppressAutoHyphens/>
              <w:jc w:val="center"/>
              <w:rPr>
                <w:bCs/>
              </w:rPr>
            </w:pPr>
            <w:r>
              <w:rPr>
                <w:bCs/>
              </w:rPr>
              <w:t>8372,00</w:t>
            </w:r>
          </w:p>
        </w:tc>
      </w:tr>
      <w:tr w:rsidR="00F007F4" w:rsidRPr="0015138D" w14:paraId="5D07B891" w14:textId="77777777" w:rsidTr="0015138D">
        <w:tc>
          <w:tcPr>
            <w:tcW w:w="3134" w:type="dxa"/>
          </w:tcPr>
          <w:p w14:paraId="2FBD3A3F" w14:textId="77777777" w:rsidR="00F007F4" w:rsidRPr="0015138D" w:rsidRDefault="00F007F4" w:rsidP="0015138D">
            <w:pPr>
              <w:suppressAutoHyphens/>
              <w:rPr>
                <w:b/>
                <w:bCs/>
              </w:rPr>
            </w:pPr>
            <w:r w:rsidRPr="0015138D">
              <w:rPr>
                <w:b/>
                <w:bCs/>
              </w:rPr>
              <w:t>Iš viso:</w:t>
            </w:r>
          </w:p>
        </w:tc>
        <w:tc>
          <w:tcPr>
            <w:tcW w:w="3071" w:type="dxa"/>
          </w:tcPr>
          <w:p w14:paraId="0970577C" w14:textId="4A53128E" w:rsidR="00F007F4" w:rsidRPr="0015138D" w:rsidRDefault="00C6512D" w:rsidP="009715ED">
            <w:pPr>
              <w:suppressAutoHyphens/>
              <w:jc w:val="center"/>
              <w:rPr>
                <w:bCs/>
              </w:rPr>
            </w:pPr>
            <w:r>
              <w:rPr>
                <w:bCs/>
              </w:rPr>
              <w:t>1489812,00</w:t>
            </w:r>
          </w:p>
        </w:tc>
        <w:tc>
          <w:tcPr>
            <w:tcW w:w="3071" w:type="dxa"/>
          </w:tcPr>
          <w:p w14:paraId="35D8E64C" w14:textId="376FA7E7" w:rsidR="00F007F4" w:rsidRPr="0015138D" w:rsidRDefault="00310308" w:rsidP="009715ED">
            <w:pPr>
              <w:suppressAutoHyphens/>
              <w:jc w:val="center"/>
              <w:rPr>
                <w:bCs/>
              </w:rPr>
            </w:pPr>
            <w:r>
              <w:rPr>
                <w:bCs/>
              </w:rPr>
              <w:t>1671875,47</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7A65A817" w:rsidR="00F007F4" w:rsidRPr="0015138D" w:rsidRDefault="00B50A07" w:rsidP="009715ED">
            <w:pPr>
              <w:suppressAutoHyphens/>
              <w:jc w:val="center"/>
              <w:rPr>
                <w:b/>
                <w:bCs/>
              </w:rPr>
            </w:pPr>
            <w:r>
              <w:rPr>
                <w:b/>
                <w:bCs/>
              </w:rPr>
              <w:t>202</w:t>
            </w:r>
            <w:r w:rsidR="00D72DCC">
              <w:rPr>
                <w:b/>
                <w:bCs/>
              </w:rPr>
              <w:t>1</w:t>
            </w:r>
            <w:r w:rsidR="00F007F4" w:rsidRPr="0015138D">
              <w:rPr>
                <w:b/>
                <w:bCs/>
              </w:rPr>
              <w:t>-ųjų metų dokumentų sk.</w:t>
            </w:r>
          </w:p>
        </w:tc>
        <w:tc>
          <w:tcPr>
            <w:tcW w:w="3071" w:type="dxa"/>
          </w:tcPr>
          <w:p w14:paraId="6D7BE60B" w14:textId="5E4E3ABA" w:rsidR="00F007F4" w:rsidRPr="0015138D" w:rsidRDefault="00B50A07" w:rsidP="009715ED">
            <w:pPr>
              <w:suppressAutoHyphens/>
              <w:jc w:val="center"/>
              <w:rPr>
                <w:b/>
                <w:bCs/>
              </w:rPr>
            </w:pPr>
            <w:r>
              <w:rPr>
                <w:b/>
                <w:bCs/>
              </w:rPr>
              <w:t>202</w:t>
            </w:r>
            <w:r w:rsidR="00D72DCC">
              <w:rPr>
                <w:b/>
                <w:bCs/>
              </w:rPr>
              <w:t>2</w:t>
            </w:r>
            <w:r w:rsidR="00F007F4" w:rsidRPr="0015138D">
              <w:rPr>
                <w:b/>
                <w:bCs/>
              </w:rPr>
              <w:t>-ųjų metų dokumentų sk.</w:t>
            </w:r>
          </w:p>
        </w:tc>
      </w:tr>
      <w:tr w:rsidR="00F007F4" w:rsidRPr="0015138D" w14:paraId="58FC98A9" w14:textId="77777777" w:rsidTr="0015138D">
        <w:tc>
          <w:tcPr>
            <w:tcW w:w="3134" w:type="dxa"/>
          </w:tcPr>
          <w:p w14:paraId="246E224B"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0266A91" w14:textId="2511A497" w:rsidR="00F007F4" w:rsidRPr="0015138D" w:rsidRDefault="00C6512D" w:rsidP="009715ED">
            <w:pPr>
              <w:suppressAutoHyphens/>
              <w:jc w:val="center"/>
              <w:rPr>
                <w:bCs/>
              </w:rPr>
            </w:pPr>
            <w:r>
              <w:rPr>
                <w:bCs/>
              </w:rPr>
              <w:t>51</w:t>
            </w:r>
          </w:p>
        </w:tc>
        <w:tc>
          <w:tcPr>
            <w:tcW w:w="3071" w:type="dxa"/>
          </w:tcPr>
          <w:p w14:paraId="4CD315EA" w14:textId="0102D004" w:rsidR="00F007F4" w:rsidRPr="0015138D" w:rsidRDefault="00310308" w:rsidP="009715ED">
            <w:pPr>
              <w:suppressAutoHyphens/>
              <w:jc w:val="center"/>
              <w:rPr>
                <w:bCs/>
              </w:rPr>
            </w:pPr>
            <w:r>
              <w:rPr>
                <w:bCs/>
              </w:rPr>
              <w:t>696</w:t>
            </w:r>
          </w:p>
        </w:tc>
      </w:tr>
      <w:tr w:rsidR="00F007F4" w:rsidRPr="0015138D" w14:paraId="0FD6A5F6" w14:textId="77777777" w:rsidTr="0015138D">
        <w:tc>
          <w:tcPr>
            <w:tcW w:w="3134" w:type="dxa"/>
          </w:tcPr>
          <w:p w14:paraId="6D795F63"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644D4A8E" w14:textId="35BEAF3D" w:rsidR="00F007F4" w:rsidRPr="0015138D" w:rsidRDefault="00C6512D" w:rsidP="009715ED">
            <w:pPr>
              <w:suppressAutoHyphens/>
              <w:jc w:val="center"/>
              <w:rPr>
                <w:bCs/>
              </w:rPr>
            </w:pPr>
            <w:r>
              <w:rPr>
                <w:bCs/>
              </w:rPr>
              <w:t>39</w:t>
            </w:r>
          </w:p>
        </w:tc>
        <w:tc>
          <w:tcPr>
            <w:tcW w:w="3071" w:type="dxa"/>
          </w:tcPr>
          <w:p w14:paraId="04321184" w14:textId="744C6813" w:rsidR="00F007F4" w:rsidRPr="0015138D" w:rsidRDefault="00310308" w:rsidP="009715ED">
            <w:pPr>
              <w:suppressAutoHyphens/>
              <w:jc w:val="center"/>
              <w:rPr>
                <w:bCs/>
              </w:rPr>
            </w:pPr>
            <w:r>
              <w:rPr>
                <w:bCs/>
              </w:rPr>
              <w:t>42</w:t>
            </w:r>
          </w:p>
        </w:tc>
      </w:tr>
      <w:tr w:rsidR="00F007F4" w:rsidRPr="0015138D" w14:paraId="265C4F54" w14:textId="77777777" w:rsidTr="0015138D">
        <w:tc>
          <w:tcPr>
            <w:tcW w:w="3134" w:type="dxa"/>
          </w:tcPr>
          <w:p w14:paraId="38A979E7"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58B65AD9" w14:textId="3CD16AE7" w:rsidR="00F007F4" w:rsidRPr="0015138D" w:rsidRDefault="00C6512D" w:rsidP="009715ED">
            <w:pPr>
              <w:suppressAutoHyphens/>
              <w:jc w:val="center"/>
              <w:rPr>
                <w:bCs/>
              </w:rPr>
            </w:pPr>
            <w:r>
              <w:rPr>
                <w:bCs/>
              </w:rPr>
              <w:t>80</w:t>
            </w:r>
          </w:p>
        </w:tc>
        <w:tc>
          <w:tcPr>
            <w:tcW w:w="3071" w:type="dxa"/>
          </w:tcPr>
          <w:p w14:paraId="66C81F0E" w14:textId="19C5E675" w:rsidR="00F007F4" w:rsidRPr="0015138D" w:rsidRDefault="00310308" w:rsidP="009715ED">
            <w:pPr>
              <w:suppressAutoHyphens/>
              <w:jc w:val="center"/>
              <w:rPr>
                <w:bCs/>
              </w:rPr>
            </w:pPr>
            <w:r>
              <w:rPr>
                <w:bCs/>
              </w:rPr>
              <w:t>84</w:t>
            </w:r>
          </w:p>
        </w:tc>
      </w:tr>
      <w:tr w:rsidR="00F007F4" w:rsidRPr="0015138D" w14:paraId="3E6BE25A" w14:textId="77777777" w:rsidTr="0015138D">
        <w:tc>
          <w:tcPr>
            <w:tcW w:w="3134" w:type="dxa"/>
          </w:tcPr>
          <w:p w14:paraId="3E5C0AE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6C1C15E3" w14:textId="48FEEF44" w:rsidR="00F007F4" w:rsidRPr="0015138D" w:rsidRDefault="00C6512D" w:rsidP="009715ED">
            <w:pPr>
              <w:suppressAutoHyphens/>
              <w:jc w:val="center"/>
              <w:rPr>
                <w:bCs/>
              </w:rPr>
            </w:pPr>
            <w:r>
              <w:rPr>
                <w:bCs/>
              </w:rPr>
              <w:t>5</w:t>
            </w:r>
          </w:p>
        </w:tc>
        <w:tc>
          <w:tcPr>
            <w:tcW w:w="3071" w:type="dxa"/>
          </w:tcPr>
          <w:p w14:paraId="0C80A5F8" w14:textId="5826CC00" w:rsidR="00F007F4" w:rsidRPr="0015138D" w:rsidRDefault="00310308" w:rsidP="009715ED">
            <w:pPr>
              <w:suppressAutoHyphens/>
              <w:jc w:val="center"/>
              <w:rPr>
                <w:bCs/>
              </w:rPr>
            </w:pPr>
            <w:r>
              <w:rPr>
                <w:bCs/>
              </w:rPr>
              <w:t>6</w:t>
            </w:r>
          </w:p>
        </w:tc>
      </w:tr>
      <w:tr w:rsidR="00F007F4" w:rsidRPr="0015138D" w14:paraId="1792CB50" w14:textId="77777777" w:rsidTr="0015138D">
        <w:tc>
          <w:tcPr>
            <w:tcW w:w="3134" w:type="dxa"/>
          </w:tcPr>
          <w:p w14:paraId="4BD7669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2186BAA5" w14:textId="1B71D014" w:rsidR="00F007F4" w:rsidRPr="0015138D" w:rsidRDefault="00C6512D" w:rsidP="009715ED">
            <w:pPr>
              <w:suppressAutoHyphens/>
              <w:jc w:val="center"/>
              <w:rPr>
                <w:bCs/>
              </w:rPr>
            </w:pPr>
            <w:r>
              <w:rPr>
                <w:bCs/>
              </w:rPr>
              <w:t>222</w:t>
            </w:r>
          </w:p>
        </w:tc>
        <w:tc>
          <w:tcPr>
            <w:tcW w:w="3071" w:type="dxa"/>
          </w:tcPr>
          <w:p w14:paraId="48B309FB" w14:textId="73A8BAF9" w:rsidR="00F007F4" w:rsidRPr="0015138D" w:rsidRDefault="00310308" w:rsidP="009715ED">
            <w:pPr>
              <w:suppressAutoHyphens/>
              <w:jc w:val="center"/>
              <w:rPr>
                <w:bCs/>
              </w:rPr>
            </w:pPr>
            <w:r>
              <w:rPr>
                <w:bCs/>
              </w:rPr>
              <w:t>288</w:t>
            </w:r>
          </w:p>
        </w:tc>
      </w:tr>
      <w:tr w:rsidR="00F007F4" w:rsidRPr="0015138D" w14:paraId="44B4B8D1" w14:textId="77777777" w:rsidTr="0015138D">
        <w:tc>
          <w:tcPr>
            <w:tcW w:w="3134" w:type="dxa"/>
          </w:tcPr>
          <w:p w14:paraId="758E6977" w14:textId="77777777" w:rsidR="00F007F4" w:rsidRPr="0015138D" w:rsidRDefault="00F007F4" w:rsidP="0015138D">
            <w:pPr>
              <w:suppressAutoHyphens/>
              <w:rPr>
                <w:bCs/>
              </w:rPr>
            </w:pPr>
            <w:r w:rsidRPr="0015138D">
              <w:rPr>
                <w:bCs/>
              </w:rPr>
              <w:t>Prašymai dėl maisto produktų</w:t>
            </w:r>
          </w:p>
        </w:tc>
        <w:tc>
          <w:tcPr>
            <w:tcW w:w="3071" w:type="dxa"/>
          </w:tcPr>
          <w:p w14:paraId="7370FD47" w14:textId="056446D9" w:rsidR="00F007F4" w:rsidRPr="0015138D" w:rsidRDefault="00C6512D" w:rsidP="009715ED">
            <w:pPr>
              <w:suppressAutoHyphens/>
              <w:jc w:val="center"/>
              <w:rPr>
                <w:bCs/>
              </w:rPr>
            </w:pPr>
            <w:r>
              <w:rPr>
                <w:bCs/>
              </w:rPr>
              <w:t>263</w:t>
            </w:r>
          </w:p>
        </w:tc>
        <w:tc>
          <w:tcPr>
            <w:tcW w:w="3071" w:type="dxa"/>
          </w:tcPr>
          <w:p w14:paraId="50B18128" w14:textId="3A55B5AB" w:rsidR="00F007F4" w:rsidRPr="0015138D" w:rsidRDefault="00310308" w:rsidP="009715ED">
            <w:pPr>
              <w:suppressAutoHyphens/>
              <w:jc w:val="center"/>
              <w:rPr>
                <w:bCs/>
              </w:rPr>
            </w:pPr>
            <w:r>
              <w:rPr>
                <w:bCs/>
              </w:rPr>
              <w:t>292</w:t>
            </w:r>
          </w:p>
        </w:tc>
      </w:tr>
      <w:tr w:rsidR="00453FB7" w:rsidRPr="0015138D" w14:paraId="611C4D3B" w14:textId="77777777" w:rsidTr="0015138D">
        <w:tc>
          <w:tcPr>
            <w:tcW w:w="3134" w:type="dxa"/>
          </w:tcPr>
          <w:p w14:paraId="6423093C" w14:textId="77777777" w:rsidR="00453FB7" w:rsidRPr="0015138D" w:rsidRDefault="00453FB7" w:rsidP="0015138D">
            <w:pPr>
              <w:suppressAutoHyphens/>
              <w:rPr>
                <w:bCs/>
              </w:rPr>
            </w:pPr>
            <w:r>
              <w:rPr>
                <w:bCs/>
              </w:rPr>
              <w:t>Gauta ir registruota prašymų dėl vienkartinės pašalpos</w:t>
            </w:r>
          </w:p>
        </w:tc>
        <w:tc>
          <w:tcPr>
            <w:tcW w:w="3071" w:type="dxa"/>
          </w:tcPr>
          <w:p w14:paraId="2F261E6F" w14:textId="2F728889" w:rsidR="00453FB7" w:rsidRPr="0015138D" w:rsidRDefault="00C6512D" w:rsidP="009715ED">
            <w:pPr>
              <w:suppressAutoHyphens/>
              <w:jc w:val="center"/>
              <w:rPr>
                <w:bCs/>
              </w:rPr>
            </w:pPr>
            <w:r>
              <w:rPr>
                <w:bCs/>
              </w:rPr>
              <w:t>49</w:t>
            </w:r>
          </w:p>
        </w:tc>
        <w:tc>
          <w:tcPr>
            <w:tcW w:w="3071" w:type="dxa"/>
          </w:tcPr>
          <w:p w14:paraId="646A67C8" w14:textId="4E83703A" w:rsidR="00453FB7" w:rsidRPr="0015138D" w:rsidRDefault="00310308" w:rsidP="009715ED">
            <w:pPr>
              <w:suppressAutoHyphens/>
              <w:jc w:val="center"/>
              <w:rPr>
                <w:bCs/>
              </w:rPr>
            </w:pPr>
            <w:r>
              <w:rPr>
                <w:bCs/>
              </w:rPr>
              <w:t>67</w:t>
            </w:r>
          </w:p>
        </w:tc>
      </w:tr>
    </w:tbl>
    <w:p w14:paraId="40EB75A1" w14:textId="77777777" w:rsidR="00F007F4" w:rsidRPr="002E4559" w:rsidRDefault="00F007F4" w:rsidP="000809E0">
      <w:pPr>
        <w:suppressAutoHyphens/>
        <w:ind w:left="1701" w:hanging="425"/>
        <w:jc w:val="both"/>
        <w:rPr>
          <w:bCs/>
        </w:rPr>
      </w:pPr>
    </w:p>
    <w:p w14:paraId="240C71AA" w14:textId="77777777" w:rsidR="00F007F4" w:rsidRPr="002E4559" w:rsidRDefault="00F007F4" w:rsidP="000809E0">
      <w:pPr>
        <w:suppressAutoHyphens/>
        <w:ind w:left="1701" w:hanging="425"/>
        <w:jc w:val="both"/>
        <w:rPr>
          <w:bCs/>
        </w:rPr>
      </w:pPr>
      <w:r w:rsidRPr="002E4559">
        <w:rPr>
          <w:bCs/>
        </w:rPr>
        <w:t>1.</w:t>
      </w:r>
      <w:r w:rsidR="00F36ABB" w:rsidRPr="00477D1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4E09C4C5" w14:textId="42CD0883" w:rsidR="00F63753" w:rsidRDefault="00F63753" w:rsidP="00477D15">
      <w:pPr>
        <w:suppressAutoHyphens/>
        <w:ind w:firstLine="720"/>
        <w:jc w:val="both"/>
        <w:rPr>
          <w:bCs/>
        </w:rPr>
      </w:pPr>
      <w:r>
        <w:t>Seniūnijoje atliekamas žemės ūkio funkcijų valdymas, paraiškų priėmimas.</w:t>
      </w:r>
    </w:p>
    <w:p w14:paraId="67CE980D" w14:textId="4F9FC7E4" w:rsidR="00F63753" w:rsidRPr="00022283" w:rsidRDefault="00F63753" w:rsidP="00477D15">
      <w:pPr>
        <w:ind w:firstLine="720"/>
        <w:jc w:val="both"/>
        <w:rPr>
          <w:color w:val="000000" w:themeColor="text1"/>
        </w:rPr>
      </w:pPr>
      <w:r>
        <w:rPr>
          <w:bCs/>
        </w:rPr>
        <w:t>Pagirių seniūnija gyventojų patogumui vykdo valdų atnaujinimo, įregistravimo, išregistravimo, paraiškų priėmimo ir laukų įbraižymo darbus, konsultuoja žemės klausimais</w:t>
      </w:r>
      <w:r w:rsidRPr="006C72B3">
        <w:rPr>
          <w:bCs/>
          <w:color w:val="000000" w:themeColor="text1"/>
        </w:rPr>
        <w:t xml:space="preserve">. Seniūnija pateikė apie </w:t>
      </w:r>
      <w:r w:rsidR="006C72B3" w:rsidRPr="006C72B3">
        <w:rPr>
          <w:bCs/>
          <w:color w:val="000000" w:themeColor="text1"/>
        </w:rPr>
        <w:t>55</w:t>
      </w:r>
      <w:r w:rsidRPr="006C72B3">
        <w:rPr>
          <w:bCs/>
          <w:color w:val="000000" w:themeColor="text1"/>
        </w:rPr>
        <w:t xml:space="preserve"> įspėjimų dėl nešienaujamų žemės sklypų plotų. Priimta iš gyventojų ir pateikta savivaldybei nemažai prašymų dėl avarinių medžių ir krūmų kirtimo ir genėjimo. </w:t>
      </w:r>
      <w:bookmarkStart w:id="2" w:name="_Hlk93872625"/>
      <w:r w:rsidR="005D46C9" w:rsidRPr="00022283">
        <w:rPr>
          <w:color w:val="000000" w:themeColor="text1"/>
        </w:rPr>
        <w:t>S</w:t>
      </w:r>
      <w:r w:rsidRPr="00022283">
        <w:rPr>
          <w:color w:val="000000" w:themeColor="text1"/>
        </w:rPr>
        <w:t xml:space="preserve">osnovskio barščiams naikinti </w:t>
      </w:r>
      <w:r w:rsidR="00022283" w:rsidRPr="00022283">
        <w:rPr>
          <w:color w:val="000000" w:themeColor="text1"/>
        </w:rPr>
        <w:t>lėšų poreikio nebuvo</w:t>
      </w:r>
      <w:r w:rsidRPr="00022283">
        <w:rPr>
          <w:color w:val="000000" w:themeColor="text1"/>
        </w:rPr>
        <w:t xml:space="preserve">. </w:t>
      </w:r>
      <w:bookmarkEnd w:id="2"/>
    </w:p>
    <w:p w14:paraId="0EF7DD3D" w14:textId="77777777" w:rsidR="006D3448" w:rsidRPr="002E4559" w:rsidRDefault="006D3448" w:rsidP="000809E0">
      <w:pPr>
        <w:suppressAutoHyphens/>
        <w:ind w:left="709" w:firstLine="567"/>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4"/>
        <w:gridCol w:w="2344"/>
        <w:gridCol w:w="1907"/>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54444D1C" w:rsidR="00EE5B52" w:rsidRPr="0015138D" w:rsidRDefault="00B50A07" w:rsidP="0015138D">
            <w:pPr>
              <w:suppressAutoHyphens/>
              <w:jc w:val="center"/>
              <w:rPr>
                <w:b/>
                <w:bCs/>
              </w:rPr>
            </w:pPr>
            <w:r>
              <w:rPr>
                <w:b/>
                <w:bCs/>
              </w:rPr>
              <w:t>202</w:t>
            </w:r>
            <w:r w:rsidR="00D72DCC">
              <w:rPr>
                <w:b/>
                <w:bCs/>
              </w:rPr>
              <w:t>1</w:t>
            </w:r>
            <w:r w:rsidR="00EE5B52" w:rsidRPr="0015138D">
              <w:rPr>
                <w:b/>
                <w:bCs/>
              </w:rPr>
              <w:t>-ųjų metų skaičius</w:t>
            </w:r>
          </w:p>
        </w:tc>
        <w:tc>
          <w:tcPr>
            <w:tcW w:w="2411" w:type="dxa"/>
            <w:vAlign w:val="center"/>
          </w:tcPr>
          <w:p w14:paraId="319743C0" w14:textId="008BC0C2" w:rsidR="00EE5B52" w:rsidRPr="0015138D" w:rsidRDefault="00B50A07" w:rsidP="0015138D">
            <w:pPr>
              <w:suppressAutoHyphens/>
              <w:jc w:val="center"/>
              <w:rPr>
                <w:b/>
                <w:bCs/>
              </w:rPr>
            </w:pPr>
            <w:r>
              <w:rPr>
                <w:b/>
                <w:bCs/>
              </w:rPr>
              <w:t>202</w:t>
            </w:r>
            <w:r w:rsidR="00D72DCC">
              <w:rPr>
                <w:b/>
                <w:bCs/>
              </w:rPr>
              <w:t>2</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0D55F41" w14:textId="77777777" w:rsidTr="0015138D">
        <w:tc>
          <w:tcPr>
            <w:tcW w:w="2502" w:type="dxa"/>
          </w:tcPr>
          <w:p w14:paraId="776B646A" w14:textId="77777777" w:rsidR="00EE5B52" w:rsidRPr="0015138D" w:rsidRDefault="00EE5B52" w:rsidP="0015138D">
            <w:pPr>
              <w:suppressAutoHyphens/>
              <w:rPr>
                <w:bCs/>
              </w:rPr>
            </w:pPr>
            <w:r w:rsidRPr="0015138D">
              <w:rPr>
                <w:bCs/>
              </w:rPr>
              <w:t>Įbraižyti laukai</w:t>
            </w:r>
          </w:p>
        </w:tc>
        <w:tc>
          <w:tcPr>
            <w:tcW w:w="2411" w:type="dxa"/>
          </w:tcPr>
          <w:p w14:paraId="6DF83FB3" w14:textId="188BB7E7" w:rsidR="00EE5B52" w:rsidRPr="0015138D" w:rsidRDefault="00F63753" w:rsidP="000809E0">
            <w:pPr>
              <w:suppressAutoHyphens/>
              <w:jc w:val="center"/>
              <w:rPr>
                <w:bCs/>
              </w:rPr>
            </w:pPr>
            <w:r>
              <w:rPr>
                <w:bCs/>
              </w:rPr>
              <w:t>1312</w:t>
            </w:r>
          </w:p>
        </w:tc>
        <w:tc>
          <w:tcPr>
            <w:tcW w:w="2411" w:type="dxa"/>
          </w:tcPr>
          <w:p w14:paraId="67B0A658" w14:textId="4C16A8D5" w:rsidR="00EE5B52" w:rsidRPr="0015138D" w:rsidRDefault="000809E0" w:rsidP="000809E0">
            <w:pPr>
              <w:suppressAutoHyphens/>
              <w:jc w:val="center"/>
              <w:rPr>
                <w:bCs/>
              </w:rPr>
            </w:pPr>
            <w:r>
              <w:rPr>
                <w:bCs/>
              </w:rPr>
              <w:t>1281</w:t>
            </w:r>
          </w:p>
        </w:tc>
        <w:tc>
          <w:tcPr>
            <w:tcW w:w="1952" w:type="dxa"/>
          </w:tcPr>
          <w:p w14:paraId="7EEA6298" w14:textId="3F7C30E4" w:rsidR="00EE5B52" w:rsidRPr="0015138D" w:rsidRDefault="000809E0" w:rsidP="000809E0">
            <w:pPr>
              <w:suppressAutoHyphens/>
              <w:jc w:val="center"/>
              <w:rPr>
                <w:bCs/>
              </w:rPr>
            </w:pPr>
            <w:r>
              <w:rPr>
                <w:bCs/>
              </w:rPr>
              <w:t>-31</w:t>
            </w:r>
          </w:p>
        </w:tc>
      </w:tr>
      <w:tr w:rsidR="00EE5B52" w:rsidRPr="0015138D" w14:paraId="72C07E97" w14:textId="77777777" w:rsidTr="0015138D">
        <w:tc>
          <w:tcPr>
            <w:tcW w:w="2502" w:type="dxa"/>
          </w:tcPr>
          <w:p w14:paraId="14B3E1CF" w14:textId="77777777" w:rsidR="00EE5B52" w:rsidRPr="0015138D" w:rsidRDefault="00EE5B52" w:rsidP="0015138D">
            <w:pPr>
              <w:suppressAutoHyphens/>
              <w:rPr>
                <w:bCs/>
              </w:rPr>
            </w:pPr>
            <w:r w:rsidRPr="0015138D">
              <w:rPr>
                <w:bCs/>
              </w:rPr>
              <w:t>Plotas ha</w:t>
            </w:r>
          </w:p>
        </w:tc>
        <w:tc>
          <w:tcPr>
            <w:tcW w:w="2411" w:type="dxa"/>
          </w:tcPr>
          <w:p w14:paraId="53EA8795" w14:textId="4E319198" w:rsidR="00EE5B52" w:rsidRPr="0015138D" w:rsidRDefault="00F63753" w:rsidP="000809E0">
            <w:pPr>
              <w:suppressAutoHyphens/>
              <w:jc w:val="center"/>
              <w:rPr>
                <w:bCs/>
              </w:rPr>
            </w:pPr>
            <w:r>
              <w:rPr>
                <w:bCs/>
              </w:rPr>
              <w:t>1670,64</w:t>
            </w:r>
          </w:p>
        </w:tc>
        <w:tc>
          <w:tcPr>
            <w:tcW w:w="2411" w:type="dxa"/>
          </w:tcPr>
          <w:p w14:paraId="67604C1C" w14:textId="61E2993D" w:rsidR="00EE5B52" w:rsidRPr="0015138D" w:rsidRDefault="000809E0" w:rsidP="000809E0">
            <w:pPr>
              <w:suppressAutoHyphens/>
              <w:jc w:val="center"/>
              <w:rPr>
                <w:bCs/>
              </w:rPr>
            </w:pPr>
            <w:r>
              <w:rPr>
                <w:bCs/>
              </w:rPr>
              <w:t>1774,26</w:t>
            </w:r>
          </w:p>
        </w:tc>
        <w:tc>
          <w:tcPr>
            <w:tcW w:w="1952" w:type="dxa"/>
          </w:tcPr>
          <w:p w14:paraId="7454C2C2" w14:textId="64F3961C" w:rsidR="00EE5B52" w:rsidRPr="0015138D" w:rsidRDefault="000809E0" w:rsidP="000809E0">
            <w:pPr>
              <w:suppressAutoHyphens/>
              <w:jc w:val="center"/>
              <w:rPr>
                <w:bCs/>
              </w:rPr>
            </w:pPr>
            <w:r>
              <w:rPr>
                <w:bCs/>
              </w:rPr>
              <w:t>+103,62</w:t>
            </w:r>
          </w:p>
        </w:tc>
      </w:tr>
      <w:tr w:rsidR="00EE5B52" w:rsidRPr="0015138D" w14:paraId="2C0BBEFF" w14:textId="77777777" w:rsidTr="0015138D">
        <w:tc>
          <w:tcPr>
            <w:tcW w:w="2502" w:type="dxa"/>
          </w:tcPr>
          <w:p w14:paraId="5DC55945" w14:textId="77777777" w:rsidR="00EE5B52" w:rsidRPr="0015138D" w:rsidRDefault="00EE5B52" w:rsidP="0015138D">
            <w:pPr>
              <w:suppressAutoHyphens/>
              <w:rPr>
                <w:bCs/>
              </w:rPr>
            </w:pPr>
            <w:r w:rsidRPr="0015138D">
              <w:rPr>
                <w:bCs/>
              </w:rPr>
              <w:t>Priimta paraiškų</w:t>
            </w:r>
          </w:p>
        </w:tc>
        <w:tc>
          <w:tcPr>
            <w:tcW w:w="2411" w:type="dxa"/>
          </w:tcPr>
          <w:p w14:paraId="76FE93FD" w14:textId="0802F624" w:rsidR="00EE5B52" w:rsidRPr="0015138D" w:rsidRDefault="00F63753" w:rsidP="000809E0">
            <w:pPr>
              <w:suppressAutoHyphens/>
              <w:jc w:val="center"/>
              <w:rPr>
                <w:bCs/>
              </w:rPr>
            </w:pPr>
            <w:r>
              <w:rPr>
                <w:bCs/>
              </w:rPr>
              <w:t>143</w:t>
            </w:r>
          </w:p>
        </w:tc>
        <w:tc>
          <w:tcPr>
            <w:tcW w:w="2411" w:type="dxa"/>
          </w:tcPr>
          <w:p w14:paraId="1F804EA4" w14:textId="24EBB2D4" w:rsidR="00EE5B52" w:rsidRPr="0015138D" w:rsidRDefault="000809E0" w:rsidP="000809E0">
            <w:pPr>
              <w:suppressAutoHyphens/>
              <w:jc w:val="center"/>
              <w:rPr>
                <w:bCs/>
              </w:rPr>
            </w:pPr>
            <w:r>
              <w:rPr>
                <w:bCs/>
              </w:rPr>
              <w:t>135</w:t>
            </w:r>
          </w:p>
        </w:tc>
        <w:tc>
          <w:tcPr>
            <w:tcW w:w="1952" w:type="dxa"/>
          </w:tcPr>
          <w:p w14:paraId="1855BBA1" w14:textId="64A969C0" w:rsidR="00EE5B52" w:rsidRPr="0015138D" w:rsidRDefault="000809E0" w:rsidP="000809E0">
            <w:pPr>
              <w:suppressAutoHyphens/>
              <w:jc w:val="center"/>
              <w:rPr>
                <w:bCs/>
              </w:rPr>
            </w:pPr>
            <w:r>
              <w:rPr>
                <w:bCs/>
              </w:rPr>
              <w:t>-8</w:t>
            </w:r>
          </w:p>
        </w:tc>
      </w:tr>
      <w:tr w:rsidR="00EE5B52" w:rsidRPr="0015138D" w14:paraId="0522FDC9" w14:textId="77777777" w:rsidTr="0015138D">
        <w:tc>
          <w:tcPr>
            <w:tcW w:w="2502" w:type="dxa"/>
          </w:tcPr>
          <w:p w14:paraId="59AAF641" w14:textId="77777777" w:rsidR="00EE5B52" w:rsidRPr="0015138D" w:rsidRDefault="00EE5B52" w:rsidP="0015138D">
            <w:pPr>
              <w:suppressAutoHyphens/>
              <w:rPr>
                <w:bCs/>
              </w:rPr>
            </w:pPr>
            <w:r w:rsidRPr="0015138D">
              <w:rPr>
                <w:bCs/>
              </w:rPr>
              <w:t>Atnaujinta valdų</w:t>
            </w:r>
          </w:p>
        </w:tc>
        <w:tc>
          <w:tcPr>
            <w:tcW w:w="2411" w:type="dxa"/>
          </w:tcPr>
          <w:p w14:paraId="0EB60F9B" w14:textId="39F22022" w:rsidR="00EE5B52" w:rsidRPr="0015138D" w:rsidRDefault="00F63753" w:rsidP="000809E0">
            <w:pPr>
              <w:suppressAutoHyphens/>
              <w:jc w:val="center"/>
              <w:rPr>
                <w:bCs/>
              </w:rPr>
            </w:pPr>
            <w:r>
              <w:rPr>
                <w:bCs/>
              </w:rPr>
              <w:t>147</w:t>
            </w:r>
          </w:p>
        </w:tc>
        <w:tc>
          <w:tcPr>
            <w:tcW w:w="2411" w:type="dxa"/>
          </w:tcPr>
          <w:p w14:paraId="798167AD" w14:textId="3AE9279F" w:rsidR="00EE5B52" w:rsidRPr="0015138D" w:rsidRDefault="000809E0" w:rsidP="000809E0">
            <w:pPr>
              <w:suppressAutoHyphens/>
              <w:jc w:val="center"/>
              <w:rPr>
                <w:bCs/>
              </w:rPr>
            </w:pPr>
            <w:r>
              <w:rPr>
                <w:bCs/>
              </w:rPr>
              <w:t>164</w:t>
            </w:r>
          </w:p>
        </w:tc>
        <w:tc>
          <w:tcPr>
            <w:tcW w:w="1952" w:type="dxa"/>
          </w:tcPr>
          <w:p w14:paraId="747344CA" w14:textId="163709FA" w:rsidR="00EE5B52" w:rsidRPr="0015138D" w:rsidRDefault="000809E0" w:rsidP="000809E0">
            <w:pPr>
              <w:suppressAutoHyphens/>
              <w:jc w:val="center"/>
              <w:rPr>
                <w:bCs/>
              </w:rPr>
            </w:pPr>
            <w:r>
              <w:rPr>
                <w:bCs/>
              </w:rPr>
              <w:t>+17</w:t>
            </w:r>
          </w:p>
        </w:tc>
      </w:tr>
      <w:tr w:rsidR="00EE5B52" w:rsidRPr="0015138D" w14:paraId="64FD86DF" w14:textId="77777777" w:rsidTr="0015138D">
        <w:tc>
          <w:tcPr>
            <w:tcW w:w="2502" w:type="dxa"/>
          </w:tcPr>
          <w:p w14:paraId="2A6EBA00" w14:textId="77777777" w:rsidR="00EE5B52" w:rsidRPr="0015138D" w:rsidRDefault="00EE5B52" w:rsidP="0015138D">
            <w:pPr>
              <w:suppressAutoHyphens/>
              <w:rPr>
                <w:bCs/>
              </w:rPr>
            </w:pPr>
            <w:r w:rsidRPr="0015138D">
              <w:rPr>
                <w:bCs/>
              </w:rPr>
              <w:lastRenderedPageBreak/>
              <w:t>Naujai įregistruotų valdų</w:t>
            </w:r>
          </w:p>
        </w:tc>
        <w:tc>
          <w:tcPr>
            <w:tcW w:w="2411" w:type="dxa"/>
          </w:tcPr>
          <w:p w14:paraId="74E24B64" w14:textId="18C79052" w:rsidR="00EE5B52" w:rsidRPr="0015138D" w:rsidRDefault="00F63753" w:rsidP="000809E0">
            <w:pPr>
              <w:suppressAutoHyphens/>
              <w:jc w:val="center"/>
              <w:rPr>
                <w:bCs/>
              </w:rPr>
            </w:pPr>
            <w:r>
              <w:rPr>
                <w:bCs/>
              </w:rPr>
              <w:t>5</w:t>
            </w:r>
          </w:p>
        </w:tc>
        <w:tc>
          <w:tcPr>
            <w:tcW w:w="2411" w:type="dxa"/>
          </w:tcPr>
          <w:p w14:paraId="287340C7" w14:textId="5886828D" w:rsidR="00EE5B52" w:rsidRPr="0015138D" w:rsidRDefault="000809E0" w:rsidP="000809E0">
            <w:pPr>
              <w:suppressAutoHyphens/>
              <w:jc w:val="center"/>
              <w:rPr>
                <w:bCs/>
              </w:rPr>
            </w:pPr>
            <w:r>
              <w:rPr>
                <w:bCs/>
              </w:rPr>
              <w:t>7</w:t>
            </w:r>
          </w:p>
        </w:tc>
        <w:tc>
          <w:tcPr>
            <w:tcW w:w="1952" w:type="dxa"/>
          </w:tcPr>
          <w:p w14:paraId="6888D919" w14:textId="51F15972" w:rsidR="00EE5B52" w:rsidRPr="0015138D" w:rsidRDefault="000809E0" w:rsidP="000809E0">
            <w:pPr>
              <w:suppressAutoHyphens/>
              <w:jc w:val="center"/>
              <w:rPr>
                <w:bCs/>
              </w:rPr>
            </w:pPr>
            <w:r>
              <w:rPr>
                <w:bCs/>
              </w:rPr>
              <w:t>+2</w:t>
            </w:r>
          </w:p>
        </w:tc>
      </w:tr>
      <w:tr w:rsidR="00EE5B52" w:rsidRPr="0015138D" w14:paraId="24ADE41E" w14:textId="77777777" w:rsidTr="0015138D">
        <w:tc>
          <w:tcPr>
            <w:tcW w:w="2502" w:type="dxa"/>
          </w:tcPr>
          <w:p w14:paraId="6D2BFD57" w14:textId="77777777" w:rsidR="00EE5B52" w:rsidRPr="0015138D" w:rsidRDefault="00EE5B52" w:rsidP="0015138D">
            <w:pPr>
              <w:suppressAutoHyphens/>
              <w:rPr>
                <w:bCs/>
              </w:rPr>
            </w:pPr>
            <w:r w:rsidRPr="0015138D">
              <w:rPr>
                <w:bCs/>
              </w:rPr>
              <w:t>Išregistruotų valdų</w:t>
            </w:r>
          </w:p>
        </w:tc>
        <w:tc>
          <w:tcPr>
            <w:tcW w:w="2411" w:type="dxa"/>
          </w:tcPr>
          <w:p w14:paraId="4BA2D4C3" w14:textId="3AF856B5" w:rsidR="00EE5B52" w:rsidRPr="0015138D" w:rsidRDefault="00F63753" w:rsidP="000809E0">
            <w:pPr>
              <w:suppressAutoHyphens/>
              <w:jc w:val="center"/>
              <w:rPr>
                <w:bCs/>
              </w:rPr>
            </w:pPr>
            <w:r>
              <w:rPr>
                <w:bCs/>
              </w:rPr>
              <w:t>0</w:t>
            </w:r>
          </w:p>
        </w:tc>
        <w:tc>
          <w:tcPr>
            <w:tcW w:w="2411" w:type="dxa"/>
          </w:tcPr>
          <w:p w14:paraId="40C914E2" w14:textId="33014C32" w:rsidR="00EE5B52" w:rsidRPr="0015138D" w:rsidRDefault="000809E0" w:rsidP="000809E0">
            <w:pPr>
              <w:suppressAutoHyphens/>
              <w:jc w:val="center"/>
              <w:rPr>
                <w:bCs/>
              </w:rPr>
            </w:pPr>
            <w:r>
              <w:rPr>
                <w:bCs/>
              </w:rPr>
              <w:t>6</w:t>
            </w:r>
          </w:p>
        </w:tc>
        <w:tc>
          <w:tcPr>
            <w:tcW w:w="1952" w:type="dxa"/>
          </w:tcPr>
          <w:p w14:paraId="7D32E5FC" w14:textId="2BDDF952" w:rsidR="00EE5B52" w:rsidRPr="0015138D" w:rsidRDefault="000809E0" w:rsidP="000809E0">
            <w:pPr>
              <w:suppressAutoHyphens/>
              <w:jc w:val="center"/>
              <w:rPr>
                <w:bCs/>
              </w:rPr>
            </w:pPr>
            <w:r>
              <w:rPr>
                <w:bCs/>
              </w:rPr>
              <w:t>+6</w:t>
            </w:r>
          </w:p>
        </w:tc>
      </w:tr>
    </w:tbl>
    <w:p w14:paraId="3E151835" w14:textId="4E71C253" w:rsidR="00637C9C" w:rsidRDefault="00637C9C" w:rsidP="003C233B">
      <w:pPr>
        <w:suppressAutoHyphens/>
        <w:ind w:left="1080"/>
        <w:rPr>
          <w:b/>
          <w:bCs/>
        </w:rPr>
      </w:pPr>
    </w:p>
    <w:p w14:paraId="4A4E83C4"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7FCEBA4A" w14:textId="1819A4BE" w:rsidR="00260FA5" w:rsidRPr="00454436" w:rsidRDefault="00260FA5" w:rsidP="00477D15">
      <w:pPr>
        <w:ind w:firstLine="720"/>
        <w:jc w:val="both"/>
      </w:pPr>
      <w:r w:rsidRPr="00454436">
        <w:t xml:space="preserve">KPPP </w:t>
      </w:r>
      <w:r w:rsidRPr="00454436">
        <w:rPr>
          <w:b/>
        </w:rPr>
        <w:t>planuojamas</w:t>
      </w:r>
      <w:r w:rsidRPr="00454436">
        <w:t xml:space="preserve"> lėšų poreikis buvo – 2</w:t>
      </w:r>
      <w:r w:rsidR="00DE57D3">
        <w:t>29</w:t>
      </w:r>
      <w:r w:rsidR="00F936BB">
        <w:t> </w:t>
      </w:r>
      <w:r w:rsidRPr="00454436">
        <w:t xml:space="preserve">000 eurų, </w:t>
      </w:r>
      <w:r w:rsidR="00DE57D3">
        <w:t>su pabrangimų</w:t>
      </w:r>
      <w:r w:rsidR="00CA08AF">
        <w:t xml:space="preserve"> – </w:t>
      </w:r>
      <w:r w:rsidR="00DE57D3">
        <w:t xml:space="preserve">261915,11 euru </w:t>
      </w:r>
      <w:r w:rsidRPr="00454436">
        <w:t xml:space="preserve">Pagirių seniūnijos </w:t>
      </w:r>
      <w:r w:rsidR="00A70BDF">
        <w:t>v</w:t>
      </w:r>
      <w:r w:rsidRPr="00454436">
        <w:t>ietinės reikšmė kelių (gatvių) žvyro dangai</w:t>
      </w:r>
      <w:r w:rsidR="00CA08AF">
        <w:t>,</w:t>
      </w:r>
      <w:r w:rsidRPr="00454436">
        <w:t xml:space="preserve"> kuri</w:t>
      </w:r>
      <w:r w:rsidR="004A3C5B">
        <w:t>ą</w:t>
      </w:r>
      <w:r w:rsidRPr="00454436">
        <w:t xml:space="preserve"> būtų tikslinga asfaltuoti arba atkurti (įrengti) žvyro dangą pagal lėšų skirstymo prioritetus</w:t>
      </w:r>
      <w:r w:rsidR="004A3C5B">
        <w:t>,</w:t>
      </w:r>
      <w:r w:rsidRPr="00454436">
        <w:t xml:space="preserve"> intensyvum</w:t>
      </w:r>
      <w:r w:rsidR="004A3C5B">
        <w:t>ą</w:t>
      </w:r>
      <w:r w:rsidRPr="00454436">
        <w:t>, daugumos gyventojų naudojim</w:t>
      </w:r>
      <w:r w:rsidR="004A3C5B">
        <w:t>ąsi</w:t>
      </w:r>
      <w:r w:rsidRPr="00454436">
        <w:t xml:space="preserve">, visuomeninio transporto </w:t>
      </w:r>
      <w:r w:rsidR="004A3C5B">
        <w:t xml:space="preserve">judėjimą ir </w:t>
      </w:r>
      <w:r w:rsidRPr="00454436">
        <w:t>atsižvelgiant į 2022 m. seniūnijos objektų eiliškumo sąrašą</w:t>
      </w:r>
      <w:r w:rsidR="004A3C5B">
        <w:t>,</w:t>
      </w:r>
      <w:r w:rsidRPr="00454436">
        <w:t xml:space="preserve"> atrankos kriterijus bei skirta finansavimą</w:t>
      </w:r>
      <w:r w:rsidR="00A70BDF">
        <w:t xml:space="preserve"> panaudota</w:t>
      </w:r>
      <w:r w:rsidRPr="00454436">
        <w:t xml:space="preserve">: </w:t>
      </w:r>
    </w:p>
    <w:p w14:paraId="1B885A40" w14:textId="7E540D65" w:rsidR="00F936BB" w:rsidRDefault="00260FA5" w:rsidP="00477D15">
      <w:pPr>
        <w:ind w:firstLine="720"/>
        <w:jc w:val="both"/>
      </w:pPr>
      <w:r w:rsidRPr="00F936BB">
        <w:t>Ežero g. VL8009</w:t>
      </w:r>
      <w:r w:rsidR="00F936BB">
        <w:t xml:space="preserve"> Tarnėnų k.</w:t>
      </w:r>
      <w:r w:rsidRPr="00F936BB">
        <w:t xml:space="preserve"> (atkarpa 1025 m nuo Vytauto g.)</w:t>
      </w:r>
      <w:r w:rsidR="00A14C89" w:rsidRPr="00F936BB">
        <w:t xml:space="preserve"> – </w:t>
      </w:r>
      <w:r w:rsidR="00313EED" w:rsidRPr="00F936BB">
        <w:t>22</w:t>
      </w:r>
      <w:r w:rsidR="005111FD" w:rsidRPr="00F936BB">
        <w:t>4</w:t>
      </w:r>
      <w:r w:rsidR="00313EED" w:rsidRPr="00F936BB">
        <w:t>263</w:t>
      </w:r>
      <w:r w:rsidR="00A14C89" w:rsidRPr="00F936BB">
        <w:t>,</w:t>
      </w:r>
      <w:r w:rsidR="00313EED" w:rsidRPr="00F936BB">
        <w:t xml:space="preserve">3 </w:t>
      </w:r>
      <w:r w:rsidR="00A60CFE" w:rsidRPr="00F936BB">
        <w:t>eur</w:t>
      </w:r>
      <w:r w:rsidRPr="00F936BB">
        <w:t>,</w:t>
      </w:r>
      <w:r w:rsidR="00A60CFE" w:rsidRPr="00F936BB">
        <w:t xml:space="preserve"> </w:t>
      </w:r>
      <w:r w:rsidRPr="00F936BB">
        <w:t xml:space="preserve">Totorių g. VL8019 (dalis, </w:t>
      </w:r>
      <w:r w:rsidR="00A60CFE" w:rsidRPr="00F936BB">
        <w:t xml:space="preserve">160 </w:t>
      </w:r>
      <w:r w:rsidRPr="00F936BB">
        <w:t>m</w:t>
      </w:r>
      <w:r w:rsidR="00A60CFE" w:rsidRPr="00F936BB">
        <w:t xml:space="preserve"> iki Totori</w:t>
      </w:r>
      <w:r w:rsidR="00F936BB">
        <w:t>ų</w:t>
      </w:r>
      <w:r w:rsidR="00A60CFE" w:rsidRPr="00F936BB">
        <w:t xml:space="preserve"> g. 1a)</w:t>
      </w:r>
      <w:r w:rsidR="00F936BB">
        <w:t xml:space="preserve"> – </w:t>
      </w:r>
      <w:r w:rsidR="0069530D" w:rsidRPr="00F936BB">
        <w:t>35382</w:t>
      </w:r>
      <w:r w:rsidR="00F936BB">
        <w:t>,</w:t>
      </w:r>
      <w:r w:rsidR="0069530D" w:rsidRPr="00F936BB">
        <w:t>46</w:t>
      </w:r>
      <w:r w:rsidR="00A60CFE" w:rsidRPr="00F936BB">
        <w:t xml:space="preserve"> eur</w:t>
      </w:r>
      <w:r w:rsidR="00F936BB">
        <w:t xml:space="preserve"> - </w:t>
      </w:r>
      <w:r w:rsidRPr="00F936BB">
        <w:t>asfalto dangos įrengimas</w:t>
      </w:r>
      <w:r w:rsidR="00DE57D3">
        <w:t>, a</w:t>
      </w:r>
      <w:r w:rsidR="00A70BDF" w:rsidRPr="00F936BB">
        <w:t>sfaltbetonio</w:t>
      </w:r>
      <w:r w:rsidR="00313EED" w:rsidRPr="00F936BB">
        <w:t xml:space="preserve"> dangos pažaidų taisymui</w:t>
      </w:r>
      <w:r w:rsidR="00F936BB">
        <w:t xml:space="preserve"> – </w:t>
      </w:r>
      <w:r w:rsidR="00313EED" w:rsidRPr="00F936BB">
        <w:t>2269</w:t>
      </w:r>
      <w:r w:rsidR="00F936BB">
        <w:t>,</w:t>
      </w:r>
      <w:r w:rsidR="00313EED" w:rsidRPr="00F936BB">
        <w:t>35 eurų. Viso panaudota</w:t>
      </w:r>
      <w:r w:rsidR="00F936BB">
        <w:t xml:space="preserve"> – </w:t>
      </w:r>
      <w:r w:rsidR="00313EED" w:rsidRPr="00F936BB">
        <w:t>261915,11</w:t>
      </w:r>
      <w:r w:rsidR="00F936BB">
        <w:t xml:space="preserve"> </w:t>
      </w:r>
      <w:r w:rsidR="00313EED" w:rsidRPr="00F936BB">
        <w:t xml:space="preserve">eurų. </w:t>
      </w:r>
    </w:p>
    <w:p w14:paraId="3E58984A" w14:textId="7992D999" w:rsidR="00D04DF9" w:rsidRDefault="00C352FE" w:rsidP="00477D15">
      <w:pPr>
        <w:ind w:firstLine="720"/>
        <w:jc w:val="both"/>
        <w:rPr>
          <w:color w:val="000000" w:themeColor="text1"/>
        </w:rPr>
      </w:pPr>
      <w:r w:rsidRPr="00F936BB">
        <w:t xml:space="preserve">Papildomai </w:t>
      </w:r>
      <w:r w:rsidR="00313EED" w:rsidRPr="00F936BB">
        <w:t>projektavimui</w:t>
      </w:r>
      <w:r w:rsidR="0086737C" w:rsidRPr="00F936BB">
        <w:t xml:space="preserve"> (topo nuotraukos, aprašo parengimas)</w:t>
      </w:r>
      <w:r w:rsidR="00300DC6">
        <w:t>:</w:t>
      </w:r>
      <w:r w:rsidR="00DE57D3">
        <w:t xml:space="preserve"> </w:t>
      </w:r>
      <w:r w:rsidR="00F76C30" w:rsidRPr="00F936BB">
        <w:t>VL8009</w:t>
      </w:r>
      <w:r w:rsidR="00F936BB">
        <w:t xml:space="preserve"> </w:t>
      </w:r>
      <w:r w:rsidR="00F76C30" w:rsidRPr="00F936BB">
        <w:t>Ežero g. (dalis)</w:t>
      </w:r>
      <w:r w:rsidR="00F76C30" w:rsidRPr="00F936BB">
        <w:rPr>
          <w:color w:val="000000" w:themeColor="text1"/>
        </w:rPr>
        <w:t xml:space="preserve"> Tarnėnų k. (nuo Ežero g.</w:t>
      </w:r>
      <w:r w:rsidR="00F936BB">
        <w:rPr>
          <w:color w:val="000000" w:themeColor="text1"/>
        </w:rPr>
        <w:t xml:space="preserve"> </w:t>
      </w:r>
      <w:r w:rsidR="00F76C30" w:rsidRPr="00F936BB">
        <w:rPr>
          <w:color w:val="000000" w:themeColor="text1"/>
        </w:rPr>
        <w:t>18 iki Ežero g. 37)</w:t>
      </w:r>
      <w:r w:rsidR="00F936BB">
        <w:rPr>
          <w:color w:val="000000" w:themeColor="text1"/>
        </w:rPr>
        <w:t>,</w:t>
      </w:r>
      <w:r w:rsidR="00F76C30" w:rsidRPr="00F936BB">
        <w:rPr>
          <w:color w:val="000000" w:themeColor="text1"/>
        </w:rPr>
        <w:t xml:space="preserve"> kapitalinio remonto</w:t>
      </w:r>
      <w:r w:rsidR="00300DC6">
        <w:rPr>
          <w:color w:val="000000" w:themeColor="text1"/>
        </w:rPr>
        <w:t xml:space="preserve"> – </w:t>
      </w:r>
      <w:r w:rsidR="00DE57D3">
        <w:rPr>
          <w:color w:val="000000" w:themeColor="text1"/>
        </w:rPr>
        <w:t>7484,38</w:t>
      </w:r>
      <w:r w:rsidR="00D273A7">
        <w:rPr>
          <w:color w:val="000000" w:themeColor="text1"/>
        </w:rPr>
        <w:t xml:space="preserve"> e</w:t>
      </w:r>
      <w:r w:rsidR="00313EED" w:rsidRPr="00F936BB">
        <w:rPr>
          <w:color w:val="000000" w:themeColor="text1"/>
        </w:rPr>
        <w:t>urų</w:t>
      </w:r>
      <w:r w:rsidR="00DE57D3">
        <w:rPr>
          <w:color w:val="000000" w:themeColor="text1"/>
        </w:rPr>
        <w:t xml:space="preserve">, </w:t>
      </w:r>
      <w:r w:rsidR="00F76C30" w:rsidRPr="00F936BB">
        <w:rPr>
          <w:color w:val="000000" w:themeColor="text1"/>
        </w:rPr>
        <w:t>VL8011 Tvenkinio g. Tarn</w:t>
      </w:r>
      <w:r w:rsidR="00300DC6">
        <w:rPr>
          <w:color w:val="000000" w:themeColor="text1"/>
        </w:rPr>
        <w:t>ė</w:t>
      </w:r>
      <w:r w:rsidR="00F76C30" w:rsidRPr="00F936BB">
        <w:rPr>
          <w:color w:val="000000" w:themeColor="text1"/>
        </w:rPr>
        <w:t>nų k. (nuo Rūdninkų g.) kapitalinio remonto</w:t>
      </w:r>
      <w:r w:rsidR="00300DC6">
        <w:rPr>
          <w:color w:val="000000" w:themeColor="text1"/>
        </w:rPr>
        <w:t xml:space="preserve"> – </w:t>
      </w:r>
      <w:r w:rsidR="00DE57D3">
        <w:rPr>
          <w:color w:val="000000" w:themeColor="text1"/>
        </w:rPr>
        <w:t>7651,05</w:t>
      </w:r>
      <w:r w:rsidR="00F76C30" w:rsidRPr="00F936BB">
        <w:rPr>
          <w:color w:val="000000" w:themeColor="text1"/>
        </w:rPr>
        <w:t xml:space="preserve"> </w:t>
      </w:r>
      <w:r w:rsidR="00313EED" w:rsidRPr="00F936BB">
        <w:rPr>
          <w:color w:val="000000" w:themeColor="text1"/>
        </w:rPr>
        <w:t>eurų</w:t>
      </w:r>
      <w:r w:rsidR="00DE57D3">
        <w:rPr>
          <w:color w:val="000000" w:themeColor="text1"/>
        </w:rPr>
        <w:t xml:space="preserve">, </w:t>
      </w:r>
      <w:r w:rsidR="00F76C30" w:rsidRPr="00F936BB">
        <w:rPr>
          <w:color w:val="000000" w:themeColor="text1"/>
        </w:rPr>
        <w:t>VL8034 Giraitės g. Pagirių k. (nuo Draugystės g.) kapitalinio remonto</w:t>
      </w:r>
      <w:r w:rsidR="00300DC6">
        <w:rPr>
          <w:color w:val="000000" w:themeColor="text1"/>
        </w:rPr>
        <w:t xml:space="preserve"> – </w:t>
      </w:r>
      <w:r w:rsidR="00DE57D3">
        <w:rPr>
          <w:color w:val="000000" w:themeColor="text1"/>
        </w:rPr>
        <w:t>5111,71</w:t>
      </w:r>
      <w:r w:rsidR="00F76C30" w:rsidRPr="00F936BB">
        <w:rPr>
          <w:color w:val="000000" w:themeColor="text1"/>
        </w:rPr>
        <w:t xml:space="preserve"> </w:t>
      </w:r>
      <w:r w:rsidR="00313EED" w:rsidRPr="00F936BB">
        <w:rPr>
          <w:color w:val="000000" w:themeColor="text1"/>
        </w:rPr>
        <w:t>eurų</w:t>
      </w:r>
      <w:r w:rsidR="00DE57D3">
        <w:rPr>
          <w:color w:val="000000" w:themeColor="text1"/>
        </w:rPr>
        <w:t xml:space="preserve">, </w:t>
      </w:r>
      <w:r w:rsidR="00F76C30" w:rsidRPr="00F936BB">
        <w:rPr>
          <w:color w:val="000000" w:themeColor="text1"/>
        </w:rPr>
        <w:t>VL8031 Pušų g. Pagirių k. (nuo Kalno g. iki Draugystės g.</w:t>
      </w:r>
      <w:r w:rsidR="00300DC6">
        <w:rPr>
          <w:color w:val="000000" w:themeColor="text1"/>
        </w:rPr>
        <w:t xml:space="preserve"> </w:t>
      </w:r>
      <w:r w:rsidR="00F76C30" w:rsidRPr="00F936BB">
        <w:rPr>
          <w:color w:val="000000" w:themeColor="text1"/>
        </w:rPr>
        <w:t>(I ruožas) ir nuo Draugystės g. iki Užupio g. (II ruožas)) kapitalinio remonto</w:t>
      </w:r>
      <w:r w:rsidR="00300DC6">
        <w:rPr>
          <w:color w:val="000000" w:themeColor="text1"/>
        </w:rPr>
        <w:t xml:space="preserve"> – </w:t>
      </w:r>
      <w:r w:rsidR="00DE57D3">
        <w:rPr>
          <w:color w:val="000000" w:themeColor="text1"/>
        </w:rPr>
        <w:t>7497,79</w:t>
      </w:r>
      <w:r w:rsidR="00F76C30" w:rsidRPr="00F936BB">
        <w:rPr>
          <w:color w:val="000000" w:themeColor="text1"/>
        </w:rPr>
        <w:t xml:space="preserve"> </w:t>
      </w:r>
      <w:r w:rsidR="00313EED" w:rsidRPr="00F936BB">
        <w:rPr>
          <w:color w:val="000000" w:themeColor="text1"/>
        </w:rPr>
        <w:t>eurų</w:t>
      </w:r>
      <w:r w:rsidR="00F76C30" w:rsidRPr="00F936BB">
        <w:rPr>
          <w:color w:val="000000" w:themeColor="text1"/>
        </w:rPr>
        <w:t>.</w:t>
      </w:r>
    </w:p>
    <w:p w14:paraId="7CFC6EB8" w14:textId="11B2A9E9" w:rsidR="00DE3EAE" w:rsidRDefault="00DE3EAE" w:rsidP="00DE3EAE">
      <w:pPr>
        <w:ind w:left="709" w:firstLine="567"/>
        <w:jc w:val="both"/>
      </w:pPr>
      <w:bookmarkStart w:id="3" w:name="_Hlk93874068"/>
      <w:r w:rsidRPr="003C3A01">
        <w:t>1.13. Panaudotos Paramos, visuomenei naudingiems tikslams pasiekti, lėšos (įgyvendinti darbai seniūnijoje, pagrindinė informacija).</w:t>
      </w:r>
    </w:p>
    <w:p w14:paraId="0E2D15B5" w14:textId="1CE0D855" w:rsidR="004A3C5B" w:rsidRPr="003C3A01" w:rsidRDefault="00BE218C" w:rsidP="00477D15">
      <w:pPr>
        <w:ind w:firstLine="720"/>
        <w:jc w:val="both"/>
      </w:pPr>
      <w:r>
        <w:t>Iš Paramos, visuomenei naudingiems tikslams pasiekti buvo panaudota 1000 eurų. Šios lėšos buvo skirtos dalinai paremti Vaidotų bendruomenę įsigyjant šienavimo traktoriuką.</w:t>
      </w:r>
    </w:p>
    <w:p w14:paraId="7B3077CF" w14:textId="3D639293" w:rsidR="00DE3EAE" w:rsidRDefault="00BE218C" w:rsidP="00477D15">
      <w:pPr>
        <w:ind w:firstLine="720"/>
        <w:jc w:val="both"/>
      </w:pPr>
      <w:r>
        <w:t>Likusi 2</w:t>
      </w:r>
      <w:r w:rsidRPr="003C3A01">
        <w:t>773,22 eur</w:t>
      </w:r>
      <w:r>
        <w:t>ų suma ne</w:t>
      </w:r>
      <w:r w:rsidR="00DE3EAE" w:rsidRPr="003C3A01">
        <w:t>panaudot</w:t>
      </w:r>
      <w:r>
        <w:t>a.</w:t>
      </w:r>
      <w:r w:rsidR="00DE3EAE" w:rsidRPr="003C3A01">
        <w:t xml:space="preserve"> </w:t>
      </w:r>
    </w:p>
    <w:p w14:paraId="0D7140DB" w14:textId="77777777" w:rsidR="00DE3EAE" w:rsidRPr="003C3A01" w:rsidRDefault="00DE3EAE" w:rsidP="00DE3EAE">
      <w:pPr>
        <w:jc w:val="both"/>
      </w:pPr>
      <w:r w:rsidRPr="003C3A01">
        <w:t xml:space="preserve"> </w:t>
      </w:r>
    </w:p>
    <w:bookmarkEnd w:id="3"/>
    <w:p w14:paraId="4CD1C063" w14:textId="77777777" w:rsidR="00DE3EAE" w:rsidRDefault="00DE3EAE" w:rsidP="00DE3EAE">
      <w:pPr>
        <w:ind w:left="709" w:firstLine="361"/>
        <w:jc w:val="both"/>
      </w:pPr>
      <w:r w:rsidRPr="002E4559">
        <w:tab/>
      </w:r>
      <w:r>
        <w:t>1.1</w:t>
      </w:r>
      <w:r w:rsidRPr="00E37663">
        <w:t>4</w:t>
      </w:r>
      <w:r w:rsidRPr="002E4559">
        <w:t>. Panaudotos vietos bendruomenių savivaldos programos lėšos</w:t>
      </w:r>
      <w:r w:rsidRPr="002E4559">
        <w:tab/>
        <w:t>(įgyvendinti darbai, tikslai, uždaviniai per metus).</w:t>
      </w:r>
    </w:p>
    <w:p w14:paraId="25CE83F6" w14:textId="258297CE" w:rsidR="00DE3EAE" w:rsidRDefault="00647F73" w:rsidP="00DE3EAE">
      <w:pPr>
        <w:ind w:firstLine="720"/>
        <w:jc w:val="both"/>
      </w:pPr>
      <w:r>
        <w:t>Lėšos panaudotos nebuvo.</w:t>
      </w:r>
    </w:p>
    <w:p w14:paraId="27ECFF14" w14:textId="77777777" w:rsidR="00DE3EAE" w:rsidRPr="00F936BB" w:rsidRDefault="00DE3EAE" w:rsidP="00260FA5">
      <w:pPr>
        <w:ind w:firstLine="567"/>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3416FB" w14:textId="01C8B0E6" w:rsidR="008932B9" w:rsidRPr="00454436" w:rsidRDefault="00453FB7" w:rsidP="008932B9">
      <w:pPr>
        <w:suppressAutoHyphens/>
        <w:ind w:left="1701" w:hanging="425"/>
        <w:rPr>
          <w:bCs/>
        </w:rPr>
      </w:pPr>
      <w:r w:rsidRPr="00454436">
        <w:rPr>
          <w:bCs/>
        </w:rPr>
        <w:t>1.1</w:t>
      </w:r>
      <w:r w:rsidR="00F36ABB" w:rsidRPr="00454436">
        <w:rPr>
          <w:bCs/>
        </w:rPr>
        <w:t>5</w:t>
      </w:r>
      <w:r w:rsidR="008932B9" w:rsidRPr="00454436">
        <w:rPr>
          <w:bCs/>
        </w:rPr>
        <w:t>. Seniūnijoje įgyvendinti projektai per metus</w:t>
      </w:r>
      <w:r w:rsidR="006D57E9" w:rsidRPr="00454436">
        <w:rPr>
          <w:bCs/>
        </w:rPr>
        <w:t>.</w:t>
      </w:r>
    </w:p>
    <w:p w14:paraId="2A5A6408" w14:textId="1CFEC865" w:rsidR="00F62BD2" w:rsidRPr="00454436" w:rsidRDefault="00CB6BD8" w:rsidP="00477D15">
      <w:pPr>
        <w:suppressAutoHyphens/>
        <w:ind w:firstLine="720"/>
        <w:jc w:val="both"/>
      </w:pPr>
      <w:r w:rsidRPr="00454436">
        <w:t>Daugiafunkcinio kultūros centro Šiltnamių g. 15, Pagirių k. Vilniaus r. statybos techninis projektas (24409,33</w:t>
      </w:r>
      <w:r w:rsidR="00300DC6">
        <w:t xml:space="preserve"> </w:t>
      </w:r>
      <w:r w:rsidR="00477D15">
        <w:t>E</w:t>
      </w:r>
      <w:r w:rsidRPr="00454436">
        <w:t xml:space="preserve">ur). </w:t>
      </w:r>
    </w:p>
    <w:p w14:paraId="68BC4086" w14:textId="771F05E3" w:rsidR="00F62BD2" w:rsidRDefault="00F62BD2" w:rsidP="00477D15">
      <w:pPr>
        <w:suppressAutoHyphens/>
        <w:ind w:firstLine="720"/>
        <w:jc w:val="both"/>
      </w:pPr>
      <w:r>
        <w:t>Vaidotų mokyklos darželio „Margaspalvis aitvarėlis“ vykdoma pastato renovacija.</w:t>
      </w:r>
    </w:p>
    <w:p w14:paraId="34626AAF" w14:textId="4BADC6A6" w:rsidR="008932B9" w:rsidRPr="002E4559" w:rsidRDefault="008932B9" w:rsidP="002E4559">
      <w:pPr>
        <w:suppressAutoHyphens/>
        <w:ind w:left="709" w:firstLine="567"/>
        <w:rPr>
          <w:bCs/>
        </w:rPr>
      </w:pPr>
    </w:p>
    <w:p w14:paraId="3EA38AB3" w14:textId="0FD51AE6" w:rsidR="008932B9" w:rsidRDefault="005D46C9" w:rsidP="005D46C9">
      <w:pPr>
        <w:suppressAutoHyphens/>
        <w:ind w:firstLine="567"/>
        <w:rPr>
          <w:bCs/>
        </w:rPr>
      </w:pPr>
      <w:r>
        <w:rPr>
          <w:bCs/>
        </w:rPr>
        <w:tab/>
      </w:r>
      <w:r w:rsidR="00453FB7">
        <w:rPr>
          <w:bCs/>
        </w:rPr>
        <w:t>1.1</w:t>
      </w:r>
      <w:r w:rsidR="00F36ABB" w:rsidRPr="00E37663">
        <w:rPr>
          <w:bCs/>
        </w:rPr>
        <w:t>6</w:t>
      </w:r>
      <w:r w:rsidR="008932B9" w:rsidRPr="002E4559">
        <w:rPr>
          <w:bCs/>
        </w:rPr>
        <w:t>. Kultūros, socialinės, sporto, sveikatos įstaigos, bibliotekos, bažnyčios ir kt.</w:t>
      </w:r>
      <w:r>
        <w:rPr>
          <w:bCs/>
        </w:rPr>
        <w:t xml:space="preserve"> </w:t>
      </w:r>
      <w:r w:rsidR="008932B9" w:rsidRPr="002E4559">
        <w:rPr>
          <w:bCs/>
        </w:rPr>
        <w:t>(pagrindinė informacija, įgyvendinti darbai per metus)</w:t>
      </w:r>
      <w:r w:rsidR="002E4559" w:rsidRPr="002E4559">
        <w:rPr>
          <w:bCs/>
        </w:rPr>
        <w:t>.</w:t>
      </w:r>
    </w:p>
    <w:p w14:paraId="0B8A2583" w14:textId="291E576D" w:rsidR="000B72C6" w:rsidRDefault="000B72C6" w:rsidP="00081A39">
      <w:pPr>
        <w:suppressAutoHyphens/>
        <w:ind w:firstLine="720"/>
        <w:jc w:val="both"/>
        <w:rPr>
          <w:bCs/>
        </w:rPr>
      </w:pPr>
      <w:r>
        <w:rPr>
          <w:bCs/>
        </w:rPr>
        <w:t>Pagirių seniūnijoje veikia Rudaminos daugiafunkcinio kultūros centro Vaidotų skyrius, administratorė Teresa Koltan, kuri vadovauja mišriam chorui „Baladė“,</w:t>
      </w:r>
      <w:r w:rsidR="005D46C9">
        <w:rPr>
          <w:bCs/>
        </w:rPr>
        <w:t xml:space="preserve"> </w:t>
      </w:r>
      <w:r w:rsidR="00647F73">
        <w:rPr>
          <w:bCs/>
        </w:rPr>
        <w:t>p</w:t>
      </w:r>
      <w:r>
        <w:rPr>
          <w:bCs/>
        </w:rPr>
        <w:t>agrindinis repertuaras: sakralinė, klasikinė muzika ir liaudies dainos. Veikia ansamblis „Pagirių dainoriai“, vadovė Janina Pamarnackienė.</w:t>
      </w:r>
      <w:r w:rsidR="00647F73" w:rsidRPr="00647F73">
        <w:rPr>
          <w:bCs/>
        </w:rPr>
        <w:t xml:space="preserve"> </w:t>
      </w:r>
      <w:r w:rsidR="00647F73">
        <w:rPr>
          <w:bCs/>
        </w:rPr>
        <w:t>Kas metai atnaujinamas kolektyvas ir repertuaras, aktyviai dalyvauja bendruomenės nariai, jaunimas. Ansamblis aktyviai dalyvauja įvairiose šventėse ir renginiuose. Veikia taip pat Vaidotų parapijos šlovinimo grupė „Ama Deus“, vadovė Julija Grilauskienė</w:t>
      </w:r>
    </w:p>
    <w:p w14:paraId="6D7BA615" w14:textId="0C0CB34A" w:rsidR="000B72C6" w:rsidRDefault="000B72C6" w:rsidP="00081A39">
      <w:pPr>
        <w:suppressAutoHyphens/>
        <w:ind w:firstLine="720"/>
        <w:jc w:val="both"/>
        <w:rPr>
          <w:bCs/>
        </w:rPr>
      </w:pPr>
      <w:r>
        <w:rPr>
          <w:bCs/>
        </w:rPr>
        <w:t>Pagirių meno mokykloje veikia pučiamųjų orkestras ir kiti muzikos būreliai.</w:t>
      </w:r>
      <w:r w:rsidR="00647F73">
        <w:rPr>
          <w:bCs/>
        </w:rPr>
        <w:t xml:space="preserve"> </w:t>
      </w:r>
      <w:r>
        <w:rPr>
          <w:bCs/>
        </w:rPr>
        <w:t>Pagirių kaime įsikūrusi Vilniaus rajono neįgaliųjų draugija</w:t>
      </w:r>
      <w:r w:rsidR="005D46C9">
        <w:rPr>
          <w:bCs/>
        </w:rPr>
        <w:t>,</w:t>
      </w:r>
      <w:r>
        <w:rPr>
          <w:bCs/>
        </w:rPr>
        <w:t xml:space="preserve"> kuri aktyviai dalyvauja renginiuose ir šventėse, susitikimuose</w:t>
      </w:r>
      <w:r w:rsidR="005D46C9">
        <w:rPr>
          <w:bCs/>
        </w:rPr>
        <w:t>. V</w:t>
      </w:r>
      <w:r>
        <w:rPr>
          <w:bCs/>
        </w:rPr>
        <w:t>ykdo labai aktyvų draugijos gyvenimą. Pagirių seniūnijoje yra krepšinio komanda, kuri atstovauja Pagirių seniūniją ir seniūnijų sporto žaidynėse už</w:t>
      </w:r>
      <w:r w:rsidR="00310308">
        <w:rPr>
          <w:bCs/>
        </w:rPr>
        <w:t>ima prizines vietas</w:t>
      </w:r>
      <w:r>
        <w:rPr>
          <w:bCs/>
        </w:rPr>
        <w:t>.</w:t>
      </w:r>
    </w:p>
    <w:p w14:paraId="3B9F654C" w14:textId="5E46C452" w:rsidR="000B72C6" w:rsidRDefault="000B72C6" w:rsidP="00081A39">
      <w:pPr>
        <w:suppressAutoHyphens/>
        <w:ind w:firstLine="720"/>
        <w:jc w:val="both"/>
        <w:rPr>
          <w:bCs/>
        </w:rPr>
      </w:pPr>
      <w:r>
        <w:rPr>
          <w:bCs/>
        </w:rPr>
        <w:t>Gyventojų medicininiam aptarnavimui veikia Pagirių ambulatorija, Baltosios Vokės bendrosios praktikos gydytojo kabinetas, AB „Pagirių šiltnamiai“ sveikatingumo kompleksas, keturios vaistinės, 1 Vaidotų k. ir 3 Pagirių k..</w:t>
      </w:r>
    </w:p>
    <w:p w14:paraId="6CFDDD36" w14:textId="5BE65E98" w:rsidR="000B72C6" w:rsidRDefault="000B72C6" w:rsidP="00081A39">
      <w:pPr>
        <w:suppressAutoHyphens/>
        <w:ind w:firstLine="720"/>
        <w:jc w:val="both"/>
        <w:rPr>
          <w:bCs/>
        </w:rPr>
      </w:pPr>
      <w:r>
        <w:rPr>
          <w:bCs/>
        </w:rPr>
        <w:t>Pagirių seniūnijoje veikia 3 bibliotekos, tai Pagirių kaimo filialas, kuris teikia ir internetines paslaugas, Vaidotų kaimo filialas</w:t>
      </w:r>
      <w:r w:rsidR="005D46C9">
        <w:rPr>
          <w:bCs/>
        </w:rPr>
        <w:t>,</w:t>
      </w:r>
      <w:r>
        <w:rPr>
          <w:bCs/>
        </w:rPr>
        <w:t xml:space="preserve"> bei Vilniaus rajono centrinės bibliotekos Mažųjų Lygainių struktūrinis padalinys.</w:t>
      </w:r>
    </w:p>
    <w:p w14:paraId="621C6131" w14:textId="2FC7E122" w:rsidR="000B72C6" w:rsidRPr="00765AED" w:rsidRDefault="000B72C6" w:rsidP="00081A39">
      <w:pPr>
        <w:suppressAutoHyphens/>
        <w:ind w:firstLine="720"/>
        <w:jc w:val="both"/>
        <w:rPr>
          <w:bCs/>
          <w:color w:val="FF0000"/>
        </w:rPr>
      </w:pPr>
      <w:r>
        <w:rPr>
          <w:bCs/>
        </w:rPr>
        <w:lastRenderedPageBreak/>
        <w:t xml:space="preserve">Vaidotų k. veikia katalikų bendruomenės Šv. Apaštalo Pauliaus Atsivertimo bažnyčia, pastatyta </w:t>
      </w:r>
      <w:smartTag w:uri="urn:schemas-microsoft-com:office:smarttags" w:element="metricconverter">
        <w:smartTagPr>
          <w:attr w:name="ProductID" w:val="1910 m"/>
        </w:smartTagPr>
        <w:r>
          <w:rPr>
            <w:bCs/>
          </w:rPr>
          <w:t>1910 m</w:t>
        </w:r>
      </w:smartTag>
      <w:r>
        <w:rPr>
          <w:bCs/>
        </w:rPr>
        <w:t xml:space="preserve">., autorius – architektas grafas F. R. Rostvorovskis, fundatorius – V. Lenskis. </w:t>
      </w:r>
      <w:smartTag w:uri="urn:schemas-microsoft-com:office:smarttags" w:element="metricconverter">
        <w:smartTagPr>
          <w:attr w:name="ProductID" w:val="1996 m"/>
        </w:smartTagPr>
        <w:r>
          <w:rPr>
            <w:bCs/>
          </w:rPr>
          <w:t>1996 m</w:t>
        </w:r>
      </w:smartTag>
      <w:r>
        <w:rPr>
          <w:bCs/>
        </w:rPr>
        <w:t xml:space="preserve">. gruodžio 23 d. bažnyčia įrašyta į Kultūros vertybių registrą ir pripažinta saugoti viešajam pažinimui ir naudojimui. </w:t>
      </w:r>
      <w:r w:rsidR="009076A3">
        <w:rPr>
          <w:bCs/>
        </w:rPr>
        <w:t xml:space="preserve">Veiklą </w:t>
      </w:r>
      <w:r>
        <w:rPr>
          <w:bCs/>
        </w:rPr>
        <w:t xml:space="preserve">vykdo </w:t>
      </w:r>
      <w:r w:rsidR="009076A3">
        <w:rPr>
          <w:bCs/>
        </w:rPr>
        <w:t xml:space="preserve">ir </w:t>
      </w:r>
      <w:r>
        <w:rPr>
          <w:bCs/>
        </w:rPr>
        <w:t xml:space="preserve">vaikų dienos centras. </w:t>
      </w:r>
      <w:r w:rsidR="009076A3" w:rsidRPr="009076A3">
        <w:rPr>
          <w:bCs/>
          <w:color w:val="000000" w:themeColor="text1"/>
        </w:rPr>
        <w:t>Parapijos namuose</w:t>
      </w:r>
      <w:r w:rsidRPr="009076A3">
        <w:rPr>
          <w:bCs/>
          <w:color w:val="000000" w:themeColor="text1"/>
        </w:rPr>
        <w:t xml:space="preserve"> vyksta vaikų pasiruošimo pamokėlės pirmajai komunijai, senjorų susitikimai prie arbatos</w:t>
      </w:r>
      <w:r w:rsidR="009076A3" w:rsidRPr="009076A3">
        <w:rPr>
          <w:bCs/>
          <w:color w:val="000000" w:themeColor="text1"/>
        </w:rPr>
        <w:t>.</w:t>
      </w:r>
      <w:r w:rsidRPr="009076A3">
        <w:rPr>
          <w:bCs/>
          <w:color w:val="000000" w:themeColor="text1"/>
        </w:rPr>
        <w:t xml:space="preserve"> </w:t>
      </w:r>
      <w:r w:rsidR="009076A3" w:rsidRPr="009076A3">
        <w:rPr>
          <w:bCs/>
          <w:color w:val="000000" w:themeColor="text1"/>
        </w:rPr>
        <w:t xml:space="preserve">Veikia </w:t>
      </w:r>
      <w:r w:rsidRPr="009076A3">
        <w:rPr>
          <w:bCs/>
          <w:color w:val="000000" w:themeColor="text1"/>
        </w:rPr>
        <w:t>laidojimo namai.</w:t>
      </w:r>
    </w:p>
    <w:p w14:paraId="75C98950" w14:textId="2214AF1E" w:rsidR="000B72C6" w:rsidRDefault="000B72C6" w:rsidP="00081A39">
      <w:pPr>
        <w:suppressAutoHyphens/>
        <w:ind w:firstLine="720"/>
        <w:jc w:val="both"/>
        <w:rPr>
          <w:bCs/>
        </w:rPr>
      </w:pPr>
      <w:r>
        <w:rPr>
          <w:bCs/>
        </w:rPr>
        <w:t xml:space="preserve">Skurbutėnų k. veikia kulto pastatų kompleksas: bažnyčia ir varpinė, </w:t>
      </w:r>
      <w:smartTag w:uri="urn:schemas-microsoft-com:office:smarttags" w:element="metricconverter">
        <w:smartTagPr>
          <w:attr w:name="ProductID" w:val="1741 m"/>
        </w:smartTagPr>
        <w:r>
          <w:rPr>
            <w:bCs/>
          </w:rPr>
          <w:t>1741 m</w:t>
        </w:r>
      </w:smartTag>
      <w:r>
        <w:rPr>
          <w:bCs/>
        </w:rPr>
        <w:t>. statybos, kuris įrašytas į architektūros paminklų sąrašą ir kurio teritorijoje yra neveikiančios Lenkų karių kapinės „Armija Krajova“.</w:t>
      </w:r>
    </w:p>
    <w:p w14:paraId="7DBCA1BB" w14:textId="0E8EDC9B" w:rsidR="007E417D" w:rsidRDefault="000B72C6" w:rsidP="00081A39">
      <w:pPr>
        <w:suppressAutoHyphens/>
        <w:ind w:firstLine="720"/>
        <w:jc w:val="both"/>
        <w:rPr>
          <w:bCs/>
        </w:rPr>
      </w:pPr>
      <w:r>
        <w:rPr>
          <w:bCs/>
        </w:rPr>
        <w:t xml:space="preserve">Seniūnijos teritorijoje yra Baltosios Vokės dvaras, kuris įtrauktas į šalies </w:t>
      </w:r>
      <w:r w:rsidR="001C49DD">
        <w:rPr>
          <w:bCs/>
        </w:rPr>
        <w:t>K</w:t>
      </w:r>
      <w:r>
        <w:rPr>
          <w:bCs/>
        </w:rPr>
        <w:t>ultūros vertybių departamento saugomų objektų sąrašą. Savininkų Tiškevičių užsakymu</w:t>
      </w:r>
      <w:r w:rsidR="005D46C9">
        <w:rPr>
          <w:bCs/>
        </w:rPr>
        <w:t>,</w:t>
      </w:r>
      <w:r>
        <w:rPr>
          <w:bCs/>
        </w:rPr>
        <w:t xml:space="preserve"> Baltosios Vokės dvaro rūmus XIX a. viduryje pastatė italų architektas L. Marconi. Rūmuose buvo pasodintas gražus parkas, tvenkiniuose buvo įrengta pirmoji Lietuvoje sijų ir upėtakių veisykla</w:t>
      </w:r>
      <w:r w:rsidR="001C49DD">
        <w:rPr>
          <w:bCs/>
        </w:rPr>
        <w:t xml:space="preserve">. Kaip architektūrinis paminklas įrašyta ir </w:t>
      </w:r>
      <w:r>
        <w:rPr>
          <w:bCs/>
        </w:rPr>
        <w:t>Keturiasdešimt Totorių k. mečetė.</w:t>
      </w:r>
    </w:p>
    <w:p w14:paraId="1C4ADA1A" w14:textId="77777777" w:rsidR="001C49DD" w:rsidRDefault="001C49DD" w:rsidP="000B72C6">
      <w:pPr>
        <w:suppressAutoHyphens/>
        <w:jc w:val="both"/>
        <w:rPr>
          <w:bCs/>
        </w:rPr>
      </w:pPr>
    </w:p>
    <w:p w14:paraId="21F2C0DE" w14:textId="77777777" w:rsidR="000B72C6" w:rsidRDefault="000B72C6" w:rsidP="000B72C6">
      <w:pPr>
        <w:suppressAutoHyphens/>
        <w:ind w:left="709" w:firstLine="567"/>
        <w:rPr>
          <w:bCs/>
        </w:rPr>
      </w:pPr>
      <w:r>
        <w:rPr>
          <w:bCs/>
        </w:rPr>
        <w:t>1.17. Bendruomenės, bendrijos (pagrindinė informacija, įgyvendinti darbai per metus).</w:t>
      </w:r>
    </w:p>
    <w:p w14:paraId="5842A455" w14:textId="4B12D684" w:rsidR="0031627C" w:rsidRDefault="000B72C6" w:rsidP="00081A39">
      <w:pPr>
        <w:suppressAutoHyphens/>
        <w:ind w:firstLine="720"/>
        <w:jc w:val="both"/>
        <w:rPr>
          <w:bCs/>
        </w:rPr>
      </w:pPr>
      <w:r>
        <w:rPr>
          <w:bCs/>
        </w:rPr>
        <w:t>Keturiasdešimt Totorių bendruomenės vadovė Fatima Buinov</w:t>
      </w:r>
      <w:r w:rsidR="007E417D">
        <w:rPr>
          <w:bCs/>
        </w:rPr>
        <w:t>s</w:t>
      </w:r>
      <w:r>
        <w:rPr>
          <w:bCs/>
        </w:rPr>
        <w:t>ka, organizuoja įvairias tradicines Totorių šventes, parodas, kviečia dalyvauti seniūnijos gyventojus</w:t>
      </w:r>
      <w:r w:rsidR="007E417D">
        <w:rPr>
          <w:bCs/>
        </w:rPr>
        <w:t>,</w:t>
      </w:r>
      <w:r>
        <w:rPr>
          <w:bCs/>
        </w:rPr>
        <w:t xml:space="preserve"> pristato Totorių nacionalinius valgius ir įsikūrimo istoriją, renginiuose dalyvauja įvairių tautybių žmonės.</w:t>
      </w:r>
      <w:r w:rsidR="0031627C">
        <w:rPr>
          <w:bCs/>
        </w:rPr>
        <w:t xml:space="preserve"> Pagirių seniūnija kartu </w:t>
      </w:r>
      <w:r w:rsidR="00647F73">
        <w:rPr>
          <w:bCs/>
        </w:rPr>
        <w:t xml:space="preserve">su </w:t>
      </w:r>
      <w:r w:rsidR="0031627C">
        <w:rPr>
          <w:bCs/>
        </w:rPr>
        <w:t xml:space="preserve">RDKC Vaidotų kultūros skyriumi, esamais Pagirių ansambliais, </w:t>
      </w:r>
      <w:r w:rsidR="00647F73">
        <w:rPr>
          <w:bCs/>
        </w:rPr>
        <w:t>š</w:t>
      </w:r>
      <w:r w:rsidR="0031627C">
        <w:rPr>
          <w:bCs/>
        </w:rPr>
        <w:t>vietimo įstaigomis, kaimų gyventojais</w:t>
      </w:r>
      <w:r w:rsidR="00647F73">
        <w:rPr>
          <w:bCs/>
        </w:rPr>
        <w:t xml:space="preserve"> bei</w:t>
      </w:r>
      <w:r w:rsidR="0031627C">
        <w:rPr>
          <w:bCs/>
        </w:rPr>
        <w:t xml:space="preserve"> Keturiasdešimt Totorių gyventojų bendruomen</w:t>
      </w:r>
      <w:r w:rsidR="00647F73">
        <w:rPr>
          <w:bCs/>
        </w:rPr>
        <w:t>e</w:t>
      </w:r>
      <w:r w:rsidR="0031627C">
        <w:rPr>
          <w:bCs/>
        </w:rPr>
        <w:t xml:space="preserve"> organizavo Derliaus šventę. </w:t>
      </w:r>
    </w:p>
    <w:p w14:paraId="78DDCCBA" w14:textId="1004BB0B" w:rsidR="000B72C6" w:rsidRDefault="000B72C6" w:rsidP="00081A39">
      <w:pPr>
        <w:suppressAutoHyphens/>
        <w:ind w:firstLine="720"/>
        <w:jc w:val="both"/>
        <w:rPr>
          <w:bCs/>
        </w:rPr>
      </w:pPr>
      <w:r>
        <w:rPr>
          <w:bCs/>
        </w:rPr>
        <w:t xml:space="preserve">Pagirių </w:t>
      </w:r>
      <w:r w:rsidR="007E417D">
        <w:rPr>
          <w:bCs/>
        </w:rPr>
        <w:t xml:space="preserve">seniūnija kartu su </w:t>
      </w:r>
      <w:bookmarkStart w:id="4" w:name="_Hlk125046104"/>
      <w:r>
        <w:rPr>
          <w:bCs/>
        </w:rPr>
        <w:t>bendruomen</w:t>
      </w:r>
      <w:r w:rsidR="007E417D">
        <w:rPr>
          <w:bCs/>
        </w:rPr>
        <w:t>e</w:t>
      </w:r>
      <w:bookmarkEnd w:id="4"/>
      <w:r>
        <w:rPr>
          <w:bCs/>
        </w:rPr>
        <w:t xml:space="preserve"> „Gluosnis“</w:t>
      </w:r>
      <w:r w:rsidR="00E14DAB">
        <w:rPr>
          <w:bCs/>
        </w:rPr>
        <w:t xml:space="preserve">, </w:t>
      </w:r>
      <w:r w:rsidR="0031627C">
        <w:rPr>
          <w:bCs/>
        </w:rPr>
        <w:t xml:space="preserve">RDKC </w:t>
      </w:r>
      <w:r w:rsidR="00E14DAB">
        <w:rPr>
          <w:bCs/>
        </w:rPr>
        <w:t>Vaidotų kultūros skyriumi</w:t>
      </w:r>
      <w:r>
        <w:rPr>
          <w:bCs/>
        </w:rPr>
        <w:t xml:space="preserve"> organizavo eglės įžiebim</w:t>
      </w:r>
      <w:r w:rsidR="007E417D">
        <w:rPr>
          <w:bCs/>
        </w:rPr>
        <w:t>o šventę</w:t>
      </w:r>
      <w:r>
        <w:rPr>
          <w:bCs/>
        </w:rPr>
        <w:t xml:space="preserve"> Pagirių k.</w:t>
      </w:r>
      <w:r w:rsidR="00E14DAB">
        <w:rPr>
          <w:bCs/>
        </w:rPr>
        <w:t xml:space="preserve">, Keturiasdešimt Totorių gyventojų bendruomenė organizavo eglės įžiebimo šventę Keturiasdešimt Totorių k., </w:t>
      </w:r>
      <w:r w:rsidR="0031627C">
        <w:rPr>
          <w:bCs/>
        </w:rPr>
        <w:t>Vaidotų</w:t>
      </w:r>
      <w:r w:rsidR="00E14DAB">
        <w:rPr>
          <w:bCs/>
        </w:rPr>
        <w:t xml:space="preserve"> bendruomen</w:t>
      </w:r>
      <w:r w:rsidR="001C49DD">
        <w:rPr>
          <w:bCs/>
        </w:rPr>
        <w:t>ė</w:t>
      </w:r>
      <w:r w:rsidR="0031627C">
        <w:rPr>
          <w:bCs/>
        </w:rPr>
        <w:t xml:space="preserve"> organizavo </w:t>
      </w:r>
      <w:r w:rsidR="00E14DAB">
        <w:rPr>
          <w:bCs/>
        </w:rPr>
        <w:t>eglės papuošim</w:t>
      </w:r>
      <w:r w:rsidR="0031627C">
        <w:rPr>
          <w:bCs/>
        </w:rPr>
        <w:t>ą</w:t>
      </w:r>
      <w:r w:rsidR="00E14DAB">
        <w:rPr>
          <w:bCs/>
        </w:rPr>
        <w:t xml:space="preserve"> </w:t>
      </w:r>
      <w:r w:rsidR="0031627C">
        <w:rPr>
          <w:bCs/>
        </w:rPr>
        <w:t>Vaidotų</w:t>
      </w:r>
      <w:r w:rsidR="00E14DAB">
        <w:rPr>
          <w:bCs/>
        </w:rPr>
        <w:t xml:space="preserve"> k.</w:t>
      </w:r>
      <w:r w:rsidR="0031627C">
        <w:rPr>
          <w:bCs/>
        </w:rPr>
        <w:t xml:space="preserve">. </w:t>
      </w:r>
      <w:r w:rsidR="00E14DAB">
        <w:rPr>
          <w:bCs/>
        </w:rPr>
        <w:t xml:space="preserve"> </w:t>
      </w:r>
    </w:p>
    <w:p w14:paraId="7003F1BB" w14:textId="77777777" w:rsidR="000B72C6" w:rsidRDefault="000B72C6" w:rsidP="000B72C6">
      <w:pPr>
        <w:suppressAutoHyphens/>
        <w:rPr>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420"/>
        <w:gridCol w:w="2700"/>
        <w:gridCol w:w="4103"/>
      </w:tblGrid>
      <w:tr w:rsidR="009C4F05" w14:paraId="573C6E03" w14:textId="77777777" w:rsidTr="000B72C6">
        <w:tc>
          <w:tcPr>
            <w:tcW w:w="561" w:type="dxa"/>
            <w:tcBorders>
              <w:top w:val="single" w:sz="4" w:space="0" w:color="auto"/>
              <w:left w:val="single" w:sz="4" w:space="0" w:color="auto"/>
              <w:bottom w:val="single" w:sz="4" w:space="0" w:color="auto"/>
              <w:right w:val="single" w:sz="4" w:space="0" w:color="auto"/>
            </w:tcBorders>
            <w:hideMark/>
          </w:tcPr>
          <w:p w14:paraId="625D7E01" w14:textId="77777777" w:rsidR="000B72C6" w:rsidRDefault="000B72C6">
            <w:pPr>
              <w:pStyle w:val="Betarp"/>
              <w:rPr>
                <w:sz w:val="22"/>
                <w:szCs w:val="22"/>
              </w:rPr>
            </w:pPr>
            <w:r>
              <w:rPr>
                <w:sz w:val="22"/>
                <w:szCs w:val="22"/>
              </w:rPr>
              <w:t>Eil.</w:t>
            </w:r>
          </w:p>
          <w:p w14:paraId="37B7DBEF" w14:textId="77777777" w:rsidR="000B72C6" w:rsidRDefault="000B72C6">
            <w:pPr>
              <w:pStyle w:val="Betarp"/>
              <w:rPr>
                <w:sz w:val="22"/>
                <w:szCs w:val="22"/>
              </w:rPr>
            </w:pPr>
            <w:r>
              <w:rPr>
                <w:sz w:val="22"/>
                <w:szCs w:val="22"/>
              </w:rPr>
              <w:t>Nr.</w:t>
            </w:r>
          </w:p>
        </w:tc>
        <w:tc>
          <w:tcPr>
            <w:tcW w:w="2695" w:type="dxa"/>
            <w:tcBorders>
              <w:top w:val="single" w:sz="4" w:space="0" w:color="auto"/>
              <w:left w:val="single" w:sz="4" w:space="0" w:color="auto"/>
              <w:bottom w:val="single" w:sz="4" w:space="0" w:color="auto"/>
              <w:right w:val="single" w:sz="4" w:space="0" w:color="auto"/>
            </w:tcBorders>
            <w:hideMark/>
          </w:tcPr>
          <w:p w14:paraId="237D250F" w14:textId="77777777" w:rsidR="000B72C6" w:rsidRDefault="000B72C6">
            <w:pPr>
              <w:pStyle w:val="Betarp"/>
              <w:rPr>
                <w:sz w:val="22"/>
                <w:szCs w:val="22"/>
              </w:rPr>
            </w:pPr>
            <w:r>
              <w:rPr>
                <w:sz w:val="22"/>
                <w:szCs w:val="22"/>
              </w:rPr>
              <w:t>Vilniaus rajono teritorijoje veikiančios asociacijos</w:t>
            </w:r>
          </w:p>
        </w:tc>
        <w:tc>
          <w:tcPr>
            <w:tcW w:w="3118" w:type="dxa"/>
            <w:tcBorders>
              <w:top w:val="single" w:sz="4" w:space="0" w:color="auto"/>
              <w:left w:val="single" w:sz="4" w:space="0" w:color="auto"/>
              <w:bottom w:val="single" w:sz="4" w:space="0" w:color="auto"/>
              <w:right w:val="single" w:sz="4" w:space="0" w:color="auto"/>
            </w:tcBorders>
            <w:hideMark/>
          </w:tcPr>
          <w:p w14:paraId="130383FF" w14:textId="77777777" w:rsidR="000B72C6" w:rsidRDefault="000B72C6">
            <w:pPr>
              <w:pStyle w:val="Betarp"/>
              <w:rPr>
                <w:sz w:val="22"/>
                <w:szCs w:val="22"/>
              </w:rPr>
            </w:pPr>
            <w:r>
              <w:rPr>
                <w:sz w:val="22"/>
                <w:szCs w:val="22"/>
              </w:rPr>
              <w:t>Asociacijos vadovas(-ė)</w:t>
            </w:r>
          </w:p>
        </w:tc>
        <w:tc>
          <w:tcPr>
            <w:tcW w:w="3402" w:type="dxa"/>
            <w:tcBorders>
              <w:top w:val="single" w:sz="4" w:space="0" w:color="auto"/>
              <w:left w:val="single" w:sz="4" w:space="0" w:color="auto"/>
              <w:bottom w:val="single" w:sz="4" w:space="0" w:color="auto"/>
              <w:right w:val="single" w:sz="4" w:space="0" w:color="auto"/>
            </w:tcBorders>
            <w:hideMark/>
          </w:tcPr>
          <w:p w14:paraId="08EB956C" w14:textId="77777777" w:rsidR="000B72C6" w:rsidRDefault="000B72C6">
            <w:pPr>
              <w:pStyle w:val="Betarp"/>
              <w:rPr>
                <w:sz w:val="22"/>
                <w:szCs w:val="22"/>
              </w:rPr>
            </w:pPr>
            <w:r>
              <w:rPr>
                <w:sz w:val="22"/>
                <w:szCs w:val="22"/>
              </w:rPr>
              <w:t>Kontaktai</w:t>
            </w:r>
          </w:p>
          <w:p w14:paraId="50D00429" w14:textId="6FEFA01C" w:rsidR="000B72C6" w:rsidRDefault="000B72C6">
            <w:pPr>
              <w:pStyle w:val="Betarp"/>
              <w:rPr>
                <w:sz w:val="22"/>
                <w:szCs w:val="22"/>
              </w:rPr>
            </w:pPr>
            <w:r>
              <w:rPr>
                <w:sz w:val="22"/>
                <w:szCs w:val="22"/>
              </w:rPr>
              <w:t>(</w:t>
            </w:r>
            <w:r w:rsidR="009C4F05">
              <w:rPr>
                <w:sz w:val="22"/>
                <w:szCs w:val="22"/>
              </w:rPr>
              <w:t>e</w:t>
            </w:r>
            <w:r>
              <w:rPr>
                <w:sz w:val="22"/>
                <w:szCs w:val="22"/>
              </w:rPr>
              <w:t xml:space="preserve">mail., tel. </w:t>
            </w:r>
            <w:r w:rsidR="009C4F05">
              <w:rPr>
                <w:sz w:val="22"/>
                <w:szCs w:val="22"/>
              </w:rPr>
              <w:t>a</w:t>
            </w:r>
            <w:r>
              <w:rPr>
                <w:sz w:val="22"/>
                <w:szCs w:val="22"/>
              </w:rPr>
              <w:t>dresas)</w:t>
            </w:r>
          </w:p>
        </w:tc>
      </w:tr>
      <w:tr w:rsidR="009C4F05" w14:paraId="2A720CD3" w14:textId="77777777" w:rsidTr="000B72C6">
        <w:tc>
          <w:tcPr>
            <w:tcW w:w="561" w:type="dxa"/>
            <w:tcBorders>
              <w:top w:val="single" w:sz="4" w:space="0" w:color="auto"/>
              <w:left w:val="single" w:sz="4" w:space="0" w:color="auto"/>
              <w:bottom w:val="single" w:sz="4" w:space="0" w:color="auto"/>
              <w:right w:val="single" w:sz="4" w:space="0" w:color="auto"/>
            </w:tcBorders>
            <w:hideMark/>
          </w:tcPr>
          <w:p w14:paraId="4455501E" w14:textId="77777777" w:rsidR="000B72C6" w:rsidRDefault="000B72C6">
            <w:pPr>
              <w:pStyle w:val="Betarp"/>
              <w:rPr>
                <w:sz w:val="22"/>
                <w:szCs w:val="22"/>
              </w:rPr>
            </w:pPr>
            <w:r>
              <w:rPr>
                <w:sz w:val="22"/>
                <w:szCs w:val="22"/>
              </w:rPr>
              <w:t>1.</w:t>
            </w:r>
          </w:p>
        </w:tc>
        <w:tc>
          <w:tcPr>
            <w:tcW w:w="2695" w:type="dxa"/>
            <w:tcBorders>
              <w:top w:val="single" w:sz="4" w:space="0" w:color="auto"/>
              <w:left w:val="single" w:sz="4" w:space="0" w:color="auto"/>
              <w:bottom w:val="single" w:sz="4" w:space="0" w:color="auto"/>
              <w:right w:val="single" w:sz="4" w:space="0" w:color="auto"/>
            </w:tcBorders>
            <w:hideMark/>
          </w:tcPr>
          <w:p w14:paraId="17EF5F60" w14:textId="77777777" w:rsidR="000B72C6" w:rsidRDefault="000B72C6">
            <w:pPr>
              <w:pStyle w:val="Betarp"/>
              <w:rPr>
                <w:sz w:val="22"/>
                <w:szCs w:val="22"/>
              </w:rPr>
            </w:pPr>
            <w:r>
              <w:rPr>
                <w:sz w:val="22"/>
                <w:szCs w:val="22"/>
              </w:rPr>
              <w:t>Asociacija „Vaidotų bendruomenė“</w:t>
            </w:r>
          </w:p>
        </w:tc>
        <w:tc>
          <w:tcPr>
            <w:tcW w:w="3118" w:type="dxa"/>
            <w:tcBorders>
              <w:top w:val="single" w:sz="4" w:space="0" w:color="auto"/>
              <w:left w:val="single" w:sz="4" w:space="0" w:color="auto"/>
              <w:bottom w:val="single" w:sz="4" w:space="0" w:color="auto"/>
              <w:right w:val="single" w:sz="4" w:space="0" w:color="auto"/>
            </w:tcBorders>
            <w:hideMark/>
          </w:tcPr>
          <w:p w14:paraId="552A9C7F" w14:textId="77777777" w:rsidR="000B72C6" w:rsidRDefault="000B72C6">
            <w:pPr>
              <w:pStyle w:val="Betarp"/>
              <w:rPr>
                <w:sz w:val="22"/>
                <w:szCs w:val="22"/>
              </w:rPr>
            </w:pPr>
            <w:r>
              <w:rPr>
                <w:sz w:val="22"/>
                <w:szCs w:val="22"/>
              </w:rPr>
              <w:t>Tomas Balevičius</w:t>
            </w:r>
          </w:p>
        </w:tc>
        <w:tc>
          <w:tcPr>
            <w:tcW w:w="3402" w:type="dxa"/>
            <w:tcBorders>
              <w:top w:val="single" w:sz="4" w:space="0" w:color="auto"/>
              <w:left w:val="single" w:sz="4" w:space="0" w:color="auto"/>
              <w:bottom w:val="single" w:sz="4" w:space="0" w:color="auto"/>
              <w:right w:val="single" w:sz="4" w:space="0" w:color="auto"/>
            </w:tcBorders>
            <w:hideMark/>
          </w:tcPr>
          <w:p w14:paraId="5EC29DEF" w14:textId="77777777" w:rsidR="000B72C6" w:rsidRDefault="000B72C6">
            <w:pPr>
              <w:pStyle w:val="Betarp"/>
              <w:rPr>
                <w:sz w:val="22"/>
                <w:szCs w:val="22"/>
              </w:rPr>
            </w:pPr>
            <w:r>
              <w:rPr>
                <w:sz w:val="22"/>
                <w:szCs w:val="22"/>
              </w:rPr>
              <w:t>Šaltinio g. 6-43, Vaidotų k., Vilniaus  r.</w:t>
            </w:r>
          </w:p>
          <w:p w14:paraId="6B31C5F2" w14:textId="77777777" w:rsidR="000B72C6" w:rsidRDefault="000B72C6">
            <w:pPr>
              <w:pStyle w:val="Betarp"/>
              <w:rPr>
                <w:sz w:val="22"/>
                <w:szCs w:val="22"/>
              </w:rPr>
            </w:pPr>
            <w:r>
              <w:rPr>
                <w:sz w:val="22"/>
                <w:szCs w:val="22"/>
              </w:rPr>
              <w:t>+370 68554004</w:t>
            </w:r>
          </w:p>
          <w:p w14:paraId="6F83B2DF" w14:textId="07C1A819" w:rsidR="009C4F05" w:rsidRDefault="00D10F28">
            <w:pPr>
              <w:pStyle w:val="Betarp"/>
              <w:rPr>
                <w:sz w:val="22"/>
                <w:szCs w:val="22"/>
              </w:rPr>
            </w:pPr>
            <w:hyperlink r:id="rId8" w:history="1">
              <w:r w:rsidR="009C4F05" w:rsidRPr="00B91233">
                <w:rPr>
                  <w:rStyle w:val="Hipersaitas"/>
                  <w:sz w:val="22"/>
                  <w:szCs w:val="22"/>
                </w:rPr>
                <w:t>baleviciauspastas@gmail.com</w:t>
              </w:r>
            </w:hyperlink>
            <w:r w:rsidR="009C4F05">
              <w:rPr>
                <w:sz w:val="22"/>
                <w:szCs w:val="22"/>
              </w:rPr>
              <w:t xml:space="preserve"> </w:t>
            </w:r>
          </w:p>
        </w:tc>
      </w:tr>
      <w:tr w:rsidR="009C4F05" w14:paraId="25D2AB6D" w14:textId="77777777" w:rsidTr="000B72C6">
        <w:tc>
          <w:tcPr>
            <w:tcW w:w="561" w:type="dxa"/>
            <w:tcBorders>
              <w:top w:val="single" w:sz="4" w:space="0" w:color="auto"/>
              <w:left w:val="single" w:sz="4" w:space="0" w:color="auto"/>
              <w:bottom w:val="single" w:sz="4" w:space="0" w:color="auto"/>
              <w:right w:val="single" w:sz="4" w:space="0" w:color="auto"/>
            </w:tcBorders>
            <w:hideMark/>
          </w:tcPr>
          <w:p w14:paraId="7462BF35" w14:textId="77777777" w:rsidR="000B72C6" w:rsidRDefault="000B72C6">
            <w:pPr>
              <w:pStyle w:val="Betarp"/>
              <w:rPr>
                <w:sz w:val="22"/>
                <w:szCs w:val="22"/>
              </w:rPr>
            </w:pPr>
            <w:r>
              <w:rPr>
                <w:sz w:val="22"/>
                <w:szCs w:val="22"/>
              </w:rPr>
              <w:t>2.</w:t>
            </w:r>
          </w:p>
        </w:tc>
        <w:tc>
          <w:tcPr>
            <w:tcW w:w="2695" w:type="dxa"/>
            <w:tcBorders>
              <w:top w:val="single" w:sz="4" w:space="0" w:color="auto"/>
              <w:left w:val="single" w:sz="4" w:space="0" w:color="auto"/>
              <w:bottom w:val="single" w:sz="4" w:space="0" w:color="auto"/>
              <w:right w:val="single" w:sz="4" w:space="0" w:color="auto"/>
            </w:tcBorders>
            <w:hideMark/>
          </w:tcPr>
          <w:p w14:paraId="0B4E5C2D" w14:textId="77777777" w:rsidR="000B72C6" w:rsidRDefault="000B72C6">
            <w:pPr>
              <w:pStyle w:val="Betarp"/>
              <w:rPr>
                <w:sz w:val="22"/>
                <w:szCs w:val="22"/>
              </w:rPr>
            </w:pPr>
            <w:r>
              <w:rPr>
                <w:sz w:val="22"/>
                <w:szCs w:val="22"/>
              </w:rPr>
              <w:t>Keturiasdešimt Totorių musulmonų-sunitų bendruomenė</w:t>
            </w:r>
          </w:p>
        </w:tc>
        <w:tc>
          <w:tcPr>
            <w:tcW w:w="3118" w:type="dxa"/>
            <w:tcBorders>
              <w:top w:val="single" w:sz="4" w:space="0" w:color="auto"/>
              <w:left w:val="single" w:sz="4" w:space="0" w:color="auto"/>
              <w:bottom w:val="single" w:sz="4" w:space="0" w:color="auto"/>
              <w:right w:val="single" w:sz="4" w:space="0" w:color="auto"/>
            </w:tcBorders>
            <w:hideMark/>
          </w:tcPr>
          <w:p w14:paraId="5832F101" w14:textId="77777777" w:rsidR="000B72C6" w:rsidRDefault="000B72C6">
            <w:pPr>
              <w:pStyle w:val="Betarp"/>
              <w:rPr>
                <w:sz w:val="22"/>
                <w:szCs w:val="22"/>
              </w:rPr>
            </w:pPr>
            <w:r>
              <w:rPr>
                <w:sz w:val="22"/>
                <w:szCs w:val="22"/>
              </w:rPr>
              <w:t>Fatima Buinovska</w:t>
            </w:r>
          </w:p>
        </w:tc>
        <w:tc>
          <w:tcPr>
            <w:tcW w:w="3402" w:type="dxa"/>
            <w:tcBorders>
              <w:top w:val="single" w:sz="4" w:space="0" w:color="auto"/>
              <w:left w:val="single" w:sz="4" w:space="0" w:color="auto"/>
              <w:bottom w:val="single" w:sz="4" w:space="0" w:color="auto"/>
              <w:right w:val="single" w:sz="4" w:space="0" w:color="auto"/>
            </w:tcBorders>
            <w:hideMark/>
          </w:tcPr>
          <w:p w14:paraId="35549838" w14:textId="77777777" w:rsidR="000B72C6" w:rsidRDefault="000B72C6">
            <w:pPr>
              <w:pStyle w:val="Betarp"/>
              <w:rPr>
                <w:sz w:val="22"/>
                <w:szCs w:val="22"/>
              </w:rPr>
            </w:pPr>
            <w:r>
              <w:rPr>
                <w:sz w:val="22"/>
                <w:szCs w:val="22"/>
              </w:rPr>
              <w:t xml:space="preserve">Parko g. 1,  B. Vokės k., Vilniaus </w:t>
            </w:r>
          </w:p>
          <w:p w14:paraId="0960628E" w14:textId="77777777" w:rsidR="000B72C6" w:rsidRDefault="000B72C6">
            <w:pPr>
              <w:pStyle w:val="Betarp"/>
              <w:rPr>
                <w:sz w:val="22"/>
                <w:szCs w:val="22"/>
              </w:rPr>
            </w:pPr>
            <w:r>
              <w:rPr>
                <w:sz w:val="22"/>
                <w:szCs w:val="22"/>
              </w:rPr>
              <w:t>+370 618 39105</w:t>
            </w:r>
          </w:p>
          <w:p w14:paraId="51B19CA1" w14:textId="011401D0" w:rsidR="000B72C6" w:rsidRDefault="00D10F28">
            <w:pPr>
              <w:pStyle w:val="Betarp"/>
              <w:rPr>
                <w:sz w:val="22"/>
                <w:szCs w:val="22"/>
              </w:rPr>
            </w:pPr>
            <w:hyperlink r:id="rId9" w:history="1">
              <w:r w:rsidR="009C4F05" w:rsidRPr="00B91233">
                <w:rPr>
                  <w:rStyle w:val="Hipersaitas"/>
                  <w:sz w:val="22"/>
                  <w:szCs w:val="22"/>
                </w:rPr>
                <w:t>fatima.buinovska@gmail.com</w:t>
              </w:r>
            </w:hyperlink>
            <w:r w:rsidR="009C4F05">
              <w:rPr>
                <w:sz w:val="22"/>
                <w:szCs w:val="22"/>
              </w:rPr>
              <w:t xml:space="preserve"> </w:t>
            </w:r>
          </w:p>
        </w:tc>
      </w:tr>
      <w:tr w:rsidR="009C4F05" w14:paraId="26C3BE73" w14:textId="77777777" w:rsidTr="000B72C6">
        <w:tc>
          <w:tcPr>
            <w:tcW w:w="561" w:type="dxa"/>
            <w:tcBorders>
              <w:top w:val="single" w:sz="4" w:space="0" w:color="auto"/>
              <w:left w:val="single" w:sz="4" w:space="0" w:color="auto"/>
              <w:bottom w:val="single" w:sz="4" w:space="0" w:color="auto"/>
              <w:right w:val="single" w:sz="4" w:space="0" w:color="auto"/>
            </w:tcBorders>
          </w:tcPr>
          <w:p w14:paraId="24C79F11" w14:textId="1E2C9058" w:rsidR="007E417D" w:rsidRDefault="007E417D">
            <w:pPr>
              <w:pStyle w:val="Betarp"/>
              <w:rPr>
                <w:sz w:val="22"/>
                <w:szCs w:val="22"/>
              </w:rPr>
            </w:pPr>
            <w:r>
              <w:rPr>
                <w:sz w:val="22"/>
                <w:szCs w:val="22"/>
              </w:rPr>
              <w:t>3.</w:t>
            </w:r>
          </w:p>
        </w:tc>
        <w:tc>
          <w:tcPr>
            <w:tcW w:w="2695" w:type="dxa"/>
            <w:tcBorders>
              <w:top w:val="single" w:sz="4" w:space="0" w:color="auto"/>
              <w:left w:val="single" w:sz="4" w:space="0" w:color="auto"/>
              <w:bottom w:val="single" w:sz="4" w:space="0" w:color="auto"/>
              <w:right w:val="single" w:sz="4" w:space="0" w:color="auto"/>
            </w:tcBorders>
          </w:tcPr>
          <w:p w14:paraId="6CD44D8E" w14:textId="77777777" w:rsidR="007E417D" w:rsidRPr="007E417D" w:rsidRDefault="007E417D" w:rsidP="009C4F05">
            <w:pPr>
              <w:pStyle w:val="Betarp"/>
              <w:rPr>
                <w:sz w:val="22"/>
                <w:szCs w:val="22"/>
              </w:rPr>
            </w:pPr>
            <w:r w:rsidRPr="007E417D">
              <w:rPr>
                <w:sz w:val="22"/>
                <w:szCs w:val="22"/>
              </w:rPr>
              <w:t>Keturiasdešimt Totorių gyventojų bendruomenė</w:t>
            </w:r>
          </w:p>
          <w:p w14:paraId="192E07AD" w14:textId="69BF4EBD" w:rsidR="007E417D" w:rsidRDefault="007E417D" w:rsidP="009C4F05">
            <w:pPr>
              <w:pStyle w:val="Betarp"/>
              <w:rPr>
                <w:sz w:val="22"/>
                <w:szCs w:val="22"/>
              </w:rPr>
            </w:pPr>
            <w:r w:rsidRPr="007E417D">
              <w:rPr>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tcPr>
          <w:p w14:paraId="15E929AE" w14:textId="05034427" w:rsidR="007E417D" w:rsidRDefault="007E417D" w:rsidP="009C4F05">
            <w:pPr>
              <w:pStyle w:val="Betarp"/>
              <w:rPr>
                <w:sz w:val="22"/>
                <w:szCs w:val="22"/>
              </w:rPr>
            </w:pPr>
            <w:r w:rsidRPr="007E417D">
              <w:rPr>
                <w:sz w:val="22"/>
                <w:szCs w:val="22"/>
              </w:rPr>
              <w:t>Donatas Monkevičius</w:t>
            </w:r>
          </w:p>
        </w:tc>
        <w:tc>
          <w:tcPr>
            <w:tcW w:w="3402" w:type="dxa"/>
            <w:tcBorders>
              <w:top w:val="single" w:sz="4" w:space="0" w:color="auto"/>
              <w:left w:val="single" w:sz="4" w:space="0" w:color="auto"/>
              <w:bottom w:val="single" w:sz="4" w:space="0" w:color="auto"/>
              <w:right w:val="single" w:sz="4" w:space="0" w:color="auto"/>
            </w:tcBorders>
          </w:tcPr>
          <w:p w14:paraId="173A49EF" w14:textId="77777777" w:rsidR="007E417D" w:rsidRPr="007E417D" w:rsidRDefault="007E417D" w:rsidP="009C4F05">
            <w:pPr>
              <w:pStyle w:val="Betarp"/>
              <w:rPr>
                <w:sz w:val="22"/>
                <w:szCs w:val="22"/>
              </w:rPr>
            </w:pPr>
            <w:r w:rsidRPr="007E417D">
              <w:rPr>
                <w:sz w:val="22"/>
                <w:szCs w:val="22"/>
              </w:rPr>
              <w:t>Vytauto g. 18, Keturiasdešimt Totorių k., Pagirių sen., Vilniaus r.</w:t>
            </w:r>
          </w:p>
          <w:p w14:paraId="32330122" w14:textId="6835B7D1" w:rsidR="007E417D" w:rsidRPr="007E417D" w:rsidRDefault="007E417D" w:rsidP="009C4F05">
            <w:pPr>
              <w:pStyle w:val="Betarp"/>
              <w:rPr>
                <w:sz w:val="22"/>
                <w:szCs w:val="22"/>
              </w:rPr>
            </w:pPr>
            <w:r w:rsidRPr="007E417D">
              <w:rPr>
                <w:sz w:val="22"/>
                <w:szCs w:val="22"/>
              </w:rPr>
              <w:t>Tel. 8</w:t>
            </w:r>
            <w:r w:rsidR="009C4F05" w:rsidRPr="009C4F05">
              <w:rPr>
                <w:sz w:val="22"/>
                <w:szCs w:val="22"/>
              </w:rPr>
              <w:t xml:space="preserve"> 671 78 474</w:t>
            </w:r>
            <w:r w:rsidRPr="007E417D">
              <w:rPr>
                <w:sz w:val="22"/>
                <w:szCs w:val="22"/>
              </w:rPr>
              <w:t xml:space="preserve"> </w:t>
            </w:r>
            <w:hyperlink r:id="rId10" w:history="1">
              <w:r w:rsidR="009C4F05" w:rsidRPr="007E417D">
                <w:rPr>
                  <w:rStyle w:val="Hipersaitas"/>
                  <w:sz w:val="22"/>
                  <w:szCs w:val="22"/>
                </w:rPr>
                <w:t>keturiasdesimttotoriugyventoju@gmail.com</w:t>
              </w:r>
            </w:hyperlink>
          </w:p>
          <w:p w14:paraId="2CF0A3AC" w14:textId="77777777" w:rsidR="007E417D" w:rsidRDefault="007E417D" w:rsidP="009C4F05">
            <w:pPr>
              <w:pStyle w:val="Betarp"/>
              <w:rPr>
                <w:sz w:val="22"/>
                <w:szCs w:val="22"/>
              </w:rPr>
            </w:pPr>
          </w:p>
        </w:tc>
      </w:tr>
      <w:tr w:rsidR="009C4F05" w14:paraId="03B5AD12" w14:textId="77777777" w:rsidTr="000B72C6">
        <w:tc>
          <w:tcPr>
            <w:tcW w:w="561" w:type="dxa"/>
            <w:tcBorders>
              <w:top w:val="single" w:sz="4" w:space="0" w:color="auto"/>
              <w:left w:val="single" w:sz="4" w:space="0" w:color="auto"/>
              <w:bottom w:val="single" w:sz="4" w:space="0" w:color="auto"/>
              <w:right w:val="single" w:sz="4" w:space="0" w:color="auto"/>
            </w:tcBorders>
            <w:hideMark/>
          </w:tcPr>
          <w:p w14:paraId="1E072D65" w14:textId="6BD1F4AC" w:rsidR="000B72C6" w:rsidRDefault="009C4F05">
            <w:pPr>
              <w:pStyle w:val="Betarp"/>
              <w:rPr>
                <w:sz w:val="22"/>
                <w:szCs w:val="22"/>
              </w:rPr>
            </w:pPr>
            <w:r>
              <w:rPr>
                <w:sz w:val="22"/>
                <w:szCs w:val="22"/>
              </w:rPr>
              <w:t>4</w:t>
            </w:r>
            <w:r w:rsidR="000B72C6">
              <w:rPr>
                <w:sz w:val="22"/>
                <w:szCs w:val="22"/>
              </w:rPr>
              <w:t>.</w:t>
            </w:r>
          </w:p>
        </w:tc>
        <w:tc>
          <w:tcPr>
            <w:tcW w:w="2695" w:type="dxa"/>
            <w:tcBorders>
              <w:top w:val="single" w:sz="4" w:space="0" w:color="auto"/>
              <w:left w:val="single" w:sz="4" w:space="0" w:color="auto"/>
              <w:bottom w:val="single" w:sz="4" w:space="0" w:color="auto"/>
              <w:right w:val="single" w:sz="4" w:space="0" w:color="auto"/>
            </w:tcBorders>
            <w:hideMark/>
          </w:tcPr>
          <w:p w14:paraId="14654965" w14:textId="77777777" w:rsidR="000B72C6" w:rsidRDefault="000B72C6">
            <w:pPr>
              <w:pStyle w:val="Betarp"/>
              <w:rPr>
                <w:sz w:val="22"/>
                <w:szCs w:val="22"/>
              </w:rPr>
            </w:pPr>
            <w:r>
              <w:rPr>
                <w:sz w:val="22"/>
                <w:szCs w:val="22"/>
              </w:rPr>
              <w:t>Pagirių bendruomenė „Gluosnis“</w:t>
            </w:r>
          </w:p>
        </w:tc>
        <w:tc>
          <w:tcPr>
            <w:tcW w:w="3118" w:type="dxa"/>
            <w:tcBorders>
              <w:top w:val="single" w:sz="4" w:space="0" w:color="auto"/>
              <w:left w:val="single" w:sz="4" w:space="0" w:color="auto"/>
              <w:bottom w:val="single" w:sz="4" w:space="0" w:color="auto"/>
              <w:right w:val="single" w:sz="4" w:space="0" w:color="auto"/>
            </w:tcBorders>
            <w:hideMark/>
          </w:tcPr>
          <w:p w14:paraId="0CBD6908" w14:textId="77777777" w:rsidR="000B72C6" w:rsidRDefault="000B72C6">
            <w:pPr>
              <w:pStyle w:val="Betarp"/>
              <w:rPr>
                <w:sz w:val="22"/>
                <w:szCs w:val="22"/>
              </w:rPr>
            </w:pPr>
            <w:r>
              <w:rPr>
                <w:sz w:val="22"/>
                <w:szCs w:val="22"/>
              </w:rPr>
              <w:t>Tomas Ruzgys</w:t>
            </w:r>
          </w:p>
        </w:tc>
        <w:tc>
          <w:tcPr>
            <w:tcW w:w="3402" w:type="dxa"/>
            <w:tcBorders>
              <w:top w:val="single" w:sz="4" w:space="0" w:color="auto"/>
              <w:left w:val="single" w:sz="4" w:space="0" w:color="auto"/>
              <w:bottom w:val="single" w:sz="4" w:space="0" w:color="auto"/>
              <w:right w:val="single" w:sz="4" w:space="0" w:color="auto"/>
            </w:tcBorders>
            <w:hideMark/>
          </w:tcPr>
          <w:p w14:paraId="59731A5E" w14:textId="77777777" w:rsidR="000B72C6" w:rsidRDefault="000B72C6">
            <w:pPr>
              <w:pStyle w:val="Betarp"/>
              <w:rPr>
                <w:sz w:val="22"/>
                <w:szCs w:val="22"/>
              </w:rPr>
            </w:pPr>
            <w:r>
              <w:rPr>
                <w:sz w:val="22"/>
                <w:szCs w:val="22"/>
              </w:rPr>
              <w:t xml:space="preserve">Kadagių g. 6, Pagirių k., Vilniaus </w:t>
            </w:r>
          </w:p>
          <w:p w14:paraId="2FC76669" w14:textId="77777777" w:rsidR="000B72C6" w:rsidRDefault="000B72C6">
            <w:pPr>
              <w:pStyle w:val="Betarp"/>
              <w:rPr>
                <w:sz w:val="22"/>
                <w:szCs w:val="22"/>
              </w:rPr>
            </w:pPr>
            <w:r>
              <w:rPr>
                <w:sz w:val="22"/>
                <w:szCs w:val="22"/>
              </w:rPr>
              <w:t>+370 64025470</w:t>
            </w:r>
          </w:p>
          <w:p w14:paraId="0FB090F4" w14:textId="04AB116B" w:rsidR="000B72C6" w:rsidRDefault="00D10F28">
            <w:pPr>
              <w:pStyle w:val="Betarp"/>
              <w:rPr>
                <w:sz w:val="22"/>
                <w:szCs w:val="22"/>
                <w:u w:val="single"/>
              </w:rPr>
            </w:pPr>
            <w:hyperlink r:id="rId11" w:history="1">
              <w:r w:rsidR="009C4F05" w:rsidRPr="00B91233">
                <w:rPr>
                  <w:rStyle w:val="Hipersaitas"/>
                  <w:sz w:val="22"/>
                  <w:szCs w:val="22"/>
                </w:rPr>
                <w:t>tomas@bendruomenegluosnis.eu</w:t>
              </w:r>
            </w:hyperlink>
            <w:r w:rsidR="009C4F05">
              <w:rPr>
                <w:sz w:val="22"/>
                <w:szCs w:val="22"/>
                <w:u w:val="single"/>
              </w:rPr>
              <w:t xml:space="preserve"> </w:t>
            </w:r>
          </w:p>
        </w:tc>
      </w:tr>
      <w:tr w:rsidR="009C4F05" w14:paraId="0D137305" w14:textId="77777777" w:rsidTr="000B72C6">
        <w:tc>
          <w:tcPr>
            <w:tcW w:w="561" w:type="dxa"/>
            <w:tcBorders>
              <w:top w:val="single" w:sz="4" w:space="0" w:color="auto"/>
              <w:left w:val="single" w:sz="4" w:space="0" w:color="auto"/>
              <w:bottom w:val="single" w:sz="4" w:space="0" w:color="auto"/>
              <w:right w:val="single" w:sz="4" w:space="0" w:color="auto"/>
            </w:tcBorders>
            <w:hideMark/>
          </w:tcPr>
          <w:p w14:paraId="6BBD4981" w14:textId="6A0608A7" w:rsidR="000B72C6" w:rsidRDefault="009C4F05">
            <w:pPr>
              <w:pStyle w:val="Betarp"/>
              <w:rPr>
                <w:sz w:val="22"/>
                <w:szCs w:val="22"/>
              </w:rPr>
            </w:pPr>
            <w:r>
              <w:rPr>
                <w:sz w:val="22"/>
                <w:szCs w:val="22"/>
              </w:rPr>
              <w:t>5</w:t>
            </w:r>
            <w:r w:rsidR="000B72C6">
              <w:rPr>
                <w:sz w:val="22"/>
                <w:szCs w:val="22"/>
              </w:rPr>
              <w:t>.</w:t>
            </w:r>
          </w:p>
        </w:tc>
        <w:tc>
          <w:tcPr>
            <w:tcW w:w="2695" w:type="dxa"/>
            <w:tcBorders>
              <w:top w:val="single" w:sz="4" w:space="0" w:color="auto"/>
              <w:left w:val="single" w:sz="4" w:space="0" w:color="auto"/>
              <w:bottom w:val="single" w:sz="4" w:space="0" w:color="auto"/>
              <w:right w:val="single" w:sz="4" w:space="0" w:color="auto"/>
            </w:tcBorders>
            <w:hideMark/>
          </w:tcPr>
          <w:p w14:paraId="57B9BC05" w14:textId="77777777" w:rsidR="000B72C6" w:rsidRDefault="000B72C6">
            <w:pPr>
              <w:pStyle w:val="Betarp"/>
              <w:rPr>
                <w:sz w:val="22"/>
                <w:szCs w:val="22"/>
              </w:rPr>
            </w:pPr>
            <w:r>
              <w:rPr>
                <w:sz w:val="22"/>
                <w:szCs w:val="22"/>
              </w:rPr>
              <w:t>Melekonių kaimo bendruomenė</w:t>
            </w:r>
          </w:p>
        </w:tc>
        <w:tc>
          <w:tcPr>
            <w:tcW w:w="3118" w:type="dxa"/>
            <w:tcBorders>
              <w:top w:val="single" w:sz="4" w:space="0" w:color="auto"/>
              <w:left w:val="single" w:sz="4" w:space="0" w:color="auto"/>
              <w:bottom w:val="single" w:sz="4" w:space="0" w:color="auto"/>
              <w:right w:val="single" w:sz="4" w:space="0" w:color="auto"/>
            </w:tcBorders>
            <w:hideMark/>
          </w:tcPr>
          <w:p w14:paraId="0B6EE3DC" w14:textId="06566427" w:rsidR="000B72C6" w:rsidRDefault="000B72C6">
            <w:pPr>
              <w:pStyle w:val="Betarp"/>
              <w:rPr>
                <w:sz w:val="22"/>
                <w:szCs w:val="22"/>
              </w:rPr>
            </w:pPr>
            <w:r>
              <w:rPr>
                <w:sz w:val="22"/>
                <w:szCs w:val="22"/>
              </w:rPr>
              <w:t>Liudas Kaškonas, direktorius</w:t>
            </w:r>
          </w:p>
        </w:tc>
        <w:tc>
          <w:tcPr>
            <w:tcW w:w="3402" w:type="dxa"/>
            <w:tcBorders>
              <w:top w:val="single" w:sz="4" w:space="0" w:color="auto"/>
              <w:left w:val="single" w:sz="4" w:space="0" w:color="auto"/>
              <w:bottom w:val="single" w:sz="4" w:space="0" w:color="auto"/>
              <w:right w:val="single" w:sz="4" w:space="0" w:color="auto"/>
            </w:tcBorders>
            <w:hideMark/>
          </w:tcPr>
          <w:p w14:paraId="382832CF" w14:textId="77777777" w:rsidR="000B72C6" w:rsidRDefault="000B72C6">
            <w:pPr>
              <w:pStyle w:val="Betarp"/>
              <w:rPr>
                <w:sz w:val="22"/>
                <w:szCs w:val="22"/>
              </w:rPr>
            </w:pPr>
            <w:r>
              <w:rPr>
                <w:sz w:val="22"/>
                <w:szCs w:val="22"/>
              </w:rPr>
              <w:t xml:space="preserve">Svajonės 1-oji g. 54, Melekonių k., Vilniaus r. </w:t>
            </w:r>
          </w:p>
          <w:p w14:paraId="79744FB0" w14:textId="77777777" w:rsidR="000B72C6" w:rsidRDefault="000B72C6">
            <w:pPr>
              <w:pStyle w:val="Betarp"/>
              <w:rPr>
                <w:sz w:val="22"/>
                <w:szCs w:val="22"/>
              </w:rPr>
            </w:pPr>
            <w:r>
              <w:rPr>
                <w:sz w:val="22"/>
                <w:szCs w:val="22"/>
              </w:rPr>
              <w:t>+370 618 82244</w:t>
            </w:r>
          </w:p>
          <w:p w14:paraId="7931F867" w14:textId="4FE4C89B" w:rsidR="009C4F05" w:rsidRDefault="00D10F28">
            <w:pPr>
              <w:pStyle w:val="Betarp"/>
              <w:rPr>
                <w:sz w:val="22"/>
                <w:szCs w:val="22"/>
              </w:rPr>
            </w:pPr>
            <w:hyperlink r:id="rId12" w:history="1">
              <w:r w:rsidR="009C4F05" w:rsidRPr="00B91233">
                <w:rPr>
                  <w:rStyle w:val="Hipersaitas"/>
                  <w:sz w:val="22"/>
                  <w:szCs w:val="22"/>
                </w:rPr>
                <w:t>liudas@siltinimosistemos.lt</w:t>
              </w:r>
            </w:hyperlink>
            <w:r w:rsidR="009C4F05">
              <w:rPr>
                <w:sz w:val="22"/>
                <w:szCs w:val="22"/>
              </w:rPr>
              <w:t xml:space="preserve"> </w:t>
            </w:r>
          </w:p>
        </w:tc>
      </w:tr>
      <w:tr w:rsidR="009C4F05" w14:paraId="433D0C4C" w14:textId="77777777" w:rsidTr="000B72C6">
        <w:trPr>
          <w:trHeight w:val="173"/>
        </w:trPr>
        <w:tc>
          <w:tcPr>
            <w:tcW w:w="561" w:type="dxa"/>
            <w:tcBorders>
              <w:top w:val="single" w:sz="4" w:space="0" w:color="auto"/>
              <w:left w:val="single" w:sz="4" w:space="0" w:color="auto"/>
              <w:bottom w:val="single" w:sz="4" w:space="0" w:color="auto"/>
              <w:right w:val="single" w:sz="4" w:space="0" w:color="auto"/>
            </w:tcBorders>
            <w:hideMark/>
          </w:tcPr>
          <w:p w14:paraId="3E303400" w14:textId="437061C2" w:rsidR="000B72C6" w:rsidRDefault="009C4F05">
            <w:pPr>
              <w:pStyle w:val="Betarp"/>
              <w:rPr>
                <w:sz w:val="22"/>
                <w:szCs w:val="22"/>
              </w:rPr>
            </w:pPr>
            <w:r>
              <w:rPr>
                <w:sz w:val="22"/>
                <w:szCs w:val="22"/>
              </w:rPr>
              <w:t>6</w:t>
            </w:r>
            <w:r w:rsidR="000B72C6">
              <w:rPr>
                <w:sz w:val="22"/>
                <w:szCs w:val="22"/>
              </w:rPr>
              <w:t>.</w:t>
            </w:r>
          </w:p>
        </w:tc>
        <w:tc>
          <w:tcPr>
            <w:tcW w:w="2695" w:type="dxa"/>
            <w:tcBorders>
              <w:top w:val="single" w:sz="4" w:space="0" w:color="auto"/>
              <w:left w:val="single" w:sz="4" w:space="0" w:color="auto"/>
              <w:bottom w:val="single" w:sz="4" w:space="0" w:color="auto"/>
              <w:right w:val="single" w:sz="4" w:space="0" w:color="auto"/>
            </w:tcBorders>
            <w:hideMark/>
          </w:tcPr>
          <w:p w14:paraId="5A47ABC8" w14:textId="77777777" w:rsidR="000B72C6" w:rsidRDefault="000B72C6">
            <w:pPr>
              <w:pStyle w:val="Betarp"/>
              <w:rPr>
                <w:sz w:val="22"/>
                <w:szCs w:val="22"/>
              </w:rPr>
            </w:pPr>
            <w:r>
              <w:rPr>
                <w:sz w:val="22"/>
                <w:szCs w:val="22"/>
              </w:rPr>
              <w:t>Guobų bendruomenė</w:t>
            </w:r>
          </w:p>
        </w:tc>
        <w:tc>
          <w:tcPr>
            <w:tcW w:w="3118" w:type="dxa"/>
            <w:tcBorders>
              <w:top w:val="single" w:sz="4" w:space="0" w:color="auto"/>
              <w:left w:val="single" w:sz="4" w:space="0" w:color="auto"/>
              <w:bottom w:val="single" w:sz="4" w:space="0" w:color="auto"/>
              <w:right w:val="single" w:sz="4" w:space="0" w:color="auto"/>
            </w:tcBorders>
            <w:hideMark/>
          </w:tcPr>
          <w:p w14:paraId="0A95F1F3" w14:textId="77777777" w:rsidR="000B72C6" w:rsidRDefault="000B72C6">
            <w:pPr>
              <w:pStyle w:val="Betarp"/>
              <w:rPr>
                <w:sz w:val="22"/>
                <w:szCs w:val="22"/>
              </w:rPr>
            </w:pPr>
            <w:r>
              <w:rPr>
                <w:sz w:val="22"/>
                <w:szCs w:val="22"/>
              </w:rPr>
              <w:t>Vilma Miliauskienė</w:t>
            </w:r>
          </w:p>
        </w:tc>
        <w:tc>
          <w:tcPr>
            <w:tcW w:w="3402" w:type="dxa"/>
            <w:tcBorders>
              <w:top w:val="single" w:sz="4" w:space="0" w:color="auto"/>
              <w:left w:val="single" w:sz="4" w:space="0" w:color="auto"/>
              <w:bottom w:val="single" w:sz="4" w:space="0" w:color="auto"/>
              <w:right w:val="single" w:sz="4" w:space="0" w:color="auto"/>
            </w:tcBorders>
            <w:hideMark/>
          </w:tcPr>
          <w:p w14:paraId="356FA609" w14:textId="77777777" w:rsidR="000B72C6" w:rsidRDefault="000B72C6">
            <w:pPr>
              <w:pStyle w:val="Betarp"/>
              <w:rPr>
                <w:sz w:val="22"/>
                <w:szCs w:val="22"/>
              </w:rPr>
            </w:pPr>
            <w:r>
              <w:rPr>
                <w:sz w:val="22"/>
                <w:szCs w:val="22"/>
              </w:rPr>
              <w:t xml:space="preserve">Guobų g. 13, Juodbalių k., Vilniaus </w:t>
            </w:r>
          </w:p>
          <w:p w14:paraId="174167EF" w14:textId="25D4543D" w:rsidR="000B72C6" w:rsidRDefault="00D10F28">
            <w:pPr>
              <w:pStyle w:val="Betarp"/>
              <w:rPr>
                <w:sz w:val="22"/>
                <w:szCs w:val="22"/>
              </w:rPr>
            </w:pPr>
            <w:hyperlink r:id="rId13" w:history="1">
              <w:r w:rsidR="009C4F05" w:rsidRPr="00B91233">
                <w:rPr>
                  <w:rStyle w:val="Hipersaitas"/>
                  <w:sz w:val="22"/>
                  <w:szCs w:val="22"/>
                </w:rPr>
                <w:t>vilmamil@yahoo.com</w:t>
              </w:r>
            </w:hyperlink>
            <w:r w:rsidR="009C4F05">
              <w:rPr>
                <w:sz w:val="22"/>
                <w:szCs w:val="22"/>
              </w:rPr>
              <w:t xml:space="preserve"> </w:t>
            </w:r>
          </w:p>
        </w:tc>
      </w:tr>
      <w:tr w:rsidR="009C4F05" w14:paraId="1FFAFAF8" w14:textId="77777777" w:rsidTr="000B72C6">
        <w:trPr>
          <w:trHeight w:val="936"/>
        </w:trPr>
        <w:tc>
          <w:tcPr>
            <w:tcW w:w="561" w:type="dxa"/>
            <w:tcBorders>
              <w:top w:val="single" w:sz="4" w:space="0" w:color="auto"/>
              <w:left w:val="single" w:sz="4" w:space="0" w:color="auto"/>
              <w:bottom w:val="single" w:sz="4" w:space="0" w:color="auto"/>
              <w:right w:val="single" w:sz="4" w:space="0" w:color="auto"/>
            </w:tcBorders>
            <w:hideMark/>
          </w:tcPr>
          <w:p w14:paraId="180D9C99" w14:textId="7CB91425" w:rsidR="000B72C6" w:rsidRDefault="009C4F05">
            <w:pPr>
              <w:pStyle w:val="Betarp"/>
              <w:rPr>
                <w:sz w:val="22"/>
                <w:szCs w:val="22"/>
              </w:rPr>
            </w:pPr>
            <w:r>
              <w:rPr>
                <w:sz w:val="22"/>
                <w:szCs w:val="22"/>
              </w:rPr>
              <w:t>7</w:t>
            </w:r>
            <w:r w:rsidR="000B72C6">
              <w:rPr>
                <w:sz w:val="22"/>
                <w:szCs w:val="22"/>
              </w:rPr>
              <w:t>.</w:t>
            </w:r>
          </w:p>
        </w:tc>
        <w:tc>
          <w:tcPr>
            <w:tcW w:w="2695" w:type="dxa"/>
            <w:tcBorders>
              <w:top w:val="single" w:sz="4" w:space="0" w:color="auto"/>
              <w:left w:val="single" w:sz="4" w:space="0" w:color="auto"/>
              <w:bottom w:val="single" w:sz="4" w:space="0" w:color="auto"/>
              <w:right w:val="single" w:sz="4" w:space="0" w:color="auto"/>
            </w:tcBorders>
            <w:hideMark/>
          </w:tcPr>
          <w:p w14:paraId="5D3D5D04" w14:textId="77777777" w:rsidR="000B72C6" w:rsidRDefault="000B72C6">
            <w:pPr>
              <w:pStyle w:val="Betarp"/>
              <w:rPr>
                <w:sz w:val="22"/>
                <w:szCs w:val="22"/>
              </w:rPr>
            </w:pPr>
            <w:r>
              <w:rPr>
                <w:sz w:val="22"/>
                <w:szCs w:val="22"/>
              </w:rPr>
              <w:t>Lygainių bendruomenė</w:t>
            </w:r>
          </w:p>
        </w:tc>
        <w:tc>
          <w:tcPr>
            <w:tcW w:w="3118" w:type="dxa"/>
            <w:tcBorders>
              <w:top w:val="single" w:sz="4" w:space="0" w:color="auto"/>
              <w:left w:val="single" w:sz="4" w:space="0" w:color="auto"/>
              <w:bottom w:val="single" w:sz="4" w:space="0" w:color="auto"/>
              <w:right w:val="single" w:sz="4" w:space="0" w:color="auto"/>
            </w:tcBorders>
            <w:hideMark/>
          </w:tcPr>
          <w:p w14:paraId="16264E94" w14:textId="77777777" w:rsidR="000B72C6" w:rsidRDefault="000B72C6">
            <w:pPr>
              <w:pStyle w:val="Betarp"/>
              <w:rPr>
                <w:sz w:val="22"/>
                <w:szCs w:val="22"/>
              </w:rPr>
            </w:pPr>
            <w:r>
              <w:rPr>
                <w:sz w:val="22"/>
                <w:szCs w:val="22"/>
              </w:rPr>
              <w:t>Pirmininkė Vladislava Žukovska</w:t>
            </w:r>
          </w:p>
        </w:tc>
        <w:tc>
          <w:tcPr>
            <w:tcW w:w="3402" w:type="dxa"/>
            <w:tcBorders>
              <w:top w:val="single" w:sz="4" w:space="0" w:color="auto"/>
              <w:left w:val="single" w:sz="4" w:space="0" w:color="auto"/>
              <w:bottom w:val="single" w:sz="4" w:space="0" w:color="auto"/>
              <w:right w:val="single" w:sz="4" w:space="0" w:color="auto"/>
            </w:tcBorders>
            <w:hideMark/>
          </w:tcPr>
          <w:p w14:paraId="56A13B5D" w14:textId="77777777" w:rsidR="000B72C6" w:rsidRDefault="000B72C6">
            <w:pPr>
              <w:pStyle w:val="Betarp"/>
              <w:rPr>
                <w:sz w:val="22"/>
                <w:szCs w:val="22"/>
              </w:rPr>
            </w:pPr>
            <w:r>
              <w:rPr>
                <w:sz w:val="22"/>
                <w:szCs w:val="22"/>
              </w:rPr>
              <w:t>Ilgučio g. 4, Mažieji Lygainiai, Vilniaus r.</w:t>
            </w:r>
          </w:p>
          <w:p w14:paraId="026F3016" w14:textId="77777777" w:rsidR="000B72C6" w:rsidRDefault="000B72C6">
            <w:pPr>
              <w:pStyle w:val="Betarp"/>
              <w:rPr>
                <w:sz w:val="22"/>
                <w:szCs w:val="22"/>
              </w:rPr>
            </w:pPr>
            <w:r>
              <w:rPr>
                <w:sz w:val="22"/>
                <w:szCs w:val="22"/>
              </w:rPr>
              <w:t>+370 612 08521</w:t>
            </w:r>
          </w:p>
          <w:p w14:paraId="7E947289" w14:textId="77777777" w:rsidR="000B72C6" w:rsidRDefault="00D10F28">
            <w:pPr>
              <w:pStyle w:val="Betarp"/>
              <w:rPr>
                <w:sz w:val="22"/>
                <w:szCs w:val="22"/>
                <w:u w:val="single"/>
                <w:lang w:val="en-AU"/>
              </w:rPr>
            </w:pPr>
            <w:hyperlink r:id="rId14" w:history="1">
              <w:r w:rsidR="000B72C6">
                <w:rPr>
                  <w:rStyle w:val="Hipersaitas"/>
                  <w:sz w:val="22"/>
                  <w:szCs w:val="22"/>
                </w:rPr>
                <w:t>Vladazukovska@gmail.com</w:t>
              </w:r>
            </w:hyperlink>
          </w:p>
        </w:tc>
      </w:tr>
      <w:tr w:rsidR="009C4F05" w14:paraId="56A84860" w14:textId="77777777" w:rsidTr="000B72C6">
        <w:trPr>
          <w:trHeight w:val="192"/>
        </w:trPr>
        <w:tc>
          <w:tcPr>
            <w:tcW w:w="561" w:type="dxa"/>
            <w:tcBorders>
              <w:top w:val="single" w:sz="4" w:space="0" w:color="auto"/>
              <w:left w:val="single" w:sz="4" w:space="0" w:color="auto"/>
              <w:bottom w:val="single" w:sz="4" w:space="0" w:color="auto"/>
              <w:right w:val="single" w:sz="4" w:space="0" w:color="auto"/>
            </w:tcBorders>
            <w:hideMark/>
          </w:tcPr>
          <w:p w14:paraId="7A7AB69C" w14:textId="2EDDBB96" w:rsidR="000B72C6" w:rsidRDefault="009C4F05">
            <w:pPr>
              <w:pStyle w:val="Betarp"/>
              <w:rPr>
                <w:sz w:val="22"/>
                <w:szCs w:val="22"/>
              </w:rPr>
            </w:pPr>
            <w:r>
              <w:rPr>
                <w:sz w:val="22"/>
                <w:szCs w:val="22"/>
              </w:rPr>
              <w:t>8</w:t>
            </w:r>
            <w:r w:rsidR="000B72C6">
              <w:rPr>
                <w:sz w:val="22"/>
                <w:szCs w:val="22"/>
              </w:rPr>
              <w:t>.</w:t>
            </w:r>
          </w:p>
        </w:tc>
        <w:tc>
          <w:tcPr>
            <w:tcW w:w="2695" w:type="dxa"/>
            <w:tcBorders>
              <w:top w:val="single" w:sz="4" w:space="0" w:color="auto"/>
              <w:left w:val="single" w:sz="4" w:space="0" w:color="auto"/>
              <w:bottom w:val="single" w:sz="4" w:space="0" w:color="auto"/>
              <w:right w:val="single" w:sz="4" w:space="0" w:color="auto"/>
            </w:tcBorders>
            <w:hideMark/>
          </w:tcPr>
          <w:p w14:paraId="50BC798E" w14:textId="77777777" w:rsidR="000B72C6" w:rsidRDefault="000B72C6">
            <w:pPr>
              <w:pStyle w:val="Betarp"/>
              <w:rPr>
                <w:sz w:val="22"/>
                <w:szCs w:val="22"/>
              </w:rPr>
            </w:pPr>
            <w:r>
              <w:rPr>
                <w:sz w:val="22"/>
                <w:szCs w:val="22"/>
              </w:rPr>
              <w:t>Asociacija krašto bendruomenės centras</w:t>
            </w:r>
          </w:p>
        </w:tc>
        <w:tc>
          <w:tcPr>
            <w:tcW w:w="3118" w:type="dxa"/>
            <w:tcBorders>
              <w:top w:val="single" w:sz="4" w:space="0" w:color="auto"/>
              <w:left w:val="single" w:sz="4" w:space="0" w:color="auto"/>
              <w:bottom w:val="single" w:sz="4" w:space="0" w:color="auto"/>
              <w:right w:val="single" w:sz="4" w:space="0" w:color="auto"/>
            </w:tcBorders>
            <w:hideMark/>
          </w:tcPr>
          <w:p w14:paraId="6990123A" w14:textId="77777777" w:rsidR="000B72C6" w:rsidRDefault="000B72C6">
            <w:pPr>
              <w:pStyle w:val="Betarp"/>
              <w:rPr>
                <w:sz w:val="22"/>
                <w:szCs w:val="22"/>
              </w:rPr>
            </w:pPr>
            <w:r>
              <w:rPr>
                <w:sz w:val="22"/>
                <w:szCs w:val="22"/>
              </w:rPr>
              <w:t>Ala Zvonkovienė</w:t>
            </w:r>
          </w:p>
        </w:tc>
        <w:tc>
          <w:tcPr>
            <w:tcW w:w="3402" w:type="dxa"/>
            <w:tcBorders>
              <w:top w:val="single" w:sz="4" w:space="0" w:color="auto"/>
              <w:left w:val="single" w:sz="4" w:space="0" w:color="auto"/>
              <w:bottom w:val="single" w:sz="4" w:space="0" w:color="auto"/>
              <w:right w:val="single" w:sz="4" w:space="0" w:color="auto"/>
            </w:tcBorders>
            <w:hideMark/>
          </w:tcPr>
          <w:p w14:paraId="57182C83" w14:textId="77777777" w:rsidR="000B72C6" w:rsidRDefault="000B72C6">
            <w:pPr>
              <w:pStyle w:val="Betarp"/>
              <w:rPr>
                <w:sz w:val="22"/>
                <w:szCs w:val="22"/>
              </w:rPr>
            </w:pPr>
            <w:r>
              <w:rPr>
                <w:sz w:val="22"/>
                <w:szCs w:val="22"/>
              </w:rPr>
              <w:t>Pramonės g.1-4, Vaidotų k., Vilniaus r. tel.+37067382979</w:t>
            </w:r>
          </w:p>
          <w:p w14:paraId="55707794" w14:textId="6C864D91" w:rsidR="000B72C6" w:rsidRDefault="00D10F28">
            <w:pPr>
              <w:pStyle w:val="Betarp"/>
              <w:rPr>
                <w:sz w:val="22"/>
                <w:szCs w:val="22"/>
                <w:lang w:val="en-US"/>
              </w:rPr>
            </w:pPr>
            <w:hyperlink r:id="rId15" w:history="1">
              <w:r w:rsidR="009C4F05" w:rsidRPr="00B91233">
                <w:rPr>
                  <w:rStyle w:val="Hipersaitas"/>
                  <w:sz w:val="22"/>
                  <w:szCs w:val="22"/>
                </w:rPr>
                <w:t>alazvonkoviene</w:t>
              </w:r>
              <w:r w:rsidR="009C4F05" w:rsidRPr="00B91233">
                <w:rPr>
                  <w:rStyle w:val="Hipersaitas"/>
                  <w:sz w:val="22"/>
                  <w:szCs w:val="22"/>
                  <w:lang w:val="en-US"/>
                </w:rPr>
                <w:t>@gmail.com</w:t>
              </w:r>
            </w:hyperlink>
            <w:r w:rsidR="009C4F05">
              <w:rPr>
                <w:sz w:val="22"/>
                <w:szCs w:val="22"/>
                <w:lang w:val="en-US"/>
              </w:rPr>
              <w:t xml:space="preserve"> </w:t>
            </w:r>
          </w:p>
        </w:tc>
      </w:tr>
      <w:tr w:rsidR="009C4F05" w14:paraId="6A6AAF2A" w14:textId="77777777" w:rsidTr="000B72C6">
        <w:trPr>
          <w:trHeight w:val="113"/>
        </w:trPr>
        <w:tc>
          <w:tcPr>
            <w:tcW w:w="561" w:type="dxa"/>
            <w:tcBorders>
              <w:top w:val="single" w:sz="4" w:space="0" w:color="auto"/>
              <w:left w:val="single" w:sz="4" w:space="0" w:color="auto"/>
              <w:bottom w:val="single" w:sz="4" w:space="0" w:color="auto"/>
              <w:right w:val="single" w:sz="4" w:space="0" w:color="auto"/>
            </w:tcBorders>
            <w:hideMark/>
          </w:tcPr>
          <w:p w14:paraId="10ED5C07" w14:textId="37352095" w:rsidR="000B72C6" w:rsidRDefault="009C4F05">
            <w:pPr>
              <w:pStyle w:val="Betarp"/>
              <w:rPr>
                <w:sz w:val="22"/>
                <w:szCs w:val="22"/>
              </w:rPr>
            </w:pPr>
            <w:r>
              <w:rPr>
                <w:sz w:val="22"/>
                <w:szCs w:val="22"/>
              </w:rPr>
              <w:lastRenderedPageBreak/>
              <w:t>9</w:t>
            </w:r>
            <w:r w:rsidR="000B72C6">
              <w:rPr>
                <w:sz w:val="22"/>
                <w:szCs w:val="22"/>
              </w:rPr>
              <w:t>.</w:t>
            </w:r>
          </w:p>
        </w:tc>
        <w:tc>
          <w:tcPr>
            <w:tcW w:w="2695" w:type="dxa"/>
            <w:tcBorders>
              <w:top w:val="single" w:sz="4" w:space="0" w:color="auto"/>
              <w:left w:val="single" w:sz="4" w:space="0" w:color="auto"/>
              <w:bottom w:val="single" w:sz="4" w:space="0" w:color="auto"/>
              <w:right w:val="single" w:sz="4" w:space="0" w:color="auto"/>
            </w:tcBorders>
            <w:hideMark/>
          </w:tcPr>
          <w:p w14:paraId="7CF02127" w14:textId="77777777" w:rsidR="000B72C6" w:rsidRDefault="000B72C6">
            <w:pPr>
              <w:pStyle w:val="Betarp"/>
              <w:rPr>
                <w:sz w:val="22"/>
                <w:szCs w:val="22"/>
              </w:rPr>
            </w:pPr>
            <w:r>
              <w:rPr>
                <w:sz w:val="22"/>
                <w:szCs w:val="22"/>
              </w:rPr>
              <w:t>Vilniaus rajono neįgaliųjų draugija</w:t>
            </w:r>
          </w:p>
        </w:tc>
        <w:tc>
          <w:tcPr>
            <w:tcW w:w="3118" w:type="dxa"/>
            <w:tcBorders>
              <w:top w:val="single" w:sz="4" w:space="0" w:color="auto"/>
              <w:left w:val="single" w:sz="4" w:space="0" w:color="auto"/>
              <w:bottom w:val="single" w:sz="4" w:space="0" w:color="auto"/>
              <w:right w:val="single" w:sz="4" w:space="0" w:color="auto"/>
            </w:tcBorders>
            <w:hideMark/>
          </w:tcPr>
          <w:p w14:paraId="2334C03E" w14:textId="77777777" w:rsidR="000B72C6" w:rsidRDefault="000B72C6">
            <w:pPr>
              <w:pStyle w:val="Betarp"/>
              <w:rPr>
                <w:sz w:val="22"/>
                <w:szCs w:val="22"/>
              </w:rPr>
            </w:pPr>
            <w:r>
              <w:rPr>
                <w:sz w:val="22"/>
                <w:szCs w:val="22"/>
              </w:rPr>
              <w:t>Galina Dunovskaja</w:t>
            </w:r>
          </w:p>
        </w:tc>
        <w:tc>
          <w:tcPr>
            <w:tcW w:w="3402" w:type="dxa"/>
            <w:tcBorders>
              <w:top w:val="single" w:sz="4" w:space="0" w:color="auto"/>
              <w:left w:val="single" w:sz="4" w:space="0" w:color="auto"/>
              <w:bottom w:val="single" w:sz="4" w:space="0" w:color="auto"/>
              <w:right w:val="single" w:sz="4" w:space="0" w:color="auto"/>
            </w:tcBorders>
            <w:hideMark/>
          </w:tcPr>
          <w:p w14:paraId="39BFD3BB" w14:textId="77777777" w:rsidR="000B72C6" w:rsidRDefault="000B72C6">
            <w:pPr>
              <w:pStyle w:val="Betarp"/>
              <w:rPr>
                <w:sz w:val="22"/>
                <w:szCs w:val="22"/>
              </w:rPr>
            </w:pPr>
            <w:r>
              <w:rPr>
                <w:sz w:val="22"/>
                <w:szCs w:val="22"/>
              </w:rPr>
              <w:t>Šiltnamių g. 13, Pagirių k., Vilniaus r. tel.+37060291011</w:t>
            </w:r>
          </w:p>
          <w:p w14:paraId="0F2A722C" w14:textId="1387EA5C" w:rsidR="000B72C6" w:rsidRDefault="00D10F28">
            <w:pPr>
              <w:pStyle w:val="Betarp"/>
              <w:rPr>
                <w:sz w:val="22"/>
                <w:szCs w:val="22"/>
                <w:lang w:val="en-US"/>
              </w:rPr>
            </w:pPr>
            <w:hyperlink r:id="rId16" w:history="1">
              <w:r w:rsidR="009C4F05" w:rsidRPr="00B91233">
                <w:rPr>
                  <w:rStyle w:val="Hipersaitas"/>
                  <w:sz w:val="22"/>
                  <w:szCs w:val="22"/>
                </w:rPr>
                <w:t>galina.dunovskaja</w:t>
              </w:r>
              <w:r w:rsidR="009C4F05" w:rsidRPr="00B91233">
                <w:rPr>
                  <w:rStyle w:val="Hipersaitas"/>
                  <w:sz w:val="22"/>
                  <w:szCs w:val="22"/>
                  <w:lang w:val="en-US"/>
                </w:rPr>
                <w:t>@gmail.com</w:t>
              </w:r>
            </w:hyperlink>
            <w:r w:rsidR="009C4F05">
              <w:rPr>
                <w:sz w:val="22"/>
                <w:szCs w:val="22"/>
                <w:lang w:val="en-US"/>
              </w:rPr>
              <w:t xml:space="preserve"> </w:t>
            </w:r>
          </w:p>
        </w:tc>
      </w:tr>
    </w:tbl>
    <w:p w14:paraId="19CECC68" w14:textId="77777777" w:rsidR="000B72C6" w:rsidRDefault="000B72C6" w:rsidP="000B72C6">
      <w:pPr>
        <w:suppressAutoHyphens/>
        <w:ind w:firstLine="709"/>
        <w:jc w:val="both"/>
        <w:rPr>
          <w:bCs/>
        </w:rPr>
      </w:pPr>
    </w:p>
    <w:p w14:paraId="2D8465B5" w14:textId="2E2C9482" w:rsidR="000B72C6" w:rsidRDefault="000B72C6" w:rsidP="00081A39">
      <w:pPr>
        <w:suppressAutoHyphens/>
        <w:ind w:firstLine="720"/>
        <w:jc w:val="both"/>
        <w:rPr>
          <w:bCs/>
        </w:rPr>
      </w:pPr>
      <w:r>
        <w:rPr>
          <w:bCs/>
        </w:rPr>
        <w:t xml:space="preserve">Seniūnijos teritorijoje yra 7 sodų bendrijos:  „Vokė“ ; „Obelėlė“; Vyšnelė 2“; „Ekspresas“ – Mikašiūnų k., </w:t>
      </w:r>
      <w:r w:rsidR="00D371DA">
        <w:rPr>
          <w:bCs/>
        </w:rPr>
        <w:t>„</w:t>
      </w:r>
      <w:r>
        <w:rPr>
          <w:bCs/>
        </w:rPr>
        <w:t>Pagiriai“</w:t>
      </w:r>
      <w:r w:rsidR="009C4F05">
        <w:rPr>
          <w:bCs/>
        </w:rPr>
        <w:t xml:space="preserve"> –</w:t>
      </w:r>
      <w:r>
        <w:rPr>
          <w:bCs/>
        </w:rPr>
        <w:t xml:space="preserve"> Melekonių k., „Vokė“ –</w:t>
      </w:r>
      <w:r w:rsidR="009C4F05">
        <w:rPr>
          <w:bCs/>
        </w:rPr>
        <w:t xml:space="preserve"> </w:t>
      </w:r>
      <w:r>
        <w:rPr>
          <w:bCs/>
        </w:rPr>
        <w:t>Papiškių k.,  „Vyšnelė-1“</w:t>
      </w:r>
      <w:r w:rsidR="009C4F05">
        <w:rPr>
          <w:bCs/>
        </w:rPr>
        <w:t xml:space="preserve"> –</w:t>
      </w:r>
      <w:r>
        <w:rPr>
          <w:bCs/>
        </w:rPr>
        <w:t xml:space="preserve"> Vairos k.</w:t>
      </w:r>
    </w:p>
    <w:p w14:paraId="230CC7AD" w14:textId="7F522BFA" w:rsidR="002E4559" w:rsidRDefault="002E4559" w:rsidP="002E4559">
      <w:pPr>
        <w:suppressAutoHyphens/>
        <w:ind w:left="709" w:firstLine="567"/>
        <w:rPr>
          <w:bCs/>
        </w:rPr>
      </w:pPr>
    </w:p>
    <w:p w14:paraId="3366A279" w14:textId="77777777" w:rsidR="009726D8" w:rsidRDefault="00453FB7" w:rsidP="009C4F05">
      <w:pPr>
        <w:tabs>
          <w:tab w:val="left" w:pos="1134"/>
        </w:tabs>
        <w:suppressAutoHyphens/>
        <w:ind w:left="709" w:firstLine="567"/>
        <w:jc w:val="both"/>
        <w:rPr>
          <w:bCs/>
        </w:rPr>
      </w:pPr>
      <w:r>
        <w:rPr>
          <w:bCs/>
        </w:rPr>
        <w:t>1.1</w:t>
      </w:r>
      <w:r w:rsidR="00F36ABB" w:rsidRPr="00E37663">
        <w:rPr>
          <w:bCs/>
        </w:rPr>
        <w:t>8</w:t>
      </w:r>
      <w:r w:rsidR="002E4559" w:rsidRPr="002E4559">
        <w:rPr>
          <w:bCs/>
        </w:rPr>
        <w:t>. Seniūnijos problemos (svarbiausi neįgyvendinti darbai, priežastys, poreikiai per metus).</w:t>
      </w:r>
    </w:p>
    <w:p w14:paraId="01C14E7D" w14:textId="7724F3E7" w:rsidR="000B72C6" w:rsidRDefault="000B72C6" w:rsidP="00081A39">
      <w:pPr>
        <w:pStyle w:val="Betarp"/>
        <w:ind w:firstLine="720"/>
        <w:jc w:val="both"/>
      </w:pPr>
      <w:r>
        <w:t>Susisiekimo ir gatvių apšvietimo infrastruktūros gerinimas.</w:t>
      </w:r>
    </w:p>
    <w:p w14:paraId="6FECB885" w14:textId="77777777" w:rsidR="000B72C6" w:rsidRDefault="000B72C6" w:rsidP="00081A39">
      <w:pPr>
        <w:pStyle w:val="Betarp"/>
        <w:ind w:firstLine="720"/>
        <w:jc w:val="both"/>
      </w:pPr>
      <w:r>
        <w:t>Socialinės atskirties mažinimo programos įgyvendinimas.</w:t>
      </w:r>
    </w:p>
    <w:p w14:paraId="676FBF7A" w14:textId="77777777" w:rsidR="000B72C6" w:rsidRDefault="000B72C6" w:rsidP="00081A39">
      <w:pPr>
        <w:pStyle w:val="Betarp"/>
        <w:ind w:firstLine="720"/>
        <w:jc w:val="both"/>
      </w:pPr>
      <w:r>
        <w:t xml:space="preserve">Infrastruktūros gerinimas, atnaujinimas. </w:t>
      </w:r>
    </w:p>
    <w:p w14:paraId="45119126" w14:textId="5C8F8374" w:rsidR="000B72C6" w:rsidRDefault="000B72C6" w:rsidP="00081A39">
      <w:pPr>
        <w:pStyle w:val="Betarp"/>
        <w:ind w:firstLine="720"/>
        <w:jc w:val="both"/>
      </w:pPr>
      <w:r>
        <w:t>Saugios ir švarios gyvenamosios aplinkos kūrimas.</w:t>
      </w:r>
    </w:p>
    <w:p w14:paraId="4DFA32E0" w14:textId="2B8C7B69" w:rsidR="000B72C6" w:rsidRPr="00300DC6" w:rsidRDefault="000B72C6" w:rsidP="00081A39">
      <w:pPr>
        <w:pStyle w:val="Betarp"/>
        <w:ind w:firstLine="720"/>
        <w:jc w:val="both"/>
        <w:rPr>
          <w:color w:val="000000" w:themeColor="text1"/>
        </w:rPr>
      </w:pPr>
      <w:r w:rsidRPr="00300DC6">
        <w:rPr>
          <w:color w:val="000000" w:themeColor="text1"/>
        </w:rPr>
        <w:t>Dėl lėšų stokos bei projektavimo darbų užsit</w:t>
      </w:r>
      <w:r w:rsidR="00300DC6">
        <w:rPr>
          <w:color w:val="000000" w:themeColor="text1"/>
        </w:rPr>
        <w:t>e</w:t>
      </w:r>
      <w:r w:rsidRPr="00300DC6">
        <w:rPr>
          <w:color w:val="000000" w:themeColor="text1"/>
        </w:rPr>
        <w:t>simo nebuvo įgyvendinti planuoti 202</w:t>
      </w:r>
      <w:r w:rsidR="005D30E2" w:rsidRPr="00300DC6">
        <w:rPr>
          <w:color w:val="000000" w:themeColor="text1"/>
        </w:rPr>
        <w:t>2</w:t>
      </w:r>
      <w:r w:rsidRPr="00300DC6">
        <w:rPr>
          <w:color w:val="000000" w:themeColor="text1"/>
        </w:rPr>
        <w:t xml:space="preserve"> m. objektų sąrašo darbai:</w:t>
      </w:r>
    </w:p>
    <w:p w14:paraId="0373C085" w14:textId="1B798D4D" w:rsidR="00696D94" w:rsidRPr="00310B17" w:rsidRDefault="000B72C6" w:rsidP="00081A39">
      <w:pPr>
        <w:ind w:firstLine="720"/>
        <w:jc w:val="both"/>
        <w:rPr>
          <w:color w:val="000000" w:themeColor="text1"/>
        </w:rPr>
        <w:sectPr w:rsidR="00696D94" w:rsidRPr="00310B17" w:rsidSect="00E22301">
          <w:pgSz w:w="11907" w:h="16840" w:code="9"/>
          <w:pgMar w:top="1134" w:right="567" w:bottom="1134" w:left="1560" w:header="709" w:footer="709" w:gutter="0"/>
          <w:cols w:space="1296"/>
          <w:docGrid w:linePitch="360"/>
        </w:sectPr>
      </w:pPr>
      <w:r w:rsidRPr="00300DC6">
        <w:rPr>
          <w:color w:val="000000" w:themeColor="text1"/>
        </w:rPr>
        <w:t xml:space="preserve">Dvarelio g. Gudelių k. </w:t>
      </w:r>
      <w:r w:rsidR="00696D94" w:rsidRPr="00300DC6">
        <w:rPr>
          <w:color w:val="000000" w:themeColor="text1"/>
        </w:rPr>
        <w:t xml:space="preserve">apšvietimo </w:t>
      </w:r>
      <w:r w:rsidRPr="00300DC6">
        <w:rPr>
          <w:color w:val="000000" w:themeColor="text1"/>
        </w:rPr>
        <w:t>projektavimas</w:t>
      </w:r>
      <w:r w:rsidR="00696D94" w:rsidRPr="00300DC6">
        <w:rPr>
          <w:color w:val="000000" w:themeColor="text1"/>
        </w:rPr>
        <w:t xml:space="preserve">, projektavimo darbai kelio praplatinimui bei stovėjimo aikštelių link darželio „Pelėdžiukas“ (Šiltnamių g.), </w:t>
      </w:r>
      <w:r w:rsidR="00300DC6" w:rsidRPr="00300DC6">
        <w:rPr>
          <w:color w:val="000000" w:themeColor="text1"/>
        </w:rPr>
        <w:t>s</w:t>
      </w:r>
      <w:r w:rsidR="00696D94" w:rsidRPr="00300DC6">
        <w:rPr>
          <w:color w:val="000000" w:themeColor="text1"/>
        </w:rPr>
        <w:t xml:space="preserve">tovėjimo aikštelės Šiltnamių g. 11, Pagirių k. įrengimas, </w:t>
      </w:r>
      <w:r w:rsidR="00300DC6" w:rsidRPr="00300DC6">
        <w:rPr>
          <w:color w:val="000000" w:themeColor="text1"/>
        </w:rPr>
        <w:t>a</w:t>
      </w:r>
      <w:r w:rsidR="00696D94" w:rsidRPr="00300DC6">
        <w:rPr>
          <w:color w:val="000000" w:themeColor="text1"/>
        </w:rPr>
        <w:t xml:space="preserve">sfaltbetonio dangos įrengimas (nauja danga) Giraitės g. VL8034 ilgis 190 m. </w:t>
      </w:r>
    </w:p>
    <w:p w14:paraId="27B4D836" w14:textId="08F61068" w:rsidR="00520857" w:rsidRPr="005E2411" w:rsidRDefault="00520857" w:rsidP="00520857">
      <w:pPr>
        <w:numPr>
          <w:ilvl w:val="0"/>
          <w:numId w:val="9"/>
        </w:numPr>
        <w:suppressAutoHyphens/>
        <w:rPr>
          <w:b/>
          <w:bCs/>
          <w:sz w:val="26"/>
          <w:szCs w:val="26"/>
        </w:rPr>
      </w:pPr>
      <w:r w:rsidRPr="002E4559">
        <w:rPr>
          <w:b/>
          <w:bCs/>
          <w:sz w:val="26"/>
          <w:szCs w:val="26"/>
        </w:rPr>
        <w:t xml:space="preserve">Vilniaus rajono savivaldybės administracijos </w:t>
      </w:r>
      <w:r>
        <w:rPr>
          <w:b/>
          <w:bCs/>
          <w:sz w:val="26"/>
          <w:szCs w:val="26"/>
        </w:rPr>
        <w:t xml:space="preserve">Pagirių </w:t>
      </w:r>
      <w:r w:rsidRPr="002E4559">
        <w:rPr>
          <w:b/>
          <w:bCs/>
          <w:sz w:val="26"/>
          <w:szCs w:val="26"/>
        </w:rPr>
        <w:t xml:space="preserve">seniūnijos </w:t>
      </w:r>
      <w:r w:rsidRPr="002E4559">
        <w:rPr>
          <w:b/>
          <w:sz w:val="28"/>
          <w:szCs w:val="28"/>
        </w:rPr>
        <w:t xml:space="preserve">lėšų panaudojimas per </w:t>
      </w:r>
      <w:r>
        <w:rPr>
          <w:b/>
          <w:sz w:val="28"/>
          <w:szCs w:val="28"/>
        </w:rPr>
        <w:t>2022</w:t>
      </w:r>
      <w:r w:rsidRPr="002E4559">
        <w:rPr>
          <w:b/>
          <w:sz w:val="28"/>
          <w:szCs w:val="28"/>
        </w:rPr>
        <w:t xml:space="preserve"> metus.</w:t>
      </w:r>
    </w:p>
    <w:p w14:paraId="5FD7633C" w14:textId="77777777" w:rsidR="00520857" w:rsidRPr="002E4559" w:rsidRDefault="00520857" w:rsidP="00520857">
      <w:pPr>
        <w:ind w:firstLine="851"/>
        <w:rPr>
          <w:b/>
          <w:sz w:val="28"/>
          <w:szCs w:val="28"/>
        </w:rPr>
      </w:pPr>
    </w:p>
    <w:tbl>
      <w:tblPr>
        <w:tblW w:w="15304" w:type="dxa"/>
        <w:tblLayout w:type="fixed"/>
        <w:tblCellMar>
          <w:left w:w="0" w:type="dxa"/>
          <w:right w:w="0" w:type="dxa"/>
        </w:tblCellMar>
        <w:tblLook w:val="04A0" w:firstRow="1" w:lastRow="0" w:firstColumn="1" w:lastColumn="0" w:noHBand="0" w:noVBand="1"/>
      </w:tblPr>
      <w:tblGrid>
        <w:gridCol w:w="637"/>
        <w:gridCol w:w="636"/>
        <w:gridCol w:w="636"/>
        <w:gridCol w:w="636"/>
        <w:gridCol w:w="1307"/>
        <w:gridCol w:w="1821"/>
        <w:gridCol w:w="596"/>
        <w:gridCol w:w="840"/>
        <w:gridCol w:w="596"/>
        <w:gridCol w:w="840"/>
        <w:gridCol w:w="596"/>
        <w:gridCol w:w="840"/>
        <w:gridCol w:w="596"/>
        <w:gridCol w:w="840"/>
        <w:gridCol w:w="596"/>
        <w:gridCol w:w="855"/>
        <w:gridCol w:w="581"/>
        <w:gridCol w:w="722"/>
        <w:gridCol w:w="1088"/>
        <w:gridCol w:w="45"/>
      </w:tblGrid>
      <w:tr w:rsidR="00520857" w:rsidRPr="002E4559" w14:paraId="2FE9BF51" w14:textId="77777777" w:rsidTr="00081A39">
        <w:trPr>
          <w:trHeight w:val="362"/>
        </w:trPr>
        <w:tc>
          <w:tcPr>
            <w:tcW w:w="637"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506E9E8" w14:textId="77777777" w:rsidR="00520857" w:rsidRPr="002E4559" w:rsidRDefault="00520857" w:rsidP="00E73DED">
            <w:pPr>
              <w:spacing w:before="100" w:beforeAutospacing="1" w:after="100" w:afterAutospacing="1"/>
              <w:ind w:left="113" w:right="113"/>
              <w:jc w:val="center"/>
              <w:rPr>
                <w:b/>
                <w:sz w:val="20"/>
                <w:szCs w:val="20"/>
              </w:rPr>
            </w:pPr>
            <w:bookmarkStart w:id="5" w:name="_Hlk93417196"/>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54865D0"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576B20E"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599A697"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7"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98D116"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Priemonės  pavadinimas</w:t>
            </w:r>
          </w:p>
        </w:tc>
        <w:tc>
          <w:tcPr>
            <w:tcW w:w="1821" w:type="dxa"/>
            <w:vMerge w:val="restart"/>
            <w:tcBorders>
              <w:top w:val="single" w:sz="4" w:space="0" w:color="auto"/>
              <w:left w:val="nil"/>
              <w:bottom w:val="single" w:sz="4" w:space="0" w:color="auto"/>
              <w:right w:val="single" w:sz="4" w:space="0" w:color="auto"/>
            </w:tcBorders>
            <w:shd w:val="clear" w:color="auto" w:fill="FFFFFF"/>
            <w:vAlign w:val="center"/>
          </w:tcPr>
          <w:p w14:paraId="34DFBE0B" w14:textId="77777777" w:rsidR="00081A39" w:rsidRDefault="00081A39" w:rsidP="00081A39">
            <w:pPr>
              <w:jc w:val="center"/>
              <w:rPr>
                <w:b/>
                <w:sz w:val="20"/>
                <w:szCs w:val="20"/>
              </w:rPr>
            </w:pPr>
            <w:r>
              <w:rPr>
                <w:b/>
                <w:sz w:val="20"/>
                <w:szCs w:val="20"/>
              </w:rPr>
              <w:t>Rezultatai/</w:t>
            </w:r>
          </w:p>
          <w:p w14:paraId="2B9A17DA" w14:textId="1EBF8861" w:rsidR="00520857" w:rsidRPr="002E4559" w:rsidRDefault="00081A39" w:rsidP="00081A39">
            <w:pPr>
              <w:jc w:val="center"/>
              <w:rPr>
                <w:b/>
                <w:sz w:val="20"/>
                <w:szCs w:val="20"/>
              </w:rPr>
            </w:pPr>
            <w:r>
              <w:rPr>
                <w:b/>
                <w:sz w:val="20"/>
                <w:szCs w:val="20"/>
              </w:rPr>
              <w:t>Vertinimo kriterijai</w:t>
            </w:r>
          </w:p>
        </w:tc>
        <w:tc>
          <w:tcPr>
            <w:tcW w:w="719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91DE63"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Savivaldybės biudžeto asignavimai</w:t>
            </w:r>
          </w:p>
        </w:tc>
        <w:tc>
          <w:tcPr>
            <w:tcW w:w="1303"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tcPr>
          <w:p w14:paraId="640D4DC9" w14:textId="743E24F6" w:rsidR="00520857" w:rsidRPr="00081A39" w:rsidRDefault="00520857" w:rsidP="00E73DED">
            <w:pPr>
              <w:spacing w:before="100" w:beforeAutospacing="1" w:after="100" w:afterAutospacing="1"/>
              <w:rPr>
                <w:b/>
                <w:sz w:val="20"/>
                <w:szCs w:val="20"/>
              </w:rPr>
            </w:pPr>
          </w:p>
        </w:tc>
        <w:tc>
          <w:tcPr>
            <w:tcW w:w="1133" w:type="dxa"/>
            <w:gridSpan w:val="2"/>
            <w:tcBorders>
              <w:top w:val="single" w:sz="4" w:space="0" w:color="auto"/>
              <w:left w:val="single" w:sz="4" w:space="0" w:color="auto"/>
              <w:bottom w:val="single" w:sz="4" w:space="0" w:color="auto"/>
              <w:right w:val="single" w:sz="8" w:space="0" w:color="auto"/>
            </w:tcBorders>
            <w:shd w:val="clear" w:color="auto" w:fill="FFFFCC"/>
          </w:tcPr>
          <w:p w14:paraId="6D6DFF58" w14:textId="2C7D09BA" w:rsidR="00520857" w:rsidRPr="00081A39" w:rsidRDefault="00520857" w:rsidP="00E73DED">
            <w:pPr>
              <w:spacing w:before="100" w:beforeAutospacing="1" w:after="100" w:afterAutospacing="1"/>
              <w:rPr>
                <w:b/>
                <w:color w:val="000000"/>
                <w:sz w:val="20"/>
                <w:szCs w:val="20"/>
              </w:rPr>
            </w:pPr>
          </w:p>
        </w:tc>
      </w:tr>
      <w:bookmarkEnd w:id="5"/>
      <w:tr w:rsidR="00081A39" w:rsidRPr="002E4559" w14:paraId="1E90DFAD" w14:textId="77777777" w:rsidTr="00967042">
        <w:trPr>
          <w:trHeight w:val="1532"/>
        </w:trPr>
        <w:tc>
          <w:tcPr>
            <w:tcW w:w="637" w:type="dxa"/>
            <w:vMerge/>
            <w:tcBorders>
              <w:top w:val="single" w:sz="4" w:space="0" w:color="auto"/>
              <w:left w:val="single" w:sz="8" w:space="0" w:color="auto"/>
              <w:bottom w:val="single" w:sz="8" w:space="0" w:color="000000"/>
              <w:right w:val="single" w:sz="8" w:space="0" w:color="auto"/>
            </w:tcBorders>
            <w:vAlign w:val="center"/>
            <w:hideMark/>
          </w:tcPr>
          <w:p w14:paraId="355D5314" w14:textId="77777777" w:rsidR="00081A39" w:rsidRPr="002E4559" w:rsidRDefault="00081A39" w:rsidP="00081A39">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5848F923" w14:textId="77777777" w:rsidR="00081A39" w:rsidRPr="002E4559" w:rsidRDefault="00081A39" w:rsidP="00081A39">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028A8983" w14:textId="77777777" w:rsidR="00081A39" w:rsidRPr="002E4559" w:rsidRDefault="00081A39" w:rsidP="00081A39">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17CA193F" w14:textId="77777777" w:rsidR="00081A39" w:rsidRPr="002E4559" w:rsidRDefault="00081A39" w:rsidP="00081A39">
            <w:pPr>
              <w:jc w:val="center"/>
              <w:rPr>
                <w:sz w:val="20"/>
                <w:szCs w:val="20"/>
              </w:rPr>
            </w:pPr>
          </w:p>
        </w:tc>
        <w:tc>
          <w:tcPr>
            <w:tcW w:w="1307" w:type="dxa"/>
            <w:vMerge/>
            <w:tcBorders>
              <w:top w:val="single" w:sz="4" w:space="0" w:color="auto"/>
              <w:left w:val="nil"/>
              <w:bottom w:val="single" w:sz="8" w:space="0" w:color="000000"/>
              <w:right w:val="single" w:sz="8" w:space="0" w:color="auto"/>
            </w:tcBorders>
            <w:vAlign w:val="center"/>
            <w:hideMark/>
          </w:tcPr>
          <w:p w14:paraId="3F373146" w14:textId="77777777" w:rsidR="00081A39" w:rsidRPr="002E4559" w:rsidRDefault="00081A39" w:rsidP="00081A39">
            <w:pPr>
              <w:jc w:val="center"/>
              <w:rPr>
                <w:b/>
                <w:sz w:val="20"/>
                <w:szCs w:val="20"/>
              </w:rPr>
            </w:pPr>
          </w:p>
        </w:tc>
        <w:tc>
          <w:tcPr>
            <w:tcW w:w="1821" w:type="dxa"/>
            <w:vMerge/>
            <w:tcBorders>
              <w:top w:val="single" w:sz="4" w:space="0" w:color="auto"/>
              <w:left w:val="nil"/>
              <w:bottom w:val="single" w:sz="8" w:space="0" w:color="000000"/>
              <w:right w:val="single" w:sz="8" w:space="0" w:color="auto"/>
            </w:tcBorders>
            <w:vAlign w:val="center"/>
          </w:tcPr>
          <w:p w14:paraId="436A1B6D" w14:textId="77777777" w:rsidR="00081A39" w:rsidRPr="002E4559" w:rsidRDefault="00081A39" w:rsidP="00081A39">
            <w:pPr>
              <w:jc w:val="center"/>
              <w:rPr>
                <w:b/>
                <w:sz w:val="20"/>
                <w:szCs w:val="20"/>
              </w:rPr>
            </w:pPr>
          </w:p>
        </w:tc>
        <w:tc>
          <w:tcPr>
            <w:tcW w:w="1436" w:type="dxa"/>
            <w:gridSpan w:val="2"/>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8AB0BFF"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savivaldybės biudžeto</w:t>
            </w:r>
          </w:p>
        </w:tc>
        <w:tc>
          <w:tcPr>
            <w:tcW w:w="1436" w:type="dxa"/>
            <w:gridSpan w:val="2"/>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4F828F4"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36"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F47E106"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2"/>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390687C"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viso asignavimų</w:t>
            </w:r>
          </w:p>
        </w:tc>
        <w:tc>
          <w:tcPr>
            <w:tcW w:w="145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6055DED"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Kitos lėšos</w:t>
            </w:r>
          </w:p>
        </w:tc>
        <w:tc>
          <w:tcPr>
            <w:tcW w:w="1303" w:type="dxa"/>
            <w:gridSpan w:val="2"/>
            <w:tcBorders>
              <w:top w:val="single" w:sz="4" w:space="0" w:color="auto"/>
              <w:left w:val="single" w:sz="4" w:space="0" w:color="auto"/>
              <w:bottom w:val="single" w:sz="8" w:space="0" w:color="000000"/>
              <w:right w:val="single" w:sz="8" w:space="0" w:color="auto"/>
            </w:tcBorders>
            <w:shd w:val="clear" w:color="auto" w:fill="FFFFCC"/>
            <w:vAlign w:val="center"/>
            <w:hideMark/>
          </w:tcPr>
          <w:p w14:paraId="16F110C3" w14:textId="20BA8FE0" w:rsidR="00081A39" w:rsidRPr="002E4559" w:rsidRDefault="00081A39" w:rsidP="00081A39">
            <w:pPr>
              <w:jc w:val="center"/>
              <w:rPr>
                <w:sz w:val="20"/>
                <w:szCs w:val="20"/>
              </w:rPr>
            </w:pPr>
            <w:r w:rsidRPr="002E4559">
              <w:rPr>
                <w:b/>
                <w:color w:val="000000"/>
                <w:sz w:val="20"/>
                <w:szCs w:val="20"/>
              </w:rPr>
              <w:t>Iš viso</w:t>
            </w:r>
          </w:p>
        </w:tc>
        <w:tc>
          <w:tcPr>
            <w:tcW w:w="1133" w:type="dxa"/>
            <w:gridSpan w:val="2"/>
            <w:tcBorders>
              <w:top w:val="single" w:sz="4" w:space="0" w:color="auto"/>
              <w:left w:val="single" w:sz="4" w:space="0" w:color="auto"/>
              <w:right w:val="single" w:sz="8" w:space="0" w:color="auto"/>
            </w:tcBorders>
            <w:shd w:val="clear" w:color="auto" w:fill="FFFFCC"/>
          </w:tcPr>
          <w:p w14:paraId="3A98C257" w14:textId="77777777" w:rsidR="00081A39" w:rsidRDefault="00081A39" w:rsidP="00081A39">
            <w:pPr>
              <w:jc w:val="center"/>
              <w:rPr>
                <w:b/>
                <w:color w:val="000000"/>
                <w:sz w:val="20"/>
                <w:szCs w:val="20"/>
                <w:highlight w:val="lightGray"/>
              </w:rPr>
            </w:pPr>
          </w:p>
          <w:p w14:paraId="183537D0" w14:textId="77777777" w:rsidR="00081A39" w:rsidRDefault="00081A39" w:rsidP="00081A39">
            <w:pPr>
              <w:jc w:val="center"/>
              <w:rPr>
                <w:b/>
                <w:color w:val="000000"/>
                <w:sz w:val="20"/>
                <w:szCs w:val="20"/>
                <w:highlight w:val="lightGray"/>
              </w:rPr>
            </w:pPr>
          </w:p>
          <w:p w14:paraId="5130C6AB" w14:textId="77777777" w:rsidR="00081A39" w:rsidRDefault="00081A39" w:rsidP="00081A39">
            <w:pPr>
              <w:jc w:val="center"/>
              <w:rPr>
                <w:b/>
                <w:color w:val="000000"/>
                <w:sz w:val="20"/>
                <w:szCs w:val="20"/>
                <w:highlight w:val="lightGray"/>
              </w:rPr>
            </w:pPr>
          </w:p>
          <w:p w14:paraId="391CBD24" w14:textId="4CAAD817" w:rsidR="00081A39" w:rsidRPr="00F96C69" w:rsidRDefault="00081A39" w:rsidP="00081A39">
            <w:pPr>
              <w:jc w:val="center"/>
              <w:rPr>
                <w:sz w:val="20"/>
                <w:szCs w:val="20"/>
                <w:highlight w:val="lightGray"/>
              </w:rPr>
            </w:pPr>
            <w:r w:rsidRPr="00F96C69">
              <w:rPr>
                <w:b/>
                <w:color w:val="000000"/>
                <w:sz w:val="20"/>
                <w:szCs w:val="20"/>
                <w:highlight w:val="lightGray"/>
              </w:rPr>
              <w:t>Pastabos</w:t>
            </w:r>
          </w:p>
        </w:tc>
      </w:tr>
      <w:tr w:rsidR="00081A39" w:rsidRPr="002E4559" w14:paraId="5EC57993" w14:textId="77777777" w:rsidTr="00E73DED">
        <w:trPr>
          <w:trHeight w:val="443"/>
        </w:trPr>
        <w:tc>
          <w:tcPr>
            <w:tcW w:w="567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877CBD" w14:textId="77777777" w:rsidR="00081A39" w:rsidRPr="002E4559" w:rsidRDefault="00081A39" w:rsidP="00081A39">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8C95AAB" w14:textId="31B93689"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FA81D32" w14:textId="5CBE3DB4"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1F750785" w14:textId="70F497A2"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7AE32A2" w14:textId="403BABD5"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0D96F55" w14:textId="26863CDB"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090DABB" w14:textId="3EE3C6C2"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0242361" w14:textId="38911DDE"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56E2C35" w14:textId="007ADD1B"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EA2E3A4" w14:textId="5F88E103"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5A03E41E" w14:textId="460FF02C"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 xml:space="preserve">2022 </w:t>
            </w:r>
            <w:r w:rsidRPr="002E4559">
              <w:rPr>
                <w:bCs/>
                <w:color w:val="000000"/>
                <w:sz w:val="18"/>
                <w:szCs w:val="18"/>
              </w:rPr>
              <w:t>m.</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62532F0F" w14:textId="24CA3101"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2C413C53" w14:textId="5706D113"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5DB408E1" w14:textId="77777777" w:rsidR="00081A39" w:rsidRPr="00F96C69" w:rsidRDefault="00081A39" w:rsidP="00081A39">
            <w:pPr>
              <w:spacing w:before="100" w:beforeAutospacing="1" w:after="100" w:afterAutospacing="1"/>
              <w:jc w:val="center"/>
              <w:rPr>
                <w:bCs/>
                <w:color w:val="000000"/>
                <w:sz w:val="18"/>
                <w:szCs w:val="18"/>
                <w:highlight w:val="lightGray"/>
              </w:rPr>
            </w:pPr>
          </w:p>
        </w:tc>
      </w:tr>
      <w:tr w:rsidR="00081A39" w:rsidRPr="002E4559" w14:paraId="70271B65" w14:textId="77777777" w:rsidTr="00E73DED">
        <w:trPr>
          <w:trHeight w:val="443"/>
        </w:trPr>
        <w:tc>
          <w:tcPr>
            <w:tcW w:w="567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D5F470" w14:textId="77777777" w:rsidR="00081A39" w:rsidRPr="002E4559" w:rsidRDefault="00081A39" w:rsidP="00081A39">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30F4614"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C003B7E"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FF71C86"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60E3305"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79C827B2"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EA7D28D"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57451A80"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11691F2"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9E9A48B"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035A21BF"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33CD472C"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653031F5"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04F96F15" w14:textId="77777777" w:rsidR="00081A39" w:rsidRPr="00F96C69" w:rsidRDefault="00081A39" w:rsidP="00081A39">
            <w:pPr>
              <w:spacing w:before="100" w:beforeAutospacing="1" w:after="100" w:afterAutospacing="1"/>
              <w:jc w:val="center"/>
              <w:rPr>
                <w:bCs/>
                <w:color w:val="000000"/>
                <w:sz w:val="18"/>
                <w:szCs w:val="18"/>
                <w:highlight w:val="lightGray"/>
              </w:rPr>
            </w:pPr>
          </w:p>
        </w:tc>
      </w:tr>
      <w:tr w:rsidR="00081A39" w:rsidRPr="002E4559" w14:paraId="603032C8" w14:textId="77777777" w:rsidTr="00E73DED">
        <w:trPr>
          <w:trHeight w:val="407"/>
        </w:trPr>
        <w:tc>
          <w:tcPr>
            <w:tcW w:w="14171" w:type="dxa"/>
            <w:gridSpan w:val="18"/>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2752D652" w14:textId="77777777" w:rsidR="00081A39" w:rsidRPr="00E135FF" w:rsidRDefault="00081A39" w:rsidP="00081A39">
            <w:pPr>
              <w:jc w:val="center"/>
              <w:rPr>
                <w:b/>
                <w:bCs/>
                <w:color w:val="000000"/>
                <w:sz w:val="28"/>
                <w:szCs w:val="28"/>
              </w:rPr>
            </w:pPr>
            <w:r w:rsidRPr="00E135FF">
              <w:rPr>
                <w:b/>
                <w:bCs/>
                <w:color w:val="000000"/>
                <w:sz w:val="28"/>
                <w:szCs w:val="28"/>
              </w:rPr>
              <w:t>Ekonominio konkurencingumo didinimo programa (1)</w:t>
            </w:r>
          </w:p>
        </w:tc>
        <w:tc>
          <w:tcPr>
            <w:tcW w:w="1133" w:type="dxa"/>
            <w:gridSpan w:val="2"/>
            <w:tcBorders>
              <w:top w:val="single" w:sz="4" w:space="0" w:color="auto"/>
              <w:left w:val="single" w:sz="8" w:space="0" w:color="auto"/>
              <w:bottom w:val="nil"/>
              <w:right w:val="single" w:sz="8" w:space="0" w:color="000000"/>
            </w:tcBorders>
            <w:shd w:val="clear" w:color="auto" w:fill="FFFFFF"/>
          </w:tcPr>
          <w:p w14:paraId="2FF4DF88" w14:textId="77777777" w:rsidR="00081A39" w:rsidRPr="00F96C69" w:rsidRDefault="00081A39" w:rsidP="00081A39">
            <w:pPr>
              <w:jc w:val="center"/>
              <w:rPr>
                <w:b/>
                <w:bCs/>
                <w:color w:val="000000"/>
                <w:sz w:val="28"/>
                <w:szCs w:val="28"/>
                <w:highlight w:val="lightGray"/>
              </w:rPr>
            </w:pPr>
          </w:p>
        </w:tc>
      </w:tr>
      <w:tr w:rsidR="00081A39" w:rsidRPr="002E4559" w14:paraId="606FDCA4" w14:textId="77777777" w:rsidTr="00E73DED">
        <w:trPr>
          <w:trHeight w:val="322"/>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418FC59"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D95A611"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12898"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10BBCF" w14:textId="77777777" w:rsidR="00081A39" w:rsidRPr="002E4559" w:rsidRDefault="00081A39" w:rsidP="00081A39">
            <w:pPr>
              <w:spacing w:before="100" w:beforeAutospacing="1" w:after="100" w:afterAutospacing="1"/>
              <w:rPr>
                <w:b/>
              </w:rPr>
            </w:pPr>
          </w:p>
        </w:tc>
        <w:tc>
          <w:tcPr>
            <w:tcW w:w="1133" w:type="dxa"/>
            <w:gridSpan w:val="2"/>
            <w:tcBorders>
              <w:top w:val="single" w:sz="8" w:space="0" w:color="auto"/>
              <w:left w:val="nil"/>
              <w:bottom w:val="single" w:sz="8" w:space="0" w:color="auto"/>
              <w:right w:val="single" w:sz="8" w:space="0" w:color="auto"/>
            </w:tcBorders>
            <w:shd w:val="clear" w:color="auto" w:fill="FFFFFF"/>
          </w:tcPr>
          <w:p w14:paraId="6A01C1AC" w14:textId="77777777" w:rsidR="00081A39" w:rsidRPr="00F96C69" w:rsidRDefault="00081A39" w:rsidP="00081A39">
            <w:pPr>
              <w:spacing w:before="100" w:beforeAutospacing="1" w:after="100" w:afterAutospacing="1"/>
              <w:rPr>
                <w:b/>
                <w:highlight w:val="lightGray"/>
              </w:rPr>
            </w:pPr>
          </w:p>
        </w:tc>
      </w:tr>
      <w:tr w:rsidR="00081A39" w:rsidRPr="002E4559" w14:paraId="351D89B2" w14:textId="77777777" w:rsidTr="00E73DED">
        <w:trPr>
          <w:trHeight w:val="322"/>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E7074C4"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B3C6056"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648BAFA"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12262"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F39ECDA" w14:textId="77777777" w:rsidR="00081A39" w:rsidRPr="002E4559" w:rsidRDefault="00081A39" w:rsidP="00081A39">
            <w:pPr>
              <w:spacing w:before="100" w:beforeAutospacing="1" w:after="100" w:afterAutospacing="1"/>
              <w:rPr>
                <w:b/>
              </w:rPr>
            </w:pPr>
            <w:r>
              <w:rPr>
                <w:b/>
              </w:rPr>
              <w:t>Gyvenamojo būsto įsigijimas</w:t>
            </w:r>
          </w:p>
        </w:tc>
        <w:tc>
          <w:tcPr>
            <w:tcW w:w="1133" w:type="dxa"/>
            <w:gridSpan w:val="2"/>
            <w:tcBorders>
              <w:top w:val="nil"/>
              <w:left w:val="nil"/>
              <w:bottom w:val="single" w:sz="8" w:space="0" w:color="auto"/>
              <w:right w:val="single" w:sz="8" w:space="0" w:color="auto"/>
            </w:tcBorders>
            <w:shd w:val="clear" w:color="auto" w:fill="FFFFFF"/>
          </w:tcPr>
          <w:p w14:paraId="2C402D7B" w14:textId="77777777" w:rsidR="00081A39" w:rsidRPr="00F96C69" w:rsidRDefault="00081A39" w:rsidP="00081A39">
            <w:pPr>
              <w:spacing w:before="100" w:beforeAutospacing="1" w:after="100" w:afterAutospacing="1"/>
              <w:rPr>
                <w:b/>
                <w:highlight w:val="lightGray"/>
              </w:rPr>
            </w:pPr>
          </w:p>
        </w:tc>
      </w:tr>
      <w:tr w:rsidR="00081A39" w:rsidRPr="002E4559" w14:paraId="0F02A52E" w14:textId="77777777" w:rsidTr="00E73DED">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9384C7A" w14:textId="77777777" w:rsidR="00081A39" w:rsidRPr="002E4559" w:rsidRDefault="00081A39" w:rsidP="00081A39">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FDAC3DB"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9872BD" w14:textId="77777777" w:rsidR="00081A39" w:rsidRPr="002E4559" w:rsidRDefault="00081A39" w:rsidP="00081A39">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768FC2" w14:textId="77777777" w:rsidR="00081A39" w:rsidRPr="002E4559" w:rsidRDefault="00081A39" w:rsidP="00081A39">
            <w:pPr>
              <w:spacing w:before="100" w:beforeAutospacing="1" w:after="100" w:afterAutospacing="1"/>
              <w:jc w:val="center"/>
              <w:rPr>
                <w:sz w:val="18"/>
                <w:szCs w:val="18"/>
              </w:rPr>
            </w:pPr>
            <w:r>
              <w:rPr>
                <w:sz w:val="18"/>
                <w:szCs w:val="18"/>
              </w:rPr>
              <w:t>15</w:t>
            </w:r>
          </w:p>
        </w:tc>
        <w:tc>
          <w:tcPr>
            <w:tcW w:w="13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C75C9D0" w14:textId="77777777" w:rsidR="00081A39" w:rsidRPr="00631946" w:rsidRDefault="00081A39" w:rsidP="00081A39">
            <w:pPr>
              <w:spacing w:before="100" w:beforeAutospacing="1" w:after="100" w:afterAutospacing="1"/>
              <w:jc w:val="center"/>
              <w:rPr>
                <w:sz w:val="18"/>
                <w:szCs w:val="18"/>
              </w:rPr>
            </w:pPr>
            <w:r w:rsidRPr="00631946">
              <w:rPr>
                <w:sz w:val="18"/>
                <w:szCs w:val="18"/>
              </w:rPr>
              <w:t>Gyvenamojo būsto įsigijimas</w:t>
            </w:r>
          </w:p>
        </w:tc>
        <w:tc>
          <w:tcPr>
            <w:tcW w:w="1821" w:type="dxa"/>
            <w:tcBorders>
              <w:top w:val="nil"/>
              <w:left w:val="nil"/>
              <w:bottom w:val="single" w:sz="4" w:space="0" w:color="auto"/>
              <w:right w:val="single" w:sz="8" w:space="0" w:color="auto"/>
            </w:tcBorders>
            <w:shd w:val="clear" w:color="auto" w:fill="FFFFFF"/>
            <w:vAlign w:val="center"/>
          </w:tcPr>
          <w:p w14:paraId="3DCBFD37" w14:textId="77777777" w:rsidR="00081A39" w:rsidRPr="00CA08AF" w:rsidRDefault="00081A39" w:rsidP="00081A39">
            <w:r w:rsidRPr="00CA08AF">
              <w:t>Iš lėšų, gautų už gyv. patalpų nuomą apmokamas remontas, administravimo išlaidos, kaupimo fondas</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5BDF9DA"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7426F5FC"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5B7C3EE" w14:textId="77777777" w:rsidR="00081A39" w:rsidRPr="002E4559" w:rsidRDefault="00081A39" w:rsidP="00081A39">
            <w:pPr>
              <w:spacing w:before="100" w:beforeAutospacing="1" w:after="100" w:afterAutospacing="1"/>
              <w:jc w:val="center"/>
              <w:rPr>
                <w:sz w:val="18"/>
                <w:szCs w:val="18"/>
              </w:rPr>
            </w:pPr>
            <w:r>
              <w:rPr>
                <w:sz w:val="18"/>
                <w:szCs w:val="18"/>
              </w:rPr>
              <w:t>2979,93</w:t>
            </w:r>
          </w:p>
        </w:tc>
        <w:tc>
          <w:tcPr>
            <w:tcW w:w="840" w:type="dxa"/>
            <w:tcBorders>
              <w:top w:val="nil"/>
              <w:left w:val="single" w:sz="4" w:space="0" w:color="auto"/>
              <w:bottom w:val="single" w:sz="4" w:space="0" w:color="auto"/>
              <w:right w:val="single" w:sz="8" w:space="0" w:color="auto"/>
            </w:tcBorders>
            <w:shd w:val="clear" w:color="auto" w:fill="FFFFFF"/>
            <w:vAlign w:val="center"/>
          </w:tcPr>
          <w:p w14:paraId="45E42CD8" w14:textId="77777777" w:rsidR="00081A39" w:rsidRPr="00774E83" w:rsidRDefault="00081A39" w:rsidP="00081A39">
            <w:pPr>
              <w:spacing w:before="100" w:beforeAutospacing="1" w:after="100" w:afterAutospacing="1"/>
              <w:jc w:val="center"/>
              <w:rPr>
                <w:sz w:val="18"/>
                <w:szCs w:val="18"/>
              </w:rPr>
            </w:pPr>
            <w:r w:rsidRPr="00AE1C01">
              <w:rPr>
                <w:sz w:val="18"/>
                <w:szCs w:val="18"/>
              </w:rPr>
              <w:t>2979,93</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D993AD3"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A72A11E"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A9BEE63"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B153AC9"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87CFD60" w14:textId="77777777" w:rsidR="00081A39" w:rsidRPr="002E4559" w:rsidRDefault="00081A39" w:rsidP="00081A39">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3E1102DF" w14:textId="77777777" w:rsidR="00081A39" w:rsidRPr="002E4559" w:rsidRDefault="00081A39" w:rsidP="00081A39">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DA80B4A" w14:textId="77777777" w:rsidR="00081A39" w:rsidRPr="002E4559" w:rsidRDefault="00081A39" w:rsidP="00081A39">
            <w:pPr>
              <w:spacing w:before="100" w:beforeAutospacing="1" w:after="100" w:afterAutospacing="1"/>
              <w:jc w:val="center"/>
              <w:rPr>
                <w:sz w:val="18"/>
                <w:szCs w:val="18"/>
              </w:rPr>
            </w:pPr>
            <w:r>
              <w:rPr>
                <w:sz w:val="18"/>
                <w:szCs w:val="18"/>
              </w:rPr>
              <w:t>2979,93</w:t>
            </w:r>
          </w:p>
        </w:tc>
        <w:tc>
          <w:tcPr>
            <w:tcW w:w="722" w:type="dxa"/>
            <w:tcBorders>
              <w:top w:val="nil"/>
              <w:left w:val="single" w:sz="4" w:space="0" w:color="auto"/>
              <w:bottom w:val="single" w:sz="4" w:space="0" w:color="auto"/>
              <w:right w:val="single" w:sz="8" w:space="0" w:color="auto"/>
            </w:tcBorders>
            <w:shd w:val="clear" w:color="auto" w:fill="FFFFCC"/>
            <w:vAlign w:val="center"/>
          </w:tcPr>
          <w:p w14:paraId="22C5ED67" w14:textId="77777777" w:rsidR="00081A39" w:rsidRPr="002E4559" w:rsidRDefault="00081A39" w:rsidP="00081A39">
            <w:pPr>
              <w:spacing w:before="100" w:beforeAutospacing="1" w:after="100" w:afterAutospacing="1"/>
              <w:jc w:val="center"/>
              <w:rPr>
                <w:sz w:val="18"/>
                <w:szCs w:val="18"/>
              </w:rPr>
            </w:pPr>
            <w:r>
              <w:rPr>
                <w:sz w:val="18"/>
                <w:szCs w:val="18"/>
              </w:rPr>
              <w:t>2979,93</w:t>
            </w:r>
          </w:p>
        </w:tc>
        <w:tc>
          <w:tcPr>
            <w:tcW w:w="1133" w:type="dxa"/>
            <w:gridSpan w:val="2"/>
            <w:tcBorders>
              <w:top w:val="nil"/>
              <w:left w:val="single" w:sz="4" w:space="0" w:color="auto"/>
              <w:bottom w:val="single" w:sz="4" w:space="0" w:color="auto"/>
              <w:right w:val="single" w:sz="8" w:space="0" w:color="auto"/>
            </w:tcBorders>
            <w:shd w:val="clear" w:color="auto" w:fill="FFFFCC"/>
          </w:tcPr>
          <w:p w14:paraId="1E3141E4" w14:textId="77777777" w:rsidR="00081A39" w:rsidRDefault="00081A39" w:rsidP="00081A39">
            <w:pPr>
              <w:spacing w:before="100" w:beforeAutospacing="1" w:after="100" w:afterAutospacing="1"/>
              <w:jc w:val="center"/>
              <w:rPr>
                <w:sz w:val="18"/>
                <w:szCs w:val="18"/>
                <w:highlight w:val="lightGray"/>
              </w:rPr>
            </w:pPr>
          </w:p>
          <w:p w14:paraId="62B98784" w14:textId="77777777" w:rsidR="00081A39" w:rsidRPr="00E135FF" w:rsidRDefault="00081A39" w:rsidP="00081A39">
            <w:pPr>
              <w:rPr>
                <w:sz w:val="18"/>
                <w:szCs w:val="18"/>
                <w:highlight w:val="lightGray"/>
              </w:rPr>
            </w:pPr>
          </w:p>
          <w:p w14:paraId="0290BBEF" w14:textId="77777777" w:rsidR="00081A39" w:rsidRDefault="00081A39" w:rsidP="00081A39">
            <w:pPr>
              <w:spacing w:before="100" w:beforeAutospacing="1" w:after="100" w:afterAutospacing="1"/>
              <w:rPr>
                <w:sz w:val="18"/>
                <w:szCs w:val="18"/>
                <w:highlight w:val="lightGray"/>
              </w:rPr>
            </w:pPr>
            <w:r>
              <w:rPr>
                <w:sz w:val="18"/>
                <w:szCs w:val="18"/>
                <w:highlight w:val="lightGray"/>
              </w:rPr>
              <w:t xml:space="preserve">     Paslaugos</w:t>
            </w:r>
          </w:p>
          <w:p w14:paraId="05865F4C" w14:textId="77777777" w:rsidR="00081A39" w:rsidRPr="00E135FF" w:rsidRDefault="00081A39" w:rsidP="00081A39">
            <w:pPr>
              <w:jc w:val="center"/>
              <w:rPr>
                <w:sz w:val="18"/>
                <w:szCs w:val="18"/>
                <w:highlight w:val="lightGray"/>
              </w:rPr>
            </w:pPr>
            <w:r>
              <w:rPr>
                <w:sz w:val="18"/>
                <w:szCs w:val="18"/>
                <w:highlight w:val="lightGray"/>
              </w:rPr>
              <w:t>2979,93</w:t>
            </w:r>
          </w:p>
        </w:tc>
      </w:tr>
      <w:tr w:rsidR="00081A39" w:rsidRPr="002E4559" w14:paraId="52173889" w14:textId="77777777" w:rsidTr="00E73DED">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3879384" w14:textId="77777777" w:rsidR="00081A39" w:rsidRDefault="00081A39" w:rsidP="00081A39">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331A4A" w14:textId="77777777" w:rsidR="00081A39" w:rsidRDefault="00081A39" w:rsidP="00081A39">
            <w:pPr>
              <w:spacing w:before="100" w:beforeAutospacing="1" w:after="100" w:afterAutospacing="1"/>
              <w:jc w:val="center"/>
              <w:rPr>
                <w:sz w:val="18"/>
                <w:szCs w:val="18"/>
              </w:rPr>
            </w:pPr>
            <w:r>
              <w:rPr>
                <w:sz w:val="18"/>
                <w:szCs w:val="18"/>
              </w:rPr>
              <w:t>02</w:t>
            </w:r>
          </w:p>
        </w:tc>
        <w:tc>
          <w:tcPr>
            <w:tcW w:w="14031" w:type="dxa"/>
            <w:gridSpan w:val="18"/>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A845755" w14:textId="77777777" w:rsidR="00081A39" w:rsidRDefault="00081A39" w:rsidP="00081A39">
            <w:pPr>
              <w:spacing w:before="100" w:beforeAutospacing="1" w:after="100" w:afterAutospacing="1"/>
              <w:jc w:val="center"/>
              <w:rPr>
                <w:sz w:val="18"/>
                <w:szCs w:val="18"/>
                <w:highlight w:val="lightGray"/>
              </w:rPr>
            </w:pPr>
          </w:p>
        </w:tc>
      </w:tr>
      <w:tr w:rsidR="00081A39" w:rsidRPr="002E4559" w14:paraId="24C1E4D6" w14:textId="77777777" w:rsidTr="00E73DED">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FE0C5BF" w14:textId="77777777" w:rsidR="00081A39" w:rsidRDefault="00081A39" w:rsidP="00081A39">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D0F1264" w14:textId="77777777" w:rsidR="00081A39" w:rsidRDefault="00081A39" w:rsidP="00081A39">
            <w:pPr>
              <w:spacing w:before="100" w:beforeAutospacing="1" w:after="100" w:afterAutospacing="1"/>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4176A5" w14:textId="77777777" w:rsidR="00081A39" w:rsidRDefault="00081A39" w:rsidP="00081A39">
            <w:pPr>
              <w:spacing w:before="100" w:beforeAutospacing="1" w:after="100" w:afterAutospacing="1"/>
              <w:ind w:left="-107" w:firstLine="107"/>
              <w:jc w:val="center"/>
              <w:rPr>
                <w:sz w:val="18"/>
                <w:szCs w:val="18"/>
              </w:rPr>
            </w:pPr>
            <w:r>
              <w:rPr>
                <w:sz w:val="18"/>
                <w:szCs w:val="18"/>
              </w:rPr>
              <w:t>01</w:t>
            </w:r>
          </w:p>
        </w:tc>
        <w:tc>
          <w:tcPr>
            <w:tcW w:w="13395" w:type="dxa"/>
            <w:gridSpan w:val="17"/>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717C7F" w14:textId="77777777" w:rsidR="00081A39" w:rsidRPr="00145907" w:rsidRDefault="00081A39" w:rsidP="00081A39">
            <w:pPr>
              <w:spacing w:before="100" w:beforeAutospacing="1" w:after="100" w:afterAutospacing="1"/>
              <w:rPr>
                <w:b/>
                <w:bCs/>
                <w:highlight w:val="lightGray"/>
              </w:rPr>
            </w:pPr>
            <w:r w:rsidRPr="00145907">
              <w:rPr>
                <w:b/>
                <w:bCs/>
              </w:rPr>
              <w:t xml:space="preserve">Žemės kadastras ir geodezija </w:t>
            </w:r>
          </w:p>
        </w:tc>
      </w:tr>
      <w:tr w:rsidR="00081A39" w:rsidRPr="002E4559" w14:paraId="6CBB0A16" w14:textId="77777777" w:rsidTr="00E73DED">
        <w:trPr>
          <w:trHeight w:val="812"/>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D74B145" w14:textId="77777777" w:rsidR="00081A39" w:rsidRDefault="00081A39" w:rsidP="00081A39">
            <w:pPr>
              <w:spacing w:before="100" w:beforeAutospacing="1" w:after="100" w:afterAutospacing="1"/>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0C18181" w14:textId="77777777" w:rsidR="00081A39" w:rsidRDefault="00081A39" w:rsidP="00081A39">
            <w:pPr>
              <w:spacing w:before="100" w:beforeAutospacing="1" w:after="100" w:afterAutospacing="1"/>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A91F8BF" w14:textId="77777777" w:rsidR="00081A39" w:rsidRDefault="00081A39" w:rsidP="00081A39">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008AC9" w14:textId="77777777" w:rsidR="00081A39" w:rsidRDefault="00081A39" w:rsidP="00081A39">
            <w:pPr>
              <w:spacing w:before="100" w:beforeAutospacing="1" w:after="100" w:afterAutospacing="1"/>
              <w:jc w:val="center"/>
              <w:rPr>
                <w:sz w:val="18"/>
                <w:szCs w:val="18"/>
              </w:rPr>
            </w:pPr>
            <w:r>
              <w:rPr>
                <w:sz w:val="18"/>
                <w:szCs w:val="18"/>
              </w:rPr>
              <w:t>21</w:t>
            </w:r>
          </w:p>
        </w:tc>
        <w:tc>
          <w:tcPr>
            <w:tcW w:w="13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D8FADE" w14:textId="77777777" w:rsidR="00081A39" w:rsidRDefault="00081A39" w:rsidP="00081A39">
            <w:pPr>
              <w:spacing w:before="100" w:beforeAutospacing="1" w:after="100" w:afterAutospacing="1"/>
              <w:jc w:val="center"/>
              <w:rPr>
                <w:sz w:val="18"/>
                <w:szCs w:val="18"/>
              </w:rPr>
            </w:pPr>
            <w:r>
              <w:rPr>
                <w:sz w:val="18"/>
                <w:szCs w:val="18"/>
              </w:rPr>
              <w:t>Žemės kadastras ir geodezija</w:t>
            </w:r>
          </w:p>
        </w:tc>
        <w:tc>
          <w:tcPr>
            <w:tcW w:w="1821" w:type="dxa"/>
            <w:tcBorders>
              <w:top w:val="nil"/>
              <w:left w:val="nil"/>
              <w:bottom w:val="single" w:sz="4" w:space="0" w:color="auto"/>
              <w:right w:val="single" w:sz="8" w:space="0" w:color="auto"/>
            </w:tcBorders>
            <w:shd w:val="clear" w:color="auto" w:fill="FFFFFF"/>
            <w:vAlign w:val="center"/>
          </w:tcPr>
          <w:p w14:paraId="071CD2D2" w14:textId="77777777" w:rsidR="00081A39" w:rsidRPr="00CA08AF" w:rsidRDefault="00081A39" w:rsidP="00081A39">
            <w:r w:rsidRPr="00CA08AF">
              <w:t>Registro centro paslaugos</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7D0704B"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1270DB52"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E9A85D3" w14:textId="77777777" w:rsidR="00081A3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90CA97F" w14:textId="77777777" w:rsidR="00081A3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5CF4FAB" w14:textId="77777777" w:rsidR="00081A39" w:rsidRPr="002E4559" w:rsidRDefault="00081A39" w:rsidP="00081A39">
            <w:pPr>
              <w:spacing w:before="100" w:beforeAutospacing="1" w:after="100" w:afterAutospacing="1"/>
              <w:jc w:val="center"/>
              <w:rPr>
                <w:sz w:val="18"/>
                <w:szCs w:val="18"/>
              </w:rPr>
            </w:pPr>
            <w:r>
              <w:rPr>
                <w:sz w:val="18"/>
                <w:szCs w:val="18"/>
              </w:rPr>
              <w:t>193,31</w:t>
            </w:r>
          </w:p>
        </w:tc>
        <w:tc>
          <w:tcPr>
            <w:tcW w:w="840" w:type="dxa"/>
            <w:tcBorders>
              <w:top w:val="nil"/>
              <w:left w:val="single" w:sz="4" w:space="0" w:color="auto"/>
              <w:bottom w:val="single" w:sz="4" w:space="0" w:color="auto"/>
              <w:right w:val="single" w:sz="8" w:space="0" w:color="auto"/>
            </w:tcBorders>
            <w:shd w:val="clear" w:color="auto" w:fill="FFFFFF"/>
            <w:vAlign w:val="center"/>
          </w:tcPr>
          <w:p w14:paraId="0D30277E" w14:textId="77777777" w:rsidR="00081A39" w:rsidRPr="002E4559" w:rsidRDefault="00081A39" w:rsidP="00081A39">
            <w:pPr>
              <w:spacing w:before="100" w:beforeAutospacing="1" w:after="100" w:afterAutospacing="1"/>
              <w:jc w:val="center"/>
              <w:rPr>
                <w:sz w:val="18"/>
                <w:szCs w:val="18"/>
              </w:rPr>
            </w:pPr>
            <w:r w:rsidRPr="00AE1C01">
              <w:rPr>
                <w:sz w:val="18"/>
                <w:szCs w:val="18"/>
              </w:rPr>
              <w:t>193,31</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B67D47C"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294F4601"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13D6D9A" w14:textId="77777777" w:rsidR="00081A39" w:rsidRPr="002E4559" w:rsidRDefault="00081A39" w:rsidP="00081A39">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0CA2939A" w14:textId="77777777" w:rsidR="00081A39" w:rsidRPr="002E4559" w:rsidRDefault="00081A39" w:rsidP="00081A39">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4052893" w14:textId="77777777" w:rsidR="00081A39" w:rsidRDefault="00081A39" w:rsidP="00081A39">
            <w:pPr>
              <w:spacing w:before="100" w:beforeAutospacing="1" w:after="100" w:afterAutospacing="1"/>
              <w:jc w:val="center"/>
              <w:rPr>
                <w:sz w:val="18"/>
                <w:szCs w:val="18"/>
              </w:rPr>
            </w:pPr>
            <w:r>
              <w:rPr>
                <w:sz w:val="18"/>
                <w:szCs w:val="18"/>
              </w:rPr>
              <w:t>193,31</w:t>
            </w:r>
          </w:p>
        </w:tc>
        <w:tc>
          <w:tcPr>
            <w:tcW w:w="722" w:type="dxa"/>
            <w:tcBorders>
              <w:top w:val="nil"/>
              <w:left w:val="single" w:sz="4" w:space="0" w:color="auto"/>
              <w:bottom w:val="single" w:sz="4" w:space="0" w:color="auto"/>
              <w:right w:val="single" w:sz="8" w:space="0" w:color="auto"/>
            </w:tcBorders>
            <w:shd w:val="clear" w:color="auto" w:fill="FFFFCC"/>
            <w:vAlign w:val="center"/>
          </w:tcPr>
          <w:p w14:paraId="64F280FE" w14:textId="77777777" w:rsidR="00081A39" w:rsidRDefault="00081A39" w:rsidP="00081A39">
            <w:pPr>
              <w:spacing w:before="100" w:beforeAutospacing="1" w:after="100" w:afterAutospacing="1"/>
              <w:jc w:val="center"/>
              <w:rPr>
                <w:sz w:val="18"/>
                <w:szCs w:val="18"/>
              </w:rPr>
            </w:pPr>
            <w:r>
              <w:rPr>
                <w:sz w:val="18"/>
                <w:szCs w:val="18"/>
              </w:rPr>
              <w:t>193,31</w:t>
            </w:r>
          </w:p>
        </w:tc>
        <w:tc>
          <w:tcPr>
            <w:tcW w:w="1133" w:type="dxa"/>
            <w:gridSpan w:val="2"/>
            <w:tcBorders>
              <w:top w:val="nil"/>
              <w:left w:val="single" w:sz="4" w:space="0" w:color="auto"/>
              <w:bottom w:val="single" w:sz="4" w:space="0" w:color="auto"/>
              <w:right w:val="single" w:sz="8" w:space="0" w:color="auto"/>
            </w:tcBorders>
            <w:shd w:val="clear" w:color="auto" w:fill="FFFFCC"/>
          </w:tcPr>
          <w:p w14:paraId="464B7833" w14:textId="77777777" w:rsidR="00081A39" w:rsidRDefault="00081A39" w:rsidP="00081A39">
            <w:pPr>
              <w:spacing w:before="100" w:beforeAutospacing="1" w:after="100" w:afterAutospacing="1"/>
              <w:jc w:val="center"/>
              <w:rPr>
                <w:sz w:val="18"/>
                <w:szCs w:val="18"/>
                <w:highlight w:val="lightGray"/>
              </w:rPr>
            </w:pPr>
            <w:r>
              <w:rPr>
                <w:sz w:val="18"/>
                <w:szCs w:val="18"/>
                <w:highlight w:val="lightGray"/>
              </w:rPr>
              <w:t>Paslaugos</w:t>
            </w:r>
          </w:p>
          <w:p w14:paraId="584F13E4" w14:textId="77777777" w:rsidR="00081A39" w:rsidRDefault="00081A39" w:rsidP="00081A39">
            <w:pPr>
              <w:spacing w:before="100" w:beforeAutospacing="1" w:after="100" w:afterAutospacing="1"/>
              <w:jc w:val="center"/>
              <w:rPr>
                <w:sz w:val="18"/>
                <w:szCs w:val="18"/>
                <w:highlight w:val="lightGray"/>
              </w:rPr>
            </w:pPr>
            <w:r>
              <w:rPr>
                <w:sz w:val="18"/>
                <w:szCs w:val="18"/>
                <w:highlight w:val="lightGray"/>
              </w:rPr>
              <w:t>193,31</w:t>
            </w:r>
          </w:p>
        </w:tc>
      </w:tr>
      <w:tr w:rsidR="00081A39" w:rsidRPr="002E4559" w14:paraId="7AE9A043" w14:textId="77777777" w:rsidTr="00E73DED">
        <w:trPr>
          <w:gridAfter w:val="1"/>
          <w:wAfter w:w="45" w:type="dxa"/>
          <w:trHeight w:val="41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bottom"/>
            <w:hideMark/>
          </w:tcPr>
          <w:p w14:paraId="5E7EDC49" w14:textId="77777777" w:rsidR="00081A39" w:rsidRDefault="00081A39" w:rsidP="00081A39">
            <w:pPr>
              <w:spacing w:before="100" w:beforeAutospacing="1" w:after="100" w:afterAutospacing="1"/>
              <w:jc w:val="center"/>
              <w:rPr>
                <w:b/>
                <w:bCs/>
                <w:color w:val="000000"/>
                <w:sz w:val="28"/>
                <w:szCs w:val="28"/>
              </w:rPr>
            </w:pPr>
          </w:p>
          <w:p w14:paraId="43D5C4BF" w14:textId="77777777" w:rsidR="00081A39" w:rsidRPr="00E206FB" w:rsidRDefault="00081A39" w:rsidP="00081A39">
            <w:pPr>
              <w:spacing w:before="100" w:beforeAutospacing="1" w:after="100" w:afterAutospacing="1"/>
              <w:jc w:val="center"/>
              <w:rPr>
                <w:sz w:val="28"/>
                <w:szCs w:val="28"/>
              </w:rPr>
            </w:pPr>
            <w:r w:rsidRPr="00E206FB">
              <w:rPr>
                <w:b/>
                <w:bCs/>
                <w:color w:val="000000"/>
                <w:sz w:val="28"/>
                <w:szCs w:val="28"/>
              </w:rPr>
              <w:t>Švietimo kokybės ir prieinamumo r</w:t>
            </w:r>
            <w:r>
              <w:rPr>
                <w:b/>
                <w:bCs/>
                <w:color w:val="000000"/>
                <w:sz w:val="28"/>
                <w:szCs w:val="28"/>
              </w:rPr>
              <w:t>ėm</w:t>
            </w:r>
            <w:r w:rsidRPr="00E206FB">
              <w:rPr>
                <w:b/>
                <w:bCs/>
                <w:color w:val="000000"/>
                <w:sz w:val="28"/>
                <w:szCs w:val="28"/>
              </w:rPr>
              <w:t>imo programa (02)</w:t>
            </w:r>
          </w:p>
        </w:tc>
      </w:tr>
      <w:tr w:rsidR="00081A39" w:rsidRPr="002E4559" w14:paraId="25A4CFFA" w14:textId="77777777" w:rsidTr="00E73DED">
        <w:trPr>
          <w:gridAfter w:val="1"/>
          <w:wAfter w:w="45" w:type="dxa"/>
          <w:trHeight w:val="288"/>
        </w:trPr>
        <w:tc>
          <w:tcPr>
            <w:tcW w:w="63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FB6121D" w14:textId="77777777" w:rsidR="00081A39" w:rsidRPr="002E4559" w:rsidRDefault="00081A39" w:rsidP="00081A39">
            <w:pPr>
              <w:spacing w:before="100" w:beforeAutospacing="1" w:after="100" w:afterAutospacing="1"/>
              <w:jc w:val="center"/>
              <w:rPr>
                <w:sz w:val="18"/>
                <w:szCs w:val="18"/>
              </w:rPr>
            </w:pPr>
            <w:r>
              <w:rPr>
                <w:sz w:val="18"/>
                <w:szCs w:val="18"/>
              </w:rPr>
              <w:t>02</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6E1D267"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13986"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519A9A" w14:textId="77777777" w:rsidR="00081A39" w:rsidRPr="002E4559" w:rsidRDefault="00081A39" w:rsidP="00081A39">
            <w:pPr>
              <w:spacing w:before="100" w:beforeAutospacing="1" w:after="100" w:afterAutospacing="1"/>
              <w:rPr>
                <w:b/>
              </w:rPr>
            </w:pPr>
          </w:p>
        </w:tc>
      </w:tr>
      <w:tr w:rsidR="00081A39" w:rsidRPr="002E4559" w14:paraId="42AB98D4" w14:textId="77777777" w:rsidTr="00E73DED">
        <w:trPr>
          <w:gridAfter w:val="1"/>
          <w:wAfter w:w="45" w:type="dxa"/>
          <w:trHeight w:val="288"/>
        </w:trPr>
        <w:tc>
          <w:tcPr>
            <w:tcW w:w="63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ECB6EFB" w14:textId="77777777" w:rsidR="00081A39" w:rsidRPr="002E4559" w:rsidRDefault="00081A39" w:rsidP="00081A39">
            <w:pPr>
              <w:spacing w:before="100" w:beforeAutospacing="1" w:after="100" w:afterAutospacing="1"/>
              <w:jc w:val="center"/>
              <w:rPr>
                <w:sz w:val="18"/>
                <w:szCs w:val="18"/>
              </w:rPr>
            </w:pPr>
            <w:r>
              <w:rPr>
                <w:sz w:val="18"/>
                <w:szCs w:val="18"/>
              </w:rPr>
              <w:t>02</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D6D5FC3"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7FF87BF"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13350"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075DEF" w14:textId="77777777" w:rsidR="00081A39" w:rsidRPr="00E206FB" w:rsidRDefault="00081A39" w:rsidP="00081A39">
            <w:pPr>
              <w:spacing w:before="100" w:beforeAutospacing="1" w:after="100" w:afterAutospacing="1"/>
              <w:rPr>
                <w:b/>
                <w:sz w:val="16"/>
                <w:szCs w:val="16"/>
              </w:rPr>
            </w:pPr>
            <w:r w:rsidRPr="00E206FB">
              <w:rPr>
                <w:b/>
                <w:bCs/>
                <w:color w:val="000000"/>
                <w:sz w:val="16"/>
                <w:szCs w:val="16"/>
              </w:rPr>
              <w:t>SOCIALINĖS APSAUGOS, KULTŪROS, ŠVIETIMO RĖMIMO FONDAS</w:t>
            </w:r>
          </w:p>
        </w:tc>
      </w:tr>
      <w:tr w:rsidR="00081A39" w:rsidRPr="002E4559" w14:paraId="0C128549" w14:textId="77777777" w:rsidTr="00E73DED">
        <w:trPr>
          <w:gridAfter w:val="1"/>
          <w:wAfter w:w="45" w:type="dxa"/>
          <w:trHeight w:val="1260"/>
        </w:trPr>
        <w:tc>
          <w:tcPr>
            <w:tcW w:w="63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C12D25C" w14:textId="77777777" w:rsidR="00081A39" w:rsidRPr="002E4559" w:rsidRDefault="00081A39" w:rsidP="00081A39">
            <w:pPr>
              <w:spacing w:before="100" w:beforeAutospacing="1" w:after="100" w:afterAutospacing="1"/>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1CE8FE" w14:textId="77777777" w:rsidR="00081A39" w:rsidRPr="002E4559" w:rsidRDefault="00081A39" w:rsidP="00081A39">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231C62" w14:textId="77777777" w:rsidR="00081A39" w:rsidRPr="002E4559" w:rsidRDefault="00081A39" w:rsidP="00081A39">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04B9B7" w14:textId="77777777" w:rsidR="00081A39" w:rsidRPr="002E4559" w:rsidRDefault="00081A39" w:rsidP="00081A39">
            <w:pPr>
              <w:spacing w:before="100" w:beforeAutospacing="1" w:after="100" w:afterAutospacing="1"/>
              <w:jc w:val="center"/>
              <w:rPr>
                <w:sz w:val="18"/>
                <w:szCs w:val="18"/>
              </w:rPr>
            </w:pPr>
            <w:r>
              <w:rPr>
                <w:sz w:val="18"/>
                <w:szCs w:val="18"/>
              </w:rPr>
              <w:t>18</w:t>
            </w:r>
          </w:p>
        </w:tc>
        <w:tc>
          <w:tcPr>
            <w:tcW w:w="13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3555A5B" w14:textId="77777777" w:rsidR="00081A39" w:rsidRPr="002E4559" w:rsidRDefault="00081A39" w:rsidP="00081A39">
            <w:pPr>
              <w:spacing w:before="100" w:beforeAutospacing="1" w:after="100" w:afterAutospacing="1"/>
              <w:jc w:val="center"/>
              <w:rPr>
                <w:sz w:val="18"/>
                <w:szCs w:val="18"/>
              </w:rPr>
            </w:pPr>
            <w:r>
              <w:rPr>
                <w:color w:val="000000"/>
                <w:sz w:val="18"/>
                <w:szCs w:val="18"/>
              </w:rPr>
              <w:t>Socialinės apsaugos, kultūros, švietimo rėmimo fondas</w:t>
            </w:r>
          </w:p>
        </w:tc>
        <w:tc>
          <w:tcPr>
            <w:tcW w:w="1821" w:type="dxa"/>
            <w:tcBorders>
              <w:top w:val="nil"/>
              <w:left w:val="nil"/>
              <w:bottom w:val="single" w:sz="4" w:space="0" w:color="auto"/>
              <w:right w:val="single" w:sz="8" w:space="0" w:color="auto"/>
            </w:tcBorders>
            <w:shd w:val="clear" w:color="auto" w:fill="FFFFFF"/>
            <w:vAlign w:val="center"/>
          </w:tcPr>
          <w:p w14:paraId="4C78035D" w14:textId="77777777" w:rsidR="00081A39" w:rsidRPr="00CA08AF" w:rsidRDefault="00081A39" w:rsidP="00081A39">
            <w:r w:rsidRPr="00CA08AF">
              <w:t>Vienišiems, senyvo amžiaus gyventojams ir soc. remiamų šeimų vaikams Šv. Kalėdų proga dovanoms įsigyti</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325EA5E" w14:textId="77777777" w:rsidR="00081A39" w:rsidRPr="002E4559" w:rsidRDefault="00081A39" w:rsidP="00081A39">
            <w:pPr>
              <w:spacing w:before="100" w:beforeAutospacing="1" w:after="100" w:afterAutospacing="1"/>
              <w:jc w:val="center"/>
              <w:rPr>
                <w:sz w:val="18"/>
                <w:szCs w:val="18"/>
              </w:rPr>
            </w:pPr>
            <w:r>
              <w:rPr>
                <w:sz w:val="18"/>
                <w:szCs w:val="18"/>
              </w:rPr>
              <w:t>1000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509CDAFC" w14:textId="77777777" w:rsidR="00081A39" w:rsidRPr="002E4559" w:rsidRDefault="00081A39" w:rsidP="00081A39">
            <w:pPr>
              <w:spacing w:before="100" w:beforeAutospacing="1" w:after="100" w:afterAutospacing="1"/>
              <w:jc w:val="center"/>
              <w:rPr>
                <w:sz w:val="18"/>
                <w:szCs w:val="18"/>
              </w:rPr>
            </w:pPr>
            <w:r w:rsidRPr="00AE1C01">
              <w:rPr>
                <w:sz w:val="18"/>
                <w:szCs w:val="18"/>
              </w:rPr>
              <w:t>1000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89D049"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E085916"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14E6F4A"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191062F8"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4B18BF4" w14:textId="77777777" w:rsidR="00081A39" w:rsidRPr="002E4559" w:rsidRDefault="00081A39" w:rsidP="00081A39">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A52CA89" w14:textId="77777777" w:rsidR="00081A39" w:rsidRPr="002E4559" w:rsidRDefault="00081A39" w:rsidP="00081A39">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530BAC4" w14:textId="77777777" w:rsidR="00081A39" w:rsidRPr="002E4559" w:rsidRDefault="00081A39" w:rsidP="00081A39">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1979D89B" w14:textId="77777777" w:rsidR="00081A39" w:rsidRPr="002E4559" w:rsidRDefault="00081A39" w:rsidP="00081A39">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2777F42" w14:textId="77777777" w:rsidR="00081A39" w:rsidRPr="002E4559" w:rsidRDefault="00081A39" w:rsidP="00081A39">
            <w:pPr>
              <w:spacing w:before="100" w:beforeAutospacing="1" w:after="100" w:afterAutospacing="1"/>
              <w:jc w:val="center"/>
              <w:rPr>
                <w:sz w:val="18"/>
                <w:szCs w:val="18"/>
              </w:rPr>
            </w:pPr>
            <w:r>
              <w:rPr>
                <w:sz w:val="18"/>
                <w:szCs w:val="18"/>
              </w:rPr>
              <w:t>1000</w:t>
            </w:r>
          </w:p>
        </w:tc>
        <w:tc>
          <w:tcPr>
            <w:tcW w:w="722" w:type="dxa"/>
            <w:tcBorders>
              <w:top w:val="nil"/>
              <w:left w:val="single" w:sz="4" w:space="0" w:color="auto"/>
              <w:bottom w:val="single" w:sz="4" w:space="0" w:color="auto"/>
              <w:right w:val="single" w:sz="8" w:space="0" w:color="auto"/>
            </w:tcBorders>
            <w:shd w:val="clear" w:color="auto" w:fill="FFFFCC"/>
            <w:vAlign w:val="center"/>
          </w:tcPr>
          <w:p w14:paraId="6D59F5B8" w14:textId="77777777" w:rsidR="00081A39" w:rsidRPr="002E4559" w:rsidRDefault="00081A39" w:rsidP="00081A39">
            <w:pPr>
              <w:spacing w:before="100" w:beforeAutospacing="1" w:after="100" w:afterAutospacing="1"/>
              <w:jc w:val="center"/>
              <w:rPr>
                <w:sz w:val="18"/>
                <w:szCs w:val="18"/>
              </w:rPr>
            </w:pPr>
            <w:r>
              <w:rPr>
                <w:sz w:val="18"/>
                <w:szCs w:val="18"/>
              </w:rPr>
              <w:t>1000</w:t>
            </w:r>
          </w:p>
        </w:tc>
        <w:tc>
          <w:tcPr>
            <w:tcW w:w="1088"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F347FAB" w14:textId="77777777" w:rsidR="00081A39" w:rsidRPr="002E4559" w:rsidRDefault="00081A39" w:rsidP="00081A39">
            <w:pPr>
              <w:spacing w:before="100" w:beforeAutospacing="1" w:after="100" w:afterAutospacing="1"/>
              <w:rPr>
                <w:sz w:val="18"/>
                <w:szCs w:val="18"/>
              </w:rPr>
            </w:pPr>
            <w:r>
              <w:rPr>
                <w:sz w:val="18"/>
                <w:szCs w:val="18"/>
              </w:rPr>
              <w:t>Kitų prekių išlaidos 1000</w:t>
            </w:r>
          </w:p>
        </w:tc>
      </w:tr>
      <w:tr w:rsidR="00081A39" w:rsidRPr="00F96C69" w14:paraId="35834938" w14:textId="77777777" w:rsidTr="00E73DED">
        <w:trPr>
          <w:trHeight w:val="362"/>
        </w:trPr>
        <w:tc>
          <w:tcPr>
            <w:tcW w:w="637"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D9003E8" w14:textId="77777777" w:rsidR="00081A39" w:rsidRDefault="00081A39" w:rsidP="00081A39">
            <w:pPr>
              <w:spacing w:before="100" w:beforeAutospacing="1" w:after="100" w:afterAutospacing="1"/>
              <w:ind w:left="113" w:right="113"/>
              <w:jc w:val="center"/>
              <w:rPr>
                <w:b/>
                <w:color w:val="000000"/>
                <w:sz w:val="20"/>
                <w:szCs w:val="20"/>
              </w:rPr>
            </w:pPr>
          </w:p>
          <w:p w14:paraId="58F2B292" w14:textId="77777777" w:rsidR="00081A39" w:rsidRDefault="00081A39" w:rsidP="00081A39">
            <w:pPr>
              <w:spacing w:before="100" w:beforeAutospacing="1" w:after="100" w:afterAutospacing="1"/>
              <w:ind w:left="113" w:right="113"/>
              <w:jc w:val="center"/>
              <w:rPr>
                <w:b/>
                <w:color w:val="000000"/>
                <w:sz w:val="20"/>
                <w:szCs w:val="20"/>
              </w:rPr>
            </w:pPr>
          </w:p>
          <w:p w14:paraId="71B97C54" w14:textId="77777777" w:rsidR="00081A39" w:rsidRPr="002E4559" w:rsidRDefault="00081A39" w:rsidP="00081A39">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3E394EE" w14:textId="77777777" w:rsidR="00081A39" w:rsidRPr="002E4559" w:rsidRDefault="00081A39" w:rsidP="00081A39">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CD55662" w14:textId="77777777" w:rsidR="00081A39" w:rsidRPr="002E4559" w:rsidRDefault="00081A39" w:rsidP="00081A39">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F5FEB69" w14:textId="77777777" w:rsidR="00081A39" w:rsidRPr="002E4559" w:rsidRDefault="00081A39" w:rsidP="00081A39">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7"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DD6CDB9"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Priemonės  pavadinimas</w:t>
            </w:r>
          </w:p>
        </w:tc>
        <w:tc>
          <w:tcPr>
            <w:tcW w:w="1821" w:type="dxa"/>
            <w:vMerge w:val="restart"/>
            <w:tcBorders>
              <w:top w:val="single" w:sz="4" w:space="0" w:color="auto"/>
              <w:left w:val="nil"/>
              <w:bottom w:val="single" w:sz="4" w:space="0" w:color="auto"/>
              <w:right w:val="single" w:sz="4" w:space="0" w:color="auto"/>
            </w:tcBorders>
            <w:shd w:val="clear" w:color="auto" w:fill="FFFFFF"/>
            <w:vAlign w:val="center"/>
          </w:tcPr>
          <w:p w14:paraId="749EFCFC" w14:textId="77777777" w:rsidR="00081A39" w:rsidRPr="002E4559" w:rsidRDefault="00081A39" w:rsidP="00081A39">
            <w:pPr>
              <w:spacing w:before="100" w:beforeAutospacing="1" w:after="100" w:afterAutospacing="1"/>
              <w:jc w:val="center"/>
              <w:rPr>
                <w:b/>
                <w:sz w:val="20"/>
                <w:szCs w:val="20"/>
              </w:rPr>
            </w:pPr>
            <w:r w:rsidRPr="002E4559">
              <w:rPr>
                <w:b/>
                <w:sz w:val="20"/>
                <w:szCs w:val="20"/>
              </w:rPr>
              <w:t>Rezultatai/Vertinimo kriterijai</w:t>
            </w:r>
          </w:p>
        </w:tc>
        <w:tc>
          <w:tcPr>
            <w:tcW w:w="719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5C3407"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Savivaldybės biudžeto asignavimai</w:t>
            </w:r>
          </w:p>
        </w:tc>
        <w:tc>
          <w:tcPr>
            <w:tcW w:w="1303"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7644BA58" w14:textId="77777777" w:rsidR="00081A39" w:rsidRPr="002E4559" w:rsidRDefault="00081A39" w:rsidP="00081A39">
            <w:pPr>
              <w:spacing w:before="100" w:beforeAutospacing="1" w:after="100" w:afterAutospacing="1"/>
              <w:rPr>
                <w:b/>
                <w:sz w:val="20"/>
                <w:szCs w:val="20"/>
              </w:rPr>
            </w:pPr>
            <w:r w:rsidRPr="002E4559">
              <w:rPr>
                <w:b/>
                <w:color w:val="000000"/>
                <w:sz w:val="20"/>
                <w:szCs w:val="20"/>
              </w:rPr>
              <w:t>Iš viso</w:t>
            </w:r>
          </w:p>
        </w:tc>
        <w:tc>
          <w:tcPr>
            <w:tcW w:w="1133" w:type="dxa"/>
            <w:gridSpan w:val="2"/>
            <w:tcBorders>
              <w:top w:val="single" w:sz="4" w:space="0" w:color="auto"/>
              <w:left w:val="single" w:sz="4" w:space="0" w:color="auto"/>
              <w:bottom w:val="single" w:sz="4" w:space="0" w:color="auto"/>
              <w:right w:val="single" w:sz="8" w:space="0" w:color="auto"/>
            </w:tcBorders>
            <w:shd w:val="clear" w:color="auto" w:fill="FFFFCC"/>
          </w:tcPr>
          <w:p w14:paraId="45ADBEF3" w14:textId="77777777" w:rsidR="00081A39" w:rsidRPr="00F96C69" w:rsidRDefault="00081A39" w:rsidP="00081A39">
            <w:pPr>
              <w:spacing w:before="100" w:beforeAutospacing="1" w:after="100" w:afterAutospacing="1"/>
              <w:rPr>
                <w:b/>
                <w:color w:val="000000"/>
                <w:sz w:val="20"/>
                <w:szCs w:val="20"/>
                <w:highlight w:val="lightGray"/>
              </w:rPr>
            </w:pPr>
            <w:r w:rsidRPr="00F96C69">
              <w:rPr>
                <w:b/>
                <w:color w:val="000000"/>
                <w:sz w:val="20"/>
                <w:szCs w:val="20"/>
                <w:highlight w:val="lightGray"/>
              </w:rPr>
              <w:t>Pastabos</w:t>
            </w:r>
          </w:p>
        </w:tc>
      </w:tr>
      <w:tr w:rsidR="00081A39" w:rsidRPr="00F96C69" w14:paraId="1CCCFE16" w14:textId="77777777" w:rsidTr="00E73DED">
        <w:trPr>
          <w:trHeight w:val="362"/>
        </w:trPr>
        <w:tc>
          <w:tcPr>
            <w:tcW w:w="637" w:type="dxa"/>
            <w:vMerge/>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tcPr>
          <w:p w14:paraId="089CB420" w14:textId="77777777" w:rsidR="00081A39" w:rsidRPr="002E4559" w:rsidRDefault="00081A39" w:rsidP="00081A39">
            <w:pPr>
              <w:spacing w:before="100" w:beforeAutospacing="1" w:after="100" w:afterAutospacing="1"/>
              <w:ind w:left="113" w:right="113"/>
              <w:jc w:val="center"/>
              <w:rPr>
                <w:b/>
                <w:color w:val="000000"/>
                <w:sz w:val="20"/>
                <w:szCs w:val="20"/>
              </w:rPr>
            </w:pPr>
          </w:p>
        </w:tc>
        <w:tc>
          <w:tcPr>
            <w:tcW w:w="636" w:type="dxa"/>
            <w:vMerge/>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tcPr>
          <w:p w14:paraId="7EB6EDBD" w14:textId="77777777" w:rsidR="00081A39" w:rsidRPr="002E4559" w:rsidRDefault="00081A39" w:rsidP="00081A39">
            <w:pPr>
              <w:spacing w:before="100" w:beforeAutospacing="1" w:after="100" w:afterAutospacing="1"/>
              <w:ind w:left="113" w:right="113"/>
              <w:jc w:val="center"/>
              <w:rPr>
                <w:b/>
                <w:color w:val="000000"/>
                <w:sz w:val="20"/>
                <w:szCs w:val="20"/>
              </w:rPr>
            </w:pPr>
          </w:p>
        </w:tc>
        <w:tc>
          <w:tcPr>
            <w:tcW w:w="636" w:type="dxa"/>
            <w:vMerge/>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tcPr>
          <w:p w14:paraId="4ACB5BC1" w14:textId="77777777" w:rsidR="00081A39" w:rsidRPr="002E4559" w:rsidRDefault="00081A39" w:rsidP="00081A39">
            <w:pPr>
              <w:spacing w:before="100" w:beforeAutospacing="1" w:after="100" w:afterAutospacing="1"/>
              <w:ind w:left="113" w:right="113"/>
              <w:jc w:val="center"/>
              <w:rPr>
                <w:b/>
                <w:color w:val="000000"/>
                <w:sz w:val="20"/>
                <w:szCs w:val="20"/>
              </w:rPr>
            </w:pPr>
          </w:p>
        </w:tc>
        <w:tc>
          <w:tcPr>
            <w:tcW w:w="636" w:type="dxa"/>
            <w:vMerge/>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tcPr>
          <w:p w14:paraId="768BCAC2" w14:textId="77777777" w:rsidR="00081A39" w:rsidRPr="002E4559" w:rsidRDefault="00081A39" w:rsidP="00081A39">
            <w:pPr>
              <w:spacing w:before="100" w:beforeAutospacing="1" w:after="100" w:afterAutospacing="1"/>
              <w:ind w:left="113" w:right="113"/>
              <w:jc w:val="center"/>
              <w:rPr>
                <w:b/>
                <w:color w:val="000000"/>
                <w:sz w:val="20"/>
                <w:szCs w:val="20"/>
              </w:rPr>
            </w:pPr>
          </w:p>
        </w:tc>
        <w:tc>
          <w:tcPr>
            <w:tcW w:w="1307" w:type="dxa"/>
            <w:vMerge/>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BEE77E6" w14:textId="77777777" w:rsidR="00081A39" w:rsidRPr="002E4559" w:rsidRDefault="00081A39" w:rsidP="00081A39">
            <w:pPr>
              <w:spacing w:before="100" w:beforeAutospacing="1" w:after="100" w:afterAutospacing="1"/>
              <w:jc w:val="center"/>
              <w:rPr>
                <w:b/>
                <w:color w:val="000000"/>
                <w:sz w:val="20"/>
                <w:szCs w:val="20"/>
              </w:rPr>
            </w:pPr>
          </w:p>
        </w:tc>
        <w:tc>
          <w:tcPr>
            <w:tcW w:w="1821" w:type="dxa"/>
            <w:vMerge/>
            <w:tcBorders>
              <w:top w:val="single" w:sz="4" w:space="0" w:color="auto"/>
              <w:left w:val="nil"/>
              <w:bottom w:val="single" w:sz="4" w:space="0" w:color="auto"/>
              <w:right w:val="single" w:sz="4" w:space="0" w:color="auto"/>
            </w:tcBorders>
            <w:shd w:val="clear" w:color="auto" w:fill="FFFFFF"/>
            <w:vAlign w:val="center"/>
          </w:tcPr>
          <w:p w14:paraId="367AA379" w14:textId="77777777" w:rsidR="00081A39" w:rsidRPr="002E4559" w:rsidRDefault="00081A39" w:rsidP="00081A39">
            <w:pPr>
              <w:spacing w:before="100" w:beforeAutospacing="1" w:after="100" w:afterAutospacing="1"/>
              <w:jc w:val="center"/>
              <w:rPr>
                <w:b/>
                <w:sz w:val="20"/>
                <w:szCs w:val="20"/>
              </w:rPr>
            </w:pPr>
          </w:p>
        </w:tc>
        <w:tc>
          <w:tcPr>
            <w:tcW w:w="719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DE289C" w14:textId="77777777" w:rsidR="00081A39" w:rsidRPr="002E4559" w:rsidRDefault="00081A39" w:rsidP="00081A39">
            <w:pPr>
              <w:spacing w:before="100" w:beforeAutospacing="1" w:after="100" w:afterAutospacing="1"/>
              <w:jc w:val="center"/>
              <w:rPr>
                <w:b/>
                <w:color w:val="000000"/>
                <w:sz w:val="20"/>
                <w:szCs w:val="20"/>
              </w:rPr>
            </w:pPr>
          </w:p>
        </w:tc>
        <w:tc>
          <w:tcPr>
            <w:tcW w:w="1303"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tcPr>
          <w:p w14:paraId="7AC89F5E" w14:textId="77777777" w:rsidR="00081A39" w:rsidRPr="002E4559" w:rsidRDefault="00081A39" w:rsidP="00081A39">
            <w:pPr>
              <w:spacing w:before="100" w:beforeAutospacing="1" w:after="100" w:afterAutospacing="1"/>
              <w:rPr>
                <w:b/>
                <w:color w:val="000000"/>
                <w:sz w:val="20"/>
                <w:szCs w:val="20"/>
              </w:rPr>
            </w:pPr>
          </w:p>
        </w:tc>
        <w:tc>
          <w:tcPr>
            <w:tcW w:w="1133" w:type="dxa"/>
            <w:gridSpan w:val="2"/>
            <w:tcBorders>
              <w:top w:val="single" w:sz="4" w:space="0" w:color="auto"/>
              <w:left w:val="single" w:sz="4" w:space="0" w:color="auto"/>
              <w:bottom w:val="single" w:sz="4" w:space="0" w:color="auto"/>
              <w:right w:val="single" w:sz="8" w:space="0" w:color="auto"/>
            </w:tcBorders>
            <w:shd w:val="clear" w:color="auto" w:fill="FFFFCC"/>
          </w:tcPr>
          <w:p w14:paraId="7D96C9E9" w14:textId="77777777" w:rsidR="00081A39" w:rsidRPr="00F96C69" w:rsidRDefault="00081A39" w:rsidP="00081A39">
            <w:pPr>
              <w:spacing w:before="100" w:beforeAutospacing="1" w:after="100" w:afterAutospacing="1"/>
              <w:rPr>
                <w:b/>
                <w:color w:val="000000"/>
                <w:sz w:val="20"/>
                <w:szCs w:val="20"/>
                <w:highlight w:val="lightGray"/>
              </w:rPr>
            </w:pPr>
          </w:p>
        </w:tc>
      </w:tr>
      <w:tr w:rsidR="00081A39" w:rsidRPr="00F96C69" w14:paraId="652F7B6A" w14:textId="77777777" w:rsidTr="00E73DED">
        <w:trPr>
          <w:trHeight w:val="352"/>
        </w:trPr>
        <w:tc>
          <w:tcPr>
            <w:tcW w:w="637" w:type="dxa"/>
            <w:vMerge/>
            <w:tcBorders>
              <w:top w:val="single" w:sz="4" w:space="0" w:color="auto"/>
              <w:left w:val="single" w:sz="8" w:space="0" w:color="auto"/>
              <w:bottom w:val="single" w:sz="8" w:space="0" w:color="000000"/>
              <w:right w:val="single" w:sz="8" w:space="0" w:color="auto"/>
            </w:tcBorders>
            <w:vAlign w:val="center"/>
            <w:hideMark/>
          </w:tcPr>
          <w:p w14:paraId="7F3C5101" w14:textId="77777777" w:rsidR="00081A39" w:rsidRPr="002E4559" w:rsidRDefault="00081A39" w:rsidP="00081A39">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47FC8A59" w14:textId="77777777" w:rsidR="00081A39" w:rsidRPr="002E4559" w:rsidRDefault="00081A39" w:rsidP="00081A39">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3E546341" w14:textId="77777777" w:rsidR="00081A39" w:rsidRPr="002E4559" w:rsidRDefault="00081A39" w:rsidP="00081A39">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4670962B" w14:textId="77777777" w:rsidR="00081A39" w:rsidRPr="002E4559" w:rsidRDefault="00081A39" w:rsidP="00081A39">
            <w:pPr>
              <w:jc w:val="center"/>
              <w:rPr>
                <w:sz w:val="20"/>
                <w:szCs w:val="20"/>
              </w:rPr>
            </w:pPr>
          </w:p>
        </w:tc>
        <w:tc>
          <w:tcPr>
            <w:tcW w:w="1307" w:type="dxa"/>
            <w:vMerge/>
            <w:tcBorders>
              <w:top w:val="single" w:sz="4" w:space="0" w:color="auto"/>
              <w:left w:val="nil"/>
              <w:bottom w:val="single" w:sz="8" w:space="0" w:color="000000"/>
              <w:right w:val="single" w:sz="8" w:space="0" w:color="auto"/>
            </w:tcBorders>
            <w:vAlign w:val="center"/>
            <w:hideMark/>
          </w:tcPr>
          <w:p w14:paraId="683DDC7D" w14:textId="77777777" w:rsidR="00081A39" w:rsidRPr="002E4559" w:rsidRDefault="00081A39" w:rsidP="00081A39">
            <w:pPr>
              <w:jc w:val="center"/>
              <w:rPr>
                <w:b/>
                <w:sz w:val="20"/>
                <w:szCs w:val="20"/>
              </w:rPr>
            </w:pPr>
          </w:p>
        </w:tc>
        <w:tc>
          <w:tcPr>
            <w:tcW w:w="1821" w:type="dxa"/>
            <w:vMerge/>
            <w:tcBorders>
              <w:top w:val="single" w:sz="4" w:space="0" w:color="auto"/>
              <w:left w:val="nil"/>
              <w:bottom w:val="single" w:sz="8" w:space="0" w:color="000000"/>
              <w:right w:val="single" w:sz="8" w:space="0" w:color="auto"/>
            </w:tcBorders>
            <w:vAlign w:val="center"/>
          </w:tcPr>
          <w:p w14:paraId="2840A4B1" w14:textId="77777777" w:rsidR="00081A39" w:rsidRPr="002E4559" w:rsidRDefault="00081A39" w:rsidP="00081A39">
            <w:pPr>
              <w:jc w:val="center"/>
              <w:rPr>
                <w:b/>
                <w:sz w:val="20"/>
                <w:szCs w:val="20"/>
              </w:rPr>
            </w:pPr>
          </w:p>
        </w:tc>
        <w:tc>
          <w:tcPr>
            <w:tcW w:w="1436"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2FAE8C0"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savivaldybės biudžeto</w:t>
            </w:r>
          </w:p>
        </w:tc>
        <w:tc>
          <w:tcPr>
            <w:tcW w:w="1436"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EBFEE67"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429F1C3"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82C818E"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Iš viso asignavimų</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E731BDF" w14:textId="77777777" w:rsidR="00081A39" w:rsidRPr="002E4559" w:rsidRDefault="00081A39" w:rsidP="00081A39">
            <w:pPr>
              <w:spacing w:before="100" w:beforeAutospacing="1" w:after="100" w:afterAutospacing="1"/>
              <w:jc w:val="center"/>
              <w:rPr>
                <w:b/>
                <w:sz w:val="20"/>
                <w:szCs w:val="20"/>
              </w:rPr>
            </w:pPr>
            <w:r w:rsidRPr="002E4559">
              <w:rPr>
                <w:b/>
                <w:color w:val="000000"/>
                <w:sz w:val="20"/>
                <w:szCs w:val="20"/>
              </w:rPr>
              <w:t>Kitos lėšos</w:t>
            </w:r>
          </w:p>
        </w:tc>
        <w:tc>
          <w:tcPr>
            <w:tcW w:w="1303"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01011A73" w14:textId="77777777" w:rsidR="00081A39" w:rsidRPr="002E4559" w:rsidRDefault="00081A39" w:rsidP="00081A39">
            <w:pPr>
              <w:rPr>
                <w:sz w:val="20"/>
                <w:szCs w:val="20"/>
              </w:rPr>
            </w:pPr>
          </w:p>
        </w:tc>
        <w:tc>
          <w:tcPr>
            <w:tcW w:w="1133" w:type="dxa"/>
            <w:gridSpan w:val="2"/>
            <w:tcBorders>
              <w:top w:val="single" w:sz="4" w:space="0" w:color="auto"/>
              <w:left w:val="single" w:sz="4" w:space="0" w:color="auto"/>
              <w:bottom w:val="single" w:sz="8" w:space="0" w:color="000000"/>
              <w:right w:val="single" w:sz="8" w:space="0" w:color="auto"/>
            </w:tcBorders>
            <w:shd w:val="clear" w:color="auto" w:fill="FFFFCC"/>
          </w:tcPr>
          <w:p w14:paraId="2260587D" w14:textId="77777777" w:rsidR="00081A39" w:rsidRPr="00F96C69" w:rsidRDefault="00081A39" w:rsidP="00081A39">
            <w:pPr>
              <w:rPr>
                <w:sz w:val="20"/>
                <w:szCs w:val="20"/>
                <w:highlight w:val="lightGray"/>
              </w:rPr>
            </w:pPr>
          </w:p>
        </w:tc>
      </w:tr>
      <w:tr w:rsidR="00081A39" w:rsidRPr="00F96C69" w14:paraId="6AB7D8A6" w14:textId="77777777" w:rsidTr="00E73DED">
        <w:trPr>
          <w:trHeight w:val="319"/>
        </w:trPr>
        <w:tc>
          <w:tcPr>
            <w:tcW w:w="637" w:type="dxa"/>
            <w:vMerge/>
            <w:tcBorders>
              <w:top w:val="single" w:sz="8" w:space="0" w:color="auto"/>
              <w:left w:val="single" w:sz="8" w:space="0" w:color="auto"/>
              <w:bottom w:val="single" w:sz="8" w:space="0" w:color="000000"/>
              <w:right w:val="single" w:sz="8" w:space="0" w:color="auto"/>
            </w:tcBorders>
            <w:vAlign w:val="center"/>
            <w:hideMark/>
          </w:tcPr>
          <w:p w14:paraId="699E8C33" w14:textId="77777777" w:rsidR="00081A39" w:rsidRPr="002E4559" w:rsidRDefault="00081A39" w:rsidP="00081A39">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02757E43" w14:textId="77777777" w:rsidR="00081A39" w:rsidRPr="002E4559" w:rsidRDefault="00081A39" w:rsidP="00081A39">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70797BDF" w14:textId="77777777" w:rsidR="00081A39" w:rsidRPr="002E4559" w:rsidRDefault="00081A39" w:rsidP="00081A39">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7F92084E" w14:textId="77777777" w:rsidR="00081A39" w:rsidRPr="002E4559" w:rsidRDefault="00081A39" w:rsidP="00081A39">
            <w:pPr>
              <w:rPr>
                <w:sz w:val="20"/>
                <w:szCs w:val="20"/>
              </w:rPr>
            </w:pPr>
          </w:p>
        </w:tc>
        <w:tc>
          <w:tcPr>
            <w:tcW w:w="1307" w:type="dxa"/>
            <w:vMerge/>
            <w:tcBorders>
              <w:top w:val="single" w:sz="8" w:space="0" w:color="auto"/>
              <w:left w:val="nil"/>
              <w:bottom w:val="single" w:sz="8" w:space="0" w:color="000000"/>
              <w:right w:val="single" w:sz="8" w:space="0" w:color="auto"/>
            </w:tcBorders>
            <w:vAlign w:val="center"/>
            <w:hideMark/>
          </w:tcPr>
          <w:p w14:paraId="205597A4" w14:textId="77777777" w:rsidR="00081A39" w:rsidRPr="002E4559" w:rsidRDefault="00081A39" w:rsidP="00081A39">
            <w:pPr>
              <w:rPr>
                <w:sz w:val="20"/>
                <w:szCs w:val="20"/>
              </w:rPr>
            </w:pPr>
          </w:p>
        </w:tc>
        <w:tc>
          <w:tcPr>
            <w:tcW w:w="1821" w:type="dxa"/>
            <w:vMerge/>
            <w:tcBorders>
              <w:top w:val="single" w:sz="8" w:space="0" w:color="auto"/>
              <w:left w:val="nil"/>
              <w:bottom w:val="single" w:sz="8" w:space="0" w:color="000000"/>
              <w:right w:val="single" w:sz="8" w:space="0" w:color="auto"/>
            </w:tcBorders>
            <w:vAlign w:val="center"/>
          </w:tcPr>
          <w:p w14:paraId="0EA7396F" w14:textId="77777777" w:rsidR="00081A39" w:rsidRPr="002E4559" w:rsidRDefault="00081A39" w:rsidP="00081A39">
            <w:pPr>
              <w:rPr>
                <w:sz w:val="20"/>
                <w:szCs w:val="20"/>
              </w:rPr>
            </w:pPr>
          </w:p>
        </w:tc>
        <w:tc>
          <w:tcPr>
            <w:tcW w:w="1436" w:type="dxa"/>
            <w:gridSpan w:val="2"/>
            <w:vMerge/>
            <w:tcBorders>
              <w:top w:val="nil"/>
              <w:left w:val="nil"/>
              <w:bottom w:val="single" w:sz="8" w:space="0" w:color="000000"/>
              <w:right w:val="single" w:sz="8" w:space="0" w:color="auto"/>
            </w:tcBorders>
            <w:vAlign w:val="center"/>
            <w:hideMark/>
          </w:tcPr>
          <w:p w14:paraId="40531C69" w14:textId="77777777" w:rsidR="00081A39" w:rsidRPr="002E4559" w:rsidRDefault="00081A39" w:rsidP="00081A39">
            <w:pPr>
              <w:rPr>
                <w:sz w:val="20"/>
                <w:szCs w:val="20"/>
              </w:rPr>
            </w:pPr>
          </w:p>
        </w:tc>
        <w:tc>
          <w:tcPr>
            <w:tcW w:w="1436" w:type="dxa"/>
            <w:gridSpan w:val="2"/>
            <w:vMerge/>
            <w:tcBorders>
              <w:top w:val="nil"/>
              <w:left w:val="nil"/>
              <w:bottom w:val="single" w:sz="8" w:space="0" w:color="000000"/>
              <w:right w:val="single" w:sz="4" w:space="0" w:color="auto"/>
            </w:tcBorders>
            <w:vAlign w:val="center"/>
            <w:hideMark/>
          </w:tcPr>
          <w:p w14:paraId="4F75ADC1" w14:textId="77777777" w:rsidR="00081A39" w:rsidRPr="002E4559" w:rsidRDefault="00081A39" w:rsidP="00081A39">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70979522" w14:textId="77777777" w:rsidR="00081A39" w:rsidRPr="002E4559" w:rsidRDefault="00081A39" w:rsidP="00081A39">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02413942" w14:textId="77777777" w:rsidR="00081A39" w:rsidRPr="002E4559" w:rsidRDefault="00081A39" w:rsidP="00081A39">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E4EDA" w14:textId="77777777" w:rsidR="00081A39" w:rsidRPr="002E4559" w:rsidRDefault="00081A39" w:rsidP="00081A39">
            <w:pPr>
              <w:rPr>
                <w:sz w:val="20"/>
                <w:szCs w:val="20"/>
              </w:rPr>
            </w:pPr>
          </w:p>
        </w:tc>
        <w:tc>
          <w:tcPr>
            <w:tcW w:w="1303"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063CBAD" w14:textId="77777777" w:rsidR="00081A39" w:rsidRPr="002E4559" w:rsidRDefault="00081A39" w:rsidP="00081A39">
            <w:pPr>
              <w:rPr>
                <w:sz w:val="20"/>
                <w:szCs w:val="20"/>
              </w:rPr>
            </w:pPr>
          </w:p>
        </w:tc>
        <w:tc>
          <w:tcPr>
            <w:tcW w:w="1133" w:type="dxa"/>
            <w:gridSpan w:val="2"/>
            <w:tcBorders>
              <w:top w:val="single" w:sz="8" w:space="0" w:color="auto"/>
              <w:left w:val="single" w:sz="4" w:space="0" w:color="auto"/>
              <w:bottom w:val="single" w:sz="8" w:space="0" w:color="000000"/>
              <w:right w:val="single" w:sz="8" w:space="0" w:color="auto"/>
            </w:tcBorders>
            <w:shd w:val="clear" w:color="auto" w:fill="FFFFCC"/>
          </w:tcPr>
          <w:p w14:paraId="4F898B75" w14:textId="77777777" w:rsidR="00081A39" w:rsidRPr="00F96C69" w:rsidRDefault="00081A39" w:rsidP="00081A39">
            <w:pPr>
              <w:rPr>
                <w:sz w:val="20"/>
                <w:szCs w:val="20"/>
                <w:highlight w:val="lightGray"/>
              </w:rPr>
            </w:pPr>
          </w:p>
        </w:tc>
      </w:tr>
      <w:tr w:rsidR="00081A39" w:rsidRPr="00F96C69" w14:paraId="419D4A05" w14:textId="77777777" w:rsidTr="00E73DED">
        <w:trPr>
          <w:trHeight w:val="1288"/>
        </w:trPr>
        <w:tc>
          <w:tcPr>
            <w:tcW w:w="637" w:type="dxa"/>
            <w:vMerge/>
            <w:tcBorders>
              <w:top w:val="single" w:sz="8" w:space="0" w:color="auto"/>
              <w:left w:val="single" w:sz="8" w:space="0" w:color="auto"/>
              <w:bottom w:val="single" w:sz="4" w:space="0" w:color="auto"/>
              <w:right w:val="single" w:sz="8" w:space="0" w:color="auto"/>
            </w:tcBorders>
            <w:vAlign w:val="center"/>
            <w:hideMark/>
          </w:tcPr>
          <w:p w14:paraId="29FF4DA5" w14:textId="77777777" w:rsidR="00081A39" w:rsidRPr="002E4559" w:rsidRDefault="00081A39" w:rsidP="00081A39">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425277A7" w14:textId="77777777" w:rsidR="00081A39" w:rsidRPr="002E4559" w:rsidRDefault="00081A39" w:rsidP="00081A39">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70C50ACC" w14:textId="77777777" w:rsidR="00081A39" w:rsidRPr="002E4559" w:rsidRDefault="00081A39" w:rsidP="00081A39">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523C18BD" w14:textId="77777777" w:rsidR="00081A39" w:rsidRPr="002E4559" w:rsidRDefault="00081A39" w:rsidP="00081A39">
            <w:pPr>
              <w:rPr>
                <w:sz w:val="20"/>
                <w:szCs w:val="20"/>
              </w:rPr>
            </w:pPr>
          </w:p>
        </w:tc>
        <w:tc>
          <w:tcPr>
            <w:tcW w:w="1307" w:type="dxa"/>
            <w:vMerge/>
            <w:tcBorders>
              <w:top w:val="single" w:sz="8" w:space="0" w:color="auto"/>
              <w:left w:val="nil"/>
              <w:bottom w:val="single" w:sz="4" w:space="0" w:color="auto"/>
              <w:right w:val="single" w:sz="8" w:space="0" w:color="auto"/>
            </w:tcBorders>
            <w:vAlign w:val="center"/>
            <w:hideMark/>
          </w:tcPr>
          <w:p w14:paraId="668DE266" w14:textId="77777777" w:rsidR="00081A39" w:rsidRPr="002E4559" w:rsidRDefault="00081A39" w:rsidP="00081A39">
            <w:pPr>
              <w:rPr>
                <w:sz w:val="20"/>
                <w:szCs w:val="20"/>
              </w:rPr>
            </w:pPr>
          </w:p>
        </w:tc>
        <w:tc>
          <w:tcPr>
            <w:tcW w:w="1821" w:type="dxa"/>
            <w:vMerge/>
            <w:tcBorders>
              <w:top w:val="single" w:sz="8" w:space="0" w:color="auto"/>
              <w:left w:val="nil"/>
              <w:bottom w:val="single" w:sz="4" w:space="0" w:color="auto"/>
              <w:right w:val="single" w:sz="8" w:space="0" w:color="auto"/>
            </w:tcBorders>
            <w:vAlign w:val="center"/>
          </w:tcPr>
          <w:p w14:paraId="6C3357CA" w14:textId="77777777" w:rsidR="00081A39" w:rsidRPr="002E4559" w:rsidRDefault="00081A39" w:rsidP="00081A39">
            <w:pPr>
              <w:rPr>
                <w:sz w:val="20"/>
                <w:szCs w:val="20"/>
              </w:rPr>
            </w:pPr>
          </w:p>
        </w:tc>
        <w:tc>
          <w:tcPr>
            <w:tcW w:w="1436" w:type="dxa"/>
            <w:gridSpan w:val="2"/>
            <w:vMerge/>
            <w:tcBorders>
              <w:top w:val="nil"/>
              <w:left w:val="nil"/>
              <w:bottom w:val="single" w:sz="4" w:space="0" w:color="auto"/>
              <w:right w:val="single" w:sz="8" w:space="0" w:color="auto"/>
            </w:tcBorders>
            <w:vAlign w:val="center"/>
            <w:hideMark/>
          </w:tcPr>
          <w:p w14:paraId="08BBE070" w14:textId="77777777" w:rsidR="00081A39" w:rsidRPr="002E4559" w:rsidRDefault="00081A39" w:rsidP="00081A39">
            <w:pPr>
              <w:rPr>
                <w:sz w:val="20"/>
                <w:szCs w:val="20"/>
              </w:rPr>
            </w:pPr>
          </w:p>
        </w:tc>
        <w:tc>
          <w:tcPr>
            <w:tcW w:w="1436" w:type="dxa"/>
            <w:gridSpan w:val="2"/>
            <w:vMerge/>
            <w:tcBorders>
              <w:top w:val="nil"/>
              <w:left w:val="nil"/>
              <w:bottom w:val="single" w:sz="4" w:space="0" w:color="auto"/>
              <w:right w:val="single" w:sz="4" w:space="0" w:color="auto"/>
            </w:tcBorders>
            <w:vAlign w:val="center"/>
            <w:hideMark/>
          </w:tcPr>
          <w:p w14:paraId="2A9DEC80" w14:textId="77777777" w:rsidR="00081A39" w:rsidRPr="002E4559" w:rsidRDefault="00081A39" w:rsidP="00081A39">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0786ACBE" w14:textId="77777777" w:rsidR="00081A39" w:rsidRPr="002E4559" w:rsidRDefault="00081A39" w:rsidP="00081A39">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549D9804" w14:textId="77777777" w:rsidR="00081A39" w:rsidRPr="002E4559" w:rsidRDefault="00081A39" w:rsidP="00081A39">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DDA4A0" w14:textId="77777777" w:rsidR="00081A39" w:rsidRPr="002E4559" w:rsidRDefault="00081A39" w:rsidP="00081A39">
            <w:pPr>
              <w:rPr>
                <w:sz w:val="20"/>
                <w:szCs w:val="20"/>
              </w:rPr>
            </w:pPr>
          </w:p>
        </w:tc>
        <w:tc>
          <w:tcPr>
            <w:tcW w:w="1303"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1E01596E" w14:textId="77777777" w:rsidR="00081A39" w:rsidRPr="002E4559" w:rsidRDefault="00081A39" w:rsidP="00081A39">
            <w:pPr>
              <w:rPr>
                <w:sz w:val="20"/>
                <w:szCs w:val="20"/>
              </w:rPr>
            </w:pPr>
          </w:p>
        </w:tc>
        <w:tc>
          <w:tcPr>
            <w:tcW w:w="1133" w:type="dxa"/>
            <w:gridSpan w:val="2"/>
            <w:tcBorders>
              <w:top w:val="single" w:sz="8" w:space="0" w:color="auto"/>
              <w:left w:val="single" w:sz="4" w:space="0" w:color="auto"/>
              <w:bottom w:val="single" w:sz="4" w:space="0" w:color="auto"/>
              <w:right w:val="single" w:sz="8" w:space="0" w:color="auto"/>
            </w:tcBorders>
            <w:shd w:val="clear" w:color="auto" w:fill="FFFFCC"/>
          </w:tcPr>
          <w:p w14:paraId="34D0997E" w14:textId="77777777" w:rsidR="00081A39" w:rsidRPr="00F96C69" w:rsidRDefault="00081A39" w:rsidP="00081A39">
            <w:pPr>
              <w:rPr>
                <w:sz w:val="20"/>
                <w:szCs w:val="20"/>
                <w:highlight w:val="lightGray"/>
              </w:rPr>
            </w:pPr>
          </w:p>
        </w:tc>
      </w:tr>
      <w:tr w:rsidR="00081A39" w:rsidRPr="00F96C69" w14:paraId="582C18C2" w14:textId="77777777" w:rsidTr="00E73DED">
        <w:trPr>
          <w:trHeight w:val="443"/>
        </w:trPr>
        <w:tc>
          <w:tcPr>
            <w:tcW w:w="567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2D7416" w14:textId="77777777" w:rsidR="00081A39" w:rsidRPr="002E4559" w:rsidRDefault="00081A39" w:rsidP="00081A39">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CCB5AC4" w14:textId="1380885D"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065E4D3" w14:textId="4FB5AE3B"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50084167" w14:textId="56ADA43B"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2022 </w:t>
            </w:r>
            <w:r w:rsidRPr="002E4559">
              <w:rPr>
                <w:bCs/>
                <w:color w:val="000000"/>
                <w:sz w:val="18"/>
                <w:szCs w:val="18"/>
              </w:rPr>
              <w:t>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7C1E295" w14:textId="64E9C20B"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141E69FD" w14:textId="23536DC3"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DD4CC0D" w14:textId="3022FAA3"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17A4F0F5" w14:textId="4EF95B8A"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DBC9F94" w14:textId="20E8BB85"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842A990" w14:textId="0A803EFC"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2022</w:t>
            </w:r>
            <w:r w:rsidRPr="002E4559">
              <w:rPr>
                <w:bCs/>
                <w:color w:val="000000"/>
                <w:sz w:val="18"/>
                <w:szCs w:val="18"/>
              </w:rPr>
              <w:t xml:space="preserve"> m.</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706FC703" w14:textId="6DFF4B0B"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0B32A5CB" w14:textId="3B6E67A0"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Skirtos lėšos </w:t>
            </w:r>
            <w:r>
              <w:rPr>
                <w:bCs/>
                <w:color w:val="000000"/>
                <w:sz w:val="18"/>
                <w:szCs w:val="18"/>
              </w:rPr>
              <w:t xml:space="preserve">2022 </w:t>
            </w:r>
            <w:r w:rsidRPr="002E4559">
              <w:rPr>
                <w:bCs/>
                <w:color w:val="000000"/>
                <w:sz w:val="18"/>
                <w:szCs w:val="18"/>
              </w:rPr>
              <w:t>m.</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310F1F35" w14:textId="79CBCDD9"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 xml:space="preserve">Panaudotos lėšos </w:t>
            </w:r>
            <w:r>
              <w:rPr>
                <w:bCs/>
                <w:color w:val="000000"/>
                <w:sz w:val="18"/>
                <w:szCs w:val="18"/>
              </w:rPr>
              <w:t>2022</w:t>
            </w:r>
            <w:r w:rsidRPr="002E4559">
              <w:rPr>
                <w:bCs/>
                <w:color w:val="000000"/>
                <w:sz w:val="18"/>
                <w:szCs w:val="18"/>
              </w:rPr>
              <w:t xml:space="preserve"> m.</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2C2D1284" w14:textId="77777777" w:rsidR="00081A39" w:rsidRPr="00F96C69" w:rsidRDefault="00081A39" w:rsidP="00081A39">
            <w:pPr>
              <w:spacing w:before="100" w:beforeAutospacing="1" w:after="100" w:afterAutospacing="1"/>
              <w:jc w:val="center"/>
              <w:rPr>
                <w:bCs/>
                <w:color w:val="000000"/>
                <w:sz w:val="18"/>
                <w:szCs w:val="18"/>
                <w:highlight w:val="lightGray"/>
              </w:rPr>
            </w:pPr>
          </w:p>
        </w:tc>
      </w:tr>
      <w:tr w:rsidR="00081A39" w:rsidRPr="00F96C69" w14:paraId="54AD8E21" w14:textId="77777777" w:rsidTr="00E73DED">
        <w:trPr>
          <w:trHeight w:val="443"/>
        </w:trPr>
        <w:tc>
          <w:tcPr>
            <w:tcW w:w="567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BEBD45" w14:textId="77777777" w:rsidR="00081A39" w:rsidRPr="002E4559" w:rsidRDefault="00081A39" w:rsidP="00081A39">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66FBE08"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7DA1B0F"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54D0CB4"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7ED31B3"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119897D7"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605D798"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92C9672"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E945E0B"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CE8A28A"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73B05A1A"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4F7D8CB5"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1E8BDFEF" w14:textId="77777777" w:rsidR="00081A39" w:rsidRPr="002E4559" w:rsidRDefault="00081A39" w:rsidP="00081A39">
            <w:pPr>
              <w:spacing w:before="100" w:beforeAutospacing="1" w:after="100" w:afterAutospacing="1"/>
              <w:jc w:val="center"/>
              <w:rPr>
                <w:bCs/>
                <w:color w:val="000000"/>
                <w:sz w:val="18"/>
                <w:szCs w:val="18"/>
              </w:rPr>
            </w:pPr>
            <w:r w:rsidRPr="002E4559">
              <w:rPr>
                <w:bCs/>
                <w:color w:val="000000"/>
                <w:sz w:val="18"/>
                <w:szCs w:val="18"/>
              </w:rPr>
              <w:t>Eur.</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14:paraId="771AA80A" w14:textId="77777777" w:rsidR="00081A39" w:rsidRPr="00F96C69" w:rsidRDefault="00081A39" w:rsidP="00081A39">
            <w:pPr>
              <w:spacing w:before="100" w:beforeAutospacing="1" w:after="100" w:afterAutospacing="1"/>
              <w:jc w:val="center"/>
              <w:rPr>
                <w:bCs/>
                <w:color w:val="000000"/>
                <w:sz w:val="18"/>
                <w:szCs w:val="18"/>
                <w:highlight w:val="lightGray"/>
              </w:rPr>
            </w:pPr>
          </w:p>
        </w:tc>
      </w:tr>
    </w:tbl>
    <w:p w14:paraId="213263A1" w14:textId="77777777" w:rsidR="00520857" w:rsidRDefault="00520857" w:rsidP="00520857"/>
    <w:p w14:paraId="2524D096" w14:textId="77777777" w:rsidR="00520857" w:rsidRDefault="00520857" w:rsidP="00520857"/>
    <w:p w14:paraId="1062CDB5" w14:textId="77777777" w:rsidR="00520857" w:rsidRDefault="00520857" w:rsidP="00520857"/>
    <w:p w14:paraId="397A499C" w14:textId="77777777" w:rsidR="00520857" w:rsidRDefault="00520857" w:rsidP="00520857"/>
    <w:p w14:paraId="2366A9A2" w14:textId="77777777" w:rsidR="00520857" w:rsidRDefault="00520857" w:rsidP="00520857"/>
    <w:p w14:paraId="34867C07" w14:textId="77777777" w:rsidR="00520857" w:rsidRDefault="00520857" w:rsidP="00520857"/>
    <w:p w14:paraId="2650D9A8" w14:textId="77777777" w:rsidR="00520857" w:rsidRDefault="00520857" w:rsidP="00520857"/>
    <w:p w14:paraId="06BAD5F4" w14:textId="77777777" w:rsidR="00520857" w:rsidRDefault="00520857" w:rsidP="00520857"/>
    <w:p w14:paraId="48AEB5E6" w14:textId="77777777" w:rsidR="00520857" w:rsidRDefault="00520857" w:rsidP="00520857"/>
    <w:p w14:paraId="71852499" w14:textId="77777777" w:rsidR="00520857" w:rsidRDefault="00520857" w:rsidP="00520857"/>
    <w:p w14:paraId="1BD9FEF1" w14:textId="77777777" w:rsidR="00520857" w:rsidRPr="002E4559" w:rsidRDefault="00520857" w:rsidP="00520857"/>
    <w:tbl>
      <w:tblPr>
        <w:tblW w:w="15302" w:type="dxa"/>
        <w:tblInd w:w="-5" w:type="dxa"/>
        <w:tblLayout w:type="fixed"/>
        <w:tblCellMar>
          <w:left w:w="0" w:type="dxa"/>
          <w:right w:w="0" w:type="dxa"/>
        </w:tblCellMar>
        <w:tblLook w:val="04A0" w:firstRow="1" w:lastRow="0" w:firstColumn="1" w:lastColumn="0" w:noHBand="0" w:noVBand="1"/>
      </w:tblPr>
      <w:tblGrid>
        <w:gridCol w:w="634"/>
        <w:gridCol w:w="636"/>
        <w:gridCol w:w="636"/>
        <w:gridCol w:w="636"/>
        <w:gridCol w:w="1306"/>
        <w:gridCol w:w="1821"/>
        <w:gridCol w:w="596"/>
        <w:gridCol w:w="839"/>
        <w:gridCol w:w="596"/>
        <w:gridCol w:w="839"/>
        <w:gridCol w:w="596"/>
        <w:gridCol w:w="839"/>
        <w:gridCol w:w="596"/>
        <w:gridCol w:w="839"/>
        <w:gridCol w:w="596"/>
        <w:gridCol w:w="854"/>
        <w:gridCol w:w="581"/>
        <w:gridCol w:w="839"/>
        <w:gridCol w:w="986"/>
        <w:gridCol w:w="30"/>
        <w:gridCol w:w="7"/>
      </w:tblGrid>
      <w:tr w:rsidR="00520857" w:rsidRPr="002E4559" w14:paraId="0871CEB7" w14:textId="77777777" w:rsidTr="00E73DED">
        <w:trPr>
          <w:gridAfter w:val="2"/>
          <w:wAfter w:w="27" w:type="dxa"/>
          <w:trHeight w:val="388"/>
        </w:trPr>
        <w:tc>
          <w:tcPr>
            <w:tcW w:w="1527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51612AF" w14:textId="77777777" w:rsidR="00520857" w:rsidRDefault="00520857" w:rsidP="00E73DED">
            <w:pPr>
              <w:spacing w:before="100" w:beforeAutospacing="1" w:after="100" w:afterAutospacing="1"/>
              <w:jc w:val="center"/>
              <w:rPr>
                <w:b/>
                <w:bCs/>
                <w:color w:val="000000"/>
              </w:rPr>
            </w:pPr>
          </w:p>
          <w:p w14:paraId="0AD780B8" w14:textId="77777777" w:rsidR="00520857" w:rsidRPr="002E4559" w:rsidRDefault="00520857" w:rsidP="00E73DED">
            <w:pPr>
              <w:spacing w:before="100" w:beforeAutospacing="1" w:after="100" w:afterAutospacing="1"/>
              <w:jc w:val="center"/>
            </w:pPr>
            <w:r>
              <w:rPr>
                <w:b/>
                <w:bCs/>
                <w:color w:val="000000"/>
              </w:rPr>
              <w:t>SUSISIEKIMO IR GATVIŲ  APŠVIETIMO INFRASTRKTŪROS GERINIMO PROGRAMA (03)</w:t>
            </w:r>
            <w:r w:rsidRPr="002E4559">
              <w:rPr>
                <w:b/>
                <w:bCs/>
                <w:color w:val="000000"/>
              </w:rPr>
              <w:t xml:space="preserve"> </w:t>
            </w:r>
          </w:p>
        </w:tc>
      </w:tr>
      <w:tr w:rsidR="00520857" w:rsidRPr="002E4559" w14:paraId="06CE0C72" w14:textId="77777777" w:rsidTr="00E73DED">
        <w:trPr>
          <w:trHeight w:val="282"/>
        </w:trPr>
        <w:tc>
          <w:tcPr>
            <w:tcW w:w="63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113FAFB" w14:textId="77777777" w:rsidR="00520857" w:rsidRPr="002E4559" w:rsidRDefault="00520857" w:rsidP="00E73DED">
            <w:pPr>
              <w:spacing w:before="100" w:beforeAutospacing="1" w:after="100" w:afterAutospacing="1"/>
              <w:jc w:val="center"/>
              <w:rPr>
                <w:sz w:val="18"/>
                <w:szCs w:val="18"/>
              </w:rPr>
            </w:pPr>
            <w:r>
              <w:rPr>
                <w:sz w:val="18"/>
                <w:szCs w:val="18"/>
              </w:rPr>
              <w:t>03</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902103"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4004"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4F41EA" w14:textId="77777777" w:rsidR="00520857" w:rsidRPr="002E4559" w:rsidRDefault="00520857" w:rsidP="00E73DED">
            <w:pPr>
              <w:spacing w:before="100" w:beforeAutospacing="1" w:after="100" w:afterAutospacing="1"/>
              <w:rPr>
                <w:b/>
              </w:rPr>
            </w:pPr>
            <w:r>
              <w:rPr>
                <w:b/>
                <w:color w:val="000000"/>
              </w:rPr>
              <w:t>Gatvių apšvietimo infrastruktūros gerinimo programa</w:t>
            </w:r>
          </w:p>
        </w:tc>
        <w:tc>
          <w:tcPr>
            <w:tcW w:w="27" w:type="dxa"/>
            <w:gridSpan w:val="2"/>
            <w:tcBorders>
              <w:top w:val="nil"/>
              <w:left w:val="nil"/>
              <w:bottom w:val="nil"/>
              <w:right w:val="nil"/>
            </w:tcBorders>
            <w:vAlign w:val="center"/>
            <w:hideMark/>
          </w:tcPr>
          <w:p w14:paraId="55A06EF8" w14:textId="77777777" w:rsidR="00520857" w:rsidRPr="002E4559" w:rsidRDefault="00520857" w:rsidP="00E73DED"/>
        </w:tc>
      </w:tr>
      <w:tr w:rsidR="00520857" w:rsidRPr="002E4559" w14:paraId="3F3306BD" w14:textId="77777777" w:rsidTr="00E73DED">
        <w:trPr>
          <w:trHeight w:val="282"/>
        </w:trPr>
        <w:tc>
          <w:tcPr>
            <w:tcW w:w="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9C0178E" w14:textId="77777777" w:rsidR="00520857" w:rsidRPr="002E4559" w:rsidRDefault="00520857" w:rsidP="00E73DED">
            <w:pPr>
              <w:spacing w:before="100" w:beforeAutospacing="1" w:after="100" w:afterAutospacing="1"/>
              <w:jc w:val="center"/>
              <w:rPr>
                <w:sz w:val="18"/>
                <w:szCs w:val="18"/>
              </w:rPr>
            </w:pPr>
            <w:r>
              <w:rPr>
                <w:sz w:val="18"/>
                <w:szCs w:val="18"/>
              </w:rPr>
              <w:t>03</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9546785"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14375A" w14:textId="77777777" w:rsidR="00520857" w:rsidRPr="002E4559" w:rsidRDefault="00520857" w:rsidP="00E73DED">
            <w:pPr>
              <w:spacing w:before="100" w:beforeAutospacing="1" w:after="100" w:afterAutospacing="1"/>
              <w:jc w:val="center"/>
              <w:rPr>
                <w:sz w:val="18"/>
                <w:szCs w:val="18"/>
              </w:rPr>
            </w:pPr>
            <w:r>
              <w:rPr>
                <w:sz w:val="18"/>
                <w:szCs w:val="18"/>
              </w:rPr>
              <w:t>03</w:t>
            </w:r>
          </w:p>
        </w:tc>
        <w:tc>
          <w:tcPr>
            <w:tcW w:w="13368"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9C4FF7" w14:textId="77777777" w:rsidR="00520857" w:rsidRPr="002E4559" w:rsidRDefault="00520857" w:rsidP="00E73DED">
            <w:pPr>
              <w:spacing w:before="100" w:beforeAutospacing="1" w:after="100" w:afterAutospacing="1"/>
              <w:rPr>
                <w:b/>
              </w:rPr>
            </w:pPr>
            <w:r>
              <w:rPr>
                <w:b/>
              </w:rPr>
              <w:t>Apšviesti gyvenviečių  gatves, elektros tinklų  eksploatacija ir išplėtimas</w:t>
            </w:r>
          </w:p>
        </w:tc>
        <w:tc>
          <w:tcPr>
            <w:tcW w:w="27" w:type="dxa"/>
            <w:gridSpan w:val="2"/>
            <w:tcBorders>
              <w:top w:val="nil"/>
              <w:left w:val="nil"/>
              <w:bottom w:val="nil"/>
              <w:right w:val="nil"/>
            </w:tcBorders>
            <w:vAlign w:val="center"/>
            <w:hideMark/>
          </w:tcPr>
          <w:p w14:paraId="57B46928" w14:textId="77777777" w:rsidR="00520857" w:rsidRPr="002E4559" w:rsidRDefault="00520857" w:rsidP="00E73DED"/>
        </w:tc>
      </w:tr>
      <w:tr w:rsidR="00520857" w:rsidRPr="002E4559" w14:paraId="38E0A065" w14:textId="77777777" w:rsidTr="00E73DED">
        <w:trPr>
          <w:gridAfter w:val="1"/>
          <w:wAfter w:w="7" w:type="dxa"/>
          <w:trHeight w:val="2535"/>
        </w:trPr>
        <w:tc>
          <w:tcPr>
            <w:tcW w:w="63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23964705" w14:textId="77777777" w:rsidR="00520857" w:rsidRPr="002E4559" w:rsidRDefault="00520857" w:rsidP="00E73DED">
            <w:pPr>
              <w:spacing w:before="100" w:beforeAutospacing="1" w:after="100" w:afterAutospacing="1"/>
              <w:jc w:val="center"/>
              <w:rPr>
                <w:sz w:val="18"/>
                <w:szCs w:val="18"/>
              </w:rPr>
            </w:pPr>
            <w:r>
              <w:rPr>
                <w:color w:val="000000"/>
                <w:sz w:val="18"/>
                <w:szCs w:val="18"/>
              </w:rPr>
              <w:t>03</w:t>
            </w:r>
          </w:p>
        </w:tc>
        <w:tc>
          <w:tcPr>
            <w:tcW w:w="63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572F53CC"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4DAE8FCD"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03</w:t>
            </w:r>
          </w:p>
        </w:tc>
        <w:tc>
          <w:tcPr>
            <w:tcW w:w="636"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3CCF8B62"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07" w:type="dxa"/>
            <w:tcBorders>
              <w:top w:val="nil"/>
              <w:left w:val="nil"/>
              <w:bottom w:val="nil"/>
              <w:right w:val="single" w:sz="8" w:space="0" w:color="auto"/>
            </w:tcBorders>
            <w:shd w:val="clear" w:color="auto" w:fill="FFFFFF"/>
            <w:tcMar>
              <w:top w:w="0" w:type="dxa"/>
              <w:left w:w="108" w:type="dxa"/>
              <w:bottom w:w="0" w:type="dxa"/>
              <w:right w:w="108" w:type="dxa"/>
            </w:tcMar>
            <w:vAlign w:val="center"/>
          </w:tcPr>
          <w:p w14:paraId="0122F543" w14:textId="77777777" w:rsidR="00520857" w:rsidRPr="002E4559" w:rsidRDefault="00520857" w:rsidP="00E73DED">
            <w:pPr>
              <w:spacing w:before="100" w:beforeAutospacing="1" w:after="100" w:afterAutospacing="1"/>
              <w:rPr>
                <w:sz w:val="18"/>
                <w:szCs w:val="18"/>
              </w:rPr>
            </w:pPr>
            <w:r>
              <w:rPr>
                <w:sz w:val="18"/>
                <w:szCs w:val="18"/>
              </w:rPr>
              <w:t>Elektros energijos įsigijimas, gatvių apšvietimui ir nuolatinė gatvių  apšvietimo  tinklų priežiūra seniūnijoje</w:t>
            </w:r>
          </w:p>
        </w:tc>
        <w:tc>
          <w:tcPr>
            <w:tcW w:w="1822" w:type="dxa"/>
            <w:tcBorders>
              <w:top w:val="nil"/>
              <w:left w:val="nil"/>
              <w:bottom w:val="nil"/>
              <w:right w:val="single" w:sz="8" w:space="0" w:color="auto"/>
            </w:tcBorders>
            <w:shd w:val="clear" w:color="auto" w:fill="FFFFFF"/>
            <w:vAlign w:val="center"/>
          </w:tcPr>
          <w:p w14:paraId="3527C9D5" w14:textId="77777777" w:rsidR="00520857" w:rsidRPr="00CA08AF" w:rsidRDefault="00520857" w:rsidP="00E73DED">
            <w:pPr>
              <w:spacing w:before="100" w:beforeAutospacing="1" w:after="100" w:afterAutospacing="1"/>
            </w:pPr>
            <w:r w:rsidRPr="00CA08AF">
              <w:t xml:space="preserve">Apmokėjimas už suvartota elektros energiją gatvių apšvietimui, elektros tinklų remontą. Už el. tinklų projektus ir įrengimą </w:t>
            </w:r>
          </w:p>
          <w:p w14:paraId="5276B696" w14:textId="77777777" w:rsidR="00520857" w:rsidRPr="009A048D" w:rsidRDefault="00520857" w:rsidP="00E73DED">
            <w:pPr>
              <w:rPr>
                <w:sz w:val="18"/>
                <w:szCs w:val="18"/>
              </w:rPr>
            </w:pPr>
          </w:p>
        </w:tc>
        <w:tc>
          <w:tcPr>
            <w:tcW w:w="596"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2F478567" w14:textId="77777777" w:rsidR="00520857" w:rsidRPr="002E4559" w:rsidRDefault="00520857" w:rsidP="00E73DED">
            <w:pPr>
              <w:spacing w:before="100" w:beforeAutospacing="1" w:after="100" w:afterAutospacing="1"/>
              <w:jc w:val="center"/>
              <w:rPr>
                <w:sz w:val="18"/>
                <w:szCs w:val="18"/>
              </w:rPr>
            </w:pPr>
            <w:r>
              <w:rPr>
                <w:sz w:val="18"/>
                <w:szCs w:val="18"/>
              </w:rPr>
              <w:t>125300</w:t>
            </w:r>
          </w:p>
        </w:tc>
        <w:tc>
          <w:tcPr>
            <w:tcW w:w="840" w:type="dxa"/>
            <w:tcBorders>
              <w:top w:val="nil"/>
              <w:left w:val="single" w:sz="4" w:space="0" w:color="auto"/>
              <w:bottom w:val="nil"/>
              <w:right w:val="single" w:sz="8" w:space="0" w:color="auto"/>
            </w:tcBorders>
            <w:shd w:val="clear" w:color="auto" w:fill="FFFFFF"/>
            <w:vAlign w:val="center"/>
          </w:tcPr>
          <w:p w14:paraId="65D58799" w14:textId="77777777" w:rsidR="00520857" w:rsidRPr="002E4559" w:rsidRDefault="00520857" w:rsidP="00E73DED">
            <w:pPr>
              <w:spacing w:before="100" w:beforeAutospacing="1" w:after="100" w:afterAutospacing="1"/>
              <w:jc w:val="center"/>
              <w:rPr>
                <w:sz w:val="18"/>
                <w:szCs w:val="18"/>
              </w:rPr>
            </w:pPr>
            <w:r w:rsidRPr="00AE1C01">
              <w:rPr>
                <w:sz w:val="18"/>
                <w:szCs w:val="18"/>
              </w:rPr>
              <w:t>125206,53</w:t>
            </w:r>
          </w:p>
        </w:tc>
        <w:tc>
          <w:tcPr>
            <w:tcW w:w="596"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4BBFE7DA"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nil"/>
              <w:right w:val="single" w:sz="8" w:space="0" w:color="auto"/>
            </w:tcBorders>
            <w:shd w:val="clear" w:color="auto" w:fill="FFFFFF"/>
            <w:vAlign w:val="center"/>
          </w:tcPr>
          <w:p w14:paraId="1C2E65EC"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3B08CC67"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nil"/>
              <w:right w:val="single" w:sz="8" w:space="0" w:color="auto"/>
            </w:tcBorders>
            <w:shd w:val="clear" w:color="auto" w:fill="FFFFFF"/>
            <w:vAlign w:val="center"/>
          </w:tcPr>
          <w:p w14:paraId="5B9651B3"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nil"/>
              <w:right w:val="single" w:sz="4" w:space="0" w:color="auto"/>
            </w:tcBorders>
            <w:shd w:val="clear" w:color="auto" w:fill="FFFFFF"/>
            <w:tcMar>
              <w:top w:w="0" w:type="dxa"/>
              <w:left w:w="108" w:type="dxa"/>
              <w:bottom w:w="0" w:type="dxa"/>
              <w:right w:w="108" w:type="dxa"/>
            </w:tcMar>
            <w:vAlign w:val="center"/>
          </w:tcPr>
          <w:p w14:paraId="30C92867"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nil"/>
              <w:right w:val="single" w:sz="8" w:space="0" w:color="auto"/>
            </w:tcBorders>
            <w:shd w:val="clear" w:color="auto" w:fill="FFFFFF"/>
            <w:vAlign w:val="center"/>
          </w:tcPr>
          <w:p w14:paraId="301FD23B"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nil"/>
              <w:right w:val="single" w:sz="4" w:space="0" w:color="auto"/>
            </w:tcBorders>
            <w:shd w:val="clear" w:color="auto" w:fill="auto"/>
            <w:tcMar>
              <w:top w:w="0" w:type="dxa"/>
              <w:left w:w="108" w:type="dxa"/>
              <w:bottom w:w="0" w:type="dxa"/>
              <w:right w:w="108" w:type="dxa"/>
            </w:tcMar>
            <w:vAlign w:val="center"/>
          </w:tcPr>
          <w:p w14:paraId="4FD100F7" w14:textId="77777777" w:rsidR="00520857" w:rsidRDefault="00520857" w:rsidP="00E73DED">
            <w:pPr>
              <w:spacing w:before="100" w:beforeAutospacing="1" w:after="100" w:afterAutospacing="1"/>
              <w:jc w:val="center"/>
              <w:rPr>
                <w:sz w:val="18"/>
                <w:szCs w:val="18"/>
              </w:rPr>
            </w:pPr>
          </w:p>
          <w:p w14:paraId="201EF446" w14:textId="77777777" w:rsidR="00520857" w:rsidRDefault="00520857" w:rsidP="00E73DED">
            <w:pPr>
              <w:spacing w:before="100" w:beforeAutospacing="1" w:after="100" w:afterAutospacing="1"/>
              <w:jc w:val="center"/>
              <w:rPr>
                <w:sz w:val="18"/>
                <w:szCs w:val="18"/>
              </w:rPr>
            </w:pPr>
          </w:p>
          <w:p w14:paraId="5E8DF486" w14:textId="77777777" w:rsidR="00520857" w:rsidRPr="002E4559" w:rsidRDefault="00520857" w:rsidP="00E73DED">
            <w:pPr>
              <w:spacing w:before="100" w:beforeAutospacing="1" w:after="100" w:afterAutospacing="1"/>
              <w:jc w:val="center"/>
              <w:rPr>
                <w:sz w:val="18"/>
                <w:szCs w:val="18"/>
              </w:rPr>
            </w:pPr>
            <w:r>
              <w:rPr>
                <w:sz w:val="18"/>
                <w:szCs w:val="18"/>
              </w:rPr>
              <w:t xml:space="preserve"> </w:t>
            </w:r>
          </w:p>
        </w:tc>
        <w:tc>
          <w:tcPr>
            <w:tcW w:w="855" w:type="dxa"/>
            <w:tcBorders>
              <w:top w:val="nil"/>
              <w:left w:val="single" w:sz="4" w:space="0" w:color="auto"/>
              <w:bottom w:val="nil"/>
              <w:right w:val="single" w:sz="8" w:space="0" w:color="auto"/>
            </w:tcBorders>
            <w:shd w:val="clear" w:color="auto" w:fill="auto"/>
            <w:vAlign w:val="center"/>
          </w:tcPr>
          <w:p w14:paraId="06EAA362"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nil"/>
              <w:right w:val="single" w:sz="4" w:space="0" w:color="auto"/>
            </w:tcBorders>
            <w:shd w:val="clear" w:color="auto" w:fill="FFFFCC"/>
            <w:tcMar>
              <w:top w:w="0" w:type="dxa"/>
              <w:left w:w="108" w:type="dxa"/>
              <w:bottom w:w="0" w:type="dxa"/>
              <w:right w:w="108" w:type="dxa"/>
            </w:tcMar>
            <w:vAlign w:val="center"/>
          </w:tcPr>
          <w:p w14:paraId="728A8CE3" w14:textId="77777777" w:rsidR="00520857" w:rsidRPr="002E4559" w:rsidRDefault="00520857" w:rsidP="00E73DED">
            <w:pPr>
              <w:spacing w:before="100" w:beforeAutospacing="1" w:after="100" w:afterAutospacing="1"/>
              <w:jc w:val="center"/>
              <w:rPr>
                <w:sz w:val="18"/>
                <w:szCs w:val="18"/>
              </w:rPr>
            </w:pPr>
            <w:r>
              <w:rPr>
                <w:sz w:val="18"/>
                <w:szCs w:val="18"/>
              </w:rPr>
              <w:t>125300</w:t>
            </w:r>
          </w:p>
        </w:tc>
        <w:tc>
          <w:tcPr>
            <w:tcW w:w="840" w:type="dxa"/>
            <w:tcBorders>
              <w:top w:val="nil"/>
              <w:left w:val="single" w:sz="4" w:space="0" w:color="auto"/>
              <w:bottom w:val="nil"/>
              <w:right w:val="single" w:sz="8" w:space="0" w:color="auto"/>
            </w:tcBorders>
            <w:shd w:val="clear" w:color="auto" w:fill="FFFFCC"/>
            <w:vAlign w:val="center"/>
          </w:tcPr>
          <w:p w14:paraId="484BD9B3" w14:textId="77777777" w:rsidR="00520857" w:rsidRPr="002E4559" w:rsidRDefault="00520857" w:rsidP="00E73DED">
            <w:pPr>
              <w:spacing w:before="100" w:beforeAutospacing="1" w:after="100" w:afterAutospacing="1"/>
              <w:jc w:val="center"/>
              <w:rPr>
                <w:sz w:val="18"/>
                <w:szCs w:val="18"/>
              </w:rPr>
            </w:pPr>
            <w:r>
              <w:rPr>
                <w:sz w:val="18"/>
                <w:szCs w:val="18"/>
              </w:rPr>
              <w:t>125206,53</w:t>
            </w:r>
          </w:p>
        </w:tc>
        <w:tc>
          <w:tcPr>
            <w:tcW w:w="987"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20EB7DF9" w14:textId="77777777" w:rsidR="00520857" w:rsidRDefault="00520857" w:rsidP="00E73DED">
            <w:pPr>
              <w:spacing w:before="100" w:beforeAutospacing="1" w:after="100" w:afterAutospacing="1"/>
              <w:jc w:val="center"/>
              <w:rPr>
                <w:sz w:val="18"/>
                <w:szCs w:val="18"/>
              </w:rPr>
            </w:pPr>
          </w:p>
          <w:p w14:paraId="054C7A0D" w14:textId="77777777" w:rsidR="00520857" w:rsidRDefault="00520857" w:rsidP="00E73DED">
            <w:pPr>
              <w:spacing w:before="100" w:beforeAutospacing="1" w:after="100" w:afterAutospacing="1"/>
              <w:jc w:val="center"/>
              <w:rPr>
                <w:sz w:val="18"/>
                <w:szCs w:val="18"/>
              </w:rPr>
            </w:pPr>
            <w:r>
              <w:rPr>
                <w:sz w:val="18"/>
                <w:szCs w:val="18"/>
              </w:rPr>
              <w:t xml:space="preserve">71570,9 prekėms ir paslaugoms </w:t>
            </w:r>
          </w:p>
          <w:p w14:paraId="61F2E7DD" w14:textId="77777777" w:rsidR="00520857" w:rsidRDefault="00520857" w:rsidP="00E73DED">
            <w:pPr>
              <w:spacing w:before="100" w:beforeAutospacing="1" w:after="100" w:afterAutospacing="1"/>
              <w:jc w:val="center"/>
              <w:rPr>
                <w:sz w:val="18"/>
                <w:szCs w:val="18"/>
              </w:rPr>
            </w:pPr>
            <w:r>
              <w:rPr>
                <w:sz w:val="18"/>
                <w:szCs w:val="18"/>
              </w:rPr>
              <w:t>53635,63 turtui įsigyti</w:t>
            </w:r>
          </w:p>
          <w:p w14:paraId="3EB5EA65" w14:textId="77777777" w:rsidR="00520857" w:rsidRPr="002E4559" w:rsidRDefault="00520857" w:rsidP="00E73DED">
            <w:pPr>
              <w:spacing w:before="100" w:beforeAutospacing="1" w:after="100" w:afterAutospacing="1"/>
              <w:jc w:val="center"/>
              <w:rPr>
                <w:sz w:val="18"/>
                <w:szCs w:val="18"/>
              </w:rPr>
            </w:pPr>
          </w:p>
        </w:tc>
        <w:tc>
          <w:tcPr>
            <w:tcW w:w="20" w:type="dxa"/>
            <w:tcBorders>
              <w:top w:val="nil"/>
              <w:left w:val="nil"/>
              <w:bottom w:val="nil"/>
              <w:right w:val="nil"/>
            </w:tcBorders>
            <w:vAlign w:val="center"/>
            <w:hideMark/>
          </w:tcPr>
          <w:p w14:paraId="63EDE7C0" w14:textId="77777777" w:rsidR="00520857" w:rsidRPr="002E4559" w:rsidRDefault="00520857" w:rsidP="00E73DED"/>
        </w:tc>
      </w:tr>
      <w:tr w:rsidR="00520857" w:rsidRPr="002E4559" w14:paraId="5422C7B4" w14:textId="77777777" w:rsidTr="00E73DED">
        <w:trPr>
          <w:gridAfter w:val="1"/>
          <w:wAfter w:w="7" w:type="dxa"/>
          <w:trHeight w:val="68"/>
        </w:trPr>
        <w:tc>
          <w:tcPr>
            <w:tcW w:w="6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760EE5" w14:textId="77777777" w:rsidR="00520857" w:rsidRDefault="00520857" w:rsidP="00E73DED">
            <w:pPr>
              <w:spacing w:before="100" w:beforeAutospacing="1" w:after="100" w:afterAutospacing="1"/>
              <w:jc w:val="center"/>
              <w:rPr>
                <w:color w:val="000000"/>
                <w:sz w:val="18"/>
                <w:szCs w:val="18"/>
              </w:rPr>
            </w:pP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26369D" w14:textId="77777777" w:rsidR="00520857" w:rsidRDefault="00520857" w:rsidP="00E73DED">
            <w:pPr>
              <w:spacing w:before="100" w:beforeAutospacing="1" w:after="100" w:afterAutospacing="1"/>
              <w:jc w:val="center"/>
              <w:rPr>
                <w:sz w:val="18"/>
                <w:szCs w:val="18"/>
              </w:rPr>
            </w:pP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0A138D" w14:textId="77777777" w:rsidR="00520857" w:rsidRDefault="00520857" w:rsidP="00E73DED">
            <w:pPr>
              <w:spacing w:before="100" w:beforeAutospacing="1" w:after="100" w:afterAutospacing="1"/>
              <w:ind w:left="-107" w:firstLine="107"/>
              <w:jc w:val="center"/>
              <w:rPr>
                <w:sz w:val="18"/>
                <w:szCs w:val="18"/>
              </w:rPr>
            </w:pP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9D056E" w14:textId="77777777" w:rsidR="00520857" w:rsidRDefault="00520857" w:rsidP="00E73DED">
            <w:pPr>
              <w:spacing w:before="100" w:beforeAutospacing="1" w:after="100" w:afterAutospacing="1"/>
              <w:jc w:val="center"/>
              <w:rPr>
                <w:sz w:val="18"/>
                <w:szCs w:val="18"/>
              </w:rPr>
            </w:pPr>
          </w:p>
        </w:tc>
        <w:tc>
          <w:tcPr>
            <w:tcW w:w="13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E61485" w14:textId="77777777" w:rsidR="00520857" w:rsidRDefault="00520857" w:rsidP="00E73DED">
            <w:pPr>
              <w:spacing w:before="100" w:beforeAutospacing="1" w:after="100" w:afterAutospacing="1"/>
              <w:rPr>
                <w:sz w:val="18"/>
                <w:szCs w:val="18"/>
              </w:rPr>
            </w:pPr>
          </w:p>
        </w:tc>
        <w:tc>
          <w:tcPr>
            <w:tcW w:w="1822" w:type="dxa"/>
            <w:tcBorders>
              <w:top w:val="nil"/>
              <w:left w:val="nil"/>
              <w:bottom w:val="single" w:sz="8" w:space="0" w:color="auto"/>
              <w:right w:val="single" w:sz="8" w:space="0" w:color="auto"/>
            </w:tcBorders>
            <w:shd w:val="clear" w:color="auto" w:fill="FFFFFF"/>
            <w:vAlign w:val="center"/>
          </w:tcPr>
          <w:p w14:paraId="55ADF7B3" w14:textId="77777777" w:rsidR="00520857" w:rsidRPr="00DE5AFC" w:rsidRDefault="00520857" w:rsidP="00E73DED">
            <w:pPr>
              <w:spacing w:before="100" w:beforeAutospacing="1" w:after="100" w:afterAutospacing="1"/>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046F83"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5B36B421" w14:textId="77777777" w:rsidR="00520857" w:rsidRDefault="00520857" w:rsidP="00E73DE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A93106"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61CAA79E" w14:textId="77777777" w:rsidR="00520857" w:rsidRDefault="00520857" w:rsidP="00E73DE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8D3C94"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6359CDFC"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7401CAF"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8" w:space="0" w:color="auto"/>
              <w:right w:val="single" w:sz="8" w:space="0" w:color="auto"/>
            </w:tcBorders>
            <w:shd w:val="clear" w:color="auto" w:fill="FFFFFF"/>
            <w:vAlign w:val="center"/>
          </w:tcPr>
          <w:p w14:paraId="41991AC6"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9A4F66C" w14:textId="77777777" w:rsidR="00520857"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8" w:space="0" w:color="auto"/>
              <w:right w:val="single" w:sz="8" w:space="0" w:color="auto"/>
            </w:tcBorders>
            <w:shd w:val="clear" w:color="auto" w:fill="auto"/>
            <w:vAlign w:val="center"/>
          </w:tcPr>
          <w:p w14:paraId="388E5491"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74F1584"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8" w:space="0" w:color="auto"/>
              <w:right w:val="single" w:sz="8" w:space="0" w:color="auto"/>
            </w:tcBorders>
            <w:shd w:val="clear" w:color="auto" w:fill="FFFFCC"/>
            <w:vAlign w:val="center"/>
          </w:tcPr>
          <w:p w14:paraId="3FF956CC" w14:textId="77777777" w:rsidR="00520857" w:rsidRDefault="00520857" w:rsidP="00E73DED">
            <w:pPr>
              <w:spacing w:before="100" w:beforeAutospacing="1" w:after="100" w:afterAutospacing="1"/>
              <w:jc w:val="center"/>
              <w:rPr>
                <w:sz w:val="18"/>
                <w:szCs w:val="18"/>
              </w:rPr>
            </w:pPr>
          </w:p>
        </w:tc>
        <w:tc>
          <w:tcPr>
            <w:tcW w:w="98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B83B4E3" w14:textId="77777777" w:rsidR="00520857" w:rsidRDefault="00520857" w:rsidP="00E73DED">
            <w:pPr>
              <w:spacing w:before="100" w:beforeAutospacing="1" w:after="100" w:afterAutospacing="1"/>
              <w:jc w:val="center"/>
              <w:rPr>
                <w:sz w:val="18"/>
                <w:szCs w:val="18"/>
              </w:rPr>
            </w:pPr>
          </w:p>
        </w:tc>
        <w:tc>
          <w:tcPr>
            <w:tcW w:w="20" w:type="dxa"/>
            <w:tcBorders>
              <w:top w:val="nil"/>
              <w:left w:val="nil"/>
              <w:bottom w:val="nil"/>
              <w:right w:val="nil"/>
            </w:tcBorders>
            <w:vAlign w:val="center"/>
          </w:tcPr>
          <w:p w14:paraId="66BF4E11" w14:textId="77777777" w:rsidR="00520857" w:rsidRPr="002E4559" w:rsidRDefault="00520857" w:rsidP="00E73DED"/>
        </w:tc>
      </w:tr>
    </w:tbl>
    <w:p w14:paraId="555422F3" w14:textId="77777777" w:rsidR="00520857" w:rsidRPr="00177593" w:rsidRDefault="00520857" w:rsidP="00520857">
      <w:pPr>
        <w:rPr>
          <w:vanish/>
        </w:rPr>
      </w:pPr>
    </w:p>
    <w:tbl>
      <w:tblPr>
        <w:tblpPr w:leftFromText="180" w:rightFromText="180" w:vertAnchor="text" w:horzAnchor="margin" w:tblpY="-332"/>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821"/>
        <w:gridCol w:w="596"/>
        <w:gridCol w:w="674"/>
        <w:gridCol w:w="762"/>
        <w:gridCol w:w="840"/>
        <w:gridCol w:w="596"/>
        <w:gridCol w:w="840"/>
        <w:gridCol w:w="596"/>
        <w:gridCol w:w="840"/>
        <w:gridCol w:w="596"/>
        <w:gridCol w:w="855"/>
        <w:gridCol w:w="581"/>
        <w:gridCol w:w="840"/>
        <w:gridCol w:w="972"/>
        <w:gridCol w:w="30"/>
      </w:tblGrid>
      <w:tr w:rsidR="00520857" w:rsidRPr="002E4559" w14:paraId="328AA5DE" w14:textId="77777777" w:rsidTr="00E73DED">
        <w:trPr>
          <w:trHeight w:val="324"/>
        </w:trPr>
        <w:tc>
          <w:tcPr>
            <w:tcW w:w="636"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17CDA6F6"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Programos koda</w:t>
            </w:r>
            <w:r>
              <w:rPr>
                <w:b/>
                <w:color w:val="000000"/>
                <w:sz w:val="20"/>
                <w:szCs w:val="20"/>
              </w:rPr>
              <w:t>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78AE74F"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6D8A787"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09FBA1D"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B3BCBA"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Priemonės  pavadinimas</w:t>
            </w:r>
          </w:p>
        </w:tc>
        <w:tc>
          <w:tcPr>
            <w:tcW w:w="1821" w:type="dxa"/>
            <w:vMerge w:val="restart"/>
            <w:tcBorders>
              <w:top w:val="single" w:sz="4" w:space="0" w:color="auto"/>
              <w:left w:val="nil"/>
              <w:bottom w:val="single" w:sz="4" w:space="0" w:color="auto"/>
              <w:right w:val="single" w:sz="4" w:space="0" w:color="auto"/>
            </w:tcBorders>
            <w:shd w:val="clear" w:color="auto" w:fill="FFFFFF"/>
            <w:vAlign w:val="center"/>
          </w:tcPr>
          <w:p w14:paraId="5C5C35BD" w14:textId="77777777" w:rsidR="00520857" w:rsidRPr="002E4559" w:rsidRDefault="00520857" w:rsidP="00E73DED">
            <w:pPr>
              <w:spacing w:before="100" w:beforeAutospacing="1" w:after="100" w:afterAutospacing="1"/>
              <w:jc w:val="center"/>
              <w:rPr>
                <w:b/>
                <w:sz w:val="20"/>
                <w:szCs w:val="20"/>
              </w:rPr>
            </w:pPr>
            <w:r w:rsidRPr="002E4559">
              <w:rPr>
                <w:b/>
                <w:sz w:val="20"/>
                <w:szCs w:val="20"/>
              </w:rPr>
              <w:t>Rezultatai/Vertinimo kriterijai</w:t>
            </w:r>
          </w:p>
        </w:tc>
        <w:tc>
          <w:tcPr>
            <w:tcW w:w="719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866B66"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Savivaldybės biudžeto asignavimai</w:t>
            </w:r>
          </w:p>
        </w:tc>
        <w:tc>
          <w:tcPr>
            <w:tcW w:w="1421"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37D31CCB" w14:textId="77777777" w:rsidR="00520857" w:rsidRPr="002E4559" w:rsidRDefault="00520857" w:rsidP="00E73DED">
            <w:pPr>
              <w:spacing w:before="100" w:beforeAutospacing="1" w:after="100" w:afterAutospacing="1"/>
              <w:rPr>
                <w:b/>
                <w:sz w:val="20"/>
                <w:szCs w:val="20"/>
              </w:rPr>
            </w:pPr>
            <w:r w:rsidRPr="002E4559">
              <w:rPr>
                <w:b/>
                <w:color w:val="000000"/>
                <w:sz w:val="20"/>
                <w:szCs w:val="20"/>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39047170"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Pastabos</w:t>
            </w:r>
          </w:p>
        </w:tc>
        <w:tc>
          <w:tcPr>
            <w:tcW w:w="30" w:type="dxa"/>
            <w:tcBorders>
              <w:top w:val="nil"/>
              <w:left w:val="single" w:sz="4" w:space="0" w:color="auto"/>
              <w:bottom w:val="nil"/>
              <w:right w:val="nil"/>
            </w:tcBorders>
            <w:vAlign w:val="center"/>
            <w:hideMark/>
          </w:tcPr>
          <w:p w14:paraId="7A80996B" w14:textId="77777777" w:rsidR="00520857" w:rsidRPr="002E4559" w:rsidRDefault="00520857" w:rsidP="00E73DED">
            <w:pPr>
              <w:rPr>
                <w:sz w:val="20"/>
                <w:szCs w:val="20"/>
              </w:rPr>
            </w:pPr>
          </w:p>
        </w:tc>
      </w:tr>
      <w:tr w:rsidR="00520857" w:rsidRPr="002E4559" w14:paraId="45AB0F8D" w14:textId="77777777" w:rsidTr="00E73DED">
        <w:trPr>
          <w:trHeight w:val="315"/>
        </w:trPr>
        <w:tc>
          <w:tcPr>
            <w:tcW w:w="636" w:type="dxa"/>
            <w:vMerge/>
            <w:tcBorders>
              <w:top w:val="single" w:sz="4" w:space="0" w:color="auto"/>
              <w:left w:val="single" w:sz="8" w:space="0" w:color="auto"/>
              <w:bottom w:val="single" w:sz="8" w:space="0" w:color="000000"/>
              <w:right w:val="single" w:sz="8" w:space="0" w:color="auto"/>
            </w:tcBorders>
            <w:vAlign w:val="center"/>
            <w:hideMark/>
          </w:tcPr>
          <w:p w14:paraId="0C0A0334" w14:textId="77777777" w:rsidR="00520857" w:rsidRPr="002E4559" w:rsidRDefault="00520857" w:rsidP="00E73DE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7729954A" w14:textId="77777777" w:rsidR="00520857" w:rsidRPr="002E4559" w:rsidRDefault="00520857" w:rsidP="00E73DE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115128F4" w14:textId="77777777" w:rsidR="00520857" w:rsidRPr="002E4559" w:rsidRDefault="00520857" w:rsidP="00E73DE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719CCFDC" w14:textId="77777777" w:rsidR="00520857" w:rsidRPr="002E4559" w:rsidRDefault="00520857" w:rsidP="00E73DED">
            <w:pPr>
              <w:jc w:val="center"/>
              <w:rPr>
                <w:sz w:val="20"/>
                <w:szCs w:val="20"/>
              </w:rPr>
            </w:pPr>
          </w:p>
        </w:tc>
        <w:tc>
          <w:tcPr>
            <w:tcW w:w="1306" w:type="dxa"/>
            <w:vMerge/>
            <w:tcBorders>
              <w:top w:val="single" w:sz="4" w:space="0" w:color="auto"/>
              <w:left w:val="nil"/>
              <w:bottom w:val="single" w:sz="8" w:space="0" w:color="000000"/>
              <w:right w:val="single" w:sz="8" w:space="0" w:color="auto"/>
            </w:tcBorders>
            <w:vAlign w:val="center"/>
            <w:hideMark/>
          </w:tcPr>
          <w:p w14:paraId="27DF261B" w14:textId="77777777" w:rsidR="00520857" w:rsidRPr="002E4559" w:rsidRDefault="00520857" w:rsidP="00E73DED">
            <w:pPr>
              <w:jc w:val="center"/>
              <w:rPr>
                <w:b/>
                <w:sz w:val="20"/>
                <w:szCs w:val="20"/>
              </w:rPr>
            </w:pPr>
          </w:p>
        </w:tc>
        <w:tc>
          <w:tcPr>
            <w:tcW w:w="1821" w:type="dxa"/>
            <w:vMerge/>
            <w:tcBorders>
              <w:top w:val="single" w:sz="4" w:space="0" w:color="auto"/>
              <w:left w:val="nil"/>
              <w:bottom w:val="single" w:sz="8" w:space="0" w:color="000000"/>
              <w:right w:val="single" w:sz="8" w:space="0" w:color="auto"/>
            </w:tcBorders>
            <w:vAlign w:val="center"/>
          </w:tcPr>
          <w:p w14:paraId="36C5A4F6" w14:textId="77777777" w:rsidR="00520857" w:rsidRPr="002E4559" w:rsidRDefault="00520857" w:rsidP="00E73DED">
            <w:pPr>
              <w:jc w:val="center"/>
              <w:rPr>
                <w:b/>
                <w:sz w:val="20"/>
                <w:szCs w:val="20"/>
              </w:rPr>
            </w:pPr>
          </w:p>
        </w:tc>
        <w:tc>
          <w:tcPr>
            <w:tcW w:w="1270"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7565253"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savivaldybės biudžeto</w:t>
            </w:r>
          </w:p>
        </w:tc>
        <w:tc>
          <w:tcPr>
            <w:tcW w:w="1602"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5A115A4"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FC8061A"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79EDEE6"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viso asignavimų</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4D9F406"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Kitos lėšos</w:t>
            </w:r>
          </w:p>
        </w:tc>
        <w:tc>
          <w:tcPr>
            <w:tcW w:w="1421"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08735530" w14:textId="77777777" w:rsidR="00520857" w:rsidRPr="002E4559" w:rsidRDefault="00520857" w:rsidP="00E73DED">
            <w:pPr>
              <w:rPr>
                <w:sz w:val="20"/>
                <w:szCs w:val="20"/>
              </w:rPr>
            </w:pPr>
          </w:p>
        </w:tc>
        <w:tc>
          <w:tcPr>
            <w:tcW w:w="972" w:type="dxa"/>
            <w:vMerge w:val="restart"/>
            <w:tcBorders>
              <w:top w:val="single" w:sz="4" w:space="0" w:color="auto"/>
              <w:left w:val="nil"/>
              <w:bottom w:val="single" w:sz="8" w:space="0" w:color="000000"/>
              <w:right w:val="single" w:sz="8" w:space="0" w:color="auto"/>
            </w:tcBorders>
            <w:shd w:val="clear" w:color="auto" w:fill="BFBFBF"/>
            <w:vAlign w:val="center"/>
            <w:hideMark/>
          </w:tcPr>
          <w:p w14:paraId="4B97BF18"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178ADF73" w14:textId="77777777" w:rsidR="00520857" w:rsidRPr="002E4559" w:rsidRDefault="00520857" w:rsidP="00E73DED">
            <w:pPr>
              <w:rPr>
                <w:sz w:val="20"/>
                <w:szCs w:val="20"/>
              </w:rPr>
            </w:pPr>
          </w:p>
        </w:tc>
      </w:tr>
      <w:tr w:rsidR="00520857" w:rsidRPr="002E4559" w14:paraId="64CACC4B" w14:textId="77777777" w:rsidTr="00E73DED">
        <w:trPr>
          <w:trHeight w:val="285"/>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4E8066B8"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2EF17A29"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00E83E28"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68A52E0A" w14:textId="77777777" w:rsidR="00520857" w:rsidRPr="002E4559" w:rsidRDefault="00520857" w:rsidP="00E73DED">
            <w:pPr>
              <w:rPr>
                <w:sz w:val="20"/>
                <w:szCs w:val="20"/>
              </w:rPr>
            </w:pPr>
          </w:p>
        </w:tc>
        <w:tc>
          <w:tcPr>
            <w:tcW w:w="1306" w:type="dxa"/>
            <w:vMerge/>
            <w:tcBorders>
              <w:top w:val="single" w:sz="8" w:space="0" w:color="auto"/>
              <w:left w:val="nil"/>
              <w:bottom w:val="single" w:sz="8" w:space="0" w:color="000000"/>
              <w:right w:val="single" w:sz="8" w:space="0" w:color="auto"/>
            </w:tcBorders>
            <w:vAlign w:val="center"/>
            <w:hideMark/>
          </w:tcPr>
          <w:p w14:paraId="23E4279A" w14:textId="77777777" w:rsidR="00520857" w:rsidRPr="002E4559" w:rsidRDefault="00520857" w:rsidP="00E73DED">
            <w:pPr>
              <w:rPr>
                <w:sz w:val="20"/>
                <w:szCs w:val="20"/>
              </w:rPr>
            </w:pPr>
          </w:p>
        </w:tc>
        <w:tc>
          <w:tcPr>
            <w:tcW w:w="1821" w:type="dxa"/>
            <w:vMerge/>
            <w:tcBorders>
              <w:top w:val="single" w:sz="8" w:space="0" w:color="auto"/>
              <w:left w:val="nil"/>
              <w:bottom w:val="single" w:sz="8" w:space="0" w:color="000000"/>
              <w:right w:val="single" w:sz="8" w:space="0" w:color="auto"/>
            </w:tcBorders>
            <w:vAlign w:val="center"/>
          </w:tcPr>
          <w:p w14:paraId="02D00874" w14:textId="77777777" w:rsidR="00520857" w:rsidRPr="002E4559" w:rsidRDefault="00520857" w:rsidP="00E73DED">
            <w:pPr>
              <w:rPr>
                <w:sz w:val="20"/>
                <w:szCs w:val="20"/>
              </w:rPr>
            </w:pPr>
          </w:p>
        </w:tc>
        <w:tc>
          <w:tcPr>
            <w:tcW w:w="1270" w:type="dxa"/>
            <w:gridSpan w:val="2"/>
            <w:vMerge/>
            <w:tcBorders>
              <w:top w:val="nil"/>
              <w:left w:val="nil"/>
              <w:bottom w:val="single" w:sz="8" w:space="0" w:color="000000"/>
              <w:right w:val="single" w:sz="8" w:space="0" w:color="auto"/>
            </w:tcBorders>
            <w:vAlign w:val="center"/>
            <w:hideMark/>
          </w:tcPr>
          <w:p w14:paraId="01E104E3" w14:textId="77777777" w:rsidR="00520857" w:rsidRPr="002E4559" w:rsidRDefault="00520857" w:rsidP="00E73DED">
            <w:pPr>
              <w:rPr>
                <w:sz w:val="20"/>
                <w:szCs w:val="20"/>
              </w:rPr>
            </w:pPr>
          </w:p>
        </w:tc>
        <w:tc>
          <w:tcPr>
            <w:tcW w:w="1602" w:type="dxa"/>
            <w:gridSpan w:val="2"/>
            <w:vMerge/>
            <w:tcBorders>
              <w:top w:val="nil"/>
              <w:left w:val="nil"/>
              <w:bottom w:val="single" w:sz="8" w:space="0" w:color="000000"/>
              <w:right w:val="single" w:sz="4" w:space="0" w:color="auto"/>
            </w:tcBorders>
            <w:vAlign w:val="center"/>
            <w:hideMark/>
          </w:tcPr>
          <w:p w14:paraId="30853B87"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02498A53"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5A4C4DA5" w14:textId="77777777" w:rsidR="00520857" w:rsidRPr="002E4559" w:rsidRDefault="00520857" w:rsidP="00E73DED">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4B9553" w14:textId="77777777" w:rsidR="00520857" w:rsidRPr="002E4559" w:rsidRDefault="00520857" w:rsidP="00E73DED">
            <w:pPr>
              <w:rPr>
                <w:sz w:val="20"/>
                <w:szCs w:val="20"/>
              </w:rPr>
            </w:pPr>
          </w:p>
        </w:tc>
        <w:tc>
          <w:tcPr>
            <w:tcW w:w="1421"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AAC6E97" w14:textId="77777777" w:rsidR="00520857" w:rsidRPr="002E4559" w:rsidRDefault="00520857" w:rsidP="00E73DED">
            <w:pPr>
              <w:rPr>
                <w:sz w:val="20"/>
                <w:szCs w:val="20"/>
              </w:rPr>
            </w:pPr>
          </w:p>
        </w:tc>
        <w:tc>
          <w:tcPr>
            <w:tcW w:w="972" w:type="dxa"/>
            <w:vMerge/>
            <w:tcBorders>
              <w:top w:val="single" w:sz="8" w:space="0" w:color="auto"/>
              <w:left w:val="nil"/>
              <w:bottom w:val="single" w:sz="8" w:space="0" w:color="000000"/>
              <w:right w:val="single" w:sz="8" w:space="0" w:color="auto"/>
            </w:tcBorders>
            <w:shd w:val="clear" w:color="auto" w:fill="BFBFBF"/>
            <w:vAlign w:val="center"/>
            <w:hideMark/>
          </w:tcPr>
          <w:p w14:paraId="041B5DBE"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28E7EF0F" w14:textId="77777777" w:rsidR="00520857" w:rsidRPr="002E4559" w:rsidRDefault="00520857" w:rsidP="00E73DED">
            <w:pPr>
              <w:rPr>
                <w:sz w:val="20"/>
                <w:szCs w:val="20"/>
              </w:rPr>
            </w:pPr>
          </w:p>
        </w:tc>
      </w:tr>
      <w:tr w:rsidR="00520857" w:rsidRPr="002E4559" w14:paraId="7759FCA1" w14:textId="77777777" w:rsidTr="00E73DED">
        <w:trPr>
          <w:trHeight w:val="2238"/>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530C3BC7"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175E15AA"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0F71E278"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1F09C28E" w14:textId="77777777" w:rsidR="00520857" w:rsidRPr="002E4559" w:rsidRDefault="00520857" w:rsidP="00E73DED">
            <w:pPr>
              <w:rPr>
                <w:sz w:val="20"/>
                <w:szCs w:val="20"/>
              </w:rPr>
            </w:pPr>
          </w:p>
        </w:tc>
        <w:tc>
          <w:tcPr>
            <w:tcW w:w="1306" w:type="dxa"/>
            <w:vMerge/>
            <w:tcBorders>
              <w:top w:val="single" w:sz="8" w:space="0" w:color="auto"/>
              <w:left w:val="nil"/>
              <w:bottom w:val="single" w:sz="4" w:space="0" w:color="auto"/>
              <w:right w:val="single" w:sz="8" w:space="0" w:color="auto"/>
            </w:tcBorders>
            <w:vAlign w:val="center"/>
            <w:hideMark/>
          </w:tcPr>
          <w:p w14:paraId="54797476" w14:textId="77777777" w:rsidR="00520857" w:rsidRPr="002E4559" w:rsidRDefault="00520857" w:rsidP="00E73DED">
            <w:pPr>
              <w:rPr>
                <w:sz w:val="20"/>
                <w:szCs w:val="20"/>
              </w:rPr>
            </w:pPr>
          </w:p>
        </w:tc>
        <w:tc>
          <w:tcPr>
            <w:tcW w:w="1821" w:type="dxa"/>
            <w:vMerge/>
            <w:tcBorders>
              <w:top w:val="single" w:sz="8" w:space="0" w:color="auto"/>
              <w:left w:val="nil"/>
              <w:bottom w:val="single" w:sz="4" w:space="0" w:color="auto"/>
              <w:right w:val="single" w:sz="8" w:space="0" w:color="auto"/>
            </w:tcBorders>
            <w:vAlign w:val="center"/>
          </w:tcPr>
          <w:p w14:paraId="5275B985" w14:textId="77777777" w:rsidR="00520857" w:rsidRPr="002E4559" w:rsidRDefault="00520857" w:rsidP="00E73DED">
            <w:pPr>
              <w:rPr>
                <w:sz w:val="20"/>
                <w:szCs w:val="20"/>
              </w:rPr>
            </w:pPr>
          </w:p>
        </w:tc>
        <w:tc>
          <w:tcPr>
            <w:tcW w:w="1270" w:type="dxa"/>
            <w:gridSpan w:val="2"/>
            <w:vMerge/>
            <w:tcBorders>
              <w:top w:val="nil"/>
              <w:left w:val="nil"/>
              <w:bottom w:val="single" w:sz="4" w:space="0" w:color="auto"/>
              <w:right w:val="single" w:sz="8" w:space="0" w:color="auto"/>
            </w:tcBorders>
            <w:vAlign w:val="center"/>
            <w:hideMark/>
          </w:tcPr>
          <w:p w14:paraId="095AF751" w14:textId="77777777" w:rsidR="00520857" w:rsidRPr="002E4559" w:rsidRDefault="00520857" w:rsidP="00E73DED">
            <w:pPr>
              <w:rPr>
                <w:sz w:val="20"/>
                <w:szCs w:val="20"/>
              </w:rPr>
            </w:pPr>
          </w:p>
        </w:tc>
        <w:tc>
          <w:tcPr>
            <w:tcW w:w="1602" w:type="dxa"/>
            <w:gridSpan w:val="2"/>
            <w:vMerge/>
            <w:tcBorders>
              <w:top w:val="nil"/>
              <w:left w:val="nil"/>
              <w:bottom w:val="single" w:sz="4" w:space="0" w:color="auto"/>
              <w:right w:val="single" w:sz="4" w:space="0" w:color="auto"/>
            </w:tcBorders>
            <w:vAlign w:val="center"/>
            <w:hideMark/>
          </w:tcPr>
          <w:p w14:paraId="01CE834B"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6A8F95CE"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2172FD92" w14:textId="77777777" w:rsidR="00520857" w:rsidRPr="002E4559" w:rsidRDefault="00520857" w:rsidP="00E73DED">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768C93" w14:textId="77777777" w:rsidR="00520857" w:rsidRPr="002E4559" w:rsidRDefault="00520857" w:rsidP="00E73DED">
            <w:pPr>
              <w:rPr>
                <w:sz w:val="20"/>
                <w:szCs w:val="20"/>
              </w:rPr>
            </w:pPr>
          </w:p>
        </w:tc>
        <w:tc>
          <w:tcPr>
            <w:tcW w:w="1421"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05FBC8A2" w14:textId="77777777" w:rsidR="00520857" w:rsidRPr="002E4559" w:rsidRDefault="00520857" w:rsidP="00E73DED">
            <w:pPr>
              <w:rPr>
                <w:sz w:val="20"/>
                <w:szCs w:val="20"/>
              </w:rPr>
            </w:pPr>
          </w:p>
        </w:tc>
        <w:tc>
          <w:tcPr>
            <w:tcW w:w="972" w:type="dxa"/>
            <w:vMerge/>
            <w:tcBorders>
              <w:top w:val="single" w:sz="8" w:space="0" w:color="auto"/>
              <w:left w:val="nil"/>
              <w:bottom w:val="single" w:sz="4" w:space="0" w:color="auto"/>
              <w:right w:val="single" w:sz="8" w:space="0" w:color="auto"/>
            </w:tcBorders>
            <w:shd w:val="clear" w:color="auto" w:fill="BFBFBF"/>
            <w:vAlign w:val="center"/>
            <w:hideMark/>
          </w:tcPr>
          <w:p w14:paraId="274CB18A"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4443C7EF" w14:textId="77777777" w:rsidR="00520857" w:rsidRPr="002E4559" w:rsidRDefault="00520857" w:rsidP="00E73DED">
            <w:pPr>
              <w:rPr>
                <w:sz w:val="20"/>
                <w:szCs w:val="20"/>
              </w:rPr>
            </w:pPr>
          </w:p>
        </w:tc>
      </w:tr>
      <w:tr w:rsidR="00520857" w:rsidRPr="002E4559" w14:paraId="21CD885A" w14:textId="77777777" w:rsidTr="00E73DED">
        <w:trPr>
          <w:gridAfter w:val="1"/>
          <w:wAfter w:w="30" w:type="dxa"/>
          <w:trHeight w:val="396"/>
        </w:trPr>
        <w:tc>
          <w:tcPr>
            <w:tcW w:w="567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23DA067" w14:textId="77777777" w:rsidR="00520857" w:rsidRPr="002E4559" w:rsidRDefault="00520857" w:rsidP="00E73DED">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13F6942" w14:textId="5DD5A243"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81A39">
              <w:rPr>
                <w:bCs/>
                <w:color w:val="000000"/>
                <w:sz w:val="18"/>
                <w:szCs w:val="18"/>
              </w:rPr>
              <w:t>2022</w:t>
            </w:r>
            <w:r w:rsidRPr="002E4559">
              <w:rPr>
                <w:bCs/>
                <w:color w:val="000000"/>
                <w:sz w:val="18"/>
                <w:szCs w:val="18"/>
              </w:rPr>
              <w:t xml:space="preserve"> m.</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18B5DAA7" w14:textId="65A65510"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81A39">
              <w:rPr>
                <w:bCs/>
                <w:color w:val="000000"/>
                <w:sz w:val="18"/>
                <w:szCs w:val="18"/>
              </w:rPr>
              <w:t>2022</w:t>
            </w:r>
            <w:r w:rsidRPr="002E4559">
              <w:rPr>
                <w:bCs/>
                <w:color w:val="000000"/>
                <w:sz w:val="18"/>
                <w:szCs w:val="18"/>
              </w:rPr>
              <w:t xml:space="preserve"> m.</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1391EBB2" w14:textId="12CBF375"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81A39">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00BD9E3" w14:textId="1DA684A5"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81A39">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1B2CB95" w14:textId="5EE84E7B"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81A39">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338DF1C" w14:textId="37A96088"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81A39">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7D3EFB1" w14:textId="16B905A8"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81A39">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89F2DD2" w14:textId="7691E24D"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81A39">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DADBDEF" w14:textId="580B3398"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81A39">
              <w:rPr>
                <w:bCs/>
                <w:color w:val="000000"/>
                <w:sz w:val="18"/>
                <w:szCs w:val="18"/>
              </w:rPr>
              <w:t>2022</w:t>
            </w:r>
            <w:r w:rsidRPr="002E4559">
              <w:rPr>
                <w:bCs/>
                <w:color w:val="000000"/>
                <w:sz w:val="18"/>
                <w:szCs w:val="18"/>
              </w:rPr>
              <w:t xml:space="preserve"> m.</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3D5C6233" w14:textId="185BA6BD"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81A39">
              <w:rPr>
                <w:bCs/>
                <w:color w:val="000000"/>
                <w:sz w:val="18"/>
                <w:szCs w:val="18"/>
              </w:rPr>
              <w:t>2022</w:t>
            </w:r>
            <w:r w:rsidRPr="002E4559">
              <w:rPr>
                <w:bCs/>
                <w:color w:val="000000"/>
                <w:sz w:val="18"/>
                <w:szCs w:val="18"/>
              </w:rPr>
              <w:t xml:space="preserve"> m.</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1C30196B" w14:textId="361DDA4B"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81A39">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C4BDE02" w14:textId="083210FB"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81A39">
              <w:rPr>
                <w:bCs/>
                <w:color w:val="000000"/>
                <w:sz w:val="18"/>
                <w:szCs w:val="18"/>
              </w:rPr>
              <w:t>2022</w:t>
            </w:r>
            <w:r w:rsidRPr="002E4559">
              <w:rPr>
                <w:bCs/>
                <w:color w:val="000000"/>
                <w:sz w:val="18"/>
                <w:szCs w:val="18"/>
              </w:rPr>
              <w:t xml:space="preserve"> 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0590DF27" w14:textId="77777777" w:rsidR="00520857" w:rsidRPr="002E4559" w:rsidRDefault="00520857" w:rsidP="00E73DED">
            <w:pPr>
              <w:spacing w:before="100" w:beforeAutospacing="1" w:after="100" w:afterAutospacing="1"/>
              <w:jc w:val="center"/>
              <w:rPr>
                <w:b/>
                <w:bCs/>
                <w:color w:val="000000"/>
              </w:rPr>
            </w:pPr>
          </w:p>
        </w:tc>
      </w:tr>
      <w:tr w:rsidR="00520857" w:rsidRPr="002E4559" w14:paraId="379A546E" w14:textId="77777777" w:rsidTr="00E73DED">
        <w:trPr>
          <w:gridAfter w:val="1"/>
          <w:wAfter w:w="30" w:type="dxa"/>
          <w:trHeight w:val="396"/>
        </w:trPr>
        <w:tc>
          <w:tcPr>
            <w:tcW w:w="567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F4AC7A" w14:textId="77777777" w:rsidR="00520857" w:rsidRPr="002E4559" w:rsidRDefault="00520857" w:rsidP="00E73DED">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19899E9D"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674" w:type="dxa"/>
            <w:tcBorders>
              <w:top w:val="single" w:sz="4" w:space="0" w:color="auto"/>
              <w:left w:val="single" w:sz="4" w:space="0" w:color="auto"/>
              <w:bottom w:val="single" w:sz="4" w:space="0" w:color="auto"/>
              <w:right w:val="single" w:sz="4" w:space="0" w:color="auto"/>
            </w:tcBorders>
            <w:shd w:val="clear" w:color="auto" w:fill="FFFFFF"/>
            <w:vAlign w:val="center"/>
          </w:tcPr>
          <w:p w14:paraId="4F969BCA"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14:paraId="5FE37B68"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5023B9E"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1B5F963"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D2D0E67"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48E4B2D"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1E6DB4F"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20783700"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3EE2B18C"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19C22AB1"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8EC922E"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36B0CC4C" w14:textId="77777777" w:rsidR="00520857" w:rsidRPr="002E4559" w:rsidRDefault="00520857" w:rsidP="00E73DED">
            <w:pPr>
              <w:spacing w:before="100" w:beforeAutospacing="1" w:after="100" w:afterAutospacing="1"/>
              <w:jc w:val="center"/>
              <w:rPr>
                <w:b/>
                <w:bCs/>
                <w:color w:val="000000"/>
              </w:rPr>
            </w:pPr>
          </w:p>
        </w:tc>
      </w:tr>
      <w:tr w:rsidR="00520857" w:rsidRPr="002E4559" w14:paraId="116DF87F" w14:textId="77777777" w:rsidTr="00E73DED">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6A5CB1D" w14:textId="77777777" w:rsidR="00520857" w:rsidRPr="00D20927" w:rsidRDefault="00520857" w:rsidP="00E73DED">
            <w:pPr>
              <w:spacing w:before="100" w:beforeAutospacing="1" w:after="100" w:afterAutospacing="1"/>
              <w:jc w:val="center"/>
              <w:rPr>
                <w:b/>
                <w:bCs/>
              </w:rPr>
            </w:pPr>
            <w:r w:rsidRPr="00D20927">
              <w:rPr>
                <w:b/>
                <w:bCs/>
              </w:rPr>
              <w:t>VALDYMO PROGRAMA</w:t>
            </w:r>
            <w:r>
              <w:rPr>
                <w:b/>
                <w:bCs/>
              </w:rPr>
              <w:t xml:space="preserve"> (04)</w:t>
            </w:r>
          </w:p>
        </w:tc>
      </w:tr>
      <w:tr w:rsidR="00520857" w:rsidRPr="002E4559" w14:paraId="0A99BEFF" w14:textId="77777777" w:rsidTr="00E73DED">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2E2D543"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31C3CDD"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57B5BD" w14:textId="77777777" w:rsidR="00520857" w:rsidRPr="002E4559" w:rsidRDefault="00520857" w:rsidP="00E73DED">
            <w:pPr>
              <w:spacing w:before="100" w:beforeAutospacing="1" w:after="100" w:afterAutospacing="1"/>
              <w:rPr>
                <w:b/>
              </w:rPr>
            </w:pPr>
            <w:r>
              <w:rPr>
                <w:b/>
                <w:color w:val="000000"/>
              </w:rPr>
              <w:t>Užtikrinti sklandų savivaldybės institucijų darbą</w:t>
            </w:r>
          </w:p>
        </w:tc>
        <w:tc>
          <w:tcPr>
            <w:tcW w:w="30" w:type="dxa"/>
            <w:tcBorders>
              <w:top w:val="nil"/>
              <w:left w:val="nil"/>
              <w:bottom w:val="nil"/>
              <w:right w:val="nil"/>
            </w:tcBorders>
            <w:vAlign w:val="center"/>
            <w:hideMark/>
          </w:tcPr>
          <w:p w14:paraId="68E3EA20" w14:textId="77777777" w:rsidR="00520857" w:rsidRPr="002E4559" w:rsidRDefault="00520857" w:rsidP="00E73DED"/>
        </w:tc>
      </w:tr>
      <w:tr w:rsidR="00520857" w:rsidRPr="002E4559" w14:paraId="592BC35D" w14:textId="77777777" w:rsidTr="00E73DED">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740E94B"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042C5FA"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CB1D898"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CF11B8" w14:textId="77777777" w:rsidR="00520857" w:rsidRPr="002E4559" w:rsidRDefault="00520857" w:rsidP="00E73DED">
            <w:pPr>
              <w:spacing w:before="100" w:beforeAutospacing="1" w:after="100" w:afterAutospacing="1"/>
              <w:rPr>
                <w:b/>
              </w:rPr>
            </w:pPr>
            <w:r>
              <w:rPr>
                <w:b/>
                <w:color w:val="000000"/>
              </w:rPr>
              <w:t>Sudaryti sąlygas Savivaldybės funkcijų vykdymui</w:t>
            </w:r>
            <w:r w:rsidRPr="002E4559">
              <w:rPr>
                <w:b/>
                <w:color w:val="000000"/>
              </w:rPr>
              <w:t xml:space="preserve"> </w:t>
            </w:r>
          </w:p>
        </w:tc>
        <w:tc>
          <w:tcPr>
            <w:tcW w:w="30" w:type="dxa"/>
            <w:tcBorders>
              <w:top w:val="nil"/>
              <w:left w:val="nil"/>
              <w:bottom w:val="nil"/>
              <w:right w:val="nil"/>
            </w:tcBorders>
            <w:vAlign w:val="center"/>
            <w:hideMark/>
          </w:tcPr>
          <w:p w14:paraId="5BE772CB" w14:textId="77777777" w:rsidR="00520857" w:rsidRPr="002E4559" w:rsidRDefault="00520857" w:rsidP="00E73DED"/>
        </w:tc>
      </w:tr>
      <w:tr w:rsidR="00520857" w:rsidRPr="002E4559" w14:paraId="7D9FDFFA" w14:textId="77777777" w:rsidTr="00E73DED">
        <w:trPr>
          <w:trHeight w:val="2147"/>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EF2BD05"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14A5AC8"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898F22"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44FB72" w14:textId="77777777" w:rsidR="00520857" w:rsidRPr="002E4559" w:rsidRDefault="00520857" w:rsidP="00E73DED">
            <w:pPr>
              <w:spacing w:before="100" w:beforeAutospacing="1" w:after="100" w:afterAutospacing="1"/>
              <w:jc w:val="center"/>
              <w:rPr>
                <w:sz w:val="18"/>
                <w:szCs w:val="18"/>
              </w:rPr>
            </w:pPr>
            <w:r>
              <w:rPr>
                <w:sz w:val="18"/>
                <w:szCs w:val="18"/>
              </w:rPr>
              <w:t>04</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6F1411" w14:textId="77777777" w:rsidR="00520857" w:rsidRPr="002E4559" w:rsidRDefault="00520857" w:rsidP="00E73DED">
            <w:pPr>
              <w:spacing w:before="100" w:beforeAutospacing="1" w:after="100" w:afterAutospacing="1"/>
              <w:jc w:val="center"/>
              <w:rPr>
                <w:sz w:val="18"/>
                <w:szCs w:val="18"/>
              </w:rPr>
            </w:pPr>
            <w:r>
              <w:rPr>
                <w:sz w:val="18"/>
                <w:szCs w:val="18"/>
              </w:rPr>
              <w:t>Seniūnijos darbo organizavimas</w:t>
            </w:r>
          </w:p>
        </w:tc>
        <w:tc>
          <w:tcPr>
            <w:tcW w:w="1821" w:type="dxa"/>
            <w:tcBorders>
              <w:top w:val="nil"/>
              <w:left w:val="nil"/>
              <w:bottom w:val="single" w:sz="4" w:space="0" w:color="auto"/>
              <w:right w:val="single" w:sz="8" w:space="0" w:color="auto"/>
            </w:tcBorders>
            <w:shd w:val="clear" w:color="auto" w:fill="FFFFFF"/>
            <w:vAlign w:val="center"/>
          </w:tcPr>
          <w:p w14:paraId="116186E0" w14:textId="77777777" w:rsidR="00520857" w:rsidRPr="002E4559" w:rsidRDefault="00520857" w:rsidP="00E73DED">
            <w:pPr>
              <w:spacing w:before="100" w:beforeAutospacing="1" w:after="100" w:afterAutospacing="1"/>
              <w:jc w:val="center"/>
            </w:pPr>
            <w:r>
              <w:t>Vykdoma nuolat</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58009C7" w14:textId="77777777" w:rsidR="00520857" w:rsidRPr="002E4559" w:rsidRDefault="00520857" w:rsidP="00E73DED">
            <w:pPr>
              <w:spacing w:before="100" w:beforeAutospacing="1" w:after="100" w:afterAutospacing="1"/>
              <w:jc w:val="center"/>
              <w:rPr>
                <w:sz w:val="18"/>
                <w:szCs w:val="18"/>
              </w:rPr>
            </w:pPr>
            <w:r>
              <w:rPr>
                <w:sz w:val="18"/>
                <w:szCs w:val="18"/>
              </w:rPr>
              <w:t>209000</w:t>
            </w:r>
          </w:p>
        </w:tc>
        <w:tc>
          <w:tcPr>
            <w:tcW w:w="674" w:type="dxa"/>
            <w:tcBorders>
              <w:top w:val="nil"/>
              <w:left w:val="single" w:sz="4" w:space="0" w:color="auto"/>
              <w:bottom w:val="single" w:sz="4" w:space="0" w:color="auto"/>
              <w:right w:val="single" w:sz="8" w:space="0" w:color="auto"/>
            </w:tcBorders>
            <w:shd w:val="clear" w:color="auto" w:fill="FFFFFF"/>
            <w:vAlign w:val="center"/>
          </w:tcPr>
          <w:p w14:paraId="7C03FF4A" w14:textId="77777777" w:rsidR="00520857" w:rsidRPr="002E4559" w:rsidRDefault="00520857" w:rsidP="00E73DED">
            <w:pPr>
              <w:spacing w:before="100" w:beforeAutospacing="1" w:after="100" w:afterAutospacing="1"/>
              <w:jc w:val="center"/>
              <w:rPr>
                <w:sz w:val="18"/>
                <w:szCs w:val="18"/>
              </w:rPr>
            </w:pPr>
            <w:r w:rsidRPr="00AE1C01">
              <w:rPr>
                <w:sz w:val="18"/>
                <w:szCs w:val="18"/>
              </w:rPr>
              <w:t>207824,03</w:t>
            </w:r>
          </w:p>
        </w:tc>
        <w:tc>
          <w:tcPr>
            <w:tcW w:w="76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065BE95" w14:textId="77777777" w:rsidR="00520857" w:rsidRPr="002E4559" w:rsidRDefault="00520857" w:rsidP="00E73DED">
            <w:pPr>
              <w:spacing w:before="100" w:beforeAutospacing="1" w:after="100" w:afterAutospacing="1"/>
              <w:jc w:val="center"/>
              <w:rPr>
                <w:sz w:val="18"/>
                <w:szCs w:val="18"/>
              </w:rPr>
            </w:pPr>
            <w:r>
              <w:rPr>
                <w:sz w:val="18"/>
                <w:szCs w:val="18"/>
              </w:rPr>
              <w:t>2500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1A4D27FB" w14:textId="77777777" w:rsidR="00520857" w:rsidRPr="002E4559" w:rsidRDefault="00520857" w:rsidP="00E73DED">
            <w:pPr>
              <w:spacing w:before="100" w:beforeAutospacing="1" w:after="100" w:afterAutospacing="1"/>
              <w:jc w:val="center"/>
              <w:rPr>
                <w:sz w:val="18"/>
                <w:szCs w:val="18"/>
              </w:rPr>
            </w:pPr>
            <w:r>
              <w:rPr>
                <w:sz w:val="18"/>
                <w:szCs w:val="18"/>
              </w:rPr>
              <w:t>2434,80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D039776" w14:textId="77777777" w:rsidR="00520857" w:rsidRPr="002E4559" w:rsidRDefault="00520857" w:rsidP="00E73DED">
            <w:pPr>
              <w:spacing w:before="100" w:beforeAutospacing="1" w:after="100" w:afterAutospacing="1"/>
              <w:jc w:val="center"/>
              <w:rPr>
                <w:sz w:val="18"/>
                <w:szCs w:val="18"/>
              </w:rPr>
            </w:pPr>
            <w:r>
              <w:rPr>
                <w:sz w:val="18"/>
                <w:szCs w:val="18"/>
              </w:rPr>
              <w:t>18700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2DD64417" w14:textId="77777777" w:rsidR="00520857" w:rsidRPr="002E4559" w:rsidRDefault="00520857" w:rsidP="00E73DED">
            <w:pPr>
              <w:spacing w:before="100" w:beforeAutospacing="1" w:after="100" w:afterAutospacing="1"/>
              <w:jc w:val="center"/>
              <w:rPr>
                <w:sz w:val="18"/>
                <w:szCs w:val="18"/>
              </w:rPr>
            </w:pPr>
            <w:r>
              <w:rPr>
                <w:sz w:val="18"/>
                <w:szCs w:val="18"/>
              </w:rPr>
              <w:t>300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FFEDF01"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FBDE921"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3A56091"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2A7682C1"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F82E521" w14:textId="77777777" w:rsidR="00520857" w:rsidRPr="002E4559" w:rsidRDefault="00520857" w:rsidP="00E73DED">
            <w:pPr>
              <w:spacing w:before="100" w:beforeAutospacing="1" w:after="100" w:afterAutospacing="1"/>
              <w:jc w:val="center"/>
              <w:rPr>
                <w:sz w:val="18"/>
                <w:szCs w:val="18"/>
              </w:rPr>
            </w:pPr>
            <w:r>
              <w:rPr>
                <w:sz w:val="18"/>
                <w:szCs w:val="18"/>
              </w:rPr>
              <w:t>230200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7B9CF39C" w14:textId="77777777" w:rsidR="00520857" w:rsidRPr="002E4559" w:rsidRDefault="00520857" w:rsidP="00E73DED">
            <w:pPr>
              <w:spacing w:before="100" w:beforeAutospacing="1" w:after="100" w:afterAutospacing="1"/>
              <w:jc w:val="center"/>
              <w:rPr>
                <w:sz w:val="18"/>
                <w:szCs w:val="18"/>
              </w:rPr>
            </w:pPr>
            <w:r>
              <w:rPr>
                <w:sz w:val="18"/>
                <w:szCs w:val="18"/>
              </w:rPr>
              <w:t>210558,83</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4F3A9298" w14:textId="77777777" w:rsidR="00520857" w:rsidRDefault="00520857" w:rsidP="00E73DED">
            <w:pPr>
              <w:spacing w:before="100" w:beforeAutospacing="1" w:after="100" w:afterAutospacing="1"/>
              <w:jc w:val="center"/>
              <w:rPr>
                <w:sz w:val="18"/>
                <w:szCs w:val="18"/>
              </w:rPr>
            </w:pPr>
            <w:r>
              <w:rPr>
                <w:sz w:val="18"/>
                <w:szCs w:val="18"/>
              </w:rPr>
              <w:t>DU 167651,34; Sodra-2430,92;</w:t>
            </w:r>
          </w:p>
          <w:p w14:paraId="1516B2DA" w14:textId="77777777" w:rsidR="00520857" w:rsidRDefault="00520857" w:rsidP="00E73DED">
            <w:pPr>
              <w:spacing w:before="100" w:beforeAutospacing="1" w:after="100" w:afterAutospacing="1"/>
              <w:jc w:val="center"/>
              <w:rPr>
                <w:sz w:val="18"/>
                <w:szCs w:val="18"/>
              </w:rPr>
            </w:pPr>
            <w:r>
              <w:rPr>
                <w:sz w:val="18"/>
                <w:szCs w:val="18"/>
              </w:rPr>
              <w:t>NP 1323,34</w:t>
            </w:r>
          </w:p>
          <w:p w14:paraId="22D822AC" w14:textId="77777777" w:rsidR="00520857" w:rsidRPr="002E4559" w:rsidRDefault="00520857" w:rsidP="00E73DED">
            <w:pPr>
              <w:spacing w:before="100" w:beforeAutospacing="1" w:after="100" w:afterAutospacing="1"/>
              <w:jc w:val="center"/>
              <w:rPr>
                <w:sz w:val="18"/>
                <w:szCs w:val="18"/>
              </w:rPr>
            </w:pPr>
            <w:r>
              <w:rPr>
                <w:sz w:val="18"/>
                <w:szCs w:val="18"/>
              </w:rPr>
              <w:t>31765,54prekės, paslaugo;  7387,69turtui</w:t>
            </w:r>
          </w:p>
        </w:tc>
        <w:tc>
          <w:tcPr>
            <w:tcW w:w="30" w:type="dxa"/>
            <w:vMerge w:val="restart"/>
            <w:tcBorders>
              <w:top w:val="nil"/>
              <w:left w:val="nil"/>
              <w:right w:val="nil"/>
            </w:tcBorders>
            <w:vAlign w:val="center"/>
            <w:hideMark/>
          </w:tcPr>
          <w:p w14:paraId="58B6F347" w14:textId="77777777" w:rsidR="00520857" w:rsidRPr="002E4559" w:rsidRDefault="00520857" w:rsidP="00E73DED"/>
        </w:tc>
      </w:tr>
      <w:tr w:rsidR="00520857" w:rsidRPr="002E4559" w14:paraId="06E3BBD6" w14:textId="77777777" w:rsidTr="00E73DED">
        <w:trPr>
          <w:trHeight w:val="252"/>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9607D51" w14:textId="77777777" w:rsidR="00520857" w:rsidRDefault="00520857" w:rsidP="00E73DED">
            <w:pPr>
              <w:spacing w:before="100" w:beforeAutospacing="1" w:after="100" w:afterAutospacing="1"/>
              <w:jc w:val="center"/>
              <w:rPr>
                <w:sz w:val="18"/>
                <w:szCs w:val="18"/>
              </w:rPr>
            </w:pPr>
            <w:r>
              <w:rPr>
                <w:sz w:val="18"/>
                <w:szCs w:val="18"/>
              </w:rPr>
              <w:t>04</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B4843D"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941DCB7"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13351"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BD6066" w14:textId="77777777" w:rsidR="00520857" w:rsidRPr="00BD6575" w:rsidRDefault="00520857" w:rsidP="00E73DED">
            <w:pPr>
              <w:spacing w:before="100" w:beforeAutospacing="1" w:after="100" w:afterAutospacing="1"/>
              <w:rPr>
                <w:b/>
                <w:bCs/>
                <w:sz w:val="22"/>
                <w:szCs w:val="22"/>
              </w:rPr>
            </w:pPr>
            <w:r w:rsidRPr="00BD6575">
              <w:rPr>
                <w:b/>
                <w:bCs/>
                <w:sz w:val="22"/>
                <w:szCs w:val="22"/>
              </w:rPr>
              <w:t xml:space="preserve">Įgyvendinti </w:t>
            </w:r>
            <w:r>
              <w:rPr>
                <w:b/>
                <w:bCs/>
                <w:sz w:val="22"/>
                <w:szCs w:val="22"/>
              </w:rPr>
              <w:t xml:space="preserve"> Savivaldybės teisės aktais priskirtas funkcijas</w:t>
            </w:r>
          </w:p>
        </w:tc>
        <w:tc>
          <w:tcPr>
            <w:tcW w:w="30" w:type="dxa"/>
            <w:vMerge/>
            <w:tcBorders>
              <w:left w:val="nil"/>
              <w:right w:val="nil"/>
            </w:tcBorders>
            <w:vAlign w:val="center"/>
          </w:tcPr>
          <w:p w14:paraId="72281613" w14:textId="77777777" w:rsidR="00520857" w:rsidRPr="002E4559" w:rsidRDefault="00520857" w:rsidP="00E73DED"/>
        </w:tc>
      </w:tr>
      <w:tr w:rsidR="00520857" w:rsidRPr="002E4559" w14:paraId="26FF1DC6" w14:textId="77777777" w:rsidTr="00E73DED">
        <w:trPr>
          <w:trHeight w:val="276"/>
        </w:trPr>
        <w:tc>
          <w:tcPr>
            <w:tcW w:w="6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A9A7A1" w14:textId="77777777" w:rsidR="00520857" w:rsidRDefault="00520857" w:rsidP="00E73DED">
            <w:pPr>
              <w:spacing w:before="100" w:beforeAutospacing="1" w:after="100" w:afterAutospacing="1"/>
              <w:jc w:val="center"/>
              <w:rPr>
                <w:sz w:val="18"/>
                <w:szCs w:val="18"/>
              </w:rPr>
            </w:pPr>
            <w:r>
              <w:rPr>
                <w:sz w:val="18"/>
                <w:szCs w:val="18"/>
              </w:rPr>
              <w:t>04</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90AFBE"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B2E736"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5CDEA0" w14:textId="77777777" w:rsidR="00520857" w:rsidRDefault="00520857" w:rsidP="00E73DED">
            <w:pPr>
              <w:spacing w:before="100" w:beforeAutospacing="1" w:after="100" w:afterAutospacing="1"/>
              <w:jc w:val="center"/>
              <w:rPr>
                <w:sz w:val="18"/>
                <w:szCs w:val="18"/>
              </w:rPr>
            </w:pPr>
            <w:r>
              <w:rPr>
                <w:sz w:val="18"/>
                <w:szCs w:val="18"/>
              </w:rPr>
              <w:t>04</w:t>
            </w:r>
          </w:p>
        </w:tc>
        <w:tc>
          <w:tcPr>
            <w:tcW w:w="1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D5A26D" w14:textId="77777777" w:rsidR="00520857" w:rsidRDefault="00520857" w:rsidP="00E73DED">
            <w:pPr>
              <w:spacing w:before="100" w:beforeAutospacing="1" w:after="100" w:afterAutospacing="1"/>
              <w:jc w:val="center"/>
              <w:rPr>
                <w:sz w:val="18"/>
                <w:szCs w:val="18"/>
              </w:rPr>
            </w:pPr>
            <w:r>
              <w:rPr>
                <w:sz w:val="18"/>
                <w:szCs w:val="18"/>
              </w:rPr>
              <w:t>Žemės ūkio  funkcijų valdymas</w:t>
            </w:r>
          </w:p>
        </w:tc>
        <w:tc>
          <w:tcPr>
            <w:tcW w:w="1821" w:type="dxa"/>
            <w:tcBorders>
              <w:top w:val="single" w:sz="4" w:space="0" w:color="auto"/>
              <w:left w:val="nil"/>
              <w:bottom w:val="single" w:sz="8" w:space="0" w:color="auto"/>
              <w:right w:val="single" w:sz="8" w:space="0" w:color="auto"/>
            </w:tcBorders>
            <w:shd w:val="clear" w:color="auto" w:fill="FFFFFF"/>
            <w:vAlign w:val="center"/>
          </w:tcPr>
          <w:p w14:paraId="02C504A5" w14:textId="77777777" w:rsidR="00520857" w:rsidRDefault="00520857" w:rsidP="00E73DED">
            <w:pPr>
              <w:spacing w:before="100" w:beforeAutospacing="1" w:after="100" w:afterAutospacing="1"/>
              <w:jc w:val="center"/>
            </w:pPr>
            <w:r>
              <w:t>Vykdoma nuolat</w:t>
            </w: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4FE7A3" w14:textId="77777777" w:rsidR="00520857" w:rsidRDefault="00520857" w:rsidP="00E73DED">
            <w:pPr>
              <w:spacing w:before="100" w:beforeAutospacing="1" w:after="100" w:afterAutospacing="1"/>
              <w:jc w:val="center"/>
              <w:rPr>
                <w:sz w:val="18"/>
                <w:szCs w:val="18"/>
              </w:rPr>
            </w:pPr>
            <w:r>
              <w:rPr>
                <w:sz w:val="18"/>
                <w:szCs w:val="18"/>
              </w:rPr>
              <w:t>24200</w:t>
            </w:r>
          </w:p>
        </w:tc>
        <w:tc>
          <w:tcPr>
            <w:tcW w:w="674" w:type="dxa"/>
            <w:tcBorders>
              <w:top w:val="single" w:sz="4" w:space="0" w:color="auto"/>
              <w:left w:val="single" w:sz="4" w:space="0" w:color="auto"/>
              <w:bottom w:val="single" w:sz="8" w:space="0" w:color="auto"/>
              <w:right w:val="single" w:sz="8" w:space="0" w:color="auto"/>
            </w:tcBorders>
            <w:shd w:val="clear" w:color="auto" w:fill="FFFFFF"/>
            <w:vAlign w:val="center"/>
          </w:tcPr>
          <w:p w14:paraId="23762CD0" w14:textId="77777777" w:rsidR="00520857" w:rsidRPr="002E4559" w:rsidRDefault="00520857" w:rsidP="00E73DED">
            <w:pPr>
              <w:spacing w:before="100" w:beforeAutospacing="1" w:after="100" w:afterAutospacing="1"/>
              <w:jc w:val="center"/>
              <w:rPr>
                <w:sz w:val="18"/>
                <w:szCs w:val="18"/>
              </w:rPr>
            </w:pPr>
            <w:r w:rsidRPr="00AE1C01">
              <w:rPr>
                <w:sz w:val="18"/>
                <w:szCs w:val="18"/>
              </w:rPr>
              <w:t>24154,12</w:t>
            </w:r>
          </w:p>
        </w:tc>
        <w:tc>
          <w:tcPr>
            <w:tcW w:w="76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7A1F4D1"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6B39B3D0"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FB4341E" w14:textId="77777777" w:rsidR="00520857"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5F40189F"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8FD6EAB"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6D8B66F7"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7FA1190" w14:textId="77777777" w:rsidR="00520857" w:rsidRPr="002E4559" w:rsidRDefault="00520857" w:rsidP="00E73DED">
            <w:pPr>
              <w:spacing w:before="100" w:beforeAutospacing="1" w:after="100" w:afterAutospacing="1"/>
              <w:jc w:val="center"/>
              <w:rPr>
                <w:sz w:val="18"/>
                <w:szCs w:val="18"/>
              </w:rPr>
            </w:pPr>
          </w:p>
        </w:tc>
        <w:tc>
          <w:tcPr>
            <w:tcW w:w="855" w:type="dxa"/>
            <w:tcBorders>
              <w:top w:val="single" w:sz="4" w:space="0" w:color="auto"/>
              <w:left w:val="single" w:sz="4" w:space="0" w:color="auto"/>
              <w:bottom w:val="single" w:sz="8" w:space="0" w:color="auto"/>
              <w:right w:val="single" w:sz="8" w:space="0" w:color="auto"/>
            </w:tcBorders>
            <w:shd w:val="clear" w:color="auto" w:fill="auto"/>
            <w:vAlign w:val="center"/>
          </w:tcPr>
          <w:p w14:paraId="6F80704A" w14:textId="77777777" w:rsidR="00520857" w:rsidRPr="002E4559" w:rsidRDefault="00520857" w:rsidP="00E73DED">
            <w:pPr>
              <w:spacing w:before="100" w:beforeAutospacing="1" w:after="100" w:afterAutospacing="1"/>
              <w:jc w:val="center"/>
              <w:rPr>
                <w:sz w:val="18"/>
                <w:szCs w:val="18"/>
              </w:rPr>
            </w:pPr>
          </w:p>
        </w:tc>
        <w:tc>
          <w:tcPr>
            <w:tcW w:w="581"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D60C2D1" w14:textId="77777777" w:rsidR="00520857" w:rsidRDefault="00520857" w:rsidP="00E73DED">
            <w:pPr>
              <w:spacing w:before="100" w:beforeAutospacing="1" w:after="100" w:afterAutospacing="1"/>
              <w:jc w:val="center"/>
              <w:rPr>
                <w:sz w:val="18"/>
                <w:szCs w:val="18"/>
              </w:rPr>
            </w:pPr>
            <w:r>
              <w:rPr>
                <w:sz w:val="18"/>
                <w:szCs w:val="18"/>
              </w:rPr>
              <w:t>24200</w:t>
            </w:r>
          </w:p>
        </w:tc>
        <w:tc>
          <w:tcPr>
            <w:tcW w:w="840" w:type="dxa"/>
            <w:tcBorders>
              <w:top w:val="single" w:sz="4" w:space="0" w:color="auto"/>
              <w:left w:val="single" w:sz="4" w:space="0" w:color="auto"/>
              <w:bottom w:val="single" w:sz="8" w:space="0" w:color="auto"/>
              <w:right w:val="single" w:sz="8" w:space="0" w:color="auto"/>
            </w:tcBorders>
            <w:shd w:val="clear" w:color="auto" w:fill="FFFFCC"/>
            <w:vAlign w:val="center"/>
          </w:tcPr>
          <w:p w14:paraId="741E902F" w14:textId="77777777" w:rsidR="00520857" w:rsidRPr="002E4559" w:rsidRDefault="00520857" w:rsidP="00E73DED">
            <w:pPr>
              <w:spacing w:before="100" w:beforeAutospacing="1" w:after="100" w:afterAutospacing="1"/>
              <w:jc w:val="center"/>
              <w:rPr>
                <w:sz w:val="18"/>
                <w:szCs w:val="18"/>
              </w:rPr>
            </w:pPr>
            <w:r>
              <w:rPr>
                <w:sz w:val="18"/>
                <w:szCs w:val="18"/>
              </w:rPr>
              <w:t>24154,12</w:t>
            </w:r>
          </w:p>
        </w:tc>
        <w:tc>
          <w:tcPr>
            <w:tcW w:w="972"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38E471F" w14:textId="77777777" w:rsidR="00520857" w:rsidRDefault="00520857" w:rsidP="00E73DED">
            <w:pPr>
              <w:spacing w:before="100" w:beforeAutospacing="1" w:after="100" w:afterAutospacing="1"/>
              <w:jc w:val="center"/>
              <w:rPr>
                <w:sz w:val="18"/>
                <w:szCs w:val="18"/>
              </w:rPr>
            </w:pPr>
            <w:r>
              <w:rPr>
                <w:sz w:val="18"/>
                <w:szCs w:val="18"/>
              </w:rPr>
              <w:t>DU-23800 Sodra-354,12 prekės ir paslaugos</w:t>
            </w:r>
          </w:p>
        </w:tc>
        <w:tc>
          <w:tcPr>
            <w:tcW w:w="30" w:type="dxa"/>
            <w:vMerge/>
            <w:tcBorders>
              <w:left w:val="nil"/>
              <w:bottom w:val="nil"/>
              <w:right w:val="nil"/>
            </w:tcBorders>
            <w:vAlign w:val="center"/>
          </w:tcPr>
          <w:p w14:paraId="144B4768" w14:textId="77777777" w:rsidR="00520857" w:rsidRPr="002E4559" w:rsidRDefault="00520857" w:rsidP="00E73DED"/>
        </w:tc>
      </w:tr>
    </w:tbl>
    <w:p w14:paraId="2426093A" w14:textId="77777777" w:rsidR="00520857" w:rsidRDefault="00520857" w:rsidP="00520857"/>
    <w:p w14:paraId="623CB6CE" w14:textId="77777777" w:rsidR="00520857" w:rsidRDefault="00520857" w:rsidP="00520857"/>
    <w:tbl>
      <w:tblPr>
        <w:tblW w:w="15289"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821"/>
        <w:gridCol w:w="845"/>
        <w:gridCol w:w="850"/>
        <w:gridCol w:w="567"/>
        <w:gridCol w:w="610"/>
        <w:gridCol w:w="596"/>
        <w:gridCol w:w="840"/>
        <w:gridCol w:w="596"/>
        <w:gridCol w:w="840"/>
        <w:gridCol w:w="596"/>
        <w:gridCol w:w="855"/>
        <w:gridCol w:w="581"/>
        <w:gridCol w:w="723"/>
        <w:gridCol w:w="1089"/>
        <w:gridCol w:w="30"/>
      </w:tblGrid>
      <w:tr w:rsidR="00520857" w:rsidRPr="002E4559" w14:paraId="48C571BE" w14:textId="77777777" w:rsidTr="00E73DED">
        <w:trPr>
          <w:trHeight w:val="324"/>
        </w:trPr>
        <w:tc>
          <w:tcPr>
            <w:tcW w:w="636"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E3DFAA4"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Programos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AC53E72"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Programos tikslo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BF95F3A"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8C6F64E" w14:textId="77777777" w:rsidR="00520857" w:rsidRPr="002E4559" w:rsidRDefault="00520857" w:rsidP="00E73DED">
            <w:pPr>
              <w:spacing w:before="100" w:beforeAutospacing="1" w:after="100" w:afterAutospacing="1"/>
              <w:ind w:left="113" w:right="113"/>
              <w:jc w:val="center"/>
              <w:rPr>
                <w:b/>
                <w:sz w:val="20"/>
                <w:szCs w:val="20"/>
              </w:rPr>
            </w:pPr>
            <w:r w:rsidRPr="002E4559">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E3FE0E"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Priemonės  pavadinimas</w:t>
            </w:r>
          </w:p>
        </w:tc>
        <w:tc>
          <w:tcPr>
            <w:tcW w:w="1821" w:type="dxa"/>
            <w:vMerge w:val="restart"/>
            <w:tcBorders>
              <w:top w:val="single" w:sz="4" w:space="0" w:color="auto"/>
              <w:left w:val="nil"/>
              <w:bottom w:val="single" w:sz="4" w:space="0" w:color="auto"/>
              <w:right w:val="single" w:sz="4" w:space="0" w:color="auto"/>
            </w:tcBorders>
            <w:shd w:val="clear" w:color="auto" w:fill="FFFFFF"/>
            <w:vAlign w:val="center"/>
          </w:tcPr>
          <w:p w14:paraId="4C963242" w14:textId="77777777" w:rsidR="00520857" w:rsidRPr="002E4559" w:rsidRDefault="00520857" w:rsidP="00E73DED">
            <w:pPr>
              <w:spacing w:before="100" w:beforeAutospacing="1" w:after="100" w:afterAutospacing="1"/>
              <w:jc w:val="center"/>
              <w:rPr>
                <w:b/>
                <w:sz w:val="20"/>
                <w:szCs w:val="20"/>
              </w:rPr>
            </w:pPr>
            <w:r w:rsidRPr="002E4559">
              <w:rPr>
                <w:b/>
                <w:sz w:val="20"/>
                <w:szCs w:val="20"/>
              </w:rPr>
              <w:t>Rezultatai/Vertinimo kriterijai</w:t>
            </w:r>
          </w:p>
        </w:tc>
        <w:tc>
          <w:tcPr>
            <w:tcW w:w="7195"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912D948"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Savivaldybės biudžeto asignavimai</w:t>
            </w:r>
          </w:p>
        </w:tc>
        <w:tc>
          <w:tcPr>
            <w:tcW w:w="1304"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232667B0" w14:textId="77777777" w:rsidR="00520857" w:rsidRPr="002E4559" w:rsidRDefault="00520857" w:rsidP="00E73DED">
            <w:pPr>
              <w:spacing w:before="100" w:beforeAutospacing="1" w:after="100" w:afterAutospacing="1"/>
              <w:rPr>
                <w:b/>
                <w:sz w:val="20"/>
                <w:szCs w:val="20"/>
              </w:rPr>
            </w:pPr>
            <w:r w:rsidRPr="002E4559">
              <w:rPr>
                <w:b/>
                <w:color w:val="000000"/>
                <w:sz w:val="20"/>
                <w:szCs w:val="20"/>
              </w:rPr>
              <w:t>Iš viso</w:t>
            </w:r>
          </w:p>
        </w:tc>
        <w:tc>
          <w:tcPr>
            <w:tcW w:w="1089"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13649E30"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Pastabos</w:t>
            </w:r>
          </w:p>
        </w:tc>
        <w:tc>
          <w:tcPr>
            <w:tcW w:w="30" w:type="dxa"/>
            <w:tcBorders>
              <w:top w:val="nil"/>
              <w:left w:val="single" w:sz="4" w:space="0" w:color="auto"/>
              <w:bottom w:val="nil"/>
              <w:right w:val="nil"/>
            </w:tcBorders>
            <w:vAlign w:val="center"/>
            <w:hideMark/>
          </w:tcPr>
          <w:p w14:paraId="16154359" w14:textId="77777777" w:rsidR="00520857" w:rsidRPr="002E4559" w:rsidRDefault="00520857" w:rsidP="00E73DED">
            <w:pPr>
              <w:rPr>
                <w:sz w:val="20"/>
                <w:szCs w:val="20"/>
              </w:rPr>
            </w:pPr>
          </w:p>
        </w:tc>
      </w:tr>
      <w:tr w:rsidR="00520857" w:rsidRPr="002E4559" w14:paraId="51B60AB2" w14:textId="77777777" w:rsidTr="00E73DED">
        <w:trPr>
          <w:trHeight w:val="315"/>
        </w:trPr>
        <w:tc>
          <w:tcPr>
            <w:tcW w:w="636" w:type="dxa"/>
            <w:vMerge/>
            <w:tcBorders>
              <w:top w:val="single" w:sz="4" w:space="0" w:color="auto"/>
              <w:left w:val="single" w:sz="8" w:space="0" w:color="auto"/>
              <w:bottom w:val="single" w:sz="8" w:space="0" w:color="000000"/>
              <w:right w:val="single" w:sz="8" w:space="0" w:color="auto"/>
            </w:tcBorders>
            <w:vAlign w:val="center"/>
            <w:hideMark/>
          </w:tcPr>
          <w:p w14:paraId="59A959A4" w14:textId="77777777" w:rsidR="00520857" w:rsidRPr="002E4559" w:rsidRDefault="00520857" w:rsidP="00E73DE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50E0DDB1" w14:textId="77777777" w:rsidR="00520857" w:rsidRPr="002E4559" w:rsidRDefault="00520857" w:rsidP="00E73DE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5DA5A578" w14:textId="77777777" w:rsidR="00520857" w:rsidRPr="002E4559" w:rsidRDefault="00520857" w:rsidP="00E73DED">
            <w:pPr>
              <w:jc w:val="center"/>
              <w:rPr>
                <w:sz w:val="20"/>
                <w:szCs w:val="20"/>
              </w:rPr>
            </w:pPr>
          </w:p>
        </w:tc>
        <w:tc>
          <w:tcPr>
            <w:tcW w:w="636" w:type="dxa"/>
            <w:vMerge/>
            <w:tcBorders>
              <w:top w:val="single" w:sz="4" w:space="0" w:color="auto"/>
              <w:left w:val="nil"/>
              <w:bottom w:val="single" w:sz="8" w:space="0" w:color="000000"/>
              <w:right w:val="single" w:sz="8" w:space="0" w:color="auto"/>
            </w:tcBorders>
            <w:vAlign w:val="center"/>
            <w:hideMark/>
          </w:tcPr>
          <w:p w14:paraId="36C9C216" w14:textId="77777777" w:rsidR="00520857" w:rsidRPr="002E4559" w:rsidRDefault="00520857" w:rsidP="00E73DED">
            <w:pPr>
              <w:jc w:val="center"/>
              <w:rPr>
                <w:sz w:val="20"/>
                <w:szCs w:val="20"/>
              </w:rPr>
            </w:pPr>
          </w:p>
        </w:tc>
        <w:tc>
          <w:tcPr>
            <w:tcW w:w="1306" w:type="dxa"/>
            <w:vMerge/>
            <w:tcBorders>
              <w:top w:val="single" w:sz="4" w:space="0" w:color="auto"/>
              <w:left w:val="nil"/>
              <w:bottom w:val="single" w:sz="8" w:space="0" w:color="000000"/>
              <w:right w:val="single" w:sz="8" w:space="0" w:color="auto"/>
            </w:tcBorders>
            <w:vAlign w:val="center"/>
            <w:hideMark/>
          </w:tcPr>
          <w:p w14:paraId="7527A97E" w14:textId="77777777" w:rsidR="00520857" w:rsidRPr="002E4559" w:rsidRDefault="00520857" w:rsidP="00E73DED">
            <w:pPr>
              <w:jc w:val="center"/>
              <w:rPr>
                <w:b/>
                <w:sz w:val="20"/>
                <w:szCs w:val="20"/>
              </w:rPr>
            </w:pPr>
          </w:p>
        </w:tc>
        <w:tc>
          <w:tcPr>
            <w:tcW w:w="1821" w:type="dxa"/>
            <w:vMerge/>
            <w:tcBorders>
              <w:top w:val="single" w:sz="4" w:space="0" w:color="auto"/>
              <w:left w:val="nil"/>
              <w:bottom w:val="single" w:sz="8" w:space="0" w:color="000000"/>
              <w:right w:val="single" w:sz="8" w:space="0" w:color="auto"/>
            </w:tcBorders>
            <w:vAlign w:val="center"/>
          </w:tcPr>
          <w:p w14:paraId="0D9E4F5F" w14:textId="77777777" w:rsidR="00520857" w:rsidRPr="002E4559" w:rsidRDefault="00520857" w:rsidP="00E73DED">
            <w:pPr>
              <w:jc w:val="center"/>
              <w:rPr>
                <w:b/>
                <w:sz w:val="20"/>
                <w:szCs w:val="20"/>
              </w:rPr>
            </w:pPr>
          </w:p>
        </w:tc>
        <w:tc>
          <w:tcPr>
            <w:tcW w:w="1695"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D57A816"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savivaldybės biudžeto</w:t>
            </w:r>
          </w:p>
        </w:tc>
        <w:tc>
          <w:tcPr>
            <w:tcW w:w="1177"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6D80CC9"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96F6F15"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3056068"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viso asignavimų</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0503F37"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Kitos lėšos</w:t>
            </w:r>
          </w:p>
        </w:tc>
        <w:tc>
          <w:tcPr>
            <w:tcW w:w="1304"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4195D4C2" w14:textId="77777777" w:rsidR="00520857" w:rsidRPr="002E4559" w:rsidRDefault="00520857" w:rsidP="00E73DED">
            <w:pPr>
              <w:rPr>
                <w:sz w:val="20"/>
                <w:szCs w:val="20"/>
              </w:rPr>
            </w:pPr>
          </w:p>
        </w:tc>
        <w:tc>
          <w:tcPr>
            <w:tcW w:w="1089" w:type="dxa"/>
            <w:vMerge w:val="restart"/>
            <w:tcBorders>
              <w:top w:val="single" w:sz="4" w:space="0" w:color="auto"/>
              <w:left w:val="nil"/>
              <w:bottom w:val="single" w:sz="8" w:space="0" w:color="000000"/>
              <w:right w:val="single" w:sz="8" w:space="0" w:color="auto"/>
            </w:tcBorders>
            <w:shd w:val="clear" w:color="auto" w:fill="BFBFBF"/>
            <w:vAlign w:val="center"/>
            <w:hideMark/>
          </w:tcPr>
          <w:p w14:paraId="2C0FDDA9"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77B7654C" w14:textId="77777777" w:rsidR="00520857" w:rsidRPr="002E4559" w:rsidRDefault="00520857" w:rsidP="00E73DED">
            <w:pPr>
              <w:rPr>
                <w:sz w:val="20"/>
                <w:szCs w:val="20"/>
              </w:rPr>
            </w:pPr>
          </w:p>
        </w:tc>
      </w:tr>
      <w:tr w:rsidR="00520857" w:rsidRPr="002E4559" w14:paraId="376A7BDB" w14:textId="77777777" w:rsidTr="00E73DED">
        <w:trPr>
          <w:trHeight w:val="285"/>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4FC532B1"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5B369CF2"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592FD84A"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1B8969B3" w14:textId="77777777" w:rsidR="00520857" w:rsidRPr="002E4559" w:rsidRDefault="00520857" w:rsidP="00E73DED">
            <w:pPr>
              <w:rPr>
                <w:sz w:val="20"/>
                <w:szCs w:val="20"/>
              </w:rPr>
            </w:pPr>
          </w:p>
        </w:tc>
        <w:tc>
          <w:tcPr>
            <w:tcW w:w="1306" w:type="dxa"/>
            <w:vMerge/>
            <w:tcBorders>
              <w:top w:val="single" w:sz="8" w:space="0" w:color="auto"/>
              <w:left w:val="nil"/>
              <w:bottom w:val="single" w:sz="8" w:space="0" w:color="000000"/>
              <w:right w:val="single" w:sz="8" w:space="0" w:color="auto"/>
            </w:tcBorders>
            <w:vAlign w:val="center"/>
            <w:hideMark/>
          </w:tcPr>
          <w:p w14:paraId="01A8B134" w14:textId="77777777" w:rsidR="00520857" w:rsidRPr="002E4559" w:rsidRDefault="00520857" w:rsidP="00E73DED">
            <w:pPr>
              <w:rPr>
                <w:sz w:val="20"/>
                <w:szCs w:val="20"/>
              </w:rPr>
            </w:pPr>
          </w:p>
        </w:tc>
        <w:tc>
          <w:tcPr>
            <w:tcW w:w="1821" w:type="dxa"/>
            <w:vMerge/>
            <w:tcBorders>
              <w:top w:val="single" w:sz="8" w:space="0" w:color="auto"/>
              <w:left w:val="nil"/>
              <w:bottom w:val="single" w:sz="8" w:space="0" w:color="000000"/>
              <w:right w:val="single" w:sz="8" w:space="0" w:color="auto"/>
            </w:tcBorders>
            <w:vAlign w:val="center"/>
          </w:tcPr>
          <w:p w14:paraId="3FA2BBB5" w14:textId="77777777" w:rsidR="00520857" w:rsidRPr="002E4559" w:rsidRDefault="00520857" w:rsidP="00E73DED">
            <w:pPr>
              <w:rPr>
                <w:sz w:val="20"/>
                <w:szCs w:val="20"/>
              </w:rPr>
            </w:pPr>
          </w:p>
        </w:tc>
        <w:tc>
          <w:tcPr>
            <w:tcW w:w="1695" w:type="dxa"/>
            <w:gridSpan w:val="2"/>
            <w:vMerge/>
            <w:tcBorders>
              <w:top w:val="nil"/>
              <w:left w:val="nil"/>
              <w:bottom w:val="single" w:sz="8" w:space="0" w:color="000000"/>
              <w:right w:val="single" w:sz="8" w:space="0" w:color="auto"/>
            </w:tcBorders>
            <w:vAlign w:val="center"/>
            <w:hideMark/>
          </w:tcPr>
          <w:p w14:paraId="6107E1D9" w14:textId="77777777" w:rsidR="00520857" w:rsidRPr="002E4559" w:rsidRDefault="00520857" w:rsidP="00E73DED">
            <w:pPr>
              <w:rPr>
                <w:sz w:val="20"/>
                <w:szCs w:val="20"/>
              </w:rPr>
            </w:pPr>
          </w:p>
        </w:tc>
        <w:tc>
          <w:tcPr>
            <w:tcW w:w="1177" w:type="dxa"/>
            <w:gridSpan w:val="2"/>
            <w:vMerge/>
            <w:tcBorders>
              <w:top w:val="nil"/>
              <w:left w:val="nil"/>
              <w:bottom w:val="single" w:sz="8" w:space="0" w:color="000000"/>
              <w:right w:val="single" w:sz="4" w:space="0" w:color="auto"/>
            </w:tcBorders>
            <w:vAlign w:val="center"/>
            <w:hideMark/>
          </w:tcPr>
          <w:p w14:paraId="067037FF"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1A20F646"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7D949D97" w14:textId="77777777" w:rsidR="00520857" w:rsidRPr="002E4559" w:rsidRDefault="00520857" w:rsidP="00E73DED">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E929B" w14:textId="77777777" w:rsidR="00520857" w:rsidRPr="002E4559" w:rsidRDefault="00520857" w:rsidP="00E73DED">
            <w:pPr>
              <w:rPr>
                <w:sz w:val="20"/>
                <w:szCs w:val="20"/>
              </w:rPr>
            </w:pPr>
          </w:p>
        </w:tc>
        <w:tc>
          <w:tcPr>
            <w:tcW w:w="1304"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1FB1BC0" w14:textId="77777777" w:rsidR="00520857" w:rsidRPr="002E4559" w:rsidRDefault="00520857" w:rsidP="00E73DED">
            <w:pPr>
              <w:rPr>
                <w:sz w:val="20"/>
                <w:szCs w:val="20"/>
              </w:rPr>
            </w:pPr>
          </w:p>
        </w:tc>
        <w:tc>
          <w:tcPr>
            <w:tcW w:w="1089" w:type="dxa"/>
            <w:vMerge/>
            <w:tcBorders>
              <w:top w:val="single" w:sz="8" w:space="0" w:color="auto"/>
              <w:left w:val="nil"/>
              <w:bottom w:val="single" w:sz="8" w:space="0" w:color="000000"/>
              <w:right w:val="single" w:sz="8" w:space="0" w:color="auto"/>
            </w:tcBorders>
            <w:shd w:val="clear" w:color="auto" w:fill="BFBFBF"/>
            <w:vAlign w:val="center"/>
            <w:hideMark/>
          </w:tcPr>
          <w:p w14:paraId="09646D9E"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6CCE0A35" w14:textId="77777777" w:rsidR="00520857" w:rsidRPr="002E4559" w:rsidRDefault="00520857" w:rsidP="00E73DED">
            <w:pPr>
              <w:rPr>
                <w:sz w:val="20"/>
                <w:szCs w:val="20"/>
              </w:rPr>
            </w:pPr>
          </w:p>
        </w:tc>
      </w:tr>
      <w:tr w:rsidR="00520857" w:rsidRPr="002E4559" w14:paraId="0FD342E8" w14:textId="77777777" w:rsidTr="00E73DED">
        <w:trPr>
          <w:trHeight w:val="1151"/>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0B1E49EB"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2406692E"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24FDD504"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38E1C2FC" w14:textId="77777777" w:rsidR="00520857" w:rsidRPr="002E4559" w:rsidRDefault="00520857" w:rsidP="00E73DED">
            <w:pPr>
              <w:rPr>
                <w:sz w:val="20"/>
                <w:szCs w:val="20"/>
              </w:rPr>
            </w:pPr>
          </w:p>
        </w:tc>
        <w:tc>
          <w:tcPr>
            <w:tcW w:w="1306" w:type="dxa"/>
            <w:vMerge/>
            <w:tcBorders>
              <w:top w:val="single" w:sz="8" w:space="0" w:color="auto"/>
              <w:left w:val="nil"/>
              <w:bottom w:val="single" w:sz="4" w:space="0" w:color="auto"/>
              <w:right w:val="single" w:sz="8" w:space="0" w:color="auto"/>
            </w:tcBorders>
            <w:vAlign w:val="center"/>
            <w:hideMark/>
          </w:tcPr>
          <w:p w14:paraId="480210CB" w14:textId="77777777" w:rsidR="00520857" w:rsidRPr="002E4559" w:rsidRDefault="00520857" w:rsidP="00E73DED">
            <w:pPr>
              <w:rPr>
                <w:sz w:val="20"/>
                <w:szCs w:val="20"/>
              </w:rPr>
            </w:pPr>
          </w:p>
        </w:tc>
        <w:tc>
          <w:tcPr>
            <w:tcW w:w="1821" w:type="dxa"/>
            <w:vMerge/>
            <w:tcBorders>
              <w:top w:val="single" w:sz="8" w:space="0" w:color="auto"/>
              <w:left w:val="nil"/>
              <w:bottom w:val="single" w:sz="4" w:space="0" w:color="auto"/>
              <w:right w:val="single" w:sz="8" w:space="0" w:color="auto"/>
            </w:tcBorders>
            <w:vAlign w:val="center"/>
          </w:tcPr>
          <w:p w14:paraId="124B0E05" w14:textId="77777777" w:rsidR="00520857" w:rsidRPr="002E4559" w:rsidRDefault="00520857" w:rsidP="00E73DED">
            <w:pPr>
              <w:rPr>
                <w:sz w:val="20"/>
                <w:szCs w:val="20"/>
              </w:rPr>
            </w:pPr>
          </w:p>
        </w:tc>
        <w:tc>
          <w:tcPr>
            <w:tcW w:w="1695" w:type="dxa"/>
            <w:gridSpan w:val="2"/>
            <w:vMerge/>
            <w:tcBorders>
              <w:top w:val="nil"/>
              <w:left w:val="nil"/>
              <w:bottom w:val="single" w:sz="4" w:space="0" w:color="auto"/>
              <w:right w:val="single" w:sz="8" w:space="0" w:color="auto"/>
            </w:tcBorders>
            <w:vAlign w:val="center"/>
            <w:hideMark/>
          </w:tcPr>
          <w:p w14:paraId="64659A39" w14:textId="77777777" w:rsidR="00520857" w:rsidRPr="002E4559" w:rsidRDefault="00520857" w:rsidP="00E73DED">
            <w:pPr>
              <w:rPr>
                <w:sz w:val="20"/>
                <w:szCs w:val="20"/>
              </w:rPr>
            </w:pPr>
          </w:p>
        </w:tc>
        <w:tc>
          <w:tcPr>
            <w:tcW w:w="1177" w:type="dxa"/>
            <w:gridSpan w:val="2"/>
            <w:vMerge/>
            <w:tcBorders>
              <w:top w:val="nil"/>
              <w:left w:val="nil"/>
              <w:bottom w:val="single" w:sz="4" w:space="0" w:color="auto"/>
              <w:right w:val="single" w:sz="4" w:space="0" w:color="auto"/>
            </w:tcBorders>
            <w:vAlign w:val="center"/>
            <w:hideMark/>
          </w:tcPr>
          <w:p w14:paraId="28DA76B1"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6008330C"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359B4FE4" w14:textId="77777777" w:rsidR="00520857" w:rsidRPr="002E4559" w:rsidRDefault="00520857" w:rsidP="00E73DED">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54B353" w14:textId="77777777" w:rsidR="00520857" w:rsidRPr="002E4559" w:rsidRDefault="00520857" w:rsidP="00E73DED">
            <w:pPr>
              <w:rPr>
                <w:sz w:val="20"/>
                <w:szCs w:val="20"/>
              </w:rPr>
            </w:pPr>
          </w:p>
        </w:tc>
        <w:tc>
          <w:tcPr>
            <w:tcW w:w="1304"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2670344C" w14:textId="77777777" w:rsidR="00520857" w:rsidRPr="002E4559" w:rsidRDefault="00520857" w:rsidP="00E73DED">
            <w:pPr>
              <w:rPr>
                <w:sz w:val="20"/>
                <w:szCs w:val="20"/>
              </w:rPr>
            </w:pPr>
          </w:p>
        </w:tc>
        <w:tc>
          <w:tcPr>
            <w:tcW w:w="1089" w:type="dxa"/>
            <w:vMerge/>
            <w:tcBorders>
              <w:top w:val="single" w:sz="8" w:space="0" w:color="auto"/>
              <w:left w:val="nil"/>
              <w:bottom w:val="single" w:sz="4" w:space="0" w:color="auto"/>
              <w:right w:val="single" w:sz="8" w:space="0" w:color="auto"/>
            </w:tcBorders>
            <w:shd w:val="clear" w:color="auto" w:fill="BFBFBF"/>
            <w:vAlign w:val="center"/>
            <w:hideMark/>
          </w:tcPr>
          <w:p w14:paraId="3993037A"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57F93E2E" w14:textId="77777777" w:rsidR="00520857" w:rsidRPr="002E4559" w:rsidRDefault="00520857" w:rsidP="00E73DED">
            <w:pPr>
              <w:rPr>
                <w:sz w:val="20"/>
                <w:szCs w:val="20"/>
              </w:rPr>
            </w:pPr>
          </w:p>
        </w:tc>
      </w:tr>
      <w:tr w:rsidR="00520857" w:rsidRPr="002E4559" w14:paraId="1B491E09" w14:textId="77777777" w:rsidTr="00E73DED">
        <w:trPr>
          <w:gridAfter w:val="1"/>
          <w:wAfter w:w="30" w:type="dxa"/>
          <w:trHeight w:val="396"/>
        </w:trPr>
        <w:tc>
          <w:tcPr>
            <w:tcW w:w="567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BA69BE" w14:textId="77777777" w:rsidR="00520857" w:rsidRPr="002E4559" w:rsidRDefault="00520857" w:rsidP="00E73DED">
            <w:pPr>
              <w:spacing w:before="100" w:beforeAutospacing="1" w:after="100" w:afterAutospacing="1"/>
              <w:jc w:val="center"/>
              <w:rPr>
                <w:b/>
                <w:bCs/>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28775EFD" w14:textId="5F837A2B"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83D5E6" w14:textId="699E9019"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AB17EB2" w14:textId="5478022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56563799" w14:textId="319262C3"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49FC69E" w14:textId="0D93AEBB"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09373AA" w14:textId="2B544BA9"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73C9198C" w14:textId="3261B248"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4E5F312" w14:textId="351DF7FE"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 xml:space="preserve">2022 </w:t>
            </w:r>
            <w:r w:rsidRPr="002E4559">
              <w:rPr>
                <w:bCs/>
                <w:color w:val="000000"/>
                <w:sz w:val="18"/>
                <w:szCs w:val="18"/>
              </w:rPr>
              <w:t>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04AA998A" w14:textId="3F4FBD2A"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1FD0E5C1" w14:textId="60E5EC25"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2C0ACD72" w14:textId="50D73340"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14:paraId="357847F6" w14:textId="134D172F"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14:paraId="626D6F06" w14:textId="77777777" w:rsidR="00520857" w:rsidRPr="002E4559" w:rsidRDefault="00520857" w:rsidP="00E73DED">
            <w:pPr>
              <w:spacing w:before="100" w:beforeAutospacing="1" w:after="100" w:afterAutospacing="1"/>
              <w:jc w:val="center"/>
              <w:rPr>
                <w:b/>
                <w:bCs/>
                <w:color w:val="000000"/>
              </w:rPr>
            </w:pPr>
          </w:p>
        </w:tc>
      </w:tr>
      <w:tr w:rsidR="00520857" w:rsidRPr="002E4559" w14:paraId="4BFB64D5" w14:textId="77777777" w:rsidTr="00E73DED">
        <w:trPr>
          <w:gridAfter w:val="1"/>
          <w:wAfter w:w="30" w:type="dxa"/>
          <w:trHeight w:val="396"/>
        </w:trPr>
        <w:tc>
          <w:tcPr>
            <w:tcW w:w="567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12057A" w14:textId="77777777" w:rsidR="00520857" w:rsidRPr="002E4559" w:rsidRDefault="00520857" w:rsidP="00E73DED">
            <w:pPr>
              <w:spacing w:before="100" w:beforeAutospacing="1" w:after="100" w:afterAutospacing="1"/>
              <w:jc w:val="center"/>
              <w:rPr>
                <w:b/>
                <w:bCs/>
                <w:color w:val="000000"/>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168FABA"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3679081"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1F8405"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610" w:type="dxa"/>
            <w:tcBorders>
              <w:top w:val="single" w:sz="4" w:space="0" w:color="auto"/>
              <w:left w:val="single" w:sz="4" w:space="0" w:color="auto"/>
              <w:bottom w:val="single" w:sz="4" w:space="0" w:color="auto"/>
              <w:right w:val="single" w:sz="4" w:space="0" w:color="auto"/>
            </w:tcBorders>
            <w:shd w:val="clear" w:color="auto" w:fill="FFFFFF"/>
            <w:vAlign w:val="center"/>
          </w:tcPr>
          <w:p w14:paraId="0F18A7E2"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FED4A84"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D507363"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26750BD"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0915035"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51BECA29"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1F5E569F"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012DCF6F"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14:paraId="557B753E"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14:paraId="7C4DB3E5" w14:textId="77777777" w:rsidR="00520857" w:rsidRPr="002E4559" w:rsidRDefault="00520857" w:rsidP="00E73DED">
            <w:pPr>
              <w:spacing w:before="100" w:beforeAutospacing="1" w:after="100" w:afterAutospacing="1"/>
              <w:jc w:val="center"/>
              <w:rPr>
                <w:b/>
                <w:bCs/>
                <w:color w:val="000000"/>
              </w:rPr>
            </w:pPr>
          </w:p>
        </w:tc>
      </w:tr>
      <w:tr w:rsidR="00520857" w:rsidRPr="002E4559" w14:paraId="7C760EE4" w14:textId="77777777" w:rsidTr="00E73DED">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65816F9" w14:textId="77777777" w:rsidR="00520857" w:rsidRPr="002E4559" w:rsidRDefault="00520857" w:rsidP="00E73DED">
            <w:pPr>
              <w:spacing w:before="100" w:beforeAutospacing="1" w:after="100" w:afterAutospacing="1"/>
              <w:jc w:val="center"/>
            </w:pPr>
            <w:r>
              <w:rPr>
                <w:b/>
                <w:bCs/>
                <w:color w:val="000000"/>
              </w:rPr>
              <w:t>SAUGIOS IR ŠVARIOS GYVENAMOSIOS APLINKOS KŪRIMO PROGRAMA (05)</w:t>
            </w:r>
            <w:r w:rsidRPr="002E4559">
              <w:rPr>
                <w:b/>
                <w:bCs/>
                <w:color w:val="000000"/>
              </w:rPr>
              <w:t xml:space="preserve"> </w:t>
            </w:r>
          </w:p>
        </w:tc>
      </w:tr>
      <w:tr w:rsidR="00520857" w:rsidRPr="002E4559" w14:paraId="2FE0CA5C" w14:textId="77777777" w:rsidTr="00E73DED">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826491F"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FD013AF"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C901037" w14:textId="77777777" w:rsidR="00520857" w:rsidRPr="002E4559" w:rsidRDefault="00520857" w:rsidP="00E73DED">
            <w:pPr>
              <w:spacing w:before="100" w:beforeAutospacing="1" w:after="100" w:afterAutospacing="1"/>
              <w:rPr>
                <w:b/>
              </w:rPr>
            </w:pPr>
            <w:r>
              <w:rPr>
                <w:b/>
              </w:rPr>
              <w:t>Užtikrinti gyventojams nepertraukiamą komunalinių paslaugų teikimą</w:t>
            </w:r>
          </w:p>
        </w:tc>
        <w:tc>
          <w:tcPr>
            <w:tcW w:w="30" w:type="dxa"/>
            <w:tcBorders>
              <w:top w:val="nil"/>
              <w:left w:val="nil"/>
              <w:bottom w:val="nil"/>
              <w:right w:val="nil"/>
            </w:tcBorders>
            <w:vAlign w:val="center"/>
            <w:hideMark/>
          </w:tcPr>
          <w:p w14:paraId="3DCB008C" w14:textId="77777777" w:rsidR="00520857" w:rsidRPr="002E4559" w:rsidRDefault="00520857" w:rsidP="00E73DED"/>
        </w:tc>
      </w:tr>
      <w:tr w:rsidR="00520857" w:rsidRPr="002E4559" w14:paraId="5168A869" w14:textId="77777777" w:rsidTr="00E73DED">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DBFFA8B"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8FB9F82"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822FF1D" w14:textId="77777777" w:rsidR="00520857" w:rsidRPr="002E4559" w:rsidRDefault="00520857" w:rsidP="00E73DED">
            <w:pPr>
              <w:spacing w:before="100" w:beforeAutospacing="1" w:after="100" w:afterAutospacing="1"/>
              <w:jc w:val="center"/>
              <w:rPr>
                <w:sz w:val="18"/>
                <w:szCs w:val="18"/>
              </w:rPr>
            </w:pPr>
            <w:r>
              <w:rPr>
                <w:sz w:val="18"/>
                <w:szCs w:val="18"/>
              </w:rPr>
              <w:t>02</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1A1E0EA" w14:textId="77777777" w:rsidR="00520857" w:rsidRPr="002E4559" w:rsidRDefault="00520857" w:rsidP="00E73DED">
            <w:pPr>
              <w:spacing w:before="100" w:beforeAutospacing="1" w:after="100" w:afterAutospacing="1"/>
              <w:rPr>
                <w:b/>
              </w:rPr>
            </w:pPr>
            <w:r>
              <w:rPr>
                <w:b/>
              </w:rPr>
              <w:t>Palaikyti švaria aplinką</w:t>
            </w:r>
          </w:p>
        </w:tc>
        <w:tc>
          <w:tcPr>
            <w:tcW w:w="30" w:type="dxa"/>
            <w:tcBorders>
              <w:top w:val="nil"/>
              <w:left w:val="nil"/>
              <w:bottom w:val="nil"/>
              <w:right w:val="nil"/>
            </w:tcBorders>
            <w:vAlign w:val="center"/>
            <w:hideMark/>
          </w:tcPr>
          <w:p w14:paraId="4A3E41A1" w14:textId="77777777" w:rsidR="00520857" w:rsidRPr="002E4559" w:rsidRDefault="00520857" w:rsidP="00E73DED"/>
        </w:tc>
      </w:tr>
      <w:tr w:rsidR="00520857" w:rsidRPr="002E4559" w14:paraId="169463D2" w14:textId="77777777" w:rsidTr="00E73DED">
        <w:trPr>
          <w:trHeight w:val="200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711A5B4"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B0EB0E6"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DA53E79"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75A7669"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7D5471" w14:textId="77777777" w:rsidR="00520857" w:rsidRPr="002E4559" w:rsidRDefault="00520857" w:rsidP="00E73DED">
            <w:pPr>
              <w:spacing w:before="100" w:beforeAutospacing="1" w:after="100" w:afterAutospacing="1"/>
              <w:jc w:val="center"/>
              <w:rPr>
                <w:sz w:val="18"/>
                <w:szCs w:val="18"/>
              </w:rPr>
            </w:pPr>
            <w:r>
              <w:rPr>
                <w:sz w:val="18"/>
                <w:szCs w:val="18"/>
              </w:rPr>
              <w:t>Atliekų tvarkymas</w:t>
            </w:r>
          </w:p>
        </w:tc>
        <w:tc>
          <w:tcPr>
            <w:tcW w:w="1821" w:type="dxa"/>
            <w:tcBorders>
              <w:top w:val="nil"/>
              <w:left w:val="nil"/>
              <w:bottom w:val="single" w:sz="4" w:space="0" w:color="auto"/>
              <w:right w:val="single" w:sz="8" w:space="0" w:color="auto"/>
            </w:tcBorders>
            <w:shd w:val="clear" w:color="auto" w:fill="FFFFFF"/>
            <w:vAlign w:val="center"/>
          </w:tcPr>
          <w:p w14:paraId="471D32AA" w14:textId="77777777" w:rsidR="00520857" w:rsidRPr="002E4559" w:rsidRDefault="00520857" w:rsidP="00E73DED">
            <w:pPr>
              <w:spacing w:before="100" w:beforeAutospacing="1" w:after="100" w:afterAutospacing="1"/>
              <w:jc w:val="center"/>
            </w:pPr>
            <w:r>
              <w:t>Šiukšlių išvežimas bešeimininkių šiukšlių surinkimas ir išvežimas seniūnijos teritorijose</w:t>
            </w:r>
          </w:p>
        </w:tc>
        <w:tc>
          <w:tcPr>
            <w:tcW w:w="84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62D85C4" w14:textId="77777777" w:rsidR="00520857" w:rsidRPr="002E4559" w:rsidRDefault="00520857" w:rsidP="00E73DED">
            <w:pPr>
              <w:spacing w:before="100" w:beforeAutospacing="1" w:after="100" w:afterAutospacing="1"/>
              <w:jc w:val="center"/>
              <w:rPr>
                <w:sz w:val="18"/>
                <w:szCs w:val="18"/>
              </w:rPr>
            </w:pPr>
            <w:r>
              <w:rPr>
                <w:sz w:val="18"/>
                <w:szCs w:val="18"/>
              </w:rPr>
              <w:t>16 000,00</w:t>
            </w:r>
          </w:p>
        </w:tc>
        <w:tc>
          <w:tcPr>
            <w:tcW w:w="850" w:type="dxa"/>
            <w:tcBorders>
              <w:top w:val="nil"/>
              <w:left w:val="single" w:sz="4" w:space="0" w:color="auto"/>
              <w:bottom w:val="single" w:sz="4" w:space="0" w:color="auto"/>
              <w:right w:val="single" w:sz="8" w:space="0" w:color="auto"/>
            </w:tcBorders>
            <w:shd w:val="clear" w:color="auto" w:fill="FFFFFF"/>
            <w:vAlign w:val="center"/>
          </w:tcPr>
          <w:p w14:paraId="5B717A28" w14:textId="77777777" w:rsidR="00520857" w:rsidRPr="002E4559" w:rsidRDefault="00520857" w:rsidP="00E73DED">
            <w:pPr>
              <w:spacing w:before="100" w:beforeAutospacing="1" w:after="100" w:afterAutospacing="1"/>
              <w:jc w:val="center"/>
              <w:rPr>
                <w:sz w:val="18"/>
                <w:szCs w:val="18"/>
              </w:rPr>
            </w:pPr>
            <w:r>
              <w:rPr>
                <w:sz w:val="18"/>
                <w:szCs w:val="18"/>
              </w:rPr>
              <w:t>16000</w:t>
            </w: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B683516" w14:textId="77777777" w:rsidR="00520857" w:rsidRPr="002E4559" w:rsidRDefault="00520857" w:rsidP="00E73DED">
            <w:pPr>
              <w:spacing w:before="100" w:beforeAutospacing="1" w:after="100" w:afterAutospacing="1"/>
              <w:jc w:val="center"/>
              <w:rPr>
                <w:sz w:val="18"/>
                <w:szCs w:val="18"/>
              </w:rPr>
            </w:pPr>
          </w:p>
        </w:tc>
        <w:tc>
          <w:tcPr>
            <w:tcW w:w="610" w:type="dxa"/>
            <w:tcBorders>
              <w:top w:val="nil"/>
              <w:left w:val="single" w:sz="4" w:space="0" w:color="auto"/>
              <w:bottom w:val="single" w:sz="4" w:space="0" w:color="auto"/>
              <w:right w:val="single" w:sz="8" w:space="0" w:color="auto"/>
            </w:tcBorders>
            <w:shd w:val="clear" w:color="auto" w:fill="FFFFFF"/>
            <w:vAlign w:val="center"/>
          </w:tcPr>
          <w:p w14:paraId="57C95DB0"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31C1AD4"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83E1473"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0A36D07"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689A5293"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35EB19D"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62D09033"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638EF42" w14:textId="77777777" w:rsidR="00520857" w:rsidRPr="002E4559" w:rsidRDefault="00520857" w:rsidP="00E73DED">
            <w:pPr>
              <w:spacing w:before="100" w:beforeAutospacing="1" w:after="100" w:afterAutospacing="1"/>
              <w:jc w:val="center"/>
              <w:rPr>
                <w:sz w:val="18"/>
                <w:szCs w:val="18"/>
              </w:rPr>
            </w:pPr>
            <w:r>
              <w:rPr>
                <w:sz w:val="18"/>
                <w:szCs w:val="18"/>
              </w:rPr>
              <w:t>16 000,00</w:t>
            </w:r>
          </w:p>
        </w:tc>
        <w:tc>
          <w:tcPr>
            <w:tcW w:w="723" w:type="dxa"/>
            <w:tcBorders>
              <w:top w:val="nil"/>
              <w:left w:val="single" w:sz="4" w:space="0" w:color="auto"/>
              <w:bottom w:val="single" w:sz="4" w:space="0" w:color="auto"/>
              <w:right w:val="single" w:sz="8" w:space="0" w:color="auto"/>
            </w:tcBorders>
            <w:shd w:val="clear" w:color="auto" w:fill="FFFFCC"/>
            <w:vAlign w:val="center"/>
          </w:tcPr>
          <w:p w14:paraId="013FA50D" w14:textId="77777777" w:rsidR="00520857" w:rsidRPr="002E4559" w:rsidRDefault="00520857" w:rsidP="00E73DED">
            <w:pPr>
              <w:spacing w:before="100" w:beforeAutospacing="1" w:after="100" w:afterAutospacing="1"/>
              <w:jc w:val="center"/>
              <w:rPr>
                <w:sz w:val="18"/>
                <w:szCs w:val="18"/>
              </w:rPr>
            </w:pPr>
            <w:r>
              <w:rPr>
                <w:sz w:val="18"/>
                <w:szCs w:val="18"/>
              </w:rPr>
              <w:t>16000</w:t>
            </w:r>
          </w:p>
        </w:tc>
        <w:tc>
          <w:tcPr>
            <w:tcW w:w="108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1AB90C2" w14:textId="77777777" w:rsidR="00520857" w:rsidRPr="002E4559" w:rsidRDefault="00520857" w:rsidP="00E73DED">
            <w:pPr>
              <w:spacing w:before="100" w:beforeAutospacing="1" w:after="100" w:afterAutospacing="1"/>
              <w:jc w:val="center"/>
              <w:rPr>
                <w:sz w:val="18"/>
                <w:szCs w:val="18"/>
              </w:rPr>
            </w:pPr>
            <w:r>
              <w:rPr>
                <w:sz w:val="18"/>
                <w:szCs w:val="18"/>
              </w:rPr>
              <w:t>Prekėms ir paslaugoms 16000</w:t>
            </w:r>
          </w:p>
        </w:tc>
        <w:tc>
          <w:tcPr>
            <w:tcW w:w="30" w:type="dxa"/>
            <w:vMerge w:val="restart"/>
            <w:tcBorders>
              <w:top w:val="nil"/>
              <w:left w:val="nil"/>
              <w:right w:val="nil"/>
            </w:tcBorders>
            <w:vAlign w:val="center"/>
            <w:hideMark/>
          </w:tcPr>
          <w:p w14:paraId="2DDD1C53" w14:textId="77777777" w:rsidR="00520857" w:rsidRPr="002E4559" w:rsidRDefault="00520857" w:rsidP="00E73DED"/>
        </w:tc>
      </w:tr>
      <w:tr w:rsidR="00520857" w:rsidRPr="002E4559" w14:paraId="66138452" w14:textId="77777777" w:rsidTr="00E73DED">
        <w:trPr>
          <w:trHeight w:val="492"/>
        </w:trPr>
        <w:tc>
          <w:tcPr>
            <w:tcW w:w="6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5C63B4E" w14:textId="77777777" w:rsidR="00520857" w:rsidRDefault="00520857" w:rsidP="00E73DED">
            <w:pPr>
              <w:spacing w:before="100" w:beforeAutospacing="1" w:after="100" w:afterAutospacing="1"/>
              <w:jc w:val="center"/>
              <w:rPr>
                <w:sz w:val="18"/>
                <w:szCs w:val="18"/>
              </w:rPr>
            </w:pPr>
            <w:r>
              <w:rPr>
                <w:sz w:val="18"/>
                <w:szCs w:val="18"/>
              </w:rPr>
              <w:t>05</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DDF086"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6103EB" w14:textId="77777777" w:rsidR="00520857" w:rsidRDefault="00520857" w:rsidP="00E73DED">
            <w:pPr>
              <w:spacing w:before="100" w:beforeAutospacing="1" w:after="100" w:afterAutospacing="1"/>
              <w:ind w:left="-107" w:firstLine="107"/>
              <w:jc w:val="center"/>
              <w:rPr>
                <w:sz w:val="18"/>
                <w:szCs w:val="18"/>
              </w:rPr>
            </w:pPr>
            <w:r>
              <w:rPr>
                <w:sz w:val="18"/>
                <w:szCs w:val="18"/>
              </w:rPr>
              <w:t>02</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E033E7" w14:textId="77777777" w:rsidR="00520857" w:rsidRDefault="00520857" w:rsidP="00E73DED">
            <w:pPr>
              <w:spacing w:before="100" w:beforeAutospacing="1" w:after="100" w:afterAutospacing="1"/>
              <w:jc w:val="center"/>
              <w:rPr>
                <w:sz w:val="18"/>
                <w:szCs w:val="18"/>
              </w:rPr>
            </w:pPr>
            <w:r>
              <w:rPr>
                <w:sz w:val="18"/>
                <w:szCs w:val="18"/>
              </w:rPr>
              <w:t>06</w:t>
            </w:r>
          </w:p>
        </w:tc>
        <w:tc>
          <w:tcPr>
            <w:tcW w:w="1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D33DD1D" w14:textId="77777777" w:rsidR="00520857" w:rsidRDefault="00520857" w:rsidP="00E73DED">
            <w:pPr>
              <w:spacing w:before="100" w:beforeAutospacing="1" w:after="100" w:afterAutospacing="1"/>
              <w:jc w:val="center"/>
              <w:rPr>
                <w:sz w:val="18"/>
                <w:szCs w:val="18"/>
              </w:rPr>
            </w:pPr>
            <w:r>
              <w:rPr>
                <w:sz w:val="18"/>
                <w:szCs w:val="18"/>
              </w:rPr>
              <w:t>Viešųjų erdvių (kapinių, poilsio zonų ir pan.) tvarkymas</w:t>
            </w:r>
          </w:p>
        </w:tc>
        <w:tc>
          <w:tcPr>
            <w:tcW w:w="1821" w:type="dxa"/>
            <w:tcBorders>
              <w:top w:val="single" w:sz="4" w:space="0" w:color="auto"/>
              <w:left w:val="nil"/>
              <w:bottom w:val="single" w:sz="8" w:space="0" w:color="auto"/>
              <w:right w:val="single" w:sz="8" w:space="0" w:color="auto"/>
            </w:tcBorders>
            <w:shd w:val="clear" w:color="auto" w:fill="FFFFFF"/>
            <w:vAlign w:val="center"/>
          </w:tcPr>
          <w:p w14:paraId="09B68438" w14:textId="77777777" w:rsidR="00520857" w:rsidRDefault="00520857" w:rsidP="00E73DED">
            <w:pPr>
              <w:spacing w:before="100" w:beforeAutospacing="1" w:after="100" w:afterAutospacing="1"/>
              <w:jc w:val="center"/>
            </w:pPr>
            <w:r>
              <w:t>Seniūnijos kelių asfaltavimas, duobių remontas, žvyrkelių lyginimas greiderių, šienavimas, avarinių medžių nupjovimas ir genėjimas, kapinių tvarkymas</w:t>
            </w:r>
          </w:p>
        </w:tc>
        <w:tc>
          <w:tcPr>
            <w:tcW w:w="845"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FB1449" w14:textId="77777777" w:rsidR="00520857" w:rsidRPr="00D06E70" w:rsidRDefault="00520857" w:rsidP="00E73DED">
            <w:pPr>
              <w:spacing w:before="100" w:beforeAutospacing="1" w:after="100" w:afterAutospacing="1"/>
              <w:jc w:val="center"/>
              <w:rPr>
                <w:sz w:val="18"/>
                <w:szCs w:val="18"/>
              </w:rPr>
            </w:pPr>
            <w:r>
              <w:rPr>
                <w:sz w:val="18"/>
                <w:szCs w:val="18"/>
              </w:rPr>
              <w:t>670100</w:t>
            </w:r>
          </w:p>
        </w:tc>
        <w:tc>
          <w:tcPr>
            <w:tcW w:w="850" w:type="dxa"/>
            <w:tcBorders>
              <w:top w:val="single" w:sz="4" w:space="0" w:color="auto"/>
              <w:left w:val="single" w:sz="4" w:space="0" w:color="auto"/>
              <w:bottom w:val="single" w:sz="8" w:space="0" w:color="auto"/>
              <w:right w:val="single" w:sz="8" w:space="0" w:color="auto"/>
            </w:tcBorders>
            <w:shd w:val="clear" w:color="auto" w:fill="FFFFFF"/>
            <w:vAlign w:val="center"/>
          </w:tcPr>
          <w:p w14:paraId="70461A58" w14:textId="77777777" w:rsidR="00520857" w:rsidRPr="002E4559" w:rsidRDefault="00520857" w:rsidP="00E73DED">
            <w:pPr>
              <w:spacing w:before="100" w:beforeAutospacing="1" w:after="100" w:afterAutospacing="1"/>
              <w:jc w:val="center"/>
              <w:rPr>
                <w:sz w:val="18"/>
                <w:szCs w:val="18"/>
              </w:rPr>
            </w:pPr>
            <w:r>
              <w:rPr>
                <w:sz w:val="18"/>
                <w:szCs w:val="18"/>
              </w:rPr>
              <w:t>668369,95</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6D9C67" w14:textId="77777777" w:rsidR="00520857" w:rsidRPr="002E4559" w:rsidRDefault="00520857" w:rsidP="00E73DED">
            <w:pPr>
              <w:spacing w:before="100" w:beforeAutospacing="1" w:after="100" w:afterAutospacing="1"/>
              <w:jc w:val="center"/>
              <w:rPr>
                <w:sz w:val="18"/>
                <w:szCs w:val="18"/>
              </w:rPr>
            </w:pPr>
          </w:p>
        </w:tc>
        <w:tc>
          <w:tcPr>
            <w:tcW w:w="610" w:type="dxa"/>
            <w:tcBorders>
              <w:top w:val="single" w:sz="4" w:space="0" w:color="auto"/>
              <w:left w:val="single" w:sz="4" w:space="0" w:color="auto"/>
              <w:bottom w:val="single" w:sz="8" w:space="0" w:color="auto"/>
              <w:right w:val="single" w:sz="8" w:space="0" w:color="auto"/>
            </w:tcBorders>
            <w:shd w:val="clear" w:color="auto" w:fill="FFFFFF"/>
            <w:vAlign w:val="center"/>
          </w:tcPr>
          <w:p w14:paraId="2415EDC4"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4F4394"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13E07AA1"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CD41B0"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4E5DD68D"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0FCC25B" w14:textId="77777777" w:rsidR="00520857" w:rsidRPr="002E4559" w:rsidRDefault="00520857" w:rsidP="00E73DED">
            <w:pPr>
              <w:spacing w:before="100" w:beforeAutospacing="1" w:after="100" w:afterAutospacing="1"/>
              <w:jc w:val="center"/>
              <w:rPr>
                <w:sz w:val="18"/>
                <w:szCs w:val="18"/>
              </w:rPr>
            </w:pPr>
          </w:p>
        </w:tc>
        <w:tc>
          <w:tcPr>
            <w:tcW w:w="855" w:type="dxa"/>
            <w:tcBorders>
              <w:top w:val="single" w:sz="4" w:space="0" w:color="auto"/>
              <w:left w:val="single" w:sz="4" w:space="0" w:color="auto"/>
              <w:bottom w:val="single" w:sz="8" w:space="0" w:color="auto"/>
              <w:right w:val="single" w:sz="8" w:space="0" w:color="auto"/>
            </w:tcBorders>
            <w:shd w:val="clear" w:color="auto" w:fill="auto"/>
            <w:vAlign w:val="center"/>
          </w:tcPr>
          <w:p w14:paraId="7BB8DC72" w14:textId="77777777" w:rsidR="00520857" w:rsidRPr="002E4559" w:rsidRDefault="00520857" w:rsidP="00E73DED">
            <w:pPr>
              <w:spacing w:before="100" w:beforeAutospacing="1" w:after="100" w:afterAutospacing="1"/>
              <w:jc w:val="center"/>
              <w:rPr>
                <w:sz w:val="18"/>
                <w:szCs w:val="18"/>
              </w:rPr>
            </w:pPr>
          </w:p>
        </w:tc>
        <w:tc>
          <w:tcPr>
            <w:tcW w:w="581"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DEDF4E0" w14:textId="77777777" w:rsidR="00520857" w:rsidRDefault="00520857" w:rsidP="00E73DED">
            <w:pPr>
              <w:spacing w:before="100" w:beforeAutospacing="1" w:after="100" w:afterAutospacing="1"/>
              <w:jc w:val="center"/>
              <w:rPr>
                <w:sz w:val="18"/>
                <w:szCs w:val="18"/>
              </w:rPr>
            </w:pPr>
            <w:r>
              <w:rPr>
                <w:sz w:val="18"/>
                <w:szCs w:val="18"/>
              </w:rPr>
              <w:t>670100</w:t>
            </w:r>
          </w:p>
        </w:tc>
        <w:tc>
          <w:tcPr>
            <w:tcW w:w="723" w:type="dxa"/>
            <w:tcBorders>
              <w:top w:val="single" w:sz="4" w:space="0" w:color="auto"/>
              <w:left w:val="single" w:sz="4" w:space="0" w:color="auto"/>
              <w:bottom w:val="single" w:sz="8" w:space="0" w:color="auto"/>
              <w:right w:val="single" w:sz="8" w:space="0" w:color="auto"/>
            </w:tcBorders>
            <w:shd w:val="clear" w:color="auto" w:fill="FFFFCC"/>
            <w:vAlign w:val="center"/>
          </w:tcPr>
          <w:p w14:paraId="2CD83DAC" w14:textId="77777777" w:rsidR="00520857" w:rsidRPr="002E4559" w:rsidRDefault="00520857" w:rsidP="00E73DED">
            <w:pPr>
              <w:spacing w:before="100" w:beforeAutospacing="1" w:after="100" w:afterAutospacing="1"/>
              <w:jc w:val="center"/>
              <w:rPr>
                <w:sz w:val="18"/>
                <w:szCs w:val="18"/>
              </w:rPr>
            </w:pPr>
            <w:r>
              <w:rPr>
                <w:sz w:val="18"/>
                <w:szCs w:val="18"/>
              </w:rPr>
              <w:t>668369,95</w:t>
            </w:r>
          </w:p>
        </w:tc>
        <w:tc>
          <w:tcPr>
            <w:tcW w:w="1089"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EC2B28B" w14:textId="77777777" w:rsidR="00520857" w:rsidRDefault="00520857" w:rsidP="00E73DED">
            <w:pPr>
              <w:spacing w:before="100" w:beforeAutospacing="1" w:after="100" w:afterAutospacing="1"/>
              <w:jc w:val="center"/>
              <w:rPr>
                <w:sz w:val="18"/>
                <w:szCs w:val="18"/>
              </w:rPr>
            </w:pPr>
            <w:r>
              <w:rPr>
                <w:sz w:val="18"/>
                <w:szCs w:val="18"/>
              </w:rPr>
              <w:t>DU-67429,35 sodrai-1003,35;NP 3100; 454543,02 prekėms ir paslaugoms</w:t>
            </w:r>
          </w:p>
          <w:p w14:paraId="0E486E25" w14:textId="77777777" w:rsidR="00520857" w:rsidRPr="002E4559" w:rsidRDefault="00520857" w:rsidP="00E73DED">
            <w:pPr>
              <w:spacing w:before="100" w:beforeAutospacing="1" w:after="100" w:afterAutospacing="1"/>
              <w:jc w:val="center"/>
              <w:rPr>
                <w:sz w:val="18"/>
                <w:szCs w:val="18"/>
              </w:rPr>
            </w:pPr>
            <w:r>
              <w:rPr>
                <w:sz w:val="18"/>
                <w:szCs w:val="18"/>
              </w:rPr>
              <w:t>142294,23 IT</w:t>
            </w:r>
          </w:p>
        </w:tc>
        <w:tc>
          <w:tcPr>
            <w:tcW w:w="30" w:type="dxa"/>
            <w:vMerge/>
            <w:tcBorders>
              <w:left w:val="nil"/>
              <w:bottom w:val="nil"/>
              <w:right w:val="nil"/>
            </w:tcBorders>
            <w:vAlign w:val="center"/>
          </w:tcPr>
          <w:p w14:paraId="0BB6276F" w14:textId="77777777" w:rsidR="00520857" w:rsidRPr="002E4559" w:rsidRDefault="00520857" w:rsidP="00E73DED"/>
        </w:tc>
      </w:tr>
      <w:tr w:rsidR="00520857" w:rsidRPr="002E4559" w14:paraId="3A1C77B1" w14:textId="77777777" w:rsidTr="00E73DED">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5C82412" w14:textId="77777777" w:rsidR="00520857" w:rsidRPr="00526012" w:rsidRDefault="00520857" w:rsidP="00E73DED">
            <w:pPr>
              <w:spacing w:before="100" w:beforeAutospacing="1" w:after="100" w:afterAutospacing="1"/>
              <w:rPr>
                <w:b/>
                <w:bCs/>
                <w:color w:val="000000"/>
              </w:rPr>
            </w:pPr>
            <w:r>
              <w:rPr>
                <w:b/>
                <w:bCs/>
                <w:color w:val="000000"/>
              </w:rPr>
              <w:t xml:space="preserve">                                          SAUGIOS IR ŠVARIOS GYVENAMOSIOS APLINKOS KŪRIMO PROGRAMA (05)</w:t>
            </w:r>
            <w:r w:rsidRPr="002E4559">
              <w:rPr>
                <w:b/>
                <w:bCs/>
                <w:color w:val="000000"/>
              </w:rPr>
              <w:t xml:space="preserve"> </w:t>
            </w:r>
          </w:p>
        </w:tc>
      </w:tr>
      <w:tr w:rsidR="00520857" w:rsidRPr="002E4559" w14:paraId="5BB73344" w14:textId="77777777" w:rsidTr="00E73DED">
        <w:trPr>
          <w:gridAfter w:val="1"/>
          <w:wAfter w:w="30" w:type="dxa"/>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128A122"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EBA7B68"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31D078C" w14:textId="77777777" w:rsidR="00520857" w:rsidRPr="002E4559" w:rsidRDefault="00520857" w:rsidP="00E73DED">
            <w:pPr>
              <w:spacing w:before="100" w:beforeAutospacing="1" w:after="100" w:afterAutospacing="1"/>
              <w:rPr>
                <w:b/>
              </w:rPr>
            </w:pPr>
            <w:r>
              <w:rPr>
                <w:b/>
              </w:rPr>
              <w:t>Užtikrinti gyventojams nepertraukiamą komunalinių paslaugų teikimą</w:t>
            </w:r>
          </w:p>
        </w:tc>
      </w:tr>
      <w:tr w:rsidR="00520857" w:rsidRPr="002E4559" w14:paraId="05D79306" w14:textId="77777777" w:rsidTr="00E73DED">
        <w:trPr>
          <w:gridAfter w:val="1"/>
          <w:wAfter w:w="30" w:type="dxa"/>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E369464" w14:textId="77777777" w:rsidR="00520857" w:rsidRDefault="00520857" w:rsidP="00E73DED">
            <w:pPr>
              <w:spacing w:before="100" w:beforeAutospacing="1" w:after="100" w:afterAutospacing="1"/>
              <w:jc w:val="center"/>
              <w:rPr>
                <w:sz w:val="18"/>
                <w:szCs w:val="18"/>
              </w:rPr>
            </w:pP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EE78E41" w14:textId="77777777" w:rsidR="00520857" w:rsidRDefault="00520857" w:rsidP="00E73DED">
            <w:pPr>
              <w:spacing w:before="100" w:beforeAutospacing="1" w:after="100" w:afterAutospacing="1"/>
              <w:jc w:val="center"/>
              <w:rPr>
                <w:sz w:val="18"/>
                <w:szCs w:val="18"/>
              </w:rPr>
            </w:pP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44929DC" w14:textId="77777777" w:rsidR="00520857" w:rsidRDefault="00520857" w:rsidP="00E73DED">
            <w:pPr>
              <w:spacing w:before="100" w:beforeAutospacing="1" w:after="100" w:afterAutospacing="1"/>
              <w:rPr>
                <w:b/>
              </w:rPr>
            </w:pPr>
          </w:p>
        </w:tc>
      </w:tr>
      <w:tr w:rsidR="00520857" w:rsidRPr="002E4559" w14:paraId="0546B12A" w14:textId="77777777" w:rsidTr="00E73DED">
        <w:trPr>
          <w:gridAfter w:val="1"/>
          <w:wAfter w:w="30" w:type="dxa"/>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A300633"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F6AB522"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BB3B4B1"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827ADE3" w14:textId="77777777" w:rsidR="00520857" w:rsidRPr="002E4559" w:rsidRDefault="00520857" w:rsidP="00E73DED">
            <w:pPr>
              <w:spacing w:before="100" w:beforeAutospacing="1" w:after="100" w:afterAutospacing="1"/>
              <w:rPr>
                <w:b/>
              </w:rPr>
            </w:pPr>
          </w:p>
        </w:tc>
      </w:tr>
      <w:tr w:rsidR="00520857" w:rsidRPr="002E4559" w14:paraId="76FB37BA" w14:textId="77777777" w:rsidTr="00E73DED">
        <w:trPr>
          <w:gridAfter w:val="1"/>
          <w:wAfter w:w="30" w:type="dxa"/>
          <w:trHeight w:val="200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407479E" w14:textId="77777777" w:rsidR="00520857" w:rsidRPr="002E4559" w:rsidRDefault="00520857" w:rsidP="00E73DED">
            <w:pPr>
              <w:spacing w:before="100" w:beforeAutospacing="1" w:after="100" w:afterAutospacing="1"/>
              <w:jc w:val="center"/>
              <w:rPr>
                <w:sz w:val="18"/>
                <w:szCs w:val="18"/>
              </w:rPr>
            </w:pPr>
            <w:r>
              <w:rPr>
                <w:sz w:val="18"/>
                <w:szCs w:val="18"/>
              </w:rPr>
              <w:t>05</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532415"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9C0F7F"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0B5B1F" w14:textId="77777777" w:rsidR="00520857" w:rsidRPr="002E4559" w:rsidRDefault="00520857" w:rsidP="00E73DED">
            <w:pPr>
              <w:spacing w:before="100" w:beforeAutospacing="1" w:after="100" w:afterAutospacing="1"/>
              <w:jc w:val="center"/>
              <w:rPr>
                <w:sz w:val="18"/>
                <w:szCs w:val="18"/>
              </w:rPr>
            </w:pPr>
            <w:r>
              <w:rPr>
                <w:sz w:val="18"/>
                <w:szCs w:val="18"/>
              </w:rPr>
              <w:t>15</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B381E3" w14:textId="77777777" w:rsidR="00520857" w:rsidRPr="002E4559" w:rsidRDefault="00520857" w:rsidP="00E73DED">
            <w:pPr>
              <w:spacing w:before="100" w:beforeAutospacing="1" w:after="100" w:afterAutospacing="1"/>
              <w:jc w:val="center"/>
              <w:rPr>
                <w:sz w:val="18"/>
                <w:szCs w:val="18"/>
              </w:rPr>
            </w:pPr>
            <w:r>
              <w:rPr>
                <w:sz w:val="18"/>
                <w:szCs w:val="18"/>
              </w:rPr>
              <w:t>Miestų ir gyvenviečių tvarkymas</w:t>
            </w:r>
          </w:p>
        </w:tc>
        <w:tc>
          <w:tcPr>
            <w:tcW w:w="1821" w:type="dxa"/>
            <w:tcBorders>
              <w:top w:val="nil"/>
              <w:left w:val="nil"/>
              <w:bottom w:val="single" w:sz="4" w:space="0" w:color="auto"/>
              <w:right w:val="single" w:sz="8" w:space="0" w:color="auto"/>
            </w:tcBorders>
            <w:shd w:val="clear" w:color="auto" w:fill="FFFFFF"/>
            <w:vAlign w:val="center"/>
          </w:tcPr>
          <w:p w14:paraId="1B8AC233" w14:textId="77777777" w:rsidR="00520857" w:rsidRPr="002E4559" w:rsidRDefault="00520857" w:rsidP="00E73DED">
            <w:pPr>
              <w:spacing w:before="100" w:beforeAutospacing="1" w:after="100" w:afterAutospacing="1"/>
              <w:jc w:val="center"/>
            </w:pPr>
            <w:r>
              <w:t xml:space="preserve"> Lėšos asfaltbetonio VL kelio dangos įrengimui,  duobių remontui, kelio ženklų įrengimui, kelių ir gatvių sniego valymui ir barstymui smėlio-druskos mišinių   </w:t>
            </w:r>
          </w:p>
        </w:tc>
        <w:tc>
          <w:tcPr>
            <w:tcW w:w="84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548E51C" w14:textId="77777777" w:rsidR="00520857" w:rsidRPr="002E4559" w:rsidRDefault="00520857" w:rsidP="00E73DED">
            <w:pPr>
              <w:spacing w:before="100" w:beforeAutospacing="1" w:after="100" w:afterAutospacing="1"/>
              <w:jc w:val="center"/>
              <w:rPr>
                <w:sz w:val="18"/>
                <w:szCs w:val="18"/>
              </w:rPr>
            </w:pPr>
            <w:r>
              <w:rPr>
                <w:sz w:val="18"/>
                <w:szCs w:val="18"/>
              </w:rPr>
              <w:t>30563,98</w:t>
            </w:r>
          </w:p>
        </w:tc>
        <w:tc>
          <w:tcPr>
            <w:tcW w:w="850" w:type="dxa"/>
            <w:tcBorders>
              <w:top w:val="nil"/>
              <w:left w:val="single" w:sz="4" w:space="0" w:color="auto"/>
              <w:bottom w:val="single" w:sz="4" w:space="0" w:color="auto"/>
              <w:right w:val="single" w:sz="8" w:space="0" w:color="auto"/>
            </w:tcBorders>
            <w:shd w:val="clear" w:color="auto" w:fill="FFFFFF"/>
            <w:vAlign w:val="center"/>
          </w:tcPr>
          <w:p w14:paraId="488A410F" w14:textId="77777777" w:rsidR="00520857" w:rsidRPr="002E4559" w:rsidRDefault="00520857" w:rsidP="00E73DED">
            <w:pPr>
              <w:spacing w:before="100" w:beforeAutospacing="1" w:after="100" w:afterAutospacing="1"/>
              <w:jc w:val="center"/>
              <w:rPr>
                <w:sz w:val="18"/>
                <w:szCs w:val="18"/>
              </w:rPr>
            </w:pPr>
            <w:r>
              <w:rPr>
                <w:sz w:val="18"/>
                <w:szCs w:val="18"/>
              </w:rPr>
              <w:t>30563,98</w:t>
            </w: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AEEA6C6" w14:textId="77777777" w:rsidR="00520857" w:rsidRPr="002E4559" w:rsidRDefault="00520857" w:rsidP="00E73DED">
            <w:pPr>
              <w:spacing w:before="100" w:beforeAutospacing="1" w:after="100" w:afterAutospacing="1"/>
              <w:jc w:val="center"/>
              <w:rPr>
                <w:sz w:val="18"/>
                <w:szCs w:val="18"/>
              </w:rPr>
            </w:pPr>
          </w:p>
        </w:tc>
        <w:tc>
          <w:tcPr>
            <w:tcW w:w="610" w:type="dxa"/>
            <w:tcBorders>
              <w:top w:val="nil"/>
              <w:left w:val="single" w:sz="4" w:space="0" w:color="auto"/>
              <w:bottom w:val="single" w:sz="4" w:space="0" w:color="auto"/>
              <w:right w:val="single" w:sz="8" w:space="0" w:color="auto"/>
            </w:tcBorders>
            <w:shd w:val="clear" w:color="auto" w:fill="FFFFFF"/>
            <w:vAlign w:val="center"/>
          </w:tcPr>
          <w:p w14:paraId="30810154"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01CAFAE"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78CA0F1"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9072B9E"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23214616"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E8A6CDE"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2F7F674D"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5AAC8F8" w14:textId="77777777" w:rsidR="00520857" w:rsidRPr="002E4559" w:rsidRDefault="00520857" w:rsidP="00E73DED">
            <w:pPr>
              <w:spacing w:before="100" w:beforeAutospacing="1" w:after="100" w:afterAutospacing="1"/>
              <w:jc w:val="center"/>
              <w:rPr>
                <w:sz w:val="18"/>
                <w:szCs w:val="18"/>
              </w:rPr>
            </w:pPr>
            <w:r>
              <w:rPr>
                <w:sz w:val="18"/>
                <w:szCs w:val="18"/>
              </w:rPr>
              <w:t>30563,98</w:t>
            </w:r>
          </w:p>
        </w:tc>
        <w:tc>
          <w:tcPr>
            <w:tcW w:w="723" w:type="dxa"/>
            <w:tcBorders>
              <w:top w:val="nil"/>
              <w:left w:val="single" w:sz="4" w:space="0" w:color="auto"/>
              <w:bottom w:val="single" w:sz="4" w:space="0" w:color="auto"/>
              <w:right w:val="single" w:sz="8" w:space="0" w:color="auto"/>
            </w:tcBorders>
            <w:shd w:val="clear" w:color="auto" w:fill="FFFFCC"/>
            <w:vAlign w:val="center"/>
          </w:tcPr>
          <w:p w14:paraId="43EC9D52" w14:textId="77777777" w:rsidR="00520857" w:rsidRPr="002E4559" w:rsidRDefault="00520857" w:rsidP="00E73DED">
            <w:pPr>
              <w:spacing w:before="100" w:beforeAutospacing="1" w:after="100" w:afterAutospacing="1"/>
              <w:jc w:val="center"/>
              <w:rPr>
                <w:sz w:val="18"/>
                <w:szCs w:val="18"/>
              </w:rPr>
            </w:pPr>
            <w:r>
              <w:rPr>
                <w:sz w:val="18"/>
                <w:szCs w:val="18"/>
              </w:rPr>
              <w:t>30563,98</w:t>
            </w:r>
          </w:p>
        </w:tc>
        <w:tc>
          <w:tcPr>
            <w:tcW w:w="108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75C3AB6" w14:textId="77777777" w:rsidR="00520857" w:rsidRDefault="00520857" w:rsidP="00E73DED">
            <w:pPr>
              <w:spacing w:before="100" w:beforeAutospacing="1" w:after="100" w:afterAutospacing="1"/>
              <w:jc w:val="center"/>
              <w:rPr>
                <w:sz w:val="18"/>
                <w:szCs w:val="18"/>
              </w:rPr>
            </w:pPr>
            <w:r>
              <w:rPr>
                <w:sz w:val="18"/>
                <w:szCs w:val="18"/>
              </w:rPr>
              <w:t>Paslaugoms 30563,98</w:t>
            </w:r>
          </w:p>
          <w:p w14:paraId="584555D8" w14:textId="77777777" w:rsidR="00520857" w:rsidRPr="002E4559" w:rsidRDefault="00520857" w:rsidP="00E73DED">
            <w:pPr>
              <w:spacing w:before="100" w:beforeAutospacing="1" w:after="100" w:afterAutospacing="1"/>
              <w:jc w:val="center"/>
              <w:rPr>
                <w:sz w:val="18"/>
                <w:szCs w:val="18"/>
              </w:rPr>
            </w:pPr>
          </w:p>
        </w:tc>
      </w:tr>
      <w:tr w:rsidR="00520857" w:rsidRPr="002E4559" w14:paraId="06F85129" w14:textId="77777777" w:rsidTr="00E73DED">
        <w:trPr>
          <w:gridAfter w:val="1"/>
          <w:wAfter w:w="30" w:type="dxa"/>
          <w:trHeight w:val="736"/>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E95C8DE" w14:textId="77777777" w:rsidR="00520857" w:rsidRDefault="00520857" w:rsidP="00E73DED">
            <w:pPr>
              <w:spacing w:before="100" w:beforeAutospacing="1" w:after="100" w:afterAutospacing="1"/>
              <w:jc w:val="center"/>
              <w:rPr>
                <w:sz w:val="18"/>
                <w:szCs w:val="18"/>
              </w:rPr>
            </w:pPr>
            <w:r>
              <w:rPr>
                <w:sz w:val="18"/>
                <w:szCs w:val="18"/>
              </w:rPr>
              <w:t>05</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47AE82" w14:textId="77777777" w:rsidR="00520857" w:rsidRDefault="00520857" w:rsidP="00E73DED">
            <w:pPr>
              <w:spacing w:before="100" w:beforeAutospacing="1" w:after="100" w:afterAutospacing="1"/>
              <w:jc w:val="center"/>
              <w:rPr>
                <w:sz w:val="18"/>
                <w:szCs w:val="18"/>
              </w:rPr>
            </w:pPr>
            <w:r>
              <w:rPr>
                <w:sz w:val="18"/>
                <w:szCs w:val="18"/>
              </w:rPr>
              <w:t>02</w:t>
            </w:r>
          </w:p>
        </w:tc>
        <w:tc>
          <w:tcPr>
            <w:tcW w:w="13987" w:type="dxa"/>
            <w:gridSpan w:val="17"/>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FEA478" w14:textId="77777777" w:rsidR="00520857" w:rsidRPr="00AD3D01" w:rsidRDefault="00520857" w:rsidP="00E73DED">
            <w:pPr>
              <w:rPr>
                <w:b/>
                <w:bCs/>
                <w:color w:val="000000"/>
              </w:rPr>
            </w:pPr>
            <w:r w:rsidRPr="00AD3D01">
              <w:rPr>
                <w:b/>
                <w:bCs/>
                <w:color w:val="000000"/>
              </w:rPr>
              <w:t>Kitoms aplinkos apsaugos rėmimo specialiosios programos priemonėms</w:t>
            </w:r>
          </w:p>
        </w:tc>
      </w:tr>
      <w:tr w:rsidR="00520857" w:rsidRPr="002E4559" w14:paraId="1EDF6E27" w14:textId="77777777" w:rsidTr="00E73DED">
        <w:trPr>
          <w:gridAfter w:val="1"/>
          <w:wAfter w:w="30" w:type="dxa"/>
          <w:trHeight w:val="492"/>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F4E42E5" w14:textId="77777777" w:rsidR="00520857" w:rsidRDefault="00520857" w:rsidP="00E73DED">
            <w:pPr>
              <w:spacing w:before="100" w:beforeAutospacing="1" w:after="100" w:afterAutospacing="1"/>
              <w:jc w:val="center"/>
              <w:rPr>
                <w:sz w:val="18"/>
                <w:szCs w:val="18"/>
              </w:rPr>
            </w:pPr>
          </w:p>
          <w:p w14:paraId="78694373" w14:textId="77777777" w:rsidR="00520857" w:rsidRDefault="00520857" w:rsidP="00E73DED">
            <w:pPr>
              <w:spacing w:before="100" w:beforeAutospacing="1" w:after="100" w:afterAutospacing="1"/>
              <w:jc w:val="center"/>
              <w:rPr>
                <w:sz w:val="18"/>
                <w:szCs w:val="18"/>
              </w:rPr>
            </w:pPr>
            <w:r>
              <w:rPr>
                <w:sz w:val="18"/>
                <w:szCs w:val="18"/>
              </w:rPr>
              <w:t>05</w:t>
            </w:r>
          </w:p>
          <w:p w14:paraId="794D8125" w14:textId="77777777" w:rsidR="00520857" w:rsidRDefault="00520857" w:rsidP="00E73DED">
            <w:pPr>
              <w:spacing w:before="100" w:beforeAutospacing="1" w:after="100" w:afterAutospacing="1"/>
              <w:jc w:val="center"/>
              <w:rPr>
                <w:sz w:val="18"/>
                <w:szCs w:val="18"/>
              </w:rPr>
            </w:pP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6057B6" w14:textId="77777777" w:rsidR="00520857" w:rsidRDefault="00520857" w:rsidP="00E73DED">
            <w:pPr>
              <w:spacing w:before="100" w:beforeAutospacing="1" w:after="100" w:afterAutospacing="1"/>
              <w:jc w:val="center"/>
              <w:rPr>
                <w:sz w:val="18"/>
                <w:szCs w:val="18"/>
              </w:rPr>
            </w:pPr>
            <w:r>
              <w:rPr>
                <w:sz w:val="18"/>
                <w:szCs w:val="18"/>
              </w:rPr>
              <w:t>02</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411B0EA" w14:textId="77777777" w:rsidR="00520857" w:rsidRDefault="00520857" w:rsidP="00E73DED">
            <w:pPr>
              <w:spacing w:before="100" w:beforeAutospacing="1" w:after="100" w:afterAutospacing="1"/>
              <w:ind w:left="-107" w:firstLine="107"/>
              <w:jc w:val="center"/>
              <w:rPr>
                <w:sz w:val="18"/>
                <w:szCs w:val="18"/>
              </w:rPr>
            </w:pPr>
            <w:r>
              <w:rPr>
                <w:sz w:val="18"/>
                <w:szCs w:val="18"/>
              </w:rPr>
              <w:t>02</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5BCEC02" w14:textId="77777777" w:rsidR="00520857" w:rsidRDefault="00520857" w:rsidP="00E73DED">
            <w:pPr>
              <w:spacing w:before="100" w:beforeAutospacing="1" w:after="100" w:afterAutospacing="1"/>
              <w:jc w:val="center"/>
              <w:rPr>
                <w:sz w:val="18"/>
                <w:szCs w:val="18"/>
              </w:rPr>
            </w:pPr>
            <w:r>
              <w:rPr>
                <w:sz w:val="18"/>
                <w:szCs w:val="18"/>
              </w:rPr>
              <w:t>01</w:t>
            </w:r>
          </w:p>
        </w:tc>
        <w:tc>
          <w:tcPr>
            <w:tcW w:w="13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BB6CAE4" w14:textId="77777777" w:rsidR="00520857" w:rsidRDefault="00520857" w:rsidP="00E73DED">
            <w:pPr>
              <w:spacing w:before="100" w:beforeAutospacing="1" w:after="100" w:afterAutospacing="1"/>
              <w:jc w:val="center"/>
              <w:rPr>
                <w:sz w:val="18"/>
                <w:szCs w:val="18"/>
              </w:rPr>
            </w:pPr>
          </w:p>
        </w:tc>
        <w:tc>
          <w:tcPr>
            <w:tcW w:w="1821" w:type="dxa"/>
            <w:tcBorders>
              <w:top w:val="single" w:sz="4" w:space="0" w:color="auto"/>
              <w:left w:val="nil"/>
              <w:bottom w:val="single" w:sz="4" w:space="0" w:color="auto"/>
              <w:right w:val="single" w:sz="8" w:space="0" w:color="auto"/>
            </w:tcBorders>
            <w:shd w:val="clear" w:color="auto" w:fill="FFFFFF"/>
            <w:vAlign w:val="center"/>
          </w:tcPr>
          <w:p w14:paraId="7E924F36" w14:textId="77777777" w:rsidR="00520857" w:rsidRDefault="00520857" w:rsidP="00E73DED">
            <w:pPr>
              <w:spacing w:before="100" w:beforeAutospacing="1" w:after="100" w:afterAutospacing="1"/>
              <w:jc w:val="center"/>
            </w:pPr>
            <w:r>
              <w:t>Sosnovskio barščių naikinimas</w:t>
            </w:r>
          </w:p>
        </w:tc>
        <w:tc>
          <w:tcPr>
            <w:tcW w:w="845"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DF5C845" w14:textId="77777777" w:rsidR="00520857" w:rsidRPr="00D06E70" w:rsidRDefault="00520857" w:rsidP="00E73DED">
            <w:pPr>
              <w:spacing w:before="100" w:beforeAutospacing="1" w:after="100" w:afterAutospacing="1"/>
              <w:jc w:val="center"/>
              <w:rPr>
                <w:sz w:val="18"/>
                <w:szCs w:val="18"/>
              </w:rPr>
            </w:pP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6910F06E" w14:textId="77777777" w:rsidR="00520857" w:rsidRPr="002E4559" w:rsidRDefault="00520857" w:rsidP="00E73DED">
            <w:pPr>
              <w:spacing w:before="100" w:beforeAutospacing="1" w:after="100" w:afterAutospacing="1"/>
              <w:jc w:val="center"/>
              <w:rPr>
                <w:sz w:val="18"/>
                <w:szCs w:val="18"/>
              </w:rPr>
            </w:pP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9E4A558" w14:textId="77777777" w:rsidR="00520857" w:rsidRPr="002E4559" w:rsidRDefault="00520857" w:rsidP="00E73DED">
            <w:pPr>
              <w:spacing w:before="100" w:beforeAutospacing="1" w:after="100" w:afterAutospacing="1"/>
              <w:jc w:val="center"/>
              <w:rPr>
                <w:sz w:val="18"/>
                <w:szCs w:val="18"/>
              </w:rPr>
            </w:pPr>
          </w:p>
        </w:tc>
        <w:tc>
          <w:tcPr>
            <w:tcW w:w="610" w:type="dxa"/>
            <w:tcBorders>
              <w:top w:val="single" w:sz="4" w:space="0" w:color="auto"/>
              <w:left w:val="single" w:sz="4" w:space="0" w:color="auto"/>
              <w:bottom w:val="single" w:sz="4" w:space="0" w:color="auto"/>
              <w:right w:val="single" w:sz="8" w:space="0" w:color="auto"/>
            </w:tcBorders>
            <w:shd w:val="clear" w:color="auto" w:fill="FFFFFF"/>
            <w:vAlign w:val="center"/>
          </w:tcPr>
          <w:p w14:paraId="63A804B2"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FC917CD"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20A2E5F9"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45D3469"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4" w:space="0" w:color="auto"/>
              <w:right w:val="single" w:sz="8" w:space="0" w:color="auto"/>
            </w:tcBorders>
            <w:shd w:val="clear" w:color="auto" w:fill="FFFFFF"/>
            <w:vAlign w:val="center"/>
          </w:tcPr>
          <w:p w14:paraId="26B06767"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87BAA4A" w14:textId="77777777" w:rsidR="00520857" w:rsidRPr="002E4559" w:rsidRDefault="00520857" w:rsidP="00E73DED">
            <w:pPr>
              <w:spacing w:before="100" w:beforeAutospacing="1" w:after="100" w:afterAutospacing="1"/>
              <w:jc w:val="center"/>
              <w:rPr>
                <w:sz w:val="18"/>
                <w:szCs w:val="18"/>
              </w:rPr>
            </w:pPr>
          </w:p>
        </w:tc>
        <w:tc>
          <w:tcPr>
            <w:tcW w:w="855" w:type="dxa"/>
            <w:tcBorders>
              <w:top w:val="single" w:sz="4" w:space="0" w:color="auto"/>
              <w:left w:val="single" w:sz="4" w:space="0" w:color="auto"/>
              <w:bottom w:val="single" w:sz="4" w:space="0" w:color="auto"/>
              <w:right w:val="single" w:sz="8" w:space="0" w:color="auto"/>
            </w:tcBorders>
            <w:shd w:val="clear" w:color="auto" w:fill="auto"/>
            <w:vAlign w:val="center"/>
          </w:tcPr>
          <w:p w14:paraId="1B40CADA" w14:textId="77777777" w:rsidR="00520857" w:rsidRPr="002E4559" w:rsidRDefault="00520857" w:rsidP="00E73DED">
            <w:pPr>
              <w:spacing w:before="100" w:beforeAutospacing="1" w:after="100" w:afterAutospacing="1"/>
              <w:jc w:val="center"/>
              <w:rPr>
                <w:sz w:val="18"/>
                <w:szCs w:val="18"/>
              </w:rPr>
            </w:pPr>
          </w:p>
        </w:tc>
        <w:tc>
          <w:tcPr>
            <w:tcW w:w="581"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1FB2CB3D" w14:textId="77777777" w:rsidR="00520857" w:rsidRDefault="00520857" w:rsidP="00E73DED">
            <w:pPr>
              <w:spacing w:before="100" w:beforeAutospacing="1" w:after="100" w:afterAutospacing="1"/>
              <w:jc w:val="center"/>
              <w:rPr>
                <w:sz w:val="18"/>
                <w:szCs w:val="18"/>
              </w:rPr>
            </w:pPr>
          </w:p>
        </w:tc>
        <w:tc>
          <w:tcPr>
            <w:tcW w:w="723" w:type="dxa"/>
            <w:tcBorders>
              <w:top w:val="single" w:sz="4" w:space="0" w:color="auto"/>
              <w:left w:val="single" w:sz="4" w:space="0" w:color="auto"/>
              <w:bottom w:val="single" w:sz="4" w:space="0" w:color="auto"/>
              <w:right w:val="single" w:sz="8" w:space="0" w:color="auto"/>
            </w:tcBorders>
            <w:shd w:val="clear" w:color="auto" w:fill="FFFFCC"/>
            <w:vAlign w:val="center"/>
          </w:tcPr>
          <w:p w14:paraId="292BA5EC" w14:textId="77777777" w:rsidR="00520857" w:rsidRPr="002E4559" w:rsidRDefault="00520857" w:rsidP="00E73DED">
            <w:pPr>
              <w:spacing w:before="100" w:beforeAutospacing="1" w:after="100" w:afterAutospacing="1"/>
              <w:jc w:val="center"/>
              <w:rPr>
                <w:sz w:val="18"/>
                <w:szCs w:val="18"/>
              </w:rPr>
            </w:pPr>
          </w:p>
        </w:tc>
        <w:tc>
          <w:tcPr>
            <w:tcW w:w="1089"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A892282" w14:textId="77777777" w:rsidR="00520857" w:rsidRDefault="00520857" w:rsidP="00E73DED">
            <w:pPr>
              <w:spacing w:before="100" w:beforeAutospacing="1" w:after="100" w:afterAutospacing="1"/>
              <w:jc w:val="center"/>
              <w:rPr>
                <w:sz w:val="18"/>
                <w:szCs w:val="18"/>
              </w:rPr>
            </w:pPr>
            <w:r>
              <w:rPr>
                <w:sz w:val="18"/>
                <w:szCs w:val="18"/>
              </w:rPr>
              <w:t>Paslaugoms</w:t>
            </w:r>
          </w:p>
          <w:p w14:paraId="49FD8B8D" w14:textId="77777777" w:rsidR="00520857" w:rsidRPr="002E4559" w:rsidRDefault="00520857" w:rsidP="00E73DED">
            <w:pPr>
              <w:spacing w:before="100" w:beforeAutospacing="1" w:after="100" w:afterAutospacing="1"/>
              <w:jc w:val="center"/>
              <w:rPr>
                <w:sz w:val="18"/>
                <w:szCs w:val="18"/>
              </w:rPr>
            </w:pPr>
            <w:r>
              <w:rPr>
                <w:sz w:val="18"/>
                <w:szCs w:val="18"/>
              </w:rPr>
              <w:t>0,00</w:t>
            </w:r>
          </w:p>
        </w:tc>
      </w:tr>
      <w:tr w:rsidR="00520857" w:rsidRPr="002E4559" w14:paraId="749D6ED1" w14:textId="77777777" w:rsidTr="00E73DED">
        <w:trPr>
          <w:gridAfter w:val="1"/>
          <w:wAfter w:w="30" w:type="dxa"/>
          <w:trHeight w:val="492"/>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C917E0B" w14:textId="77777777" w:rsidR="00520857" w:rsidRPr="00433B3C" w:rsidRDefault="00520857" w:rsidP="00E73DED">
            <w:pPr>
              <w:spacing w:before="100" w:beforeAutospacing="1" w:after="100" w:afterAutospacing="1"/>
              <w:jc w:val="center"/>
              <w:rPr>
                <w:b/>
                <w:bCs/>
              </w:rPr>
            </w:pPr>
            <w:r w:rsidRPr="00433B3C">
              <w:rPr>
                <w:b/>
                <w:bCs/>
              </w:rPr>
              <w:t>KULTŪROS, SPORTO IR TURIZMO VYSTYMO PROGRAMA (7)</w:t>
            </w:r>
          </w:p>
        </w:tc>
      </w:tr>
      <w:tr w:rsidR="00520857" w:rsidRPr="002E4559" w14:paraId="45BD5CDA" w14:textId="77777777" w:rsidTr="00E73DED">
        <w:trPr>
          <w:gridAfter w:val="1"/>
          <w:wAfter w:w="30" w:type="dxa"/>
          <w:trHeight w:val="492"/>
        </w:trPr>
        <w:tc>
          <w:tcPr>
            <w:tcW w:w="15259" w:type="dxa"/>
            <w:gridSpan w:val="19"/>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tbl>
            <w:tblPr>
              <w:tblW w:w="15289" w:type="dxa"/>
              <w:tblLayout w:type="fixed"/>
              <w:tblCellMar>
                <w:left w:w="0" w:type="dxa"/>
                <w:right w:w="0" w:type="dxa"/>
              </w:tblCellMar>
              <w:tblLook w:val="04A0" w:firstRow="1" w:lastRow="0" w:firstColumn="1" w:lastColumn="0" w:noHBand="0" w:noVBand="1"/>
            </w:tblPr>
            <w:tblGrid>
              <w:gridCol w:w="636"/>
              <w:gridCol w:w="637"/>
              <w:gridCol w:w="637"/>
              <w:gridCol w:w="637"/>
              <w:gridCol w:w="1309"/>
              <w:gridCol w:w="1825"/>
              <w:gridCol w:w="597"/>
              <w:gridCol w:w="842"/>
              <w:gridCol w:w="597"/>
              <w:gridCol w:w="842"/>
              <w:gridCol w:w="597"/>
              <w:gridCol w:w="842"/>
              <w:gridCol w:w="597"/>
              <w:gridCol w:w="842"/>
              <w:gridCol w:w="597"/>
              <w:gridCol w:w="857"/>
              <w:gridCol w:w="582"/>
              <w:gridCol w:w="842"/>
              <w:gridCol w:w="974"/>
            </w:tblGrid>
            <w:tr w:rsidR="00520857" w:rsidRPr="002E4559" w14:paraId="701EA5B1" w14:textId="77777777" w:rsidTr="00E73DED">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6B14DD2" w14:textId="77777777" w:rsidR="00520857" w:rsidRPr="002E4559" w:rsidRDefault="00520857" w:rsidP="00E73DED">
                  <w:pPr>
                    <w:spacing w:before="100" w:beforeAutospacing="1" w:after="100" w:afterAutospacing="1"/>
                    <w:jc w:val="center"/>
                    <w:rPr>
                      <w:sz w:val="18"/>
                      <w:szCs w:val="18"/>
                    </w:rPr>
                  </w:pPr>
                  <w:r>
                    <w:rPr>
                      <w:sz w:val="18"/>
                      <w:szCs w:val="18"/>
                    </w:rPr>
                    <w:t>07</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B0361E7"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BCFDB57" w14:textId="77777777" w:rsidR="00520857" w:rsidRPr="002E4559" w:rsidRDefault="00520857" w:rsidP="00E73DED">
                  <w:pPr>
                    <w:spacing w:before="100" w:beforeAutospacing="1" w:after="100" w:afterAutospacing="1"/>
                    <w:rPr>
                      <w:b/>
                    </w:rPr>
                  </w:pPr>
                  <w:r>
                    <w:rPr>
                      <w:b/>
                    </w:rPr>
                    <w:t>Investicinis projektas</w:t>
                  </w:r>
                </w:p>
              </w:tc>
            </w:tr>
            <w:tr w:rsidR="00520857" w:rsidRPr="002E4559" w14:paraId="3C3B8C1F" w14:textId="77777777" w:rsidTr="00E73DED">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2C778B3" w14:textId="77777777" w:rsidR="00520857" w:rsidRPr="002E4559" w:rsidRDefault="00520857" w:rsidP="00E73DED">
                  <w:pPr>
                    <w:spacing w:before="100" w:beforeAutospacing="1" w:after="100" w:afterAutospacing="1"/>
                    <w:jc w:val="center"/>
                    <w:rPr>
                      <w:sz w:val="18"/>
                      <w:szCs w:val="18"/>
                    </w:rPr>
                  </w:pPr>
                  <w:r>
                    <w:rPr>
                      <w:sz w:val="18"/>
                      <w:szCs w:val="18"/>
                    </w:rPr>
                    <w:t>07</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96E5F8B"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541C48" w14:textId="77777777" w:rsidR="00520857" w:rsidRPr="002E4559" w:rsidRDefault="00520857" w:rsidP="00E73DED">
                  <w:pPr>
                    <w:spacing w:before="100" w:beforeAutospacing="1" w:after="100" w:afterAutospacing="1"/>
                    <w:jc w:val="center"/>
                    <w:rPr>
                      <w:sz w:val="18"/>
                      <w:szCs w:val="18"/>
                    </w:rPr>
                  </w:pPr>
                  <w:r>
                    <w:rPr>
                      <w:sz w:val="18"/>
                      <w:szCs w:val="18"/>
                    </w:rPr>
                    <w:t>02</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CDC641" w14:textId="77777777" w:rsidR="00520857" w:rsidRPr="002E4559" w:rsidRDefault="00520857" w:rsidP="00E73DED">
                  <w:pPr>
                    <w:spacing w:before="100" w:beforeAutospacing="1" w:after="100" w:afterAutospacing="1"/>
                    <w:rPr>
                      <w:b/>
                    </w:rPr>
                  </w:pPr>
                  <w:r>
                    <w:rPr>
                      <w:b/>
                    </w:rPr>
                    <w:t>Daugiafunkcinio kultūros centro statybos projektas</w:t>
                  </w:r>
                </w:p>
              </w:tc>
            </w:tr>
            <w:tr w:rsidR="00520857" w:rsidRPr="002E4559" w14:paraId="1FDEB420" w14:textId="77777777" w:rsidTr="00E73DED">
              <w:trPr>
                <w:trHeight w:val="832"/>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37B594D" w14:textId="77777777" w:rsidR="00520857" w:rsidRPr="002E4559" w:rsidRDefault="00520857" w:rsidP="00E73DED">
                  <w:pPr>
                    <w:spacing w:before="100" w:beforeAutospacing="1" w:after="100" w:afterAutospacing="1"/>
                    <w:jc w:val="center"/>
                    <w:rPr>
                      <w:sz w:val="18"/>
                      <w:szCs w:val="18"/>
                    </w:rPr>
                  </w:pPr>
                  <w:r>
                    <w:rPr>
                      <w:sz w:val="18"/>
                      <w:szCs w:val="18"/>
                    </w:rPr>
                    <w:t>07</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E1DC939"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7BD58EA"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02</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08CE3E" w14:textId="77777777" w:rsidR="00520857" w:rsidRPr="002E4559" w:rsidRDefault="00520857" w:rsidP="00E73DED">
                  <w:pPr>
                    <w:spacing w:before="100" w:beforeAutospacing="1" w:after="100" w:afterAutospacing="1"/>
                    <w:jc w:val="center"/>
                    <w:rPr>
                      <w:sz w:val="18"/>
                      <w:szCs w:val="18"/>
                    </w:rPr>
                  </w:pPr>
                  <w:r>
                    <w:rPr>
                      <w:sz w:val="18"/>
                      <w:szCs w:val="18"/>
                    </w:rPr>
                    <w:t>20</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ADCF412" w14:textId="77777777" w:rsidR="00520857" w:rsidRPr="002E4559" w:rsidRDefault="00520857" w:rsidP="00E73DED">
                  <w:pPr>
                    <w:spacing w:before="100" w:beforeAutospacing="1" w:after="100" w:afterAutospacing="1"/>
                    <w:jc w:val="center"/>
                    <w:rPr>
                      <w:sz w:val="18"/>
                      <w:szCs w:val="18"/>
                    </w:rPr>
                  </w:pPr>
                  <w:r w:rsidRPr="000204EF">
                    <w:rPr>
                      <w:sz w:val="18"/>
                      <w:szCs w:val="18"/>
                    </w:rPr>
                    <w:t xml:space="preserve"> </w:t>
                  </w:r>
                </w:p>
              </w:tc>
              <w:tc>
                <w:tcPr>
                  <w:tcW w:w="1821" w:type="dxa"/>
                  <w:tcBorders>
                    <w:top w:val="nil"/>
                    <w:left w:val="nil"/>
                    <w:bottom w:val="single" w:sz="4" w:space="0" w:color="auto"/>
                    <w:right w:val="single" w:sz="8" w:space="0" w:color="auto"/>
                  </w:tcBorders>
                  <w:shd w:val="clear" w:color="auto" w:fill="FFFFFF"/>
                  <w:vAlign w:val="center"/>
                </w:tcPr>
                <w:p w14:paraId="798C1E51" w14:textId="77777777" w:rsidR="00520857" w:rsidRPr="002E4559" w:rsidRDefault="00520857" w:rsidP="00E73DED">
                  <w:pPr>
                    <w:spacing w:before="100" w:beforeAutospacing="1" w:after="100" w:afterAutospacing="1"/>
                    <w:jc w:val="cente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F740A15" w14:textId="77777777" w:rsidR="00520857" w:rsidRPr="002E4559" w:rsidRDefault="00520857" w:rsidP="00E73DED">
                  <w:pPr>
                    <w:spacing w:before="100" w:beforeAutospacing="1" w:after="100" w:afterAutospacing="1"/>
                    <w:jc w:val="center"/>
                    <w:rPr>
                      <w:sz w:val="18"/>
                      <w:szCs w:val="18"/>
                    </w:rPr>
                  </w:pPr>
                  <w:r>
                    <w:rPr>
                      <w:sz w:val="18"/>
                      <w:szCs w:val="18"/>
                    </w:rPr>
                    <w:t>24400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71B37675" w14:textId="77777777" w:rsidR="00520857" w:rsidRPr="002E4559" w:rsidRDefault="00520857" w:rsidP="00E73DED">
                  <w:pPr>
                    <w:spacing w:before="100" w:beforeAutospacing="1" w:after="100" w:afterAutospacing="1"/>
                    <w:jc w:val="center"/>
                    <w:rPr>
                      <w:sz w:val="18"/>
                      <w:szCs w:val="18"/>
                    </w:rPr>
                  </w:pPr>
                  <w:r>
                    <w:rPr>
                      <w:sz w:val="18"/>
                      <w:szCs w:val="18"/>
                    </w:rPr>
                    <w:t>24409,33</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CD45481"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8BA7EDA"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5A14E8F"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084F83DE"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D828CCD"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460744E"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35ABA77"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0AB030D0"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244D5D47" w14:textId="77777777" w:rsidR="00520857" w:rsidRPr="002E4559" w:rsidRDefault="00520857" w:rsidP="00E73DED">
                  <w:pPr>
                    <w:spacing w:before="100" w:beforeAutospacing="1" w:after="100" w:afterAutospacing="1"/>
                    <w:jc w:val="center"/>
                    <w:rPr>
                      <w:sz w:val="18"/>
                      <w:szCs w:val="18"/>
                    </w:rPr>
                  </w:pPr>
                  <w:r>
                    <w:rPr>
                      <w:sz w:val="18"/>
                      <w:szCs w:val="18"/>
                    </w:rPr>
                    <w:t>24400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47002BBC" w14:textId="77777777" w:rsidR="00520857" w:rsidRPr="002E4559" w:rsidRDefault="00520857" w:rsidP="00E73DED">
                  <w:pPr>
                    <w:spacing w:before="100" w:beforeAutospacing="1" w:after="100" w:afterAutospacing="1"/>
                    <w:jc w:val="center"/>
                    <w:rPr>
                      <w:sz w:val="18"/>
                      <w:szCs w:val="18"/>
                    </w:rPr>
                  </w:pPr>
                  <w:r>
                    <w:rPr>
                      <w:sz w:val="18"/>
                      <w:szCs w:val="18"/>
                    </w:rPr>
                    <w:t>24409,33</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C9A94F3" w14:textId="77777777" w:rsidR="00520857" w:rsidRDefault="00520857" w:rsidP="00E73DED">
                  <w:pPr>
                    <w:spacing w:before="100" w:beforeAutospacing="1" w:after="100" w:afterAutospacing="1"/>
                    <w:jc w:val="center"/>
                    <w:rPr>
                      <w:sz w:val="18"/>
                      <w:szCs w:val="18"/>
                    </w:rPr>
                  </w:pPr>
                  <w:r>
                    <w:rPr>
                      <w:sz w:val="18"/>
                      <w:szCs w:val="18"/>
                    </w:rPr>
                    <w:t>24409,33</w:t>
                  </w:r>
                </w:p>
                <w:p w14:paraId="01511D53" w14:textId="77777777" w:rsidR="00520857" w:rsidRPr="002E4559" w:rsidRDefault="00520857" w:rsidP="00E73DED">
                  <w:pPr>
                    <w:spacing w:before="100" w:beforeAutospacing="1" w:after="100" w:afterAutospacing="1"/>
                    <w:jc w:val="center"/>
                    <w:rPr>
                      <w:sz w:val="18"/>
                      <w:szCs w:val="18"/>
                    </w:rPr>
                  </w:pPr>
                  <w:r>
                    <w:rPr>
                      <w:sz w:val="18"/>
                      <w:szCs w:val="18"/>
                    </w:rPr>
                    <w:t xml:space="preserve">Projekto dokumenttai </w:t>
                  </w:r>
                </w:p>
              </w:tc>
            </w:tr>
          </w:tbl>
          <w:p w14:paraId="3DB0E13B" w14:textId="77777777" w:rsidR="00520857" w:rsidRPr="00433B3C" w:rsidRDefault="00520857" w:rsidP="00E73DED">
            <w:pPr>
              <w:spacing w:before="100" w:beforeAutospacing="1" w:after="100" w:afterAutospacing="1"/>
              <w:jc w:val="center"/>
              <w:rPr>
                <w:b/>
                <w:bCs/>
              </w:rPr>
            </w:pPr>
          </w:p>
        </w:tc>
      </w:tr>
    </w:tbl>
    <w:p w14:paraId="0C9FF336" w14:textId="77777777" w:rsidR="00520857" w:rsidRDefault="00520857" w:rsidP="00520857"/>
    <w:p w14:paraId="6F421430" w14:textId="77777777" w:rsidR="00520857" w:rsidRDefault="00520857" w:rsidP="00520857"/>
    <w:p w14:paraId="550D70C5" w14:textId="77777777" w:rsidR="00520857" w:rsidRDefault="00520857" w:rsidP="00520857"/>
    <w:p w14:paraId="7FAC0ECD" w14:textId="77777777" w:rsidR="00520857" w:rsidRDefault="00520857" w:rsidP="00520857"/>
    <w:tbl>
      <w:tblPr>
        <w:tblW w:w="15289" w:type="dxa"/>
        <w:tblInd w:w="-5" w:type="dxa"/>
        <w:tblLayout w:type="fixed"/>
        <w:tblCellMar>
          <w:left w:w="0" w:type="dxa"/>
          <w:right w:w="0" w:type="dxa"/>
        </w:tblCellMar>
        <w:tblLook w:val="04A0" w:firstRow="1" w:lastRow="0" w:firstColumn="1" w:lastColumn="0" w:noHBand="0" w:noVBand="1"/>
      </w:tblPr>
      <w:tblGrid>
        <w:gridCol w:w="636"/>
        <w:gridCol w:w="636"/>
        <w:gridCol w:w="636"/>
        <w:gridCol w:w="636"/>
        <w:gridCol w:w="1306"/>
        <w:gridCol w:w="1821"/>
        <w:gridCol w:w="596"/>
        <w:gridCol w:w="840"/>
        <w:gridCol w:w="596"/>
        <w:gridCol w:w="840"/>
        <w:gridCol w:w="596"/>
        <w:gridCol w:w="840"/>
        <w:gridCol w:w="596"/>
        <w:gridCol w:w="840"/>
        <w:gridCol w:w="596"/>
        <w:gridCol w:w="855"/>
        <w:gridCol w:w="581"/>
        <w:gridCol w:w="840"/>
        <w:gridCol w:w="972"/>
        <w:gridCol w:w="30"/>
      </w:tblGrid>
      <w:tr w:rsidR="00520857" w:rsidRPr="002E4559" w14:paraId="3C349735" w14:textId="77777777" w:rsidTr="00E73DED">
        <w:trPr>
          <w:trHeight w:val="315"/>
        </w:trPr>
        <w:tc>
          <w:tcPr>
            <w:tcW w:w="636" w:type="dxa"/>
            <w:vMerge w:val="restart"/>
            <w:tcBorders>
              <w:top w:val="single" w:sz="4" w:space="0" w:color="auto"/>
              <w:left w:val="single" w:sz="8" w:space="0" w:color="auto"/>
              <w:bottom w:val="single" w:sz="8" w:space="0" w:color="000000"/>
              <w:right w:val="single" w:sz="8" w:space="0" w:color="auto"/>
            </w:tcBorders>
            <w:vAlign w:val="center"/>
            <w:hideMark/>
          </w:tcPr>
          <w:p w14:paraId="06C0DB7E" w14:textId="77777777" w:rsidR="00520857" w:rsidRPr="002E4559" w:rsidRDefault="00520857" w:rsidP="00E73DED">
            <w:pPr>
              <w:jc w:val="center"/>
              <w:rPr>
                <w:sz w:val="20"/>
                <w:szCs w:val="20"/>
              </w:rPr>
            </w:pPr>
          </w:p>
        </w:tc>
        <w:tc>
          <w:tcPr>
            <w:tcW w:w="636" w:type="dxa"/>
            <w:vMerge w:val="restart"/>
            <w:tcBorders>
              <w:top w:val="single" w:sz="4" w:space="0" w:color="auto"/>
              <w:left w:val="nil"/>
              <w:bottom w:val="single" w:sz="8" w:space="0" w:color="000000"/>
              <w:right w:val="single" w:sz="8" w:space="0" w:color="auto"/>
            </w:tcBorders>
            <w:vAlign w:val="center"/>
            <w:hideMark/>
          </w:tcPr>
          <w:p w14:paraId="2FB11E8E" w14:textId="77777777" w:rsidR="00520857" w:rsidRPr="002E4559" w:rsidRDefault="00520857" w:rsidP="00E73DED">
            <w:pPr>
              <w:jc w:val="center"/>
              <w:rPr>
                <w:sz w:val="20"/>
                <w:szCs w:val="20"/>
              </w:rPr>
            </w:pPr>
          </w:p>
        </w:tc>
        <w:tc>
          <w:tcPr>
            <w:tcW w:w="636" w:type="dxa"/>
            <w:vMerge w:val="restart"/>
            <w:tcBorders>
              <w:top w:val="single" w:sz="4" w:space="0" w:color="auto"/>
              <w:left w:val="nil"/>
              <w:bottom w:val="single" w:sz="8" w:space="0" w:color="000000"/>
              <w:right w:val="single" w:sz="8" w:space="0" w:color="auto"/>
            </w:tcBorders>
            <w:vAlign w:val="center"/>
            <w:hideMark/>
          </w:tcPr>
          <w:p w14:paraId="38EE06C0" w14:textId="77777777" w:rsidR="00520857" w:rsidRPr="002E4559" w:rsidRDefault="00520857" w:rsidP="00E73DED">
            <w:pPr>
              <w:jc w:val="center"/>
              <w:rPr>
                <w:sz w:val="20"/>
                <w:szCs w:val="20"/>
              </w:rPr>
            </w:pPr>
          </w:p>
        </w:tc>
        <w:tc>
          <w:tcPr>
            <w:tcW w:w="636" w:type="dxa"/>
            <w:vMerge w:val="restart"/>
            <w:tcBorders>
              <w:top w:val="single" w:sz="4" w:space="0" w:color="auto"/>
              <w:left w:val="nil"/>
              <w:bottom w:val="single" w:sz="8" w:space="0" w:color="000000"/>
              <w:right w:val="single" w:sz="8" w:space="0" w:color="auto"/>
            </w:tcBorders>
            <w:vAlign w:val="center"/>
            <w:hideMark/>
          </w:tcPr>
          <w:p w14:paraId="1E85D370" w14:textId="77777777" w:rsidR="00520857" w:rsidRPr="002E4559" w:rsidRDefault="00520857" w:rsidP="00E73DED">
            <w:pPr>
              <w:jc w:val="center"/>
              <w:rPr>
                <w:sz w:val="20"/>
                <w:szCs w:val="20"/>
              </w:rPr>
            </w:pPr>
          </w:p>
        </w:tc>
        <w:tc>
          <w:tcPr>
            <w:tcW w:w="1306" w:type="dxa"/>
            <w:vMerge w:val="restart"/>
            <w:tcBorders>
              <w:top w:val="single" w:sz="4" w:space="0" w:color="auto"/>
              <w:left w:val="nil"/>
              <w:bottom w:val="single" w:sz="8" w:space="0" w:color="000000"/>
              <w:right w:val="single" w:sz="8" w:space="0" w:color="auto"/>
            </w:tcBorders>
            <w:vAlign w:val="center"/>
            <w:hideMark/>
          </w:tcPr>
          <w:p w14:paraId="0F0D2171" w14:textId="77777777" w:rsidR="00520857" w:rsidRPr="002E4559" w:rsidRDefault="00520857" w:rsidP="00E73DED">
            <w:pPr>
              <w:jc w:val="center"/>
              <w:rPr>
                <w:b/>
                <w:sz w:val="20"/>
                <w:szCs w:val="20"/>
              </w:rPr>
            </w:pPr>
          </w:p>
        </w:tc>
        <w:tc>
          <w:tcPr>
            <w:tcW w:w="1821" w:type="dxa"/>
            <w:vMerge w:val="restart"/>
            <w:tcBorders>
              <w:top w:val="single" w:sz="4" w:space="0" w:color="auto"/>
              <w:left w:val="nil"/>
              <w:bottom w:val="single" w:sz="8" w:space="0" w:color="000000"/>
              <w:right w:val="single" w:sz="8" w:space="0" w:color="auto"/>
            </w:tcBorders>
            <w:vAlign w:val="center"/>
          </w:tcPr>
          <w:p w14:paraId="05C8B6E8" w14:textId="77777777" w:rsidR="00520857" w:rsidRPr="002E4559" w:rsidRDefault="00520857" w:rsidP="00E73DED">
            <w:pPr>
              <w:jc w:val="center"/>
              <w:rPr>
                <w:b/>
                <w:sz w:val="20"/>
                <w:szCs w:val="20"/>
              </w:rPr>
            </w:pPr>
          </w:p>
        </w:tc>
        <w:tc>
          <w:tcPr>
            <w:tcW w:w="1436"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01DA75F"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savivaldybės biudžeto</w:t>
            </w:r>
          </w:p>
        </w:tc>
        <w:tc>
          <w:tcPr>
            <w:tcW w:w="1436"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CAA86C3"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5009081"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1B4666C"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Iš viso asignavimų</w:t>
            </w:r>
          </w:p>
        </w:tc>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0C9DEFC" w14:textId="77777777" w:rsidR="00520857" w:rsidRPr="002E4559" w:rsidRDefault="00520857" w:rsidP="00E73DED">
            <w:pPr>
              <w:spacing w:before="100" w:beforeAutospacing="1" w:after="100" w:afterAutospacing="1"/>
              <w:jc w:val="center"/>
              <w:rPr>
                <w:b/>
                <w:sz w:val="20"/>
                <w:szCs w:val="20"/>
              </w:rPr>
            </w:pPr>
            <w:r w:rsidRPr="002E4559">
              <w:rPr>
                <w:b/>
                <w:color w:val="000000"/>
                <w:sz w:val="20"/>
                <w:szCs w:val="20"/>
              </w:rPr>
              <w:t>Kitos lėšos</w:t>
            </w:r>
          </w:p>
        </w:tc>
        <w:tc>
          <w:tcPr>
            <w:tcW w:w="1421"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5B7C1A64" w14:textId="77777777" w:rsidR="00520857" w:rsidRPr="002E4559" w:rsidRDefault="00520857" w:rsidP="00E73DED">
            <w:pPr>
              <w:rPr>
                <w:sz w:val="20"/>
                <w:szCs w:val="20"/>
              </w:rPr>
            </w:pPr>
          </w:p>
        </w:tc>
        <w:tc>
          <w:tcPr>
            <w:tcW w:w="972" w:type="dxa"/>
            <w:vMerge w:val="restart"/>
            <w:tcBorders>
              <w:top w:val="single" w:sz="4" w:space="0" w:color="auto"/>
              <w:left w:val="nil"/>
              <w:bottom w:val="single" w:sz="8" w:space="0" w:color="000000"/>
              <w:right w:val="single" w:sz="8" w:space="0" w:color="auto"/>
            </w:tcBorders>
            <w:shd w:val="clear" w:color="auto" w:fill="BFBFBF"/>
            <w:vAlign w:val="center"/>
            <w:hideMark/>
          </w:tcPr>
          <w:p w14:paraId="430D6064"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7337BC02" w14:textId="77777777" w:rsidR="00520857" w:rsidRPr="002E4559" w:rsidRDefault="00520857" w:rsidP="00E73DED">
            <w:pPr>
              <w:rPr>
                <w:sz w:val="20"/>
                <w:szCs w:val="20"/>
              </w:rPr>
            </w:pPr>
          </w:p>
        </w:tc>
      </w:tr>
      <w:tr w:rsidR="00520857" w:rsidRPr="002E4559" w14:paraId="69958910" w14:textId="77777777" w:rsidTr="00E73DED">
        <w:trPr>
          <w:trHeight w:val="285"/>
        </w:trPr>
        <w:tc>
          <w:tcPr>
            <w:tcW w:w="636" w:type="dxa"/>
            <w:vMerge/>
            <w:tcBorders>
              <w:top w:val="single" w:sz="8" w:space="0" w:color="auto"/>
              <w:left w:val="single" w:sz="8" w:space="0" w:color="auto"/>
              <w:bottom w:val="single" w:sz="8" w:space="0" w:color="000000"/>
              <w:right w:val="single" w:sz="8" w:space="0" w:color="auto"/>
            </w:tcBorders>
            <w:vAlign w:val="center"/>
            <w:hideMark/>
          </w:tcPr>
          <w:p w14:paraId="4899971B"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4746D241"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02FCF397" w14:textId="77777777" w:rsidR="00520857" w:rsidRPr="002E4559" w:rsidRDefault="00520857" w:rsidP="00E73DED">
            <w:pPr>
              <w:rPr>
                <w:sz w:val="20"/>
                <w:szCs w:val="20"/>
              </w:rPr>
            </w:pPr>
          </w:p>
        </w:tc>
        <w:tc>
          <w:tcPr>
            <w:tcW w:w="636" w:type="dxa"/>
            <w:vMerge/>
            <w:tcBorders>
              <w:top w:val="single" w:sz="8" w:space="0" w:color="auto"/>
              <w:left w:val="nil"/>
              <w:bottom w:val="single" w:sz="8" w:space="0" w:color="000000"/>
              <w:right w:val="single" w:sz="8" w:space="0" w:color="auto"/>
            </w:tcBorders>
            <w:vAlign w:val="center"/>
            <w:hideMark/>
          </w:tcPr>
          <w:p w14:paraId="3D199184" w14:textId="77777777" w:rsidR="00520857" w:rsidRPr="002E4559" w:rsidRDefault="00520857" w:rsidP="00E73DED">
            <w:pPr>
              <w:rPr>
                <w:sz w:val="20"/>
                <w:szCs w:val="20"/>
              </w:rPr>
            </w:pPr>
          </w:p>
        </w:tc>
        <w:tc>
          <w:tcPr>
            <w:tcW w:w="1306" w:type="dxa"/>
            <w:vMerge/>
            <w:tcBorders>
              <w:top w:val="single" w:sz="8" w:space="0" w:color="auto"/>
              <w:left w:val="nil"/>
              <w:bottom w:val="single" w:sz="8" w:space="0" w:color="000000"/>
              <w:right w:val="single" w:sz="8" w:space="0" w:color="auto"/>
            </w:tcBorders>
            <w:vAlign w:val="center"/>
            <w:hideMark/>
          </w:tcPr>
          <w:p w14:paraId="18F04E7F" w14:textId="77777777" w:rsidR="00520857" w:rsidRPr="002E4559" w:rsidRDefault="00520857" w:rsidP="00E73DED">
            <w:pPr>
              <w:rPr>
                <w:sz w:val="20"/>
                <w:szCs w:val="20"/>
              </w:rPr>
            </w:pPr>
          </w:p>
        </w:tc>
        <w:tc>
          <w:tcPr>
            <w:tcW w:w="1821" w:type="dxa"/>
            <w:vMerge/>
            <w:tcBorders>
              <w:top w:val="single" w:sz="8" w:space="0" w:color="auto"/>
              <w:left w:val="nil"/>
              <w:bottom w:val="single" w:sz="8" w:space="0" w:color="000000"/>
              <w:right w:val="single" w:sz="8" w:space="0" w:color="auto"/>
            </w:tcBorders>
            <w:vAlign w:val="center"/>
          </w:tcPr>
          <w:p w14:paraId="56002AF0" w14:textId="77777777" w:rsidR="00520857" w:rsidRPr="002E4559" w:rsidRDefault="00520857" w:rsidP="00E73DED">
            <w:pPr>
              <w:rPr>
                <w:sz w:val="20"/>
                <w:szCs w:val="20"/>
              </w:rPr>
            </w:pPr>
          </w:p>
        </w:tc>
        <w:tc>
          <w:tcPr>
            <w:tcW w:w="1436" w:type="dxa"/>
            <w:gridSpan w:val="2"/>
            <w:vMerge/>
            <w:tcBorders>
              <w:top w:val="nil"/>
              <w:left w:val="nil"/>
              <w:bottom w:val="single" w:sz="8" w:space="0" w:color="000000"/>
              <w:right w:val="single" w:sz="8" w:space="0" w:color="auto"/>
            </w:tcBorders>
            <w:vAlign w:val="center"/>
            <w:hideMark/>
          </w:tcPr>
          <w:p w14:paraId="5F7C19FE" w14:textId="77777777" w:rsidR="00520857" w:rsidRPr="002E4559" w:rsidRDefault="00520857" w:rsidP="00E73DED">
            <w:pPr>
              <w:rPr>
                <w:sz w:val="20"/>
                <w:szCs w:val="20"/>
              </w:rPr>
            </w:pPr>
          </w:p>
        </w:tc>
        <w:tc>
          <w:tcPr>
            <w:tcW w:w="1436" w:type="dxa"/>
            <w:gridSpan w:val="2"/>
            <w:vMerge/>
            <w:tcBorders>
              <w:top w:val="nil"/>
              <w:left w:val="nil"/>
              <w:bottom w:val="single" w:sz="8" w:space="0" w:color="000000"/>
              <w:right w:val="single" w:sz="4" w:space="0" w:color="auto"/>
            </w:tcBorders>
            <w:vAlign w:val="center"/>
            <w:hideMark/>
          </w:tcPr>
          <w:p w14:paraId="36FE1930"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4D192033"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57F53598" w14:textId="77777777" w:rsidR="00520857" w:rsidRPr="002E4559" w:rsidRDefault="00520857" w:rsidP="00E73DED">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5E5BA" w14:textId="77777777" w:rsidR="00520857" w:rsidRPr="002E4559" w:rsidRDefault="00520857" w:rsidP="00E73DED">
            <w:pPr>
              <w:rPr>
                <w:sz w:val="20"/>
                <w:szCs w:val="20"/>
              </w:rPr>
            </w:pPr>
          </w:p>
        </w:tc>
        <w:tc>
          <w:tcPr>
            <w:tcW w:w="1421"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41B04C8" w14:textId="77777777" w:rsidR="00520857" w:rsidRPr="002E4559" w:rsidRDefault="00520857" w:rsidP="00E73DED">
            <w:pPr>
              <w:rPr>
                <w:sz w:val="20"/>
                <w:szCs w:val="20"/>
              </w:rPr>
            </w:pPr>
          </w:p>
        </w:tc>
        <w:tc>
          <w:tcPr>
            <w:tcW w:w="972" w:type="dxa"/>
            <w:vMerge/>
            <w:tcBorders>
              <w:top w:val="single" w:sz="8" w:space="0" w:color="auto"/>
              <w:left w:val="nil"/>
              <w:bottom w:val="single" w:sz="8" w:space="0" w:color="000000"/>
              <w:right w:val="single" w:sz="8" w:space="0" w:color="auto"/>
            </w:tcBorders>
            <w:shd w:val="clear" w:color="auto" w:fill="BFBFBF"/>
            <w:vAlign w:val="center"/>
            <w:hideMark/>
          </w:tcPr>
          <w:p w14:paraId="7B93625E"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603197B3" w14:textId="77777777" w:rsidR="00520857" w:rsidRPr="002E4559" w:rsidRDefault="00520857" w:rsidP="00E73DED">
            <w:pPr>
              <w:rPr>
                <w:sz w:val="20"/>
                <w:szCs w:val="20"/>
              </w:rPr>
            </w:pPr>
          </w:p>
        </w:tc>
      </w:tr>
      <w:tr w:rsidR="00520857" w:rsidRPr="002E4559" w14:paraId="4F7AD0F4" w14:textId="77777777" w:rsidTr="00E73DED">
        <w:trPr>
          <w:trHeight w:val="1027"/>
        </w:trPr>
        <w:tc>
          <w:tcPr>
            <w:tcW w:w="636" w:type="dxa"/>
            <w:vMerge/>
            <w:tcBorders>
              <w:top w:val="single" w:sz="8" w:space="0" w:color="auto"/>
              <w:left w:val="single" w:sz="8" w:space="0" w:color="auto"/>
              <w:bottom w:val="single" w:sz="4" w:space="0" w:color="auto"/>
              <w:right w:val="single" w:sz="8" w:space="0" w:color="auto"/>
            </w:tcBorders>
            <w:vAlign w:val="center"/>
            <w:hideMark/>
          </w:tcPr>
          <w:p w14:paraId="28B81F41"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3A93BE6E"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50FD562E" w14:textId="77777777" w:rsidR="00520857" w:rsidRPr="002E4559" w:rsidRDefault="00520857" w:rsidP="00E73DED">
            <w:pPr>
              <w:rPr>
                <w:sz w:val="20"/>
                <w:szCs w:val="20"/>
              </w:rPr>
            </w:pPr>
          </w:p>
        </w:tc>
        <w:tc>
          <w:tcPr>
            <w:tcW w:w="636" w:type="dxa"/>
            <w:vMerge/>
            <w:tcBorders>
              <w:top w:val="single" w:sz="8" w:space="0" w:color="auto"/>
              <w:left w:val="nil"/>
              <w:bottom w:val="single" w:sz="4" w:space="0" w:color="auto"/>
              <w:right w:val="single" w:sz="8" w:space="0" w:color="auto"/>
            </w:tcBorders>
            <w:vAlign w:val="center"/>
            <w:hideMark/>
          </w:tcPr>
          <w:p w14:paraId="21E002D9" w14:textId="77777777" w:rsidR="00520857" w:rsidRPr="002E4559" w:rsidRDefault="00520857" w:rsidP="00E73DED">
            <w:pPr>
              <w:rPr>
                <w:sz w:val="20"/>
                <w:szCs w:val="20"/>
              </w:rPr>
            </w:pPr>
          </w:p>
        </w:tc>
        <w:tc>
          <w:tcPr>
            <w:tcW w:w="1306" w:type="dxa"/>
            <w:vMerge/>
            <w:tcBorders>
              <w:top w:val="single" w:sz="8" w:space="0" w:color="auto"/>
              <w:left w:val="nil"/>
              <w:bottom w:val="single" w:sz="4" w:space="0" w:color="auto"/>
              <w:right w:val="single" w:sz="8" w:space="0" w:color="auto"/>
            </w:tcBorders>
            <w:vAlign w:val="center"/>
            <w:hideMark/>
          </w:tcPr>
          <w:p w14:paraId="29D9F408" w14:textId="77777777" w:rsidR="00520857" w:rsidRPr="002E4559" w:rsidRDefault="00520857" w:rsidP="00E73DED">
            <w:pPr>
              <w:rPr>
                <w:sz w:val="20"/>
                <w:szCs w:val="20"/>
              </w:rPr>
            </w:pPr>
          </w:p>
        </w:tc>
        <w:tc>
          <w:tcPr>
            <w:tcW w:w="1821" w:type="dxa"/>
            <w:vMerge/>
            <w:tcBorders>
              <w:top w:val="single" w:sz="8" w:space="0" w:color="auto"/>
              <w:left w:val="nil"/>
              <w:bottom w:val="single" w:sz="4" w:space="0" w:color="auto"/>
              <w:right w:val="single" w:sz="8" w:space="0" w:color="auto"/>
            </w:tcBorders>
            <w:vAlign w:val="center"/>
          </w:tcPr>
          <w:p w14:paraId="2973AF66" w14:textId="77777777" w:rsidR="00520857" w:rsidRPr="002E4559" w:rsidRDefault="00520857" w:rsidP="00E73DED">
            <w:pPr>
              <w:rPr>
                <w:sz w:val="20"/>
                <w:szCs w:val="20"/>
              </w:rPr>
            </w:pPr>
          </w:p>
        </w:tc>
        <w:tc>
          <w:tcPr>
            <w:tcW w:w="1436" w:type="dxa"/>
            <w:gridSpan w:val="2"/>
            <w:vMerge/>
            <w:tcBorders>
              <w:top w:val="nil"/>
              <w:left w:val="nil"/>
              <w:bottom w:val="single" w:sz="4" w:space="0" w:color="auto"/>
              <w:right w:val="single" w:sz="8" w:space="0" w:color="auto"/>
            </w:tcBorders>
            <w:vAlign w:val="center"/>
            <w:hideMark/>
          </w:tcPr>
          <w:p w14:paraId="561CA363" w14:textId="77777777" w:rsidR="00520857" w:rsidRPr="002E4559" w:rsidRDefault="00520857" w:rsidP="00E73DED">
            <w:pPr>
              <w:rPr>
                <w:sz w:val="20"/>
                <w:szCs w:val="20"/>
              </w:rPr>
            </w:pPr>
          </w:p>
        </w:tc>
        <w:tc>
          <w:tcPr>
            <w:tcW w:w="1436" w:type="dxa"/>
            <w:gridSpan w:val="2"/>
            <w:vMerge/>
            <w:tcBorders>
              <w:top w:val="nil"/>
              <w:left w:val="nil"/>
              <w:bottom w:val="single" w:sz="4" w:space="0" w:color="auto"/>
              <w:right w:val="single" w:sz="4" w:space="0" w:color="auto"/>
            </w:tcBorders>
            <w:vAlign w:val="center"/>
            <w:hideMark/>
          </w:tcPr>
          <w:p w14:paraId="23B4E3CF"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6D9443AE" w14:textId="77777777" w:rsidR="00520857" w:rsidRPr="002E4559" w:rsidRDefault="00520857" w:rsidP="00E73DE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6BF54EFD" w14:textId="77777777" w:rsidR="00520857" w:rsidRPr="002E4559" w:rsidRDefault="00520857" w:rsidP="00E73DED">
            <w:pPr>
              <w:rPr>
                <w:sz w:val="20"/>
                <w:szCs w:val="20"/>
              </w:rPr>
            </w:pPr>
          </w:p>
        </w:tc>
        <w:tc>
          <w:tcPr>
            <w:tcW w:w="14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E42597" w14:textId="77777777" w:rsidR="00520857" w:rsidRPr="002E4559" w:rsidRDefault="00520857" w:rsidP="00E73DED">
            <w:pPr>
              <w:rPr>
                <w:sz w:val="20"/>
                <w:szCs w:val="20"/>
              </w:rPr>
            </w:pPr>
          </w:p>
        </w:tc>
        <w:tc>
          <w:tcPr>
            <w:tcW w:w="1421"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1782D811" w14:textId="77777777" w:rsidR="00520857" w:rsidRPr="002E4559" w:rsidRDefault="00520857" w:rsidP="00E73DED">
            <w:pPr>
              <w:rPr>
                <w:sz w:val="20"/>
                <w:szCs w:val="20"/>
              </w:rPr>
            </w:pPr>
          </w:p>
        </w:tc>
        <w:tc>
          <w:tcPr>
            <w:tcW w:w="972" w:type="dxa"/>
            <w:vMerge/>
            <w:tcBorders>
              <w:top w:val="single" w:sz="8" w:space="0" w:color="auto"/>
              <w:left w:val="nil"/>
              <w:bottom w:val="single" w:sz="4" w:space="0" w:color="auto"/>
              <w:right w:val="single" w:sz="8" w:space="0" w:color="auto"/>
            </w:tcBorders>
            <w:shd w:val="clear" w:color="auto" w:fill="BFBFBF"/>
            <w:vAlign w:val="center"/>
            <w:hideMark/>
          </w:tcPr>
          <w:p w14:paraId="11A7BF39" w14:textId="77777777" w:rsidR="00520857" w:rsidRPr="002E4559" w:rsidRDefault="00520857" w:rsidP="00E73DED">
            <w:pPr>
              <w:rPr>
                <w:sz w:val="20"/>
                <w:szCs w:val="20"/>
              </w:rPr>
            </w:pPr>
          </w:p>
        </w:tc>
        <w:tc>
          <w:tcPr>
            <w:tcW w:w="30" w:type="dxa"/>
            <w:tcBorders>
              <w:top w:val="nil"/>
              <w:left w:val="nil"/>
              <w:bottom w:val="nil"/>
              <w:right w:val="nil"/>
            </w:tcBorders>
            <w:vAlign w:val="center"/>
            <w:hideMark/>
          </w:tcPr>
          <w:p w14:paraId="6B5FA647" w14:textId="77777777" w:rsidR="00520857" w:rsidRPr="002E4559" w:rsidRDefault="00520857" w:rsidP="00E73DED">
            <w:pPr>
              <w:rPr>
                <w:sz w:val="20"/>
                <w:szCs w:val="20"/>
              </w:rPr>
            </w:pPr>
          </w:p>
        </w:tc>
      </w:tr>
      <w:tr w:rsidR="00520857" w:rsidRPr="002E4559" w14:paraId="02AAB292" w14:textId="77777777" w:rsidTr="00E73DED">
        <w:trPr>
          <w:gridAfter w:val="1"/>
          <w:wAfter w:w="30" w:type="dxa"/>
          <w:trHeight w:val="396"/>
        </w:trPr>
        <w:tc>
          <w:tcPr>
            <w:tcW w:w="567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AEEE7E" w14:textId="77777777" w:rsidR="00520857" w:rsidRPr="002E4559" w:rsidRDefault="00520857" w:rsidP="00E73DED">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1300270D" w14:textId="711BA102"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7E6D7F2" w14:textId="3609BC2A"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DF7178F" w14:textId="303AF72C"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B4FAF13" w14:textId="3416B812"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 xml:space="preserve">2022 </w:t>
            </w:r>
            <w:r w:rsidRPr="002E4559">
              <w:rPr>
                <w:bCs/>
                <w:color w:val="000000"/>
                <w:sz w:val="18"/>
                <w:szCs w:val="18"/>
              </w:rPr>
              <w:t>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AFC5BD8" w14:textId="769B3B70"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E5C558B" w14:textId="44A4DBA3"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474A9ACD" w14:textId="6F1B8908"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14217421" w14:textId="40D87D8F"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 xml:space="preserve">2022 </w:t>
            </w:r>
            <w:r w:rsidRPr="002E4559">
              <w:rPr>
                <w:bCs/>
                <w:color w:val="000000"/>
                <w:sz w:val="18"/>
                <w:szCs w:val="18"/>
              </w:rPr>
              <w:t>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270DEAB" w14:textId="3BE38F3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1F1B274E" w14:textId="4265337A"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2022</w:t>
            </w:r>
            <w:r w:rsidRPr="002E4559">
              <w:rPr>
                <w:bCs/>
                <w:color w:val="000000"/>
                <w:sz w:val="18"/>
                <w:szCs w:val="18"/>
              </w:rPr>
              <w:t xml:space="preserve"> m.</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6FBFA55D" w14:textId="02881591"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Skirtos lėšos </w:t>
            </w:r>
            <w:r w:rsidR="000D4403">
              <w:rPr>
                <w:bCs/>
                <w:color w:val="000000"/>
                <w:sz w:val="18"/>
                <w:szCs w:val="18"/>
              </w:rPr>
              <w:t>2022</w:t>
            </w:r>
            <w:r w:rsidRPr="002E4559">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637CC4F" w14:textId="5F0643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 xml:space="preserve">Panaudotos lėšos </w:t>
            </w:r>
            <w:r w:rsidR="000D4403">
              <w:rPr>
                <w:bCs/>
                <w:color w:val="000000"/>
                <w:sz w:val="18"/>
                <w:szCs w:val="18"/>
              </w:rPr>
              <w:t xml:space="preserve">2022 </w:t>
            </w:r>
            <w:r w:rsidRPr="002E4559">
              <w:rPr>
                <w:bCs/>
                <w:color w:val="000000"/>
                <w:sz w:val="18"/>
                <w:szCs w:val="18"/>
              </w:rPr>
              <w:t>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5A5BF5A" w14:textId="77777777" w:rsidR="00520857" w:rsidRPr="002E4559" w:rsidRDefault="00520857" w:rsidP="00E73DED">
            <w:pPr>
              <w:spacing w:before="100" w:beforeAutospacing="1" w:after="100" w:afterAutospacing="1"/>
              <w:jc w:val="center"/>
              <w:rPr>
                <w:b/>
                <w:bCs/>
                <w:color w:val="000000"/>
              </w:rPr>
            </w:pPr>
          </w:p>
        </w:tc>
      </w:tr>
      <w:tr w:rsidR="00520857" w:rsidRPr="002E4559" w14:paraId="391D99EB" w14:textId="77777777" w:rsidTr="00E73DED">
        <w:trPr>
          <w:gridAfter w:val="1"/>
          <w:wAfter w:w="30" w:type="dxa"/>
          <w:trHeight w:val="396"/>
        </w:trPr>
        <w:tc>
          <w:tcPr>
            <w:tcW w:w="5671"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913A77" w14:textId="77777777" w:rsidR="00520857" w:rsidRPr="002E4559" w:rsidRDefault="00520857" w:rsidP="00E73DED">
            <w:pPr>
              <w:spacing w:before="100" w:beforeAutospacing="1" w:after="100" w:afterAutospacing="1"/>
              <w:jc w:val="center"/>
              <w:rPr>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037CE69D"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9A7D76B"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7002186"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B1302FA"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7365D682"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24E32114"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878CCD0"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D562B85"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3DD04CA2"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55" w:type="dxa"/>
            <w:tcBorders>
              <w:top w:val="single" w:sz="4" w:space="0" w:color="auto"/>
              <w:left w:val="single" w:sz="4" w:space="0" w:color="auto"/>
              <w:bottom w:val="single" w:sz="4" w:space="0" w:color="auto"/>
              <w:right w:val="single" w:sz="4" w:space="0" w:color="auto"/>
            </w:tcBorders>
            <w:shd w:val="clear" w:color="auto" w:fill="FFFFFF"/>
            <w:vAlign w:val="center"/>
          </w:tcPr>
          <w:p w14:paraId="7B18A8FB"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14:paraId="7C17A5FB"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24797AE" w14:textId="77777777" w:rsidR="00520857" w:rsidRPr="002E4559" w:rsidRDefault="00520857" w:rsidP="00E73DED">
            <w:pPr>
              <w:spacing w:before="100" w:beforeAutospacing="1" w:after="100" w:afterAutospacing="1"/>
              <w:jc w:val="center"/>
              <w:rPr>
                <w:bCs/>
                <w:color w:val="000000"/>
                <w:sz w:val="18"/>
                <w:szCs w:val="18"/>
              </w:rPr>
            </w:pPr>
            <w:r w:rsidRPr="002E4559">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F92ADAC" w14:textId="77777777" w:rsidR="00520857" w:rsidRPr="002E4559" w:rsidRDefault="00520857" w:rsidP="00E73DED">
            <w:pPr>
              <w:spacing w:before="100" w:beforeAutospacing="1" w:after="100" w:afterAutospacing="1"/>
              <w:jc w:val="center"/>
              <w:rPr>
                <w:b/>
                <w:bCs/>
                <w:color w:val="000000"/>
              </w:rPr>
            </w:pPr>
          </w:p>
        </w:tc>
      </w:tr>
      <w:tr w:rsidR="00520857" w:rsidRPr="002E4559" w14:paraId="7623C438" w14:textId="77777777" w:rsidTr="00E73DED">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FA69EB8" w14:textId="77777777" w:rsidR="00520857" w:rsidRPr="002E4559" w:rsidRDefault="00520857" w:rsidP="00E73DED">
            <w:pPr>
              <w:spacing w:before="100" w:beforeAutospacing="1" w:after="100" w:afterAutospacing="1"/>
              <w:jc w:val="center"/>
            </w:pPr>
            <w:r>
              <w:rPr>
                <w:b/>
                <w:bCs/>
                <w:color w:val="000000"/>
              </w:rPr>
              <w:t>SOCIALINĖS ATSKIRTIES MAŽINIMO PROGRAMA(08)</w:t>
            </w:r>
          </w:p>
        </w:tc>
      </w:tr>
      <w:tr w:rsidR="00520857" w:rsidRPr="002E4559" w14:paraId="1B647B48" w14:textId="77777777" w:rsidTr="00E73DED">
        <w:trPr>
          <w:trHeight w:val="288"/>
        </w:trPr>
        <w:tc>
          <w:tcPr>
            <w:tcW w:w="6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52B8E34" w14:textId="77777777" w:rsidR="00520857" w:rsidRPr="002E4559" w:rsidRDefault="00520857" w:rsidP="00E73DED">
            <w:pPr>
              <w:spacing w:before="100" w:beforeAutospacing="1" w:after="100" w:afterAutospacing="1"/>
              <w:jc w:val="center"/>
              <w:rPr>
                <w:sz w:val="18"/>
                <w:szCs w:val="18"/>
              </w:rPr>
            </w:pPr>
            <w:r>
              <w:rPr>
                <w:sz w:val="18"/>
                <w:szCs w:val="18"/>
              </w:rPr>
              <w:t>08</w:t>
            </w:r>
          </w:p>
        </w:tc>
        <w:tc>
          <w:tcPr>
            <w:tcW w:w="6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2FB5675"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98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F3079C0" w14:textId="77777777" w:rsidR="00520857" w:rsidRPr="002E4559" w:rsidRDefault="00520857" w:rsidP="00E73DED">
            <w:pPr>
              <w:spacing w:before="100" w:beforeAutospacing="1" w:after="100" w:afterAutospacing="1"/>
              <w:rPr>
                <w:b/>
              </w:rPr>
            </w:pPr>
            <w:r>
              <w:rPr>
                <w:b/>
              </w:rPr>
              <w:t>Didinti socialiai remtinų asmenų integraciją į visuomenę ir mažinti socialinę atskirtį</w:t>
            </w:r>
          </w:p>
        </w:tc>
        <w:tc>
          <w:tcPr>
            <w:tcW w:w="30" w:type="dxa"/>
            <w:tcBorders>
              <w:top w:val="nil"/>
              <w:left w:val="nil"/>
              <w:bottom w:val="nil"/>
              <w:right w:val="nil"/>
            </w:tcBorders>
            <w:vAlign w:val="center"/>
            <w:hideMark/>
          </w:tcPr>
          <w:p w14:paraId="01BBC440" w14:textId="77777777" w:rsidR="00520857" w:rsidRPr="002E4559" w:rsidRDefault="00520857" w:rsidP="00E73DED"/>
        </w:tc>
      </w:tr>
      <w:tr w:rsidR="00520857" w:rsidRPr="002E4559" w14:paraId="6A02A7BB" w14:textId="77777777" w:rsidTr="00E73DED">
        <w:trPr>
          <w:trHeight w:val="288"/>
        </w:trPr>
        <w:tc>
          <w:tcPr>
            <w:tcW w:w="6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8DA3D31" w14:textId="77777777" w:rsidR="00520857" w:rsidRPr="002E4559" w:rsidRDefault="00520857" w:rsidP="00E73DED">
            <w:pPr>
              <w:spacing w:before="100" w:beforeAutospacing="1" w:after="100" w:afterAutospacing="1"/>
              <w:jc w:val="center"/>
              <w:rPr>
                <w:sz w:val="18"/>
                <w:szCs w:val="18"/>
              </w:rPr>
            </w:pPr>
            <w:r>
              <w:rPr>
                <w:sz w:val="18"/>
                <w:szCs w:val="18"/>
              </w:rPr>
              <w:t>08</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76A6EF1"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92F1459"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351"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2CA3C1" w14:textId="77777777" w:rsidR="00520857" w:rsidRPr="002E4559" w:rsidRDefault="00520857" w:rsidP="00E73DED">
            <w:pPr>
              <w:spacing w:before="100" w:beforeAutospacing="1" w:after="100" w:afterAutospacing="1"/>
              <w:rPr>
                <w:b/>
              </w:rPr>
            </w:pPr>
            <w:r>
              <w:rPr>
                <w:b/>
              </w:rPr>
              <w:t>Teikti socialinę paramą</w:t>
            </w:r>
          </w:p>
        </w:tc>
        <w:tc>
          <w:tcPr>
            <w:tcW w:w="30" w:type="dxa"/>
            <w:tcBorders>
              <w:top w:val="nil"/>
              <w:left w:val="nil"/>
              <w:bottom w:val="nil"/>
              <w:right w:val="nil"/>
            </w:tcBorders>
            <w:vAlign w:val="center"/>
            <w:hideMark/>
          </w:tcPr>
          <w:p w14:paraId="3192DBAF" w14:textId="77777777" w:rsidR="00520857" w:rsidRPr="002E4559" w:rsidRDefault="00520857" w:rsidP="00E73DED"/>
        </w:tc>
      </w:tr>
      <w:tr w:rsidR="00520857" w:rsidRPr="002E4559" w14:paraId="24E13BD6" w14:textId="77777777" w:rsidTr="00E73DED">
        <w:trPr>
          <w:trHeight w:val="832"/>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2E9A500" w14:textId="77777777" w:rsidR="00520857" w:rsidRPr="002E4559" w:rsidRDefault="00520857" w:rsidP="00E73DED">
            <w:pPr>
              <w:spacing w:before="100" w:beforeAutospacing="1" w:after="100" w:afterAutospacing="1"/>
              <w:jc w:val="center"/>
              <w:rPr>
                <w:sz w:val="18"/>
                <w:szCs w:val="18"/>
              </w:rPr>
            </w:pPr>
            <w:r>
              <w:rPr>
                <w:sz w:val="18"/>
                <w:szCs w:val="18"/>
              </w:rPr>
              <w:t>08</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86BB256"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6A57612" w14:textId="77777777" w:rsidR="00520857" w:rsidRPr="002E4559" w:rsidRDefault="00520857" w:rsidP="00E73DED">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AF5F71" w14:textId="77777777" w:rsidR="00520857" w:rsidRPr="002E4559" w:rsidRDefault="00520857" w:rsidP="00E73DED">
            <w:pPr>
              <w:spacing w:before="100" w:beforeAutospacing="1" w:after="100" w:afterAutospacing="1"/>
              <w:jc w:val="center"/>
              <w:rPr>
                <w:sz w:val="18"/>
                <w:szCs w:val="18"/>
              </w:rPr>
            </w:pPr>
            <w:r>
              <w:rPr>
                <w:sz w:val="18"/>
                <w:szCs w:val="18"/>
              </w:rPr>
              <w:t>01</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ED2FCA" w14:textId="77777777" w:rsidR="00520857" w:rsidRPr="002E4559" w:rsidRDefault="00520857" w:rsidP="00E73DED">
            <w:pPr>
              <w:spacing w:before="100" w:beforeAutospacing="1" w:after="100" w:afterAutospacing="1"/>
              <w:jc w:val="center"/>
              <w:rPr>
                <w:sz w:val="18"/>
                <w:szCs w:val="18"/>
              </w:rPr>
            </w:pPr>
            <w:r w:rsidRPr="000204EF">
              <w:rPr>
                <w:sz w:val="18"/>
                <w:szCs w:val="18"/>
              </w:rPr>
              <w:t xml:space="preserve"> </w:t>
            </w:r>
            <w:r>
              <w:rPr>
                <w:sz w:val="18"/>
                <w:szCs w:val="18"/>
              </w:rPr>
              <w:t>S</w:t>
            </w:r>
            <w:r w:rsidRPr="000204EF">
              <w:rPr>
                <w:sz w:val="18"/>
                <w:szCs w:val="18"/>
              </w:rPr>
              <w:t>ocialinės paramos teikimas</w:t>
            </w:r>
            <w:r>
              <w:rPr>
                <w:sz w:val="18"/>
                <w:szCs w:val="18"/>
              </w:rPr>
              <w:t xml:space="preserve"> </w:t>
            </w:r>
          </w:p>
        </w:tc>
        <w:tc>
          <w:tcPr>
            <w:tcW w:w="1821" w:type="dxa"/>
            <w:tcBorders>
              <w:top w:val="nil"/>
              <w:left w:val="nil"/>
              <w:bottom w:val="single" w:sz="4" w:space="0" w:color="auto"/>
              <w:right w:val="single" w:sz="8" w:space="0" w:color="auto"/>
            </w:tcBorders>
            <w:shd w:val="clear" w:color="auto" w:fill="FFFFFF"/>
            <w:vAlign w:val="center"/>
          </w:tcPr>
          <w:p w14:paraId="644F4BFF" w14:textId="77777777" w:rsidR="00520857" w:rsidRPr="002E4559" w:rsidRDefault="00520857" w:rsidP="00E73DED">
            <w:pPr>
              <w:spacing w:before="100" w:beforeAutospacing="1" w:after="100" w:afterAutospacing="1"/>
              <w:jc w:val="center"/>
            </w:pPr>
            <w:r>
              <w:t>Vykdoma nuolat</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12359E4" w14:textId="77777777" w:rsidR="00520857" w:rsidRPr="002E4559" w:rsidRDefault="00520857" w:rsidP="00E73DED">
            <w:pPr>
              <w:spacing w:before="100" w:beforeAutospacing="1" w:after="100" w:afterAutospacing="1"/>
              <w:jc w:val="center"/>
              <w:rPr>
                <w:sz w:val="18"/>
                <w:szCs w:val="18"/>
              </w:rPr>
            </w:pPr>
            <w:r>
              <w:rPr>
                <w:sz w:val="18"/>
                <w:szCs w:val="18"/>
              </w:rPr>
              <w:t>24600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543C5B04" w14:textId="77777777" w:rsidR="00520857" w:rsidRPr="002E4559" w:rsidRDefault="00520857" w:rsidP="00E73DED">
            <w:pPr>
              <w:spacing w:before="100" w:beforeAutospacing="1" w:after="100" w:afterAutospacing="1"/>
              <w:jc w:val="center"/>
              <w:rPr>
                <w:sz w:val="18"/>
                <w:szCs w:val="18"/>
              </w:rPr>
            </w:pPr>
            <w:r>
              <w:rPr>
                <w:sz w:val="18"/>
                <w:szCs w:val="18"/>
              </w:rPr>
              <w:t>24495,81</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A7C8477"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05F2A52C"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8B73797"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7DC74F2"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F7F40A2"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6FDF3CB9"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229760C"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6BA2997A"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57E6C578" w14:textId="77777777" w:rsidR="00520857" w:rsidRPr="002E4559" w:rsidRDefault="00520857" w:rsidP="00E73DED">
            <w:pPr>
              <w:spacing w:before="100" w:beforeAutospacing="1" w:after="100" w:afterAutospacing="1"/>
              <w:jc w:val="center"/>
              <w:rPr>
                <w:sz w:val="18"/>
                <w:szCs w:val="18"/>
              </w:rPr>
            </w:pPr>
            <w:r>
              <w:rPr>
                <w:sz w:val="18"/>
                <w:szCs w:val="18"/>
              </w:rPr>
              <w:t>24600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4B327904" w14:textId="77777777" w:rsidR="00520857" w:rsidRPr="002E4559" w:rsidRDefault="00520857" w:rsidP="00E73DED">
            <w:pPr>
              <w:spacing w:before="100" w:beforeAutospacing="1" w:after="100" w:afterAutospacing="1"/>
              <w:jc w:val="center"/>
              <w:rPr>
                <w:sz w:val="18"/>
                <w:szCs w:val="18"/>
              </w:rPr>
            </w:pPr>
            <w:r>
              <w:rPr>
                <w:sz w:val="18"/>
                <w:szCs w:val="18"/>
              </w:rPr>
              <w:t>24495,81</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A5961EC" w14:textId="77777777" w:rsidR="00520857" w:rsidRDefault="00520857" w:rsidP="00E73DED">
            <w:pPr>
              <w:spacing w:before="100" w:beforeAutospacing="1" w:after="100" w:afterAutospacing="1"/>
              <w:jc w:val="center"/>
              <w:rPr>
                <w:sz w:val="18"/>
                <w:szCs w:val="18"/>
              </w:rPr>
            </w:pPr>
            <w:r>
              <w:rPr>
                <w:sz w:val="18"/>
                <w:szCs w:val="18"/>
              </w:rPr>
              <w:t>DU-23968,51 sodrai-347,52</w:t>
            </w:r>
          </w:p>
          <w:p w14:paraId="020E81EA" w14:textId="77777777" w:rsidR="00520857" w:rsidRPr="002E4559" w:rsidRDefault="00520857" w:rsidP="00E73DED">
            <w:pPr>
              <w:spacing w:before="100" w:beforeAutospacing="1" w:after="100" w:afterAutospacing="1"/>
              <w:jc w:val="center"/>
              <w:rPr>
                <w:sz w:val="18"/>
                <w:szCs w:val="18"/>
              </w:rPr>
            </w:pPr>
            <w:r>
              <w:rPr>
                <w:sz w:val="18"/>
                <w:szCs w:val="18"/>
              </w:rPr>
              <w:t>NP 179,78</w:t>
            </w:r>
          </w:p>
        </w:tc>
        <w:tc>
          <w:tcPr>
            <w:tcW w:w="30" w:type="dxa"/>
            <w:vMerge w:val="restart"/>
            <w:tcBorders>
              <w:top w:val="nil"/>
              <w:left w:val="nil"/>
              <w:right w:val="nil"/>
            </w:tcBorders>
            <w:vAlign w:val="center"/>
            <w:hideMark/>
          </w:tcPr>
          <w:p w14:paraId="019AA60F" w14:textId="77777777" w:rsidR="00520857" w:rsidRPr="002E4559" w:rsidRDefault="00520857" w:rsidP="00E73DED"/>
        </w:tc>
      </w:tr>
      <w:tr w:rsidR="00520857" w:rsidRPr="002E4559" w14:paraId="2AE54A61" w14:textId="77777777" w:rsidTr="00E73DED">
        <w:trPr>
          <w:trHeight w:val="1380"/>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FC1358F" w14:textId="77777777" w:rsidR="00520857" w:rsidRDefault="00520857" w:rsidP="00E73DED">
            <w:pPr>
              <w:spacing w:before="100" w:beforeAutospacing="1" w:after="100" w:afterAutospacing="1"/>
              <w:jc w:val="center"/>
              <w:rPr>
                <w:sz w:val="18"/>
                <w:szCs w:val="18"/>
              </w:rPr>
            </w:pPr>
            <w:r>
              <w:rPr>
                <w:sz w:val="18"/>
                <w:szCs w:val="18"/>
              </w:rPr>
              <w:t>08</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2309E2E"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E312A3E"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2E7D11" w14:textId="77777777" w:rsidR="00520857" w:rsidRDefault="00520857" w:rsidP="00E73DED">
            <w:pPr>
              <w:spacing w:before="100" w:beforeAutospacing="1" w:after="100" w:afterAutospacing="1"/>
              <w:jc w:val="center"/>
              <w:rPr>
                <w:sz w:val="18"/>
                <w:szCs w:val="18"/>
              </w:rPr>
            </w:pPr>
            <w:r>
              <w:rPr>
                <w:sz w:val="18"/>
                <w:szCs w:val="18"/>
              </w:rPr>
              <w:t>05</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580C86B" w14:textId="77777777" w:rsidR="00520857" w:rsidRDefault="00520857" w:rsidP="00E73DED">
            <w:pPr>
              <w:spacing w:before="100" w:beforeAutospacing="1" w:after="100" w:afterAutospacing="1"/>
              <w:jc w:val="center"/>
              <w:rPr>
                <w:sz w:val="18"/>
                <w:szCs w:val="18"/>
              </w:rPr>
            </w:pPr>
            <w:r>
              <w:rPr>
                <w:sz w:val="18"/>
                <w:szCs w:val="18"/>
              </w:rPr>
              <w:t>Žemės ūkio ir stichinių nelaimių rėmimo fondas</w:t>
            </w:r>
          </w:p>
        </w:tc>
        <w:tc>
          <w:tcPr>
            <w:tcW w:w="1821" w:type="dxa"/>
            <w:tcBorders>
              <w:top w:val="nil"/>
              <w:left w:val="nil"/>
              <w:bottom w:val="single" w:sz="4" w:space="0" w:color="auto"/>
              <w:right w:val="single" w:sz="8" w:space="0" w:color="auto"/>
            </w:tcBorders>
            <w:shd w:val="clear" w:color="auto" w:fill="FFFFFF"/>
            <w:vAlign w:val="center"/>
          </w:tcPr>
          <w:p w14:paraId="6895A981" w14:textId="77777777" w:rsidR="00520857" w:rsidRPr="00AA79E3" w:rsidRDefault="00520857" w:rsidP="00E73DED">
            <w:pPr>
              <w:spacing w:before="100" w:beforeAutospacing="1" w:after="100" w:afterAutospacing="1"/>
              <w:jc w:val="center"/>
              <w:rPr>
                <w:sz w:val="20"/>
                <w:szCs w:val="20"/>
              </w:rPr>
            </w:pPr>
            <w:r w:rsidRPr="00AA79E3">
              <w:rPr>
                <w:sz w:val="20"/>
                <w:szCs w:val="20"/>
              </w:rPr>
              <w:t>Vienkartinės materialinės pašalpos seniūnijos gyventojams įvykus gaisrui, kritus gyvuliams, derliaus šventei organizuoti</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094A4C9" w14:textId="77777777" w:rsidR="00520857" w:rsidRDefault="00520857" w:rsidP="00E73DED">
            <w:pPr>
              <w:spacing w:before="100" w:beforeAutospacing="1" w:after="100" w:afterAutospacing="1"/>
              <w:jc w:val="center"/>
              <w:rPr>
                <w:sz w:val="18"/>
                <w:szCs w:val="18"/>
              </w:rPr>
            </w:pPr>
            <w:r>
              <w:rPr>
                <w:sz w:val="18"/>
                <w:szCs w:val="18"/>
              </w:rPr>
              <w:t>4000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71829493" w14:textId="77777777" w:rsidR="00520857" w:rsidRDefault="00520857" w:rsidP="00E73DED">
            <w:pPr>
              <w:spacing w:before="100" w:beforeAutospacing="1" w:after="100" w:afterAutospacing="1"/>
              <w:jc w:val="center"/>
              <w:rPr>
                <w:sz w:val="18"/>
                <w:szCs w:val="18"/>
              </w:rPr>
            </w:pPr>
            <w:r>
              <w:rPr>
                <w:sz w:val="18"/>
                <w:szCs w:val="18"/>
              </w:rPr>
              <w:t>4000</w:t>
            </w: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98AB846"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19CC2C6D"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8D100A7"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1512E335"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0A3283F"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E4BB102"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8D27571"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5CF0301D"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572ADFE" w14:textId="77777777" w:rsidR="00520857" w:rsidRDefault="00520857" w:rsidP="00E73DED">
            <w:pPr>
              <w:spacing w:before="100" w:beforeAutospacing="1" w:after="100" w:afterAutospacing="1"/>
              <w:jc w:val="center"/>
              <w:rPr>
                <w:sz w:val="18"/>
                <w:szCs w:val="18"/>
              </w:rPr>
            </w:pPr>
            <w:r>
              <w:rPr>
                <w:sz w:val="18"/>
                <w:szCs w:val="18"/>
              </w:rPr>
              <w:t>4000</w:t>
            </w:r>
          </w:p>
        </w:tc>
        <w:tc>
          <w:tcPr>
            <w:tcW w:w="840" w:type="dxa"/>
            <w:tcBorders>
              <w:top w:val="nil"/>
              <w:left w:val="single" w:sz="4" w:space="0" w:color="auto"/>
              <w:bottom w:val="single" w:sz="4" w:space="0" w:color="auto"/>
              <w:right w:val="single" w:sz="8" w:space="0" w:color="auto"/>
            </w:tcBorders>
            <w:shd w:val="clear" w:color="auto" w:fill="FFFFCC"/>
            <w:vAlign w:val="center"/>
          </w:tcPr>
          <w:p w14:paraId="1B899A81" w14:textId="77777777" w:rsidR="00520857" w:rsidRDefault="00520857" w:rsidP="00E73DED">
            <w:pPr>
              <w:spacing w:before="100" w:beforeAutospacing="1" w:after="100" w:afterAutospacing="1"/>
              <w:jc w:val="center"/>
              <w:rPr>
                <w:sz w:val="18"/>
                <w:szCs w:val="18"/>
              </w:rPr>
            </w:pPr>
            <w:r>
              <w:rPr>
                <w:sz w:val="18"/>
                <w:szCs w:val="18"/>
              </w:rPr>
              <w:t>4000</w:t>
            </w: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08F9074E" w14:textId="77777777" w:rsidR="00520857" w:rsidRDefault="00520857" w:rsidP="00E73DED">
            <w:pPr>
              <w:spacing w:before="100" w:beforeAutospacing="1" w:after="100" w:afterAutospacing="1"/>
              <w:jc w:val="center"/>
              <w:rPr>
                <w:sz w:val="18"/>
                <w:szCs w:val="18"/>
              </w:rPr>
            </w:pPr>
            <w:r>
              <w:rPr>
                <w:sz w:val="18"/>
                <w:szCs w:val="18"/>
              </w:rPr>
              <w:t>Kitų prekių ir paslaugų įsigijimo išlaidos</w:t>
            </w:r>
          </w:p>
          <w:p w14:paraId="5499F6E7" w14:textId="77777777" w:rsidR="00520857" w:rsidRDefault="00520857" w:rsidP="00E73DED">
            <w:pPr>
              <w:spacing w:before="100" w:beforeAutospacing="1" w:after="100" w:afterAutospacing="1"/>
              <w:jc w:val="center"/>
              <w:rPr>
                <w:sz w:val="18"/>
                <w:szCs w:val="18"/>
              </w:rPr>
            </w:pPr>
            <w:r>
              <w:rPr>
                <w:sz w:val="18"/>
                <w:szCs w:val="18"/>
              </w:rPr>
              <w:t>4000</w:t>
            </w:r>
          </w:p>
        </w:tc>
        <w:tc>
          <w:tcPr>
            <w:tcW w:w="30" w:type="dxa"/>
            <w:vMerge/>
            <w:tcBorders>
              <w:top w:val="nil"/>
              <w:left w:val="nil"/>
              <w:right w:val="nil"/>
            </w:tcBorders>
            <w:vAlign w:val="center"/>
          </w:tcPr>
          <w:p w14:paraId="31A1E545" w14:textId="77777777" w:rsidR="00520857" w:rsidRPr="002E4559" w:rsidRDefault="00520857" w:rsidP="00E73DED"/>
        </w:tc>
      </w:tr>
      <w:tr w:rsidR="00520857" w:rsidRPr="002E4559" w14:paraId="7F2D57BB" w14:textId="77777777" w:rsidTr="00E73DED">
        <w:trPr>
          <w:trHeight w:val="10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9633B90" w14:textId="77777777" w:rsidR="00520857" w:rsidRDefault="00520857" w:rsidP="00E73DED">
            <w:pPr>
              <w:spacing w:before="100" w:beforeAutospacing="1" w:after="100" w:afterAutospacing="1"/>
              <w:jc w:val="center"/>
              <w:rPr>
                <w:sz w:val="18"/>
                <w:szCs w:val="18"/>
              </w:rPr>
            </w:pPr>
            <w:r>
              <w:rPr>
                <w:sz w:val="18"/>
                <w:szCs w:val="18"/>
              </w:rPr>
              <w:t>08</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F0D25D"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7C30576" w14:textId="77777777" w:rsidR="00520857" w:rsidRDefault="00520857" w:rsidP="00E73DED">
            <w:pPr>
              <w:spacing w:before="100" w:beforeAutospacing="1" w:after="100" w:afterAutospacing="1"/>
              <w:ind w:left="-107" w:firstLine="107"/>
              <w:jc w:val="center"/>
              <w:rPr>
                <w:sz w:val="18"/>
                <w:szCs w:val="18"/>
              </w:rPr>
            </w:pPr>
            <w:r>
              <w:rPr>
                <w:sz w:val="18"/>
                <w:szCs w:val="18"/>
              </w:rPr>
              <w:t>01</w:t>
            </w: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B56B3D" w14:textId="77777777" w:rsidR="00520857" w:rsidRDefault="00520857" w:rsidP="00E73DED">
            <w:pPr>
              <w:spacing w:before="100" w:beforeAutospacing="1" w:after="100" w:afterAutospacing="1"/>
              <w:jc w:val="center"/>
              <w:rPr>
                <w:sz w:val="18"/>
                <w:szCs w:val="18"/>
              </w:rPr>
            </w:pPr>
            <w:r>
              <w:rPr>
                <w:sz w:val="18"/>
                <w:szCs w:val="18"/>
              </w:rPr>
              <w:t>17</w:t>
            </w: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DDFE82A" w14:textId="77777777" w:rsidR="00520857" w:rsidRDefault="00520857" w:rsidP="00E73DED">
            <w:pPr>
              <w:spacing w:before="100" w:beforeAutospacing="1" w:after="100" w:afterAutospacing="1"/>
              <w:jc w:val="center"/>
              <w:rPr>
                <w:sz w:val="18"/>
                <w:szCs w:val="18"/>
              </w:rPr>
            </w:pPr>
            <w:r>
              <w:rPr>
                <w:sz w:val="18"/>
                <w:szCs w:val="18"/>
              </w:rPr>
              <w:t>Socialinio būsto statyba, remontas ir renovacija</w:t>
            </w:r>
          </w:p>
        </w:tc>
        <w:tc>
          <w:tcPr>
            <w:tcW w:w="1821" w:type="dxa"/>
            <w:tcBorders>
              <w:top w:val="nil"/>
              <w:left w:val="nil"/>
              <w:bottom w:val="single" w:sz="4" w:space="0" w:color="auto"/>
              <w:right w:val="single" w:sz="8" w:space="0" w:color="auto"/>
            </w:tcBorders>
            <w:shd w:val="clear" w:color="auto" w:fill="FFFFFF"/>
            <w:vAlign w:val="center"/>
          </w:tcPr>
          <w:p w14:paraId="01DA6768" w14:textId="77777777" w:rsidR="00520857" w:rsidRDefault="00520857" w:rsidP="00E73DED">
            <w:pPr>
              <w:spacing w:before="100" w:beforeAutospacing="1" w:after="100" w:afterAutospacing="1"/>
              <w:jc w:val="cente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2BDB395"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29F3AD1" w14:textId="77777777" w:rsidR="00520857"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1A02CAF"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18DEF75D"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CC470B2"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7242232"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040C796"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70357CC9"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F012D2B"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7B2EB817"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4A5932A8"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CC"/>
            <w:vAlign w:val="center"/>
          </w:tcPr>
          <w:p w14:paraId="5AF92AE0" w14:textId="77777777" w:rsidR="00520857" w:rsidRDefault="00520857" w:rsidP="00E73DED">
            <w:pPr>
              <w:spacing w:before="100" w:beforeAutospacing="1" w:after="100" w:afterAutospacing="1"/>
              <w:jc w:val="center"/>
              <w:rPr>
                <w:sz w:val="18"/>
                <w:szCs w:val="18"/>
              </w:rPr>
            </w:pP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3EEB708" w14:textId="77777777" w:rsidR="00520857" w:rsidRDefault="00520857" w:rsidP="00E73DED">
            <w:pPr>
              <w:spacing w:before="100" w:beforeAutospacing="1" w:after="100" w:afterAutospacing="1"/>
              <w:rPr>
                <w:sz w:val="18"/>
                <w:szCs w:val="18"/>
              </w:rPr>
            </w:pPr>
            <w:r>
              <w:rPr>
                <w:sz w:val="18"/>
                <w:szCs w:val="18"/>
              </w:rPr>
              <w:t>0,00</w:t>
            </w:r>
          </w:p>
        </w:tc>
        <w:tc>
          <w:tcPr>
            <w:tcW w:w="30" w:type="dxa"/>
            <w:vMerge/>
            <w:tcBorders>
              <w:top w:val="nil"/>
              <w:left w:val="nil"/>
              <w:right w:val="nil"/>
            </w:tcBorders>
            <w:vAlign w:val="center"/>
          </w:tcPr>
          <w:p w14:paraId="17F077B7" w14:textId="77777777" w:rsidR="00520857" w:rsidRPr="002E4559" w:rsidRDefault="00520857" w:rsidP="00E73DED"/>
        </w:tc>
      </w:tr>
      <w:tr w:rsidR="00520857" w:rsidRPr="002E4559" w14:paraId="3FA0CEF6" w14:textId="77777777" w:rsidTr="00E73DED">
        <w:trPr>
          <w:trHeight w:val="10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98BA03E" w14:textId="77777777" w:rsidR="00520857" w:rsidRDefault="00520857" w:rsidP="00E73DED">
            <w:pPr>
              <w:spacing w:before="100" w:beforeAutospacing="1" w:after="100" w:afterAutospacing="1"/>
              <w:jc w:val="center"/>
              <w:rPr>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C8F0F03" w14:textId="77777777" w:rsidR="00520857" w:rsidRDefault="00520857" w:rsidP="00E73DED">
            <w:pPr>
              <w:spacing w:before="100" w:beforeAutospacing="1" w:after="100" w:afterAutospacing="1"/>
              <w:jc w:val="center"/>
              <w:rPr>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3FD18A" w14:textId="77777777" w:rsidR="00520857" w:rsidRDefault="00520857" w:rsidP="00E73DED">
            <w:pPr>
              <w:spacing w:before="100" w:beforeAutospacing="1" w:after="100" w:afterAutospacing="1"/>
              <w:ind w:left="-107" w:firstLine="107"/>
              <w:jc w:val="center"/>
              <w:rPr>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5660BD" w14:textId="77777777" w:rsidR="00520857" w:rsidRDefault="00520857" w:rsidP="00E73DED">
            <w:pPr>
              <w:spacing w:before="100" w:beforeAutospacing="1" w:after="100" w:afterAutospacing="1"/>
              <w:jc w:val="center"/>
              <w:rPr>
                <w:sz w:val="18"/>
                <w:szCs w:val="18"/>
              </w:rPr>
            </w:pP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ACA290C" w14:textId="77777777" w:rsidR="00520857" w:rsidRDefault="00520857" w:rsidP="00E73DED">
            <w:pPr>
              <w:spacing w:before="100" w:beforeAutospacing="1" w:after="100" w:afterAutospacing="1"/>
              <w:jc w:val="center"/>
              <w:rPr>
                <w:sz w:val="18"/>
                <w:szCs w:val="18"/>
              </w:rPr>
            </w:pPr>
          </w:p>
        </w:tc>
        <w:tc>
          <w:tcPr>
            <w:tcW w:w="1821" w:type="dxa"/>
            <w:tcBorders>
              <w:top w:val="nil"/>
              <w:left w:val="nil"/>
              <w:bottom w:val="single" w:sz="4" w:space="0" w:color="auto"/>
              <w:right w:val="single" w:sz="8" w:space="0" w:color="auto"/>
            </w:tcBorders>
            <w:shd w:val="clear" w:color="auto" w:fill="FFFFFF"/>
            <w:vAlign w:val="center"/>
          </w:tcPr>
          <w:p w14:paraId="48958AE6" w14:textId="77777777" w:rsidR="00520857" w:rsidRDefault="00520857" w:rsidP="00E73DED">
            <w:pPr>
              <w:spacing w:before="100" w:beforeAutospacing="1" w:after="100" w:afterAutospacing="1"/>
              <w:jc w:val="cente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BFE75B8"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BF6D75A" w14:textId="77777777" w:rsidR="00520857"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7B08AC9"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AC91ADC"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0183B98"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4CB30F9C"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C6AA1E7"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71D1C04E"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6CB62AE"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139567E2"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65BF0531"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CC"/>
            <w:vAlign w:val="center"/>
          </w:tcPr>
          <w:p w14:paraId="6C371C90" w14:textId="77777777" w:rsidR="00520857" w:rsidRDefault="00520857" w:rsidP="00E73DED">
            <w:pPr>
              <w:spacing w:before="100" w:beforeAutospacing="1" w:after="100" w:afterAutospacing="1"/>
              <w:jc w:val="center"/>
              <w:rPr>
                <w:sz w:val="18"/>
                <w:szCs w:val="18"/>
              </w:rPr>
            </w:pP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94FB282" w14:textId="77777777" w:rsidR="00520857" w:rsidRDefault="00520857" w:rsidP="00E73DED">
            <w:pPr>
              <w:spacing w:before="100" w:beforeAutospacing="1" w:after="100" w:afterAutospacing="1"/>
              <w:rPr>
                <w:sz w:val="18"/>
                <w:szCs w:val="18"/>
              </w:rPr>
            </w:pPr>
          </w:p>
        </w:tc>
        <w:tc>
          <w:tcPr>
            <w:tcW w:w="30" w:type="dxa"/>
            <w:vMerge/>
            <w:tcBorders>
              <w:top w:val="nil"/>
              <w:left w:val="nil"/>
              <w:right w:val="nil"/>
            </w:tcBorders>
            <w:vAlign w:val="center"/>
          </w:tcPr>
          <w:p w14:paraId="217FD1D0" w14:textId="77777777" w:rsidR="00520857" w:rsidRPr="002E4559" w:rsidRDefault="00520857" w:rsidP="00E73DED"/>
        </w:tc>
      </w:tr>
      <w:tr w:rsidR="00520857" w:rsidRPr="002E4559" w14:paraId="3B08BB14" w14:textId="77777777" w:rsidTr="00E73DED">
        <w:trPr>
          <w:trHeight w:val="1084"/>
        </w:trPr>
        <w:tc>
          <w:tcPr>
            <w:tcW w:w="63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7308844" w14:textId="77777777" w:rsidR="00520857" w:rsidRDefault="00520857" w:rsidP="00E73DED">
            <w:pPr>
              <w:spacing w:before="100" w:beforeAutospacing="1" w:after="100" w:afterAutospacing="1"/>
              <w:jc w:val="center"/>
              <w:rPr>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BE84476" w14:textId="77777777" w:rsidR="00520857" w:rsidRDefault="00520857" w:rsidP="00E73DED">
            <w:pPr>
              <w:spacing w:before="100" w:beforeAutospacing="1" w:after="100" w:afterAutospacing="1"/>
              <w:jc w:val="center"/>
              <w:rPr>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8973FB4" w14:textId="77777777" w:rsidR="00520857" w:rsidRDefault="00520857" w:rsidP="00E73DED">
            <w:pPr>
              <w:spacing w:before="100" w:beforeAutospacing="1" w:after="100" w:afterAutospacing="1"/>
              <w:ind w:left="-107" w:firstLine="107"/>
              <w:jc w:val="center"/>
              <w:rPr>
                <w:sz w:val="18"/>
                <w:szCs w:val="18"/>
              </w:rPr>
            </w:pPr>
          </w:p>
        </w:tc>
        <w:tc>
          <w:tcPr>
            <w:tcW w:w="63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D73B841" w14:textId="77777777" w:rsidR="00520857" w:rsidRDefault="00520857" w:rsidP="00E73DED">
            <w:pPr>
              <w:spacing w:before="100" w:beforeAutospacing="1" w:after="100" w:afterAutospacing="1"/>
              <w:jc w:val="center"/>
              <w:rPr>
                <w:sz w:val="18"/>
                <w:szCs w:val="18"/>
              </w:rPr>
            </w:pPr>
          </w:p>
        </w:tc>
        <w:tc>
          <w:tcPr>
            <w:tcW w:w="13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70639E" w14:textId="77777777" w:rsidR="00520857" w:rsidRDefault="00520857" w:rsidP="00E73DED">
            <w:pPr>
              <w:spacing w:before="100" w:beforeAutospacing="1" w:after="100" w:afterAutospacing="1"/>
              <w:jc w:val="center"/>
              <w:rPr>
                <w:sz w:val="18"/>
                <w:szCs w:val="18"/>
              </w:rPr>
            </w:pPr>
          </w:p>
        </w:tc>
        <w:tc>
          <w:tcPr>
            <w:tcW w:w="1821" w:type="dxa"/>
            <w:tcBorders>
              <w:top w:val="nil"/>
              <w:left w:val="nil"/>
              <w:bottom w:val="single" w:sz="4" w:space="0" w:color="auto"/>
              <w:right w:val="single" w:sz="8" w:space="0" w:color="auto"/>
            </w:tcBorders>
            <w:shd w:val="clear" w:color="auto" w:fill="FFFFFF"/>
            <w:vAlign w:val="center"/>
          </w:tcPr>
          <w:p w14:paraId="41AA5B3F" w14:textId="77777777" w:rsidR="00520857" w:rsidRDefault="00520857" w:rsidP="00E73DED">
            <w:pPr>
              <w:spacing w:before="100" w:beforeAutospacing="1" w:after="100" w:afterAutospacing="1"/>
              <w:jc w:val="cente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F7B583A"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79F488D3" w14:textId="77777777" w:rsidR="00520857"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5320C1A"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5C070840"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4D4720B"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3527CDF6"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3153886" w14:textId="77777777" w:rsidR="00520857" w:rsidRPr="002E4559"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FF"/>
            <w:vAlign w:val="center"/>
          </w:tcPr>
          <w:p w14:paraId="70264491" w14:textId="77777777" w:rsidR="00520857" w:rsidRPr="002E4559" w:rsidRDefault="00520857" w:rsidP="00E73DED">
            <w:pPr>
              <w:spacing w:before="100" w:beforeAutospacing="1" w:after="100" w:afterAutospacing="1"/>
              <w:jc w:val="center"/>
              <w:rPr>
                <w:sz w:val="18"/>
                <w:szCs w:val="18"/>
              </w:rPr>
            </w:pPr>
          </w:p>
        </w:tc>
        <w:tc>
          <w:tcPr>
            <w:tcW w:w="596"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721715B" w14:textId="77777777" w:rsidR="00520857" w:rsidRPr="002E4559" w:rsidRDefault="00520857" w:rsidP="00E73DED">
            <w:pPr>
              <w:spacing w:before="100" w:beforeAutospacing="1" w:after="100" w:afterAutospacing="1"/>
              <w:jc w:val="center"/>
              <w:rPr>
                <w:sz w:val="18"/>
                <w:szCs w:val="18"/>
              </w:rPr>
            </w:pPr>
          </w:p>
        </w:tc>
        <w:tc>
          <w:tcPr>
            <w:tcW w:w="855" w:type="dxa"/>
            <w:tcBorders>
              <w:top w:val="nil"/>
              <w:left w:val="single" w:sz="4" w:space="0" w:color="auto"/>
              <w:bottom w:val="single" w:sz="4" w:space="0" w:color="auto"/>
              <w:right w:val="single" w:sz="8" w:space="0" w:color="auto"/>
            </w:tcBorders>
            <w:shd w:val="clear" w:color="auto" w:fill="auto"/>
            <w:vAlign w:val="center"/>
          </w:tcPr>
          <w:p w14:paraId="29065B25" w14:textId="77777777" w:rsidR="00520857" w:rsidRPr="002E4559" w:rsidRDefault="00520857" w:rsidP="00E73DED">
            <w:pPr>
              <w:spacing w:before="100" w:beforeAutospacing="1" w:after="100" w:afterAutospacing="1"/>
              <w:jc w:val="center"/>
              <w:rPr>
                <w:sz w:val="18"/>
                <w:szCs w:val="18"/>
              </w:rPr>
            </w:pPr>
          </w:p>
        </w:tc>
        <w:tc>
          <w:tcPr>
            <w:tcW w:w="581"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3E35EEC" w14:textId="77777777" w:rsidR="00520857" w:rsidRDefault="00520857" w:rsidP="00E73DED">
            <w:pPr>
              <w:spacing w:before="100" w:beforeAutospacing="1" w:after="100" w:afterAutospacing="1"/>
              <w:jc w:val="center"/>
              <w:rPr>
                <w:sz w:val="18"/>
                <w:szCs w:val="18"/>
              </w:rPr>
            </w:pPr>
          </w:p>
        </w:tc>
        <w:tc>
          <w:tcPr>
            <w:tcW w:w="840" w:type="dxa"/>
            <w:tcBorders>
              <w:top w:val="nil"/>
              <w:left w:val="single" w:sz="4" w:space="0" w:color="auto"/>
              <w:bottom w:val="single" w:sz="4" w:space="0" w:color="auto"/>
              <w:right w:val="single" w:sz="8" w:space="0" w:color="auto"/>
            </w:tcBorders>
            <w:shd w:val="clear" w:color="auto" w:fill="FFFFCC"/>
            <w:vAlign w:val="center"/>
          </w:tcPr>
          <w:p w14:paraId="74BD84AF" w14:textId="77777777" w:rsidR="00520857" w:rsidRDefault="00520857" w:rsidP="00E73DED">
            <w:pPr>
              <w:spacing w:before="100" w:beforeAutospacing="1" w:after="100" w:afterAutospacing="1"/>
              <w:jc w:val="center"/>
              <w:rPr>
                <w:sz w:val="18"/>
                <w:szCs w:val="18"/>
              </w:rPr>
            </w:pPr>
          </w:p>
        </w:tc>
        <w:tc>
          <w:tcPr>
            <w:tcW w:w="97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5981EA5" w14:textId="77777777" w:rsidR="00520857" w:rsidRDefault="00520857" w:rsidP="00E73DED">
            <w:pPr>
              <w:spacing w:before="100" w:beforeAutospacing="1" w:after="100" w:afterAutospacing="1"/>
              <w:rPr>
                <w:sz w:val="18"/>
                <w:szCs w:val="18"/>
              </w:rPr>
            </w:pPr>
          </w:p>
        </w:tc>
        <w:tc>
          <w:tcPr>
            <w:tcW w:w="30" w:type="dxa"/>
            <w:vMerge/>
            <w:tcBorders>
              <w:top w:val="nil"/>
              <w:left w:val="nil"/>
              <w:right w:val="nil"/>
            </w:tcBorders>
            <w:vAlign w:val="center"/>
          </w:tcPr>
          <w:p w14:paraId="57DC572A" w14:textId="77777777" w:rsidR="00520857" w:rsidRPr="002E4559" w:rsidRDefault="00520857" w:rsidP="00E73DED"/>
        </w:tc>
      </w:tr>
      <w:tr w:rsidR="00520857" w:rsidRPr="002E4559" w14:paraId="6373FFFD" w14:textId="77777777" w:rsidTr="00E73DED">
        <w:trPr>
          <w:trHeight w:val="300"/>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8FDB96B" w14:textId="77777777" w:rsidR="00520857" w:rsidRDefault="00520857" w:rsidP="00E73DED">
            <w:pPr>
              <w:spacing w:before="100" w:beforeAutospacing="1" w:after="100" w:afterAutospacing="1"/>
              <w:jc w:val="center"/>
              <w:rPr>
                <w:sz w:val="18"/>
                <w:szCs w:val="18"/>
              </w:rPr>
            </w:pPr>
            <w:r>
              <w:rPr>
                <w:sz w:val="18"/>
                <w:szCs w:val="18"/>
              </w:rPr>
              <w:t>08</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8BF1ED5"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70E8680" w14:textId="77777777" w:rsidR="00520857" w:rsidRDefault="00520857" w:rsidP="00E73DED">
            <w:pPr>
              <w:spacing w:before="100" w:beforeAutospacing="1" w:after="100" w:afterAutospacing="1"/>
              <w:ind w:left="-107" w:firstLine="107"/>
              <w:jc w:val="center"/>
              <w:rPr>
                <w:sz w:val="18"/>
                <w:szCs w:val="18"/>
              </w:rPr>
            </w:pP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34AD464" w14:textId="77777777" w:rsidR="00520857" w:rsidRDefault="00520857" w:rsidP="00E73DED">
            <w:pPr>
              <w:spacing w:before="100" w:beforeAutospacing="1" w:after="100" w:afterAutospacing="1"/>
              <w:jc w:val="center"/>
              <w:rPr>
                <w:sz w:val="18"/>
                <w:szCs w:val="18"/>
              </w:rPr>
            </w:pPr>
          </w:p>
        </w:tc>
        <w:tc>
          <w:tcPr>
            <w:tcW w:w="11743" w:type="dxa"/>
            <w:gridSpan w:val="14"/>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C2A56A" w14:textId="77777777" w:rsidR="00520857" w:rsidRPr="002E4559" w:rsidRDefault="00520857" w:rsidP="00E73DED">
            <w:pPr>
              <w:spacing w:before="100" w:beforeAutospacing="1" w:after="100" w:afterAutospacing="1"/>
              <w:rPr>
                <w:sz w:val="18"/>
                <w:szCs w:val="18"/>
              </w:rPr>
            </w:pPr>
            <w:r w:rsidRPr="00A40F78">
              <w:rPr>
                <w:b/>
                <w:bCs/>
              </w:rPr>
              <w:t>Teikti socialines paslaugas</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0E50D058" w14:textId="77777777" w:rsidR="00520857" w:rsidRDefault="00520857" w:rsidP="00E73DED">
            <w:pPr>
              <w:spacing w:before="100" w:beforeAutospacing="1" w:after="100" w:afterAutospacing="1"/>
              <w:jc w:val="center"/>
              <w:rPr>
                <w:sz w:val="18"/>
                <w:szCs w:val="18"/>
              </w:rPr>
            </w:pPr>
          </w:p>
        </w:tc>
        <w:tc>
          <w:tcPr>
            <w:tcW w:w="30" w:type="dxa"/>
            <w:vMerge/>
            <w:tcBorders>
              <w:left w:val="single" w:sz="4" w:space="0" w:color="auto"/>
              <w:right w:val="nil"/>
            </w:tcBorders>
            <w:vAlign w:val="center"/>
          </w:tcPr>
          <w:p w14:paraId="4D557B9C" w14:textId="77777777" w:rsidR="00520857" w:rsidRPr="002E4559" w:rsidRDefault="00520857" w:rsidP="00E73DED"/>
        </w:tc>
      </w:tr>
      <w:tr w:rsidR="00520857" w:rsidRPr="002E4559" w14:paraId="691687B9" w14:textId="77777777" w:rsidTr="00E73DED">
        <w:trPr>
          <w:trHeight w:val="132"/>
        </w:trPr>
        <w:tc>
          <w:tcPr>
            <w:tcW w:w="63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4307176" w14:textId="77777777" w:rsidR="00520857" w:rsidRDefault="00520857" w:rsidP="00E73DED">
            <w:pPr>
              <w:spacing w:before="100" w:beforeAutospacing="1" w:after="100" w:afterAutospacing="1"/>
              <w:jc w:val="center"/>
              <w:rPr>
                <w:sz w:val="18"/>
                <w:szCs w:val="18"/>
              </w:rPr>
            </w:pPr>
            <w:r>
              <w:rPr>
                <w:sz w:val="18"/>
                <w:szCs w:val="18"/>
              </w:rPr>
              <w:t>08</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17DB2EF"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462010" w14:textId="77777777" w:rsidR="00520857" w:rsidRDefault="00520857" w:rsidP="00E73DED">
            <w:pPr>
              <w:spacing w:before="100" w:beforeAutospacing="1" w:after="100" w:afterAutospacing="1"/>
              <w:ind w:left="-107" w:firstLine="107"/>
              <w:jc w:val="center"/>
              <w:rPr>
                <w:sz w:val="18"/>
                <w:szCs w:val="18"/>
              </w:rPr>
            </w:pPr>
            <w:r>
              <w:rPr>
                <w:sz w:val="18"/>
                <w:szCs w:val="18"/>
              </w:rPr>
              <w:t>04</w:t>
            </w:r>
          </w:p>
        </w:tc>
        <w:tc>
          <w:tcPr>
            <w:tcW w:w="12379" w:type="dxa"/>
            <w:gridSpan w:val="15"/>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348EA37" w14:textId="77777777" w:rsidR="00520857" w:rsidRPr="00A375F9" w:rsidRDefault="00520857" w:rsidP="00E73DED">
            <w:pPr>
              <w:spacing w:before="100" w:beforeAutospacing="1" w:after="100" w:afterAutospacing="1"/>
              <w:rPr>
                <w:b/>
                <w:bCs/>
              </w:rPr>
            </w:pPr>
            <w:r w:rsidRPr="00A375F9">
              <w:rPr>
                <w:b/>
                <w:bCs/>
              </w:rPr>
              <w:t>Padėti bedarbiams grįžti į darbo rinką</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tcPr>
          <w:p w14:paraId="4F4E3491" w14:textId="77777777" w:rsidR="00520857" w:rsidRDefault="00520857" w:rsidP="00E73DED">
            <w:pPr>
              <w:spacing w:before="100" w:beforeAutospacing="1" w:after="100" w:afterAutospacing="1"/>
              <w:jc w:val="center"/>
              <w:rPr>
                <w:sz w:val="18"/>
                <w:szCs w:val="18"/>
              </w:rPr>
            </w:pPr>
          </w:p>
        </w:tc>
        <w:tc>
          <w:tcPr>
            <w:tcW w:w="30" w:type="dxa"/>
            <w:vMerge/>
            <w:tcBorders>
              <w:left w:val="single" w:sz="4" w:space="0" w:color="auto"/>
              <w:right w:val="nil"/>
            </w:tcBorders>
            <w:vAlign w:val="center"/>
          </w:tcPr>
          <w:p w14:paraId="064390CC" w14:textId="77777777" w:rsidR="00520857" w:rsidRPr="002E4559" w:rsidRDefault="00520857" w:rsidP="00E73DED"/>
        </w:tc>
      </w:tr>
      <w:tr w:rsidR="00520857" w:rsidRPr="002E4559" w14:paraId="25B4AA43" w14:textId="77777777" w:rsidTr="00E73DED">
        <w:trPr>
          <w:trHeight w:val="132"/>
        </w:trPr>
        <w:tc>
          <w:tcPr>
            <w:tcW w:w="63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061A517" w14:textId="77777777" w:rsidR="00520857" w:rsidRDefault="00520857" w:rsidP="00E73DED">
            <w:pPr>
              <w:spacing w:before="100" w:beforeAutospacing="1" w:after="100" w:afterAutospacing="1"/>
              <w:jc w:val="center"/>
              <w:rPr>
                <w:sz w:val="18"/>
                <w:szCs w:val="18"/>
              </w:rPr>
            </w:pPr>
            <w:r>
              <w:rPr>
                <w:sz w:val="18"/>
                <w:szCs w:val="18"/>
              </w:rPr>
              <w:t>08</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0737E0" w14:textId="77777777" w:rsidR="00520857" w:rsidRDefault="00520857" w:rsidP="00E73DED">
            <w:pPr>
              <w:spacing w:before="100" w:beforeAutospacing="1" w:after="100" w:afterAutospacing="1"/>
              <w:jc w:val="center"/>
              <w:rPr>
                <w:sz w:val="18"/>
                <w:szCs w:val="18"/>
              </w:rPr>
            </w:pPr>
            <w:r>
              <w:rPr>
                <w:sz w:val="18"/>
                <w:szCs w:val="18"/>
              </w:rPr>
              <w:t>01</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F76204" w14:textId="77777777" w:rsidR="00520857" w:rsidRDefault="00520857" w:rsidP="00E73DED">
            <w:pPr>
              <w:spacing w:before="100" w:beforeAutospacing="1" w:after="100" w:afterAutospacing="1"/>
              <w:ind w:left="-107" w:firstLine="107"/>
              <w:jc w:val="center"/>
              <w:rPr>
                <w:sz w:val="18"/>
                <w:szCs w:val="18"/>
              </w:rPr>
            </w:pPr>
            <w:r>
              <w:rPr>
                <w:sz w:val="18"/>
                <w:szCs w:val="18"/>
              </w:rPr>
              <w:t>04</w:t>
            </w:r>
          </w:p>
        </w:tc>
        <w:tc>
          <w:tcPr>
            <w:tcW w:w="63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7824E5" w14:textId="77777777" w:rsidR="00520857" w:rsidRDefault="00520857" w:rsidP="00E73DED">
            <w:pPr>
              <w:spacing w:before="100" w:beforeAutospacing="1" w:after="100" w:afterAutospacing="1"/>
              <w:jc w:val="center"/>
              <w:rPr>
                <w:sz w:val="18"/>
                <w:szCs w:val="18"/>
              </w:rPr>
            </w:pPr>
            <w:r>
              <w:rPr>
                <w:sz w:val="18"/>
                <w:szCs w:val="18"/>
              </w:rPr>
              <w:t>01</w:t>
            </w:r>
          </w:p>
        </w:tc>
        <w:tc>
          <w:tcPr>
            <w:tcW w:w="13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2C3F55" w14:textId="77777777" w:rsidR="00520857" w:rsidRDefault="00520857" w:rsidP="00E73DED">
            <w:pPr>
              <w:spacing w:before="100" w:beforeAutospacing="1" w:after="100" w:afterAutospacing="1"/>
              <w:jc w:val="center"/>
              <w:rPr>
                <w:sz w:val="18"/>
                <w:szCs w:val="18"/>
              </w:rPr>
            </w:pPr>
            <w:r>
              <w:rPr>
                <w:sz w:val="18"/>
                <w:szCs w:val="18"/>
              </w:rPr>
              <w:t>Užimtumo didinimo programos vykdymas</w:t>
            </w:r>
          </w:p>
        </w:tc>
        <w:tc>
          <w:tcPr>
            <w:tcW w:w="1821" w:type="dxa"/>
            <w:tcBorders>
              <w:top w:val="single" w:sz="4" w:space="0" w:color="auto"/>
              <w:left w:val="nil"/>
              <w:bottom w:val="single" w:sz="8" w:space="0" w:color="auto"/>
              <w:right w:val="single" w:sz="8" w:space="0" w:color="auto"/>
            </w:tcBorders>
            <w:shd w:val="clear" w:color="auto" w:fill="FFFFFF"/>
            <w:vAlign w:val="center"/>
          </w:tcPr>
          <w:p w14:paraId="15866710" w14:textId="77777777" w:rsidR="00520857" w:rsidRDefault="00520857" w:rsidP="00E73DED">
            <w:pPr>
              <w:spacing w:before="100" w:beforeAutospacing="1" w:after="100" w:afterAutospacing="1"/>
              <w:jc w:val="center"/>
            </w:pPr>
            <w:r>
              <w:t>Teritorijos tvarkymas ir gražinimas bedarbių skaičiaus mažinimas</w:t>
            </w: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2C99B7" w14:textId="77777777" w:rsidR="00520857" w:rsidRDefault="00520857" w:rsidP="00E73DED">
            <w:pPr>
              <w:spacing w:before="100" w:beforeAutospacing="1" w:after="100" w:afterAutospacing="1"/>
              <w:jc w:val="center"/>
              <w:rPr>
                <w:sz w:val="18"/>
                <w:szCs w:val="18"/>
              </w:rPr>
            </w:pPr>
            <w:r>
              <w:rPr>
                <w:sz w:val="18"/>
                <w:szCs w:val="18"/>
              </w:rPr>
              <w:t>5100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2A11F792" w14:textId="77777777" w:rsidR="00520857" w:rsidRPr="002E4559" w:rsidRDefault="00520857" w:rsidP="00E73DED">
            <w:pPr>
              <w:spacing w:before="100" w:beforeAutospacing="1" w:after="100" w:afterAutospacing="1"/>
              <w:jc w:val="center"/>
              <w:rPr>
                <w:sz w:val="18"/>
                <w:szCs w:val="18"/>
              </w:rPr>
            </w:pPr>
            <w:r>
              <w:rPr>
                <w:sz w:val="18"/>
                <w:szCs w:val="18"/>
              </w:rPr>
              <w:t>5096,82</w:t>
            </w: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5359B5" w14:textId="77777777" w:rsidR="00520857" w:rsidRPr="002E4559" w:rsidRDefault="00520857" w:rsidP="00E73DED">
            <w:pPr>
              <w:spacing w:before="100" w:beforeAutospacing="1" w:after="100" w:afterAutospacing="1"/>
              <w:jc w:val="center"/>
              <w:rPr>
                <w:sz w:val="18"/>
                <w:szCs w:val="18"/>
              </w:rPr>
            </w:pPr>
            <w:r>
              <w:rPr>
                <w:sz w:val="18"/>
                <w:szCs w:val="18"/>
              </w:rPr>
              <w:t>13500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2EA53B0A" w14:textId="77777777" w:rsidR="00520857" w:rsidRPr="002E4559" w:rsidRDefault="00520857" w:rsidP="00E73DED">
            <w:pPr>
              <w:spacing w:before="100" w:beforeAutospacing="1" w:after="100" w:afterAutospacing="1"/>
              <w:jc w:val="center"/>
              <w:rPr>
                <w:sz w:val="18"/>
                <w:szCs w:val="18"/>
              </w:rPr>
            </w:pPr>
            <w:r>
              <w:rPr>
                <w:sz w:val="18"/>
                <w:szCs w:val="18"/>
              </w:rPr>
              <w:t>13500</w:t>
            </w: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3D6B0A6"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2E4384C2"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48BFA5" w14:textId="77777777" w:rsidR="00520857" w:rsidRPr="002E4559" w:rsidRDefault="00520857" w:rsidP="00E73DED">
            <w:pPr>
              <w:spacing w:before="100" w:beforeAutospacing="1" w:after="100" w:afterAutospacing="1"/>
              <w:jc w:val="center"/>
              <w:rPr>
                <w:sz w:val="18"/>
                <w:szCs w:val="18"/>
              </w:rPr>
            </w:pP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54ED0D7C" w14:textId="77777777" w:rsidR="00520857" w:rsidRPr="002E4559" w:rsidRDefault="00520857" w:rsidP="00E73DED">
            <w:pPr>
              <w:spacing w:before="100" w:beforeAutospacing="1" w:after="100" w:afterAutospacing="1"/>
              <w:jc w:val="center"/>
              <w:rPr>
                <w:sz w:val="18"/>
                <w:szCs w:val="18"/>
              </w:rPr>
            </w:pPr>
          </w:p>
        </w:tc>
        <w:tc>
          <w:tcPr>
            <w:tcW w:w="596"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52B214B" w14:textId="77777777" w:rsidR="00520857" w:rsidRPr="002E4559" w:rsidRDefault="00520857" w:rsidP="00E73DED">
            <w:pPr>
              <w:spacing w:before="100" w:beforeAutospacing="1" w:after="100" w:afterAutospacing="1"/>
              <w:jc w:val="center"/>
              <w:rPr>
                <w:sz w:val="18"/>
                <w:szCs w:val="18"/>
              </w:rPr>
            </w:pPr>
          </w:p>
        </w:tc>
        <w:tc>
          <w:tcPr>
            <w:tcW w:w="855" w:type="dxa"/>
            <w:tcBorders>
              <w:top w:val="single" w:sz="4" w:space="0" w:color="auto"/>
              <w:left w:val="single" w:sz="4" w:space="0" w:color="auto"/>
              <w:bottom w:val="single" w:sz="8" w:space="0" w:color="auto"/>
              <w:right w:val="single" w:sz="8" w:space="0" w:color="auto"/>
            </w:tcBorders>
            <w:shd w:val="clear" w:color="auto" w:fill="auto"/>
            <w:vAlign w:val="center"/>
          </w:tcPr>
          <w:p w14:paraId="02A90C85" w14:textId="77777777" w:rsidR="00520857" w:rsidRPr="002E4559" w:rsidRDefault="00520857" w:rsidP="00E73DED">
            <w:pPr>
              <w:spacing w:before="100" w:beforeAutospacing="1" w:after="100" w:afterAutospacing="1"/>
              <w:jc w:val="center"/>
              <w:rPr>
                <w:sz w:val="18"/>
                <w:szCs w:val="18"/>
              </w:rPr>
            </w:pPr>
          </w:p>
        </w:tc>
        <w:tc>
          <w:tcPr>
            <w:tcW w:w="581"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A520EBA" w14:textId="77777777" w:rsidR="00520857" w:rsidRDefault="00520857" w:rsidP="00E73DED">
            <w:pPr>
              <w:spacing w:before="100" w:beforeAutospacing="1" w:after="100" w:afterAutospacing="1"/>
              <w:jc w:val="center"/>
              <w:rPr>
                <w:sz w:val="18"/>
                <w:szCs w:val="18"/>
              </w:rPr>
            </w:pPr>
            <w:r>
              <w:rPr>
                <w:sz w:val="18"/>
                <w:szCs w:val="18"/>
              </w:rPr>
              <w:t>18600</w:t>
            </w:r>
          </w:p>
        </w:tc>
        <w:tc>
          <w:tcPr>
            <w:tcW w:w="840" w:type="dxa"/>
            <w:tcBorders>
              <w:top w:val="single" w:sz="4" w:space="0" w:color="auto"/>
              <w:left w:val="single" w:sz="4" w:space="0" w:color="auto"/>
              <w:bottom w:val="single" w:sz="8" w:space="0" w:color="auto"/>
              <w:right w:val="single" w:sz="8" w:space="0" w:color="auto"/>
            </w:tcBorders>
            <w:shd w:val="clear" w:color="auto" w:fill="FFFFCC"/>
            <w:vAlign w:val="center"/>
          </w:tcPr>
          <w:p w14:paraId="290BC932" w14:textId="77777777" w:rsidR="00520857" w:rsidRPr="002E4559" w:rsidRDefault="00520857" w:rsidP="00E73DED">
            <w:pPr>
              <w:spacing w:before="100" w:beforeAutospacing="1" w:after="100" w:afterAutospacing="1"/>
              <w:jc w:val="center"/>
              <w:rPr>
                <w:sz w:val="18"/>
                <w:szCs w:val="18"/>
              </w:rPr>
            </w:pPr>
            <w:r>
              <w:rPr>
                <w:sz w:val="18"/>
                <w:szCs w:val="18"/>
              </w:rPr>
              <w:t>18596,82</w:t>
            </w:r>
          </w:p>
        </w:tc>
        <w:tc>
          <w:tcPr>
            <w:tcW w:w="972" w:type="dxa"/>
            <w:tcBorders>
              <w:top w:val="single" w:sz="4" w:space="0" w:color="auto"/>
              <w:left w:val="nil"/>
              <w:bottom w:val="single" w:sz="8" w:space="0" w:color="auto"/>
              <w:right w:val="single" w:sz="4" w:space="0" w:color="auto"/>
            </w:tcBorders>
            <w:shd w:val="clear" w:color="auto" w:fill="C0C0C0"/>
            <w:tcMar>
              <w:top w:w="0" w:type="dxa"/>
              <w:left w:w="108" w:type="dxa"/>
              <w:bottom w:w="0" w:type="dxa"/>
              <w:right w:w="108" w:type="dxa"/>
            </w:tcMar>
            <w:vAlign w:val="center"/>
          </w:tcPr>
          <w:p w14:paraId="4432428E" w14:textId="77777777" w:rsidR="00520857" w:rsidRDefault="00520857" w:rsidP="00E73DED">
            <w:pPr>
              <w:spacing w:before="100" w:beforeAutospacing="1" w:after="100" w:afterAutospacing="1"/>
              <w:jc w:val="center"/>
              <w:rPr>
                <w:sz w:val="18"/>
                <w:szCs w:val="18"/>
              </w:rPr>
            </w:pPr>
            <w:r>
              <w:rPr>
                <w:sz w:val="18"/>
                <w:szCs w:val="18"/>
              </w:rPr>
              <w:t>DU-18213,29</w:t>
            </w:r>
          </w:p>
          <w:p w14:paraId="57300EB0" w14:textId="77777777" w:rsidR="00520857" w:rsidRDefault="00520857" w:rsidP="00E73DED">
            <w:pPr>
              <w:spacing w:before="100" w:beforeAutospacing="1" w:after="100" w:afterAutospacing="1"/>
              <w:jc w:val="center"/>
              <w:rPr>
                <w:sz w:val="18"/>
                <w:szCs w:val="18"/>
              </w:rPr>
            </w:pPr>
            <w:r>
              <w:rPr>
                <w:sz w:val="18"/>
                <w:szCs w:val="18"/>
              </w:rPr>
              <w:t>sodrai-383,53</w:t>
            </w:r>
          </w:p>
          <w:p w14:paraId="69B04C41" w14:textId="77777777" w:rsidR="00520857" w:rsidRDefault="00520857" w:rsidP="00E73DED">
            <w:pPr>
              <w:spacing w:before="100" w:beforeAutospacing="1" w:after="100" w:afterAutospacing="1"/>
              <w:jc w:val="center"/>
              <w:rPr>
                <w:sz w:val="18"/>
                <w:szCs w:val="18"/>
              </w:rPr>
            </w:pPr>
          </w:p>
        </w:tc>
        <w:tc>
          <w:tcPr>
            <w:tcW w:w="30" w:type="dxa"/>
            <w:vMerge/>
            <w:tcBorders>
              <w:left w:val="single" w:sz="4" w:space="0" w:color="auto"/>
              <w:bottom w:val="nil"/>
              <w:right w:val="nil"/>
            </w:tcBorders>
            <w:vAlign w:val="center"/>
          </w:tcPr>
          <w:p w14:paraId="2B6A3D0B" w14:textId="77777777" w:rsidR="00520857" w:rsidRPr="002E4559" w:rsidRDefault="00520857" w:rsidP="00E73DED"/>
        </w:tc>
      </w:tr>
    </w:tbl>
    <w:p w14:paraId="1EF488F6" w14:textId="77777777" w:rsidR="00520857" w:rsidRDefault="00520857" w:rsidP="00520857"/>
    <w:p w14:paraId="2C703B6C" w14:textId="77777777" w:rsidR="00520857" w:rsidRDefault="00520857" w:rsidP="00520857"/>
    <w:p w14:paraId="68A46258" w14:textId="77777777" w:rsidR="00520857" w:rsidRPr="002E4559" w:rsidRDefault="00520857" w:rsidP="00520857"/>
    <w:p w14:paraId="055DA815" w14:textId="77777777" w:rsidR="00520857" w:rsidRPr="002E4559" w:rsidRDefault="00520857" w:rsidP="00520857"/>
    <w:p w14:paraId="7505E67F" w14:textId="5EC2EF7B" w:rsidR="00520857" w:rsidRPr="002E4559" w:rsidRDefault="00520857" w:rsidP="00520857">
      <w:r w:rsidRPr="002E4559">
        <w:t>Seniūn</w:t>
      </w:r>
      <w:r w:rsidR="00142EC4">
        <w:t>ė</w:t>
      </w:r>
      <w:r w:rsidRPr="002E4559">
        <w:t xml:space="preserve">                                                                                                                                  </w:t>
      </w:r>
      <w:r w:rsidRPr="002E4559">
        <w:tab/>
      </w:r>
      <w:r w:rsidRPr="002E4559">
        <w:tab/>
      </w:r>
      <w:r w:rsidRPr="002E4559">
        <w:tab/>
      </w:r>
      <w:r w:rsidR="00CA08AF">
        <w:t>Vladislava Vanagel - Tribocka</w:t>
      </w:r>
    </w:p>
    <w:p w14:paraId="7E68912A" w14:textId="77777777" w:rsidR="00520857" w:rsidRPr="002E4559" w:rsidRDefault="00520857" w:rsidP="00520857"/>
    <w:p w14:paraId="0C96025B" w14:textId="77777777" w:rsidR="00520857" w:rsidRPr="002E4559" w:rsidRDefault="00520857" w:rsidP="00520857">
      <w:pPr>
        <w:jc w:val="both"/>
      </w:pPr>
    </w:p>
    <w:p w14:paraId="71E5078A" w14:textId="77777777" w:rsidR="00520857" w:rsidRDefault="00520857" w:rsidP="00520857">
      <w:pPr>
        <w:jc w:val="both"/>
      </w:pPr>
      <w:r w:rsidRPr="002E4559">
        <w:t xml:space="preserve">Vyresnioji finansininkė                                                                                                              </w:t>
      </w:r>
      <w:r w:rsidRPr="002E4559">
        <w:tab/>
      </w:r>
      <w:r w:rsidRPr="002E4559">
        <w:tab/>
      </w:r>
      <w:r w:rsidRPr="002E4559">
        <w:tab/>
      </w:r>
      <w:r>
        <w:t>Jolanta Romanovska</w:t>
      </w:r>
    </w:p>
    <w:p w14:paraId="62552C92" w14:textId="77777777" w:rsidR="00631946" w:rsidRDefault="00631946" w:rsidP="00631946">
      <w:pPr>
        <w:jc w:val="both"/>
      </w:pPr>
    </w:p>
    <w:p w14:paraId="789BC7BC" w14:textId="77777777" w:rsidR="00631946" w:rsidRDefault="00631946" w:rsidP="00631946">
      <w:pPr>
        <w:jc w:val="both"/>
      </w:pPr>
    </w:p>
    <w:p w14:paraId="0B4A6A51" w14:textId="77777777" w:rsidR="00631946" w:rsidRDefault="00631946" w:rsidP="00631946">
      <w:pPr>
        <w:jc w:val="both"/>
      </w:pPr>
    </w:p>
    <w:p w14:paraId="40DD5202" w14:textId="77777777" w:rsidR="00631946" w:rsidRDefault="00631946" w:rsidP="00631946">
      <w:pPr>
        <w:jc w:val="both"/>
      </w:pPr>
    </w:p>
    <w:p w14:paraId="059FF37E" w14:textId="77777777" w:rsidR="00631946" w:rsidRDefault="00631946" w:rsidP="00631946">
      <w:pPr>
        <w:jc w:val="both"/>
      </w:pPr>
    </w:p>
    <w:p w14:paraId="644CD74D" w14:textId="77777777" w:rsidR="00631946" w:rsidRDefault="00631946" w:rsidP="00631946">
      <w:pPr>
        <w:jc w:val="both"/>
      </w:pPr>
    </w:p>
    <w:p w14:paraId="72EC9D74" w14:textId="77777777" w:rsidR="00631946" w:rsidRDefault="00631946" w:rsidP="00631946">
      <w:pPr>
        <w:jc w:val="both"/>
      </w:pPr>
    </w:p>
    <w:p w14:paraId="0F4E7F78" w14:textId="6E0A3D43" w:rsidR="005E2411" w:rsidRDefault="005E2411" w:rsidP="00310B17">
      <w:pPr>
        <w:suppressAutoHyphens/>
      </w:pPr>
    </w:p>
    <w:sectPr w:rsidR="005E2411"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B2AA" w14:textId="77777777" w:rsidR="00117AAD" w:rsidRDefault="00117AAD" w:rsidP="009726D8">
      <w:r>
        <w:separator/>
      </w:r>
    </w:p>
  </w:endnote>
  <w:endnote w:type="continuationSeparator" w:id="0">
    <w:p w14:paraId="25DEE75F" w14:textId="77777777" w:rsidR="00117AAD" w:rsidRDefault="00117AAD"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D2BB" w14:textId="77777777" w:rsidR="00117AAD" w:rsidRDefault="00117AAD" w:rsidP="009726D8">
      <w:r>
        <w:separator/>
      </w:r>
    </w:p>
  </w:footnote>
  <w:footnote w:type="continuationSeparator" w:id="0">
    <w:p w14:paraId="481B11AD" w14:textId="77777777" w:rsidR="00117AAD" w:rsidRDefault="00117AAD"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62C1800"/>
    <w:multiLevelType w:val="singleLevel"/>
    <w:tmpl w:val="00000004"/>
    <w:lvl w:ilvl="0">
      <w:start w:val="1"/>
      <w:numFmt w:val="decimal"/>
      <w:lvlText w:val="%1."/>
      <w:lvlJc w:val="left"/>
      <w:pPr>
        <w:tabs>
          <w:tab w:val="num" w:pos="1070"/>
        </w:tabs>
        <w:ind w:left="1070" w:hanging="360"/>
      </w:p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3"/>
  </w:num>
  <w:num w:numId="5" w16cid:durableId="620233257">
    <w:abstractNumId w:val="4"/>
  </w:num>
  <w:num w:numId="6" w16cid:durableId="1040595011">
    <w:abstractNumId w:val="7"/>
  </w:num>
  <w:num w:numId="7" w16cid:durableId="464007023">
    <w:abstractNumId w:val="6"/>
  </w:num>
  <w:num w:numId="8" w16cid:durableId="223293372">
    <w:abstractNumId w:val="8"/>
  </w:num>
  <w:num w:numId="9" w16cid:durableId="1833181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4E97"/>
    <w:rsid w:val="00016A59"/>
    <w:rsid w:val="000206F7"/>
    <w:rsid w:val="00022283"/>
    <w:rsid w:val="00024F64"/>
    <w:rsid w:val="0003229A"/>
    <w:rsid w:val="00035FEC"/>
    <w:rsid w:val="00036567"/>
    <w:rsid w:val="00045A6F"/>
    <w:rsid w:val="0005454A"/>
    <w:rsid w:val="00064CC2"/>
    <w:rsid w:val="00066227"/>
    <w:rsid w:val="00072A54"/>
    <w:rsid w:val="000749E8"/>
    <w:rsid w:val="00075B3C"/>
    <w:rsid w:val="000809E0"/>
    <w:rsid w:val="00081A39"/>
    <w:rsid w:val="000832AC"/>
    <w:rsid w:val="00096A42"/>
    <w:rsid w:val="000A5712"/>
    <w:rsid w:val="000A5EC2"/>
    <w:rsid w:val="000A7CFF"/>
    <w:rsid w:val="000B36EB"/>
    <w:rsid w:val="000B410F"/>
    <w:rsid w:val="000B72C6"/>
    <w:rsid w:val="000D4403"/>
    <w:rsid w:val="000E473C"/>
    <w:rsid w:val="000E703D"/>
    <w:rsid w:val="000F1018"/>
    <w:rsid w:val="000F34F7"/>
    <w:rsid w:val="000F6202"/>
    <w:rsid w:val="00102BF2"/>
    <w:rsid w:val="0010623C"/>
    <w:rsid w:val="00107185"/>
    <w:rsid w:val="00117AAD"/>
    <w:rsid w:val="001425A9"/>
    <w:rsid w:val="00142EC4"/>
    <w:rsid w:val="00145907"/>
    <w:rsid w:val="00147110"/>
    <w:rsid w:val="0014733B"/>
    <w:rsid w:val="0015138D"/>
    <w:rsid w:val="00154F34"/>
    <w:rsid w:val="00164571"/>
    <w:rsid w:val="0016499C"/>
    <w:rsid w:val="00164B68"/>
    <w:rsid w:val="0018387F"/>
    <w:rsid w:val="00186074"/>
    <w:rsid w:val="001924A5"/>
    <w:rsid w:val="001A583B"/>
    <w:rsid w:val="001C49DD"/>
    <w:rsid w:val="001D4A97"/>
    <w:rsid w:val="00204E52"/>
    <w:rsid w:val="00210B98"/>
    <w:rsid w:val="0022662B"/>
    <w:rsid w:val="0023497F"/>
    <w:rsid w:val="00251B95"/>
    <w:rsid w:val="002543CF"/>
    <w:rsid w:val="00260FA5"/>
    <w:rsid w:val="00262A7A"/>
    <w:rsid w:val="00271C64"/>
    <w:rsid w:val="00281033"/>
    <w:rsid w:val="00292C9B"/>
    <w:rsid w:val="0029586E"/>
    <w:rsid w:val="002A0480"/>
    <w:rsid w:val="002B125D"/>
    <w:rsid w:val="002B268B"/>
    <w:rsid w:val="002B7629"/>
    <w:rsid w:val="002D2E3C"/>
    <w:rsid w:val="002D5301"/>
    <w:rsid w:val="002E23C2"/>
    <w:rsid w:val="002E4559"/>
    <w:rsid w:val="002F3572"/>
    <w:rsid w:val="00300DC6"/>
    <w:rsid w:val="0030576E"/>
    <w:rsid w:val="00310308"/>
    <w:rsid w:val="00310B17"/>
    <w:rsid w:val="00313809"/>
    <w:rsid w:val="00313D69"/>
    <w:rsid w:val="00313EED"/>
    <w:rsid w:val="003152E7"/>
    <w:rsid w:val="0031627C"/>
    <w:rsid w:val="003220BF"/>
    <w:rsid w:val="00325394"/>
    <w:rsid w:val="00326181"/>
    <w:rsid w:val="00333241"/>
    <w:rsid w:val="00340E4E"/>
    <w:rsid w:val="00344063"/>
    <w:rsid w:val="00346BB7"/>
    <w:rsid w:val="00350CD9"/>
    <w:rsid w:val="00350EF0"/>
    <w:rsid w:val="00351431"/>
    <w:rsid w:val="00361F1D"/>
    <w:rsid w:val="00362BC1"/>
    <w:rsid w:val="00375785"/>
    <w:rsid w:val="00391245"/>
    <w:rsid w:val="003A0F4F"/>
    <w:rsid w:val="003A4AA3"/>
    <w:rsid w:val="003A78C0"/>
    <w:rsid w:val="003B4F13"/>
    <w:rsid w:val="003C233B"/>
    <w:rsid w:val="003E479F"/>
    <w:rsid w:val="003F742B"/>
    <w:rsid w:val="00406E53"/>
    <w:rsid w:val="004109F9"/>
    <w:rsid w:val="0041434A"/>
    <w:rsid w:val="00427F17"/>
    <w:rsid w:val="00433B3C"/>
    <w:rsid w:val="00440927"/>
    <w:rsid w:val="00440E61"/>
    <w:rsid w:val="0045243D"/>
    <w:rsid w:val="00452B05"/>
    <w:rsid w:val="00453FB7"/>
    <w:rsid w:val="00454436"/>
    <w:rsid w:val="00456729"/>
    <w:rsid w:val="0046364B"/>
    <w:rsid w:val="0046663A"/>
    <w:rsid w:val="00472322"/>
    <w:rsid w:val="00472FBA"/>
    <w:rsid w:val="00473FA3"/>
    <w:rsid w:val="00477D15"/>
    <w:rsid w:val="00480B87"/>
    <w:rsid w:val="004946FB"/>
    <w:rsid w:val="004947B2"/>
    <w:rsid w:val="00497D68"/>
    <w:rsid w:val="004A193A"/>
    <w:rsid w:val="004A3C5B"/>
    <w:rsid w:val="004A4023"/>
    <w:rsid w:val="004B225B"/>
    <w:rsid w:val="004B2919"/>
    <w:rsid w:val="004C452D"/>
    <w:rsid w:val="004C551A"/>
    <w:rsid w:val="004D017E"/>
    <w:rsid w:val="004D2BA0"/>
    <w:rsid w:val="004D77D0"/>
    <w:rsid w:val="004E0ED0"/>
    <w:rsid w:val="004E1290"/>
    <w:rsid w:val="004E5EE8"/>
    <w:rsid w:val="004F0A08"/>
    <w:rsid w:val="005060C9"/>
    <w:rsid w:val="005111FD"/>
    <w:rsid w:val="005175A2"/>
    <w:rsid w:val="00520857"/>
    <w:rsid w:val="00522090"/>
    <w:rsid w:val="00544A49"/>
    <w:rsid w:val="00555B27"/>
    <w:rsid w:val="00560B14"/>
    <w:rsid w:val="00563383"/>
    <w:rsid w:val="005669CE"/>
    <w:rsid w:val="00576BE2"/>
    <w:rsid w:val="005830F5"/>
    <w:rsid w:val="00587D0F"/>
    <w:rsid w:val="005A3C78"/>
    <w:rsid w:val="005B7EBA"/>
    <w:rsid w:val="005C0E5C"/>
    <w:rsid w:val="005C640C"/>
    <w:rsid w:val="005D30E2"/>
    <w:rsid w:val="005D46C9"/>
    <w:rsid w:val="005D4DA0"/>
    <w:rsid w:val="005D5C1C"/>
    <w:rsid w:val="005E2411"/>
    <w:rsid w:val="005F12AD"/>
    <w:rsid w:val="005F3FEE"/>
    <w:rsid w:val="00603FC4"/>
    <w:rsid w:val="006104C7"/>
    <w:rsid w:val="00631275"/>
    <w:rsid w:val="00631946"/>
    <w:rsid w:val="00637C9C"/>
    <w:rsid w:val="00642BE0"/>
    <w:rsid w:val="00643FFC"/>
    <w:rsid w:val="00644DBC"/>
    <w:rsid w:val="00646789"/>
    <w:rsid w:val="00647F73"/>
    <w:rsid w:val="00653C6C"/>
    <w:rsid w:val="0066522A"/>
    <w:rsid w:val="00667B68"/>
    <w:rsid w:val="00671E9D"/>
    <w:rsid w:val="0067508F"/>
    <w:rsid w:val="00677D82"/>
    <w:rsid w:val="006934DA"/>
    <w:rsid w:val="0069530D"/>
    <w:rsid w:val="00696851"/>
    <w:rsid w:val="00696D94"/>
    <w:rsid w:val="006A426C"/>
    <w:rsid w:val="006A7284"/>
    <w:rsid w:val="006C3B67"/>
    <w:rsid w:val="006C72B3"/>
    <w:rsid w:val="006D3448"/>
    <w:rsid w:val="006D3699"/>
    <w:rsid w:val="006D57E9"/>
    <w:rsid w:val="006E6268"/>
    <w:rsid w:val="00702FB0"/>
    <w:rsid w:val="007072A2"/>
    <w:rsid w:val="00713868"/>
    <w:rsid w:val="00713FD1"/>
    <w:rsid w:val="007158F1"/>
    <w:rsid w:val="007233F2"/>
    <w:rsid w:val="007378BB"/>
    <w:rsid w:val="00741DA1"/>
    <w:rsid w:val="007561BD"/>
    <w:rsid w:val="00761D45"/>
    <w:rsid w:val="0076331D"/>
    <w:rsid w:val="00763A2B"/>
    <w:rsid w:val="007649BD"/>
    <w:rsid w:val="00765AED"/>
    <w:rsid w:val="00773063"/>
    <w:rsid w:val="007732BA"/>
    <w:rsid w:val="00784558"/>
    <w:rsid w:val="0079091B"/>
    <w:rsid w:val="00797AD1"/>
    <w:rsid w:val="007A450B"/>
    <w:rsid w:val="007A4F7B"/>
    <w:rsid w:val="007A6FF4"/>
    <w:rsid w:val="007B31D5"/>
    <w:rsid w:val="007B64CC"/>
    <w:rsid w:val="007B6FFD"/>
    <w:rsid w:val="007C4095"/>
    <w:rsid w:val="007E417D"/>
    <w:rsid w:val="007F2B86"/>
    <w:rsid w:val="007F7687"/>
    <w:rsid w:val="00817FE0"/>
    <w:rsid w:val="00831E9C"/>
    <w:rsid w:val="00847AED"/>
    <w:rsid w:val="00862DB4"/>
    <w:rsid w:val="0086737C"/>
    <w:rsid w:val="00873B64"/>
    <w:rsid w:val="00890608"/>
    <w:rsid w:val="0089265A"/>
    <w:rsid w:val="008932B9"/>
    <w:rsid w:val="008C0081"/>
    <w:rsid w:val="008D71B0"/>
    <w:rsid w:val="008E6787"/>
    <w:rsid w:val="008E70CF"/>
    <w:rsid w:val="008F09D5"/>
    <w:rsid w:val="008F402A"/>
    <w:rsid w:val="008F533E"/>
    <w:rsid w:val="00904496"/>
    <w:rsid w:val="00906870"/>
    <w:rsid w:val="009076A3"/>
    <w:rsid w:val="00930BEF"/>
    <w:rsid w:val="0095045E"/>
    <w:rsid w:val="009513F5"/>
    <w:rsid w:val="009528C9"/>
    <w:rsid w:val="00954EEE"/>
    <w:rsid w:val="00956C9E"/>
    <w:rsid w:val="00957613"/>
    <w:rsid w:val="009715ED"/>
    <w:rsid w:val="009726D8"/>
    <w:rsid w:val="00977722"/>
    <w:rsid w:val="009A2C64"/>
    <w:rsid w:val="009A4285"/>
    <w:rsid w:val="009B20EA"/>
    <w:rsid w:val="009B4A67"/>
    <w:rsid w:val="009C20F5"/>
    <w:rsid w:val="009C4F05"/>
    <w:rsid w:val="009C6490"/>
    <w:rsid w:val="009D201E"/>
    <w:rsid w:val="009D4161"/>
    <w:rsid w:val="009E219B"/>
    <w:rsid w:val="009F664F"/>
    <w:rsid w:val="00A07CFA"/>
    <w:rsid w:val="00A14C89"/>
    <w:rsid w:val="00A15A5E"/>
    <w:rsid w:val="00A30195"/>
    <w:rsid w:val="00A31ED7"/>
    <w:rsid w:val="00A32343"/>
    <w:rsid w:val="00A4646A"/>
    <w:rsid w:val="00A51ED5"/>
    <w:rsid w:val="00A54842"/>
    <w:rsid w:val="00A554F5"/>
    <w:rsid w:val="00A60CFE"/>
    <w:rsid w:val="00A63BF0"/>
    <w:rsid w:val="00A70BDF"/>
    <w:rsid w:val="00A72309"/>
    <w:rsid w:val="00A72EE0"/>
    <w:rsid w:val="00A75776"/>
    <w:rsid w:val="00A76E67"/>
    <w:rsid w:val="00A84431"/>
    <w:rsid w:val="00A95D0D"/>
    <w:rsid w:val="00A976BB"/>
    <w:rsid w:val="00AA47A1"/>
    <w:rsid w:val="00AA609B"/>
    <w:rsid w:val="00AB04A3"/>
    <w:rsid w:val="00AB6C9C"/>
    <w:rsid w:val="00AC097B"/>
    <w:rsid w:val="00AD7417"/>
    <w:rsid w:val="00AF05B5"/>
    <w:rsid w:val="00B00DA2"/>
    <w:rsid w:val="00B01256"/>
    <w:rsid w:val="00B02161"/>
    <w:rsid w:val="00B029DD"/>
    <w:rsid w:val="00B10069"/>
    <w:rsid w:val="00B10B9B"/>
    <w:rsid w:val="00B16142"/>
    <w:rsid w:val="00B16C70"/>
    <w:rsid w:val="00B31694"/>
    <w:rsid w:val="00B358D3"/>
    <w:rsid w:val="00B35C02"/>
    <w:rsid w:val="00B41BCF"/>
    <w:rsid w:val="00B50A07"/>
    <w:rsid w:val="00B60A7D"/>
    <w:rsid w:val="00B67136"/>
    <w:rsid w:val="00B72C99"/>
    <w:rsid w:val="00B73016"/>
    <w:rsid w:val="00B77014"/>
    <w:rsid w:val="00B914E0"/>
    <w:rsid w:val="00B941C5"/>
    <w:rsid w:val="00B95AF1"/>
    <w:rsid w:val="00B965B1"/>
    <w:rsid w:val="00BA2E9B"/>
    <w:rsid w:val="00BB22B3"/>
    <w:rsid w:val="00BB420B"/>
    <w:rsid w:val="00BB75B3"/>
    <w:rsid w:val="00BB7E23"/>
    <w:rsid w:val="00BC548E"/>
    <w:rsid w:val="00BC6C27"/>
    <w:rsid w:val="00BD28F7"/>
    <w:rsid w:val="00BD2B03"/>
    <w:rsid w:val="00BD6998"/>
    <w:rsid w:val="00BE031B"/>
    <w:rsid w:val="00BE1E26"/>
    <w:rsid w:val="00BE218C"/>
    <w:rsid w:val="00BE3A54"/>
    <w:rsid w:val="00BF66D5"/>
    <w:rsid w:val="00C25841"/>
    <w:rsid w:val="00C34888"/>
    <w:rsid w:val="00C352FE"/>
    <w:rsid w:val="00C5232A"/>
    <w:rsid w:val="00C5516D"/>
    <w:rsid w:val="00C6512D"/>
    <w:rsid w:val="00C66F2C"/>
    <w:rsid w:val="00C67D97"/>
    <w:rsid w:val="00C8009C"/>
    <w:rsid w:val="00C86E16"/>
    <w:rsid w:val="00C96C81"/>
    <w:rsid w:val="00CA08AF"/>
    <w:rsid w:val="00CB20E6"/>
    <w:rsid w:val="00CB6BD8"/>
    <w:rsid w:val="00CB7666"/>
    <w:rsid w:val="00CC140A"/>
    <w:rsid w:val="00CC15D9"/>
    <w:rsid w:val="00CC5552"/>
    <w:rsid w:val="00CC6772"/>
    <w:rsid w:val="00CE42DE"/>
    <w:rsid w:val="00CE5980"/>
    <w:rsid w:val="00D04DF9"/>
    <w:rsid w:val="00D067D0"/>
    <w:rsid w:val="00D10F28"/>
    <w:rsid w:val="00D14CD9"/>
    <w:rsid w:val="00D2408D"/>
    <w:rsid w:val="00D273A7"/>
    <w:rsid w:val="00D31B50"/>
    <w:rsid w:val="00D3551A"/>
    <w:rsid w:val="00D35E76"/>
    <w:rsid w:val="00D371DA"/>
    <w:rsid w:val="00D371ED"/>
    <w:rsid w:val="00D41BD5"/>
    <w:rsid w:val="00D71C9B"/>
    <w:rsid w:val="00D723AC"/>
    <w:rsid w:val="00D72DCC"/>
    <w:rsid w:val="00D761F2"/>
    <w:rsid w:val="00D8368B"/>
    <w:rsid w:val="00D85F21"/>
    <w:rsid w:val="00DA0953"/>
    <w:rsid w:val="00DB1DC9"/>
    <w:rsid w:val="00DB29D3"/>
    <w:rsid w:val="00DB3B50"/>
    <w:rsid w:val="00DB4BB4"/>
    <w:rsid w:val="00DC1DBE"/>
    <w:rsid w:val="00DC437B"/>
    <w:rsid w:val="00DD008C"/>
    <w:rsid w:val="00DD22F3"/>
    <w:rsid w:val="00DE3EAE"/>
    <w:rsid w:val="00DE57D3"/>
    <w:rsid w:val="00E059B5"/>
    <w:rsid w:val="00E1075B"/>
    <w:rsid w:val="00E120BD"/>
    <w:rsid w:val="00E1328B"/>
    <w:rsid w:val="00E14DAB"/>
    <w:rsid w:val="00E22301"/>
    <w:rsid w:val="00E23560"/>
    <w:rsid w:val="00E34B10"/>
    <w:rsid w:val="00E35CA1"/>
    <w:rsid w:val="00E37663"/>
    <w:rsid w:val="00E41AFC"/>
    <w:rsid w:val="00E516FC"/>
    <w:rsid w:val="00E56F99"/>
    <w:rsid w:val="00E6389B"/>
    <w:rsid w:val="00E729A5"/>
    <w:rsid w:val="00E81712"/>
    <w:rsid w:val="00E870CC"/>
    <w:rsid w:val="00E949A7"/>
    <w:rsid w:val="00EA44BE"/>
    <w:rsid w:val="00EC4096"/>
    <w:rsid w:val="00EC40E0"/>
    <w:rsid w:val="00EC5FEA"/>
    <w:rsid w:val="00ED75B6"/>
    <w:rsid w:val="00EE2F3D"/>
    <w:rsid w:val="00EE5926"/>
    <w:rsid w:val="00EE5B52"/>
    <w:rsid w:val="00EF01E7"/>
    <w:rsid w:val="00EF3114"/>
    <w:rsid w:val="00EF71C0"/>
    <w:rsid w:val="00F007C9"/>
    <w:rsid w:val="00F007F4"/>
    <w:rsid w:val="00F012B0"/>
    <w:rsid w:val="00F06A2D"/>
    <w:rsid w:val="00F11566"/>
    <w:rsid w:val="00F15043"/>
    <w:rsid w:val="00F251A8"/>
    <w:rsid w:val="00F3058D"/>
    <w:rsid w:val="00F33D3D"/>
    <w:rsid w:val="00F35363"/>
    <w:rsid w:val="00F36ABB"/>
    <w:rsid w:val="00F44054"/>
    <w:rsid w:val="00F5261E"/>
    <w:rsid w:val="00F54790"/>
    <w:rsid w:val="00F57756"/>
    <w:rsid w:val="00F60180"/>
    <w:rsid w:val="00F62BD2"/>
    <w:rsid w:val="00F63753"/>
    <w:rsid w:val="00F6517B"/>
    <w:rsid w:val="00F76C30"/>
    <w:rsid w:val="00F936BB"/>
    <w:rsid w:val="00F946EA"/>
    <w:rsid w:val="00F9594F"/>
    <w:rsid w:val="00F97113"/>
    <w:rsid w:val="00F97ACE"/>
    <w:rsid w:val="00FA3D5B"/>
    <w:rsid w:val="00FB0A97"/>
    <w:rsid w:val="00FB5E7D"/>
    <w:rsid w:val="00FC718C"/>
    <w:rsid w:val="00FD5748"/>
    <w:rsid w:val="00FD78EF"/>
    <w:rsid w:val="00FE2A98"/>
    <w:rsid w:val="00FE39A4"/>
    <w:rsid w:val="00FF64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B95AF1"/>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character" w:styleId="Hipersaitas">
    <w:name w:val="Hyperlink"/>
    <w:basedOn w:val="Numatytasispastraiposriftas"/>
    <w:unhideWhenUsed/>
    <w:rsid w:val="000B72C6"/>
    <w:rPr>
      <w:color w:val="0563C1" w:themeColor="hyperlink"/>
      <w:u w:val="single"/>
    </w:rPr>
  </w:style>
  <w:style w:type="paragraph" w:styleId="Betarp">
    <w:name w:val="No Spacing"/>
    <w:uiPriority w:val="1"/>
    <w:qFormat/>
    <w:rsid w:val="000B72C6"/>
    <w:rPr>
      <w:sz w:val="24"/>
      <w:szCs w:val="24"/>
    </w:rPr>
  </w:style>
  <w:style w:type="character" w:styleId="Neapdorotaspaminjimas">
    <w:name w:val="Unresolved Mention"/>
    <w:basedOn w:val="Numatytasispastraiposriftas"/>
    <w:uiPriority w:val="99"/>
    <w:semiHidden/>
    <w:unhideWhenUsed/>
    <w:rsid w:val="009C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7035">
      <w:bodyDiv w:val="1"/>
      <w:marLeft w:val="0"/>
      <w:marRight w:val="0"/>
      <w:marTop w:val="0"/>
      <w:marBottom w:val="0"/>
      <w:divBdr>
        <w:top w:val="none" w:sz="0" w:space="0" w:color="auto"/>
        <w:left w:val="none" w:sz="0" w:space="0" w:color="auto"/>
        <w:bottom w:val="none" w:sz="0" w:space="0" w:color="auto"/>
        <w:right w:val="none" w:sz="0" w:space="0" w:color="auto"/>
      </w:divBdr>
    </w:div>
    <w:div w:id="452870581">
      <w:bodyDiv w:val="1"/>
      <w:marLeft w:val="0"/>
      <w:marRight w:val="0"/>
      <w:marTop w:val="0"/>
      <w:marBottom w:val="0"/>
      <w:divBdr>
        <w:top w:val="none" w:sz="0" w:space="0" w:color="auto"/>
        <w:left w:val="none" w:sz="0" w:space="0" w:color="auto"/>
        <w:bottom w:val="none" w:sz="0" w:space="0" w:color="auto"/>
        <w:right w:val="none" w:sz="0" w:space="0" w:color="auto"/>
      </w:divBdr>
    </w:div>
    <w:div w:id="510073568">
      <w:bodyDiv w:val="1"/>
      <w:marLeft w:val="0"/>
      <w:marRight w:val="0"/>
      <w:marTop w:val="0"/>
      <w:marBottom w:val="0"/>
      <w:divBdr>
        <w:top w:val="none" w:sz="0" w:space="0" w:color="auto"/>
        <w:left w:val="none" w:sz="0" w:space="0" w:color="auto"/>
        <w:bottom w:val="none" w:sz="0" w:space="0" w:color="auto"/>
        <w:right w:val="none" w:sz="0" w:space="0" w:color="auto"/>
      </w:divBdr>
    </w:div>
    <w:div w:id="619606619">
      <w:bodyDiv w:val="1"/>
      <w:marLeft w:val="0"/>
      <w:marRight w:val="0"/>
      <w:marTop w:val="0"/>
      <w:marBottom w:val="0"/>
      <w:divBdr>
        <w:top w:val="none" w:sz="0" w:space="0" w:color="auto"/>
        <w:left w:val="none" w:sz="0" w:space="0" w:color="auto"/>
        <w:bottom w:val="none" w:sz="0" w:space="0" w:color="auto"/>
        <w:right w:val="none" w:sz="0" w:space="0" w:color="auto"/>
      </w:divBdr>
    </w:div>
    <w:div w:id="728505400">
      <w:bodyDiv w:val="1"/>
      <w:marLeft w:val="0"/>
      <w:marRight w:val="0"/>
      <w:marTop w:val="0"/>
      <w:marBottom w:val="0"/>
      <w:divBdr>
        <w:top w:val="none" w:sz="0" w:space="0" w:color="auto"/>
        <w:left w:val="none" w:sz="0" w:space="0" w:color="auto"/>
        <w:bottom w:val="none" w:sz="0" w:space="0" w:color="auto"/>
        <w:right w:val="none" w:sz="0" w:space="0" w:color="auto"/>
      </w:divBdr>
    </w:div>
    <w:div w:id="758909020">
      <w:bodyDiv w:val="1"/>
      <w:marLeft w:val="0"/>
      <w:marRight w:val="0"/>
      <w:marTop w:val="0"/>
      <w:marBottom w:val="0"/>
      <w:divBdr>
        <w:top w:val="none" w:sz="0" w:space="0" w:color="auto"/>
        <w:left w:val="none" w:sz="0" w:space="0" w:color="auto"/>
        <w:bottom w:val="none" w:sz="0" w:space="0" w:color="auto"/>
        <w:right w:val="none" w:sz="0" w:space="0" w:color="auto"/>
      </w:divBdr>
    </w:div>
    <w:div w:id="779568458">
      <w:bodyDiv w:val="1"/>
      <w:marLeft w:val="0"/>
      <w:marRight w:val="0"/>
      <w:marTop w:val="0"/>
      <w:marBottom w:val="0"/>
      <w:divBdr>
        <w:top w:val="none" w:sz="0" w:space="0" w:color="auto"/>
        <w:left w:val="none" w:sz="0" w:space="0" w:color="auto"/>
        <w:bottom w:val="none" w:sz="0" w:space="0" w:color="auto"/>
        <w:right w:val="none" w:sz="0" w:space="0" w:color="auto"/>
      </w:divBdr>
    </w:div>
    <w:div w:id="948010758">
      <w:bodyDiv w:val="1"/>
      <w:marLeft w:val="0"/>
      <w:marRight w:val="0"/>
      <w:marTop w:val="0"/>
      <w:marBottom w:val="0"/>
      <w:divBdr>
        <w:top w:val="none" w:sz="0" w:space="0" w:color="auto"/>
        <w:left w:val="none" w:sz="0" w:space="0" w:color="auto"/>
        <w:bottom w:val="none" w:sz="0" w:space="0" w:color="auto"/>
        <w:right w:val="none" w:sz="0" w:space="0" w:color="auto"/>
      </w:divBdr>
    </w:div>
    <w:div w:id="1005012013">
      <w:bodyDiv w:val="1"/>
      <w:marLeft w:val="0"/>
      <w:marRight w:val="0"/>
      <w:marTop w:val="0"/>
      <w:marBottom w:val="0"/>
      <w:divBdr>
        <w:top w:val="none" w:sz="0" w:space="0" w:color="auto"/>
        <w:left w:val="none" w:sz="0" w:space="0" w:color="auto"/>
        <w:bottom w:val="none" w:sz="0" w:space="0" w:color="auto"/>
        <w:right w:val="none" w:sz="0" w:space="0" w:color="auto"/>
      </w:divBdr>
    </w:div>
    <w:div w:id="1018121366">
      <w:bodyDiv w:val="1"/>
      <w:marLeft w:val="0"/>
      <w:marRight w:val="0"/>
      <w:marTop w:val="0"/>
      <w:marBottom w:val="0"/>
      <w:divBdr>
        <w:top w:val="none" w:sz="0" w:space="0" w:color="auto"/>
        <w:left w:val="none" w:sz="0" w:space="0" w:color="auto"/>
        <w:bottom w:val="none" w:sz="0" w:space="0" w:color="auto"/>
        <w:right w:val="none" w:sz="0" w:space="0" w:color="auto"/>
      </w:divBdr>
    </w:div>
    <w:div w:id="1227381180">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95153398">
      <w:bodyDiv w:val="1"/>
      <w:marLeft w:val="0"/>
      <w:marRight w:val="0"/>
      <w:marTop w:val="0"/>
      <w:marBottom w:val="0"/>
      <w:divBdr>
        <w:top w:val="none" w:sz="0" w:space="0" w:color="auto"/>
        <w:left w:val="none" w:sz="0" w:space="0" w:color="auto"/>
        <w:bottom w:val="none" w:sz="0" w:space="0" w:color="auto"/>
        <w:right w:val="none" w:sz="0" w:space="0" w:color="auto"/>
      </w:divBdr>
    </w:div>
    <w:div w:id="1430546468">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17846300">
      <w:bodyDiv w:val="1"/>
      <w:marLeft w:val="0"/>
      <w:marRight w:val="0"/>
      <w:marTop w:val="0"/>
      <w:marBottom w:val="0"/>
      <w:divBdr>
        <w:top w:val="none" w:sz="0" w:space="0" w:color="auto"/>
        <w:left w:val="none" w:sz="0" w:space="0" w:color="auto"/>
        <w:bottom w:val="none" w:sz="0" w:space="0" w:color="auto"/>
        <w:right w:val="none" w:sz="0" w:space="0" w:color="auto"/>
      </w:divBdr>
    </w:div>
    <w:div w:id="153611223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84616027">
      <w:bodyDiv w:val="1"/>
      <w:marLeft w:val="0"/>
      <w:marRight w:val="0"/>
      <w:marTop w:val="0"/>
      <w:marBottom w:val="0"/>
      <w:divBdr>
        <w:top w:val="none" w:sz="0" w:space="0" w:color="auto"/>
        <w:left w:val="none" w:sz="0" w:space="0" w:color="auto"/>
        <w:bottom w:val="none" w:sz="0" w:space="0" w:color="auto"/>
        <w:right w:val="none" w:sz="0" w:space="0" w:color="auto"/>
      </w:divBdr>
    </w:div>
    <w:div w:id="1885094886">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54452311">
      <w:bodyDiv w:val="1"/>
      <w:marLeft w:val="0"/>
      <w:marRight w:val="0"/>
      <w:marTop w:val="0"/>
      <w:marBottom w:val="0"/>
      <w:divBdr>
        <w:top w:val="none" w:sz="0" w:space="0" w:color="auto"/>
        <w:left w:val="none" w:sz="0" w:space="0" w:color="auto"/>
        <w:bottom w:val="none" w:sz="0" w:space="0" w:color="auto"/>
        <w:right w:val="none" w:sz="0" w:space="0" w:color="auto"/>
      </w:divBdr>
    </w:div>
    <w:div w:id="21245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eviciauspastas@gmail.com" TargetMode="External"/><Relationship Id="rId13" Type="http://schemas.openxmlformats.org/officeDocument/2006/relationships/hyperlink" Target="mailto:vilmamil@yaho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udas@siltinimosistem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lina.dunovskaj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bendruomenegluosnis.eu" TargetMode="External"/><Relationship Id="rId5" Type="http://schemas.openxmlformats.org/officeDocument/2006/relationships/webSettings" Target="webSettings.xml"/><Relationship Id="rId15" Type="http://schemas.openxmlformats.org/officeDocument/2006/relationships/hyperlink" Target="mailto:alazvonkoviene@gmail.com" TargetMode="External"/><Relationship Id="rId10" Type="http://schemas.openxmlformats.org/officeDocument/2006/relationships/hyperlink" Target="mailto:keturiasdesimttotoriugyventoju@gmail.com" TargetMode="External"/><Relationship Id="rId4" Type="http://schemas.openxmlformats.org/officeDocument/2006/relationships/settings" Target="settings.xml"/><Relationship Id="rId9" Type="http://schemas.openxmlformats.org/officeDocument/2006/relationships/hyperlink" Target="mailto:fatima.buinovska@gmail.com" TargetMode="External"/><Relationship Id="rId14" Type="http://schemas.openxmlformats.org/officeDocument/2006/relationships/hyperlink" Target="mailto:Vladazukovsk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3660</Words>
  <Characters>25752</Characters>
  <Application>Microsoft Office Word</Application>
  <DocSecurity>0</DocSecurity>
  <Lines>214</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2023-01-24T13:16:00Z</cp:lastPrinted>
  <dcterms:created xsi:type="dcterms:W3CDTF">2023-03-29T13:27:00Z</dcterms:created>
  <dcterms:modified xsi:type="dcterms:W3CDTF">2024-02-01T12:26:00Z</dcterms:modified>
</cp:coreProperties>
</file>